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8A" w:rsidRPr="00382CD1" w:rsidRDefault="003E5D8A" w:rsidP="003E5D8A">
      <w:pPr>
        <w:adjustRightInd w:val="0"/>
        <w:snapToGrid w:val="0"/>
        <w:spacing w:line="300" w:lineRule="auto"/>
        <w:jc w:val="center"/>
        <w:outlineLvl w:val="1"/>
        <w:rPr>
          <w:rFonts w:ascii="Times New Roman" w:eastAsia="黑体" w:hAnsi="Times New Roman"/>
          <w:sz w:val="30"/>
          <w:szCs w:val="30"/>
        </w:rPr>
      </w:pPr>
      <w:bookmarkStart w:id="0" w:name="_Toc142901919"/>
      <w:bookmarkStart w:id="1" w:name="_Toc162957297"/>
      <w:bookmarkStart w:id="2" w:name="_Toc460922279"/>
      <w:bookmarkStart w:id="3" w:name="_Toc464465674"/>
      <w:bookmarkStart w:id="4" w:name="_Toc460922281"/>
      <w:bookmarkStart w:id="5" w:name="_Toc464465671"/>
      <w:bookmarkStart w:id="6" w:name="_Toc464465675"/>
      <w:bookmarkStart w:id="7" w:name="_Toc460922282"/>
      <w:bookmarkStart w:id="8" w:name="_Toc464465672"/>
      <w:bookmarkStart w:id="9" w:name="_Toc460922283"/>
      <w:bookmarkStart w:id="10" w:name="_Toc464465670"/>
      <w:bookmarkStart w:id="11" w:name="_Toc464465673"/>
      <w:bookmarkStart w:id="12" w:name="_Toc460922285"/>
      <w:bookmarkStart w:id="13" w:name="_Toc460922284"/>
      <w:bookmarkStart w:id="14" w:name="_Toc464465679"/>
      <w:bookmarkStart w:id="15" w:name="_Toc464465676"/>
      <w:bookmarkStart w:id="16" w:name="_Toc460922287"/>
      <w:bookmarkStart w:id="17" w:name="_Toc464465678"/>
      <w:bookmarkStart w:id="18" w:name="_Toc460922286"/>
      <w:bookmarkStart w:id="19" w:name="_Toc464465677"/>
      <w:bookmarkStart w:id="20" w:name="_Toc173243637"/>
      <w:r w:rsidRPr="00382CD1">
        <w:rPr>
          <w:rFonts w:ascii="Times New Roman" w:eastAsia="黑体" w:hAnsi="Times New Roman"/>
          <w:sz w:val="30"/>
          <w:szCs w:val="30"/>
        </w:rPr>
        <w:t>一、说明</w:t>
      </w:r>
      <w:bookmarkEnd w:id="0"/>
      <w:bookmarkEnd w:id="1"/>
      <w:bookmarkEnd w:id="20"/>
    </w:p>
    <w:p w:rsidR="003E5D8A" w:rsidRPr="00382CD1" w:rsidRDefault="003E5D8A" w:rsidP="003E5D8A">
      <w:pPr>
        <w:adjustRightInd w:val="0"/>
        <w:snapToGrid w:val="0"/>
        <w:spacing w:line="300" w:lineRule="auto"/>
        <w:ind w:firstLineChars="200" w:firstLine="442"/>
        <w:outlineLvl w:val="2"/>
        <w:rPr>
          <w:rFonts w:ascii="Times New Roman" w:hAnsi="Times New Roman"/>
          <w:b/>
          <w:bCs/>
          <w:sz w:val="22"/>
        </w:rPr>
      </w:pPr>
      <w:bookmarkStart w:id="21" w:name="_Toc162957298"/>
      <w:bookmarkStart w:id="22" w:name="_Toc142901920"/>
      <w:bookmarkStart w:id="23" w:name="_Toc173243638"/>
      <w:r w:rsidRPr="00382CD1">
        <w:rPr>
          <w:rFonts w:ascii="Times New Roman" w:hAnsi="Times New Roman"/>
          <w:b/>
          <w:bCs/>
          <w:sz w:val="22"/>
        </w:rPr>
        <w:t>1.</w:t>
      </w:r>
      <w:r w:rsidRPr="00382CD1">
        <w:rPr>
          <w:rFonts w:ascii="Times New Roman" w:hAnsi="Times New Roman"/>
          <w:b/>
          <w:bCs/>
          <w:sz w:val="22"/>
        </w:rPr>
        <w:t>总则</w:t>
      </w:r>
      <w:bookmarkEnd w:id="21"/>
      <w:bookmarkEnd w:id="22"/>
      <w:bookmarkEnd w:id="23"/>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1.1 </w:t>
      </w:r>
      <w:r w:rsidRPr="00382CD1">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1.2 </w:t>
      </w:r>
      <w:r w:rsidRPr="00382CD1">
        <w:rPr>
          <w:rFonts w:ascii="Times New Roman" w:hAnsi="Times New Roman"/>
          <w:color w:val="000000"/>
          <w:sz w:val="22"/>
        </w:rPr>
        <w:t>投标人提供的服务应当符合招标文件的要求，并且其质量完全符合国家标准、行业标准或地方标准，以及招标人制定的物业服务等标准。</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1.3 </w:t>
      </w:r>
      <w:r w:rsidRPr="00382CD1">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1.4 </w:t>
      </w:r>
      <w:bookmarkEnd w:id="2"/>
      <w:bookmarkEnd w:id="3"/>
      <w:bookmarkEnd w:id="4"/>
      <w:bookmarkEnd w:id="5"/>
      <w:bookmarkEnd w:id="6"/>
      <w:bookmarkEnd w:id="7"/>
      <w:bookmarkEnd w:id="8"/>
      <w:bookmarkEnd w:id="9"/>
      <w:bookmarkEnd w:id="10"/>
      <w:bookmarkEnd w:id="11"/>
      <w:r w:rsidRPr="00382CD1">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1.5 </w:t>
      </w:r>
      <w:r w:rsidRPr="00382CD1">
        <w:rPr>
          <w:rFonts w:ascii="Times New Roman" w:hAnsi="Times New Roman"/>
          <w:color w:val="000000"/>
          <w:sz w:val="22"/>
        </w:rPr>
        <w:t>本项目若涉及保安服务内容，根据《保安服务管理条例》（国务院令第</w:t>
      </w:r>
      <w:r w:rsidRPr="00382CD1">
        <w:rPr>
          <w:rFonts w:ascii="Times New Roman" w:hAnsi="Times New Roman"/>
          <w:color w:val="000000"/>
          <w:sz w:val="22"/>
        </w:rPr>
        <w:t>564</w:t>
      </w:r>
      <w:r w:rsidRPr="00382CD1">
        <w:rPr>
          <w:rFonts w:ascii="Times New Roman" w:hAnsi="Times New Roman"/>
          <w:color w:val="000000"/>
          <w:sz w:val="22"/>
        </w:rPr>
        <w:t>号）第十四条规定，中标人应当自开始保安服务之日起</w:t>
      </w:r>
      <w:r w:rsidRPr="00382CD1">
        <w:rPr>
          <w:rFonts w:ascii="Times New Roman" w:hAnsi="Times New Roman"/>
          <w:color w:val="000000"/>
          <w:sz w:val="22"/>
        </w:rPr>
        <w:t>30</w:t>
      </w:r>
      <w:r w:rsidRPr="00382CD1">
        <w:rPr>
          <w:rFonts w:ascii="Times New Roman" w:hAnsi="Times New Roman"/>
          <w:color w:val="000000"/>
          <w:sz w:val="22"/>
        </w:rPr>
        <w:t>日内，向所在地设区的市级人民政府公安机关备案。</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1.6</w:t>
      </w:r>
      <w:r w:rsidRPr="00382CD1">
        <w:rPr>
          <w:rFonts w:ascii="Times New Roman" w:hAnsi="Times New Roman"/>
          <w:color w:val="000000"/>
          <w:sz w:val="22"/>
        </w:rPr>
        <w:t>投标人需在投标文件中承诺，如之前在岗的工作人员经考评符合上岗要求的，原则上应继续留用。</w:t>
      </w:r>
    </w:p>
    <w:p w:rsidR="003E5D8A" w:rsidRPr="00382CD1" w:rsidRDefault="003E5D8A" w:rsidP="003E5D8A">
      <w:pPr>
        <w:snapToGrid w:val="0"/>
        <w:spacing w:line="300" w:lineRule="auto"/>
        <w:ind w:firstLineChars="200" w:firstLine="440"/>
        <w:jc w:val="left"/>
        <w:rPr>
          <w:rFonts w:ascii="Times New Roman" w:hAnsi="Times New Roman"/>
          <w:b/>
          <w:bCs/>
          <w:sz w:val="22"/>
        </w:rPr>
      </w:pPr>
      <w:r w:rsidRPr="00382CD1">
        <w:rPr>
          <w:rFonts w:ascii="Segoe UI Symbol" w:hAnsi="Segoe UI Symbol" w:cs="Segoe UI Symbol"/>
          <w:sz w:val="22"/>
        </w:rPr>
        <w:t>★</w:t>
      </w:r>
      <w:r w:rsidRPr="00382CD1">
        <w:rPr>
          <w:rFonts w:ascii="Times New Roman" w:hAnsi="Times New Roman"/>
          <w:sz w:val="22"/>
        </w:rPr>
        <w:t>1.</w:t>
      </w:r>
      <w:r w:rsidRPr="00382CD1">
        <w:rPr>
          <w:rFonts w:ascii="Times New Roman" w:hAnsi="Times New Roman" w:hint="eastAsia"/>
          <w:sz w:val="22"/>
        </w:rPr>
        <w:t>7</w:t>
      </w:r>
      <w:r w:rsidRPr="00382CD1">
        <w:rPr>
          <w:rFonts w:ascii="Times New Roman" w:hAnsi="Times New Roman"/>
          <w:sz w:val="22"/>
        </w:rPr>
        <w:t>投标人提供的服务必须符合国家强制性标准。</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82CD1" w:rsidRDefault="003E5D8A" w:rsidP="003E5D8A">
      <w:pPr>
        <w:adjustRightInd w:val="0"/>
        <w:snapToGrid w:val="0"/>
        <w:spacing w:line="300" w:lineRule="auto"/>
        <w:ind w:firstLine="600"/>
        <w:jc w:val="center"/>
        <w:outlineLvl w:val="1"/>
        <w:rPr>
          <w:rFonts w:ascii="Times New Roman" w:eastAsia="黑体" w:hAnsi="Times New Roman"/>
          <w:sz w:val="30"/>
          <w:szCs w:val="30"/>
        </w:rPr>
      </w:pPr>
      <w:bookmarkStart w:id="24" w:name="_Toc162957299"/>
      <w:bookmarkStart w:id="25" w:name="_Toc142901921"/>
      <w:bookmarkStart w:id="26" w:name="_Toc173243639"/>
      <w:r w:rsidRPr="00382CD1">
        <w:rPr>
          <w:rFonts w:ascii="Times New Roman" w:eastAsia="黑体" w:hAnsi="Times New Roman"/>
          <w:sz w:val="30"/>
          <w:szCs w:val="30"/>
        </w:rPr>
        <w:t>二、项目概况</w:t>
      </w:r>
      <w:bookmarkEnd w:id="24"/>
      <w:bookmarkEnd w:id="25"/>
      <w:bookmarkEnd w:id="26"/>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bCs/>
          <w:sz w:val="22"/>
        </w:rPr>
      </w:pPr>
      <w:bookmarkStart w:id="27" w:name="_Toc118676627"/>
      <w:bookmarkStart w:id="28" w:name="_Toc162957300"/>
      <w:bookmarkStart w:id="29" w:name="_Toc173243640"/>
      <w:bookmarkEnd w:id="12"/>
      <w:bookmarkEnd w:id="13"/>
      <w:bookmarkEnd w:id="14"/>
      <w:bookmarkEnd w:id="15"/>
      <w:bookmarkEnd w:id="16"/>
      <w:bookmarkEnd w:id="17"/>
      <w:bookmarkEnd w:id="18"/>
      <w:bookmarkEnd w:id="19"/>
      <w:r w:rsidRPr="00382CD1">
        <w:rPr>
          <w:rFonts w:ascii="Times New Roman" w:hAnsi="Times New Roman"/>
          <w:b/>
          <w:bCs/>
          <w:sz w:val="22"/>
        </w:rPr>
        <w:t xml:space="preserve">2 </w:t>
      </w:r>
      <w:r w:rsidRPr="00382CD1">
        <w:rPr>
          <w:rFonts w:ascii="Times New Roman" w:hAnsi="Times New Roman" w:hint="eastAsia"/>
          <w:b/>
          <w:bCs/>
          <w:sz w:val="22"/>
        </w:rPr>
        <w:t>项目名称</w:t>
      </w:r>
      <w:bookmarkEnd w:id="27"/>
      <w:bookmarkEnd w:id="28"/>
      <w:bookmarkEnd w:id="29"/>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hint="eastAsia"/>
          <w:bCs/>
          <w:sz w:val="22"/>
        </w:rPr>
        <w:t>项目名称：</w:t>
      </w:r>
      <w:bookmarkStart w:id="30" w:name="_Toc118676628"/>
      <w:r w:rsidRPr="00382CD1">
        <w:rPr>
          <w:rFonts w:ascii="Times New Roman" w:hAnsi="Times New Roman" w:hint="eastAsia"/>
          <w:bCs/>
          <w:sz w:val="22"/>
        </w:rPr>
        <w:t>上海市东昌东校物业管理项目</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bCs/>
          <w:sz w:val="22"/>
        </w:rPr>
      </w:pPr>
      <w:bookmarkStart w:id="31" w:name="_Toc173243641"/>
      <w:r w:rsidRPr="00382CD1">
        <w:rPr>
          <w:rFonts w:ascii="Times New Roman" w:hAnsi="Times New Roman"/>
          <w:b/>
          <w:bCs/>
          <w:sz w:val="22"/>
        </w:rPr>
        <w:t>3</w:t>
      </w:r>
      <w:r w:rsidRPr="00382CD1">
        <w:rPr>
          <w:rFonts w:ascii="Times New Roman" w:hAnsi="Times New Roman" w:hint="eastAsia"/>
          <w:b/>
          <w:bCs/>
          <w:sz w:val="22"/>
        </w:rPr>
        <w:t>基本情况</w:t>
      </w:r>
      <w:bookmarkEnd w:id="30"/>
      <w:bookmarkEnd w:id="31"/>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hint="eastAsia"/>
          <w:sz w:val="22"/>
        </w:rPr>
        <w:t>物业类型：校园物业</w:t>
      </w:r>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hint="eastAsia"/>
          <w:sz w:val="22"/>
        </w:rPr>
        <w:t>坐落位置：上海市浦东新区崂山路</w:t>
      </w:r>
      <w:r w:rsidRPr="00382CD1">
        <w:rPr>
          <w:rFonts w:ascii="Times New Roman" w:hAnsi="Times New Roman" w:hint="eastAsia"/>
          <w:sz w:val="22"/>
        </w:rPr>
        <w:t>2</w:t>
      </w:r>
      <w:r w:rsidRPr="00382CD1">
        <w:rPr>
          <w:rFonts w:ascii="Times New Roman" w:hAnsi="Times New Roman"/>
          <w:sz w:val="22"/>
        </w:rPr>
        <w:t>00</w:t>
      </w:r>
      <w:r w:rsidRPr="00382CD1">
        <w:rPr>
          <w:rFonts w:ascii="Times New Roman" w:hAnsi="Times New Roman" w:hint="eastAsia"/>
          <w:sz w:val="22"/>
        </w:rPr>
        <w:t>号</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bookmarkStart w:id="32" w:name="_Toc162957301"/>
      <w:bookmarkStart w:id="33" w:name="_Toc118676629"/>
      <w:bookmarkStart w:id="34" w:name="_Toc173243642"/>
      <w:r w:rsidRPr="00382CD1">
        <w:rPr>
          <w:rFonts w:ascii="Times New Roman" w:hAnsi="Times New Roman"/>
          <w:b/>
          <w:color w:val="000000"/>
          <w:sz w:val="22"/>
        </w:rPr>
        <w:t xml:space="preserve">4 </w:t>
      </w:r>
      <w:r w:rsidRPr="00382CD1">
        <w:rPr>
          <w:rFonts w:ascii="Times New Roman" w:hAnsi="Times New Roman" w:hint="eastAsia"/>
          <w:b/>
          <w:color w:val="000000"/>
          <w:sz w:val="22"/>
        </w:rPr>
        <w:t>招标范围与内容</w:t>
      </w:r>
      <w:bookmarkEnd w:id="32"/>
      <w:bookmarkEnd w:id="33"/>
      <w:bookmarkEnd w:id="34"/>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4.1 </w:t>
      </w:r>
      <w:r w:rsidRPr="00382CD1">
        <w:rPr>
          <w:rFonts w:ascii="Times New Roman" w:hAnsi="Times New Roman" w:hint="eastAsia"/>
          <w:color w:val="000000"/>
          <w:sz w:val="22"/>
        </w:rPr>
        <w:t>项目背景及现状</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hint="eastAsia"/>
          <w:color w:val="000000"/>
          <w:sz w:val="22"/>
        </w:rPr>
        <w:t>本项目原物业服务即将到期，本次拟重新招标。</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4.2 </w:t>
      </w:r>
      <w:r w:rsidRPr="00382CD1">
        <w:rPr>
          <w:rFonts w:ascii="Times New Roman" w:hAnsi="Times New Roman" w:hint="eastAsia"/>
          <w:color w:val="000000"/>
          <w:sz w:val="22"/>
        </w:rPr>
        <w:t>项目招标范围及内容</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hint="eastAsia"/>
          <w:color w:val="000000"/>
          <w:sz w:val="22"/>
        </w:rPr>
        <w:t>校园内物业管理服务，综合管理、日常维修、安保管理、保洁服务、绿化养护等。</w:t>
      </w:r>
    </w:p>
    <w:p w:rsidR="003E5D8A" w:rsidRPr="00382CD1" w:rsidRDefault="003E5D8A" w:rsidP="003E5D8A">
      <w:pPr>
        <w:adjustRightInd w:val="0"/>
        <w:snapToGrid w:val="0"/>
        <w:spacing w:line="300" w:lineRule="auto"/>
        <w:ind w:firstLineChars="200" w:firstLine="440"/>
        <w:jc w:val="left"/>
        <w:rPr>
          <w:rFonts w:ascii="Times New Roman" w:hAnsi="Times New Roman"/>
          <w:b/>
          <w:bCs/>
          <w:color w:val="FF0000"/>
          <w:sz w:val="22"/>
        </w:rPr>
      </w:pPr>
      <w:r w:rsidRPr="00382CD1">
        <w:rPr>
          <w:rFonts w:ascii="Times New Roman" w:hAnsi="Times New Roman" w:hint="eastAsia"/>
          <w:color w:val="000000"/>
          <w:sz w:val="22"/>
        </w:rPr>
        <w:t>学校</w:t>
      </w:r>
      <w:r w:rsidRPr="00382CD1">
        <w:rPr>
          <w:rFonts w:ascii="Times New Roman" w:hAnsi="Times New Roman" w:hint="eastAsia"/>
          <w:sz w:val="22"/>
        </w:rPr>
        <w:t>建筑面积：</w:t>
      </w:r>
      <w:r w:rsidRPr="00382CD1">
        <w:rPr>
          <w:rFonts w:ascii="Times New Roman" w:hAnsi="Times New Roman"/>
          <w:sz w:val="22"/>
        </w:rPr>
        <w:t>10330.98</w:t>
      </w:r>
      <w:r w:rsidRPr="00382CD1">
        <w:rPr>
          <w:rFonts w:ascii="Times New Roman" w:hAnsi="Times New Roman" w:hint="eastAsia"/>
          <w:sz w:val="22"/>
        </w:rPr>
        <w:t>平方米，绿化面积：</w:t>
      </w:r>
      <w:r w:rsidRPr="00382CD1">
        <w:rPr>
          <w:rFonts w:ascii="Times New Roman" w:hAnsi="Times New Roman" w:hint="eastAsia"/>
          <w:sz w:val="22"/>
        </w:rPr>
        <w:t>8</w:t>
      </w:r>
      <w:r w:rsidRPr="00382CD1">
        <w:rPr>
          <w:rFonts w:ascii="Times New Roman" w:hAnsi="Times New Roman"/>
          <w:sz w:val="22"/>
        </w:rPr>
        <w:t>50</w:t>
      </w:r>
      <w:r w:rsidRPr="00382CD1">
        <w:rPr>
          <w:rFonts w:ascii="Times New Roman" w:hAnsi="Times New Roman" w:hint="eastAsia"/>
          <w:sz w:val="22"/>
        </w:rPr>
        <w:t>平方米；共有建筑</w:t>
      </w:r>
      <w:r w:rsidRPr="00382CD1">
        <w:rPr>
          <w:rFonts w:ascii="Times New Roman" w:hAnsi="Times New Roman"/>
          <w:sz w:val="22"/>
        </w:rPr>
        <w:t>6</w:t>
      </w:r>
      <w:r w:rsidRPr="00382CD1">
        <w:rPr>
          <w:rFonts w:ascii="Times New Roman" w:hAnsi="Times New Roman" w:hint="eastAsia"/>
          <w:sz w:val="22"/>
        </w:rPr>
        <w:t>幢，包含：</w:t>
      </w:r>
      <w:r w:rsidRPr="00382CD1">
        <w:rPr>
          <w:rFonts w:ascii="Times New Roman" w:hAnsi="Times New Roman" w:hint="eastAsia"/>
          <w:sz w:val="22"/>
        </w:rPr>
        <w:t>1</w:t>
      </w:r>
      <w:r w:rsidRPr="00382CD1">
        <w:rPr>
          <w:rFonts w:ascii="Times New Roman" w:hAnsi="Times New Roman" w:hint="eastAsia"/>
          <w:sz w:val="22"/>
        </w:rPr>
        <w:t>号楼、</w:t>
      </w:r>
      <w:r w:rsidRPr="00382CD1">
        <w:rPr>
          <w:rFonts w:ascii="Times New Roman" w:hAnsi="Times New Roman"/>
          <w:sz w:val="22"/>
        </w:rPr>
        <w:t>2</w:t>
      </w:r>
      <w:r w:rsidRPr="00382CD1">
        <w:rPr>
          <w:rFonts w:ascii="Times New Roman" w:hAnsi="Times New Roman" w:hint="eastAsia"/>
          <w:sz w:val="22"/>
        </w:rPr>
        <w:t>号楼、</w:t>
      </w:r>
      <w:r w:rsidRPr="00382CD1">
        <w:rPr>
          <w:rFonts w:ascii="Times New Roman" w:hAnsi="Times New Roman"/>
          <w:sz w:val="22"/>
        </w:rPr>
        <w:t>3</w:t>
      </w:r>
      <w:r w:rsidRPr="00382CD1">
        <w:rPr>
          <w:rFonts w:ascii="Times New Roman" w:hAnsi="Times New Roman" w:hint="eastAsia"/>
          <w:sz w:val="22"/>
        </w:rPr>
        <w:t>号楼、门房、仓库、辅助房等，现有教职工</w:t>
      </w:r>
      <w:r w:rsidRPr="00382CD1">
        <w:rPr>
          <w:rFonts w:ascii="Times New Roman" w:hAnsi="Times New Roman"/>
          <w:sz w:val="22"/>
        </w:rPr>
        <w:t>56</w:t>
      </w:r>
      <w:r w:rsidRPr="00382CD1">
        <w:rPr>
          <w:rFonts w:ascii="Times New Roman" w:hAnsi="Times New Roman" w:hint="eastAsia"/>
          <w:sz w:val="22"/>
        </w:rPr>
        <w:t>人，学生</w:t>
      </w:r>
      <w:r w:rsidRPr="00382CD1">
        <w:rPr>
          <w:rFonts w:ascii="Times New Roman" w:hAnsi="Times New Roman"/>
          <w:sz w:val="22"/>
        </w:rPr>
        <w:t>501</w:t>
      </w:r>
      <w:r w:rsidRPr="00382CD1">
        <w:rPr>
          <w:rFonts w:ascii="Times New Roman" w:hAnsi="Times New Roman" w:hint="eastAsia"/>
          <w:sz w:val="22"/>
        </w:rPr>
        <w:t>人。校区建筑情况如下：</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953"/>
        <w:gridCol w:w="940"/>
        <w:gridCol w:w="688"/>
        <w:gridCol w:w="4527"/>
        <w:gridCol w:w="1274"/>
      </w:tblGrid>
      <w:tr w:rsidR="003E5D8A" w:rsidRPr="00382CD1" w:rsidTr="00957F1C">
        <w:trPr>
          <w:trHeight w:val="611"/>
          <w:tblHeader/>
          <w:jc w:val="center"/>
        </w:trPr>
        <w:tc>
          <w:tcPr>
            <w:tcW w:w="1153" w:type="dxa"/>
            <w:shd w:val="clear" w:color="auto" w:fill="auto"/>
            <w:vAlign w:val="center"/>
          </w:tcPr>
          <w:p w:rsidR="003E5D8A" w:rsidRPr="00382CD1" w:rsidRDefault="003E5D8A" w:rsidP="00957F1C">
            <w:pPr>
              <w:widowControl/>
              <w:jc w:val="center"/>
              <w:textAlignment w:val="center"/>
              <w:rPr>
                <w:rFonts w:ascii="宋体" w:hAnsi="宋体" w:cs="宋体"/>
                <w:b/>
                <w:bCs/>
                <w:color w:val="4F3700"/>
                <w:sz w:val="22"/>
              </w:rPr>
            </w:pPr>
            <w:r w:rsidRPr="00382CD1">
              <w:rPr>
                <w:rFonts w:ascii="宋体" w:hAnsi="宋体" w:cs="宋体" w:hint="eastAsia"/>
                <w:b/>
                <w:bCs/>
                <w:color w:val="4F3700"/>
                <w:kern w:val="0"/>
                <w:sz w:val="22"/>
                <w:lang w:bidi="ar"/>
              </w:rPr>
              <w:t>大楼名称</w:t>
            </w:r>
          </w:p>
        </w:tc>
        <w:tc>
          <w:tcPr>
            <w:tcW w:w="953"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楼幢数</w:t>
            </w:r>
          </w:p>
        </w:tc>
        <w:tc>
          <w:tcPr>
            <w:tcW w:w="940"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楼层数</w:t>
            </w: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层</w:t>
            </w:r>
          </w:p>
        </w:tc>
        <w:tc>
          <w:tcPr>
            <w:tcW w:w="4527"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用途</w:t>
            </w:r>
          </w:p>
        </w:tc>
        <w:tc>
          <w:tcPr>
            <w:tcW w:w="1274"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面积</w:t>
            </w:r>
            <w:r w:rsidRPr="00382CD1">
              <w:rPr>
                <w:rFonts w:ascii="宋体" w:hAnsi="宋体" w:cs="宋体"/>
                <w:b/>
                <w:bCs/>
                <w:color w:val="000000"/>
                <w:kern w:val="0"/>
                <w:sz w:val="22"/>
                <w:lang w:bidi="ar"/>
              </w:rPr>
              <w:br/>
            </w:r>
            <w:r w:rsidRPr="00382CD1">
              <w:rPr>
                <w:rFonts w:ascii="宋体" w:hAnsi="宋体" w:cs="宋体" w:hint="eastAsia"/>
                <w:b/>
                <w:bCs/>
                <w:color w:val="000000"/>
                <w:kern w:val="0"/>
                <w:sz w:val="22"/>
                <w:lang w:bidi="ar"/>
              </w:rPr>
              <w:t>(平方米)</w:t>
            </w:r>
          </w:p>
        </w:tc>
      </w:tr>
      <w:tr w:rsidR="003E5D8A" w:rsidRPr="00382CD1" w:rsidTr="00957F1C">
        <w:trPr>
          <w:trHeight w:val="593"/>
          <w:jc w:val="center"/>
        </w:trPr>
        <w:tc>
          <w:tcPr>
            <w:tcW w:w="11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1号楼</w:t>
            </w:r>
          </w:p>
        </w:tc>
        <w:tc>
          <w:tcPr>
            <w:tcW w:w="9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5</w:t>
            </w: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4527" w:type="dxa"/>
            <w:shd w:val="clear" w:color="auto" w:fill="auto"/>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hint="eastAsia"/>
                <w:color w:val="000000"/>
                <w:kern w:val="0"/>
                <w:sz w:val="22"/>
                <w:lang w:bidi="ar"/>
              </w:rPr>
              <w:t>1间配电间，1间化学实验室、1间化学准备室、</w:t>
            </w:r>
            <w:r w:rsidRPr="00382CD1">
              <w:rPr>
                <w:rFonts w:ascii="宋体" w:hAnsi="宋体" w:cs="宋体"/>
                <w:color w:val="000000"/>
                <w:kern w:val="0"/>
                <w:sz w:val="22"/>
                <w:lang w:bidi="ar"/>
              </w:rPr>
              <w:t>5</w:t>
            </w:r>
            <w:r w:rsidRPr="00382CD1">
              <w:rPr>
                <w:rFonts w:ascii="宋体" w:hAnsi="宋体" w:cs="宋体" w:hint="eastAsia"/>
                <w:color w:val="000000"/>
                <w:kern w:val="0"/>
                <w:sz w:val="22"/>
                <w:lang w:bidi="ar"/>
              </w:rPr>
              <w:t>间教室、1间安全体验教室、文印室、总务办公室、总务仓库、卫生室、2间厕所</w:t>
            </w:r>
          </w:p>
        </w:tc>
        <w:tc>
          <w:tcPr>
            <w:tcW w:w="1274"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4610.74</w:t>
            </w: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2</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5</w:t>
            </w:r>
            <w:r w:rsidRPr="00382CD1">
              <w:rPr>
                <w:rFonts w:ascii="宋体" w:hAnsi="宋体" w:cs="宋体" w:hint="eastAsia"/>
                <w:color w:val="000000"/>
                <w:kern w:val="0"/>
                <w:sz w:val="22"/>
                <w:lang w:bidi="ar"/>
              </w:rPr>
              <w:t>间办公室、</w:t>
            </w:r>
            <w:r w:rsidRPr="00382CD1">
              <w:rPr>
                <w:rFonts w:ascii="宋体" w:hAnsi="宋体" w:cs="宋体"/>
                <w:color w:val="000000"/>
                <w:kern w:val="0"/>
                <w:sz w:val="22"/>
                <w:lang w:bidi="ar"/>
              </w:rPr>
              <w:t>6</w:t>
            </w:r>
            <w:r w:rsidRPr="00382CD1">
              <w:rPr>
                <w:rFonts w:ascii="宋体" w:hAnsi="宋体" w:cs="宋体" w:hint="eastAsia"/>
                <w:color w:val="000000"/>
                <w:kern w:val="0"/>
                <w:sz w:val="22"/>
                <w:lang w:bidi="ar"/>
              </w:rPr>
              <w:t>间普通教室、</w:t>
            </w:r>
            <w:r w:rsidRPr="00382CD1">
              <w:rPr>
                <w:rFonts w:ascii="宋体" w:hAnsi="宋体" w:cs="宋体"/>
                <w:color w:val="000000"/>
                <w:kern w:val="0"/>
                <w:sz w:val="22"/>
                <w:lang w:bidi="ar"/>
              </w:rPr>
              <w:t>2</w:t>
            </w:r>
            <w:r w:rsidRPr="00382CD1">
              <w:rPr>
                <w:rFonts w:ascii="宋体" w:hAnsi="宋体" w:cs="宋体" w:hint="eastAsia"/>
                <w:color w:val="000000"/>
                <w:kern w:val="0"/>
                <w:sz w:val="22"/>
                <w:lang w:bidi="ar"/>
              </w:rPr>
              <w:t>间会议室、2间厕所</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3</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kern w:val="0"/>
                <w:sz w:val="22"/>
                <w:lang w:bidi="ar"/>
              </w:rPr>
            </w:pPr>
            <w:r w:rsidRPr="00382CD1">
              <w:rPr>
                <w:rFonts w:ascii="宋体" w:hAnsi="宋体" w:cs="宋体"/>
                <w:color w:val="000000"/>
                <w:kern w:val="0"/>
                <w:sz w:val="22"/>
                <w:lang w:bidi="ar"/>
              </w:rPr>
              <w:t>4</w:t>
            </w:r>
            <w:r w:rsidRPr="00382CD1">
              <w:rPr>
                <w:rFonts w:ascii="宋体" w:hAnsi="宋体" w:cs="宋体" w:hint="eastAsia"/>
                <w:color w:val="000000"/>
                <w:kern w:val="0"/>
                <w:sz w:val="22"/>
                <w:lang w:bidi="ar"/>
              </w:rPr>
              <w:t>间办公室、1间会议室、1间物理实验室、1间物理准备室、6间普通教室</w:t>
            </w:r>
            <w:r w:rsidRPr="00382CD1">
              <w:rPr>
                <w:rFonts w:ascii="宋体" w:hAnsi="宋体" w:cs="宋体"/>
                <w:color w:val="000000"/>
                <w:kern w:val="0"/>
                <w:sz w:val="22"/>
                <w:lang w:bidi="ar"/>
              </w:rPr>
              <w:t>、</w:t>
            </w:r>
            <w:r w:rsidRPr="00382CD1">
              <w:rPr>
                <w:rFonts w:ascii="宋体" w:hAnsi="宋体" w:cs="宋体" w:hint="eastAsia"/>
                <w:color w:val="000000"/>
                <w:kern w:val="0"/>
                <w:sz w:val="22"/>
                <w:lang w:bidi="ar"/>
              </w:rPr>
              <w:t>1间广播室、2间厕所</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9"/>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4</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kern w:val="0"/>
                <w:sz w:val="22"/>
                <w:lang w:bidi="ar"/>
              </w:rPr>
            </w:pPr>
            <w:r w:rsidRPr="00382CD1">
              <w:rPr>
                <w:rFonts w:ascii="宋体" w:hAnsi="宋体" w:cs="宋体"/>
                <w:color w:val="000000"/>
                <w:kern w:val="0"/>
                <w:sz w:val="22"/>
                <w:lang w:bidi="ar"/>
              </w:rPr>
              <w:t>5</w:t>
            </w:r>
            <w:r w:rsidRPr="00382CD1">
              <w:rPr>
                <w:rFonts w:ascii="宋体" w:hAnsi="宋体" w:cs="宋体" w:hint="eastAsia"/>
                <w:color w:val="000000"/>
                <w:kern w:val="0"/>
                <w:sz w:val="22"/>
                <w:lang w:bidi="ar"/>
              </w:rPr>
              <w:t>间办公室，1间会议室，1间棋牌实验室、1间团队活动室、6间普通教室</w:t>
            </w:r>
            <w:r w:rsidRPr="00382CD1">
              <w:rPr>
                <w:rFonts w:ascii="宋体" w:hAnsi="宋体" w:cs="宋体"/>
                <w:color w:val="000000"/>
                <w:kern w:val="0"/>
                <w:sz w:val="22"/>
                <w:lang w:bidi="ar"/>
              </w:rPr>
              <w:t>、</w:t>
            </w:r>
            <w:r w:rsidRPr="00382CD1">
              <w:rPr>
                <w:rFonts w:ascii="宋体" w:hAnsi="宋体" w:cs="宋体" w:hint="eastAsia"/>
                <w:color w:val="000000"/>
                <w:kern w:val="0"/>
                <w:sz w:val="22"/>
                <w:lang w:bidi="ar"/>
              </w:rPr>
              <w:t>2间厕所</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9"/>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5</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间办公室，</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间小剧场，</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间心理教室、1间心理咨询室、1间科学实验室、1间科学准备室、</w:t>
            </w:r>
            <w:r w:rsidRPr="00382CD1">
              <w:rPr>
                <w:rFonts w:ascii="宋体" w:hAnsi="宋体" w:cs="宋体"/>
                <w:color w:val="000000"/>
                <w:kern w:val="0"/>
                <w:sz w:val="22"/>
                <w:lang w:bidi="ar"/>
              </w:rPr>
              <w:t>2间劳技教室、</w:t>
            </w:r>
            <w:r w:rsidRPr="00382CD1">
              <w:rPr>
                <w:rFonts w:ascii="宋体" w:hAnsi="宋体" w:cs="宋体" w:hint="eastAsia"/>
                <w:color w:val="000000"/>
                <w:kern w:val="0"/>
                <w:sz w:val="22"/>
                <w:lang w:bidi="ar"/>
              </w:rPr>
              <w:t>2间劳技仓库、1间舞蹈房</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2号楼</w:t>
            </w:r>
          </w:p>
        </w:tc>
        <w:tc>
          <w:tcPr>
            <w:tcW w:w="9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5</w:t>
            </w: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间学生食堂，1间办公室</w:t>
            </w:r>
          </w:p>
        </w:tc>
        <w:tc>
          <w:tcPr>
            <w:tcW w:w="1274" w:type="dxa"/>
            <w:vMerge w:val="restart"/>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4320.66</w:t>
            </w: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2</w:t>
            </w:r>
          </w:p>
        </w:tc>
        <w:tc>
          <w:tcPr>
            <w:tcW w:w="4527" w:type="dxa"/>
            <w:shd w:val="clear" w:color="auto" w:fill="auto"/>
            <w:noWrap/>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间会议室，</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间录播教室，1间录播观察室、1间音乐教室、</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间办公室、1间图书馆、2间厕所</w:t>
            </w:r>
          </w:p>
        </w:tc>
        <w:tc>
          <w:tcPr>
            <w:tcW w:w="1274" w:type="dxa"/>
            <w:vMerge/>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3</w:t>
            </w:r>
          </w:p>
        </w:tc>
        <w:tc>
          <w:tcPr>
            <w:tcW w:w="4527" w:type="dxa"/>
            <w:shd w:val="clear" w:color="auto" w:fill="auto"/>
            <w:noWrap/>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间大会议室、</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间小会议室、1间工会活动室、</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间信息设备间、6间办公室、2间厕所</w:t>
            </w:r>
          </w:p>
        </w:tc>
        <w:tc>
          <w:tcPr>
            <w:tcW w:w="1274" w:type="dxa"/>
            <w:vMerge/>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4</w:t>
            </w:r>
          </w:p>
        </w:tc>
        <w:tc>
          <w:tcPr>
            <w:tcW w:w="4527" w:type="dxa"/>
            <w:shd w:val="clear" w:color="auto" w:fill="auto"/>
            <w:noWrap/>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color w:val="000000"/>
                <w:kern w:val="0"/>
                <w:sz w:val="22"/>
                <w:lang w:bidi="ar"/>
              </w:rPr>
              <w:t>2</w:t>
            </w:r>
            <w:r w:rsidRPr="00382CD1">
              <w:rPr>
                <w:rFonts w:ascii="宋体" w:hAnsi="宋体" w:cs="宋体" w:hint="eastAsia"/>
                <w:color w:val="000000"/>
                <w:kern w:val="0"/>
                <w:sz w:val="22"/>
                <w:lang w:bidi="ar"/>
              </w:rPr>
              <w:t>间机房、</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间美术教室、1间音乐教室、</w:t>
            </w:r>
            <w:r w:rsidRPr="00382CD1">
              <w:rPr>
                <w:rFonts w:ascii="宋体" w:hAnsi="宋体" w:cs="宋体"/>
                <w:color w:val="000000"/>
                <w:kern w:val="0"/>
                <w:sz w:val="22"/>
                <w:lang w:bidi="ar"/>
              </w:rPr>
              <w:t>2</w:t>
            </w:r>
            <w:r w:rsidRPr="00382CD1">
              <w:rPr>
                <w:rFonts w:ascii="宋体" w:hAnsi="宋体" w:cs="宋体" w:hint="eastAsia"/>
                <w:color w:val="000000"/>
                <w:kern w:val="0"/>
                <w:sz w:val="22"/>
                <w:lang w:bidi="ar"/>
              </w:rPr>
              <w:t>间办公室、2间档案室、2间厕所</w:t>
            </w:r>
          </w:p>
        </w:tc>
        <w:tc>
          <w:tcPr>
            <w:tcW w:w="1274" w:type="dxa"/>
            <w:vMerge/>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5</w:t>
            </w:r>
          </w:p>
        </w:tc>
        <w:tc>
          <w:tcPr>
            <w:tcW w:w="4527" w:type="dxa"/>
            <w:shd w:val="clear" w:color="auto" w:fill="auto"/>
            <w:noWrap/>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间体育仓库，</w:t>
            </w: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间体育馆，2间厕所</w:t>
            </w:r>
          </w:p>
        </w:tc>
        <w:tc>
          <w:tcPr>
            <w:tcW w:w="1274" w:type="dxa"/>
            <w:vMerge/>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3号楼</w:t>
            </w:r>
          </w:p>
        </w:tc>
        <w:tc>
          <w:tcPr>
            <w:tcW w:w="953"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3</w:t>
            </w: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1间教师食堂</w:t>
            </w:r>
            <w:r w:rsidRPr="00382CD1">
              <w:rPr>
                <w:rFonts w:ascii="宋体" w:hAnsi="宋体" w:cs="宋体" w:hint="eastAsia"/>
                <w:color w:val="000000"/>
                <w:kern w:val="0"/>
                <w:sz w:val="22"/>
                <w:lang w:bidi="ar"/>
              </w:rPr>
              <w:t>、2间厕所</w:t>
            </w:r>
          </w:p>
        </w:tc>
        <w:tc>
          <w:tcPr>
            <w:tcW w:w="1274"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977.5</w:t>
            </w: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2</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2</w:t>
            </w:r>
            <w:r w:rsidRPr="00382CD1">
              <w:rPr>
                <w:rFonts w:ascii="宋体" w:hAnsi="宋体" w:cs="宋体" w:hint="eastAsia"/>
                <w:color w:val="000000"/>
                <w:kern w:val="0"/>
                <w:sz w:val="22"/>
                <w:lang w:bidi="ar"/>
              </w:rPr>
              <w:t>间普通教室，</w:t>
            </w:r>
            <w:r w:rsidRPr="00382CD1">
              <w:rPr>
                <w:rFonts w:ascii="宋体" w:hAnsi="宋体" w:cs="宋体"/>
                <w:color w:val="000000"/>
                <w:kern w:val="0"/>
                <w:sz w:val="22"/>
                <w:lang w:bidi="ar"/>
              </w:rPr>
              <w:t>2</w:t>
            </w:r>
            <w:r w:rsidRPr="00382CD1">
              <w:rPr>
                <w:rFonts w:ascii="宋体" w:hAnsi="宋体" w:cs="宋体" w:hint="eastAsia"/>
                <w:color w:val="000000"/>
                <w:kern w:val="0"/>
                <w:sz w:val="22"/>
                <w:lang w:bidi="ar"/>
              </w:rPr>
              <w:t>间办公室</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53"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940"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3</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4</w:t>
            </w:r>
            <w:r w:rsidRPr="00382CD1">
              <w:rPr>
                <w:rFonts w:ascii="宋体" w:hAnsi="宋体" w:cs="宋体" w:hint="eastAsia"/>
                <w:color w:val="000000"/>
                <w:kern w:val="0"/>
                <w:sz w:val="22"/>
                <w:lang w:bidi="ar"/>
              </w:rPr>
              <w:t>间普通教室</w:t>
            </w:r>
          </w:p>
        </w:tc>
        <w:tc>
          <w:tcPr>
            <w:tcW w:w="1274" w:type="dxa"/>
            <w:vMerge/>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p>
        </w:tc>
      </w:tr>
      <w:tr w:rsidR="003E5D8A" w:rsidRPr="00382CD1" w:rsidTr="00957F1C">
        <w:trPr>
          <w:trHeight w:val="387"/>
          <w:jc w:val="center"/>
        </w:trPr>
        <w:tc>
          <w:tcPr>
            <w:tcW w:w="1153"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仓库</w:t>
            </w:r>
          </w:p>
        </w:tc>
        <w:tc>
          <w:tcPr>
            <w:tcW w:w="953"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w:t>
            </w:r>
          </w:p>
        </w:tc>
        <w:tc>
          <w:tcPr>
            <w:tcW w:w="688"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4527" w:type="dxa"/>
            <w:shd w:val="clear" w:color="auto" w:fill="auto"/>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1间仓库</w:t>
            </w:r>
          </w:p>
        </w:tc>
        <w:tc>
          <w:tcPr>
            <w:tcW w:w="127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107.25</w:t>
            </w:r>
          </w:p>
        </w:tc>
      </w:tr>
      <w:tr w:rsidR="003E5D8A" w:rsidRPr="00382CD1" w:rsidTr="00957F1C">
        <w:trPr>
          <w:trHeight w:val="387"/>
          <w:jc w:val="center"/>
        </w:trPr>
        <w:tc>
          <w:tcPr>
            <w:tcW w:w="1153" w:type="dxa"/>
            <w:shd w:val="clear" w:color="auto" w:fill="auto"/>
            <w:noWrap/>
            <w:vAlign w:val="bottom"/>
          </w:tcPr>
          <w:p w:rsidR="003E5D8A" w:rsidRPr="00382CD1" w:rsidRDefault="003E5D8A" w:rsidP="00957F1C">
            <w:pPr>
              <w:widowControl/>
              <w:jc w:val="center"/>
              <w:textAlignment w:val="bottom"/>
              <w:rPr>
                <w:rFonts w:ascii="宋体" w:hAnsi="宋体" w:cs="宋体"/>
                <w:color w:val="000000"/>
                <w:sz w:val="22"/>
              </w:rPr>
            </w:pPr>
            <w:r w:rsidRPr="00382CD1">
              <w:rPr>
                <w:rFonts w:ascii="宋体" w:hAnsi="宋体" w:cs="宋体" w:hint="eastAsia"/>
                <w:color w:val="000000"/>
                <w:kern w:val="0"/>
                <w:sz w:val="22"/>
                <w:lang w:bidi="ar"/>
              </w:rPr>
              <w:t>门房</w:t>
            </w:r>
          </w:p>
        </w:tc>
        <w:tc>
          <w:tcPr>
            <w:tcW w:w="953"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688"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4527" w:type="dxa"/>
            <w:shd w:val="clear" w:color="auto" w:fill="auto"/>
            <w:noWrap/>
            <w:vAlign w:val="center"/>
          </w:tcPr>
          <w:p w:rsidR="003E5D8A" w:rsidRPr="00382CD1" w:rsidRDefault="003E5D8A" w:rsidP="00957F1C">
            <w:pPr>
              <w:widowControl/>
              <w:jc w:val="left"/>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间保安室</w:t>
            </w:r>
          </w:p>
        </w:tc>
        <w:tc>
          <w:tcPr>
            <w:tcW w:w="1274"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25.74</w:t>
            </w:r>
          </w:p>
        </w:tc>
      </w:tr>
      <w:tr w:rsidR="003E5D8A" w:rsidRPr="00382CD1" w:rsidTr="00957F1C">
        <w:trPr>
          <w:trHeight w:val="406"/>
          <w:jc w:val="center"/>
        </w:trPr>
        <w:tc>
          <w:tcPr>
            <w:tcW w:w="1153"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辅助房</w:t>
            </w:r>
          </w:p>
        </w:tc>
        <w:tc>
          <w:tcPr>
            <w:tcW w:w="953"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w:t>
            </w:r>
          </w:p>
        </w:tc>
        <w:tc>
          <w:tcPr>
            <w:tcW w:w="940"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w:t>
            </w:r>
          </w:p>
        </w:tc>
        <w:tc>
          <w:tcPr>
            <w:tcW w:w="688" w:type="dxa"/>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1</w:t>
            </w:r>
          </w:p>
        </w:tc>
        <w:tc>
          <w:tcPr>
            <w:tcW w:w="4527" w:type="dxa"/>
            <w:shd w:val="clear" w:color="auto" w:fill="auto"/>
            <w:noWrap/>
          </w:tcPr>
          <w:p w:rsidR="003E5D8A" w:rsidRPr="00382CD1" w:rsidRDefault="003E5D8A" w:rsidP="00957F1C">
            <w:pPr>
              <w:widowControl/>
              <w:jc w:val="left"/>
              <w:textAlignment w:val="top"/>
              <w:rPr>
                <w:rFonts w:ascii="宋体" w:hAnsi="宋体" w:cs="宋体"/>
                <w:color w:val="000000"/>
                <w:sz w:val="22"/>
              </w:rPr>
            </w:pPr>
            <w:r w:rsidRPr="00382CD1">
              <w:rPr>
                <w:rFonts w:ascii="宋体" w:hAnsi="宋体" w:cs="宋体"/>
                <w:color w:val="000000"/>
                <w:kern w:val="0"/>
                <w:sz w:val="22"/>
                <w:lang w:bidi="ar"/>
              </w:rPr>
              <w:t>1间仓库</w:t>
            </w:r>
          </w:p>
        </w:tc>
        <w:tc>
          <w:tcPr>
            <w:tcW w:w="1274" w:type="dxa"/>
            <w:shd w:val="clear" w:color="auto" w:fill="auto"/>
            <w:noWrap/>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color w:val="000000"/>
                <w:kern w:val="0"/>
                <w:sz w:val="22"/>
                <w:lang w:bidi="ar"/>
              </w:rPr>
              <w:t>289.09</w:t>
            </w:r>
          </w:p>
        </w:tc>
      </w:tr>
    </w:tbl>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82CD1" w:rsidRDefault="003E5D8A" w:rsidP="003E5D8A">
      <w:pPr>
        <w:adjustRightInd w:val="0"/>
        <w:snapToGrid w:val="0"/>
        <w:spacing w:line="300" w:lineRule="auto"/>
        <w:ind w:firstLineChars="200" w:firstLine="440"/>
        <w:jc w:val="left"/>
        <w:rPr>
          <w:rFonts w:ascii="Times New Roman" w:hAnsi="Times New Roman"/>
          <w:bCs/>
          <w:color w:val="FF0000"/>
          <w:sz w:val="22"/>
        </w:rPr>
      </w:pPr>
      <w:r w:rsidRPr="00382CD1">
        <w:rPr>
          <w:rFonts w:ascii="Times New Roman" w:hAnsi="Times New Roman"/>
          <w:color w:val="000000"/>
          <w:sz w:val="22"/>
        </w:rPr>
        <w:t xml:space="preserve">4.3 </w:t>
      </w:r>
      <w:r w:rsidRPr="00382CD1">
        <w:rPr>
          <w:rFonts w:ascii="Times New Roman" w:hAnsi="Times New Roman" w:hint="eastAsia"/>
          <w:color w:val="000000"/>
          <w:sz w:val="22"/>
        </w:rPr>
        <w:t>本项目服务期</w:t>
      </w:r>
    </w:p>
    <w:p w:rsidR="003E5D8A" w:rsidRPr="00382CD1" w:rsidRDefault="003E5D8A" w:rsidP="003E5D8A">
      <w:pPr>
        <w:adjustRightInd w:val="0"/>
        <w:snapToGrid w:val="0"/>
        <w:spacing w:line="300" w:lineRule="auto"/>
        <w:ind w:firstLineChars="200" w:firstLine="440"/>
        <w:jc w:val="left"/>
        <w:rPr>
          <w:rFonts w:ascii="Times New Roman" w:hAnsi="Times New Roman"/>
          <w:bCs/>
          <w:color w:val="000000" w:themeColor="text1"/>
          <w:sz w:val="22"/>
        </w:rPr>
      </w:pPr>
      <w:r w:rsidRPr="00382CD1">
        <w:rPr>
          <w:rFonts w:ascii="Times New Roman" w:hAnsi="Times New Roman" w:hint="eastAsia"/>
          <w:bCs/>
          <w:color w:val="000000" w:themeColor="text1"/>
          <w:sz w:val="22"/>
        </w:rPr>
        <w:t>本项目一招三年，合同一年一签，经考核合格续签下一年合同。第一年服务期暂定</w:t>
      </w:r>
      <w:r w:rsidRPr="00382CD1">
        <w:rPr>
          <w:rFonts w:ascii="Times New Roman" w:hAnsi="Times New Roman"/>
          <w:bCs/>
          <w:color w:val="000000" w:themeColor="text1"/>
          <w:sz w:val="22"/>
        </w:rPr>
        <w:t>2024</w:t>
      </w:r>
      <w:r w:rsidRPr="00382CD1">
        <w:rPr>
          <w:rFonts w:ascii="Times New Roman" w:hAnsi="Times New Roman" w:hint="eastAsia"/>
          <w:bCs/>
          <w:color w:val="000000" w:themeColor="text1"/>
          <w:sz w:val="22"/>
        </w:rPr>
        <w:t>年</w:t>
      </w:r>
      <w:r w:rsidRPr="00382CD1">
        <w:rPr>
          <w:rFonts w:ascii="Times New Roman" w:hAnsi="Times New Roman" w:hint="eastAsia"/>
          <w:bCs/>
          <w:color w:val="000000" w:themeColor="text1"/>
          <w:sz w:val="22"/>
        </w:rPr>
        <w:t>9</w:t>
      </w:r>
      <w:r w:rsidRPr="00382CD1">
        <w:rPr>
          <w:rFonts w:ascii="Times New Roman" w:hAnsi="Times New Roman" w:hint="eastAsia"/>
          <w:bCs/>
          <w:color w:val="000000" w:themeColor="text1"/>
          <w:sz w:val="22"/>
        </w:rPr>
        <w:t>月</w:t>
      </w:r>
      <w:r w:rsidRPr="00382CD1">
        <w:rPr>
          <w:rFonts w:ascii="Times New Roman" w:hAnsi="Times New Roman"/>
          <w:bCs/>
          <w:color w:val="000000" w:themeColor="text1"/>
          <w:sz w:val="22"/>
        </w:rPr>
        <w:t>1</w:t>
      </w:r>
      <w:r w:rsidRPr="00382CD1">
        <w:rPr>
          <w:rFonts w:ascii="Times New Roman" w:hAnsi="Times New Roman" w:hint="eastAsia"/>
          <w:bCs/>
          <w:color w:val="000000" w:themeColor="text1"/>
          <w:sz w:val="22"/>
        </w:rPr>
        <w:t>日起至</w:t>
      </w:r>
      <w:r w:rsidRPr="00382CD1">
        <w:rPr>
          <w:rFonts w:ascii="Times New Roman" w:hAnsi="Times New Roman"/>
          <w:bCs/>
          <w:color w:val="000000" w:themeColor="text1"/>
          <w:sz w:val="22"/>
        </w:rPr>
        <w:t>2025</w:t>
      </w:r>
      <w:r w:rsidRPr="00382CD1">
        <w:rPr>
          <w:rFonts w:ascii="Times New Roman" w:hAnsi="Times New Roman" w:hint="eastAsia"/>
          <w:bCs/>
          <w:color w:val="000000" w:themeColor="text1"/>
          <w:sz w:val="22"/>
        </w:rPr>
        <w:t>年</w:t>
      </w:r>
      <w:r w:rsidRPr="00382CD1">
        <w:rPr>
          <w:rFonts w:ascii="Times New Roman" w:hAnsi="Times New Roman" w:hint="eastAsia"/>
          <w:bCs/>
          <w:color w:val="000000" w:themeColor="text1"/>
          <w:sz w:val="22"/>
        </w:rPr>
        <w:t>8</w:t>
      </w:r>
      <w:r w:rsidRPr="00382CD1">
        <w:rPr>
          <w:rFonts w:ascii="Times New Roman" w:hAnsi="Times New Roman" w:hint="eastAsia"/>
          <w:bCs/>
          <w:color w:val="000000" w:themeColor="text1"/>
          <w:sz w:val="22"/>
        </w:rPr>
        <w:t>月</w:t>
      </w:r>
      <w:r w:rsidRPr="00382CD1">
        <w:rPr>
          <w:rFonts w:ascii="Times New Roman" w:hAnsi="Times New Roman"/>
          <w:bCs/>
          <w:color w:val="000000" w:themeColor="text1"/>
          <w:sz w:val="22"/>
        </w:rPr>
        <w:t>31</w:t>
      </w:r>
      <w:r w:rsidRPr="00382CD1">
        <w:rPr>
          <w:rFonts w:ascii="Times New Roman" w:hAnsi="Times New Roman" w:hint="eastAsia"/>
          <w:bCs/>
          <w:color w:val="000000" w:themeColor="text1"/>
          <w:sz w:val="22"/>
        </w:rPr>
        <w:t>日止，具体以合同签订为准。</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5" w:name="_Toc118676630"/>
      <w:bookmarkStart w:id="36" w:name="_Toc162957302"/>
      <w:bookmarkStart w:id="37" w:name="_Toc173243643"/>
      <w:r w:rsidRPr="00382CD1">
        <w:rPr>
          <w:rFonts w:ascii="Times New Roman" w:hAnsi="Times New Roman"/>
          <w:b/>
          <w:color w:val="000000" w:themeColor="text1"/>
          <w:sz w:val="22"/>
        </w:rPr>
        <w:t xml:space="preserve">5 </w:t>
      </w:r>
      <w:r w:rsidRPr="00382CD1">
        <w:rPr>
          <w:rFonts w:ascii="Times New Roman" w:hAnsi="Times New Roman" w:hint="eastAsia"/>
          <w:b/>
          <w:color w:val="000000" w:themeColor="text1"/>
          <w:sz w:val="22"/>
        </w:rPr>
        <w:t>承包方式</w:t>
      </w:r>
      <w:bookmarkEnd w:id="35"/>
      <w:bookmarkEnd w:id="36"/>
      <w:bookmarkEnd w:id="37"/>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themeColor="text1"/>
          <w:sz w:val="22"/>
        </w:rPr>
      </w:pPr>
      <w:r w:rsidRPr="00382CD1">
        <w:rPr>
          <w:rFonts w:ascii="Times New Roman" w:hAnsi="Times New Roman"/>
          <w:color w:val="000000" w:themeColor="text1"/>
          <w:sz w:val="22"/>
        </w:rPr>
        <w:t>5.1</w:t>
      </w:r>
      <w:r w:rsidRPr="00382CD1">
        <w:rPr>
          <w:rFonts w:ascii="Times New Roman" w:hAnsi="Times New Roman" w:hint="eastAsia"/>
          <w:color w:val="000000" w:themeColor="text1"/>
          <w:sz w:val="22"/>
        </w:rPr>
        <w:t>依照本项目的招标范围和内容，中标人以</w:t>
      </w:r>
      <w:r w:rsidRPr="00382CD1">
        <w:rPr>
          <w:rFonts w:ascii="Times New Roman" w:hAnsi="Times New Roman"/>
          <w:b/>
          <w:color w:val="000000" w:themeColor="text1"/>
          <w:kern w:val="0"/>
          <w:sz w:val="22"/>
          <w:u w:val="single"/>
        </w:rPr>
        <w:t>“</w:t>
      </w:r>
      <w:r w:rsidRPr="00382CD1">
        <w:rPr>
          <w:rFonts w:ascii="Times New Roman" w:hAnsi="Times New Roman" w:hint="eastAsia"/>
          <w:b/>
          <w:color w:val="000000" w:themeColor="text1"/>
          <w:kern w:val="0"/>
          <w:sz w:val="22"/>
          <w:u w:val="single"/>
        </w:rPr>
        <w:t>清包</w:t>
      </w:r>
      <w:r w:rsidRPr="00382CD1">
        <w:rPr>
          <w:rFonts w:ascii="Times New Roman" w:hAnsi="Times New Roman"/>
          <w:b/>
          <w:color w:val="000000" w:themeColor="text1"/>
          <w:kern w:val="0"/>
          <w:sz w:val="22"/>
          <w:u w:val="single"/>
        </w:rPr>
        <w:t>”</w:t>
      </w:r>
      <w:r w:rsidRPr="00382CD1">
        <w:rPr>
          <w:rFonts w:ascii="Times New Roman" w:hAnsi="Times New Roman" w:hint="eastAsia"/>
          <w:color w:val="000000" w:themeColor="text1"/>
          <w:sz w:val="22"/>
        </w:rPr>
        <w:t>方式实施服务管理承包。</w:t>
      </w:r>
      <w:r w:rsidRPr="00382CD1">
        <w:rPr>
          <w:rFonts w:ascii="Times New Roman" w:hAnsi="Times New Roman"/>
          <w:color w:val="000000" w:themeColor="text1"/>
          <w:sz w:val="22"/>
        </w:rPr>
        <w:t>“</w:t>
      </w:r>
      <w:r w:rsidRPr="00382CD1">
        <w:rPr>
          <w:rFonts w:ascii="Times New Roman" w:hAnsi="Times New Roman" w:hint="eastAsia"/>
          <w:color w:val="000000" w:themeColor="text1"/>
          <w:sz w:val="22"/>
        </w:rPr>
        <w:t>清包</w:t>
      </w:r>
      <w:r w:rsidRPr="00382CD1">
        <w:rPr>
          <w:rFonts w:ascii="Times New Roman" w:hAnsi="Times New Roman"/>
          <w:color w:val="000000" w:themeColor="text1"/>
          <w:sz w:val="22"/>
        </w:rPr>
        <w:t>”</w:t>
      </w:r>
      <w:r w:rsidRPr="00382CD1">
        <w:rPr>
          <w:rFonts w:ascii="Times New Roman" w:hAnsi="Times New Roman" w:hint="eastAsia"/>
          <w:color w:val="000000" w:themeColor="text1"/>
          <w:sz w:val="22"/>
        </w:rPr>
        <w:t>的含义指：采购人按双方约定的服务岗位数，按时向中标人支付管理服务费。项目过程中所发生的水电气等能耗，设备添置、维修、保养等费用均由采购人承担。采购人与中标人提供的设施工具及消耗材料责任清单如下表：</w:t>
      </w:r>
    </w:p>
    <w:tbl>
      <w:tblPr>
        <w:tblW w:w="9224" w:type="dxa"/>
        <w:jc w:val="center"/>
        <w:tblLook w:val="04A0" w:firstRow="1" w:lastRow="0" w:firstColumn="1" w:lastColumn="0" w:noHBand="0" w:noVBand="1"/>
      </w:tblPr>
      <w:tblGrid>
        <w:gridCol w:w="724"/>
        <w:gridCol w:w="2500"/>
        <w:gridCol w:w="960"/>
        <w:gridCol w:w="960"/>
        <w:gridCol w:w="4080"/>
      </w:tblGrid>
      <w:tr w:rsidR="003E5D8A" w:rsidRPr="00382CD1" w:rsidTr="00957F1C">
        <w:trPr>
          <w:trHeight w:val="454"/>
          <w:jc w:val="center"/>
        </w:trPr>
        <w:tc>
          <w:tcPr>
            <w:tcW w:w="724" w:type="dxa"/>
            <w:vMerge w:val="restart"/>
            <w:tcBorders>
              <w:top w:val="single" w:sz="4" w:space="0" w:color="auto"/>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备注</w:t>
            </w:r>
          </w:p>
        </w:tc>
      </w:tr>
      <w:tr w:rsidR="003E5D8A" w:rsidRPr="00382CD1" w:rsidTr="00957F1C">
        <w:trPr>
          <w:trHeight w:val="454"/>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3E5D8A" w:rsidRPr="00382CD1" w:rsidRDefault="003E5D8A" w:rsidP="00957F1C">
            <w:pPr>
              <w:widowControl/>
              <w:jc w:val="center"/>
              <w:rPr>
                <w:rFonts w:ascii="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5D8A" w:rsidRPr="00382CD1" w:rsidRDefault="003E5D8A" w:rsidP="00957F1C">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中标人</w:t>
            </w:r>
          </w:p>
        </w:tc>
        <w:tc>
          <w:tcPr>
            <w:tcW w:w="0" w:type="auto"/>
            <w:vMerge/>
            <w:tcBorders>
              <w:top w:val="single" w:sz="4" w:space="0" w:color="auto"/>
              <w:left w:val="single" w:sz="4" w:space="0" w:color="auto"/>
              <w:bottom w:val="single" w:sz="4" w:space="0" w:color="auto"/>
              <w:right w:val="single" w:sz="4" w:space="0" w:color="auto"/>
            </w:tcBorders>
            <w:vAlign w:val="center"/>
          </w:tcPr>
          <w:p w:rsidR="003E5D8A" w:rsidRPr="00382CD1" w:rsidRDefault="003E5D8A" w:rsidP="00957F1C">
            <w:pPr>
              <w:widowControl/>
              <w:jc w:val="left"/>
              <w:rPr>
                <w:rFonts w:ascii="宋体" w:hAnsi="宋体" w:cs="宋体"/>
                <w:color w:val="000000"/>
                <w:kern w:val="0"/>
                <w:sz w:val="22"/>
              </w:rPr>
            </w:pP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lastRenderedPageBreak/>
              <w:t>1</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包括空调、清洁卫生、生活等各类用水；服务公司办公等各类用电</w:t>
            </w: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各类设施设备维修所需的材料，不包含维修工具。</w:t>
            </w: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3E5D8A" w:rsidRPr="00382CD1" w:rsidTr="00957F1C">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包括保洁小工具、尘推、工作警示牌等。</w:t>
            </w:r>
          </w:p>
        </w:tc>
      </w:tr>
      <w:tr w:rsidR="003E5D8A" w:rsidRPr="00382CD1" w:rsidTr="00957F1C">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lang w:bidi="ar"/>
              </w:rPr>
              <w:t>包括长警棍、短警棍、盾牌、钢盔、钢叉、反光衣等。</w:t>
            </w: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包括遮阳大伞、白手套、纱手套、毛巾、雨衣、雨鞋等。</w:t>
            </w: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7</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绿化工具</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Microsoft YaHei Light" w:eastAsia="Microsoft YaHei Light" w:hAnsi="Microsoft YaHei Light"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包括浇灌、整枝修剪、支撑、安全防护（如需）等</w:t>
            </w:r>
          </w:p>
        </w:tc>
      </w:tr>
      <w:tr w:rsidR="003E5D8A" w:rsidRPr="00382CD1"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宋体" w:hAnsi="宋体" w:cs="宋体" w:hint="eastAsia"/>
                <w:color w:val="000000"/>
                <w:kern w:val="0"/>
                <w:sz w:val="22"/>
              </w:rPr>
              <w:t>8</w:t>
            </w:r>
          </w:p>
        </w:tc>
        <w:tc>
          <w:tcPr>
            <w:tcW w:w="250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绿化耗材</w:t>
            </w: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82CD1" w:rsidRDefault="003E5D8A" w:rsidP="00957F1C">
            <w:pPr>
              <w:widowControl/>
              <w:jc w:val="center"/>
              <w:rPr>
                <w:rFonts w:ascii="宋体" w:hAnsi="宋体" w:cs="宋体"/>
                <w:color w:val="000000"/>
                <w:kern w:val="0"/>
                <w:sz w:val="22"/>
              </w:rPr>
            </w:pPr>
            <w:r w:rsidRPr="00382CD1">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82CD1" w:rsidRDefault="003E5D8A" w:rsidP="00957F1C">
            <w:pPr>
              <w:widowControl/>
              <w:jc w:val="left"/>
              <w:rPr>
                <w:rFonts w:ascii="宋体" w:hAnsi="宋体" w:cs="宋体"/>
                <w:color w:val="000000"/>
                <w:kern w:val="0"/>
                <w:sz w:val="22"/>
              </w:rPr>
            </w:pPr>
            <w:r w:rsidRPr="00382CD1">
              <w:rPr>
                <w:rFonts w:ascii="宋体" w:hAnsi="宋体" w:cs="宋体" w:hint="eastAsia"/>
                <w:color w:val="000000"/>
                <w:kern w:val="0"/>
                <w:sz w:val="22"/>
              </w:rPr>
              <w:t>包括保绿耗材的农药、肥料、防护等</w:t>
            </w:r>
          </w:p>
        </w:tc>
      </w:tr>
    </w:tbl>
    <w:p w:rsidR="003E5D8A" w:rsidRPr="00382CD1" w:rsidRDefault="003E5D8A" w:rsidP="003E5D8A">
      <w:pPr>
        <w:adjustRightInd w:val="0"/>
        <w:snapToGrid w:val="0"/>
        <w:spacing w:line="300" w:lineRule="auto"/>
        <w:ind w:firstLineChars="200" w:firstLine="440"/>
        <w:jc w:val="left"/>
        <w:rPr>
          <w:rFonts w:ascii="Times New Roman" w:hAnsi="Times New Roman"/>
          <w:color w:val="000000" w:themeColor="text1"/>
          <w:sz w:val="22"/>
        </w:rPr>
      </w:pPr>
    </w:p>
    <w:p w:rsidR="003E5D8A" w:rsidRPr="00382CD1" w:rsidRDefault="003E5D8A" w:rsidP="003E5D8A">
      <w:pPr>
        <w:adjustRightInd w:val="0"/>
        <w:snapToGrid w:val="0"/>
        <w:spacing w:line="300" w:lineRule="auto"/>
        <w:ind w:firstLineChars="200" w:firstLine="440"/>
        <w:jc w:val="left"/>
        <w:rPr>
          <w:rFonts w:ascii="Times New Roman" w:hAnsi="Times New Roman"/>
          <w:color w:val="FF0000"/>
          <w:sz w:val="22"/>
          <w:u w:val="single"/>
        </w:rPr>
      </w:pPr>
      <w:r w:rsidRPr="00382CD1">
        <w:rPr>
          <w:rFonts w:ascii="Times New Roman" w:hAnsi="Times New Roman" w:hint="eastAsia"/>
          <w:color w:val="000000" w:themeColor="text1"/>
          <w:sz w:val="22"/>
        </w:rPr>
        <w:t>5.2</w:t>
      </w:r>
      <w:r w:rsidRPr="00382CD1">
        <w:rPr>
          <w:rFonts w:ascii="Times New Roman" w:hAnsi="Times New Roman" w:hint="eastAsia"/>
          <w:color w:val="000000" w:themeColor="text1"/>
          <w:sz w:val="22"/>
        </w:rPr>
        <w:t>本项目不允许分包。</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bookmarkStart w:id="38" w:name="_Toc162957303"/>
      <w:bookmarkStart w:id="39" w:name="_Toc118676631"/>
      <w:bookmarkStart w:id="40" w:name="_Toc173243644"/>
      <w:r w:rsidRPr="00382CD1">
        <w:rPr>
          <w:rFonts w:ascii="Times New Roman" w:hAnsi="Times New Roman"/>
          <w:b/>
          <w:color w:val="000000"/>
          <w:sz w:val="22"/>
        </w:rPr>
        <w:t xml:space="preserve">6 </w:t>
      </w:r>
      <w:r w:rsidRPr="00382CD1">
        <w:rPr>
          <w:rFonts w:ascii="Times New Roman" w:hAnsi="Times New Roman" w:hint="eastAsia"/>
          <w:b/>
          <w:color w:val="000000"/>
          <w:sz w:val="22"/>
        </w:rPr>
        <w:t>合同的签订</w:t>
      </w:r>
      <w:bookmarkEnd w:id="38"/>
      <w:bookmarkEnd w:id="39"/>
      <w:bookmarkEnd w:id="40"/>
    </w:p>
    <w:p w:rsidR="003E5D8A" w:rsidRPr="00382CD1" w:rsidRDefault="003E5D8A" w:rsidP="003E5D8A">
      <w:pPr>
        <w:snapToGrid w:val="0"/>
        <w:spacing w:line="300" w:lineRule="auto"/>
        <w:ind w:firstLineChars="200" w:firstLine="440"/>
        <w:jc w:val="left"/>
        <w:rPr>
          <w:rFonts w:ascii="Times New Roman" w:hAnsi="Times New Roman"/>
          <w:sz w:val="22"/>
        </w:rPr>
      </w:pPr>
      <w:r w:rsidRPr="00382CD1">
        <w:rPr>
          <w:rFonts w:ascii="Times New Roman" w:hAnsi="Times New Roman"/>
          <w:sz w:val="22"/>
        </w:rPr>
        <w:t xml:space="preserve">6.1 </w:t>
      </w:r>
      <w:r w:rsidRPr="00382CD1">
        <w:rPr>
          <w:rFonts w:ascii="Times New Roman" w:hAnsi="Times New Roman" w:hint="eastAsia"/>
          <w:sz w:val="22"/>
        </w:rPr>
        <w:t>本项目合同的标的、价格、质量及验收标准、考核管理、履约期限等主要条款应当与招标文件和中标人投标文件的内容一致，并互相补充和解释。</w:t>
      </w:r>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color w:val="000000"/>
          <w:sz w:val="22"/>
        </w:rPr>
        <w:t xml:space="preserve">6.2 </w:t>
      </w:r>
      <w:r w:rsidRPr="00382CD1">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6.3</w:t>
      </w:r>
      <w:r w:rsidRPr="00382CD1">
        <w:rPr>
          <w:rFonts w:ascii="Times New Roman" w:hAnsi="Times New Roman" w:hint="eastAsia"/>
          <w:sz w:val="22"/>
        </w:rPr>
        <w:t>本项目资金由新区财政预算逐年安排，一次招标三年有效，分三个年度分别签订合同。采购人每年度对中标人的工作进行考核，考核通过的，双方续签下一年度合同。如中标人年度考核未通过，双方不再续签下一年度合同。</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sz w:val="22"/>
        </w:rPr>
      </w:pPr>
      <w:bookmarkStart w:id="41" w:name="_Toc118676632"/>
      <w:bookmarkStart w:id="42" w:name="_Toc162957304"/>
      <w:bookmarkStart w:id="43" w:name="_Toc173243645"/>
      <w:r w:rsidRPr="00382CD1">
        <w:rPr>
          <w:rFonts w:ascii="Times New Roman" w:hAnsi="Times New Roman"/>
          <w:b/>
          <w:color w:val="000000"/>
          <w:sz w:val="22"/>
        </w:rPr>
        <w:t xml:space="preserve">7 </w:t>
      </w:r>
      <w:r w:rsidRPr="00382CD1">
        <w:rPr>
          <w:rFonts w:ascii="Times New Roman" w:hAnsi="Times New Roman" w:hint="eastAsia"/>
          <w:b/>
          <w:color w:val="000000"/>
          <w:sz w:val="22"/>
        </w:rPr>
        <w:t>结算原则和支付方式</w:t>
      </w:r>
      <w:bookmarkEnd w:id="41"/>
      <w:bookmarkEnd w:id="42"/>
      <w:bookmarkEnd w:id="43"/>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7.1 </w:t>
      </w:r>
      <w:r w:rsidRPr="00382CD1">
        <w:rPr>
          <w:rFonts w:ascii="Times New Roman" w:hAnsi="Times New Roman" w:hint="eastAsia"/>
          <w:color w:val="000000"/>
          <w:sz w:val="22"/>
        </w:rPr>
        <w:t>结算原则</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7.1.1</w:t>
      </w:r>
      <w:r w:rsidRPr="00382CD1">
        <w:rPr>
          <w:rFonts w:ascii="Times New Roman" w:hAnsi="Times New Roman" w:hint="eastAsia"/>
          <w:color w:val="000000"/>
          <w:sz w:val="22"/>
        </w:rPr>
        <w:t>根据考核管理要求，依照考核结果按实结算。</w:t>
      </w:r>
    </w:p>
    <w:p w:rsidR="003E5D8A" w:rsidRPr="00382CD1" w:rsidRDefault="003E5D8A" w:rsidP="003E5D8A">
      <w:pPr>
        <w:adjustRightInd w:val="0"/>
        <w:snapToGrid w:val="0"/>
        <w:spacing w:line="300" w:lineRule="auto"/>
        <w:ind w:firstLineChars="200" w:firstLine="440"/>
        <w:jc w:val="left"/>
        <w:rPr>
          <w:rFonts w:ascii="Times New Roman" w:hAnsi="Times New Roman"/>
          <w:bCs/>
          <w:iCs/>
          <w:kern w:val="0"/>
          <w:sz w:val="22"/>
          <w:u w:val="single"/>
        </w:rPr>
      </w:pPr>
      <w:r w:rsidRPr="00382CD1">
        <w:rPr>
          <w:rFonts w:ascii="Times New Roman" w:hAnsi="Times New Roman"/>
          <w:sz w:val="22"/>
        </w:rPr>
        <w:t>7.1.2</w:t>
      </w:r>
      <w:r w:rsidRPr="00382CD1">
        <w:rPr>
          <w:rFonts w:ascii="Times New Roman" w:hAnsi="Times New Roman" w:hint="eastAsia"/>
          <w:bCs/>
          <w:iCs/>
          <w:color w:val="000000" w:themeColor="text1"/>
          <w:kern w:val="0"/>
          <w:sz w:val="22"/>
        </w:rPr>
        <w:t>第一年度的合同价不变，采购人不会因政策性调价、人工成本、材料、设备使用年限增长引起的维修成本增加和效能衰减等因素（不可抗力除外）的调高而进行调整。</w:t>
      </w:r>
      <w:r w:rsidRPr="00382CD1">
        <w:rPr>
          <w:rFonts w:ascii="Times New Roman" w:hAnsi="Times New Roman"/>
          <w:bCs/>
          <w:iCs/>
          <w:color w:val="000000" w:themeColor="text1"/>
          <w:kern w:val="0"/>
          <w:sz w:val="22"/>
        </w:rPr>
        <w:t xml:space="preserve"> </w:t>
      </w:r>
      <w:r w:rsidRPr="00382CD1">
        <w:rPr>
          <w:rFonts w:ascii="Times New Roman" w:hAnsi="Times New Roman" w:hint="eastAsia"/>
          <w:bCs/>
          <w:iCs/>
          <w:color w:val="000000" w:themeColor="text1"/>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382CD1">
        <w:rPr>
          <w:rFonts w:ascii="Times New Roman" w:hAnsi="Times New Roman"/>
          <w:bCs/>
          <w:iCs/>
          <w:color w:val="000000" w:themeColor="text1"/>
          <w:kern w:val="0"/>
          <w:sz w:val="22"/>
        </w:rPr>
        <w:t xml:space="preserve"> </w:t>
      </w:r>
      <w:r w:rsidRPr="00382CD1">
        <w:rPr>
          <w:rFonts w:ascii="Times New Roman" w:hAnsi="Times New Roman" w:hint="eastAsia"/>
          <w:bCs/>
          <w:iCs/>
          <w:color w:val="000000" w:themeColor="text1"/>
          <w:kern w:val="0"/>
          <w:sz w:val="22"/>
        </w:rPr>
        <w:t>当年度的实际合同价以经核定的实际服</w:t>
      </w:r>
      <w:r w:rsidRPr="00382CD1">
        <w:rPr>
          <w:rFonts w:ascii="Times New Roman" w:hAnsi="Times New Roman" w:hint="eastAsia"/>
          <w:bCs/>
          <w:iCs/>
          <w:kern w:val="0"/>
          <w:sz w:val="22"/>
        </w:rPr>
        <w:t>务内容确定。</w:t>
      </w:r>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 xml:space="preserve">7.2 </w:t>
      </w:r>
      <w:r w:rsidRPr="00382CD1">
        <w:rPr>
          <w:rFonts w:ascii="Times New Roman" w:hAnsi="Times New Roman" w:hint="eastAsia"/>
          <w:sz w:val="22"/>
        </w:rPr>
        <w:t>支付方式</w:t>
      </w:r>
    </w:p>
    <w:p w:rsidR="003E5D8A" w:rsidRPr="00382CD1" w:rsidRDefault="003E5D8A" w:rsidP="003E5D8A">
      <w:pPr>
        <w:adjustRightInd w:val="0"/>
        <w:snapToGrid w:val="0"/>
        <w:spacing w:line="36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7.2.1 </w:t>
      </w:r>
      <w:r w:rsidRPr="00382CD1">
        <w:rPr>
          <w:rFonts w:ascii="Times New Roman" w:hAnsi="Times New Roman" w:hint="eastAsia"/>
          <w:color w:val="000000"/>
          <w:sz w:val="22"/>
        </w:rPr>
        <w:t>本项目合同金额采用分四期按合同金额计算，在采购人和中标人合同签订，且财政资金到位后支付；</w:t>
      </w:r>
      <w:r w:rsidRPr="00382CD1">
        <w:rPr>
          <w:rFonts w:hint="eastAsia"/>
          <w:bCs/>
          <w:sz w:val="22"/>
        </w:rPr>
        <w:t>首年预计支付时间和占合同金额比例为：</w:t>
      </w:r>
    </w:p>
    <w:tbl>
      <w:tblPr>
        <w:tblStyle w:val="aff4"/>
        <w:tblW w:w="0" w:type="auto"/>
        <w:jc w:val="center"/>
        <w:tblLook w:val="04A0" w:firstRow="1" w:lastRow="0" w:firstColumn="1" w:lastColumn="0" w:noHBand="0" w:noVBand="1"/>
      </w:tblPr>
      <w:tblGrid>
        <w:gridCol w:w="1129"/>
        <w:gridCol w:w="3402"/>
        <w:gridCol w:w="1917"/>
      </w:tblGrid>
      <w:tr w:rsidR="003E5D8A" w:rsidRPr="004C2540" w:rsidTr="00957F1C">
        <w:trPr>
          <w:trHeight w:val="454"/>
          <w:jc w:val="center"/>
        </w:trPr>
        <w:tc>
          <w:tcPr>
            <w:tcW w:w="1129" w:type="dxa"/>
            <w:vAlign w:val="center"/>
          </w:tcPr>
          <w:p w:rsidR="003E5D8A" w:rsidRPr="004C2540" w:rsidRDefault="003E5D8A" w:rsidP="00957F1C">
            <w:pPr>
              <w:adjustRightInd w:val="0"/>
              <w:snapToGrid w:val="0"/>
              <w:jc w:val="center"/>
              <w:rPr>
                <w:rFonts w:ascii="Times New Roman" w:hAnsi="Times New Roman"/>
                <w:b/>
                <w:color w:val="000000"/>
                <w:sz w:val="22"/>
              </w:rPr>
            </w:pPr>
            <w:r w:rsidRPr="004C2540">
              <w:rPr>
                <w:rFonts w:ascii="Times New Roman" w:hAnsi="Times New Roman" w:hint="eastAsia"/>
                <w:b/>
                <w:color w:val="000000"/>
                <w:sz w:val="22"/>
              </w:rPr>
              <w:t>序号</w:t>
            </w:r>
          </w:p>
        </w:tc>
        <w:tc>
          <w:tcPr>
            <w:tcW w:w="3402" w:type="dxa"/>
            <w:vAlign w:val="center"/>
          </w:tcPr>
          <w:p w:rsidR="003E5D8A" w:rsidRPr="004C2540" w:rsidRDefault="003E5D8A" w:rsidP="00957F1C">
            <w:pPr>
              <w:adjustRightInd w:val="0"/>
              <w:snapToGrid w:val="0"/>
              <w:jc w:val="center"/>
              <w:rPr>
                <w:rFonts w:ascii="Times New Roman" w:hAnsi="Times New Roman"/>
                <w:b/>
                <w:color w:val="000000"/>
                <w:sz w:val="22"/>
              </w:rPr>
            </w:pPr>
            <w:r w:rsidRPr="004C2540">
              <w:rPr>
                <w:rFonts w:ascii="Times New Roman" w:hAnsi="Times New Roman" w:hint="eastAsia"/>
                <w:b/>
                <w:color w:val="000000"/>
                <w:sz w:val="22"/>
              </w:rPr>
              <w:t>预计支付时间</w:t>
            </w:r>
          </w:p>
        </w:tc>
        <w:tc>
          <w:tcPr>
            <w:tcW w:w="1917" w:type="dxa"/>
            <w:vAlign w:val="center"/>
          </w:tcPr>
          <w:p w:rsidR="003E5D8A" w:rsidRPr="004C2540" w:rsidRDefault="003E5D8A" w:rsidP="00957F1C">
            <w:pPr>
              <w:adjustRightInd w:val="0"/>
              <w:snapToGrid w:val="0"/>
              <w:jc w:val="center"/>
              <w:rPr>
                <w:rFonts w:ascii="Times New Roman" w:hAnsi="Times New Roman"/>
                <w:b/>
                <w:color w:val="000000"/>
                <w:sz w:val="22"/>
              </w:rPr>
            </w:pPr>
            <w:r w:rsidRPr="004C2540">
              <w:rPr>
                <w:rFonts w:ascii="Times New Roman" w:hAnsi="Times New Roman" w:hint="eastAsia"/>
                <w:b/>
                <w:color w:val="000000"/>
                <w:sz w:val="22"/>
              </w:rPr>
              <w:t>支付比例</w:t>
            </w:r>
          </w:p>
        </w:tc>
      </w:tr>
      <w:tr w:rsidR="003E5D8A" w:rsidRPr="004C2540" w:rsidTr="00957F1C">
        <w:trPr>
          <w:trHeight w:val="454"/>
          <w:jc w:val="center"/>
        </w:trPr>
        <w:tc>
          <w:tcPr>
            <w:tcW w:w="1129"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lastRenderedPageBreak/>
              <w:t>1</w:t>
            </w:r>
          </w:p>
        </w:tc>
        <w:tc>
          <w:tcPr>
            <w:tcW w:w="3402"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2024</w:t>
            </w:r>
            <w:r w:rsidRPr="004C2540">
              <w:rPr>
                <w:rFonts w:ascii="Times New Roman" w:hAnsi="Times New Roman" w:hint="eastAsia"/>
                <w:color w:val="000000"/>
                <w:sz w:val="22"/>
              </w:rPr>
              <w:t>年</w:t>
            </w:r>
            <w:r w:rsidRPr="004C2540">
              <w:rPr>
                <w:rFonts w:ascii="Times New Roman" w:hAnsi="Times New Roman" w:hint="eastAsia"/>
                <w:color w:val="000000"/>
                <w:sz w:val="22"/>
              </w:rPr>
              <w:t>1</w:t>
            </w:r>
            <w:r>
              <w:rPr>
                <w:rFonts w:ascii="Times New Roman" w:hAnsi="Times New Roman" w:hint="eastAsia"/>
                <w:color w:val="000000"/>
                <w:sz w:val="22"/>
              </w:rPr>
              <w:t>0</w:t>
            </w:r>
            <w:r w:rsidRPr="004C2540">
              <w:rPr>
                <w:rFonts w:ascii="Times New Roman" w:hAnsi="Times New Roman" w:hint="eastAsia"/>
                <w:color w:val="000000"/>
                <w:sz w:val="22"/>
              </w:rPr>
              <w:t>月</w:t>
            </w:r>
            <w:r w:rsidRPr="004C2540">
              <w:rPr>
                <w:rFonts w:ascii="Times New Roman" w:hAnsi="Times New Roman" w:hint="eastAsia"/>
                <w:color w:val="000000"/>
                <w:sz w:val="22"/>
              </w:rPr>
              <w:t>5</w:t>
            </w:r>
            <w:r w:rsidRPr="004C2540">
              <w:rPr>
                <w:rFonts w:ascii="Times New Roman" w:hAnsi="Times New Roman" w:hint="eastAsia"/>
                <w:color w:val="000000"/>
                <w:sz w:val="22"/>
              </w:rPr>
              <w:t>日前</w:t>
            </w:r>
          </w:p>
        </w:tc>
        <w:tc>
          <w:tcPr>
            <w:tcW w:w="1917" w:type="dxa"/>
            <w:vAlign w:val="center"/>
          </w:tcPr>
          <w:p w:rsidR="003E5D8A" w:rsidRPr="004C2540" w:rsidRDefault="003E5D8A" w:rsidP="00957F1C">
            <w:pPr>
              <w:adjustRightInd w:val="0"/>
              <w:snapToGrid w:val="0"/>
              <w:jc w:val="center"/>
              <w:rPr>
                <w:rFonts w:ascii="Times New Roman" w:hAnsi="Times New Roman"/>
                <w:color w:val="000000"/>
                <w:sz w:val="22"/>
              </w:rPr>
            </w:pPr>
            <w:r>
              <w:rPr>
                <w:rFonts w:ascii="Times New Roman" w:hAnsi="Times New Roman" w:hint="eastAsia"/>
                <w:color w:val="000000"/>
                <w:sz w:val="22"/>
              </w:rPr>
              <w:t>15</w:t>
            </w:r>
            <w:r w:rsidRPr="004C2540">
              <w:rPr>
                <w:rFonts w:ascii="Times New Roman" w:hAnsi="Times New Roman" w:hint="eastAsia"/>
                <w:color w:val="000000"/>
                <w:sz w:val="22"/>
              </w:rPr>
              <w:t>%</w:t>
            </w:r>
          </w:p>
        </w:tc>
      </w:tr>
      <w:tr w:rsidR="003E5D8A" w:rsidRPr="004C2540" w:rsidTr="00957F1C">
        <w:trPr>
          <w:trHeight w:val="454"/>
          <w:jc w:val="center"/>
        </w:trPr>
        <w:tc>
          <w:tcPr>
            <w:tcW w:w="1129"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2</w:t>
            </w:r>
          </w:p>
        </w:tc>
        <w:tc>
          <w:tcPr>
            <w:tcW w:w="3402"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202</w:t>
            </w:r>
            <w:r>
              <w:rPr>
                <w:rFonts w:ascii="Times New Roman" w:hAnsi="Times New Roman" w:hint="eastAsia"/>
                <w:color w:val="000000"/>
                <w:sz w:val="22"/>
              </w:rPr>
              <w:t>4</w:t>
            </w:r>
            <w:r w:rsidRPr="004C2540">
              <w:rPr>
                <w:rFonts w:ascii="Times New Roman" w:hAnsi="Times New Roman" w:hint="eastAsia"/>
                <w:color w:val="000000"/>
                <w:sz w:val="22"/>
              </w:rPr>
              <w:t>年</w:t>
            </w:r>
            <w:r>
              <w:rPr>
                <w:rFonts w:ascii="Times New Roman" w:hAnsi="Times New Roman" w:hint="eastAsia"/>
                <w:color w:val="000000"/>
                <w:sz w:val="22"/>
              </w:rPr>
              <w:t>1</w:t>
            </w:r>
            <w:r w:rsidRPr="004C2540">
              <w:rPr>
                <w:rFonts w:ascii="Times New Roman" w:hAnsi="Times New Roman" w:hint="eastAsia"/>
                <w:color w:val="000000"/>
                <w:sz w:val="22"/>
              </w:rPr>
              <w:t>2</w:t>
            </w:r>
            <w:r w:rsidRPr="004C2540">
              <w:rPr>
                <w:rFonts w:ascii="Times New Roman" w:hAnsi="Times New Roman" w:hint="eastAsia"/>
                <w:color w:val="000000"/>
                <w:sz w:val="22"/>
              </w:rPr>
              <w:t>月</w:t>
            </w:r>
            <w:r w:rsidRPr="004C2540">
              <w:rPr>
                <w:rFonts w:ascii="Times New Roman" w:hAnsi="Times New Roman" w:hint="eastAsia"/>
                <w:color w:val="000000"/>
                <w:sz w:val="22"/>
              </w:rPr>
              <w:t>5</w:t>
            </w:r>
            <w:r w:rsidRPr="004C2540">
              <w:rPr>
                <w:rFonts w:ascii="Times New Roman" w:hAnsi="Times New Roman" w:hint="eastAsia"/>
                <w:color w:val="000000"/>
                <w:sz w:val="22"/>
              </w:rPr>
              <w:t>日前</w:t>
            </w:r>
          </w:p>
        </w:tc>
        <w:tc>
          <w:tcPr>
            <w:tcW w:w="1917" w:type="dxa"/>
            <w:vAlign w:val="center"/>
          </w:tcPr>
          <w:p w:rsidR="003E5D8A" w:rsidRPr="004C2540" w:rsidRDefault="003E5D8A" w:rsidP="00957F1C">
            <w:pPr>
              <w:adjustRightInd w:val="0"/>
              <w:snapToGrid w:val="0"/>
              <w:jc w:val="center"/>
              <w:rPr>
                <w:rFonts w:ascii="Times New Roman" w:hAnsi="Times New Roman"/>
                <w:color w:val="000000"/>
                <w:sz w:val="22"/>
              </w:rPr>
            </w:pPr>
            <w:r>
              <w:rPr>
                <w:rFonts w:ascii="Times New Roman" w:hAnsi="Times New Roman" w:hint="eastAsia"/>
                <w:color w:val="000000"/>
                <w:sz w:val="22"/>
              </w:rPr>
              <w:t>15</w:t>
            </w:r>
            <w:r w:rsidRPr="004C2540">
              <w:rPr>
                <w:rFonts w:ascii="Times New Roman" w:hAnsi="Times New Roman" w:hint="eastAsia"/>
                <w:color w:val="000000"/>
                <w:sz w:val="22"/>
              </w:rPr>
              <w:t>%</w:t>
            </w:r>
          </w:p>
        </w:tc>
      </w:tr>
      <w:tr w:rsidR="003E5D8A" w:rsidRPr="004C2540" w:rsidTr="00957F1C">
        <w:trPr>
          <w:trHeight w:val="454"/>
          <w:jc w:val="center"/>
        </w:trPr>
        <w:tc>
          <w:tcPr>
            <w:tcW w:w="1129"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3</w:t>
            </w:r>
          </w:p>
        </w:tc>
        <w:tc>
          <w:tcPr>
            <w:tcW w:w="3402"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2025</w:t>
            </w:r>
            <w:r w:rsidRPr="004C2540">
              <w:rPr>
                <w:rFonts w:ascii="Times New Roman" w:hAnsi="Times New Roman" w:hint="eastAsia"/>
                <w:color w:val="000000"/>
                <w:sz w:val="22"/>
              </w:rPr>
              <w:t>年</w:t>
            </w:r>
            <w:r>
              <w:rPr>
                <w:rFonts w:ascii="Times New Roman" w:hAnsi="Times New Roman" w:hint="eastAsia"/>
                <w:color w:val="000000"/>
                <w:sz w:val="22"/>
              </w:rPr>
              <w:t>4</w:t>
            </w:r>
            <w:r w:rsidRPr="004C2540">
              <w:rPr>
                <w:rFonts w:ascii="Times New Roman" w:hAnsi="Times New Roman" w:hint="eastAsia"/>
                <w:color w:val="000000"/>
                <w:sz w:val="22"/>
              </w:rPr>
              <w:t>月</w:t>
            </w:r>
            <w:r w:rsidRPr="004C2540">
              <w:rPr>
                <w:rFonts w:ascii="Times New Roman" w:hAnsi="Times New Roman" w:hint="eastAsia"/>
                <w:color w:val="000000"/>
                <w:sz w:val="22"/>
              </w:rPr>
              <w:t>5</w:t>
            </w:r>
            <w:r w:rsidRPr="004C2540">
              <w:rPr>
                <w:rFonts w:ascii="Times New Roman" w:hAnsi="Times New Roman" w:hint="eastAsia"/>
                <w:color w:val="000000"/>
                <w:sz w:val="22"/>
              </w:rPr>
              <w:t>日前</w:t>
            </w:r>
          </w:p>
        </w:tc>
        <w:tc>
          <w:tcPr>
            <w:tcW w:w="1917" w:type="dxa"/>
            <w:vAlign w:val="center"/>
          </w:tcPr>
          <w:p w:rsidR="003E5D8A" w:rsidRPr="004C2540" w:rsidRDefault="003E5D8A" w:rsidP="00957F1C">
            <w:pPr>
              <w:adjustRightInd w:val="0"/>
              <w:snapToGrid w:val="0"/>
              <w:jc w:val="center"/>
              <w:rPr>
                <w:rFonts w:ascii="Times New Roman" w:hAnsi="Times New Roman"/>
                <w:color w:val="000000"/>
                <w:sz w:val="22"/>
              </w:rPr>
            </w:pPr>
            <w:r>
              <w:rPr>
                <w:rFonts w:ascii="Times New Roman" w:hAnsi="Times New Roman" w:hint="eastAsia"/>
                <w:color w:val="000000"/>
                <w:sz w:val="22"/>
              </w:rPr>
              <w:t>40</w:t>
            </w:r>
            <w:r w:rsidRPr="004C2540">
              <w:rPr>
                <w:rFonts w:ascii="Times New Roman" w:hAnsi="Times New Roman" w:hint="eastAsia"/>
                <w:color w:val="000000"/>
                <w:sz w:val="22"/>
              </w:rPr>
              <w:t>%</w:t>
            </w:r>
          </w:p>
        </w:tc>
      </w:tr>
      <w:tr w:rsidR="003E5D8A" w:rsidRPr="004C2540" w:rsidTr="00957F1C">
        <w:trPr>
          <w:trHeight w:val="454"/>
          <w:jc w:val="center"/>
        </w:trPr>
        <w:tc>
          <w:tcPr>
            <w:tcW w:w="1129"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4</w:t>
            </w:r>
          </w:p>
        </w:tc>
        <w:tc>
          <w:tcPr>
            <w:tcW w:w="3402" w:type="dxa"/>
            <w:vAlign w:val="center"/>
          </w:tcPr>
          <w:p w:rsidR="003E5D8A" w:rsidRPr="00007A84"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2025</w:t>
            </w:r>
            <w:r w:rsidRPr="004C2540">
              <w:rPr>
                <w:rFonts w:ascii="Times New Roman" w:hAnsi="Times New Roman" w:hint="eastAsia"/>
                <w:color w:val="000000"/>
                <w:sz w:val="22"/>
              </w:rPr>
              <w:t>年</w:t>
            </w:r>
            <w:r>
              <w:rPr>
                <w:rFonts w:ascii="Times New Roman" w:hAnsi="Times New Roman" w:hint="eastAsia"/>
                <w:color w:val="000000"/>
                <w:sz w:val="22"/>
              </w:rPr>
              <w:t>8</w:t>
            </w:r>
            <w:r w:rsidRPr="004C2540">
              <w:rPr>
                <w:rFonts w:ascii="Times New Roman" w:hAnsi="Times New Roman" w:hint="eastAsia"/>
                <w:color w:val="000000"/>
                <w:sz w:val="22"/>
              </w:rPr>
              <w:t>月</w:t>
            </w:r>
            <w:r w:rsidRPr="004C2540">
              <w:rPr>
                <w:rFonts w:ascii="Times New Roman" w:hAnsi="Times New Roman" w:hint="eastAsia"/>
                <w:color w:val="000000"/>
                <w:sz w:val="22"/>
              </w:rPr>
              <w:t>25</w:t>
            </w:r>
            <w:r w:rsidRPr="004C2540">
              <w:rPr>
                <w:rFonts w:ascii="Times New Roman" w:hAnsi="Times New Roman" w:hint="eastAsia"/>
                <w:color w:val="000000"/>
                <w:sz w:val="22"/>
              </w:rPr>
              <w:t>日前</w:t>
            </w:r>
            <w:r>
              <w:rPr>
                <w:rFonts w:ascii="Times New Roman" w:hAnsi="Times New Roman" w:hint="eastAsia"/>
                <w:color w:val="000000"/>
                <w:sz w:val="22"/>
              </w:rPr>
              <w:t>，且考核等级结果非“不合格”</w:t>
            </w:r>
          </w:p>
        </w:tc>
        <w:tc>
          <w:tcPr>
            <w:tcW w:w="1917" w:type="dxa"/>
            <w:vAlign w:val="center"/>
          </w:tcPr>
          <w:p w:rsidR="003E5D8A" w:rsidRPr="004C2540" w:rsidRDefault="003E5D8A" w:rsidP="00957F1C">
            <w:pPr>
              <w:adjustRightInd w:val="0"/>
              <w:snapToGrid w:val="0"/>
              <w:jc w:val="center"/>
              <w:rPr>
                <w:rFonts w:ascii="Times New Roman" w:hAnsi="Times New Roman"/>
                <w:color w:val="000000"/>
                <w:sz w:val="22"/>
              </w:rPr>
            </w:pPr>
            <w:r w:rsidRPr="004C2540">
              <w:rPr>
                <w:rFonts w:ascii="Times New Roman" w:hAnsi="Times New Roman" w:hint="eastAsia"/>
                <w:color w:val="000000"/>
                <w:sz w:val="22"/>
              </w:rPr>
              <w:t>按考核结果支付合同余款</w:t>
            </w:r>
          </w:p>
        </w:tc>
      </w:tr>
    </w:tbl>
    <w:p w:rsidR="003E5D8A" w:rsidRPr="00EC5991" w:rsidRDefault="003E5D8A" w:rsidP="003E5D8A">
      <w:pPr>
        <w:adjustRightInd w:val="0"/>
        <w:snapToGrid w:val="0"/>
        <w:spacing w:line="360" w:lineRule="auto"/>
        <w:ind w:firstLineChars="200" w:firstLine="442"/>
        <w:jc w:val="left"/>
        <w:rPr>
          <w:rFonts w:ascii="Times New Roman" w:hAnsi="Times New Roman"/>
          <w:b/>
          <w:color w:val="000000"/>
          <w:sz w:val="22"/>
        </w:rPr>
      </w:pPr>
    </w:p>
    <w:p w:rsidR="003E5D8A" w:rsidRPr="00382CD1" w:rsidRDefault="003E5D8A" w:rsidP="003E5D8A">
      <w:pPr>
        <w:adjustRightInd w:val="0"/>
        <w:snapToGrid w:val="0"/>
        <w:spacing w:line="360" w:lineRule="auto"/>
        <w:ind w:firstLineChars="200" w:firstLine="440"/>
        <w:jc w:val="left"/>
        <w:rPr>
          <w:rFonts w:ascii="Times New Roman" w:hAnsi="Times New Roman"/>
          <w:color w:val="000000"/>
          <w:sz w:val="22"/>
        </w:rPr>
      </w:pPr>
      <w:r w:rsidRPr="00382CD1">
        <w:rPr>
          <w:bCs/>
          <w:sz w:val="22"/>
        </w:rPr>
        <w:t>7.2.2</w:t>
      </w:r>
      <w:r w:rsidRPr="00382CD1">
        <w:rPr>
          <w:rFonts w:hint="eastAsia"/>
          <w:bCs/>
          <w:sz w:val="22"/>
        </w:rPr>
        <w:t>采购人收到发票后</w:t>
      </w:r>
      <w:r w:rsidRPr="00382CD1">
        <w:rPr>
          <w:bCs/>
          <w:sz w:val="22"/>
        </w:rPr>
        <w:t>30</w:t>
      </w:r>
      <w:r w:rsidRPr="00382CD1">
        <w:rPr>
          <w:rFonts w:hint="eastAsia"/>
          <w:bCs/>
          <w:sz w:val="22"/>
        </w:rPr>
        <w:t>日内支付</w:t>
      </w:r>
      <w:r w:rsidRPr="00382CD1">
        <w:rPr>
          <w:rFonts w:ascii="Times New Roman" w:hAnsi="Times New Roman" w:hint="eastAsia"/>
          <w:sz w:val="22"/>
        </w:rPr>
        <w:t>相应的合</w:t>
      </w:r>
      <w:r w:rsidRPr="00382CD1">
        <w:rPr>
          <w:rFonts w:ascii="Times New Roman" w:hAnsi="Times New Roman" w:hint="eastAsia"/>
          <w:color w:val="000000"/>
          <w:sz w:val="22"/>
        </w:rPr>
        <w:t>同款项。</w:t>
      </w:r>
    </w:p>
    <w:p w:rsidR="003E5D8A" w:rsidRPr="00382CD1" w:rsidRDefault="003E5D8A" w:rsidP="003E5D8A">
      <w:pPr>
        <w:adjustRightInd w:val="0"/>
        <w:snapToGrid w:val="0"/>
        <w:spacing w:line="360" w:lineRule="auto"/>
        <w:ind w:firstLineChars="200" w:firstLine="440"/>
        <w:jc w:val="left"/>
        <w:rPr>
          <w:rFonts w:ascii="宋体" w:hAnsi="宋体" w:cs="宋体"/>
          <w:kern w:val="0"/>
          <w:sz w:val="22"/>
        </w:rPr>
      </w:pPr>
      <w:r w:rsidRPr="00382CD1">
        <w:rPr>
          <w:rFonts w:ascii="Times New Roman" w:hAnsi="Times New Roman"/>
          <w:color w:val="000000"/>
          <w:sz w:val="22"/>
        </w:rPr>
        <w:t>7.3</w:t>
      </w:r>
      <w:r w:rsidRPr="00382CD1">
        <w:rPr>
          <w:rFonts w:ascii="Times New Roman" w:hAnsi="Times New Roman" w:hint="eastAsia"/>
          <w:color w:val="000000"/>
          <w:sz w:val="22"/>
        </w:rPr>
        <w:t>采购人不得以法定代表人或者主要负责人变更，履行内部付款流程，或者在合同未作约定的</w:t>
      </w:r>
      <w:r w:rsidRPr="00382CD1">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382CD1">
        <w:rPr>
          <w:rFonts w:ascii="宋体" w:hAnsi="宋体" w:cs="宋体"/>
          <w:kern w:val="0"/>
          <w:sz w:val="22"/>
        </w:rPr>
        <w:t>1</w:t>
      </w:r>
      <w:r w:rsidRPr="00382CD1">
        <w:rPr>
          <w:rFonts w:ascii="宋体" w:hAnsi="宋体" w:cs="宋体" w:hint="eastAsia"/>
          <w:kern w:val="0"/>
          <w:sz w:val="22"/>
        </w:rPr>
        <w:t>年期贷款市场报价利率。</w:t>
      </w:r>
    </w:p>
    <w:p w:rsidR="003E5D8A" w:rsidRPr="00382CD1" w:rsidRDefault="003E5D8A" w:rsidP="003E5D8A">
      <w:pPr>
        <w:adjustRightInd w:val="0"/>
        <w:snapToGrid w:val="0"/>
        <w:spacing w:line="300" w:lineRule="auto"/>
        <w:ind w:firstLine="600"/>
        <w:jc w:val="center"/>
        <w:outlineLvl w:val="1"/>
        <w:rPr>
          <w:rFonts w:ascii="Times New Roman" w:eastAsia="黑体" w:hAnsi="Times New Roman"/>
          <w:sz w:val="30"/>
          <w:szCs w:val="30"/>
        </w:rPr>
      </w:pPr>
      <w:bookmarkStart w:id="44" w:name="_Toc118676633"/>
      <w:bookmarkStart w:id="45" w:name="_Toc162957305"/>
      <w:bookmarkStart w:id="46" w:name="_Toc173243646"/>
      <w:r w:rsidRPr="00382CD1">
        <w:rPr>
          <w:rFonts w:ascii="Times New Roman" w:eastAsia="黑体" w:hAnsi="Times New Roman" w:hint="eastAsia"/>
          <w:sz w:val="30"/>
          <w:szCs w:val="30"/>
        </w:rPr>
        <w:t>三、技术质量要求</w:t>
      </w:r>
      <w:bookmarkEnd w:id="44"/>
      <w:bookmarkEnd w:id="45"/>
      <w:bookmarkEnd w:id="46"/>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bCs/>
          <w:sz w:val="22"/>
        </w:rPr>
      </w:pPr>
      <w:bookmarkStart w:id="47" w:name="_Toc118676634"/>
      <w:bookmarkStart w:id="48" w:name="_Toc162957306"/>
      <w:bookmarkStart w:id="49" w:name="_Toc98142760"/>
      <w:bookmarkStart w:id="50" w:name="_Toc173243647"/>
      <w:r w:rsidRPr="00382CD1">
        <w:rPr>
          <w:rFonts w:ascii="Times New Roman" w:hAnsi="Times New Roman"/>
          <w:b/>
          <w:bCs/>
          <w:sz w:val="22"/>
        </w:rPr>
        <w:t xml:space="preserve">8 </w:t>
      </w:r>
      <w:r w:rsidRPr="00382CD1">
        <w:rPr>
          <w:rFonts w:ascii="Times New Roman" w:hAnsi="Times New Roman" w:hint="eastAsia"/>
          <w:b/>
          <w:bCs/>
          <w:sz w:val="22"/>
        </w:rPr>
        <w:t>适用技术规范和规范性文件</w:t>
      </w:r>
      <w:bookmarkEnd w:id="47"/>
      <w:bookmarkEnd w:id="48"/>
      <w:bookmarkEnd w:id="49"/>
      <w:bookmarkEnd w:id="50"/>
    </w:p>
    <w:p w:rsidR="003E5D8A" w:rsidRPr="00382CD1" w:rsidRDefault="003E5D8A" w:rsidP="003E5D8A">
      <w:pPr>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bCs/>
          <w:color w:val="FF0000"/>
          <w:sz w:val="22"/>
        </w:rPr>
      </w:pPr>
      <w:bookmarkStart w:id="51" w:name="_Toc162957307"/>
      <w:bookmarkStart w:id="52" w:name="_Toc118676635"/>
      <w:bookmarkStart w:id="53" w:name="_Toc98142761"/>
      <w:bookmarkStart w:id="54" w:name="_Toc173243648"/>
      <w:r w:rsidRPr="00382CD1">
        <w:rPr>
          <w:rFonts w:ascii="Times New Roman" w:hAnsi="Times New Roman"/>
          <w:b/>
          <w:bCs/>
          <w:sz w:val="22"/>
        </w:rPr>
        <w:t xml:space="preserve">9 </w:t>
      </w:r>
      <w:r w:rsidRPr="00382CD1">
        <w:rPr>
          <w:rFonts w:ascii="Times New Roman" w:hAnsi="Times New Roman" w:hint="eastAsia"/>
          <w:b/>
          <w:bCs/>
          <w:sz w:val="22"/>
        </w:rPr>
        <w:t>招标内容与质量要求</w:t>
      </w:r>
      <w:bookmarkEnd w:id="51"/>
      <w:bookmarkEnd w:id="52"/>
      <w:bookmarkEnd w:id="53"/>
      <w:bookmarkEnd w:id="54"/>
    </w:p>
    <w:p w:rsidR="003E5D8A" w:rsidRPr="00382CD1" w:rsidRDefault="003E5D8A" w:rsidP="003E5D8A">
      <w:pPr>
        <w:adjustRightInd w:val="0"/>
        <w:snapToGrid w:val="0"/>
        <w:spacing w:line="300" w:lineRule="auto"/>
        <w:ind w:firstLineChars="200" w:firstLine="442"/>
        <w:jc w:val="left"/>
        <w:rPr>
          <w:rFonts w:ascii="Times New Roman" w:hAnsi="Times New Roman"/>
          <w:b/>
          <w:kern w:val="0"/>
          <w:sz w:val="22"/>
        </w:rPr>
      </w:pPr>
      <w:r w:rsidRPr="00382CD1">
        <w:rPr>
          <w:rFonts w:ascii="Times New Roman" w:hAnsi="Times New Roman" w:hint="eastAsia"/>
          <w:b/>
          <w:kern w:val="0"/>
          <w:sz w:val="22"/>
        </w:rPr>
        <w:t>9.1</w:t>
      </w:r>
      <w:r w:rsidRPr="00382CD1">
        <w:rPr>
          <w:rFonts w:ascii="Times New Roman" w:hAnsi="Times New Roman" w:hint="eastAsia"/>
          <w:b/>
          <w:kern w:val="0"/>
          <w:sz w:val="22"/>
        </w:rPr>
        <w:t>岗位设置表</w:t>
      </w:r>
    </w:p>
    <w:tbl>
      <w:tblPr>
        <w:tblStyle w:val="aff4"/>
        <w:tblW w:w="9805" w:type="dxa"/>
        <w:jc w:val="center"/>
        <w:tblLayout w:type="fixed"/>
        <w:tblLook w:val="04A0" w:firstRow="1" w:lastRow="0" w:firstColumn="1" w:lastColumn="0" w:noHBand="0" w:noVBand="1"/>
      </w:tblPr>
      <w:tblGrid>
        <w:gridCol w:w="1063"/>
        <w:gridCol w:w="1242"/>
        <w:gridCol w:w="992"/>
        <w:gridCol w:w="2961"/>
        <w:gridCol w:w="1701"/>
        <w:gridCol w:w="1846"/>
      </w:tblGrid>
      <w:tr w:rsidR="003E5D8A" w:rsidRPr="00382CD1" w:rsidTr="00957F1C">
        <w:trPr>
          <w:trHeight w:val="454"/>
          <w:tblHeader/>
          <w:jc w:val="center"/>
        </w:trPr>
        <w:tc>
          <w:tcPr>
            <w:tcW w:w="1063" w:type="dxa"/>
            <w:vAlign w:val="center"/>
          </w:tcPr>
          <w:p w:rsidR="003E5D8A" w:rsidRPr="00382CD1" w:rsidRDefault="003E5D8A" w:rsidP="00957F1C">
            <w:pPr>
              <w:jc w:val="center"/>
              <w:rPr>
                <w:rFonts w:ascii="宋体" w:hAnsi="宋体"/>
                <w:b/>
                <w:sz w:val="22"/>
              </w:rPr>
            </w:pPr>
            <w:r w:rsidRPr="00382CD1">
              <w:rPr>
                <w:rFonts w:ascii="宋体" w:hAnsi="宋体"/>
                <w:b/>
                <w:sz w:val="22"/>
              </w:rPr>
              <w:t>部门</w:t>
            </w:r>
          </w:p>
        </w:tc>
        <w:tc>
          <w:tcPr>
            <w:tcW w:w="1242" w:type="dxa"/>
            <w:vAlign w:val="center"/>
          </w:tcPr>
          <w:p w:rsidR="003E5D8A" w:rsidRPr="00382CD1" w:rsidRDefault="003E5D8A" w:rsidP="00957F1C">
            <w:pPr>
              <w:jc w:val="center"/>
              <w:rPr>
                <w:rFonts w:ascii="宋体" w:hAnsi="宋体"/>
                <w:b/>
                <w:sz w:val="22"/>
              </w:rPr>
            </w:pPr>
            <w:r w:rsidRPr="00382CD1">
              <w:rPr>
                <w:rFonts w:ascii="宋体" w:hAnsi="宋体"/>
                <w:b/>
                <w:sz w:val="22"/>
              </w:rPr>
              <w:t>岗位</w:t>
            </w:r>
          </w:p>
        </w:tc>
        <w:tc>
          <w:tcPr>
            <w:tcW w:w="992" w:type="dxa"/>
            <w:vAlign w:val="center"/>
          </w:tcPr>
          <w:p w:rsidR="003E5D8A" w:rsidRPr="00382CD1" w:rsidRDefault="003E5D8A" w:rsidP="00957F1C">
            <w:pPr>
              <w:jc w:val="center"/>
              <w:rPr>
                <w:rFonts w:ascii="宋体" w:hAnsi="宋体"/>
                <w:b/>
                <w:sz w:val="22"/>
              </w:rPr>
            </w:pPr>
            <w:r w:rsidRPr="00382CD1">
              <w:rPr>
                <w:rFonts w:ascii="宋体" w:hAnsi="宋体" w:hint="eastAsia"/>
                <w:b/>
                <w:sz w:val="22"/>
              </w:rPr>
              <w:t>岗位数</w:t>
            </w:r>
          </w:p>
        </w:tc>
        <w:tc>
          <w:tcPr>
            <w:tcW w:w="2961" w:type="dxa"/>
            <w:vAlign w:val="center"/>
          </w:tcPr>
          <w:p w:rsidR="003E5D8A" w:rsidRPr="00382CD1" w:rsidRDefault="003E5D8A" w:rsidP="00957F1C">
            <w:pPr>
              <w:jc w:val="center"/>
              <w:rPr>
                <w:rFonts w:ascii="宋体" w:hAnsi="宋体"/>
                <w:b/>
                <w:sz w:val="22"/>
              </w:rPr>
            </w:pPr>
            <w:r w:rsidRPr="00382CD1">
              <w:rPr>
                <w:rFonts w:ascii="宋体" w:hAnsi="宋体"/>
                <w:b/>
                <w:sz w:val="22"/>
              </w:rPr>
              <w:t>职责范围</w:t>
            </w:r>
          </w:p>
        </w:tc>
        <w:tc>
          <w:tcPr>
            <w:tcW w:w="1701" w:type="dxa"/>
            <w:vAlign w:val="center"/>
          </w:tcPr>
          <w:p w:rsidR="003E5D8A" w:rsidRPr="00382CD1" w:rsidRDefault="003E5D8A" w:rsidP="00957F1C">
            <w:pPr>
              <w:jc w:val="center"/>
              <w:rPr>
                <w:rFonts w:ascii="宋体" w:hAnsi="宋体"/>
                <w:b/>
                <w:sz w:val="22"/>
              </w:rPr>
            </w:pPr>
            <w:r w:rsidRPr="00382CD1">
              <w:rPr>
                <w:rFonts w:ascii="宋体" w:hAnsi="宋体"/>
                <w:b/>
                <w:sz w:val="22"/>
              </w:rPr>
              <w:t>服务时间</w:t>
            </w:r>
          </w:p>
        </w:tc>
        <w:tc>
          <w:tcPr>
            <w:tcW w:w="1846" w:type="dxa"/>
            <w:vAlign w:val="center"/>
          </w:tcPr>
          <w:p w:rsidR="003E5D8A" w:rsidRPr="00382CD1" w:rsidRDefault="003E5D8A" w:rsidP="00957F1C">
            <w:pPr>
              <w:jc w:val="center"/>
              <w:rPr>
                <w:rFonts w:ascii="宋体" w:hAnsi="宋体"/>
                <w:b/>
                <w:sz w:val="22"/>
              </w:rPr>
            </w:pPr>
            <w:r w:rsidRPr="00382CD1">
              <w:rPr>
                <w:rFonts w:ascii="宋体" w:hAnsi="宋体" w:hint="eastAsia"/>
                <w:b/>
                <w:sz w:val="22"/>
              </w:rPr>
              <w:t>备注</w:t>
            </w:r>
          </w:p>
        </w:tc>
      </w:tr>
      <w:tr w:rsidR="003E5D8A" w:rsidRPr="00382CD1" w:rsidTr="00957F1C">
        <w:trPr>
          <w:trHeight w:val="454"/>
          <w:jc w:val="center"/>
        </w:trPr>
        <w:tc>
          <w:tcPr>
            <w:tcW w:w="1063" w:type="dxa"/>
            <w:vAlign w:val="center"/>
          </w:tcPr>
          <w:p w:rsidR="003E5D8A" w:rsidRPr="00382CD1" w:rsidRDefault="003E5D8A" w:rsidP="00957F1C">
            <w:pPr>
              <w:jc w:val="center"/>
              <w:rPr>
                <w:rFonts w:ascii="宋体" w:hAnsi="宋体"/>
                <w:sz w:val="22"/>
              </w:rPr>
            </w:pPr>
            <w:r w:rsidRPr="00382CD1">
              <w:rPr>
                <w:rFonts w:ascii="宋体" w:hAnsi="宋体"/>
                <w:sz w:val="22"/>
              </w:rPr>
              <w:t>管理部</w:t>
            </w:r>
          </w:p>
        </w:tc>
        <w:tc>
          <w:tcPr>
            <w:tcW w:w="1242" w:type="dxa"/>
            <w:vAlign w:val="center"/>
          </w:tcPr>
          <w:p w:rsidR="003E5D8A" w:rsidRPr="00382CD1" w:rsidRDefault="003E5D8A" w:rsidP="00957F1C">
            <w:pPr>
              <w:jc w:val="center"/>
              <w:rPr>
                <w:rFonts w:ascii="宋体" w:hAnsi="宋体"/>
                <w:sz w:val="22"/>
              </w:rPr>
            </w:pPr>
            <w:r w:rsidRPr="00382CD1">
              <w:rPr>
                <w:rFonts w:ascii="宋体" w:hAnsi="宋体"/>
                <w:sz w:val="22"/>
              </w:rPr>
              <w:t>物业经理/主管</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rPr>
                <w:rFonts w:ascii="宋体" w:hAnsi="宋体"/>
                <w:sz w:val="22"/>
              </w:rPr>
            </w:pPr>
            <w:r w:rsidRPr="00382CD1">
              <w:rPr>
                <w:rFonts w:ascii="宋体" w:hAnsi="宋体" w:hint="eastAsia"/>
                <w:sz w:val="22"/>
              </w:rPr>
              <w:t>全面负责安保、保洁、工程部及绿化养护的管理工作</w:t>
            </w:r>
          </w:p>
        </w:tc>
        <w:tc>
          <w:tcPr>
            <w:tcW w:w="1701" w:type="dxa"/>
            <w:vAlign w:val="center"/>
          </w:tcPr>
          <w:p w:rsidR="003E5D8A" w:rsidRPr="00382CD1" w:rsidRDefault="003E5D8A" w:rsidP="00957F1C">
            <w:pPr>
              <w:jc w:val="center"/>
              <w:rPr>
                <w:rFonts w:ascii="宋体" w:hAnsi="宋体"/>
                <w:sz w:val="22"/>
              </w:rPr>
            </w:pPr>
            <w:r w:rsidRPr="00382CD1">
              <w:rPr>
                <w:rFonts w:ascii="宋体" w:hAnsi="宋体" w:hint="eastAsia"/>
                <w:sz w:val="22"/>
              </w:rPr>
              <w:t>周一～周五</w:t>
            </w:r>
          </w:p>
          <w:p w:rsidR="003E5D8A" w:rsidRPr="00382CD1" w:rsidRDefault="003E5D8A" w:rsidP="00957F1C">
            <w:pPr>
              <w:jc w:val="center"/>
              <w:rPr>
                <w:rFonts w:ascii="宋体" w:hAnsi="宋体"/>
                <w:sz w:val="22"/>
              </w:rPr>
            </w:pP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sz w:val="22"/>
              </w:rPr>
            </w:pPr>
            <w:r w:rsidRPr="00382CD1">
              <w:rPr>
                <w:rFonts w:ascii="宋体" w:hAnsi="宋体" w:hint="eastAsia"/>
                <w:sz w:val="22"/>
              </w:rPr>
              <w:t>允许兼任</w:t>
            </w:r>
          </w:p>
        </w:tc>
      </w:tr>
      <w:tr w:rsidR="003E5D8A" w:rsidRPr="00382CD1" w:rsidTr="00957F1C">
        <w:trPr>
          <w:trHeight w:val="454"/>
          <w:jc w:val="center"/>
        </w:trPr>
        <w:tc>
          <w:tcPr>
            <w:tcW w:w="1063" w:type="dxa"/>
            <w:vMerge w:val="restart"/>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保洁部</w:t>
            </w:r>
          </w:p>
        </w:tc>
        <w:tc>
          <w:tcPr>
            <w:tcW w:w="1242"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保洁工岗</w:t>
            </w:r>
            <w:r w:rsidRPr="00382CD1">
              <w:rPr>
                <w:rFonts w:ascii="Times New Roman" w:eastAsiaTheme="minorEastAsia" w:hAnsi="Times New Roman" w:hint="eastAsia"/>
                <w:sz w:val="22"/>
              </w:rPr>
              <w:t>1</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jc w:val="left"/>
              <w:rPr>
                <w:rFonts w:ascii="宋体" w:hAnsi="宋体"/>
                <w:sz w:val="22"/>
              </w:rPr>
            </w:pPr>
            <w:r w:rsidRPr="00382CD1">
              <w:rPr>
                <w:rFonts w:ascii="Times New Roman" w:eastAsiaTheme="minorEastAsia" w:hAnsi="Times New Roman"/>
                <w:sz w:val="22"/>
              </w:rPr>
              <w:t>全面负责</w:t>
            </w:r>
            <w:r w:rsidRPr="00382CD1">
              <w:rPr>
                <w:rFonts w:ascii="Times New Roman" w:eastAsiaTheme="minorEastAsia" w:hAnsi="Times New Roman" w:hint="eastAsia"/>
                <w:sz w:val="22"/>
              </w:rPr>
              <w:t>1</w:t>
            </w:r>
            <w:r w:rsidRPr="00382CD1">
              <w:rPr>
                <w:rFonts w:ascii="Times New Roman" w:eastAsiaTheme="minorEastAsia" w:hAnsi="Times New Roman" w:hint="eastAsia"/>
                <w:sz w:val="22"/>
              </w:rPr>
              <w:t>号楼</w:t>
            </w:r>
            <w:r w:rsidRPr="00382CD1">
              <w:rPr>
                <w:rFonts w:ascii="Times New Roman" w:eastAsiaTheme="minorEastAsia" w:hAnsi="Times New Roman"/>
                <w:sz w:val="22"/>
              </w:rPr>
              <w:t>的保洁工作（走道、楼梯、厕所</w:t>
            </w:r>
            <w:r w:rsidRPr="00382CD1">
              <w:rPr>
                <w:rFonts w:ascii="Times New Roman" w:eastAsiaTheme="minorEastAsia" w:hAnsi="Times New Roman" w:hint="eastAsia"/>
                <w:sz w:val="22"/>
              </w:rPr>
              <w:t>等</w:t>
            </w:r>
            <w:r w:rsidRPr="00382CD1">
              <w:rPr>
                <w:rFonts w:ascii="Times New Roman" w:eastAsiaTheme="minorEastAsia" w:hAnsi="Times New Roman"/>
                <w:sz w:val="22"/>
              </w:rPr>
              <w:t>）</w:t>
            </w:r>
          </w:p>
        </w:tc>
        <w:tc>
          <w:tcPr>
            <w:tcW w:w="1701" w:type="dxa"/>
            <w:vMerge w:val="restart"/>
            <w:vAlign w:val="center"/>
          </w:tcPr>
          <w:p w:rsidR="003E5D8A" w:rsidRPr="00382CD1" w:rsidRDefault="003E5D8A" w:rsidP="00957F1C">
            <w:pPr>
              <w:jc w:val="center"/>
              <w:rPr>
                <w:rFonts w:ascii="宋体" w:hAnsi="宋体"/>
                <w:sz w:val="22"/>
              </w:rPr>
            </w:pPr>
            <w:r w:rsidRPr="00382CD1">
              <w:rPr>
                <w:rFonts w:ascii="宋体" w:hAnsi="宋体" w:cs="微软雅黑" w:hint="eastAsia"/>
                <w:sz w:val="22"/>
              </w:rPr>
              <w:t>周一～周五</w:t>
            </w:r>
          </w:p>
          <w:p w:rsidR="003E5D8A" w:rsidRPr="00382CD1" w:rsidRDefault="003E5D8A" w:rsidP="00957F1C">
            <w:pPr>
              <w:jc w:val="center"/>
              <w:rPr>
                <w:rFonts w:ascii="宋体" w:hAnsi="宋体"/>
                <w:sz w:val="22"/>
              </w:rPr>
            </w:pP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cs="微软雅黑" w:hint="eastAsia"/>
                <w:sz w:val="22"/>
              </w:rPr>
              <w:t>、</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cs="微软雅黑"/>
                <w:sz w:val="22"/>
              </w:rPr>
            </w:pPr>
            <w:r w:rsidRPr="00382CD1">
              <w:rPr>
                <w:rFonts w:ascii="宋体" w:eastAsiaTheme="minorEastAsia" w:hAnsi="宋体" w:cs="微软雅黑" w:hint="eastAsia"/>
                <w:sz w:val="22"/>
              </w:rPr>
              <w:t>职责范围内未注明的场所均不在本项目保洁范围</w:t>
            </w:r>
          </w:p>
        </w:tc>
      </w:tr>
      <w:tr w:rsidR="003E5D8A" w:rsidRPr="00382CD1" w:rsidTr="00957F1C">
        <w:trPr>
          <w:trHeight w:val="454"/>
          <w:jc w:val="center"/>
        </w:trPr>
        <w:tc>
          <w:tcPr>
            <w:tcW w:w="1063" w:type="dxa"/>
            <w:vMerge/>
            <w:vAlign w:val="center"/>
          </w:tcPr>
          <w:p w:rsidR="003E5D8A" w:rsidRPr="00382CD1" w:rsidRDefault="003E5D8A" w:rsidP="00957F1C">
            <w:pPr>
              <w:jc w:val="center"/>
              <w:rPr>
                <w:rFonts w:ascii="Times New Roman" w:eastAsiaTheme="minorEastAsia" w:hAnsi="Times New Roman"/>
                <w:sz w:val="22"/>
              </w:rPr>
            </w:pPr>
          </w:p>
        </w:tc>
        <w:tc>
          <w:tcPr>
            <w:tcW w:w="1242" w:type="dxa"/>
            <w:vAlign w:val="center"/>
          </w:tcPr>
          <w:p w:rsidR="003E5D8A" w:rsidRPr="00382CD1" w:rsidRDefault="003E5D8A" w:rsidP="00957F1C">
            <w:pPr>
              <w:jc w:val="center"/>
              <w:rPr>
                <w:rFonts w:ascii="Times New Roman" w:eastAsiaTheme="minorEastAsia" w:hAnsi="Times New Roman"/>
                <w:sz w:val="22"/>
              </w:rPr>
            </w:pPr>
            <w:r w:rsidRPr="00382CD1">
              <w:rPr>
                <w:rFonts w:ascii="Times New Roman" w:eastAsiaTheme="minorEastAsia" w:hAnsi="Times New Roman"/>
                <w:sz w:val="22"/>
              </w:rPr>
              <w:t>保洁工岗</w:t>
            </w:r>
            <w:r w:rsidRPr="00382CD1">
              <w:rPr>
                <w:rFonts w:ascii="Times New Roman" w:eastAsiaTheme="minorEastAsia" w:hAnsi="Times New Roman" w:hint="eastAsia"/>
                <w:sz w:val="22"/>
              </w:rPr>
              <w:t>2</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jc w:val="left"/>
              <w:rPr>
                <w:rFonts w:ascii="Times New Roman" w:eastAsiaTheme="minorEastAsia" w:hAnsi="Times New Roman"/>
                <w:sz w:val="22"/>
              </w:rPr>
            </w:pPr>
            <w:r w:rsidRPr="00382CD1">
              <w:rPr>
                <w:rFonts w:ascii="Times New Roman" w:eastAsiaTheme="minorEastAsia" w:hAnsi="Times New Roman"/>
                <w:sz w:val="22"/>
              </w:rPr>
              <w:t>全面负责</w:t>
            </w:r>
            <w:r w:rsidRPr="00382CD1">
              <w:rPr>
                <w:rFonts w:ascii="Times New Roman" w:eastAsiaTheme="minorEastAsia" w:hAnsi="Times New Roman" w:hint="eastAsia"/>
                <w:sz w:val="22"/>
              </w:rPr>
              <w:t>2</w:t>
            </w:r>
            <w:r w:rsidRPr="00382CD1">
              <w:rPr>
                <w:rFonts w:ascii="Times New Roman" w:eastAsiaTheme="minorEastAsia" w:hAnsi="Times New Roman" w:hint="eastAsia"/>
                <w:sz w:val="22"/>
              </w:rPr>
              <w:t>号楼</w:t>
            </w:r>
            <w:r w:rsidRPr="00382CD1">
              <w:rPr>
                <w:rFonts w:ascii="Times New Roman" w:eastAsiaTheme="minorEastAsia" w:hAnsi="Times New Roman"/>
                <w:sz w:val="22"/>
              </w:rPr>
              <w:t>的保洁工作（走道、楼梯、厕所</w:t>
            </w:r>
            <w:r w:rsidRPr="00382CD1">
              <w:rPr>
                <w:rFonts w:ascii="Times New Roman" w:eastAsiaTheme="minorEastAsia" w:hAnsi="Times New Roman" w:hint="eastAsia"/>
                <w:sz w:val="22"/>
              </w:rPr>
              <w:t>等</w:t>
            </w:r>
            <w:r w:rsidRPr="00382CD1">
              <w:rPr>
                <w:rFonts w:ascii="Times New Roman" w:eastAsiaTheme="minorEastAsia" w:hAnsi="Times New Roman"/>
                <w:sz w:val="22"/>
              </w:rPr>
              <w:t>）</w:t>
            </w:r>
          </w:p>
        </w:tc>
        <w:tc>
          <w:tcPr>
            <w:tcW w:w="1701" w:type="dxa"/>
            <w:vMerge/>
            <w:vAlign w:val="center"/>
          </w:tcPr>
          <w:p w:rsidR="003E5D8A" w:rsidRPr="00382CD1" w:rsidRDefault="003E5D8A" w:rsidP="00957F1C">
            <w:pPr>
              <w:jc w:val="center"/>
              <w:rPr>
                <w:rFonts w:ascii="宋体" w:hAnsi="宋体" w:cs="微软雅黑"/>
                <w:sz w:val="22"/>
              </w:rPr>
            </w:pPr>
          </w:p>
        </w:tc>
        <w:tc>
          <w:tcPr>
            <w:tcW w:w="1846" w:type="dxa"/>
            <w:vAlign w:val="center"/>
          </w:tcPr>
          <w:p w:rsidR="003E5D8A" w:rsidRPr="00382CD1" w:rsidRDefault="003E5D8A" w:rsidP="00957F1C">
            <w:pPr>
              <w:jc w:val="center"/>
              <w:rPr>
                <w:rFonts w:ascii="宋体" w:eastAsiaTheme="minorEastAsia" w:hAnsi="宋体" w:cs="微软雅黑"/>
                <w:sz w:val="22"/>
              </w:rPr>
            </w:pPr>
          </w:p>
        </w:tc>
      </w:tr>
      <w:tr w:rsidR="003E5D8A" w:rsidRPr="00382CD1" w:rsidTr="00957F1C">
        <w:trPr>
          <w:trHeight w:val="454"/>
          <w:jc w:val="center"/>
        </w:trPr>
        <w:tc>
          <w:tcPr>
            <w:tcW w:w="1063" w:type="dxa"/>
            <w:vMerge/>
            <w:vAlign w:val="center"/>
          </w:tcPr>
          <w:p w:rsidR="003E5D8A" w:rsidRPr="00382CD1" w:rsidRDefault="003E5D8A" w:rsidP="00957F1C">
            <w:pPr>
              <w:jc w:val="center"/>
              <w:rPr>
                <w:rFonts w:ascii="Times New Roman" w:eastAsiaTheme="minorEastAsia" w:hAnsi="Times New Roman"/>
                <w:sz w:val="22"/>
              </w:rPr>
            </w:pPr>
          </w:p>
        </w:tc>
        <w:tc>
          <w:tcPr>
            <w:tcW w:w="1242" w:type="dxa"/>
            <w:vAlign w:val="center"/>
          </w:tcPr>
          <w:p w:rsidR="003E5D8A" w:rsidRPr="00382CD1" w:rsidRDefault="003E5D8A" w:rsidP="00957F1C">
            <w:pPr>
              <w:jc w:val="center"/>
              <w:rPr>
                <w:rFonts w:ascii="Times New Roman" w:eastAsiaTheme="minorEastAsia" w:hAnsi="Times New Roman"/>
                <w:sz w:val="22"/>
              </w:rPr>
            </w:pPr>
            <w:r w:rsidRPr="00382CD1">
              <w:rPr>
                <w:rFonts w:ascii="Times New Roman" w:eastAsiaTheme="minorEastAsia" w:hAnsi="Times New Roman"/>
                <w:sz w:val="22"/>
              </w:rPr>
              <w:t>保洁工岗</w:t>
            </w:r>
            <w:r w:rsidRPr="00382CD1">
              <w:rPr>
                <w:rFonts w:ascii="Times New Roman" w:eastAsiaTheme="minorEastAsia" w:hAnsi="Times New Roman" w:hint="eastAsia"/>
                <w:sz w:val="22"/>
              </w:rPr>
              <w:t>3</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jc w:val="left"/>
              <w:rPr>
                <w:rFonts w:ascii="Times New Roman" w:eastAsiaTheme="minorEastAsia" w:hAnsi="Times New Roman"/>
                <w:sz w:val="22"/>
              </w:rPr>
            </w:pPr>
            <w:r w:rsidRPr="00382CD1">
              <w:rPr>
                <w:rFonts w:ascii="Times New Roman" w:eastAsiaTheme="minorEastAsia" w:hAnsi="Times New Roman"/>
                <w:sz w:val="22"/>
              </w:rPr>
              <w:t>全面负责</w:t>
            </w:r>
            <w:r w:rsidRPr="00382CD1">
              <w:rPr>
                <w:rFonts w:ascii="Times New Roman" w:eastAsiaTheme="minorEastAsia" w:hAnsi="Times New Roman" w:hint="eastAsia"/>
                <w:sz w:val="22"/>
              </w:rPr>
              <w:t>3</w:t>
            </w:r>
            <w:r w:rsidRPr="00382CD1">
              <w:rPr>
                <w:rFonts w:ascii="Times New Roman" w:eastAsiaTheme="minorEastAsia" w:hAnsi="Times New Roman" w:hint="eastAsia"/>
                <w:sz w:val="22"/>
              </w:rPr>
              <w:t>号楼</w:t>
            </w:r>
            <w:r w:rsidRPr="00382CD1">
              <w:rPr>
                <w:rFonts w:ascii="Times New Roman" w:eastAsiaTheme="minorEastAsia" w:hAnsi="Times New Roman"/>
                <w:sz w:val="22"/>
              </w:rPr>
              <w:t>的保洁工作（走道、楼梯、厕所</w:t>
            </w:r>
            <w:r w:rsidRPr="00382CD1">
              <w:rPr>
                <w:rFonts w:ascii="Times New Roman" w:eastAsiaTheme="minorEastAsia" w:hAnsi="Times New Roman" w:hint="eastAsia"/>
                <w:sz w:val="22"/>
              </w:rPr>
              <w:t>等</w:t>
            </w:r>
            <w:r w:rsidRPr="00382CD1">
              <w:rPr>
                <w:rFonts w:ascii="Times New Roman" w:eastAsiaTheme="minorEastAsia" w:hAnsi="Times New Roman"/>
                <w:sz w:val="22"/>
              </w:rPr>
              <w:t>）</w:t>
            </w:r>
            <w:r w:rsidRPr="00382CD1">
              <w:rPr>
                <w:rFonts w:ascii="Times New Roman" w:eastAsiaTheme="minorEastAsia" w:hAnsi="Times New Roman" w:hint="eastAsia"/>
                <w:sz w:val="22"/>
              </w:rPr>
              <w:t>，食堂除外。</w:t>
            </w:r>
          </w:p>
        </w:tc>
        <w:tc>
          <w:tcPr>
            <w:tcW w:w="1701" w:type="dxa"/>
            <w:vMerge/>
            <w:vAlign w:val="center"/>
          </w:tcPr>
          <w:p w:rsidR="003E5D8A" w:rsidRPr="00382CD1" w:rsidRDefault="003E5D8A" w:rsidP="00957F1C">
            <w:pPr>
              <w:jc w:val="center"/>
              <w:rPr>
                <w:rFonts w:ascii="宋体" w:hAnsi="宋体" w:cs="微软雅黑"/>
                <w:sz w:val="22"/>
              </w:rPr>
            </w:pPr>
          </w:p>
        </w:tc>
        <w:tc>
          <w:tcPr>
            <w:tcW w:w="1846" w:type="dxa"/>
            <w:vAlign w:val="center"/>
          </w:tcPr>
          <w:p w:rsidR="003E5D8A" w:rsidRPr="00382CD1" w:rsidRDefault="003E5D8A" w:rsidP="00957F1C">
            <w:pPr>
              <w:jc w:val="center"/>
              <w:rPr>
                <w:rFonts w:ascii="宋体" w:eastAsiaTheme="minorEastAsia" w:hAnsi="宋体" w:cs="微软雅黑"/>
                <w:sz w:val="22"/>
              </w:rPr>
            </w:pPr>
          </w:p>
        </w:tc>
      </w:tr>
      <w:tr w:rsidR="003E5D8A" w:rsidRPr="00382CD1" w:rsidTr="00957F1C">
        <w:trPr>
          <w:trHeight w:val="454"/>
          <w:jc w:val="center"/>
        </w:trPr>
        <w:tc>
          <w:tcPr>
            <w:tcW w:w="1063" w:type="dxa"/>
            <w:vMerge/>
            <w:vAlign w:val="center"/>
          </w:tcPr>
          <w:p w:rsidR="003E5D8A" w:rsidRPr="00382CD1" w:rsidRDefault="003E5D8A" w:rsidP="00957F1C">
            <w:pPr>
              <w:jc w:val="center"/>
              <w:rPr>
                <w:rFonts w:ascii="Times New Roman" w:eastAsiaTheme="minorEastAsia" w:hAnsi="Times New Roman"/>
                <w:sz w:val="22"/>
              </w:rPr>
            </w:pPr>
          </w:p>
        </w:tc>
        <w:tc>
          <w:tcPr>
            <w:tcW w:w="1242" w:type="dxa"/>
            <w:vAlign w:val="center"/>
          </w:tcPr>
          <w:p w:rsidR="003E5D8A" w:rsidRPr="00382CD1" w:rsidRDefault="003E5D8A" w:rsidP="00957F1C">
            <w:pPr>
              <w:jc w:val="center"/>
              <w:rPr>
                <w:rFonts w:ascii="Times New Roman" w:eastAsiaTheme="minorEastAsia" w:hAnsi="Times New Roman"/>
                <w:sz w:val="22"/>
              </w:rPr>
            </w:pPr>
            <w:r w:rsidRPr="00382CD1">
              <w:rPr>
                <w:rFonts w:ascii="Times New Roman" w:eastAsiaTheme="minorEastAsia" w:hAnsi="Times New Roman"/>
                <w:sz w:val="22"/>
              </w:rPr>
              <w:t>保洁工岗</w:t>
            </w:r>
            <w:r w:rsidRPr="00382CD1">
              <w:rPr>
                <w:rFonts w:ascii="Times New Roman" w:eastAsiaTheme="minorEastAsia" w:hAnsi="Times New Roman" w:hint="eastAsia"/>
                <w:sz w:val="22"/>
              </w:rPr>
              <w:t>4</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jc w:val="left"/>
              <w:rPr>
                <w:rFonts w:ascii="Times New Roman" w:eastAsiaTheme="minorEastAsia" w:hAnsi="Times New Roman"/>
                <w:sz w:val="22"/>
              </w:rPr>
            </w:pPr>
            <w:r w:rsidRPr="00382CD1">
              <w:rPr>
                <w:rFonts w:ascii="Times New Roman" w:eastAsiaTheme="minorEastAsia" w:hAnsi="Times New Roman" w:hint="eastAsia"/>
                <w:sz w:val="22"/>
              </w:rPr>
              <w:t>全面负责校内道路、操场</w:t>
            </w:r>
            <w:r w:rsidRPr="00382CD1">
              <w:rPr>
                <w:rFonts w:ascii="Times New Roman" w:eastAsiaTheme="minorEastAsia" w:hAnsi="Times New Roman"/>
                <w:sz w:val="22"/>
              </w:rPr>
              <w:t>等</w:t>
            </w:r>
            <w:r w:rsidRPr="00382CD1">
              <w:rPr>
                <w:rFonts w:ascii="Times New Roman" w:eastAsiaTheme="minorEastAsia" w:hAnsi="Times New Roman" w:hint="eastAsia"/>
                <w:sz w:val="22"/>
              </w:rPr>
              <w:t>保洁工作。</w:t>
            </w:r>
          </w:p>
        </w:tc>
        <w:tc>
          <w:tcPr>
            <w:tcW w:w="1701" w:type="dxa"/>
            <w:vMerge/>
            <w:vAlign w:val="center"/>
          </w:tcPr>
          <w:p w:rsidR="003E5D8A" w:rsidRPr="00382CD1" w:rsidRDefault="003E5D8A" w:rsidP="00957F1C">
            <w:pPr>
              <w:jc w:val="center"/>
              <w:rPr>
                <w:rFonts w:ascii="宋体" w:hAnsi="宋体" w:cs="微软雅黑"/>
                <w:sz w:val="22"/>
              </w:rPr>
            </w:pPr>
          </w:p>
        </w:tc>
        <w:tc>
          <w:tcPr>
            <w:tcW w:w="1846" w:type="dxa"/>
            <w:vAlign w:val="center"/>
          </w:tcPr>
          <w:p w:rsidR="003E5D8A" w:rsidRPr="00382CD1" w:rsidRDefault="003E5D8A" w:rsidP="00957F1C">
            <w:pPr>
              <w:jc w:val="center"/>
              <w:rPr>
                <w:rFonts w:ascii="宋体" w:eastAsiaTheme="minorEastAsia" w:hAnsi="宋体" w:cs="微软雅黑"/>
                <w:sz w:val="22"/>
              </w:rPr>
            </w:pPr>
          </w:p>
        </w:tc>
      </w:tr>
      <w:tr w:rsidR="003E5D8A" w:rsidRPr="00382CD1" w:rsidTr="00957F1C">
        <w:trPr>
          <w:trHeight w:val="454"/>
          <w:jc w:val="center"/>
        </w:trPr>
        <w:tc>
          <w:tcPr>
            <w:tcW w:w="1063" w:type="dxa"/>
            <w:vMerge w:val="restart"/>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hint="eastAsia"/>
                <w:sz w:val="22"/>
              </w:rPr>
              <w:t>保安</w:t>
            </w:r>
            <w:r w:rsidRPr="00382CD1">
              <w:rPr>
                <w:rFonts w:ascii="Times New Roman" w:eastAsiaTheme="minorEastAsia" w:hAnsi="Times New Roman"/>
                <w:sz w:val="22"/>
              </w:rPr>
              <w:t>部</w:t>
            </w:r>
          </w:p>
        </w:tc>
        <w:tc>
          <w:tcPr>
            <w:tcW w:w="1242" w:type="dxa"/>
            <w:vAlign w:val="center"/>
          </w:tcPr>
          <w:p w:rsidR="003E5D8A" w:rsidRPr="00382CD1" w:rsidRDefault="003E5D8A" w:rsidP="00957F1C">
            <w:pPr>
              <w:jc w:val="center"/>
              <w:rPr>
                <w:rFonts w:ascii="宋体" w:hAnsi="宋体"/>
                <w:sz w:val="22"/>
              </w:rPr>
            </w:pPr>
            <w:r w:rsidRPr="00382CD1">
              <w:rPr>
                <w:rFonts w:ascii="宋体" w:hAnsi="宋体" w:cs="宋体" w:hint="eastAsia"/>
              </w:rPr>
              <w:t>门岗</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rPr>
                <w:rFonts w:ascii="宋体" w:hAnsi="宋体"/>
                <w:sz w:val="22"/>
              </w:rPr>
            </w:pPr>
            <w:r w:rsidRPr="00382CD1">
              <w:rPr>
                <w:rFonts w:ascii="Times New Roman" w:eastAsiaTheme="minorEastAsia" w:hAnsi="Times New Roman"/>
                <w:sz w:val="22"/>
              </w:rPr>
              <w:t>全面负责学校门口的安全防范，接待外来访客、须持有保安员证</w:t>
            </w:r>
          </w:p>
        </w:tc>
        <w:tc>
          <w:tcPr>
            <w:tcW w:w="1701"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rPr>
              <w:t>7</w:t>
            </w:r>
            <w:r w:rsidRPr="00382CD1">
              <w:rPr>
                <w:rFonts w:ascii="Times New Roman" w:eastAsiaTheme="minorEastAsia" w:hAnsi="Times New Roman"/>
              </w:rPr>
              <w:t>天</w:t>
            </w:r>
            <w:r w:rsidRPr="00382CD1">
              <w:rPr>
                <w:rFonts w:ascii="Times New Roman" w:eastAsiaTheme="minorEastAsia" w:hAnsi="Times New Roman"/>
              </w:rPr>
              <w:t>24</w:t>
            </w:r>
            <w:r w:rsidRPr="00382CD1">
              <w:rPr>
                <w:rFonts w:ascii="Times New Roman" w:eastAsiaTheme="minorEastAsia" w:hAnsi="Times New Roman"/>
              </w:rPr>
              <w:t>小</w:t>
            </w:r>
            <w:r w:rsidRPr="00382CD1">
              <w:rPr>
                <w:rFonts w:ascii="宋体" w:hAnsi="宋体" w:cs="宋体" w:hint="eastAsia"/>
              </w:rPr>
              <w:t>时制</w:t>
            </w:r>
          </w:p>
        </w:tc>
        <w:tc>
          <w:tcPr>
            <w:tcW w:w="1846" w:type="dxa"/>
            <w:vAlign w:val="center"/>
          </w:tcPr>
          <w:p w:rsidR="003E5D8A" w:rsidRPr="00382CD1" w:rsidRDefault="003E5D8A" w:rsidP="00957F1C">
            <w:pPr>
              <w:jc w:val="center"/>
              <w:rPr>
                <w:rFonts w:ascii="宋体" w:hAnsi="宋体"/>
                <w:sz w:val="22"/>
              </w:rPr>
            </w:pPr>
          </w:p>
        </w:tc>
      </w:tr>
      <w:tr w:rsidR="003E5D8A" w:rsidRPr="00382CD1" w:rsidTr="00957F1C">
        <w:trPr>
          <w:trHeight w:val="454"/>
          <w:jc w:val="center"/>
        </w:trPr>
        <w:tc>
          <w:tcPr>
            <w:tcW w:w="1063" w:type="dxa"/>
            <w:vMerge/>
            <w:vAlign w:val="center"/>
          </w:tcPr>
          <w:p w:rsidR="003E5D8A" w:rsidRPr="00382CD1" w:rsidRDefault="003E5D8A" w:rsidP="00957F1C">
            <w:pPr>
              <w:jc w:val="center"/>
              <w:rPr>
                <w:rFonts w:ascii="Times New Roman" w:eastAsiaTheme="minorEastAsia" w:hAnsi="Times New Roman"/>
                <w:sz w:val="22"/>
              </w:rPr>
            </w:pPr>
          </w:p>
        </w:tc>
        <w:tc>
          <w:tcPr>
            <w:tcW w:w="1242" w:type="dxa"/>
            <w:vAlign w:val="center"/>
          </w:tcPr>
          <w:p w:rsidR="003E5D8A" w:rsidRPr="00382CD1" w:rsidRDefault="003E5D8A" w:rsidP="00957F1C">
            <w:pPr>
              <w:jc w:val="center"/>
              <w:rPr>
                <w:rFonts w:ascii="宋体" w:hAnsi="宋体"/>
                <w:sz w:val="22"/>
              </w:rPr>
            </w:pPr>
            <w:r w:rsidRPr="00382CD1">
              <w:rPr>
                <w:rFonts w:ascii="宋体" w:hAnsi="宋体" w:cs="宋体" w:hint="eastAsia"/>
                <w:sz w:val="22"/>
              </w:rPr>
              <w:t>巡逻岗</w:t>
            </w:r>
          </w:p>
        </w:tc>
        <w:tc>
          <w:tcPr>
            <w:tcW w:w="992" w:type="dxa"/>
            <w:vAlign w:val="center"/>
          </w:tcPr>
          <w:p w:rsidR="003E5D8A" w:rsidRPr="00382CD1" w:rsidRDefault="003E5D8A" w:rsidP="00957F1C">
            <w:pPr>
              <w:jc w:val="center"/>
              <w:rPr>
                <w:rFonts w:ascii="宋体" w:eastAsiaTheme="minorEastAsia" w:hAnsi="宋体"/>
                <w:sz w:val="22"/>
              </w:rPr>
            </w:pPr>
            <w:r w:rsidRPr="00382CD1">
              <w:rPr>
                <w:rFonts w:ascii="宋体" w:eastAsiaTheme="minorEastAsia" w:hAnsi="宋体" w:hint="eastAsia"/>
                <w:sz w:val="22"/>
              </w:rPr>
              <w:t>2</w:t>
            </w:r>
          </w:p>
        </w:tc>
        <w:tc>
          <w:tcPr>
            <w:tcW w:w="2961" w:type="dxa"/>
            <w:vAlign w:val="center"/>
          </w:tcPr>
          <w:p w:rsidR="003E5D8A" w:rsidRPr="00382CD1" w:rsidRDefault="003E5D8A" w:rsidP="00957F1C">
            <w:pPr>
              <w:rPr>
                <w:rFonts w:ascii="Times New Roman" w:eastAsiaTheme="minorEastAsia" w:hAnsi="Times New Roman"/>
                <w:sz w:val="22"/>
              </w:rPr>
            </w:pPr>
            <w:r w:rsidRPr="00382CD1">
              <w:rPr>
                <w:rFonts w:ascii="宋体" w:hAnsi="宋体"/>
                <w:sz w:val="22"/>
              </w:rPr>
              <w:t>定时对全校区开展巡逻工作，及时清除安全隐患、须持有保安员证</w:t>
            </w:r>
          </w:p>
        </w:tc>
        <w:tc>
          <w:tcPr>
            <w:tcW w:w="1701" w:type="dxa"/>
            <w:vAlign w:val="center"/>
          </w:tcPr>
          <w:p w:rsidR="003E5D8A" w:rsidRPr="00382CD1" w:rsidRDefault="003E5D8A" w:rsidP="00957F1C">
            <w:pPr>
              <w:rPr>
                <w:rFonts w:ascii="宋体" w:hAnsi="宋体"/>
                <w:sz w:val="22"/>
              </w:rPr>
            </w:pPr>
            <w:r w:rsidRPr="00382CD1">
              <w:rPr>
                <w:rFonts w:ascii="宋体" w:hAnsi="宋体" w:hint="eastAsia"/>
                <w:sz w:val="22"/>
              </w:rPr>
              <w:t>周一～周五</w:t>
            </w:r>
          </w:p>
          <w:p w:rsidR="003E5D8A" w:rsidRPr="00382CD1" w:rsidRDefault="003E5D8A" w:rsidP="00957F1C">
            <w:pPr>
              <w:jc w:val="center"/>
              <w:rPr>
                <w:rFonts w:ascii="Times New Roman" w:eastAsiaTheme="minorEastAsia" w:hAnsi="Times New Roman"/>
              </w:rPr>
            </w:pPr>
            <w:r w:rsidRPr="00382CD1">
              <w:rPr>
                <w:rFonts w:ascii="Times New Roman" w:eastAsiaTheme="minorEastAsia" w:hAnsi="Times New Roman" w:hint="eastAsia"/>
                <w:sz w:val="22"/>
              </w:rPr>
              <w:t xml:space="preserve"> </w:t>
            </w: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cs="微软雅黑" w:hint="eastAsia"/>
                <w:sz w:val="22"/>
              </w:rPr>
              <w:t>、</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sz w:val="22"/>
              </w:rPr>
            </w:pPr>
          </w:p>
        </w:tc>
      </w:tr>
      <w:tr w:rsidR="003E5D8A" w:rsidRPr="00382CD1" w:rsidTr="00957F1C">
        <w:trPr>
          <w:trHeight w:val="454"/>
          <w:jc w:val="center"/>
        </w:trPr>
        <w:tc>
          <w:tcPr>
            <w:tcW w:w="1063"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lastRenderedPageBreak/>
              <w:t>工程部</w:t>
            </w:r>
          </w:p>
        </w:tc>
        <w:tc>
          <w:tcPr>
            <w:tcW w:w="1242"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维修工</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rPr>
                <w:rFonts w:ascii="宋体" w:hAnsi="宋体"/>
                <w:sz w:val="22"/>
              </w:rPr>
            </w:pPr>
            <w:r w:rsidRPr="00382CD1">
              <w:rPr>
                <w:rFonts w:ascii="Times New Roman" w:eastAsiaTheme="minorEastAsia" w:hAnsi="Times New Roman"/>
                <w:sz w:val="22"/>
              </w:rPr>
              <w:t>全面负责校区内水、电的零星常规维修、须持有电工操作证</w:t>
            </w:r>
          </w:p>
        </w:tc>
        <w:tc>
          <w:tcPr>
            <w:tcW w:w="1701" w:type="dxa"/>
            <w:vAlign w:val="center"/>
          </w:tcPr>
          <w:p w:rsidR="003E5D8A" w:rsidRPr="00382CD1" w:rsidRDefault="003E5D8A" w:rsidP="00957F1C">
            <w:pPr>
              <w:jc w:val="center"/>
              <w:rPr>
                <w:rFonts w:ascii="宋体" w:hAnsi="宋体"/>
                <w:sz w:val="22"/>
              </w:rPr>
            </w:pPr>
            <w:r w:rsidRPr="00382CD1">
              <w:rPr>
                <w:rFonts w:ascii="宋体" w:hAnsi="宋体" w:cs="微软雅黑" w:hint="eastAsia"/>
                <w:sz w:val="22"/>
              </w:rPr>
              <w:t>周一～周五</w:t>
            </w:r>
          </w:p>
          <w:p w:rsidR="003E5D8A" w:rsidRPr="00382CD1" w:rsidRDefault="003E5D8A" w:rsidP="00957F1C">
            <w:pPr>
              <w:jc w:val="center"/>
              <w:rPr>
                <w:rFonts w:ascii="宋体" w:hAnsi="宋体"/>
                <w:sz w:val="22"/>
              </w:rPr>
            </w:pP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cs="微软雅黑" w:hint="eastAsia"/>
                <w:sz w:val="22"/>
              </w:rPr>
              <w:t>、</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sz w:val="22"/>
              </w:rPr>
            </w:pPr>
          </w:p>
        </w:tc>
      </w:tr>
      <w:tr w:rsidR="003E5D8A" w:rsidRPr="00382CD1" w:rsidTr="00957F1C">
        <w:trPr>
          <w:trHeight w:val="454"/>
          <w:jc w:val="center"/>
        </w:trPr>
        <w:tc>
          <w:tcPr>
            <w:tcW w:w="1063"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绿化部</w:t>
            </w:r>
          </w:p>
        </w:tc>
        <w:tc>
          <w:tcPr>
            <w:tcW w:w="1242"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绿化工岗</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rPr>
                <w:rFonts w:ascii="宋体" w:hAnsi="宋体"/>
                <w:sz w:val="22"/>
              </w:rPr>
            </w:pPr>
            <w:r w:rsidRPr="00382CD1">
              <w:rPr>
                <w:rFonts w:ascii="Times New Roman" w:eastAsiaTheme="minorEastAsia" w:hAnsi="Times New Roman"/>
                <w:sz w:val="22"/>
              </w:rPr>
              <w:t>负责全校绿化区的花木浇水，施肥，除草，养护，培土等工作</w:t>
            </w:r>
          </w:p>
        </w:tc>
        <w:tc>
          <w:tcPr>
            <w:tcW w:w="1701" w:type="dxa"/>
            <w:vAlign w:val="center"/>
          </w:tcPr>
          <w:p w:rsidR="003E5D8A" w:rsidRPr="00382CD1" w:rsidRDefault="003E5D8A" w:rsidP="00957F1C">
            <w:pPr>
              <w:jc w:val="center"/>
              <w:rPr>
                <w:rFonts w:ascii="宋体" w:hAnsi="宋体"/>
                <w:sz w:val="22"/>
              </w:rPr>
            </w:pPr>
            <w:r w:rsidRPr="00382CD1">
              <w:rPr>
                <w:rFonts w:ascii="宋体" w:hAnsi="宋体" w:cs="微软雅黑" w:hint="eastAsia"/>
                <w:sz w:val="22"/>
              </w:rPr>
              <w:t>周一～周五</w:t>
            </w:r>
          </w:p>
          <w:p w:rsidR="003E5D8A" w:rsidRPr="00382CD1" w:rsidRDefault="003E5D8A" w:rsidP="00957F1C">
            <w:pPr>
              <w:jc w:val="center"/>
              <w:rPr>
                <w:rFonts w:ascii="宋体" w:hAnsi="宋体"/>
                <w:sz w:val="22"/>
              </w:rPr>
            </w:pP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cs="微软雅黑" w:hint="eastAsia"/>
                <w:sz w:val="22"/>
              </w:rPr>
              <w:t>、</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sz w:val="22"/>
              </w:rPr>
            </w:pPr>
          </w:p>
        </w:tc>
      </w:tr>
      <w:tr w:rsidR="003E5D8A" w:rsidRPr="00382CD1" w:rsidTr="00957F1C">
        <w:trPr>
          <w:trHeight w:val="454"/>
          <w:jc w:val="center"/>
        </w:trPr>
        <w:tc>
          <w:tcPr>
            <w:tcW w:w="1063"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后勤部</w:t>
            </w:r>
          </w:p>
        </w:tc>
        <w:tc>
          <w:tcPr>
            <w:tcW w:w="1242" w:type="dxa"/>
            <w:vAlign w:val="center"/>
          </w:tcPr>
          <w:p w:rsidR="003E5D8A" w:rsidRPr="00382CD1" w:rsidRDefault="003E5D8A" w:rsidP="00957F1C">
            <w:pPr>
              <w:jc w:val="center"/>
              <w:rPr>
                <w:rFonts w:ascii="宋体" w:hAnsi="宋体"/>
                <w:sz w:val="22"/>
              </w:rPr>
            </w:pPr>
            <w:r w:rsidRPr="00382CD1">
              <w:rPr>
                <w:rFonts w:ascii="Times New Roman" w:eastAsiaTheme="minorEastAsia" w:hAnsi="Times New Roman"/>
                <w:sz w:val="22"/>
              </w:rPr>
              <w:t>事务</w:t>
            </w:r>
            <w:r w:rsidRPr="00382CD1">
              <w:rPr>
                <w:rFonts w:ascii="Times New Roman" w:eastAsiaTheme="minorEastAsia" w:hAnsi="Times New Roman" w:hint="eastAsia"/>
                <w:sz w:val="22"/>
              </w:rPr>
              <w:t>员</w:t>
            </w:r>
            <w:r w:rsidRPr="00382CD1">
              <w:rPr>
                <w:rFonts w:ascii="Times New Roman" w:eastAsiaTheme="minorEastAsia" w:hAnsi="Times New Roman"/>
                <w:sz w:val="22"/>
              </w:rPr>
              <w:t>岗</w:t>
            </w:r>
          </w:p>
        </w:tc>
        <w:tc>
          <w:tcPr>
            <w:tcW w:w="992" w:type="dxa"/>
            <w:vAlign w:val="center"/>
          </w:tcPr>
          <w:p w:rsidR="003E5D8A" w:rsidRPr="00382CD1" w:rsidRDefault="003E5D8A" w:rsidP="00957F1C">
            <w:pPr>
              <w:jc w:val="center"/>
              <w:rPr>
                <w:rFonts w:ascii="宋体" w:hAnsi="宋体"/>
                <w:sz w:val="22"/>
              </w:rPr>
            </w:pPr>
            <w:r w:rsidRPr="00382CD1">
              <w:rPr>
                <w:rFonts w:ascii="宋体" w:hAnsi="宋体" w:hint="eastAsia"/>
                <w:sz w:val="22"/>
              </w:rPr>
              <w:t>1</w:t>
            </w:r>
          </w:p>
        </w:tc>
        <w:tc>
          <w:tcPr>
            <w:tcW w:w="2961" w:type="dxa"/>
            <w:vAlign w:val="center"/>
          </w:tcPr>
          <w:p w:rsidR="003E5D8A" w:rsidRPr="00382CD1" w:rsidRDefault="003E5D8A" w:rsidP="00957F1C">
            <w:pPr>
              <w:rPr>
                <w:rFonts w:ascii="宋体" w:hAnsi="宋体"/>
                <w:sz w:val="22"/>
              </w:rPr>
            </w:pPr>
            <w:r w:rsidRPr="00382CD1">
              <w:rPr>
                <w:rFonts w:ascii="Times New Roman" w:eastAsiaTheme="minorEastAsia" w:hAnsi="Times New Roman" w:hint="eastAsia"/>
                <w:sz w:val="22"/>
              </w:rPr>
              <w:t>配合学校做好相关的后勤文印工作、广播工作</w:t>
            </w:r>
            <w:r w:rsidRPr="00382CD1">
              <w:rPr>
                <w:rFonts w:ascii="Times New Roman" w:eastAsiaTheme="minorEastAsia" w:hAnsi="Times New Roman"/>
                <w:sz w:val="22"/>
              </w:rPr>
              <w:t>等</w:t>
            </w:r>
          </w:p>
        </w:tc>
        <w:tc>
          <w:tcPr>
            <w:tcW w:w="1701" w:type="dxa"/>
            <w:vAlign w:val="center"/>
          </w:tcPr>
          <w:p w:rsidR="003E5D8A" w:rsidRPr="00382CD1" w:rsidRDefault="003E5D8A" w:rsidP="00957F1C">
            <w:pPr>
              <w:jc w:val="center"/>
              <w:rPr>
                <w:rFonts w:ascii="宋体" w:hAnsi="宋体"/>
                <w:sz w:val="22"/>
              </w:rPr>
            </w:pPr>
            <w:r w:rsidRPr="00382CD1">
              <w:rPr>
                <w:rFonts w:ascii="宋体" w:hAnsi="宋体" w:cs="微软雅黑" w:hint="eastAsia"/>
                <w:sz w:val="22"/>
              </w:rPr>
              <w:t>周一～周五</w:t>
            </w:r>
          </w:p>
          <w:p w:rsidR="003E5D8A" w:rsidRPr="00382CD1" w:rsidRDefault="003E5D8A" w:rsidP="00957F1C">
            <w:pPr>
              <w:jc w:val="center"/>
              <w:rPr>
                <w:rFonts w:ascii="宋体" w:hAnsi="宋体"/>
                <w:sz w:val="22"/>
              </w:rPr>
            </w:pPr>
            <w:r w:rsidRPr="00382CD1">
              <w:rPr>
                <w:rFonts w:ascii="宋体" w:hAnsi="宋体"/>
                <w:sz w:val="22"/>
              </w:rPr>
              <w:t>7:30—1</w:t>
            </w:r>
            <w:r w:rsidRPr="00382CD1">
              <w:rPr>
                <w:rFonts w:ascii="宋体" w:hAnsi="宋体" w:hint="eastAsia"/>
                <w:sz w:val="22"/>
              </w:rPr>
              <w:t>1</w:t>
            </w:r>
            <w:r w:rsidRPr="00382CD1">
              <w:rPr>
                <w:rFonts w:ascii="宋体" w:hAnsi="宋体"/>
                <w:sz w:val="22"/>
              </w:rPr>
              <w:t>:30</w:t>
            </w:r>
            <w:r w:rsidRPr="00382CD1">
              <w:rPr>
                <w:rFonts w:ascii="宋体" w:hAnsi="宋体" w:cs="微软雅黑" w:hint="eastAsia"/>
                <w:sz w:val="22"/>
              </w:rPr>
              <w:t>、</w:t>
            </w:r>
            <w:r w:rsidRPr="00382CD1">
              <w:rPr>
                <w:rFonts w:ascii="宋体" w:hAnsi="宋体" w:hint="eastAsia"/>
                <w:sz w:val="22"/>
              </w:rPr>
              <w:t>12;30</w:t>
            </w:r>
            <w:r w:rsidRPr="00382CD1">
              <w:rPr>
                <w:rFonts w:ascii="宋体" w:hAnsi="宋体"/>
                <w:sz w:val="22"/>
              </w:rPr>
              <w:t>-16:30</w:t>
            </w:r>
          </w:p>
        </w:tc>
        <w:tc>
          <w:tcPr>
            <w:tcW w:w="1846" w:type="dxa"/>
            <w:vAlign w:val="center"/>
          </w:tcPr>
          <w:p w:rsidR="003E5D8A" w:rsidRPr="00382CD1" w:rsidRDefault="003E5D8A" w:rsidP="00957F1C">
            <w:pPr>
              <w:jc w:val="center"/>
              <w:rPr>
                <w:rFonts w:ascii="宋体" w:hAnsi="宋体"/>
                <w:sz w:val="22"/>
              </w:rPr>
            </w:pPr>
          </w:p>
        </w:tc>
      </w:tr>
      <w:tr w:rsidR="003E5D8A" w:rsidRPr="00382CD1" w:rsidTr="00957F1C">
        <w:trPr>
          <w:trHeight w:val="454"/>
          <w:jc w:val="center"/>
        </w:trPr>
        <w:tc>
          <w:tcPr>
            <w:tcW w:w="2305" w:type="dxa"/>
            <w:gridSpan w:val="2"/>
            <w:vAlign w:val="center"/>
          </w:tcPr>
          <w:p w:rsidR="003E5D8A" w:rsidRPr="00382CD1" w:rsidRDefault="003E5D8A" w:rsidP="00957F1C">
            <w:pPr>
              <w:jc w:val="center"/>
              <w:rPr>
                <w:rFonts w:ascii="Times New Roman" w:eastAsiaTheme="minorEastAsia" w:hAnsi="Times New Roman"/>
                <w:sz w:val="22"/>
              </w:rPr>
            </w:pPr>
            <w:r w:rsidRPr="00382CD1">
              <w:rPr>
                <w:rFonts w:ascii="Times New Roman" w:eastAsiaTheme="minorEastAsia" w:hAnsi="Times New Roman" w:hint="eastAsia"/>
                <w:sz w:val="22"/>
              </w:rPr>
              <w:t>合计</w:t>
            </w:r>
          </w:p>
        </w:tc>
        <w:tc>
          <w:tcPr>
            <w:tcW w:w="992" w:type="dxa"/>
            <w:vAlign w:val="center"/>
          </w:tcPr>
          <w:p w:rsidR="003E5D8A" w:rsidRPr="00382CD1" w:rsidRDefault="003E5D8A" w:rsidP="00957F1C">
            <w:pPr>
              <w:jc w:val="center"/>
              <w:rPr>
                <w:rFonts w:ascii="宋体" w:eastAsiaTheme="minorEastAsia" w:hAnsi="宋体"/>
                <w:sz w:val="22"/>
              </w:rPr>
            </w:pPr>
            <w:r w:rsidRPr="00382CD1">
              <w:rPr>
                <w:rFonts w:ascii="宋体" w:eastAsiaTheme="minorEastAsia" w:hAnsi="宋体" w:hint="eastAsia"/>
                <w:sz w:val="22"/>
              </w:rPr>
              <w:t>1</w:t>
            </w:r>
            <w:r>
              <w:rPr>
                <w:rFonts w:ascii="宋体" w:eastAsiaTheme="minorEastAsia" w:hAnsi="宋体" w:hint="eastAsia"/>
                <w:sz w:val="22"/>
              </w:rPr>
              <w:t>1</w:t>
            </w:r>
          </w:p>
        </w:tc>
        <w:tc>
          <w:tcPr>
            <w:tcW w:w="2961" w:type="dxa"/>
            <w:vAlign w:val="center"/>
          </w:tcPr>
          <w:p w:rsidR="003E5D8A" w:rsidRPr="00382CD1" w:rsidRDefault="003E5D8A" w:rsidP="00957F1C">
            <w:pPr>
              <w:rPr>
                <w:rFonts w:ascii="Times New Roman" w:eastAsiaTheme="minorEastAsia" w:hAnsi="Times New Roman"/>
                <w:sz w:val="22"/>
              </w:rPr>
            </w:pPr>
          </w:p>
        </w:tc>
        <w:tc>
          <w:tcPr>
            <w:tcW w:w="1701" w:type="dxa"/>
            <w:vAlign w:val="center"/>
          </w:tcPr>
          <w:p w:rsidR="003E5D8A" w:rsidRPr="00382CD1" w:rsidRDefault="003E5D8A" w:rsidP="00957F1C">
            <w:pPr>
              <w:jc w:val="center"/>
              <w:rPr>
                <w:rFonts w:ascii="宋体" w:hAnsi="宋体" w:cs="微软雅黑"/>
                <w:sz w:val="22"/>
              </w:rPr>
            </w:pPr>
          </w:p>
        </w:tc>
        <w:tc>
          <w:tcPr>
            <w:tcW w:w="1846" w:type="dxa"/>
            <w:vAlign w:val="center"/>
          </w:tcPr>
          <w:p w:rsidR="003E5D8A" w:rsidRPr="00382CD1" w:rsidRDefault="003E5D8A" w:rsidP="00957F1C">
            <w:pPr>
              <w:jc w:val="center"/>
              <w:rPr>
                <w:rFonts w:ascii="宋体" w:hAnsi="宋体"/>
                <w:sz w:val="22"/>
              </w:rPr>
            </w:pPr>
          </w:p>
        </w:tc>
      </w:tr>
    </w:tbl>
    <w:p w:rsidR="003E5D8A" w:rsidRDefault="003E5D8A" w:rsidP="003E5D8A">
      <w:pPr>
        <w:adjustRightInd w:val="0"/>
        <w:snapToGrid w:val="0"/>
        <w:spacing w:line="300" w:lineRule="auto"/>
        <w:rPr>
          <w:rFonts w:ascii="Times New Roman" w:eastAsiaTheme="minorEastAsia" w:hAnsi="Times New Roman"/>
          <w:b/>
          <w:color w:val="0000FF"/>
          <w:sz w:val="22"/>
        </w:rPr>
      </w:pPr>
      <w:r w:rsidRPr="00382CD1">
        <w:rPr>
          <w:rFonts w:ascii="Times New Roman" w:eastAsiaTheme="minorEastAsia" w:hAnsi="Times New Roman" w:hint="eastAsia"/>
          <w:b/>
          <w:color w:val="0000FF"/>
          <w:sz w:val="22"/>
        </w:rPr>
        <w:t>说明：</w:t>
      </w:r>
      <w:r w:rsidRPr="004C2540">
        <w:rPr>
          <w:rFonts w:ascii="Times New Roman" w:eastAsiaTheme="minorEastAsia" w:hAnsi="Times New Roman" w:hint="eastAsia"/>
          <w:b/>
          <w:color w:val="0000FF"/>
          <w:sz w:val="22"/>
        </w:rPr>
        <w:t>1</w:t>
      </w:r>
      <w:r w:rsidRPr="004C2540">
        <w:rPr>
          <w:rFonts w:ascii="Times New Roman" w:eastAsiaTheme="minorEastAsia" w:hAnsi="Times New Roman" w:hint="eastAsia"/>
          <w:b/>
          <w:color w:val="0000FF"/>
          <w:sz w:val="22"/>
        </w:rPr>
        <w:t>、</w:t>
      </w:r>
      <w:r w:rsidRPr="00EC5991">
        <w:rPr>
          <w:rFonts w:ascii="Times New Roman" w:eastAsiaTheme="minorEastAsia" w:hAnsi="Times New Roman" w:hint="eastAsia"/>
          <w:b/>
          <w:color w:val="0000FF"/>
          <w:sz w:val="22"/>
        </w:rPr>
        <w:t>投标人的各岗位配置标准应满足招标岗位工作要求</w:t>
      </w:r>
      <w:r w:rsidRPr="004C2540">
        <w:rPr>
          <w:rFonts w:ascii="Times New Roman" w:eastAsiaTheme="minorEastAsia" w:hAnsi="Times New Roman" w:hint="eastAsia"/>
          <w:b/>
          <w:color w:val="0000FF"/>
          <w:sz w:val="22"/>
        </w:rPr>
        <w:t>。</w:t>
      </w:r>
    </w:p>
    <w:p w:rsidR="003E5D8A" w:rsidRPr="00382CD1" w:rsidRDefault="003E5D8A" w:rsidP="003E5D8A">
      <w:pPr>
        <w:adjustRightInd w:val="0"/>
        <w:snapToGrid w:val="0"/>
        <w:spacing w:line="300" w:lineRule="auto"/>
        <w:ind w:firstLineChars="293" w:firstLine="647"/>
        <w:rPr>
          <w:rFonts w:ascii="Times New Roman" w:eastAsiaTheme="minorEastAsia" w:hAnsi="Times New Roman"/>
          <w:b/>
          <w:color w:val="0000FF"/>
          <w:sz w:val="22"/>
        </w:rPr>
      </w:pPr>
      <w:r w:rsidRPr="004C2540">
        <w:rPr>
          <w:rFonts w:ascii="Times New Roman" w:eastAsiaTheme="minorEastAsia" w:hAnsi="Times New Roman"/>
          <w:b/>
          <w:color w:val="0000FF"/>
          <w:sz w:val="22"/>
        </w:rPr>
        <w:t>2</w:t>
      </w:r>
      <w:r w:rsidRPr="004C2540">
        <w:rPr>
          <w:rFonts w:ascii="Times New Roman" w:eastAsiaTheme="minorEastAsia" w:hAnsi="Times New Roman"/>
          <w:b/>
          <w:color w:val="0000FF"/>
          <w:sz w:val="22"/>
        </w:rPr>
        <w:t>、</w:t>
      </w:r>
      <w:r w:rsidRPr="00EC5991">
        <w:rPr>
          <w:rFonts w:ascii="Times New Roman" w:eastAsiaTheme="minorEastAsia" w:hAnsi="Times New Roman" w:hint="eastAsia"/>
          <w:b/>
          <w:color w:val="0000FF"/>
          <w:sz w:val="22"/>
        </w:rPr>
        <w:t>以上岗位人员数量须按</w:t>
      </w:r>
      <w:r w:rsidRPr="00EC5991">
        <w:rPr>
          <w:rFonts w:ascii="Times New Roman" w:eastAsiaTheme="minorEastAsia" w:hAnsi="Times New Roman" w:hint="eastAsia"/>
          <w:b/>
          <w:color w:val="0000FF"/>
          <w:sz w:val="22"/>
        </w:rPr>
        <w:t xml:space="preserve"> 5 </w:t>
      </w:r>
      <w:r w:rsidRPr="00EC5991">
        <w:rPr>
          <w:rFonts w:ascii="Times New Roman" w:eastAsiaTheme="minorEastAsia" w:hAnsi="Times New Roman" w:hint="eastAsia"/>
          <w:b/>
          <w:color w:val="0000FF"/>
          <w:sz w:val="22"/>
        </w:rPr>
        <w:t>天</w:t>
      </w:r>
      <w:r w:rsidRPr="00EC5991">
        <w:rPr>
          <w:rFonts w:ascii="Times New Roman" w:eastAsiaTheme="minorEastAsia" w:hAnsi="Times New Roman" w:hint="eastAsia"/>
          <w:b/>
          <w:color w:val="0000FF"/>
          <w:sz w:val="22"/>
        </w:rPr>
        <w:t xml:space="preserve"> 8 </w:t>
      </w:r>
      <w:r w:rsidRPr="00EC5991">
        <w:rPr>
          <w:rFonts w:ascii="Times New Roman" w:eastAsiaTheme="minorEastAsia" w:hAnsi="Times New Roman" w:hint="eastAsia"/>
          <w:b/>
          <w:color w:val="0000FF"/>
          <w:sz w:val="22"/>
        </w:rPr>
        <w:t>小时工作制计算</w:t>
      </w:r>
      <w:r w:rsidRPr="004C2540">
        <w:rPr>
          <w:rFonts w:ascii="Times New Roman" w:eastAsiaTheme="minorEastAsia" w:hAnsi="Times New Roman" w:hint="eastAsia"/>
          <w:b/>
          <w:color w:val="0000FF"/>
          <w:sz w:val="22"/>
        </w:rPr>
        <w:t>。</w:t>
      </w:r>
    </w:p>
    <w:p w:rsidR="003E5D8A" w:rsidRPr="00382CD1" w:rsidRDefault="003E5D8A" w:rsidP="003E5D8A">
      <w:pPr>
        <w:adjustRightInd w:val="0"/>
        <w:snapToGrid w:val="0"/>
        <w:spacing w:line="300" w:lineRule="auto"/>
        <w:ind w:firstLineChars="304" w:firstLine="671"/>
        <w:rPr>
          <w:rFonts w:ascii="Times New Roman" w:eastAsiaTheme="minorEastAsia" w:hAnsi="Times New Roman"/>
          <w:b/>
          <w:color w:val="0000FF"/>
          <w:sz w:val="22"/>
        </w:rPr>
      </w:pPr>
      <w:bookmarkStart w:id="55" w:name="_Hlk167350629"/>
      <w:bookmarkStart w:id="56" w:name="_Hlk167360549"/>
      <w:r w:rsidRPr="00382CD1">
        <w:rPr>
          <w:rFonts w:ascii="Times New Roman" w:eastAsiaTheme="minorEastAsia" w:hAnsi="Times New Roman" w:hint="eastAsia"/>
          <w:b/>
          <w:color w:val="0000FF"/>
          <w:sz w:val="22"/>
        </w:rPr>
        <w:t>3</w:t>
      </w:r>
      <w:r w:rsidRPr="00382CD1">
        <w:rPr>
          <w:rFonts w:ascii="Times New Roman" w:eastAsiaTheme="minorEastAsia" w:hAnsi="Times New Roman" w:hint="eastAsia"/>
          <w:b/>
          <w:color w:val="0000FF"/>
          <w:sz w:val="22"/>
        </w:rPr>
        <w:t>、</w:t>
      </w:r>
      <w:r w:rsidRPr="00EC5991">
        <w:rPr>
          <w:rFonts w:ascii="Times New Roman" w:eastAsiaTheme="minorEastAsia" w:hAnsi="Times New Roman" w:hint="eastAsia"/>
          <w:b/>
          <w:color w:val="0000FF"/>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EC5991">
        <w:rPr>
          <w:rFonts w:ascii="Times New Roman" w:eastAsiaTheme="minorEastAsia" w:hAnsi="Times New Roman" w:hint="eastAsia"/>
          <w:b/>
          <w:color w:val="0000FF"/>
          <w:sz w:val="22"/>
        </w:rPr>
        <w:t>1</w:t>
      </w:r>
      <w:r w:rsidRPr="00EC5991">
        <w:rPr>
          <w:rFonts w:ascii="Times New Roman" w:eastAsiaTheme="minorEastAsia" w:hAnsi="Times New Roman" w:hint="eastAsia"/>
          <w:b/>
          <w:color w:val="0000FF"/>
          <w:sz w:val="22"/>
        </w:rPr>
        <w:t>周内更换人员</w:t>
      </w:r>
      <w:r w:rsidRPr="00382CD1">
        <w:rPr>
          <w:rFonts w:ascii="Times New Roman" w:eastAsiaTheme="minorEastAsia" w:hAnsi="Times New Roman" w:hint="eastAsia"/>
          <w:b/>
          <w:color w:val="0000FF"/>
          <w:sz w:val="22"/>
        </w:rPr>
        <w:t>。</w:t>
      </w:r>
    </w:p>
    <w:bookmarkEnd w:id="55"/>
    <w:bookmarkEnd w:id="56"/>
    <w:p w:rsidR="003E5D8A" w:rsidRPr="00382CD1" w:rsidRDefault="003E5D8A" w:rsidP="003E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9.2 </w:t>
      </w:r>
      <w:r w:rsidRPr="00382CD1">
        <w:rPr>
          <w:rFonts w:ascii="Times New Roman" w:hAnsi="Times New Roman"/>
          <w:b/>
          <w:bCs/>
          <w:sz w:val="22"/>
        </w:rPr>
        <w:t>组织架构、管理制度及管理团队要求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9.2.1 </w:t>
      </w:r>
      <w:r w:rsidRPr="00382CD1">
        <w:rPr>
          <w:rFonts w:ascii="Times New Roman" w:hAnsi="Times New Roman"/>
          <w:bCs/>
          <w:sz w:val="22"/>
        </w:rPr>
        <w:t>组织架构</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物业部门设置经理或现场主管负责学校物业服务管理和监督工作。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物业服务包括保洁部、工程部、绿化</w:t>
      </w:r>
      <w:r w:rsidRPr="00382CD1">
        <w:rPr>
          <w:rFonts w:ascii="Times New Roman" w:hAnsi="Times New Roman" w:hint="eastAsia"/>
          <w:bCs/>
          <w:sz w:val="22"/>
        </w:rPr>
        <w:t>部、后勤部</w:t>
      </w:r>
      <w:r w:rsidRPr="00382CD1">
        <w:rPr>
          <w:rFonts w:ascii="Times New Roman" w:hAnsi="Times New Roman"/>
          <w:bCs/>
          <w:sz w:val="22"/>
        </w:rPr>
        <w:t>和保安部。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9.2.2 </w:t>
      </w:r>
      <w:r w:rsidRPr="00382CD1">
        <w:rPr>
          <w:rFonts w:ascii="Times New Roman" w:hAnsi="Times New Roman"/>
          <w:bCs/>
          <w:sz w:val="22"/>
        </w:rPr>
        <w:t>管理制度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(1)</w:t>
      </w:r>
      <w:r w:rsidRPr="00382CD1">
        <w:rPr>
          <w:rFonts w:ascii="Times New Roman" w:hAnsi="Times New Roman"/>
          <w:sz w:val="22"/>
        </w:rPr>
        <w:t>严格规范招标制度。按招标文件要求，规范服务类项目采购流程。</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(2)</w:t>
      </w:r>
      <w:r w:rsidRPr="00382CD1">
        <w:rPr>
          <w:rFonts w:ascii="Times New Roman" w:hAnsi="Times New Roman"/>
          <w:sz w:val="22"/>
        </w:rPr>
        <w:t>完善后勤保障各项制度建设，按制度规范行为。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(3)</w:t>
      </w:r>
      <w:r w:rsidRPr="00382CD1">
        <w:rPr>
          <w:rFonts w:ascii="Times New Roman" w:hAnsi="Times New Roman"/>
          <w:sz w:val="22"/>
        </w:rPr>
        <w:t>加强日常工作监管：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①</w:t>
      </w:r>
      <w:r w:rsidRPr="00382CD1">
        <w:rPr>
          <w:rFonts w:ascii="Times New Roman" w:hAnsi="Times New Roman"/>
          <w:sz w:val="22"/>
        </w:rPr>
        <w:t>学校物业公司在分管领导、办公事务部的领导、监督下进行工作。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②</w:t>
      </w:r>
      <w:r w:rsidRPr="00382CD1">
        <w:rPr>
          <w:rFonts w:ascii="Times New Roman" w:hAnsi="Times New Roman"/>
          <w:sz w:val="22"/>
        </w:rPr>
        <w:t>每周定期召开例会，总结上周工作，沟通、协调本周工作。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③</w:t>
      </w:r>
      <w:r w:rsidRPr="00382CD1">
        <w:rPr>
          <w:rFonts w:ascii="Times New Roman" w:hAnsi="Times New Roman"/>
          <w:sz w:val="22"/>
        </w:rPr>
        <w:t>不定时召开专项会议，进行专题讨论。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④</w:t>
      </w:r>
      <w:r w:rsidRPr="00382CD1">
        <w:rPr>
          <w:rFonts w:ascii="Times New Roman" w:hAnsi="Times New Roman"/>
          <w:sz w:val="22"/>
        </w:rPr>
        <w:t>群众监督，每月对各服务公司工作进行监督。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⑤</w:t>
      </w:r>
      <w:r w:rsidRPr="00382CD1">
        <w:rPr>
          <w:rFonts w:ascii="Times New Roman" w:hAnsi="Times New Roman"/>
          <w:sz w:val="22"/>
        </w:rPr>
        <w:t>每月定期召开办公考核会，对各服务公司进行考核。</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⑥</w:t>
      </w:r>
      <w:r w:rsidRPr="00382CD1">
        <w:rPr>
          <w:rFonts w:ascii="Times New Roman" w:hAnsi="Times New Roman"/>
          <w:sz w:val="22"/>
        </w:rPr>
        <w:t>定期召开联席会议，通过联席会议，分期进行工作总结和工作计划。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宋体" w:hAnsi="宋体" w:cs="宋体" w:hint="eastAsia"/>
          <w:sz w:val="22"/>
        </w:rPr>
        <w:t>⑦</w:t>
      </w:r>
      <w:r w:rsidRPr="00382CD1">
        <w:rPr>
          <w:rFonts w:ascii="Times New Roman" w:hAnsi="Times New Roman"/>
          <w:sz w:val="22"/>
        </w:rPr>
        <w:t>不定期参加后勤会议，对存在的问题进行现场沟通。</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9.2.3 </w:t>
      </w:r>
      <w:r w:rsidRPr="00382CD1">
        <w:rPr>
          <w:rFonts w:ascii="Times New Roman" w:hAnsi="Times New Roman"/>
          <w:bCs/>
          <w:sz w:val="22"/>
        </w:rPr>
        <w:t>管理团队要求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(1)</w:t>
      </w:r>
      <w:r w:rsidRPr="00382CD1">
        <w:rPr>
          <w:rFonts w:ascii="Times New Roman" w:hAnsi="Times New Roman" w:hint="eastAsia"/>
          <w:sz w:val="22"/>
        </w:rPr>
        <w:t>具有多年</w:t>
      </w:r>
      <w:r w:rsidRPr="00382CD1">
        <w:rPr>
          <w:rFonts w:ascii="Times New Roman" w:hAnsi="Times New Roman"/>
          <w:sz w:val="22"/>
        </w:rPr>
        <w:t>相关工作经验。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(2)</w:t>
      </w:r>
      <w:r w:rsidRPr="00382CD1">
        <w:rPr>
          <w:rFonts w:ascii="Times New Roman" w:hAnsi="Times New Roman"/>
          <w:sz w:val="22"/>
        </w:rPr>
        <w:t>一定的协调和组织能力，了解行业法规和要求。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(3)</w:t>
      </w:r>
      <w:r w:rsidRPr="00382CD1">
        <w:rPr>
          <w:rFonts w:ascii="Times New Roman" w:hAnsi="Times New Roman"/>
          <w:sz w:val="22"/>
        </w:rPr>
        <w:t>组织本部门员工的专业技能培训；制定各专项规章制度</w:t>
      </w:r>
      <w:r w:rsidRPr="00382CD1">
        <w:rPr>
          <w:rFonts w:ascii="Times New Roman" w:hAnsi="Times New Roman"/>
          <w:sz w:val="22"/>
        </w:rPr>
        <w:t>,</w:t>
      </w:r>
      <w:r w:rsidRPr="00382CD1">
        <w:rPr>
          <w:rFonts w:ascii="Times New Roman" w:hAnsi="Times New Roman"/>
          <w:sz w:val="22"/>
        </w:rPr>
        <w:t>对本部门员工工作业绩予以评审；负责所属项目的物业管理的日常工作</w:t>
      </w:r>
      <w:r w:rsidRPr="00382CD1">
        <w:rPr>
          <w:rFonts w:ascii="Times New Roman" w:hAnsi="Times New Roman"/>
          <w:sz w:val="22"/>
        </w:rPr>
        <w:t>,</w:t>
      </w:r>
      <w:r w:rsidRPr="00382CD1">
        <w:rPr>
          <w:rFonts w:ascii="Times New Roman" w:hAnsi="Times New Roman"/>
          <w:sz w:val="22"/>
        </w:rPr>
        <w:t>并对部门员工进行业务指导。</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(4)</w:t>
      </w:r>
      <w:r w:rsidRPr="00382CD1">
        <w:rPr>
          <w:rFonts w:ascii="Times New Roman" w:hAnsi="Times New Roman"/>
          <w:sz w:val="22"/>
        </w:rPr>
        <w:t>自我监督与质量体系有关的程序操作</w:t>
      </w:r>
      <w:r w:rsidRPr="00382CD1">
        <w:rPr>
          <w:rFonts w:ascii="Times New Roman" w:hAnsi="Times New Roman"/>
          <w:sz w:val="22"/>
        </w:rPr>
        <w:t>,</w:t>
      </w:r>
      <w:r w:rsidRPr="00382CD1">
        <w:rPr>
          <w:rFonts w:ascii="Times New Roman" w:hAnsi="Times New Roman"/>
          <w:sz w:val="22"/>
        </w:rPr>
        <w:t>发现不合格时</w:t>
      </w:r>
      <w:r w:rsidRPr="00382CD1">
        <w:rPr>
          <w:rFonts w:ascii="Times New Roman" w:hAnsi="Times New Roman"/>
          <w:sz w:val="22"/>
        </w:rPr>
        <w:t>,</w:t>
      </w:r>
      <w:r w:rsidRPr="00382CD1">
        <w:rPr>
          <w:rFonts w:ascii="Times New Roman" w:hAnsi="Times New Roman"/>
          <w:sz w:val="22"/>
        </w:rPr>
        <w:t>及时采取纠正措施及适当的预防措。</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82CD1">
        <w:rPr>
          <w:rFonts w:ascii="Times New Roman" w:hAnsi="Times New Roman"/>
          <w:sz w:val="22"/>
        </w:rPr>
        <w:t>(5)</w:t>
      </w:r>
      <w:r w:rsidRPr="00382CD1">
        <w:rPr>
          <w:rFonts w:ascii="Times New Roman" w:hAnsi="Times New Roman"/>
          <w:sz w:val="22"/>
        </w:rPr>
        <w:t>检查监督各项业务计划</w:t>
      </w:r>
      <w:r w:rsidRPr="00382CD1">
        <w:rPr>
          <w:rFonts w:ascii="Times New Roman" w:hAnsi="Times New Roman"/>
          <w:sz w:val="22"/>
        </w:rPr>
        <w:t>(</w:t>
      </w:r>
      <w:r w:rsidRPr="00382CD1">
        <w:rPr>
          <w:rFonts w:ascii="Times New Roman" w:hAnsi="Times New Roman"/>
          <w:sz w:val="22"/>
        </w:rPr>
        <w:t>年度、季度、月度等</w:t>
      </w:r>
      <w:r w:rsidRPr="00382CD1">
        <w:rPr>
          <w:rFonts w:ascii="Times New Roman" w:hAnsi="Times New Roman"/>
          <w:sz w:val="22"/>
        </w:rPr>
        <w:t>)</w:t>
      </w:r>
      <w:r w:rsidRPr="00382CD1">
        <w:rPr>
          <w:rFonts w:ascii="Times New Roman" w:hAnsi="Times New Roman"/>
          <w:sz w:val="22"/>
        </w:rPr>
        <w:t>的实施情况并向上级报告，推广新</w:t>
      </w:r>
      <w:r w:rsidRPr="00382CD1">
        <w:rPr>
          <w:rFonts w:ascii="Times New Roman" w:hAnsi="Times New Roman"/>
          <w:sz w:val="22"/>
        </w:rPr>
        <w:lastRenderedPageBreak/>
        <w:t>的有效的管理方法</w:t>
      </w:r>
      <w:r w:rsidRPr="00382CD1">
        <w:rPr>
          <w:rFonts w:ascii="Times New Roman" w:hAnsi="Times New Roman"/>
          <w:sz w:val="22"/>
        </w:rPr>
        <w:t>,</w:t>
      </w:r>
      <w:r w:rsidRPr="00382CD1">
        <w:rPr>
          <w:rFonts w:ascii="Times New Roman" w:hAnsi="Times New Roman"/>
          <w:sz w:val="22"/>
        </w:rPr>
        <w:t>并总结分析</w:t>
      </w:r>
      <w:r w:rsidRPr="00382CD1">
        <w:rPr>
          <w:rFonts w:ascii="Times New Roman" w:hAnsi="Times New Roman"/>
          <w:sz w:val="22"/>
        </w:rPr>
        <w:t>,</w:t>
      </w:r>
      <w:r w:rsidRPr="00382CD1">
        <w:rPr>
          <w:rFonts w:ascii="Times New Roman" w:hAnsi="Times New Roman"/>
          <w:sz w:val="22"/>
        </w:rPr>
        <w:t>提出合理的建议。</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9.3 </w:t>
      </w:r>
      <w:r w:rsidRPr="00382CD1">
        <w:rPr>
          <w:rFonts w:ascii="Times New Roman" w:hAnsi="Times New Roman"/>
          <w:b/>
          <w:bCs/>
          <w:sz w:val="22"/>
        </w:rPr>
        <w:t>各岗位具体服务要求</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9.3.1 </w:t>
      </w:r>
      <w:r w:rsidRPr="00382CD1">
        <w:rPr>
          <w:rFonts w:ascii="Times New Roman" w:hAnsi="Times New Roman" w:hint="eastAsia"/>
          <w:b/>
          <w:bCs/>
          <w:sz w:val="22"/>
        </w:rPr>
        <w:t>管理部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bCs/>
          <w:sz w:val="22"/>
        </w:rPr>
        <w:t>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bCs/>
          <w:sz w:val="22"/>
        </w:rPr>
        <w:t>、全面负责所辖校区的物业管理工作；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bCs/>
          <w:sz w:val="22"/>
        </w:rPr>
        <w:t>、根据公司总体规划，制订管理处年度发展计划和经营战略，报公司批准后实施；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bCs/>
          <w:sz w:val="22"/>
        </w:rPr>
        <w:t>、管理处实行单独核算，自计盈亏，在公司规定的开支范围内管理处经理具有最终签字权；</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bCs/>
          <w:sz w:val="22"/>
        </w:rPr>
        <w:t>、建议管理处各部门主管的招聘、任免和奖惩；审核管理处其他员工的招聘、奖惩、辞退等；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bCs/>
          <w:sz w:val="22"/>
        </w:rPr>
        <w:t>、以身作则、率先垂范、廉洁奉公，团结带领管理处广大员工，全力以赴完成管理处的各项工作和创</w:t>
      </w:r>
      <w:r w:rsidRPr="00382CD1">
        <w:rPr>
          <w:rFonts w:ascii="Times New Roman" w:hAnsi="Times New Roman"/>
          <w:bCs/>
          <w:sz w:val="22"/>
        </w:rPr>
        <w:t>“</w:t>
      </w:r>
      <w:r w:rsidRPr="00382CD1">
        <w:rPr>
          <w:rFonts w:ascii="Times New Roman" w:hAnsi="Times New Roman"/>
          <w:bCs/>
          <w:sz w:val="22"/>
        </w:rPr>
        <w:t>优</w:t>
      </w:r>
      <w:r w:rsidRPr="00382CD1">
        <w:rPr>
          <w:rFonts w:ascii="Times New Roman" w:hAnsi="Times New Roman"/>
          <w:bCs/>
          <w:sz w:val="22"/>
        </w:rPr>
        <w:t>”</w:t>
      </w:r>
      <w:r w:rsidRPr="00382CD1">
        <w:rPr>
          <w:rFonts w:ascii="Times New Roman" w:hAnsi="Times New Roman"/>
          <w:bCs/>
          <w:sz w:val="22"/>
        </w:rPr>
        <w:t>任务；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bCs/>
          <w:sz w:val="22"/>
        </w:rPr>
        <w:t>、负责处理校区师生投诉，定期收集师生意见、建议，并反馈至各职能部门，必要时要上报公司总经理或副总经理；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7</w:t>
      </w:r>
      <w:r w:rsidRPr="00382CD1">
        <w:rPr>
          <w:rFonts w:ascii="Times New Roman" w:hAnsi="Times New Roman"/>
          <w:bCs/>
          <w:sz w:val="22"/>
        </w:rPr>
        <w:t>、强化日常行政管理，努力提高服务质量和工作效率，减少师生投诉；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8</w:t>
      </w:r>
      <w:r w:rsidRPr="00382CD1">
        <w:rPr>
          <w:rFonts w:ascii="Times New Roman" w:hAnsi="Times New Roman"/>
          <w:bCs/>
          <w:sz w:val="22"/>
        </w:rPr>
        <w:t>、负责员工工作责任心和敬业精神教育，狠抓员工业务技能培训，努力培养和造就一支高素质的员工队伍；</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9</w:t>
      </w:r>
      <w:r w:rsidRPr="00382CD1">
        <w:rPr>
          <w:rFonts w:ascii="Times New Roman" w:hAnsi="Times New Roman"/>
          <w:bCs/>
          <w:sz w:val="22"/>
        </w:rPr>
        <w:t>、及时检查、督促下属员工的工作质量和服务质量；</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10</w:t>
      </w:r>
      <w:r w:rsidRPr="00382CD1">
        <w:rPr>
          <w:rFonts w:ascii="Times New Roman" w:hAnsi="Times New Roman"/>
          <w:bCs/>
          <w:sz w:val="22"/>
        </w:rPr>
        <w:t>、加强检查、督促校区清洁卫生工作；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11</w:t>
      </w:r>
      <w:r w:rsidRPr="00382CD1">
        <w:rPr>
          <w:rFonts w:ascii="Times New Roman" w:hAnsi="Times New Roman"/>
          <w:bCs/>
          <w:sz w:val="22"/>
        </w:rPr>
        <w:t>、广泛联系师生，重视师生的投诉，不断改进工作方法；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12</w:t>
      </w:r>
      <w:r w:rsidRPr="00382CD1">
        <w:rPr>
          <w:rFonts w:ascii="Times New Roman" w:hAnsi="Times New Roman"/>
          <w:bCs/>
          <w:sz w:val="22"/>
        </w:rPr>
        <w:t>、校区出现重大事故或发生异常情况，必须赶赴现场处理；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13</w:t>
      </w:r>
      <w:r w:rsidRPr="00382CD1">
        <w:rPr>
          <w:rFonts w:ascii="Times New Roman" w:hAnsi="Times New Roman"/>
          <w:bCs/>
          <w:sz w:val="22"/>
        </w:rPr>
        <w:t>、关心员工的工作、学习、生活及家庭，重视企业文化建设，不断增强企业的凝聚力；</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14</w:t>
      </w:r>
      <w:r w:rsidRPr="00382CD1">
        <w:rPr>
          <w:rFonts w:ascii="Times New Roman" w:hAnsi="Times New Roman"/>
          <w:bCs/>
          <w:sz w:val="22"/>
        </w:rPr>
        <w:t>、强调安全，努力防范，保证托管区域治安、刑事案件发生率在控制范围以内；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15</w:t>
      </w:r>
      <w:r w:rsidRPr="00382CD1">
        <w:rPr>
          <w:rFonts w:ascii="Times New Roman" w:hAnsi="Times New Roman"/>
          <w:bCs/>
          <w:sz w:val="22"/>
        </w:rPr>
        <w:t>、严格开支，厉行节约，持续降低管理成本；</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16</w:t>
      </w:r>
      <w:r w:rsidRPr="00382CD1">
        <w:rPr>
          <w:rFonts w:ascii="Times New Roman" w:hAnsi="Times New Roman"/>
          <w:bCs/>
          <w:sz w:val="22"/>
        </w:rPr>
        <w:t>、负责管理处质量管理体系的运行和实施；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17</w:t>
      </w:r>
      <w:r w:rsidRPr="00382CD1">
        <w:rPr>
          <w:rFonts w:ascii="Times New Roman" w:hAnsi="Times New Roman"/>
          <w:bCs/>
          <w:sz w:val="22"/>
        </w:rPr>
        <w:t>、负责制订下属员工培训计划，定期进行业务指导与业务技能培训；</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18</w:t>
      </w:r>
      <w:r w:rsidRPr="00382CD1">
        <w:rPr>
          <w:rFonts w:ascii="Times New Roman" w:hAnsi="Times New Roman"/>
          <w:bCs/>
          <w:sz w:val="22"/>
        </w:rPr>
        <w:t>、负责组织员工参与校区文化活动。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19</w:t>
      </w:r>
      <w:r w:rsidRPr="00382CD1">
        <w:rPr>
          <w:rFonts w:ascii="Times New Roman" w:hAnsi="Times New Roman"/>
          <w:bCs/>
          <w:sz w:val="22"/>
        </w:rPr>
        <w:t>、与属地联动、做好疫情防控指挥。</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bCs/>
          <w:sz w:val="22"/>
        </w:rPr>
        <w:t>总体要求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bCs/>
          <w:sz w:val="22"/>
        </w:rPr>
        <w:t>、项目经理应加强与采购人沟通，如协商同意，可决定为采购人提供力所能及的附加服务，费用另结。</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w:t>
      </w:r>
      <w:r w:rsidRPr="00382CD1">
        <w:rPr>
          <w:rFonts w:ascii="Times New Roman" w:hAnsi="Times New Roman"/>
          <w:bCs/>
          <w:sz w:val="22"/>
        </w:rPr>
        <w:lastRenderedPageBreak/>
        <w:t>核。</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bCs/>
          <w:sz w:val="22"/>
        </w:rPr>
        <w:t>、执行重大事项报告制度，遇到险情和重大事故，或对违规行为劝阻无效时，立即向采购人主管部门报告。</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bCs/>
          <w:sz w:val="22"/>
        </w:rPr>
        <w:t>工作时间要求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82CD1">
        <w:rPr>
          <w:rFonts w:ascii="Times New Roman" w:hAnsi="Times New Roman" w:hint="eastAsia"/>
          <w:kern w:val="0"/>
          <w:sz w:val="22"/>
        </w:rPr>
        <w:t>详见</w:t>
      </w:r>
      <w:r w:rsidRPr="00382CD1">
        <w:rPr>
          <w:rFonts w:ascii="Times New Roman" w:hAnsi="Times New Roman" w:hint="eastAsia"/>
          <w:kern w:val="0"/>
          <w:sz w:val="22"/>
        </w:rPr>
        <w:t>9.1</w:t>
      </w:r>
      <w:r w:rsidRPr="00382CD1">
        <w:rPr>
          <w:rFonts w:ascii="Times New Roman" w:hAnsi="Times New Roman" w:hint="eastAsia"/>
          <w:kern w:val="0"/>
          <w:sz w:val="22"/>
        </w:rPr>
        <w:t>岗位设置表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 (4)</w:t>
      </w:r>
      <w:r w:rsidRPr="00382CD1">
        <w:rPr>
          <w:rFonts w:ascii="Times New Roman" w:hAnsi="Times New Roman"/>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身体健康，工作勤劳；具有</w:t>
      </w:r>
      <w:r w:rsidRPr="00382CD1">
        <w:rPr>
          <w:rFonts w:ascii="Times New Roman" w:hAnsi="Times New Roman" w:hint="eastAsia"/>
          <w:bCs/>
          <w:sz w:val="22"/>
        </w:rPr>
        <w:t>多年</w:t>
      </w:r>
      <w:r w:rsidRPr="00382CD1">
        <w:rPr>
          <w:rFonts w:ascii="Times New Roman" w:hAnsi="Times New Roman"/>
          <w:bCs/>
          <w:sz w:val="22"/>
        </w:rPr>
        <w:t>工作经验；工作业绩：从事学校、酒店、小区物业或者商业物业管理工作</w:t>
      </w:r>
      <w:r w:rsidRPr="00382CD1">
        <w:rPr>
          <w:rFonts w:ascii="Times New Roman" w:hAnsi="Times New Roman"/>
          <w:bCs/>
          <w:sz w:val="22"/>
        </w:rPr>
        <w:t>2</w:t>
      </w:r>
      <w:r w:rsidRPr="00382CD1">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9.3.2 </w:t>
      </w:r>
      <w:r w:rsidRPr="00382CD1">
        <w:rPr>
          <w:rFonts w:ascii="Times New Roman" w:hAnsi="Times New Roman" w:hint="eastAsia"/>
          <w:b/>
          <w:bCs/>
          <w:sz w:val="22"/>
        </w:rPr>
        <w:t>保洁部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(1) </w:t>
      </w:r>
      <w:r w:rsidRPr="00382CD1">
        <w:rPr>
          <w:rFonts w:ascii="Times New Roman" w:hAnsi="Times New Roman" w:hint="eastAsia"/>
          <w:bCs/>
          <w:sz w:val="22"/>
        </w:rPr>
        <w:t>服务范围：校内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、负责指定区域的清洁、保洁和垃圾清运工作。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、按照计划卫生要求做好本区域的计划卫生。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、根据管理处的工作安排，协助做好本区域的服务工作。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、负责消杀、灭虫工作。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、完成上级交办的其他工作。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总体要求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w:t>
      </w:r>
      <w:r w:rsidRPr="00382CD1">
        <w:rPr>
          <w:rFonts w:ascii="Times New Roman" w:hAnsi="Times New Roman" w:hint="eastAsia"/>
          <w:bCs/>
          <w:sz w:val="22"/>
        </w:rPr>
        <w:t>一</w:t>
      </w:r>
      <w:r w:rsidRPr="00382CD1">
        <w:rPr>
          <w:rFonts w:ascii="Times New Roman" w:hAnsi="Times New Roman"/>
          <w:bCs/>
          <w:sz w:val="22"/>
        </w:rPr>
        <w:t>)</w:t>
      </w:r>
      <w:r w:rsidRPr="00382CD1">
        <w:rPr>
          <w:rFonts w:ascii="Times New Roman" w:hAnsi="Times New Roman" w:hint="eastAsia"/>
          <w:bCs/>
          <w:sz w:val="22"/>
        </w:rPr>
        <w:t>环境卫生与保洁管理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、请专业清洁人员组建公共卫生清洁班，尽可能使用机械化设备用于路面保洁，每天打扫公共部分做到杂物、废弃物立即清理。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、楼内垃圾实行袋装化，在各楼层公共部位设立公共垃圾箱，在露天公共部位设立杂物箱，由清洁工清运、处理。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、管理区域垃圾实行分类收集（有机垃圾、无机垃圾、有害垃圾），从而达到更高层次的环保效果。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、及时清扫大区域地面积水、垃圾、烟头等，使地面保持干净、无杂物、无积水等。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、对公共道路上之汽车道闸、垃圾筒等定期清洁或清洗，停车场、地面道路定期高压冲洗。</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hint="eastAsia"/>
          <w:bCs/>
          <w:sz w:val="22"/>
        </w:rPr>
        <w:t>、对设备、设施的表面进行清洁、抹净处理，保持洁净。</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7</w:t>
      </w:r>
      <w:r w:rsidRPr="00382CD1">
        <w:rPr>
          <w:rFonts w:ascii="Times New Roman" w:hAnsi="Times New Roman" w:hint="eastAsia"/>
          <w:bCs/>
          <w:sz w:val="22"/>
        </w:rPr>
        <w:t>、定期对设施、设备各类金属表层或表面使用专用保洁剂或防锈处理，保持光亮洁净。</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8</w:t>
      </w:r>
      <w:r w:rsidRPr="00382CD1">
        <w:rPr>
          <w:rFonts w:ascii="Times New Roman" w:hAnsi="Times New Roman" w:hint="eastAsia"/>
          <w:bCs/>
          <w:sz w:val="22"/>
        </w:rPr>
        <w:t>、将楼层的垃圾清运、处理，对楼内公共设施进行擦抹保洁。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9</w:t>
      </w:r>
      <w:r w:rsidRPr="00382CD1">
        <w:rPr>
          <w:rFonts w:ascii="Times New Roman" w:hAnsi="Times New Roman" w:hint="eastAsia"/>
          <w:bCs/>
          <w:sz w:val="22"/>
        </w:rPr>
        <w:t>、对人员出入频繁之地，进行不间断的走动保洁。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lastRenderedPageBreak/>
        <w:t>10</w:t>
      </w:r>
      <w:r w:rsidRPr="00382CD1">
        <w:rPr>
          <w:rFonts w:ascii="Times New Roman" w:hAnsi="Times New Roman" w:hint="eastAsia"/>
          <w:bCs/>
          <w:sz w:val="22"/>
        </w:rPr>
        <w:t>、清扫、拖洗属于公共区域室内外的地面。</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11</w:t>
      </w:r>
      <w:r w:rsidRPr="00382CD1">
        <w:rPr>
          <w:rFonts w:ascii="Times New Roman" w:hAnsi="Times New Roman" w:hint="eastAsia"/>
          <w:bCs/>
          <w:sz w:val="22"/>
        </w:rPr>
        <w:t>、擦净、抹净各楼层内公共教室、会议室、接待室、图书馆、休息室等室内的桌、椅台面、文件柜等家具。</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12</w:t>
      </w:r>
      <w:r w:rsidRPr="00382CD1">
        <w:rPr>
          <w:rFonts w:ascii="Times New Roman" w:hAnsi="Times New Roman" w:hint="eastAsia"/>
          <w:bCs/>
          <w:sz w:val="22"/>
        </w:rPr>
        <w:t>、定期清扫各楼天台、设备机房等部位。</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13</w:t>
      </w:r>
      <w:r w:rsidRPr="00382CD1">
        <w:rPr>
          <w:rFonts w:ascii="Times New Roman" w:hAnsi="Times New Roman" w:hint="eastAsia"/>
          <w:bCs/>
          <w:sz w:val="22"/>
        </w:rPr>
        <w:t>、清洗及保洁各楼层的洗手间、抹净各类洁具等工作。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14</w:t>
      </w:r>
      <w:r w:rsidRPr="00382CD1">
        <w:rPr>
          <w:rFonts w:ascii="Times New Roman" w:hAnsi="Times New Roman" w:hint="eastAsia"/>
          <w:bCs/>
          <w:sz w:val="22"/>
        </w:rPr>
        <w:t>、定时收集各楼层内之生活垃圾，并更换垃圾袋，定期清洁垃圾筒等，保持洁净。</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15</w:t>
      </w:r>
      <w:r w:rsidRPr="00382CD1">
        <w:rPr>
          <w:rFonts w:ascii="Times New Roman" w:hAnsi="Times New Roman" w:hint="eastAsia"/>
          <w:bCs/>
          <w:sz w:val="22"/>
        </w:rPr>
        <w:t>、定期、定点、定计划使用专业消毒、杀虫害等药剂进行环保消杀工作。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16</w:t>
      </w:r>
      <w:r w:rsidRPr="00382CD1">
        <w:rPr>
          <w:rFonts w:ascii="Times New Roman" w:hAnsi="Times New Roman" w:hint="eastAsia"/>
          <w:bCs/>
          <w:sz w:val="22"/>
        </w:rPr>
        <w:t>、按时清运、处理垃圾、定时高压冲洗收集站内外墙壁及地面、定期进行灭虫、消毒。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17</w:t>
      </w:r>
      <w:r w:rsidRPr="00382CD1">
        <w:rPr>
          <w:rFonts w:ascii="Times New Roman" w:hAnsi="Times New Roman" w:hint="eastAsia"/>
          <w:bCs/>
          <w:sz w:val="22"/>
        </w:rPr>
        <w:t>、做好预防常见传染病的日常保洁消杀。</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18</w:t>
      </w:r>
      <w:r w:rsidRPr="00382CD1">
        <w:rPr>
          <w:rFonts w:ascii="Times New Roman" w:hAnsi="Times New Roman" w:hint="eastAsia"/>
          <w:bCs/>
          <w:sz w:val="22"/>
        </w:rPr>
        <w:t>、指定办公室的保洁。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19</w:t>
      </w:r>
      <w:r w:rsidRPr="00382CD1">
        <w:rPr>
          <w:rFonts w:ascii="Times New Roman" w:hAnsi="Times New Roman" w:hint="eastAsia"/>
          <w:bCs/>
          <w:sz w:val="22"/>
        </w:rPr>
        <w:t>、校区内水域保洁。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382CD1">
        <w:rPr>
          <w:rFonts w:ascii="Times New Roman" w:hAnsi="Times New Roman"/>
          <w:bCs/>
          <w:sz w:val="22"/>
        </w:rPr>
        <w:t>100%</w:t>
      </w:r>
      <w:r w:rsidRPr="00382CD1">
        <w:rPr>
          <w:rFonts w:ascii="Times New Roman" w:hAnsi="Times New Roman" w:hint="eastAsia"/>
          <w:bCs/>
          <w:sz w:val="22"/>
        </w:rPr>
        <w:t>。具体区域标准要求如下：</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绿化带及水域内无大件杂物，花台表面干净无污渍，水域内水质清澈，无漂浮物，无青苔等污垢，无异味。</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公共教室、会议室、接待室地面、墙面、干净，无灰尘、污渍；天花板、风口目视无灰尘、污渍；桌椅干净，物品摆放整齐、有序。</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楼梯及楼梯间梯步表面干净无污渍，防滑条</w:t>
      </w:r>
      <w:r w:rsidRPr="00382CD1">
        <w:rPr>
          <w:rFonts w:ascii="Times New Roman" w:hAnsi="Times New Roman"/>
          <w:bCs/>
          <w:sz w:val="22"/>
        </w:rPr>
        <w:t>(</w:t>
      </w:r>
      <w:r w:rsidRPr="00382CD1">
        <w:rPr>
          <w:rFonts w:ascii="Times New Roman" w:hAnsi="Times New Roman" w:hint="eastAsia"/>
          <w:bCs/>
          <w:sz w:val="22"/>
        </w:rPr>
        <w:t>缝</w:t>
      </w:r>
      <w:r w:rsidRPr="00382CD1">
        <w:rPr>
          <w:rFonts w:ascii="Times New Roman" w:hAnsi="Times New Roman"/>
          <w:bCs/>
          <w:sz w:val="22"/>
        </w:rPr>
        <w:t>)</w:t>
      </w:r>
      <w:r w:rsidRPr="00382CD1">
        <w:rPr>
          <w:rFonts w:ascii="Times New Roman" w:hAnsi="Times New Roman" w:hint="eastAsia"/>
          <w:bCs/>
          <w:sz w:val="22"/>
        </w:rPr>
        <w:t>干净，扶手栏杆表面干净无灰尘，防火门及闭门器表面干净无污渍，墙面、天花板无积尘、蛛网。</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开水间及清洁间地面干净，无杂物、无积水，地垫摆放整齐干净，天花板干净无蛛网，灯罩表面无积尘、蛛网。</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电器设施灯泡、灯管、灯罩无积尘、无污迹。装饰件无积尘、无污迹；开关、插座、配电箱无积尘、无明显污迹。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垃圾桶及果皮桶、箱按指定位置摆放，桶身表面干净无污渍无痰迹；烟灰缸内烟头不应超过</w:t>
      </w:r>
      <w:r w:rsidRPr="00382CD1">
        <w:rPr>
          <w:rFonts w:ascii="Times New Roman" w:hAnsi="Times New Roman"/>
          <w:bCs/>
          <w:sz w:val="22"/>
        </w:rPr>
        <w:t>3</w:t>
      </w:r>
      <w:r w:rsidRPr="00382CD1">
        <w:rPr>
          <w:rFonts w:ascii="Times New Roman" w:hAnsi="Times New Roman" w:hint="eastAsia"/>
          <w:bCs/>
          <w:sz w:val="22"/>
        </w:rPr>
        <w:t>个，垃圾不应超过</w:t>
      </w:r>
      <w:r w:rsidRPr="00382CD1">
        <w:rPr>
          <w:rFonts w:ascii="Times New Roman" w:hAnsi="Times New Roman"/>
          <w:bCs/>
          <w:sz w:val="22"/>
        </w:rPr>
        <w:t>2</w:t>
      </w: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，内胆应定期清洁、消毒。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lastRenderedPageBreak/>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垃圾中转房应专人管理定时开放，袋装垃圾摆放整齐，地面无明显垃圾，无污水外溢，房内应无明显异味，垃圾日产日清。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w:t>
      </w:r>
      <w:r w:rsidRPr="00382CD1">
        <w:rPr>
          <w:rFonts w:ascii="Times New Roman" w:hAnsi="Times New Roman" w:hint="eastAsia"/>
          <w:bCs/>
          <w:sz w:val="22"/>
        </w:rPr>
        <w:t>二</w:t>
      </w:r>
      <w:r w:rsidRPr="00382CD1">
        <w:rPr>
          <w:rFonts w:ascii="Times New Roman" w:hAnsi="Times New Roman"/>
          <w:bCs/>
          <w:sz w:val="22"/>
        </w:rPr>
        <w:t>)</w:t>
      </w:r>
      <w:r w:rsidRPr="00382CD1">
        <w:rPr>
          <w:rFonts w:ascii="Times New Roman" w:hAnsi="Times New Roman" w:hint="eastAsia"/>
          <w:bCs/>
          <w:sz w:val="22"/>
        </w:rPr>
        <w:t>垃圾清运、处理（由采购人与环卫部门签订合同）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、垃圾清运、处理的范围分为：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）日常办公垃圾</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）日常生活垃圾</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、垃圾清运、处理工作分为：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）每天定时清运、处理</w:t>
      </w:r>
      <w:r w:rsidRPr="00382CD1">
        <w:rPr>
          <w:rFonts w:ascii="Times New Roman" w:hAnsi="Times New Roman"/>
          <w:bCs/>
          <w:sz w:val="22"/>
        </w:rPr>
        <w:t>2</w:t>
      </w:r>
      <w:r w:rsidRPr="00382CD1">
        <w:rPr>
          <w:rFonts w:ascii="Times New Roman" w:hAnsi="Times New Roman" w:hint="eastAsia"/>
          <w:bCs/>
          <w:sz w:val="22"/>
        </w:rPr>
        <w:t>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）将物业项目内所有桶内垃圾清理干净封好胶袋口。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w:t>
      </w:r>
      <w:r w:rsidRPr="00382CD1">
        <w:rPr>
          <w:rFonts w:ascii="Times New Roman" w:hAnsi="Times New Roman" w:hint="eastAsia"/>
          <w:bCs/>
          <w:sz w:val="22"/>
        </w:rPr>
        <w:t>三</w:t>
      </w:r>
      <w:r w:rsidRPr="00382CD1">
        <w:rPr>
          <w:rFonts w:ascii="Times New Roman" w:hAnsi="Times New Roman"/>
          <w:bCs/>
          <w:sz w:val="22"/>
        </w:rPr>
        <w:t>)</w:t>
      </w:r>
      <w:r w:rsidRPr="00382CD1">
        <w:rPr>
          <w:rFonts w:ascii="Times New Roman" w:hAnsi="Times New Roman" w:hint="eastAsia"/>
          <w:bCs/>
          <w:sz w:val="22"/>
        </w:rPr>
        <w:t>污水管理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、管理区域内生活污水经污水管道集中排放处理。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、为保持污水管通畅，保洁员每月对排水沟清扫一次。</w:t>
      </w:r>
      <w:r w:rsidRPr="00382CD1">
        <w:rPr>
          <w:rFonts w:ascii="Times New Roman" w:hAnsi="Times New Roman"/>
          <w:bCs/>
          <w:sz w:val="22"/>
        </w:rPr>
        <w:t>(</w:t>
      </w:r>
      <w:r w:rsidRPr="00382CD1">
        <w:rPr>
          <w:rFonts w:ascii="Times New Roman" w:hAnsi="Times New Roman" w:hint="eastAsia"/>
          <w:bCs/>
          <w:sz w:val="22"/>
        </w:rPr>
        <w:t>明沟每周一次，暗沟每月一次</w:t>
      </w:r>
      <w:r w:rsidRPr="00382CD1">
        <w:rPr>
          <w:rFonts w:ascii="Times New Roman" w:hAnsi="Times New Roman"/>
          <w:bCs/>
          <w:sz w:val="22"/>
        </w:rPr>
        <w:t>)</w:t>
      </w:r>
      <w:r w:rsidRPr="00382CD1">
        <w:rPr>
          <w:rFonts w:ascii="Times New Roman" w:hAnsi="Times New Roman" w:hint="eastAsia"/>
          <w:bCs/>
          <w:sz w:val="22"/>
        </w:rPr>
        <w:t>。其他排水管道每月检查</w:t>
      </w:r>
      <w:r w:rsidRPr="00382CD1">
        <w:rPr>
          <w:rFonts w:ascii="Times New Roman" w:hAnsi="Times New Roman"/>
          <w:bCs/>
          <w:sz w:val="22"/>
        </w:rPr>
        <w:t>2</w:t>
      </w:r>
      <w:r w:rsidRPr="00382CD1">
        <w:rPr>
          <w:rFonts w:ascii="Times New Roman" w:hAnsi="Times New Roman" w:hint="eastAsia"/>
          <w:bCs/>
          <w:sz w:val="22"/>
        </w:rPr>
        <w:t>次，如有堵塞应随时处理、疏通、及时采样及分析，保持构筑物进出流、水位正常。判断正常运作采取有力措施。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382CD1">
        <w:rPr>
          <w:rFonts w:ascii="Times New Roman" w:hAnsi="Times New Roman"/>
          <w:bCs/>
          <w:sz w:val="22"/>
        </w:rPr>
        <w:t>1</w:t>
      </w:r>
      <w:r w:rsidRPr="00382CD1">
        <w:rPr>
          <w:rFonts w:ascii="Times New Roman" w:hAnsi="Times New Roman" w:hint="eastAsia"/>
          <w:bCs/>
          <w:sz w:val="22"/>
        </w:rPr>
        <w:t>次，每季巡查</w:t>
      </w:r>
      <w:r w:rsidRPr="00382CD1">
        <w:rPr>
          <w:rFonts w:ascii="Times New Roman" w:hAnsi="Times New Roman"/>
          <w:bCs/>
          <w:sz w:val="22"/>
        </w:rPr>
        <w:t>1</w:t>
      </w:r>
      <w:r w:rsidRPr="00382CD1">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sidRPr="00382CD1">
        <w:rPr>
          <w:rFonts w:ascii="Times New Roman" w:hAnsi="Times New Roman"/>
          <w:bCs/>
          <w:sz w:val="22"/>
        </w:rPr>
        <w:t>2</w:t>
      </w:r>
      <w:r w:rsidRPr="00382CD1">
        <w:rPr>
          <w:rFonts w:ascii="Times New Roman" w:hAnsi="Times New Roman" w:hint="eastAsia"/>
          <w:bCs/>
          <w:sz w:val="22"/>
        </w:rPr>
        <w:t>个月对地下管井清理</w:t>
      </w:r>
      <w:r w:rsidRPr="00382CD1">
        <w:rPr>
          <w:rFonts w:ascii="Times New Roman" w:hAnsi="Times New Roman"/>
          <w:bCs/>
          <w:sz w:val="22"/>
        </w:rPr>
        <w:t>1</w:t>
      </w:r>
      <w:r w:rsidRPr="00382CD1">
        <w:rPr>
          <w:rFonts w:ascii="Times New Roman" w:hAnsi="Times New Roman" w:hint="eastAsia"/>
          <w:bCs/>
          <w:sz w:val="22"/>
        </w:rPr>
        <w:t>次，捞起井内泥沙和悬浮物；每季度对地下管并彻底疏通</w:t>
      </w:r>
      <w:r w:rsidRPr="00382CD1">
        <w:rPr>
          <w:rFonts w:ascii="Times New Roman" w:hAnsi="Times New Roman"/>
          <w:bCs/>
          <w:sz w:val="22"/>
        </w:rPr>
        <w:t>1</w:t>
      </w:r>
      <w:r w:rsidRPr="00382CD1">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w:t>
      </w:r>
      <w:r w:rsidRPr="00382CD1">
        <w:rPr>
          <w:rFonts w:ascii="Times New Roman" w:hAnsi="Times New Roman" w:hint="eastAsia"/>
          <w:bCs/>
          <w:sz w:val="22"/>
        </w:rPr>
        <w:t>四</w:t>
      </w:r>
      <w:r w:rsidRPr="00382CD1">
        <w:rPr>
          <w:rFonts w:ascii="Times New Roman" w:hAnsi="Times New Roman"/>
          <w:bCs/>
          <w:sz w:val="22"/>
        </w:rPr>
        <w:t>)</w:t>
      </w:r>
      <w:r w:rsidRPr="00382CD1">
        <w:rPr>
          <w:rFonts w:ascii="Times New Roman" w:hAnsi="Times New Roman" w:hint="eastAsia"/>
          <w:bCs/>
          <w:sz w:val="22"/>
        </w:rPr>
        <w:t>卫生管理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、灭鼠、灭蚊、灭苍蝇、灭蟑螂。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、科学有效地进行卫生消毒。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服务标准：灭鼠、灭蚊、灭苍蝇、灭蟑螂达到全国爱国卫生运动委员会及上海市爱</w:t>
      </w:r>
      <w:r w:rsidRPr="00382CD1">
        <w:rPr>
          <w:rFonts w:ascii="Times New Roman" w:hAnsi="Times New Roman" w:hint="eastAsia"/>
          <w:bCs/>
          <w:sz w:val="22"/>
        </w:rPr>
        <w:lastRenderedPageBreak/>
        <w:t>国卫生运动委员会规定的标准；定期科学有效地对管理区域进行卫生消毒。在化学防治中注重科学合理用药，不使用国家禁用药品。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工作时间要求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82CD1">
        <w:rPr>
          <w:rFonts w:ascii="Times New Roman" w:hAnsi="Times New Roman" w:hint="eastAsia"/>
          <w:kern w:val="0"/>
          <w:sz w:val="22"/>
        </w:rPr>
        <w:t>详见</w:t>
      </w:r>
      <w:r w:rsidRPr="00382CD1">
        <w:rPr>
          <w:rFonts w:ascii="Times New Roman" w:hAnsi="Times New Roman" w:hint="eastAsia"/>
          <w:kern w:val="0"/>
          <w:sz w:val="22"/>
        </w:rPr>
        <w:t>9.1</w:t>
      </w:r>
      <w:r w:rsidRPr="00382CD1">
        <w:rPr>
          <w:rFonts w:ascii="Times New Roman" w:hAnsi="Times New Roman" w:hint="eastAsia"/>
          <w:kern w:val="0"/>
          <w:sz w:val="22"/>
        </w:rPr>
        <w:t>岗位设置表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 (5)</w:t>
      </w:r>
      <w:r w:rsidRPr="00382CD1">
        <w:rPr>
          <w:rFonts w:ascii="Times New Roman" w:hAnsi="Times New Roman" w:hint="eastAsia"/>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身体健康，工作勤劳，需要健康证。</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9.3.3 </w:t>
      </w:r>
      <w:r w:rsidRPr="00382CD1">
        <w:rPr>
          <w:rFonts w:ascii="Times New Roman" w:hAnsi="Times New Roman" w:hint="eastAsia"/>
          <w:b/>
          <w:bCs/>
          <w:sz w:val="22"/>
        </w:rPr>
        <w:t>保安部</w:t>
      </w:r>
    </w:p>
    <w:p w:rsidR="003E5D8A" w:rsidRPr="00382CD1" w:rsidRDefault="003E5D8A" w:rsidP="003E5D8A">
      <w:pPr>
        <w:tabs>
          <w:tab w:val="left" w:pos="7200"/>
        </w:tabs>
        <w:adjustRightInd w:val="0"/>
        <w:snapToGrid w:val="0"/>
        <w:spacing w:line="300" w:lineRule="auto"/>
        <w:ind w:firstLineChars="150" w:firstLine="330"/>
        <w:jc w:val="left"/>
        <w:rPr>
          <w:rFonts w:ascii="Times New Roman" w:hAnsi="Times New Roman"/>
          <w:bCs/>
          <w:color w:val="FF0000"/>
          <w:sz w:val="22"/>
        </w:rPr>
      </w:pPr>
      <w:r w:rsidRPr="00382CD1">
        <w:rPr>
          <w:rFonts w:ascii="Times New Roman" w:hAnsi="Times New Roman" w:hint="eastAsia"/>
          <w:bCs/>
          <w:sz w:val="22"/>
        </w:rPr>
        <w:t>工作内容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①服务范围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学校内部及学校围墙周边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②工作职责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、保安队员需持证上岗并按规定着装、佩戴标志和巡逻执勤装备上岗、巡逻</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、上岗时必须着统一制服，特别是工作衣裤整洁，帽子端正。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、负责对进出校门的车辆进行管理和疏导，保持大门的整洁和畅通，阻止推销员、商贩等外来无关人员进入校区，并阻止在校园门口</w:t>
      </w:r>
      <w:r w:rsidRPr="00382CD1">
        <w:rPr>
          <w:rFonts w:ascii="Times New Roman" w:hAnsi="Times New Roman"/>
          <w:bCs/>
          <w:sz w:val="22"/>
        </w:rPr>
        <w:t>50</w:t>
      </w:r>
      <w:r w:rsidRPr="00382CD1">
        <w:rPr>
          <w:rFonts w:ascii="Times New Roman" w:hAnsi="Times New Roman" w:hint="eastAsia"/>
          <w:bCs/>
          <w:sz w:val="22"/>
        </w:rPr>
        <w:t>米以内设摊；</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、门卫室当值保安队员必须会熟练操作，并按规定使用和维护门卫设备，发现设备故障必须立即报修；</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hint="eastAsia"/>
          <w:bCs/>
          <w:sz w:val="22"/>
        </w:rPr>
        <w:t>、非学校教职员工、学生携带大件、贵重物品出入时，要进行询问，做好物品名称和数量的登记；</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7</w:t>
      </w:r>
      <w:r w:rsidRPr="00382CD1">
        <w:rPr>
          <w:rFonts w:ascii="Times New Roman" w:hAnsi="Times New Roman" w:hint="eastAsia"/>
          <w:bCs/>
          <w:sz w:val="22"/>
        </w:rPr>
        <w:t>、熟悉各类报警业务范围以及报警电话的使用，一旦发生紧急情况，迅速处置报警；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8</w:t>
      </w:r>
      <w:r w:rsidRPr="00382CD1">
        <w:rPr>
          <w:rFonts w:ascii="Times New Roman" w:hAnsi="Times New Roman" w:hint="eastAsia"/>
          <w:bCs/>
          <w:sz w:val="22"/>
        </w:rPr>
        <w:t>、门卫室内严禁出现值班人员脱岗、打瞌睡等现象，严禁从事与学校工作无关的事情；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9</w:t>
      </w:r>
      <w:r w:rsidRPr="00382CD1">
        <w:rPr>
          <w:rFonts w:ascii="Times New Roman" w:hAnsi="Times New Roman" w:hint="eastAsia"/>
          <w:bCs/>
          <w:sz w:val="22"/>
        </w:rPr>
        <w:t>、保持门卫室内及门卫室外</w:t>
      </w:r>
      <w:r w:rsidRPr="00382CD1">
        <w:rPr>
          <w:rFonts w:ascii="Times New Roman" w:hAnsi="Times New Roman"/>
          <w:bCs/>
          <w:sz w:val="22"/>
        </w:rPr>
        <w:t>50</w:t>
      </w:r>
      <w:r w:rsidRPr="00382CD1">
        <w:rPr>
          <w:rFonts w:ascii="Times New Roman" w:hAnsi="Times New Roman" w:hint="eastAsia"/>
          <w:bCs/>
          <w:sz w:val="22"/>
        </w:rPr>
        <w:t>米以内清洁整齐的环境，并做好每日工作情况及交接班记录。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10</w:t>
      </w:r>
      <w:r w:rsidRPr="00382CD1">
        <w:rPr>
          <w:rFonts w:ascii="Times New Roman" w:hAnsi="Times New Roman" w:hint="eastAsia"/>
          <w:bCs/>
          <w:sz w:val="22"/>
        </w:rPr>
        <w:t>、根据治安情况，采取灵活机动的方式，适时调整巡逻路线、时间，巡逻中要注意提高警惕，做好自身防范；</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11</w:t>
      </w:r>
      <w:r w:rsidRPr="00382CD1">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12</w:t>
      </w:r>
      <w:r w:rsidRPr="00382CD1">
        <w:rPr>
          <w:rFonts w:ascii="Times New Roman" w:hAnsi="Times New Roman" w:hint="eastAsia"/>
          <w:bCs/>
          <w:sz w:val="22"/>
        </w:rPr>
        <w:t>、做好每日工作情况及交接班记录。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13</w:t>
      </w:r>
      <w:r w:rsidRPr="00382CD1">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14</w:t>
      </w:r>
      <w:r w:rsidRPr="00382CD1">
        <w:rPr>
          <w:rFonts w:ascii="Times New Roman" w:hAnsi="Times New Roman" w:hint="eastAsia"/>
          <w:bCs/>
          <w:sz w:val="22"/>
        </w:rPr>
        <w:t>、完成领导交办的其他工作任务</w:t>
      </w:r>
      <w:r w:rsidRPr="00382CD1">
        <w:rPr>
          <w:rFonts w:ascii="Times New Roman" w:hAnsi="Times New Roman"/>
          <w:bCs/>
          <w:sz w:val="22"/>
        </w:rPr>
        <w:t>.</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③总体要求（保安工具使用和耗材包涵在投标报价内）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lastRenderedPageBreak/>
        <w:t>提供保安服务的单位和从业人员必须符合《保安服务管理条例》相关要求，并在其规定的权限内提供服务。具体内容如下：</w:t>
      </w:r>
    </w:p>
    <w:p w:rsidR="003E5D8A" w:rsidRPr="00382CD1" w:rsidRDefault="003E5D8A" w:rsidP="003E5D8A">
      <w:pPr>
        <w:tabs>
          <w:tab w:val="left" w:pos="7200"/>
        </w:tabs>
        <w:adjustRightInd w:val="0"/>
        <w:snapToGrid w:val="0"/>
        <w:spacing w:line="300" w:lineRule="auto"/>
        <w:ind w:firstLineChars="200" w:firstLine="440"/>
        <w:jc w:val="left"/>
        <w:rPr>
          <w:sz w:val="22"/>
        </w:rPr>
      </w:pPr>
      <w:r w:rsidRPr="00382CD1">
        <w:rPr>
          <w:rFonts w:ascii="Times New Roman" w:hAnsi="Times New Roman"/>
          <w:bCs/>
          <w:sz w:val="22"/>
        </w:rPr>
        <w:t>1</w:t>
      </w:r>
      <w:r w:rsidRPr="00382CD1">
        <w:rPr>
          <w:rFonts w:ascii="Times New Roman" w:hAnsi="Times New Roman" w:hint="eastAsia"/>
          <w:bCs/>
          <w:sz w:val="22"/>
        </w:rPr>
        <w:t>、全天候</w:t>
      </w:r>
      <w:r w:rsidRPr="00382CD1">
        <w:rPr>
          <w:rFonts w:hint="eastAsia"/>
          <w:sz w:val="22"/>
        </w:rPr>
        <w:t>负责校区大门</w:t>
      </w:r>
      <w:r w:rsidRPr="00382CD1">
        <w:rPr>
          <w:sz w:val="22"/>
        </w:rPr>
        <w:t>24</w:t>
      </w:r>
      <w:r w:rsidRPr="00382CD1">
        <w:rPr>
          <w:rFonts w:hint="eastAsia"/>
          <w:sz w:val="22"/>
        </w:rPr>
        <w:t>小时双岗执勤服务，并对通道、围墙、办公楼、教学楼实施</w:t>
      </w:r>
      <w:r w:rsidRPr="00382CD1">
        <w:rPr>
          <w:sz w:val="22"/>
        </w:rPr>
        <w:t>24</w:t>
      </w:r>
      <w:r w:rsidRPr="00382CD1">
        <w:rPr>
          <w:rFonts w:hint="eastAsia"/>
          <w:sz w:val="22"/>
        </w:rPr>
        <w:t>小时保安、巡逻、值勤。</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、校区外车辆以及来访人员通报、登记、证件检查等。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、积极配合公安部门工作，完善监控室管理制度。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、贯彻执行公安部门关于保安保卫工作方针、政策和有关条例。</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、坚决制止物业管理区域内的不文明及违法行为。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hint="eastAsia"/>
          <w:bCs/>
          <w:sz w:val="22"/>
        </w:rPr>
        <w:t>、定期对电气设备、开关、线路和照明灯具等进行检查。积极开展防盗、防火宣传。</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7</w:t>
      </w:r>
      <w:r w:rsidRPr="00382CD1">
        <w:rPr>
          <w:rFonts w:ascii="Times New Roman" w:hAnsi="Times New Roman" w:hint="eastAsia"/>
          <w:bCs/>
          <w:sz w:val="22"/>
        </w:rPr>
        <w:t>、保安巡逻范围包括区域的公共道路、绿地带、设备用房和各楼的各楼层。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8</w:t>
      </w:r>
      <w:r w:rsidRPr="00382CD1">
        <w:rPr>
          <w:rFonts w:ascii="Times New Roman" w:hAnsi="Times New Roman" w:hint="eastAsia"/>
          <w:bCs/>
          <w:sz w:val="22"/>
        </w:rPr>
        <w:t>、处理各种突发事件。</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9</w:t>
      </w:r>
      <w:r w:rsidRPr="00382CD1">
        <w:rPr>
          <w:rFonts w:ascii="Times New Roman" w:hAnsi="Times New Roman" w:hint="eastAsia"/>
          <w:bCs/>
          <w:sz w:val="22"/>
        </w:rPr>
        <w:t>、实施三级防火责任制和岗位责任制，建立健全防火制度和安全操作制度。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10</w:t>
      </w:r>
      <w:r w:rsidRPr="00382CD1">
        <w:rPr>
          <w:rFonts w:ascii="Times New Roman" w:hAnsi="Times New Roman" w:hint="eastAsia"/>
          <w:bCs/>
          <w:sz w:val="22"/>
        </w:rPr>
        <w:t>、定期巡视、试验、维修、更新消防器材和设备，指定有关人员负责保养、维修和管理。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11</w:t>
      </w:r>
      <w:r w:rsidRPr="00382CD1">
        <w:rPr>
          <w:rFonts w:ascii="Times New Roman" w:hAnsi="Times New Roman" w:hint="eastAsia"/>
          <w:bCs/>
          <w:sz w:val="22"/>
        </w:rPr>
        <w:t>、建筑物内严禁焚烧物品。建筑物内的走道、楼梯、出口等部位，保持畅通，严禁堆放物品。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12</w:t>
      </w:r>
      <w:r w:rsidRPr="00382CD1">
        <w:rPr>
          <w:rFonts w:ascii="Times New Roman" w:hAnsi="Times New Roman" w:hint="eastAsia"/>
          <w:bCs/>
          <w:sz w:val="22"/>
        </w:rPr>
        <w:t>、保安人员上班时着统一的制服，配戴工作证。执勤人员佩带对讲机、警棒、电筒等装备。</w:t>
      </w:r>
      <w:r w:rsidRPr="00382CD1">
        <w:rPr>
          <w:rFonts w:ascii="Times New Roman" w:hAnsi="Times New Roman"/>
          <w:bCs/>
          <w:sz w:val="22"/>
        </w:rPr>
        <w:t>13</w:t>
      </w:r>
      <w:r w:rsidRPr="00382CD1">
        <w:rPr>
          <w:rFonts w:ascii="Times New Roman" w:hAnsi="Times New Roman" w:hint="eastAsia"/>
          <w:bCs/>
          <w:sz w:val="22"/>
        </w:rPr>
        <w:t>、每天负责教学楼内教室门开启和关闭，包括检查门、窗、空调、电扇、灯完好以及开、关，检查粉笔配备。</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3</w:t>
      </w:r>
      <w:r w:rsidRPr="00382CD1">
        <w:rPr>
          <w:rFonts w:ascii="Times New Roman" w:hAnsi="Times New Roman" w:hint="eastAsia"/>
          <w:bCs/>
          <w:sz w:val="22"/>
        </w:rPr>
        <w:t>、在学校保卫处的指导下，按要求对管理区域内的消防设备设施进行定期的巡检（设置专人），发现损坏以及遗失的，及时报学校保卫处。</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4</w:t>
      </w:r>
      <w:r w:rsidRPr="00382CD1">
        <w:rPr>
          <w:rFonts w:ascii="Times New Roman" w:hAnsi="Times New Roman" w:hint="eastAsia"/>
          <w:bCs/>
          <w:sz w:val="22"/>
        </w:rPr>
        <w:t>、对整体校园进行</w:t>
      </w:r>
      <w:r w:rsidRPr="00382CD1">
        <w:rPr>
          <w:rFonts w:ascii="Times New Roman" w:hAnsi="Times New Roman"/>
          <w:bCs/>
          <w:sz w:val="22"/>
        </w:rPr>
        <w:t>24</w:t>
      </w:r>
      <w:r w:rsidRPr="00382CD1">
        <w:rPr>
          <w:rFonts w:ascii="Times New Roman" w:hAnsi="Times New Roman" w:hint="eastAsia"/>
          <w:bCs/>
          <w:sz w:val="22"/>
        </w:rPr>
        <w:t>小时安全巡视，包括学校在建工地区域。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5</w:t>
      </w:r>
      <w:r w:rsidRPr="00382CD1">
        <w:rPr>
          <w:rFonts w:ascii="Times New Roman" w:hAnsi="Times New Roman" w:hint="eastAsia"/>
          <w:bCs/>
          <w:sz w:val="22"/>
        </w:rPr>
        <w:t>、负责安防监控室（应急指挥中心）、消防控制中心、微型消防站值班（设置</w:t>
      </w:r>
      <w:r w:rsidRPr="00382CD1">
        <w:rPr>
          <w:rFonts w:ascii="Times New Roman" w:hAnsi="Times New Roman"/>
          <w:bCs/>
          <w:sz w:val="22"/>
        </w:rPr>
        <w:t>24</w:t>
      </w:r>
      <w:r w:rsidRPr="00382CD1">
        <w:rPr>
          <w:rFonts w:ascii="Times New Roman" w:hAnsi="Times New Roman" w:hint="eastAsia"/>
          <w:bCs/>
          <w:sz w:val="22"/>
        </w:rPr>
        <w:t>小时值班，每班</w:t>
      </w:r>
      <w:r w:rsidRPr="00382CD1">
        <w:rPr>
          <w:rFonts w:ascii="Times New Roman" w:hAnsi="Times New Roman"/>
          <w:bCs/>
          <w:sz w:val="22"/>
        </w:rPr>
        <w:t>1</w:t>
      </w:r>
      <w:r w:rsidRPr="00382CD1">
        <w:rPr>
          <w:rFonts w:ascii="Times New Roman" w:hAnsi="Times New Roman" w:hint="eastAsia"/>
          <w:bCs/>
          <w:sz w:val="22"/>
        </w:rPr>
        <w:t>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color w:val="FF0000"/>
          <w:sz w:val="22"/>
        </w:rPr>
      </w:pPr>
      <w:r w:rsidRPr="00382CD1">
        <w:rPr>
          <w:rFonts w:ascii="Times New Roman" w:hAnsi="Times New Roman"/>
          <w:bCs/>
          <w:sz w:val="22"/>
        </w:rPr>
        <w:t>1</w:t>
      </w:r>
      <w:r w:rsidRPr="00382CD1">
        <w:rPr>
          <w:rFonts w:ascii="Times New Roman" w:hAnsi="Times New Roman" w:hint="eastAsia"/>
          <w:bCs/>
          <w:sz w:val="22"/>
        </w:rPr>
        <w:t>6</w:t>
      </w:r>
      <w:r w:rsidRPr="00382CD1">
        <w:rPr>
          <w:rFonts w:ascii="Times New Roman" w:hAnsi="Times New Roman" w:hint="eastAsia"/>
          <w:bCs/>
          <w:sz w:val="22"/>
        </w:rPr>
        <w:t>、做好常见传染病预防消杀工作。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382CD1">
        <w:rPr>
          <w:rFonts w:ascii="Times New Roman" w:hAnsi="Times New Roman"/>
          <w:bCs/>
          <w:sz w:val="22"/>
        </w:rPr>
        <w:t>24</w:t>
      </w:r>
      <w:r w:rsidRPr="00382CD1">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382CD1">
        <w:rPr>
          <w:rFonts w:ascii="Times New Roman" w:hAnsi="Times New Roman"/>
          <w:bCs/>
          <w:sz w:val="22"/>
        </w:rPr>
        <w:t>1</w:t>
      </w:r>
      <w:r w:rsidRPr="00382CD1">
        <w:rPr>
          <w:rFonts w:ascii="Times New Roman" w:hAnsi="Times New Roman" w:hint="eastAsia"/>
          <w:bCs/>
          <w:sz w:val="22"/>
        </w:rPr>
        <w:t>次，发现违法违章行为应及时制止，做好传染病防控工作。保安人员的常用装备、易耗品包含在投标总价内，历年保安常用装备、易耗品清单如下：</w:t>
      </w:r>
    </w:p>
    <w:p w:rsidR="003E5D8A" w:rsidRPr="00382CD1" w:rsidRDefault="003E5D8A" w:rsidP="003E5D8A">
      <w:pPr>
        <w:tabs>
          <w:tab w:val="left" w:pos="7200"/>
        </w:tabs>
        <w:adjustRightInd w:val="0"/>
        <w:snapToGrid w:val="0"/>
        <w:spacing w:line="300" w:lineRule="auto"/>
        <w:jc w:val="center"/>
        <w:rPr>
          <w:rFonts w:ascii="Times New Roman" w:hAnsi="Times New Roman"/>
          <w:bCs/>
          <w:sz w:val="22"/>
        </w:rPr>
      </w:pPr>
      <w:r w:rsidRPr="00382CD1">
        <w:rPr>
          <w:rFonts w:hint="eastAsia"/>
          <w:b/>
          <w:bCs/>
          <w:sz w:val="22"/>
        </w:rPr>
        <w:t>《保安设施及耗材清单》</w:t>
      </w:r>
    </w:p>
    <w:tbl>
      <w:tblPr>
        <w:tblStyle w:val="aff4"/>
        <w:tblW w:w="3215" w:type="pct"/>
        <w:jc w:val="center"/>
        <w:tblInd w:w="1526" w:type="dxa"/>
        <w:tblLook w:val="04A0" w:firstRow="1" w:lastRow="0" w:firstColumn="1" w:lastColumn="0" w:noHBand="0" w:noVBand="1"/>
      </w:tblPr>
      <w:tblGrid>
        <w:gridCol w:w="2978"/>
        <w:gridCol w:w="2502"/>
      </w:tblGrid>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cs="宋体"/>
                <w:bCs/>
                <w:sz w:val="22"/>
              </w:rPr>
            </w:pPr>
            <w:r w:rsidRPr="00382CD1">
              <w:rPr>
                <w:rFonts w:asciiTheme="minorEastAsia" w:eastAsiaTheme="minorEastAsia" w:hAnsiTheme="minorEastAsia" w:cs="宋体" w:hint="eastAsia"/>
                <w:bCs/>
                <w:sz w:val="22"/>
              </w:rPr>
              <w:t>常用保安设施及耗材</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cs="宋体"/>
                <w:bCs/>
                <w:sz w:val="22"/>
              </w:rPr>
            </w:pPr>
            <w:r w:rsidRPr="00382CD1">
              <w:rPr>
                <w:rFonts w:asciiTheme="minorEastAsia" w:eastAsiaTheme="minorEastAsia" w:hAnsiTheme="minorEastAsia" w:cs="宋体" w:hint="eastAsia"/>
                <w:bCs/>
                <w:sz w:val="22"/>
              </w:rPr>
              <w:t>数量</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t>长警棍</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2根</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t>短警棍</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2根</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lastRenderedPageBreak/>
              <w:t>盾牌</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bCs/>
                <w:sz w:val="22"/>
              </w:rPr>
              <w:t>6</w:t>
            </w:r>
            <w:r w:rsidRPr="00382CD1">
              <w:rPr>
                <w:rFonts w:asciiTheme="minorEastAsia" w:eastAsiaTheme="minorEastAsia" w:hAnsiTheme="minorEastAsia" w:hint="eastAsia"/>
                <w:bCs/>
                <w:sz w:val="22"/>
              </w:rPr>
              <w:t>面</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t>钢盔</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6面</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t>钢叉</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1把</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cs="宋体" w:hint="eastAsia"/>
                <w:color w:val="000000"/>
                <w:sz w:val="22"/>
                <w:lang w:bidi="ar"/>
              </w:rPr>
              <w:t>反光衣</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6套</w:t>
            </w:r>
          </w:p>
        </w:tc>
      </w:tr>
      <w:tr w:rsidR="003E5D8A" w:rsidRPr="00382CD1" w:rsidTr="00957F1C">
        <w:trPr>
          <w:jc w:val="center"/>
        </w:trPr>
        <w:tc>
          <w:tcPr>
            <w:tcW w:w="2717"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cs="宋体"/>
                <w:bCs/>
                <w:sz w:val="22"/>
              </w:rPr>
            </w:pPr>
            <w:r w:rsidRPr="00382CD1">
              <w:rPr>
                <w:rFonts w:asciiTheme="minorEastAsia" w:eastAsiaTheme="minorEastAsia" w:hAnsiTheme="minorEastAsia" w:cs="宋体" w:hint="eastAsia"/>
                <w:bCs/>
                <w:sz w:val="22"/>
              </w:rPr>
              <w:t>劳防用品</w:t>
            </w:r>
          </w:p>
        </w:tc>
        <w:tc>
          <w:tcPr>
            <w:tcW w:w="2283" w:type="pct"/>
          </w:tcPr>
          <w:p w:rsidR="003E5D8A" w:rsidRPr="00382CD1" w:rsidRDefault="003E5D8A" w:rsidP="00957F1C">
            <w:pPr>
              <w:tabs>
                <w:tab w:val="left" w:pos="7200"/>
              </w:tabs>
              <w:adjustRightInd w:val="0"/>
              <w:snapToGrid w:val="0"/>
              <w:spacing w:line="300" w:lineRule="auto"/>
              <w:jc w:val="left"/>
              <w:rPr>
                <w:rFonts w:asciiTheme="minorEastAsia" w:eastAsiaTheme="minorEastAsia" w:hAnsiTheme="minorEastAsia"/>
                <w:bCs/>
                <w:sz w:val="22"/>
              </w:rPr>
            </w:pPr>
            <w:r w:rsidRPr="00382CD1">
              <w:rPr>
                <w:rFonts w:asciiTheme="minorEastAsia" w:eastAsiaTheme="minorEastAsia" w:hAnsiTheme="minorEastAsia" w:hint="eastAsia"/>
                <w:bCs/>
                <w:sz w:val="22"/>
              </w:rPr>
              <w:t>1</w:t>
            </w:r>
            <w:r w:rsidRPr="00382CD1">
              <w:rPr>
                <w:rFonts w:asciiTheme="minorEastAsia" w:eastAsiaTheme="minorEastAsia" w:hAnsiTheme="minorEastAsia"/>
                <w:bCs/>
                <w:sz w:val="22"/>
              </w:rPr>
              <w:t>2</w:t>
            </w:r>
            <w:r w:rsidRPr="00382CD1">
              <w:rPr>
                <w:rFonts w:asciiTheme="minorEastAsia" w:eastAsiaTheme="minorEastAsia" w:hAnsiTheme="minorEastAsia" w:hint="eastAsia"/>
                <w:bCs/>
                <w:sz w:val="22"/>
              </w:rPr>
              <w:t>套</w:t>
            </w:r>
          </w:p>
        </w:tc>
      </w:tr>
    </w:tbl>
    <w:p w:rsidR="003E5D8A" w:rsidRPr="00382CD1" w:rsidRDefault="003E5D8A" w:rsidP="003E5D8A">
      <w:pPr>
        <w:tabs>
          <w:tab w:val="left" w:pos="7200"/>
        </w:tabs>
        <w:adjustRightInd w:val="0"/>
        <w:snapToGrid w:val="0"/>
        <w:spacing w:line="300" w:lineRule="auto"/>
        <w:jc w:val="left"/>
        <w:rPr>
          <w:rFonts w:ascii="Times New Roman" w:hAnsi="Times New Roman"/>
          <w:bCs/>
          <w:sz w:val="22"/>
        </w:rPr>
      </w:pP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eastAsiaTheme="minorEastAsia" w:hAnsi="Times New Roman" w:hint="eastAsia"/>
          <w:color w:val="0000FF"/>
          <w:sz w:val="22"/>
        </w:rPr>
        <w:t>说明：以上内容为历年使用情况，仅供参考。投标人应根据自身经验报价，中标后在保证项目按规定实施的提前下包干使用。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车辆管理：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、制定停车使用条例，停车管理规定。</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、外来车辆进出辖区办理登记手续、记录车牌号码、进出时间。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、进入辖区停放的车辆，必须停放在划定的车位、车棚内。行车通道、消防通道及非停车位禁止停车。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、进入辖区的车辆严禁鸣笛，限速</w:t>
      </w:r>
      <w:r w:rsidRPr="00382CD1">
        <w:rPr>
          <w:rFonts w:ascii="Times New Roman" w:hAnsi="Times New Roman"/>
          <w:bCs/>
          <w:sz w:val="22"/>
        </w:rPr>
        <w:t>5</w:t>
      </w:r>
      <w:r w:rsidRPr="00382CD1">
        <w:rPr>
          <w:rFonts w:ascii="Times New Roman" w:hAnsi="Times New Roman" w:hint="eastAsia"/>
          <w:bCs/>
          <w:sz w:val="22"/>
        </w:rPr>
        <w:t>公里／小时行驶。</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、保安队员严格执行车辆出入规定。</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hint="eastAsia"/>
          <w:bCs/>
          <w:sz w:val="22"/>
        </w:rPr>
        <w:t>、保安队员若发现车辆门、窗没关好，速找车主提醒注意。</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fldChar w:fldCharType="begin"/>
      </w:r>
      <w:r w:rsidRPr="00382CD1">
        <w:rPr>
          <w:rFonts w:ascii="Times New Roman" w:hAnsi="Times New Roman"/>
          <w:bCs/>
          <w:sz w:val="22"/>
        </w:rPr>
        <w:instrText>= 4 \* GB3</w:instrText>
      </w:r>
      <w:r w:rsidRPr="00382CD1">
        <w:rPr>
          <w:rFonts w:ascii="Times New Roman" w:hAnsi="Times New Roman"/>
          <w:bCs/>
          <w:sz w:val="22"/>
        </w:rPr>
        <w:fldChar w:fldCharType="separate"/>
      </w:r>
      <w:r w:rsidRPr="00382CD1">
        <w:rPr>
          <w:rFonts w:ascii="Times New Roman" w:hAnsi="Times New Roman" w:hint="eastAsia"/>
          <w:bCs/>
          <w:sz w:val="22"/>
        </w:rPr>
        <w:t>④</w:t>
      </w:r>
      <w:r w:rsidRPr="00382CD1">
        <w:rPr>
          <w:rFonts w:ascii="Times New Roman" w:hAnsi="Times New Roman"/>
          <w:bCs/>
          <w:sz w:val="22"/>
        </w:rPr>
        <w:fldChar w:fldCharType="end"/>
      </w:r>
      <w:r w:rsidRPr="00382CD1">
        <w:rPr>
          <w:rFonts w:ascii="Times New Roman" w:hAnsi="Times New Roman" w:hint="eastAsia"/>
          <w:bCs/>
          <w:sz w:val="22"/>
        </w:rPr>
        <w:t>工作时长要求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详见</w:t>
      </w:r>
      <w:r w:rsidRPr="00382CD1">
        <w:rPr>
          <w:rFonts w:ascii="Times New Roman" w:hAnsi="Times New Roman" w:hint="eastAsia"/>
          <w:bCs/>
          <w:sz w:val="22"/>
        </w:rPr>
        <w:t>9.1</w:t>
      </w:r>
      <w:r w:rsidRPr="00382CD1">
        <w:rPr>
          <w:rFonts w:ascii="Times New Roman" w:hAnsi="Times New Roman" w:hint="eastAsia"/>
          <w:bCs/>
          <w:sz w:val="22"/>
        </w:rPr>
        <w:t>岗位配置表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宋体" w:hAnsi="宋体" w:hint="eastAsia"/>
          <w:bCs/>
          <w:sz w:val="22"/>
        </w:rPr>
        <w:t>⑤</w:t>
      </w:r>
      <w:r w:rsidRPr="00382CD1">
        <w:rPr>
          <w:rFonts w:ascii="Times New Roman" w:hAnsi="Times New Roman" w:hint="eastAsia"/>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保安参照</w:t>
      </w:r>
      <w:r w:rsidRPr="00382CD1">
        <w:rPr>
          <w:rFonts w:ascii="Times New Roman" w:hAnsi="Times New Roman"/>
          <w:bCs/>
          <w:sz w:val="22"/>
        </w:rPr>
        <w:t>“</w:t>
      </w:r>
      <w:r w:rsidRPr="00382CD1">
        <w:rPr>
          <w:rFonts w:ascii="Times New Roman" w:hAnsi="Times New Roman" w:hint="eastAsia"/>
          <w:bCs/>
          <w:sz w:val="22"/>
        </w:rPr>
        <w:t>上海市保安服务行业协会</w:t>
      </w:r>
      <w:r w:rsidRPr="00382CD1">
        <w:rPr>
          <w:rFonts w:ascii="Times New Roman" w:hAnsi="Times New Roman"/>
          <w:bCs/>
          <w:sz w:val="22"/>
        </w:rPr>
        <w:t>”</w:t>
      </w:r>
      <w:r w:rsidRPr="00382CD1">
        <w:rPr>
          <w:rFonts w:ascii="Times New Roman" w:hAnsi="Times New Roman" w:hint="eastAsia"/>
          <w:bCs/>
          <w:sz w:val="22"/>
        </w:rPr>
        <w:t>沪保协（</w:t>
      </w:r>
      <w:r w:rsidRPr="00382CD1">
        <w:rPr>
          <w:rFonts w:ascii="Times New Roman" w:hAnsi="Times New Roman"/>
          <w:bCs/>
          <w:sz w:val="22"/>
        </w:rPr>
        <w:t>2018</w:t>
      </w:r>
      <w:r w:rsidRPr="00382CD1">
        <w:rPr>
          <w:rFonts w:ascii="Times New Roman" w:hAnsi="Times New Roman" w:hint="eastAsia"/>
          <w:bCs/>
          <w:sz w:val="22"/>
        </w:rPr>
        <w:t>）</w:t>
      </w:r>
      <w:r w:rsidRPr="00382CD1">
        <w:rPr>
          <w:rFonts w:ascii="Times New Roman" w:hAnsi="Times New Roman"/>
          <w:bCs/>
          <w:sz w:val="22"/>
        </w:rPr>
        <w:t>001</w:t>
      </w:r>
      <w:r w:rsidRPr="00382CD1">
        <w:rPr>
          <w:rFonts w:ascii="Times New Roman" w:hAnsi="Times New Roman" w:hint="eastAsia"/>
          <w:bCs/>
          <w:sz w:val="22"/>
        </w:rPr>
        <w:t>号文件，《</w:t>
      </w:r>
      <w:r w:rsidRPr="00382CD1">
        <w:rPr>
          <w:rFonts w:ascii="Times New Roman" w:hAnsi="Times New Roman"/>
          <w:bCs/>
          <w:sz w:val="22"/>
        </w:rPr>
        <w:t>2018</w:t>
      </w:r>
      <w:r w:rsidRPr="00382CD1">
        <w:rPr>
          <w:rFonts w:ascii="Times New Roman" w:hAnsi="Times New Roman" w:hint="eastAsia"/>
          <w:bCs/>
          <w:sz w:val="22"/>
        </w:rPr>
        <w:t>年度人力防范最低合同指导价》，并结合教育局实际情况，考虑三年内人力成本增长等因素），配置保安人员必须持有保安员上岗证。</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保安员需健康状况良好，且需按市教委、市公安局相关文件规定执行；；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无刑事犯罪以及其他不良记录；无精神病史或影响保安工作的其他疾病。</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9.3.4</w:t>
      </w:r>
      <w:r w:rsidRPr="00382CD1">
        <w:rPr>
          <w:rFonts w:ascii="Times New Roman" w:hAnsi="Times New Roman" w:hint="eastAsia"/>
          <w:b/>
          <w:bCs/>
          <w:sz w:val="22"/>
        </w:rPr>
        <w:t>工程部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（一）校园环境</w:t>
      </w:r>
    </w:p>
    <w:p w:rsidR="003E5D8A" w:rsidRPr="00382CD1" w:rsidRDefault="003E5D8A" w:rsidP="003E5D8A">
      <w:pPr>
        <w:pStyle w:val="afffb"/>
        <w:numPr>
          <w:ilvl w:val="0"/>
          <w:numId w:val="32"/>
        </w:numPr>
        <w:tabs>
          <w:tab w:val="left" w:pos="7200"/>
        </w:tabs>
        <w:adjustRightInd w:val="0"/>
        <w:snapToGrid w:val="0"/>
        <w:spacing w:line="300" w:lineRule="auto"/>
        <w:jc w:val="left"/>
        <w:rPr>
          <w:bCs/>
          <w:sz w:val="22"/>
        </w:rPr>
      </w:pPr>
      <w:r w:rsidRPr="00382CD1">
        <w:rPr>
          <w:rFonts w:hint="eastAsia"/>
          <w:bCs/>
          <w:sz w:val="22"/>
        </w:rPr>
        <w:t>1</w:t>
      </w:r>
      <w:r w:rsidRPr="00382CD1">
        <w:rPr>
          <w:rFonts w:hint="eastAsia"/>
          <w:bCs/>
          <w:sz w:val="22"/>
        </w:rPr>
        <w:t>次</w:t>
      </w:r>
      <w:r w:rsidRPr="00382CD1">
        <w:rPr>
          <w:rFonts w:hint="eastAsia"/>
          <w:bCs/>
          <w:sz w:val="22"/>
        </w:rPr>
        <w:t>/</w:t>
      </w:r>
      <w:r w:rsidRPr="00382CD1">
        <w:rPr>
          <w:rFonts w:hint="eastAsia"/>
          <w:bCs/>
          <w:sz w:val="22"/>
        </w:rPr>
        <w:t>天巡视校园中的室外电线电路、水道管路。确保照明、广播等正常使用；确保上下水道的畅通。</w:t>
      </w:r>
    </w:p>
    <w:p w:rsidR="003E5D8A" w:rsidRPr="00382CD1" w:rsidRDefault="003E5D8A" w:rsidP="003E5D8A">
      <w:pPr>
        <w:pStyle w:val="afffb"/>
        <w:numPr>
          <w:ilvl w:val="0"/>
          <w:numId w:val="32"/>
        </w:numPr>
        <w:tabs>
          <w:tab w:val="left" w:pos="7200"/>
        </w:tabs>
        <w:adjustRightInd w:val="0"/>
        <w:snapToGrid w:val="0"/>
        <w:spacing w:line="300" w:lineRule="auto"/>
        <w:jc w:val="left"/>
        <w:rPr>
          <w:bCs/>
          <w:sz w:val="22"/>
        </w:rPr>
      </w:pPr>
      <w:r w:rsidRPr="00382CD1">
        <w:rPr>
          <w:rFonts w:hint="eastAsia"/>
          <w:bCs/>
          <w:sz w:val="22"/>
        </w:rPr>
        <w:t>1</w:t>
      </w:r>
      <w:r w:rsidRPr="00382CD1">
        <w:rPr>
          <w:rFonts w:hint="eastAsia"/>
          <w:bCs/>
          <w:sz w:val="22"/>
        </w:rPr>
        <w:t>次</w:t>
      </w:r>
      <w:r w:rsidRPr="00382CD1">
        <w:rPr>
          <w:rFonts w:hint="eastAsia"/>
          <w:bCs/>
          <w:sz w:val="22"/>
        </w:rPr>
        <w:t>/</w:t>
      </w:r>
      <w:r w:rsidRPr="00382CD1">
        <w:rPr>
          <w:rFonts w:hint="eastAsia"/>
          <w:bCs/>
          <w:sz w:val="22"/>
        </w:rPr>
        <w:t>周巡视校园内的旗杆、围墙、广告牌、灯箱、空调外机等设施，消除安全隐患。</w:t>
      </w:r>
    </w:p>
    <w:p w:rsidR="003E5D8A" w:rsidRPr="00382CD1" w:rsidRDefault="003E5D8A" w:rsidP="003E5D8A">
      <w:pPr>
        <w:pStyle w:val="afffb"/>
        <w:numPr>
          <w:ilvl w:val="0"/>
          <w:numId w:val="32"/>
        </w:numPr>
        <w:tabs>
          <w:tab w:val="left" w:pos="7200"/>
        </w:tabs>
        <w:adjustRightInd w:val="0"/>
        <w:snapToGrid w:val="0"/>
        <w:spacing w:line="300" w:lineRule="auto"/>
        <w:jc w:val="left"/>
        <w:rPr>
          <w:bCs/>
          <w:sz w:val="22"/>
        </w:rPr>
      </w:pPr>
      <w:r w:rsidRPr="00382CD1">
        <w:rPr>
          <w:rFonts w:hint="eastAsia"/>
          <w:bCs/>
          <w:sz w:val="22"/>
        </w:rPr>
        <w:t>1</w:t>
      </w:r>
      <w:r w:rsidRPr="00382CD1">
        <w:rPr>
          <w:rFonts w:hint="eastAsia"/>
          <w:bCs/>
          <w:sz w:val="22"/>
        </w:rPr>
        <w:t>次</w:t>
      </w:r>
      <w:r w:rsidRPr="00382CD1">
        <w:rPr>
          <w:rFonts w:hint="eastAsia"/>
          <w:bCs/>
          <w:sz w:val="22"/>
        </w:rPr>
        <w:t>/</w:t>
      </w:r>
      <w:r w:rsidRPr="00382CD1">
        <w:rPr>
          <w:rFonts w:hint="eastAsia"/>
          <w:bCs/>
          <w:sz w:val="22"/>
        </w:rPr>
        <w:t>周检查学校门卫室门窗、学校大小门。确保学校安全防范。</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（二）教学楼行政及综合楼</w:t>
      </w:r>
      <w:r w:rsidRPr="00382CD1">
        <w:rPr>
          <w:rFonts w:ascii="Times New Roman" w:hAnsi="Times New Roman" w:hint="eastAsia"/>
          <w:bCs/>
          <w:sz w:val="22"/>
        </w:rPr>
        <w:tab/>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1</w:t>
      </w:r>
      <w:r w:rsidRPr="00382CD1">
        <w:rPr>
          <w:rFonts w:ascii="Times New Roman" w:hAnsi="Times New Roman" w:hint="eastAsia"/>
          <w:bCs/>
          <w:sz w:val="22"/>
        </w:rPr>
        <w:t>、</w:t>
      </w:r>
      <w:r w:rsidRPr="00382CD1">
        <w:rPr>
          <w:rFonts w:ascii="Times New Roman" w:hAnsi="Times New Roman" w:hint="eastAsia"/>
          <w:bCs/>
          <w:sz w:val="22"/>
        </w:rPr>
        <w:t>1</w:t>
      </w:r>
      <w:r w:rsidRPr="00382CD1">
        <w:rPr>
          <w:rFonts w:ascii="Times New Roman" w:hAnsi="Times New Roman" w:hint="eastAsia"/>
          <w:bCs/>
          <w:sz w:val="22"/>
        </w:rPr>
        <w:t>次</w:t>
      </w:r>
      <w:r w:rsidRPr="00382CD1">
        <w:rPr>
          <w:rFonts w:ascii="Times New Roman" w:hAnsi="Times New Roman" w:hint="eastAsia"/>
          <w:bCs/>
          <w:sz w:val="22"/>
        </w:rPr>
        <w:t>/</w:t>
      </w:r>
      <w:r w:rsidRPr="00382CD1">
        <w:rPr>
          <w:rFonts w:ascii="Times New Roman" w:hAnsi="Times New Roman" w:hint="eastAsia"/>
          <w:bCs/>
          <w:sz w:val="22"/>
        </w:rPr>
        <w:t>天巡视各楼楼道、走廊及厕所等的照明、插座、开关、开关箱、消防应急灯等。发现问题及时更换。</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2</w:t>
      </w:r>
      <w:r w:rsidRPr="00382CD1">
        <w:rPr>
          <w:rFonts w:ascii="Times New Roman" w:hAnsi="Times New Roman" w:hint="eastAsia"/>
          <w:bCs/>
          <w:sz w:val="22"/>
        </w:rPr>
        <w:t>、</w:t>
      </w:r>
      <w:r w:rsidRPr="00382CD1">
        <w:rPr>
          <w:rFonts w:ascii="Times New Roman" w:hAnsi="Times New Roman" w:hint="eastAsia"/>
          <w:bCs/>
          <w:sz w:val="22"/>
        </w:rPr>
        <w:t>1</w:t>
      </w:r>
      <w:r w:rsidRPr="00382CD1">
        <w:rPr>
          <w:rFonts w:ascii="Times New Roman" w:hAnsi="Times New Roman" w:hint="eastAsia"/>
          <w:bCs/>
          <w:sz w:val="22"/>
        </w:rPr>
        <w:t>次</w:t>
      </w:r>
      <w:r w:rsidRPr="00382CD1">
        <w:rPr>
          <w:rFonts w:ascii="Times New Roman" w:hAnsi="Times New Roman" w:hint="eastAsia"/>
          <w:bCs/>
          <w:sz w:val="22"/>
        </w:rPr>
        <w:t>/</w:t>
      </w:r>
      <w:r w:rsidRPr="00382CD1">
        <w:rPr>
          <w:rFonts w:ascii="Times New Roman" w:hAnsi="Times New Roman" w:hint="eastAsia"/>
          <w:bCs/>
          <w:sz w:val="22"/>
        </w:rPr>
        <w:t>天巡视各楼的用水及上下水设施设备。确保学校的正常用水。杜绝资源浪费。</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3</w:t>
      </w:r>
      <w:r w:rsidRPr="00382CD1">
        <w:rPr>
          <w:rFonts w:ascii="Times New Roman" w:hAnsi="Times New Roman" w:hint="eastAsia"/>
          <w:bCs/>
          <w:sz w:val="22"/>
        </w:rPr>
        <w:t>、</w:t>
      </w:r>
      <w:r w:rsidRPr="00382CD1">
        <w:rPr>
          <w:rFonts w:ascii="Times New Roman" w:hAnsi="Times New Roman" w:hint="eastAsia"/>
          <w:bCs/>
          <w:sz w:val="22"/>
        </w:rPr>
        <w:t>1</w:t>
      </w:r>
      <w:r w:rsidRPr="00382CD1">
        <w:rPr>
          <w:rFonts w:ascii="Times New Roman" w:hAnsi="Times New Roman" w:hint="eastAsia"/>
          <w:bCs/>
          <w:sz w:val="22"/>
        </w:rPr>
        <w:t>次</w:t>
      </w:r>
      <w:r w:rsidRPr="00382CD1">
        <w:rPr>
          <w:rFonts w:ascii="Times New Roman" w:hAnsi="Times New Roman" w:hint="eastAsia"/>
          <w:bCs/>
          <w:sz w:val="22"/>
        </w:rPr>
        <w:t>/</w:t>
      </w:r>
      <w:r w:rsidRPr="00382CD1">
        <w:rPr>
          <w:rFonts w:ascii="Times New Roman" w:hAnsi="Times New Roman" w:hint="eastAsia"/>
          <w:bCs/>
          <w:sz w:val="22"/>
        </w:rPr>
        <w:t>周检查图书阅览室、电脑、语音室、会议室等的电源、电路插座等。保证</w:t>
      </w:r>
      <w:r w:rsidRPr="00382CD1">
        <w:rPr>
          <w:rFonts w:ascii="Times New Roman" w:hAnsi="Times New Roman" w:hint="eastAsia"/>
          <w:bCs/>
          <w:sz w:val="22"/>
        </w:rPr>
        <w:lastRenderedPageBreak/>
        <w:t>学校工作的正常开展。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4</w:t>
      </w:r>
      <w:r w:rsidRPr="00382CD1">
        <w:rPr>
          <w:rFonts w:ascii="Times New Roman" w:hAnsi="Times New Roman" w:hint="eastAsia"/>
          <w:bCs/>
          <w:sz w:val="22"/>
        </w:rPr>
        <w:t>、</w:t>
      </w:r>
      <w:r w:rsidRPr="00382CD1">
        <w:rPr>
          <w:rFonts w:ascii="Times New Roman" w:hAnsi="Times New Roman" w:hint="eastAsia"/>
          <w:bCs/>
          <w:sz w:val="22"/>
        </w:rPr>
        <w:t>1</w:t>
      </w:r>
      <w:r w:rsidRPr="00382CD1">
        <w:rPr>
          <w:rFonts w:ascii="Times New Roman" w:hAnsi="Times New Roman" w:hint="eastAsia"/>
          <w:bCs/>
          <w:sz w:val="22"/>
        </w:rPr>
        <w:t>次</w:t>
      </w:r>
      <w:r w:rsidRPr="00382CD1">
        <w:rPr>
          <w:rFonts w:ascii="Times New Roman" w:hAnsi="Times New Roman" w:hint="eastAsia"/>
          <w:bCs/>
          <w:sz w:val="22"/>
        </w:rPr>
        <w:t>/</w:t>
      </w:r>
      <w:r w:rsidRPr="00382CD1">
        <w:rPr>
          <w:rFonts w:ascii="Times New Roman" w:hAnsi="Times New Roman" w:hint="eastAsia"/>
          <w:bCs/>
          <w:sz w:val="22"/>
        </w:rPr>
        <w:t>周检查教室内电风扇、日光灯等用电设施安全性；检查教室门窗及门窗玻璃可靠性。确保教学工作的有序进行。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确保学生与教师的安全使用。</w:t>
      </w:r>
      <w:r w:rsidRPr="00382CD1">
        <w:rPr>
          <w:rFonts w:ascii="Times New Roman" w:hAnsi="Times New Roman" w:hint="eastAsia"/>
          <w:bCs/>
          <w:sz w:val="22"/>
        </w:rPr>
        <w:t xml:space="preserve"> </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5</w:t>
      </w:r>
      <w:r w:rsidRPr="00382CD1">
        <w:rPr>
          <w:rFonts w:ascii="Times New Roman" w:hAnsi="Times New Roman" w:hint="eastAsia"/>
          <w:bCs/>
          <w:sz w:val="22"/>
        </w:rPr>
        <w:t>、</w:t>
      </w:r>
      <w:r w:rsidRPr="00382CD1">
        <w:rPr>
          <w:rFonts w:ascii="Times New Roman" w:hAnsi="Times New Roman" w:hint="eastAsia"/>
          <w:bCs/>
          <w:sz w:val="22"/>
        </w:rPr>
        <w:t>2</w:t>
      </w:r>
      <w:r w:rsidRPr="00382CD1">
        <w:rPr>
          <w:rFonts w:ascii="Times New Roman" w:hAnsi="Times New Roman" w:hint="eastAsia"/>
          <w:bCs/>
          <w:sz w:val="22"/>
        </w:rPr>
        <w:t>次</w:t>
      </w:r>
      <w:r w:rsidRPr="00382CD1">
        <w:rPr>
          <w:rFonts w:ascii="Times New Roman" w:hAnsi="Times New Roman" w:hint="eastAsia"/>
          <w:bCs/>
          <w:sz w:val="22"/>
        </w:rPr>
        <w:t>/</w:t>
      </w:r>
      <w:r w:rsidRPr="00382CD1">
        <w:rPr>
          <w:rFonts w:ascii="Times New Roman" w:hAnsi="Times New Roman" w:hint="eastAsia"/>
          <w:bCs/>
          <w:sz w:val="22"/>
        </w:rPr>
        <w:t>学期检查教室内电风扇、日光灯、黑板等各种吊装设施的牢固度，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确保学生与教师的安全使用。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（三）报修服务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1</w:t>
      </w:r>
      <w:r w:rsidRPr="00382CD1">
        <w:rPr>
          <w:rFonts w:ascii="Times New Roman" w:hAnsi="Times New Roman" w:hint="eastAsia"/>
          <w:bCs/>
          <w:sz w:val="22"/>
        </w:rPr>
        <w:t>、学校的一般报修在半小时内必须响应。视实际情况在</w:t>
      </w:r>
      <w:r w:rsidRPr="00382CD1">
        <w:rPr>
          <w:rFonts w:ascii="Times New Roman" w:hAnsi="Times New Roman" w:hint="eastAsia"/>
          <w:bCs/>
          <w:sz w:val="22"/>
        </w:rPr>
        <w:t>2</w:t>
      </w:r>
      <w:r w:rsidRPr="00382CD1">
        <w:rPr>
          <w:rFonts w:ascii="Times New Roman" w:hAnsi="Times New Roman" w:hint="eastAsia"/>
          <w:bCs/>
          <w:sz w:val="22"/>
        </w:rPr>
        <w:t>个工作日内做好维修调换工作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2</w:t>
      </w:r>
      <w:r w:rsidRPr="00382CD1">
        <w:rPr>
          <w:rFonts w:ascii="Times New Roman" w:hAnsi="Times New Roman" w:hint="eastAsia"/>
          <w:bCs/>
          <w:sz w:val="22"/>
        </w:rPr>
        <w:t>、学校的水电等紧急的报修须立即响应。视实际情况在</w:t>
      </w:r>
      <w:r w:rsidRPr="00382CD1">
        <w:rPr>
          <w:rFonts w:ascii="Times New Roman" w:hAnsi="Times New Roman" w:hint="eastAsia"/>
          <w:bCs/>
          <w:sz w:val="22"/>
        </w:rPr>
        <w:t>1</w:t>
      </w:r>
      <w:r w:rsidRPr="00382CD1">
        <w:rPr>
          <w:rFonts w:ascii="Times New Roman" w:hAnsi="Times New Roman" w:hint="eastAsia"/>
          <w:bCs/>
          <w:sz w:val="22"/>
        </w:rPr>
        <w:t>小时内做好维修调换工作。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3</w:t>
      </w:r>
      <w:r w:rsidRPr="00382CD1">
        <w:rPr>
          <w:rFonts w:ascii="Times New Roman" w:hAnsi="Times New Roman" w:hint="eastAsia"/>
          <w:bCs/>
          <w:sz w:val="22"/>
        </w:rPr>
        <w:t>、所有维修工作应（除特殊情况外）在不影响学校正常的教学下进行。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（四）工作职责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、服从上级的工作安排。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、熟悉和了解管理处和部门的各项规章制度、管理目标以及各项考评标准。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、掌握物业管理的有关知识，树立为采购人服务的思想。</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、熟悉物业区域各类房屋的结构特点、使用要求以及其维修、养护的方法。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、熟悉物业区域内设施、设备的种类、分布，掌握各类管道（地下、地上）的分布、走向、位置以及其维修及养护的方法。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6</w:t>
      </w:r>
      <w:r w:rsidRPr="00382CD1">
        <w:rPr>
          <w:rFonts w:ascii="Times New Roman" w:hAnsi="Times New Roman" w:hint="eastAsia"/>
          <w:bCs/>
          <w:sz w:val="22"/>
        </w:rPr>
        <w:t>、每天对自己的责任区要巡视，发现房屋及设施、设备有损坏、隐患或其他不正常的情况，应及时报修或维修，确保设施设备能正常使用。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7</w:t>
      </w:r>
      <w:r w:rsidRPr="00382CD1">
        <w:rPr>
          <w:rFonts w:ascii="Times New Roman" w:hAnsi="Times New Roman" w:hint="eastAsia"/>
          <w:bCs/>
          <w:sz w:val="22"/>
        </w:rPr>
        <w:t>、确保自己责任区内的地上、地下排污、雨水管道的畅通，每月检查一次，对于污水突然外溢的，应在半小时内组织疏通。化粪池充满达</w:t>
      </w:r>
      <w:r w:rsidRPr="00382CD1">
        <w:rPr>
          <w:rFonts w:ascii="Times New Roman" w:hAnsi="Times New Roman"/>
          <w:bCs/>
          <w:sz w:val="22"/>
        </w:rPr>
        <w:t>80%</w:t>
      </w:r>
      <w:r w:rsidRPr="00382CD1">
        <w:rPr>
          <w:rFonts w:ascii="Times New Roman" w:hAnsi="Times New Roman" w:hint="eastAsia"/>
          <w:bCs/>
          <w:sz w:val="22"/>
        </w:rPr>
        <w:t>以上，应及时上报主管，由主管联系有资质的的人员进行清理。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8</w:t>
      </w:r>
      <w:r w:rsidRPr="00382CD1">
        <w:rPr>
          <w:rFonts w:ascii="Times New Roman" w:hAnsi="Times New Roman" w:hint="eastAsia"/>
          <w:bCs/>
          <w:sz w:val="22"/>
        </w:rPr>
        <w:t>、上门维修应做到态度热情，服务周到。</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9</w:t>
      </w:r>
      <w:r w:rsidRPr="00382CD1">
        <w:rPr>
          <w:rFonts w:ascii="Times New Roman" w:hAnsi="Times New Roman" w:hint="eastAsia"/>
          <w:bCs/>
          <w:sz w:val="22"/>
        </w:rPr>
        <w:t>、积极参加管理处组织的各项义务活动和物业管理专业知识的培训，努力提高自己的维修技能。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10</w:t>
      </w:r>
      <w:r w:rsidRPr="00382CD1">
        <w:rPr>
          <w:rFonts w:ascii="Times New Roman" w:hAnsi="Times New Roman" w:hint="eastAsia"/>
          <w:bCs/>
          <w:sz w:val="22"/>
        </w:rPr>
        <w:t>、完成领导交办的其他工作任务。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（五）总体要求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建筑物日常维修、养护、管理（维修材料费由采购人承担）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房屋地面、墙台面及吊顶、门窗、楼梯、通风道等日常养护维修。</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大修、装修的施工管理配合与相应水电使用管理与安全管理。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382CD1">
        <w:rPr>
          <w:rFonts w:ascii="Times New Roman" w:hAnsi="Times New Roman"/>
          <w:bCs/>
          <w:sz w:val="22"/>
        </w:rPr>
        <w:t>24</w:t>
      </w:r>
      <w:r w:rsidRPr="00382CD1">
        <w:rPr>
          <w:rFonts w:ascii="Times New Roman" w:hAnsi="Times New Roman" w:hint="eastAsia"/>
          <w:bCs/>
          <w:sz w:val="22"/>
        </w:rPr>
        <w:t>小时，回访率应为</w:t>
      </w:r>
      <w:r w:rsidRPr="00382CD1">
        <w:rPr>
          <w:rFonts w:ascii="Times New Roman" w:hAnsi="Times New Roman"/>
          <w:bCs/>
          <w:sz w:val="22"/>
        </w:rPr>
        <w:t>100%</w:t>
      </w:r>
      <w:r w:rsidRPr="00382CD1">
        <w:rPr>
          <w:rFonts w:ascii="Times New Roman" w:hAnsi="Times New Roman" w:hint="eastAsia"/>
          <w:bCs/>
          <w:sz w:val="22"/>
        </w:rPr>
        <w:t>。对房屋日常维修、养护记录完整。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公共设备维护、保养（维修材料费由采购人承担）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lastRenderedPageBreak/>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给排水、供水系统：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）建立正常用水、供水、排水管理制度并根据实际使用情况制订年度设备、设施管理、维修保养计划及总体节能计划；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）节约用水，防止冒、滴、漏，大面积跑水事故的发生；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）保持供水系统的正常运转，定期检查水泵运转情况；</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4</w:t>
      </w:r>
      <w:r w:rsidRPr="00382CD1">
        <w:rPr>
          <w:rFonts w:ascii="Times New Roman" w:hAnsi="Times New Roman" w:hint="eastAsia"/>
          <w:bCs/>
          <w:sz w:val="22"/>
        </w:rPr>
        <w:t>）保持水池、水箱的清洁卫生，防止二次污染（水箱清洗费用由采购人承担）；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5</w:t>
      </w:r>
      <w:r w:rsidRPr="00382CD1">
        <w:rPr>
          <w:rFonts w:ascii="Times New Roman" w:hAnsi="Times New Roman" w:hint="eastAsia"/>
          <w:bCs/>
          <w:sz w:val="22"/>
        </w:rPr>
        <w:t>）定期检修维护供水系统管路、水泵、水池、水箱、阀门、水表，保证其正常运转；</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6</w:t>
      </w:r>
      <w:r w:rsidRPr="00382CD1">
        <w:rPr>
          <w:rFonts w:ascii="Times New Roman" w:hAnsi="Times New Roman" w:hint="eastAsia"/>
          <w:bCs/>
          <w:sz w:val="22"/>
        </w:rPr>
        <w:t>）保证排水系统的正常运转，防止阻塞；</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7</w:t>
      </w:r>
      <w:r w:rsidRPr="00382CD1">
        <w:rPr>
          <w:rFonts w:ascii="Times New Roman" w:hAnsi="Times New Roman" w:hint="eastAsia"/>
          <w:bCs/>
          <w:sz w:val="22"/>
        </w:rPr>
        <w:t>）停水预先通知采购人及用户，以便做好安排。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服务标准：每日一次对给水系统进行检查巡视，压力符合要求，仪表指示准确，保证给排水系统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382CD1">
        <w:rPr>
          <w:rFonts w:ascii="Times New Roman" w:hAnsi="Times New Roman"/>
          <w:bCs/>
          <w:sz w:val="22"/>
        </w:rPr>
        <w:t>100</w:t>
      </w:r>
      <w:r w:rsidRPr="00382CD1">
        <w:rPr>
          <w:rFonts w:ascii="Times New Roman" w:hAnsi="Times New Roman" w:hint="eastAsia"/>
          <w:bCs/>
          <w:sz w:val="22"/>
        </w:rPr>
        <w:t>％；给排水系统发生事故时，维修人员在</w:t>
      </w:r>
      <w:r w:rsidRPr="00382CD1">
        <w:rPr>
          <w:rFonts w:ascii="Times New Roman" w:hAnsi="Times New Roman"/>
          <w:bCs/>
          <w:sz w:val="22"/>
        </w:rPr>
        <w:t>10</w:t>
      </w:r>
      <w:r w:rsidRPr="00382CD1">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2</w:t>
      </w:r>
      <w:r w:rsidRPr="00382CD1">
        <w:rPr>
          <w:rFonts w:ascii="Times New Roman" w:hAnsi="Times New Roman"/>
          <w:bCs/>
          <w:sz w:val="22"/>
        </w:rPr>
        <w:t>.</w:t>
      </w:r>
      <w:r w:rsidRPr="00382CD1">
        <w:rPr>
          <w:rFonts w:ascii="Times New Roman" w:hAnsi="Times New Roman" w:hint="eastAsia"/>
          <w:bCs/>
          <w:sz w:val="22"/>
        </w:rPr>
        <w:t>机电、照明及自动化系统管理：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）建立严格的配送电运行制度和电气维修制度。</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）供电和维修人员持证上岗。并配主管电气工程师。保证</w:t>
      </w:r>
      <w:r w:rsidRPr="00382CD1">
        <w:rPr>
          <w:rFonts w:ascii="Times New Roman" w:hAnsi="Times New Roman"/>
          <w:bCs/>
          <w:sz w:val="22"/>
        </w:rPr>
        <w:t>24</w:t>
      </w:r>
      <w:r w:rsidRPr="00382CD1">
        <w:rPr>
          <w:rFonts w:ascii="Times New Roman" w:hAnsi="Times New Roman" w:hint="eastAsia"/>
          <w:bCs/>
          <w:sz w:val="22"/>
        </w:rPr>
        <w:t>小时有人员值班，做到发现故障、及时排除。</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4</w:t>
      </w:r>
      <w:r w:rsidRPr="00382CD1">
        <w:rPr>
          <w:rFonts w:ascii="Times New Roman" w:hAnsi="Times New Roman" w:hint="eastAsia"/>
          <w:bCs/>
          <w:sz w:val="22"/>
        </w:rPr>
        <w:t>）保证公共使用的照明、指示、显示灯完好；符合电气线路符设计、施工技术要求，线路负荷要满足用户的要求、确保发配电设备安全运行。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5</w:t>
      </w:r>
      <w:r w:rsidRPr="00382CD1">
        <w:rPr>
          <w:rFonts w:ascii="Times New Roman" w:hAnsi="Times New Roman" w:hint="eastAsia"/>
          <w:bCs/>
          <w:sz w:val="22"/>
        </w:rPr>
        <w:t>）停电限电事先出通知、以免影响正常教学生活秩序。</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6</w:t>
      </w:r>
      <w:r w:rsidRPr="00382CD1">
        <w:rPr>
          <w:rFonts w:ascii="Times New Roman" w:hAnsi="Times New Roman" w:hint="eastAsia"/>
          <w:bCs/>
          <w:sz w:val="22"/>
        </w:rPr>
        <w:t>）对临时施工工程有用电管理措施。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7</w:t>
      </w:r>
      <w:r w:rsidRPr="00382CD1">
        <w:rPr>
          <w:rFonts w:ascii="Times New Roman" w:hAnsi="Times New Roman" w:hint="eastAsia"/>
          <w:bCs/>
          <w:sz w:val="22"/>
        </w:rPr>
        <w:t>）发生特殊情况，如火灾、地震、水灾时，及时切断电源。</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lastRenderedPageBreak/>
        <w:t>（</w:t>
      </w:r>
      <w:r w:rsidRPr="00382CD1">
        <w:rPr>
          <w:rFonts w:ascii="Times New Roman" w:hAnsi="Times New Roman"/>
          <w:bCs/>
          <w:sz w:val="22"/>
        </w:rPr>
        <w:t>8</w:t>
      </w:r>
      <w:r w:rsidRPr="00382CD1">
        <w:rPr>
          <w:rFonts w:ascii="Times New Roman" w:hAnsi="Times New Roman" w:hint="eastAsia"/>
          <w:bCs/>
          <w:sz w:val="22"/>
        </w:rPr>
        <w:t>）负责对路灯、庭园灯电源的操作，保证供电正常。</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9</w:t>
      </w:r>
      <w:r w:rsidRPr="00382CD1">
        <w:rPr>
          <w:rFonts w:ascii="Times New Roman" w:hAnsi="Times New Roman" w:hint="eastAsia"/>
          <w:bCs/>
          <w:sz w:val="22"/>
        </w:rPr>
        <w:t>）确保管理区域内所有公共及专用照明灯管灯泡完好，发现损坏，联系相关单位及时更换。</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10</w:t>
      </w:r>
      <w:r w:rsidRPr="00382CD1">
        <w:rPr>
          <w:rFonts w:ascii="Times New Roman" w:hAnsi="Times New Roman" w:hint="eastAsia"/>
          <w:bCs/>
          <w:sz w:val="22"/>
        </w:rPr>
        <w:t>）负责管理区域内楼音源、服务器、喇叭正常使用及维修保养工作。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382CD1">
        <w:rPr>
          <w:rFonts w:ascii="Times New Roman" w:hAnsi="Times New Roman"/>
          <w:bCs/>
          <w:sz w:val="22"/>
        </w:rPr>
        <w:t>24</w:t>
      </w:r>
      <w:r w:rsidRPr="00382CD1">
        <w:rPr>
          <w:rFonts w:ascii="Times New Roman" w:hAnsi="Times New Roman" w:hint="eastAsia"/>
          <w:bCs/>
          <w:sz w:val="22"/>
        </w:rPr>
        <w:t>小时运行维修值班制度，及时排除故障，一般故障排除时间不超过</w:t>
      </w:r>
      <w:r w:rsidRPr="00382CD1">
        <w:rPr>
          <w:rFonts w:ascii="Times New Roman" w:hAnsi="Times New Roman"/>
          <w:bCs/>
          <w:sz w:val="22"/>
        </w:rPr>
        <w:t>2</w:t>
      </w:r>
      <w:r w:rsidRPr="00382CD1">
        <w:rPr>
          <w:rFonts w:ascii="Times New Roman" w:hAnsi="Times New Roman" w:hint="eastAsia"/>
          <w:bCs/>
          <w:sz w:val="22"/>
        </w:rPr>
        <w:t>小时，维修合格率</w:t>
      </w:r>
      <w:r w:rsidRPr="00382CD1">
        <w:rPr>
          <w:rFonts w:ascii="Times New Roman" w:hAnsi="Times New Roman"/>
          <w:bCs/>
          <w:sz w:val="22"/>
        </w:rPr>
        <w:t>100</w:t>
      </w:r>
      <w:r w:rsidRPr="00382CD1">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382CD1">
        <w:rPr>
          <w:rFonts w:ascii="Times New Roman" w:hAnsi="Times New Roman"/>
          <w:bCs/>
          <w:sz w:val="22"/>
        </w:rPr>
        <w:t>99</w:t>
      </w:r>
      <w:r w:rsidRPr="00382CD1">
        <w:rPr>
          <w:rFonts w:ascii="Times New Roman" w:hAnsi="Times New Roman" w:hint="eastAsia"/>
          <w:bCs/>
          <w:sz w:val="22"/>
        </w:rPr>
        <w:t>％、弱电设备完好率达到</w:t>
      </w:r>
      <w:r w:rsidRPr="00382CD1">
        <w:rPr>
          <w:rFonts w:ascii="Times New Roman" w:hAnsi="Times New Roman"/>
          <w:bCs/>
          <w:sz w:val="22"/>
        </w:rPr>
        <w:t>98</w:t>
      </w:r>
      <w:r w:rsidRPr="00382CD1">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382CD1">
        <w:rPr>
          <w:rFonts w:ascii="Times New Roman" w:hAnsi="Times New Roman"/>
          <w:bCs/>
          <w:sz w:val="22"/>
        </w:rPr>
        <w:t>(</w:t>
      </w:r>
      <w:r w:rsidRPr="00382CD1">
        <w:rPr>
          <w:rFonts w:ascii="Times New Roman" w:hAnsi="Times New Roman" w:hint="eastAsia"/>
          <w:bCs/>
          <w:sz w:val="22"/>
        </w:rPr>
        <w:t>箱</w:t>
      </w:r>
      <w:r w:rsidRPr="00382CD1">
        <w:rPr>
          <w:rFonts w:ascii="Times New Roman" w:hAnsi="Times New Roman"/>
          <w:bCs/>
          <w:sz w:val="22"/>
        </w:rPr>
        <w:t>)</w:t>
      </w:r>
      <w:r w:rsidRPr="00382CD1">
        <w:rPr>
          <w:rFonts w:ascii="Times New Roman" w:hAnsi="Times New Roman" w:hint="eastAsia"/>
          <w:bCs/>
          <w:sz w:val="22"/>
        </w:rPr>
        <w:t>、管道、金属构架物接地良好。一年内无重大管理责任事故。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3</w:t>
      </w:r>
      <w:r w:rsidRPr="00382CD1">
        <w:rPr>
          <w:rFonts w:ascii="Times New Roman" w:hAnsi="Times New Roman"/>
          <w:bCs/>
          <w:sz w:val="22"/>
        </w:rPr>
        <w:t>.</w:t>
      </w:r>
      <w:r w:rsidRPr="00382CD1">
        <w:rPr>
          <w:rFonts w:ascii="Times New Roman" w:hAnsi="Times New Roman" w:hint="eastAsia"/>
          <w:bCs/>
          <w:sz w:val="22"/>
        </w:rPr>
        <w:t>消防系统：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消防系统日常维保由采购人另行委托专业单位负责，中标单位需要做好日常服务监管以及故障报修工作。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）负责对消防水电设施进行例行保养，定期检查消防栓和消防器械。消防水电设施确保运行良好。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382CD1">
        <w:rPr>
          <w:rFonts w:ascii="Times New Roman" w:hAnsi="Times New Roman"/>
          <w:bCs/>
          <w:sz w:val="22"/>
        </w:rPr>
        <w:t>100</w:t>
      </w:r>
      <w:r w:rsidRPr="00382CD1">
        <w:rPr>
          <w:rFonts w:ascii="Times New Roman" w:hAnsi="Times New Roman" w:hint="eastAsia"/>
          <w:bCs/>
          <w:sz w:val="22"/>
        </w:rPr>
        <w:t>％；安全出口、疏散指示灯在火灾时应维持</w:t>
      </w:r>
      <w:r w:rsidRPr="00382CD1">
        <w:rPr>
          <w:rFonts w:ascii="Times New Roman" w:hAnsi="Times New Roman"/>
          <w:bCs/>
          <w:sz w:val="22"/>
        </w:rPr>
        <w:t>90</w:t>
      </w:r>
      <w:r w:rsidRPr="00382CD1">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382CD1">
        <w:rPr>
          <w:rFonts w:ascii="Times New Roman" w:hAnsi="Times New Roman"/>
          <w:bCs/>
          <w:sz w:val="22"/>
        </w:rPr>
        <w:t>3</w:t>
      </w:r>
      <w:r w:rsidRPr="00382CD1">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w:t>
      </w:r>
      <w:r w:rsidRPr="00382CD1">
        <w:rPr>
          <w:rFonts w:ascii="Times New Roman" w:hAnsi="Times New Roman" w:hint="eastAsia"/>
          <w:bCs/>
          <w:sz w:val="22"/>
        </w:rPr>
        <w:lastRenderedPageBreak/>
        <w:t>的消防年检，取得年检合格证；消防监控系统运行人员必须有消防部门核发的上岗证书；有突发火灾应急方案，经常组织义务消防员的培训，每年组织一次消防火灾演练。</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4</w:t>
      </w:r>
      <w:r w:rsidRPr="00382CD1">
        <w:rPr>
          <w:rFonts w:ascii="Times New Roman" w:hAnsi="Times New Roman"/>
          <w:bCs/>
          <w:sz w:val="22"/>
        </w:rPr>
        <w:t>.</w:t>
      </w:r>
      <w:r w:rsidRPr="00382CD1">
        <w:rPr>
          <w:rFonts w:ascii="Times New Roman" w:hAnsi="Times New Roman" w:hint="eastAsia"/>
          <w:bCs/>
          <w:sz w:val="22"/>
        </w:rPr>
        <w:t>空调系统运行维护</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空调系统日常维保由采购人另行委托专业单位负责，中标单位需要做好日常服务监管以及故障报修工作。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）建立空调运行管理制度和安全操作规程，保证空调系统安全运行和正常使用。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）根据实际使用情况制订年度总体节能计划。</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382CD1">
        <w:rPr>
          <w:rFonts w:ascii="Times New Roman" w:hAnsi="Times New Roman"/>
          <w:bCs/>
          <w:sz w:val="22"/>
        </w:rPr>
        <w:t>(</w:t>
      </w:r>
      <w:r w:rsidRPr="00382CD1">
        <w:rPr>
          <w:rFonts w:ascii="Times New Roman" w:hAnsi="Times New Roman" w:hint="eastAsia"/>
          <w:bCs/>
          <w:sz w:val="22"/>
        </w:rPr>
        <w:t>除</w:t>
      </w:r>
      <w:r w:rsidRPr="00382CD1">
        <w:rPr>
          <w:rFonts w:ascii="Times New Roman" w:hAnsi="Times New Roman"/>
          <w:bCs/>
          <w:sz w:val="22"/>
        </w:rPr>
        <w:t>)</w:t>
      </w:r>
      <w:r w:rsidRPr="00382CD1">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382CD1">
        <w:rPr>
          <w:rFonts w:ascii="Times New Roman" w:hAnsi="Times New Roman"/>
          <w:bCs/>
          <w:sz w:val="22"/>
        </w:rPr>
        <w:t>(</w:t>
      </w:r>
      <w:r w:rsidRPr="00382CD1">
        <w:rPr>
          <w:rFonts w:ascii="Times New Roman" w:hAnsi="Times New Roman" w:hint="eastAsia"/>
          <w:bCs/>
          <w:sz w:val="22"/>
        </w:rPr>
        <w:t>如冷却水循环管道、冷冻水循环管道风管、新风系统等的管件、阀门、电气控制、隔热保温等</w:t>
      </w:r>
      <w:r w:rsidRPr="00382CD1">
        <w:rPr>
          <w:rFonts w:ascii="Times New Roman" w:hAnsi="Times New Roman"/>
          <w:bCs/>
          <w:sz w:val="22"/>
        </w:rPr>
        <w:t>)</w:t>
      </w:r>
      <w:r w:rsidRPr="00382CD1">
        <w:rPr>
          <w:rFonts w:ascii="Times New Roman" w:hAnsi="Times New Roman" w:hint="eastAsia"/>
          <w:bCs/>
          <w:sz w:val="22"/>
        </w:rPr>
        <w:t>进行严格细致的检查、清洗、测试和调整，确定正常后方能投入运行；空调系统出现运行故障后，维修人员应在</w:t>
      </w:r>
      <w:r w:rsidRPr="00382CD1">
        <w:rPr>
          <w:rFonts w:ascii="Times New Roman" w:hAnsi="Times New Roman"/>
          <w:bCs/>
          <w:sz w:val="22"/>
        </w:rPr>
        <w:t>10</w:t>
      </w:r>
      <w:r w:rsidRPr="00382CD1">
        <w:rPr>
          <w:rFonts w:ascii="Times New Roman" w:hAnsi="Times New Roman" w:hint="eastAsia"/>
          <w:bCs/>
          <w:sz w:val="22"/>
        </w:rPr>
        <w:t>分钟内到达现场发现故障原因，并及时联系维保单位实施维修，并做好记录，维修合格率</w:t>
      </w:r>
      <w:r w:rsidRPr="00382CD1">
        <w:rPr>
          <w:rFonts w:ascii="Times New Roman" w:hAnsi="Times New Roman"/>
          <w:bCs/>
          <w:sz w:val="22"/>
        </w:rPr>
        <w:t>100</w:t>
      </w:r>
      <w:r w:rsidRPr="00382CD1">
        <w:rPr>
          <w:rFonts w:ascii="Times New Roman" w:hAnsi="Times New Roman" w:hint="eastAsia"/>
          <w:bCs/>
          <w:sz w:val="22"/>
        </w:rPr>
        <w:t>％。</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设备类总体运行标准详见《全国城市物业管理示范大厦标准及评分细则》</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4</w:t>
      </w:r>
      <w:r w:rsidRPr="00382CD1">
        <w:rPr>
          <w:rFonts w:ascii="Times New Roman" w:hAnsi="Times New Roman" w:hint="eastAsia"/>
          <w:bCs/>
          <w:sz w:val="22"/>
        </w:rPr>
        <w:t>）工作时间要求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82CD1">
        <w:rPr>
          <w:rFonts w:ascii="Times New Roman" w:hAnsi="Times New Roman" w:hint="eastAsia"/>
          <w:kern w:val="0"/>
          <w:sz w:val="22"/>
        </w:rPr>
        <w:t>详见</w:t>
      </w:r>
      <w:r w:rsidRPr="00382CD1">
        <w:rPr>
          <w:rFonts w:ascii="Times New Roman" w:hAnsi="Times New Roman" w:hint="eastAsia"/>
          <w:kern w:val="0"/>
          <w:sz w:val="22"/>
        </w:rPr>
        <w:t>9.1</w:t>
      </w:r>
      <w:r w:rsidRPr="00382CD1">
        <w:rPr>
          <w:rFonts w:ascii="Times New Roman" w:hAnsi="Times New Roman" w:hint="eastAsia"/>
          <w:kern w:val="0"/>
          <w:sz w:val="22"/>
        </w:rPr>
        <w:t>岗位设置表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5</w:t>
      </w:r>
      <w:r w:rsidRPr="00382CD1">
        <w:rPr>
          <w:rFonts w:ascii="Times New Roman" w:hAnsi="Times New Roman" w:hint="eastAsia"/>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身体健康，工作勤劳，维修人员持证上岗，确保水电运行正常，确保排水、排污畅通，确保房屋设施得到有效保养和维护，对维保设备做到定期检查、定期保养、定期测试。</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（五）服务范围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校园内线路故障检修，照明、风扇等设备、开关的维修更换；水管、龙头、卫生间感应器等的检修、更换。门、窗、锁的检修、更换等。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现有列入物业维修服务范围设备清单如下：</w:t>
      </w:r>
    </w:p>
    <w:tbl>
      <w:tblPr>
        <w:tblStyle w:val="aff4"/>
        <w:tblW w:w="4597" w:type="pct"/>
        <w:tblLook w:val="04A0" w:firstRow="1" w:lastRow="0" w:firstColumn="1" w:lastColumn="0" w:noHBand="0" w:noVBand="1"/>
      </w:tblPr>
      <w:tblGrid>
        <w:gridCol w:w="1639"/>
        <w:gridCol w:w="6196"/>
      </w:tblGrid>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center"/>
              <w:rPr>
                <w:rFonts w:ascii="Times New Roman" w:eastAsiaTheme="minorEastAsia" w:hAnsi="Times New Roman"/>
                <w:bCs/>
                <w:sz w:val="22"/>
              </w:rPr>
            </w:pPr>
            <w:r w:rsidRPr="00382CD1">
              <w:rPr>
                <w:rFonts w:ascii="Times New Roman" w:eastAsiaTheme="minorEastAsia" w:hAnsi="Times New Roman" w:hint="eastAsia"/>
                <w:bCs/>
                <w:sz w:val="22"/>
              </w:rPr>
              <w:t>位置</w:t>
            </w:r>
          </w:p>
        </w:tc>
        <w:tc>
          <w:tcPr>
            <w:tcW w:w="3954" w:type="pct"/>
          </w:tcPr>
          <w:p w:rsidR="003E5D8A" w:rsidRPr="00382CD1" w:rsidRDefault="003E5D8A" w:rsidP="00957F1C">
            <w:pPr>
              <w:tabs>
                <w:tab w:val="left" w:pos="7200"/>
              </w:tabs>
              <w:adjustRightInd w:val="0"/>
              <w:snapToGrid w:val="0"/>
              <w:spacing w:line="300" w:lineRule="auto"/>
              <w:jc w:val="center"/>
              <w:rPr>
                <w:rFonts w:ascii="宋体" w:hAnsi="宋体" w:cs="宋体"/>
                <w:bCs/>
                <w:sz w:val="22"/>
              </w:rPr>
            </w:pPr>
            <w:r w:rsidRPr="00382CD1">
              <w:rPr>
                <w:rFonts w:ascii="宋体" w:hAnsi="宋体" w:cs="宋体" w:hint="eastAsia"/>
                <w:bCs/>
                <w:sz w:val="22"/>
              </w:rPr>
              <w:t>维修服务内容</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Times New Roman" w:eastAsiaTheme="minorEastAsia" w:hAnsi="Times New Roman"/>
                <w:bCs/>
                <w:sz w:val="22"/>
              </w:rPr>
            </w:pPr>
            <w:r w:rsidRPr="00382CD1">
              <w:rPr>
                <w:rFonts w:ascii="Times New Roman" w:eastAsiaTheme="minorEastAsia" w:hAnsi="Times New Roman" w:hint="eastAsia"/>
                <w:bCs/>
                <w:sz w:val="22"/>
              </w:rPr>
              <w:t>1</w:t>
            </w:r>
            <w:r w:rsidRPr="00382CD1">
              <w:rPr>
                <w:rFonts w:ascii="Times New Roman" w:eastAsiaTheme="minorEastAsia" w:hAnsi="Times New Roman" w:hint="eastAsia"/>
                <w:bCs/>
                <w:sz w:val="22"/>
              </w:rPr>
              <w:t>号楼</w:t>
            </w:r>
          </w:p>
        </w:tc>
        <w:tc>
          <w:tcPr>
            <w:tcW w:w="3954" w:type="pct"/>
            <w:vAlign w:val="center"/>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w:t>
            </w:r>
            <w:r w:rsidRPr="00382CD1">
              <w:rPr>
                <w:rFonts w:ascii="Times New Roman" w:hAnsi="Times New Roman" w:hint="eastAsia"/>
                <w:bCs/>
                <w:sz w:val="22"/>
              </w:rPr>
              <w:lastRenderedPageBreak/>
              <w:t>龙头、</w:t>
            </w:r>
          </w:p>
          <w:p w:rsidR="003E5D8A" w:rsidRPr="00382CD1" w:rsidRDefault="003E5D8A" w:rsidP="00957F1C">
            <w:pPr>
              <w:tabs>
                <w:tab w:val="left" w:pos="7200"/>
              </w:tabs>
              <w:adjustRightInd w:val="0"/>
              <w:snapToGrid w:val="0"/>
              <w:spacing w:line="300" w:lineRule="auto"/>
              <w:jc w:val="left"/>
              <w:rPr>
                <w:rFonts w:ascii="Times New Roman" w:eastAsiaTheme="minorEastAsia"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lastRenderedPageBreak/>
              <w:t>2号楼</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线路故障检修，照明、风扇等设备、开关的维修更换；水管、龙头、</w:t>
            </w:r>
          </w:p>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Times New Roman" w:eastAsiaTheme="minorEastAsia" w:hAnsi="Times New Roman"/>
                <w:bCs/>
                <w:sz w:val="22"/>
              </w:rPr>
            </w:pPr>
            <w:r w:rsidRPr="00382CD1">
              <w:rPr>
                <w:rFonts w:ascii="Times New Roman" w:eastAsiaTheme="minorEastAsia" w:hAnsi="Times New Roman" w:hint="eastAsia"/>
                <w:bCs/>
                <w:sz w:val="22"/>
              </w:rPr>
              <w:t>3</w:t>
            </w:r>
            <w:r w:rsidRPr="00382CD1">
              <w:rPr>
                <w:rFonts w:ascii="Times New Roman" w:eastAsiaTheme="minorEastAsia" w:hAnsi="Times New Roman" w:hint="eastAsia"/>
                <w:bCs/>
                <w:sz w:val="22"/>
              </w:rPr>
              <w:t>号楼</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线路故障检修，照明、风扇等设备、开关的维修更换；水管、龙头、</w:t>
            </w:r>
          </w:p>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t>仓库</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线路故障检修，照明、风扇等设备、开关的维修更换；水管、龙头、</w:t>
            </w:r>
          </w:p>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t>门房</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线路故障检修，照明、风扇等设备、开关的维修更换；水管、龙头、</w:t>
            </w:r>
          </w:p>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t>辅助房</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线路故障检修，照明、风扇等设备、开关的维修更换；水管、龙头、</w:t>
            </w:r>
          </w:p>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卫生间感应器等的检修、更换。门、窗、锁的检修、更换等。</w:t>
            </w:r>
          </w:p>
        </w:tc>
      </w:tr>
      <w:tr w:rsidR="003E5D8A" w:rsidRPr="00382CD1" w:rsidTr="00957F1C">
        <w:tc>
          <w:tcPr>
            <w:tcW w:w="1046" w:type="pct"/>
            <w:vAlign w:val="center"/>
          </w:tcPr>
          <w:p w:rsidR="003E5D8A" w:rsidRPr="00382CD1" w:rsidRDefault="003E5D8A" w:rsidP="00957F1C">
            <w:pPr>
              <w:tabs>
                <w:tab w:val="left" w:pos="7200"/>
              </w:tabs>
              <w:adjustRightInd w:val="0"/>
              <w:snapToGrid w:val="0"/>
              <w:spacing w:line="300" w:lineRule="auto"/>
              <w:jc w:val="left"/>
              <w:rPr>
                <w:rFonts w:ascii="Times New Roman" w:eastAsiaTheme="minorEastAsia" w:hAnsi="Times New Roman"/>
                <w:bCs/>
                <w:sz w:val="22"/>
              </w:rPr>
            </w:pPr>
            <w:r w:rsidRPr="00382CD1">
              <w:rPr>
                <w:rFonts w:ascii="Times New Roman" w:eastAsiaTheme="minorEastAsia" w:hAnsi="Times New Roman" w:hint="eastAsia"/>
                <w:bCs/>
                <w:sz w:val="22"/>
              </w:rPr>
              <w:t>操场</w:t>
            </w:r>
          </w:p>
        </w:tc>
        <w:tc>
          <w:tcPr>
            <w:tcW w:w="3954" w:type="pct"/>
          </w:tcPr>
          <w:p w:rsidR="003E5D8A" w:rsidRPr="00382CD1" w:rsidRDefault="003E5D8A" w:rsidP="00957F1C">
            <w:pPr>
              <w:tabs>
                <w:tab w:val="left" w:pos="7200"/>
              </w:tabs>
              <w:adjustRightInd w:val="0"/>
              <w:snapToGrid w:val="0"/>
              <w:spacing w:line="300" w:lineRule="auto"/>
              <w:jc w:val="left"/>
              <w:rPr>
                <w:rFonts w:ascii="Times New Roman" w:hAnsi="Times New Roman"/>
                <w:bCs/>
                <w:sz w:val="22"/>
              </w:rPr>
            </w:pPr>
            <w:r w:rsidRPr="00382CD1">
              <w:rPr>
                <w:rFonts w:ascii="Times New Roman" w:hAnsi="Times New Roman" w:hint="eastAsia"/>
                <w:bCs/>
                <w:sz w:val="22"/>
              </w:rPr>
              <w:t>线路故障检修，照明、开关的维修更换；水管、龙头等的检修、更换。</w:t>
            </w:r>
          </w:p>
        </w:tc>
      </w:tr>
    </w:tbl>
    <w:p w:rsidR="003E5D8A" w:rsidRPr="00382CD1" w:rsidRDefault="003E5D8A" w:rsidP="003E5D8A">
      <w:pPr>
        <w:tabs>
          <w:tab w:val="left" w:pos="7200"/>
        </w:tabs>
        <w:adjustRightInd w:val="0"/>
        <w:snapToGrid w:val="0"/>
        <w:spacing w:line="300" w:lineRule="auto"/>
        <w:jc w:val="left"/>
        <w:rPr>
          <w:rFonts w:ascii="Times New Roman" w:hAnsi="Times New Roman"/>
          <w:bCs/>
          <w:sz w:val="22"/>
        </w:rPr>
      </w:pP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eastAsiaTheme="minorEastAsia" w:hAnsi="Times New Roman" w:hint="eastAsia"/>
          <w:color w:val="0000FF"/>
          <w:sz w:val="22"/>
        </w:rPr>
        <w:t>说明：表上内容以现场实际情况为准。</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82CD1">
        <w:rPr>
          <w:rFonts w:ascii="Times New Roman" w:hAnsi="Times New Roman"/>
          <w:b/>
          <w:bCs/>
          <w:sz w:val="22"/>
        </w:rPr>
        <w:t xml:space="preserve">9.3.5 </w:t>
      </w:r>
      <w:r w:rsidRPr="00382CD1">
        <w:rPr>
          <w:rFonts w:ascii="Times New Roman" w:hAnsi="Times New Roman" w:hint="eastAsia"/>
          <w:b/>
          <w:bCs/>
          <w:sz w:val="22"/>
        </w:rPr>
        <w:t>绿化部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 xml:space="preserve">(1) </w:t>
      </w:r>
      <w:r w:rsidRPr="00382CD1">
        <w:rPr>
          <w:rFonts w:ascii="Times New Roman" w:hAnsi="Times New Roman" w:hint="eastAsia"/>
          <w:bCs/>
          <w:sz w:val="22"/>
        </w:rPr>
        <w:t>服务范围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校内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1</w:t>
      </w:r>
      <w:r w:rsidRPr="00382CD1">
        <w:rPr>
          <w:rFonts w:ascii="Times New Roman" w:hAnsi="Times New Roman" w:hint="eastAsia"/>
          <w:bCs/>
          <w:sz w:val="22"/>
        </w:rPr>
        <w:t>、认真学习贯彻《中华人民共和国森林法》，提升熟悉，完成上级下达的绿化任务。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2</w:t>
      </w:r>
      <w:r w:rsidRPr="00382CD1">
        <w:rPr>
          <w:rFonts w:ascii="Times New Roman" w:hAnsi="Times New Roman" w:hint="eastAsia"/>
          <w:bCs/>
          <w:sz w:val="22"/>
        </w:rPr>
        <w:t>、管理好校园内花房、花卉、树林及花坛的绿化工作，使校园内达到美化、香化、净化。</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3</w:t>
      </w:r>
      <w:r w:rsidRPr="00382CD1">
        <w:rPr>
          <w:rFonts w:ascii="Times New Roman" w:hAnsi="Times New Roman" w:hint="eastAsia"/>
          <w:bCs/>
          <w:sz w:val="22"/>
        </w:rPr>
        <w:t>、绿化员对树林、花草、花坛强化管理，对损坏树木者要奖惩兑现。</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4</w:t>
      </w:r>
      <w:r w:rsidRPr="00382CD1">
        <w:rPr>
          <w:rFonts w:ascii="Times New Roman" w:hAnsi="Times New Roman" w:hint="eastAsia"/>
          <w:bCs/>
          <w:sz w:val="22"/>
        </w:rPr>
        <w:t>、林区内不准种农作物，特别是高杆作物，禁止缠基上树，及时防止病虫害。道路两边绿篱每学期应进行两次修剪。</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5</w:t>
      </w:r>
      <w:r w:rsidRPr="00382CD1">
        <w:rPr>
          <w:rFonts w:ascii="Times New Roman" w:hAnsi="Times New Roman" w:hint="eastAsia"/>
          <w:bCs/>
          <w:sz w:val="22"/>
        </w:rPr>
        <w:t>、遵守校内各项规章制度，提升工作效率。听从指挥，服从分工</w:t>
      </w:r>
      <w:r w:rsidRPr="00382CD1">
        <w:rPr>
          <w:rFonts w:ascii="Times New Roman" w:hAnsi="Times New Roman"/>
          <w:bCs/>
          <w:sz w:val="22"/>
        </w:rPr>
        <w:t xml:space="preserve">. </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6</w:t>
      </w:r>
      <w:r w:rsidRPr="00382CD1">
        <w:rPr>
          <w:rFonts w:ascii="Times New Roman" w:hAnsi="Times New Roman" w:hint="eastAsia"/>
          <w:bCs/>
          <w:sz w:val="22"/>
        </w:rPr>
        <w:t>、做好办公楼租摆鲜花及领导办公室换花、评估检查、会议用花、办公楼门前四季换花工作，以及校园巡视工作。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7</w:t>
      </w:r>
      <w:r w:rsidRPr="00382CD1">
        <w:rPr>
          <w:rFonts w:ascii="Times New Roman" w:hAnsi="Times New Roman" w:hint="eastAsia"/>
          <w:bCs/>
          <w:sz w:val="22"/>
        </w:rPr>
        <w:t>、花房内鲜花、盆景不得私自出售，盆景按实际价格扣除，凡未通过经理同意不得私自将花送人。</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8</w:t>
      </w:r>
      <w:r w:rsidRPr="00382CD1">
        <w:rPr>
          <w:rFonts w:ascii="Times New Roman" w:hAnsi="Times New Roman" w:hint="eastAsia"/>
          <w:bCs/>
          <w:sz w:val="22"/>
        </w:rPr>
        <w:t>、完成领导交办的其它工作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color w:val="FF0000"/>
          <w:sz w:val="22"/>
        </w:rPr>
      </w:pPr>
      <w:r w:rsidRPr="00382CD1">
        <w:rPr>
          <w:rFonts w:ascii="Times New Roman" w:hAnsi="Times New Roman"/>
          <w:bCs/>
          <w:sz w:val="22"/>
        </w:rPr>
        <w:lastRenderedPageBreak/>
        <w:t>(3)</w:t>
      </w:r>
      <w:r w:rsidRPr="00382CD1">
        <w:rPr>
          <w:rFonts w:ascii="Times New Roman" w:hAnsi="Times New Roman" w:hint="eastAsia"/>
          <w:bCs/>
          <w:sz w:val="22"/>
        </w:rPr>
        <w:t>总体要求（绿化工具使用和耗材包涵在投标报价内）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382CD1">
        <w:rPr>
          <w:rFonts w:ascii="Times New Roman" w:hAnsi="Times New Roman"/>
          <w:bCs/>
          <w:sz w:val="22"/>
        </w:rPr>
        <w:t>;</w:t>
      </w:r>
      <w:r w:rsidRPr="00382CD1">
        <w:rPr>
          <w:rFonts w:ascii="Times New Roman" w:hAnsi="Times New Roman" w:hint="eastAsia"/>
          <w:bCs/>
          <w:sz w:val="22"/>
        </w:rPr>
        <w:t>绿地内要注意防冻浇水。租摆鲜花等确保鲜美存活。爱护、合理使用绿化工具，做好个人防护。</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(4)</w:t>
      </w:r>
      <w:r w:rsidRPr="00382CD1">
        <w:rPr>
          <w:rFonts w:ascii="Times New Roman" w:hAnsi="Times New Roman" w:hint="eastAsia"/>
          <w:bCs/>
          <w:sz w:val="22"/>
        </w:rPr>
        <w:t>工作时间要求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82CD1">
        <w:rPr>
          <w:rFonts w:ascii="Times New Roman" w:hAnsi="Times New Roman" w:hint="eastAsia"/>
          <w:kern w:val="0"/>
          <w:sz w:val="22"/>
        </w:rPr>
        <w:t>详见</w:t>
      </w:r>
      <w:r w:rsidRPr="00382CD1">
        <w:rPr>
          <w:rFonts w:ascii="Times New Roman" w:hAnsi="Times New Roman" w:hint="eastAsia"/>
          <w:kern w:val="0"/>
          <w:sz w:val="22"/>
        </w:rPr>
        <w:t>9.1</w:t>
      </w:r>
      <w:r w:rsidRPr="00382CD1">
        <w:rPr>
          <w:rFonts w:ascii="Times New Roman" w:hAnsi="Times New Roman" w:hint="eastAsia"/>
          <w:kern w:val="0"/>
          <w:sz w:val="22"/>
        </w:rPr>
        <w:t>岗位设置表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身体健康，工作勤劳，需有绿化养护经验。</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w:t>
      </w:r>
      <w:r w:rsidRPr="00382CD1">
        <w:rPr>
          <w:rFonts w:ascii="Times New Roman" w:hAnsi="Times New Roman" w:hint="eastAsia"/>
          <w:bCs/>
          <w:sz w:val="22"/>
        </w:rPr>
        <w:t>6</w:t>
      </w:r>
      <w:r w:rsidRPr="00382CD1">
        <w:rPr>
          <w:rFonts w:ascii="Times New Roman" w:hAnsi="Times New Roman"/>
          <w:bCs/>
          <w:sz w:val="22"/>
        </w:rPr>
        <w:t>)</w:t>
      </w:r>
      <w:r w:rsidRPr="00382CD1">
        <w:rPr>
          <w:rFonts w:ascii="宋体" w:hAnsi="宋体" w:cs="宋体" w:hint="eastAsia"/>
          <w:color w:val="000000"/>
          <w:kern w:val="0"/>
          <w:sz w:val="22"/>
          <w:lang w:bidi="ar"/>
        </w:rPr>
        <w:t xml:space="preserve"> 公共区域绿化清单</w:t>
      </w:r>
      <w:r w:rsidRPr="00382CD1">
        <w:rPr>
          <w:rFonts w:ascii="Times New Roman" w:hAnsi="Times New Roman" w:hint="eastAsia"/>
          <w:bCs/>
          <w:sz w:val="22"/>
        </w:rPr>
        <w:t>如下（以下表格内容仅供参考，以实际情况为准）：</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64"/>
        <w:gridCol w:w="2749"/>
        <w:gridCol w:w="3152"/>
      </w:tblGrid>
      <w:tr w:rsidR="003E5D8A" w:rsidRPr="00382CD1" w:rsidTr="00957F1C">
        <w:trPr>
          <w:trHeight w:val="454"/>
          <w:tblHeader/>
          <w:jc w:val="center"/>
        </w:trPr>
        <w:tc>
          <w:tcPr>
            <w:tcW w:w="1371"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位置</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植物名称</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规格（高度）</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b/>
                <w:bCs/>
                <w:color w:val="000000"/>
                <w:sz w:val="22"/>
              </w:rPr>
            </w:pPr>
            <w:r w:rsidRPr="00382CD1">
              <w:rPr>
                <w:rFonts w:ascii="宋体" w:hAnsi="宋体" w:cs="宋体" w:hint="eastAsia"/>
                <w:b/>
                <w:bCs/>
                <w:color w:val="000000"/>
                <w:kern w:val="0"/>
                <w:sz w:val="22"/>
                <w:lang w:bidi="ar"/>
              </w:rPr>
              <w:t>数量</w:t>
            </w:r>
          </w:p>
        </w:tc>
      </w:tr>
      <w:tr w:rsidR="003E5D8A" w:rsidRPr="00382CD1" w:rsidTr="00957F1C">
        <w:trPr>
          <w:trHeight w:val="454"/>
          <w:jc w:val="center"/>
        </w:trPr>
        <w:tc>
          <w:tcPr>
            <w:tcW w:w="1371"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西面围墙</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香樟树</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8</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7棵</w:t>
            </w:r>
          </w:p>
        </w:tc>
      </w:tr>
      <w:tr w:rsidR="003E5D8A" w:rsidRPr="00382CD1" w:rsidTr="00957F1C">
        <w:trPr>
          <w:trHeight w:val="454"/>
          <w:jc w:val="center"/>
        </w:trPr>
        <w:tc>
          <w:tcPr>
            <w:tcW w:w="1371"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冬青</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50</w:t>
            </w:r>
            <w:r w:rsidRPr="00382CD1">
              <w:rPr>
                <w:rFonts w:ascii="宋体" w:hAnsi="宋体" w:cs="宋体" w:hint="eastAsia"/>
                <w:color w:val="000000"/>
                <w:kern w:val="0"/>
                <w:sz w:val="22"/>
                <w:lang w:bidi="ar"/>
              </w:rPr>
              <w:t>㎡</w:t>
            </w:r>
          </w:p>
        </w:tc>
      </w:tr>
      <w:tr w:rsidR="003E5D8A" w:rsidRPr="00382CD1" w:rsidTr="00957F1C">
        <w:trPr>
          <w:trHeight w:val="454"/>
          <w:jc w:val="center"/>
        </w:trPr>
        <w:tc>
          <w:tcPr>
            <w:tcW w:w="1371"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南面围墙</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香樟树</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7</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16</w:t>
            </w:r>
            <w:r w:rsidRPr="00382CD1">
              <w:rPr>
                <w:rFonts w:ascii="宋体" w:hAnsi="宋体" w:cs="宋体" w:hint="eastAsia"/>
                <w:color w:val="000000"/>
                <w:kern w:val="0"/>
                <w:sz w:val="22"/>
                <w:lang w:bidi="ar"/>
              </w:rPr>
              <w:t>棵</w:t>
            </w:r>
          </w:p>
        </w:tc>
      </w:tr>
      <w:tr w:rsidR="003E5D8A" w:rsidRPr="00382CD1" w:rsidTr="00957F1C">
        <w:trPr>
          <w:trHeight w:val="454"/>
          <w:jc w:val="center"/>
        </w:trPr>
        <w:tc>
          <w:tcPr>
            <w:tcW w:w="1371"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水杉</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20m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20棵</w:t>
            </w:r>
          </w:p>
        </w:tc>
      </w:tr>
      <w:tr w:rsidR="003E5D8A" w:rsidRPr="00382CD1" w:rsidTr="00957F1C">
        <w:trPr>
          <w:trHeight w:val="454"/>
          <w:jc w:val="center"/>
        </w:trPr>
        <w:tc>
          <w:tcPr>
            <w:tcW w:w="0" w:type="auto"/>
            <w:vMerge w:val="restart"/>
            <w:shd w:val="clear" w:color="auto" w:fill="auto"/>
            <w:noWrap/>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北面围墙</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棕榈</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1</w:t>
            </w:r>
            <w:r w:rsidRPr="00382CD1">
              <w:rPr>
                <w:rFonts w:ascii="宋体" w:hAnsi="宋体" w:cs="宋体"/>
                <w:color w:val="000000"/>
                <w:kern w:val="0"/>
                <w:sz w:val="22"/>
                <w:lang w:bidi="ar"/>
              </w:rPr>
              <w:t>0m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4棵</w:t>
            </w:r>
          </w:p>
        </w:tc>
      </w:tr>
      <w:tr w:rsidR="003E5D8A" w:rsidRPr="00382CD1" w:rsidTr="00957F1C">
        <w:trPr>
          <w:trHeight w:val="454"/>
          <w:jc w:val="center"/>
        </w:trPr>
        <w:tc>
          <w:tcPr>
            <w:tcW w:w="0" w:type="auto"/>
            <w:vMerge/>
            <w:shd w:val="clear" w:color="auto" w:fill="auto"/>
            <w:noWrap/>
            <w:vAlign w:val="center"/>
          </w:tcPr>
          <w:p w:rsidR="003E5D8A" w:rsidRPr="00382CD1" w:rsidRDefault="003E5D8A" w:rsidP="00957F1C">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凌霄</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藤径2cm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1</w:t>
            </w:r>
            <w:r w:rsidRPr="00382CD1">
              <w:rPr>
                <w:rFonts w:ascii="宋体" w:hAnsi="宋体" w:cs="宋体"/>
                <w:color w:val="000000"/>
                <w:kern w:val="0"/>
                <w:sz w:val="22"/>
                <w:lang w:bidi="ar"/>
              </w:rPr>
              <w:t>5棵</w:t>
            </w:r>
          </w:p>
        </w:tc>
      </w:tr>
      <w:tr w:rsidR="003E5D8A" w:rsidRPr="00382CD1" w:rsidTr="00957F1C">
        <w:trPr>
          <w:trHeight w:val="454"/>
          <w:jc w:val="center"/>
        </w:trPr>
        <w:tc>
          <w:tcPr>
            <w:tcW w:w="0" w:type="auto"/>
            <w:vMerge/>
            <w:shd w:val="clear" w:color="auto" w:fill="auto"/>
            <w:noWrap/>
            <w:vAlign w:val="center"/>
          </w:tcPr>
          <w:p w:rsidR="003E5D8A" w:rsidRPr="00382CD1" w:rsidRDefault="003E5D8A" w:rsidP="00957F1C">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水杉</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2</w:t>
            </w:r>
            <w:r w:rsidRPr="00382CD1">
              <w:rPr>
                <w:rFonts w:ascii="宋体" w:hAnsi="宋体" w:cs="宋体"/>
                <w:color w:val="000000"/>
                <w:kern w:val="0"/>
                <w:sz w:val="22"/>
                <w:lang w:bidi="ar"/>
              </w:rPr>
              <w:t>0m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1</w:t>
            </w:r>
            <w:r w:rsidRPr="00382CD1">
              <w:rPr>
                <w:rFonts w:ascii="宋体" w:hAnsi="宋体" w:cs="宋体"/>
                <w:color w:val="000000"/>
                <w:kern w:val="0"/>
                <w:sz w:val="22"/>
                <w:lang w:bidi="ar"/>
              </w:rPr>
              <w:t>0棵</w:t>
            </w:r>
          </w:p>
        </w:tc>
      </w:tr>
      <w:tr w:rsidR="003E5D8A" w:rsidRPr="00382CD1" w:rsidTr="00957F1C">
        <w:trPr>
          <w:trHeight w:val="454"/>
          <w:jc w:val="center"/>
        </w:trPr>
        <w:tc>
          <w:tcPr>
            <w:tcW w:w="0" w:type="auto"/>
            <w:vMerge w:val="restart"/>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操场南面</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金皮黄杨</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0.8m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100</w:t>
            </w:r>
          </w:p>
        </w:tc>
      </w:tr>
      <w:tr w:rsidR="003E5D8A" w:rsidRPr="00382CD1" w:rsidTr="00957F1C">
        <w:trPr>
          <w:trHeight w:val="454"/>
          <w:jc w:val="center"/>
        </w:trPr>
        <w:tc>
          <w:tcPr>
            <w:tcW w:w="0" w:type="auto"/>
            <w:vMerge/>
            <w:shd w:val="clear" w:color="auto" w:fill="auto"/>
            <w:noWrap/>
            <w:vAlign w:val="center"/>
          </w:tcPr>
          <w:p w:rsidR="003E5D8A" w:rsidRPr="00382CD1" w:rsidRDefault="003E5D8A" w:rsidP="00957F1C">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黄杨</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color w:val="000000"/>
                <w:kern w:val="0"/>
                <w:sz w:val="22"/>
                <w:lang w:bidi="ar"/>
              </w:rPr>
              <w:t>0.8m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3</w:t>
            </w:r>
            <w:r w:rsidRPr="00382CD1">
              <w:rPr>
                <w:rFonts w:ascii="宋体" w:hAnsi="宋体" w:cs="宋体"/>
                <w:color w:val="000000"/>
                <w:kern w:val="0"/>
                <w:sz w:val="22"/>
                <w:lang w:bidi="ar"/>
              </w:rPr>
              <w:t>00</w:t>
            </w:r>
          </w:p>
        </w:tc>
      </w:tr>
      <w:tr w:rsidR="003E5D8A" w:rsidRPr="00382CD1" w:rsidTr="00957F1C">
        <w:trPr>
          <w:trHeight w:val="454"/>
          <w:jc w:val="center"/>
        </w:trPr>
        <w:tc>
          <w:tcPr>
            <w:tcW w:w="0" w:type="auto"/>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金桂</w:t>
            </w:r>
          </w:p>
        </w:tc>
        <w:tc>
          <w:tcPr>
            <w:tcW w:w="0" w:type="auto"/>
            <w:shd w:val="clear" w:color="auto" w:fill="auto"/>
            <w:noWrap/>
            <w:vAlign w:val="center"/>
          </w:tcPr>
          <w:p w:rsidR="003E5D8A" w:rsidRPr="00382CD1" w:rsidRDefault="003E5D8A" w:rsidP="00957F1C">
            <w:pPr>
              <w:jc w:val="center"/>
              <w:rPr>
                <w:rFonts w:ascii="宋体" w:hAnsi="宋体" w:cs="宋体"/>
                <w:color w:val="000000"/>
                <w:sz w:val="22"/>
              </w:rPr>
            </w:pPr>
            <w:r w:rsidRPr="00382CD1">
              <w:rPr>
                <w:rFonts w:ascii="宋体" w:hAnsi="宋体" w:cs="宋体"/>
                <w:color w:val="000000"/>
                <w:sz w:val="22"/>
              </w:rPr>
              <w:t>6</w:t>
            </w:r>
            <w:r w:rsidRPr="00382CD1">
              <w:rPr>
                <w:rFonts w:ascii="宋体" w:hAnsi="宋体" w:cs="宋体" w:hint="eastAsia"/>
                <w:color w:val="000000"/>
                <w:sz w:val="22"/>
              </w:rPr>
              <w:t>m</w:t>
            </w:r>
          </w:p>
        </w:tc>
        <w:tc>
          <w:tcPr>
            <w:tcW w:w="0" w:type="auto"/>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5棵</w:t>
            </w:r>
          </w:p>
        </w:tc>
      </w:tr>
      <w:tr w:rsidR="003E5D8A" w:rsidRPr="00382CD1" w:rsidTr="00957F1C">
        <w:trPr>
          <w:trHeight w:val="454"/>
          <w:jc w:val="center"/>
        </w:trPr>
        <w:tc>
          <w:tcPr>
            <w:tcW w:w="0" w:type="auto"/>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松树</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15</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1棵</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widowControl/>
              <w:textAlignment w:val="center"/>
              <w:rPr>
                <w:rFonts w:ascii="宋体" w:hAnsi="宋体" w:cs="宋体"/>
                <w:color w:val="000000"/>
                <w:kern w:val="0"/>
                <w:sz w:val="22"/>
                <w:lang w:bidi="ar"/>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凌霄</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藤径</w:t>
            </w:r>
            <w:r w:rsidRPr="00382CD1">
              <w:rPr>
                <w:rFonts w:ascii="宋体" w:hAnsi="宋体" w:cs="宋体"/>
                <w:color w:val="000000"/>
                <w:kern w:val="0"/>
                <w:sz w:val="22"/>
                <w:lang w:bidi="ar"/>
              </w:rPr>
              <w:t>15</w:t>
            </w:r>
            <w:r w:rsidRPr="00382CD1">
              <w:rPr>
                <w:rFonts w:ascii="宋体" w:hAnsi="宋体" w:cs="宋体" w:hint="eastAsia"/>
                <w:color w:val="000000"/>
                <w:kern w:val="0"/>
                <w:sz w:val="22"/>
                <w:lang w:bidi="ar"/>
              </w:rPr>
              <w:t>cm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kern w:val="0"/>
                <w:sz w:val="22"/>
                <w:lang w:bidi="ar"/>
              </w:rPr>
            </w:pPr>
            <w:r w:rsidRPr="00382CD1">
              <w:rPr>
                <w:rFonts w:ascii="宋体" w:hAnsi="宋体" w:cs="宋体" w:hint="eastAsia"/>
                <w:color w:val="000000"/>
                <w:kern w:val="0"/>
                <w:sz w:val="22"/>
                <w:lang w:bidi="ar"/>
              </w:rPr>
              <w:t>2</w:t>
            </w:r>
            <w:r w:rsidRPr="00382CD1">
              <w:rPr>
                <w:rFonts w:ascii="宋体" w:hAnsi="宋体" w:cs="宋体"/>
                <w:color w:val="000000"/>
                <w:kern w:val="0"/>
                <w:sz w:val="22"/>
                <w:lang w:bidi="ar"/>
              </w:rPr>
              <w:t>0棵</w:t>
            </w:r>
          </w:p>
        </w:tc>
      </w:tr>
      <w:tr w:rsidR="003E5D8A" w:rsidRPr="00382CD1" w:rsidTr="00957F1C">
        <w:trPr>
          <w:trHeight w:val="454"/>
          <w:jc w:val="center"/>
        </w:trPr>
        <w:tc>
          <w:tcPr>
            <w:tcW w:w="1371" w:type="dxa"/>
            <w:vMerge w:val="restart"/>
            <w:shd w:val="clear" w:color="auto" w:fill="auto"/>
            <w:noWrap/>
            <w:vAlign w:val="center"/>
          </w:tcPr>
          <w:p w:rsidR="003E5D8A" w:rsidRPr="00382CD1" w:rsidRDefault="003E5D8A" w:rsidP="00957F1C">
            <w:pPr>
              <w:widowControl/>
              <w:textAlignment w:val="center"/>
              <w:rPr>
                <w:rFonts w:ascii="宋体" w:hAnsi="宋体" w:cs="宋体"/>
                <w:color w:val="000000"/>
                <w:sz w:val="22"/>
              </w:rPr>
            </w:pPr>
            <w:r w:rsidRPr="00382CD1">
              <w:rPr>
                <w:rFonts w:ascii="宋体" w:hAnsi="宋体" w:cs="宋体"/>
                <w:color w:val="000000"/>
                <w:kern w:val="0"/>
                <w:sz w:val="22"/>
                <w:lang w:bidi="ar"/>
              </w:rPr>
              <w:t>操场北面</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金皮黄杨</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0.8</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200</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白玉兰</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8m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2棵</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晚樱</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3m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1棵</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海棠</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3m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1棵</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红枫</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3</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1棵</w:t>
            </w:r>
          </w:p>
        </w:tc>
      </w:tr>
      <w:tr w:rsidR="003E5D8A" w:rsidRPr="00382CD1" w:rsidTr="00957F1C">
        <w:trPr>
          <w:trHeight w:val="454"/>
          <w:jc w:val="center"/>
        </w:trPr>
        <w:tc>
          <w:tcPr>
            <w:tcW w:w="1371" w:type="dxa"/>
            <w:vMerge w:val="restart"/>
            <w:shd w:val="clear" w:color="auto" w:fill="auto"/>
            <w:noWrap/>
            <w:vAlign w:val="center"/>
          </w:tcPr>
          <w:p w:rsidR="003E5D8A" w:rsidRPr="00382CD1" w:rsidRDefault="003E5D8A" w:rsidP="00957F1C">
            <w:pPr>
              <w:jc w:val="center"/>
              <w:rPr>
                <w:rFonts w:ascii="宋体" w:hAnsi="宋体" w:cs="宋体"/>
                <w:color w:val="000000"/>
                <w:sz w:val="22"/>
              </w:rPr>
            </w:pPr>
            <w:r w:rsidRPr="00382CD1">
              <w:rPr>
                <w:rFonts w:ascii="宋体" w:hAnsi="宋体" w:cs="宋体" w:hint="eastAsia"/>
                <w:color w:val="000000"/>
                <w:kern w:val="0"/>
                <w:sz w:val="22"/>
                <w:lang w:bidi="ar"/>
              </w:rPr>
              <w:t>操场西面</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铁树</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1.5</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5</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kern w:val="0"/>
                <w:sz w:val="22"/>
                <w:lang w:bidi="ar"/>
              </w:rPr>
              <w:t>黄杨</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0.8</w:t>
            </w:r>
            <w:r w:rsidRPr="00382CD1">
              <w:rPr>
                <w:rFonts w:ascii="宋体" w:hAnsi="宋体" w:cs="宋体" w:hint="eastAsia"/>
                <w:color w:val="000000"/>
                <w:kern w:val="0"/>
                <w:sz w:val="22"/>
                <w:lang w:bidi="ar"/>
              </w:rPr>
              <w:t>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t>100</w:t>
            </w:r>
          </w:p>
        </w:tc>
      </w:tr>
      <w:tr w:rsidR="003E5D8A" w:rsidRPr="00382CD1" w:rsidTr="00957F1C">
        <w:trPr>
          <w:trHeight w:val="454"/>
          <w:jc w:val="center"/>
        </w:trPr>
        <w:tc>
          <w:tcPr>
            <w:tcW w:w="1371" w:type="dxa"/>
            <w:vMerge w:val="restart"/>
            <w:shd w:val="clear" w:color="auto" w:fill="auto"/>
            <w:noWrap/>
            <w:vAlign w:val="center"/>
          </w:tcPr>
          <w:p w:rsidR="003E5D8A" w:rsidRPr="00382CD1" w:rsidRDefault="003E5D8A" w:rsidP="00957F1C">
            <w:pPr>
              <w:jc w:val="center"/>
              <w:rPr>
                <w:rFonts w:ascii="宋体" w:hAnsi="宋体" w:cs="宋体"/>
                <w:color w:val="000000"/>
                <w:sz w:val="22"/>
              </w:rPr>
            </w:pPr>
            <w:r w:rsidRPr="00382CD1">
              <w:rPr>
                <w:rFonts w:ascii="宋体" w:hAnsi="宋体" w:cs="宋体"/>
                <w:color w:val="000000"/>
                <w:kern w:val="0"/>
                <w:sz w:val="22"/>
                <w:lang w:bidi="ar"/>
              </w:rPr>
              <w:t>1</w:t>
            </w:r>
            <w:r w:rsidRPr="00382CD1">
              <w:rPr>
                <w:rFonts w:ascii="宋体" w:hAnsi="宋体" w:cs="宋体" w:hint="eastAsia"/>
                <w:color w:val="000000"/>
                <w:kern w:val="0"/>
                <w:sz w:val="22"/>
                <w:lang w:bidi="ar"/>
              </w:rPr>
              <w:t>号楼</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袖珍椰子</w:t>
            </w:r>
          </w:p>
        </w:tc>
        <w:tc>
          <w:tcPr>
            <w:tcW w:w="0" w:type="auto"/>
            <w:shd w:val="clear" w:color="auto" w:fill="auto"/>
            <w:noWrap/>
            <w:vAlign w:val="center"/>
          </w:tcPr>
          <w:p w:rsidR="003E5D8A" w:rsidRPr="00382CD1" w:rsidRDefault="003E5D8A" w:rsidP="00957F1C">
            <w:pPr>
              <w:jc w:val="center"/>
              <w:rPr>
                <w:rFonts w:ascii="宋体" w:hAnsi="宋体" w:cs="宋体"/>
                <w:color w:val="000000"/>
                <w:sz w:val="22"/>
              </w:rPr>
            </w:pPr>
            <w:r w:rsidRPr="00382CD1">
              <w:rPr>
                <w:rFonts w:ascii="宋体" w:hAnsi="宋体" w:cs="宋体" w:hint="eastAsia"/>
                <w:color w:val="000000"/>
                <w:sz w:val="22"/>
              </w:rPr>
              <w:t>0</w:t>
            </w:r>
            <w:r w:rsidRPr="00382CD1">
              <w:rPr>
                <w:rFonts w:ascii="宋体" w:hAnsi="宋体" w:cs="宋体"/>
                <w:color w:val="000000"/>
                <w:sz w:val="22"/>
              </w:rPr>
              <w:t>.6m</w:t>
            </w:r>
          </w:p>
        </w:tc>
        <w:tc>
          <w:tcPr>
            <w:tcW w:w="0" w:type="auto"/>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6</w:t>
            </w:r>
          </w:p>
        </w:tc>
      </w:tr>
      <w:tr w:rsidR="003E5D8A" w:rsidRPr="00382CD1" w:rsidTr="00957F1C">
        <w:trPr>
          <w:trHeight w:val="454"/>
          <w:jc w:val="center"/>
        </w:trPr>
        <w:tc>
          <w:tcPr>
            <w:tcW w:w="1371" w:type="dxa"/>
            <w:vMerge/>
            <w:shd w:val="clear" w:color="auto" w:fill="auto"/>
            <w:noWrap/>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万年青</w:t>
            </w:r>
          </w:p>
        </w:tc>
        <w:tc>
          <w:tcPr>
            <w:tcW w:w="0" w:type="auto"/>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0</w:t>
            </w:r>
            <w:r w:rsidRPr="00382CD1">
              <w:rPr>
                <w:rFonts w:ascii="宋体" w:hAnsi="宋体" w:cs="宋体"/>
                <w:color w:val="000000"/>
                <w:sz w:val="22"/>
              </w:rPr>
              <w:t>.6m</w:t>
            </w:r>
          </w:p>
        </w:tc>
        <w:tc>
          <w:tcPr>
            <w:tcW w:w="0" w:type="auto"/>
            <w:shd w:val="clear" w:color="auto" w:fill="auto"/>
            <w:noWrap/>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1</w:t>
            </w:r>
            <w:r w:rsidRPr="00382CD1">
              <w:rPr>
                <w:rFonts w:ascii="宋体" w:hAnsi="宋体" w:cs="宋体"/>
                <w:color w:val="000000"/>
                <w:sz w:val="22"/>
              </w:rPr>
              <w:t>2</w:t>
            </w:r>
          </w:p>
        </w:tc>
      </w:tr>
      <w:tr w:rsidR="003E5D8A" w:rsidRPr="00382CD1" w:rsidTr="00957F1C">
        <w:trPr>
          <w:trHeight w:val="454"/>
          <w:jc w:val="center"/>
        </w:trPr>
        <w:tc>
          <w:tcPr>
            <w:tcW w:w="1371" w:type="dxa"/>
            <w:vMerge w:val="restart"/>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kern w:val="0"/>
                <w:sz w:val="22"/>
                <w:lang w:bidi="ar"/>
              </w:rPr>
              <w:lastRenderedPageBreak/>
              <w:t>2</w:t>
            </w:r>
            <w:r w:rsidRPr="00382CD1">
              <w:rPr>
                <w:rFonts w:ascii="宋体" w:hAnsi="宋体" w:cs="宋体" w:hint="eastAsia"/>
                <w:color w:val="000000"/>
                <w:kern w:val="0"/>
                <w:sz w:val="22"/>
                <w:lang w:bidi="ar"/>
              </w:rPr>
              <w:t>号楼</w:t>
            </w: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袖珍椰子</w:t>
            </w:r>
          </w:p>
        </w:tc>
        <w:tc>
          <w:tcPr>
            <w:tcW w:w="2749" w:type="dxa"/>
            <w:shd w:val="clear" w:color="auto" w:fill="auto"/>
            <w:vAlign w:val="center"/>
          </w:tcPr>
          <w:p w:rsidR="003E5D8A" w:rsidRPr="00382CD1" w:rsidRDefault="003E5D8A" w:rsidP="00957F1C">
            <w:pPr>
              <w:jc w:val="center"/>
              <w:rPr>
                <w:rFonts w:ascii="宋体" w:hAnsi="宋体" w:cs="宋体"/>
                <w:color w:val="000000"/>
                <w:sz w:val="22"/>
              </w:rPr>
            </w:pPr>
            <w:r w:rsidRPr="00382CD1">
              <w:rPr>
                <w:rFonts w:ascii="宋体" w:hAnsi="宋体" w:cs="宋体" w:hint="eastAsia"/>
                <w:color w:val="000000"/>
                <w:sz w:val="22"/>
              </w:rPr>
              <w:t>0</w:t>
            </w:r>
            <w:r w:rsidRPr="00382CD1">
              <w:rPr>
                <w:rFonts w:ascii="宋体" w:hAnsi="宋体" w:cs="宋体"/>
                <w:color w:val="000000"/>
                <w:sz w:val="22"/>
              </w:rPr>
              <w:t>.6m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6</w:t>
            </w:r>
          </w:p>
        </w:tc>
      </w:tr>
      <w:tr w:rsidR="003E5D8A" w:rsidRPr="00382CD1" w:rsidTr="00957F1C">
        <w:trPr>
          <w:trHeight w:val="454"/>
          <w:jc w:val="center"/>
        </w:trPr>
        <w:tc>
          <w:tcPr>
            <w:tcW w:w="1371"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万年青</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0</w:t>
            </w:r>
            <w:r w:rsidRPr="00382CD1">
              <w:rPr>
                <w:rFonts w:ascii="宋体" w:hAnsi="宋体" w:cs="宋体"/>
                <w:color w:val="000000"/>
                <w:sz w:val="22"/>
              </w:rPr>
              <w:t>.6m</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1</w:t>
            </w:r>
            <w:r w:rsidRPr="00382CD1">
              <w:rPr>
                <w:rFonts w:ascii="宋体" w:hAnsi="宋体" w:cs="宋体"/>
                <w:color w:val="000000"/>
                <w:sz w:val="22"/>
              </w:rPr>
              <w:t>0</w:t>
            </w:r>
          </w:p>
        </w:tc>
      </w:tr>
      <w:tr w:rsidR="003E5D8A" w:rsidRPr="00382CD1" w:rsidTr="00957F1C">
        <w:trPr>
          <w:trHeight w:val="454"/>
          <w:jc w:val="center"/>
        </w:trPr>
        <w:tc>
          <w:tcPr>
            <w:tcW w:w="1371" w:type="dxa"/>
            <w:vMerge/>
            <w:shd w:val="clear" w:color="auto" w:fill="auto"/>
            <w:vAlign w:val="center"/>
          </w:tcPr>
          <w:p w:rsidR="003E5D8A" w:rsidRPr="00382CD1" w:rsidRDefault="003E5D8A" w:rsidP="00957F1C">
            <w:pPr>
              <w:jc w:val="center"/>
              <w:rPr>
                <w:rFonts w:ascii="宋体" w:hAnsi="宋体" w:cs="宋体"/>
                <w:color w:val="000000"/>
                <w:sz w:val="22"/>
              </w:rPr>
            </w:pPr>
          </w:p>
        </w:tc>
        <w:tc>
          <w:tcPr>
            <w:tcW w:w="1464"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color w:val="000000"/>
                <w:sz w:val="22"/>
              </w:rPr>
              <w:t>幸福树</w:t>
            </w:r>
          </w:p>
        </w:tc>
        <w:tc>
          <w:tcPr>
            <w:tcW w:w="2749"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1</w:t>
            </w:r>
            <w:r w:rsidRPr="00382CD1">
              <w:rPr>
                <w:rFonts w:ascii="宋体" w:hAnsi="宋体" w:cs="宋体"/>
                <w:color w:val="000000"/>
                <w:sz w:val="22"/>
              </w:rPr>
              <w:t>.5</w:t>
            </w:r>
          </w:p>
        </w:tc>
        <w:tc>
          <w:tcPr>
            <w:tcW w:w="3152" w:type="dxa"/>
            <w:shd w:val="clear" w:color="auto" w:fill="auto"/>
            <w:vAlign w:val="center"/>
          </w:tcPr>
          <w:p w:rsidR="003E5D8A" w:rsidRPr="00382CD1" w:rsidRDefault="003E5D8A" w:rsidP="00957F1C">
            <w:pPr>
              <w:widowControl/>
              <w:jc w:val="center"/>
              <w:textAlignment w:val="center"/>
              <w:rPr>
                <w:rFonts w:ascii="宋体" w:hAnsi="宋体" w:cs="宋体"/>
                <w:color w:val="000000"/>
                <w:sz w:val="22"/>
              </w:rPr>
            </w:pPr>
            <w:r w:rsidRPr="00382CD1">
              <w:rPr>
                <w:rFonts w:ascii="宋体" w:hAnsi="宋体" w:cs="宋体" w:hint="eastAsia"/>
                <w:color w:val="000000"/>
                <w:sz w:val="22"/>
              </w:rPr>
              <w:t>3</w:t>
            </w:r>
          </w:p>
        </w:tc>
      </w:tr>
    </w:tbl>
    <w:p w:rsidR="003E5D8A" w:rsidRPr="00382CD1" w:rsidRDefault="003E5D8A" w:rsidP="003E5D8A">
      <w:pPr>
        <w:tabs>
          <w:tab w:val="left" w:pos="7200"/>
        </w:tabs>
        <w:adjustRightInd w:val="0"/>
        <w:snapToGrid w:val="0"/>
        <w:spacing w:line="300" w:lineRule="auto"/>
        <w:ind w:firstLineChars="200" w:firstLine="440"/>
        <w:jc w:val="left"/>
        <w:rPr>
          <w:rFonts w:ascii="Times New Roman" w:eastAsiaTheme="minorEastAsia" w:hAnsi="Times New Roman"/>
          <w:color w:val="0000FF"/>
          <w:sz w:val="22"/>
        </w:rPr>
      </w:pPr>
      <w:r w:rsidRPr="00382CD1">
        <w:rPr>
          <w:rFonts w:ascii="Times New Roman" w:eastAsiaTheme="minorEastAsia" w:hAnsi="Times New Roman" w:hint="eastAsia"/>
          <w:color w:val="0000FF"/>
          <w:sz w:val="22"/>
        </w:rPr>
        <w:t>说明：表上内容以现场实际情况为准。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
          <w:bCs/>
          <w:color w:val="FF0000"/>
          <w:sz w:val="22"/>
          <w:u w:val="wave"/>
        </w:rPr>
      </w:pPr>
      <w:r w:rsidRPr="00382CD1">
        <w:rPr>
          <w:rFonts w:ascii="Times New Roman" w:hAnsi="Times New Roman" w:hint="eastAsia"/>
          <w:bCs/>
          <w:sz w:val="22"/>
        </w:rPr>
        <w:t>（</w:t>
      </w:r>
      <w:r w:rsidRPr="00382CD1">
        <w:rPr>
          <w:rFonts w:ascii="Times New Roman" w:hAnsi="Times New Roman" w:hint="eastAsia"/>
          <w:bCs/>
          <w:sz w:val="22"/>
        </w:rPr>
        <w:t>7</w:t>
      </w:r>
      <w:r w:rsidRPr="00382CD1">
        <w:rPr>
          <w:rFonts w:ascii="Times New Roman" w:hAnsi="Times New Roman" w:hint="eastAsia"/>
          <w:bCs/>
          <w:sz w:val="22"/>
        </w:rPr>
        <w:t>）历年常用绿化工具及耗材参考清单如下：</w:t>
      </w:r>
      <w:r w:rsidRPr="00382CD1">
        <w:rPr>
          <w:rFonts w:ascii="Times New Roman" w:hAnsi="Times New Roman"/>
          <w:b/>
          <w:bCs/>
          <w:color w:val="FF0000"/>
          <w:sz w:val="22"/>
          <w:u w:val="wave"/>
        </w:rPr>
        <w:t xml:space="preserve"> </w:t>
      </w:r>
    </w:p>
    <w:tbl>
      <w:tblPr>
        <w:tblStyle w:val="aff4"/>
        <w:tblW w:w="3006" w:type="pct"/>
        <w:tblInd w:w="1809" w:type="dxa"/>
        <w:tblLook w:val="04A0" w:firstRow="1" w:lastRow="0" w:firstColumn="1" w:lastColumn="0" w:noHBand="0" w:noVBand="1"/>
      </w:tblPr>
      <w:tblGrid>
        <w:gridCol w:w="3088"/>
        <w:gridCol w:w="2035"/>
      </w:tblGrid>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t>绿化工具及耗材</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bCs/>
                <w:sz w:val="22"/>
              </w:rPr>
            </w:pPr>
            <w:r w:rsidRPr="00382CD1">
              <w:rPr>
                <w:rFonts w:ascii="宋体" w:hAnsi="宋体" w:cs="宋体" w:hint="eastAsia"/>
                <w:bCs/>
                <w:sz w:val="22"/>
              </w:rPr>
              <w:t>年使用量</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Times New Roman" w:hAnsi="Times New Roman"/>
                <w:b/>
                <w:bCs/>
                <w:color w:val="FF0000"/>
                <w:sz w:val="22"/>
                <w:u w:val="wave"/>
              </w:rPr>
            </w:pPr>
            <w:r w:rsidRPr="00382CD1">
              <w:rPr>
                <w:rFonts w:ascii="宋体" w:hAnsi="宋体" w:cs="宋体" w:hint="eastAsia"/>
                <w:color w:val="000000"/>
                <w:sz w:val="22"/>
              </w:rPr>
              <w:t>浇灌水桶</w:t>
            </w:r>
          </w:p>
        </w:tc>
        <w:tc>
          <w:tcPr>
            <w:tcW w:w="1986" w:type="pct"/>
          </w:tcPr>
          <w:p w:rsidR="003E5D8A" w:rsidRPr="00382CD1" w:rsidRDefault="003E5D8A" w:rsidP="00957F1C">
            <w:pPr>
              <w:tabs>
                <w:tab w:val="left" w:pos="7200"/>
              </w:tabs>
              <w:adjustRightInd w:val="0"/>
              <w:snapToGrid w:val="0"/>
              <w:spacing w:line="300" w:lineRule="auto"/>
              <w:jc w:val="left"/>
              <w:rPr>
                <w:rFonts w:ascii="Times New Roman" w:eastAsiaTheme="minorEastAsia" w:hAnsi="Times New Roman"/>
                <w:b/>
                <w:bCs/>
                <w:color w:val="FF0000"/>
                <w:sz w:val="22"/>
                <w:u w:val="wave"/>
              </w:rPr>
            </w:pPr>
            <w:r w:rsidRPr="00382CD1">
              <w:rPr>
                <w:rFonts w:ascii="宋体" w:hAnsi="宋体" w:cs="宋体" w:hint="eastAsia"/>
                <w:color w:val="000000"/>
                <w:sz w:val="22"/>
              </w:rPr>
              <w:t>2个</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浇灌皮管</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2</w:t>
            </w:r>
            <w:r w:rsidRPr="00382CD1">
              <w:rPr>
                <w:rFonts w:ascii="宋体" w:hAnsi="宋体" w:cs="宋体"/>
                <w:color w:val="000000"/>
                <w:sz w:val="22"/>
              </w:rPr>
              <w:t>0</w:t>
            </w:r>
            <w:r w:rsidRPr="00382CD1">
              <w:rPr>
                <w:rFonts w:ascii="宋体" w:hAnsi="宋体" w:cs="宋体" w:hint="eastAsia"/>
                <w:color w:val="000000"/>
                <w:sz w:val="22"/>
              </w:rPr>
              <w:t>米长度2根</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修剪工具</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2套</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三角梯</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1</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农药</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2袋</w:t>
            </w:r>
          </w:p>
        </w:tc>
      </w:tr>
      <w:tr w:rsidR="003E5D8A" w:rsidRPr="00382CD1" w:rsidTr="00957F1C">
        <w:tc>
          <w:tcPr>
            <w:tcW w:w="3014"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化肥</w:t>
            </w:r>
          </w:p>
        </w:tc>
        <w:tc>
          <w:tcPr>
            <w:tcW w:w="1986" w:type="pct"/>
          </w:tcPr>
          <w:p w:rsidR="003E5D8A" w:rsidRPr="00382CD1" w:rsidRDefault="003E5D8A" w:rsidP="00957F1C">
            <w:pPr>
              <w:tabs>
                <w:tab w:val="left" w:pos="7200"/>
              </w:tabs>
              <w:adjustRightInd w:val="0"/>
              <w:snapToGrid w:val="0"/>
              <w:spacing w:line="300" w:lineRule="auto"/>
              <w:jc w:val="left"/>
              <w:rPr>
                <w:rFonts w:ascii="宋体" w:hAnsi="宋体" w:cs="宋体"/>
                <w:color w:val="000000"/>
                <w:sz w:val="22"/>
              </w:rPr>
            </w:pPr>
            <w:r w:rsidRPr="00382CD1">
              <w:rPr>
                <w:rFonts w:ascii="宋体" w:hAnsi="宋体" w:cs="宋体" w:hint="eastAsia"/>
                <w:color w:val="000000"/>
                <w:sz w:val="22"/>
              </w:rPr>
              <w:t>1</w:t>
            </w:r>
            <w:r w:rsidRPr="00382CD1">
              <w:rPr>
                <w:rFonts w:ascii="宋体" w:hAnsi="宋体" w:cs="宋体"/>
                <w:color w:val="000000"/>
                <w:sz w:val="22"/>
              </w:rPr>
              <w:t>0</w:t>
            </w:r>
            <w:r w:rsidRPr="00382CD1">
              <w:rPr>
                <w:rFonts w:ascii="宋体" w:hAnsi="宋体" w:cs="宋体" w:hint="eastAsia"/>
                <w:color w:val="000000"/>
                <w:sz w:val="22"/>
              </w:rPr>
              <w:t>袋</w:t>
            </w:r>
          </w:p>
        </w:tc>
      </w:tr>
    </w:tbl>
    <w:p w:rsidR="003E5D8A" w:rsidRPr="00382CD1" w:rsidRDefault="003E5D8A" w:rsidP="003E5D8A">
      <w:pPr>
        <w:tabs>
          <w:tab w:val="left" w:pos="7200"/>
        </w:tabs>
        <w:adjustRightInd w:val="0"/>
        <w:snapToGrid w:val="0"/>
        <w:spacing w:line="300" w:lineRule="auto"/>
        <w:jc w:val="left"/>
        <w:rPr>
          <w:rFonts w:ascii="Times New Roman" w:hAnsi="Times New Roman"/>
          <w:b/>
          <w:bCs/>
          <w:sz w:val="22"/>
        </w:rPr>
      </w:pP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
          <w:bCs/>
          <w:sz w:val="22"/>
        </w:rPr>
      </w:pPr>
      <w:r w:rsidRPr="00382CD1">
        <w:rPr>
          <w:rFonts w:ascii="Times New Roman" w:eastAsiaTheme="minorEastAsia" w:hAnsi="Times New Roman" w:hint="eastAsia"/>
          <w:color w:val="0000FF"/>
          <w:sz w:val="22"/>
        </w:rPr>
        <w:t>说明：以上内容为历年使用情况，仅供参考。投标人应根据自身经验报价，中标后在保证质量的提前下包干使用。</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Cs/>
          <w:color w:val="FF0000"/>
          <w:sz w:val="22"/>
        </w:rPr>
      </w:pPr>
      <w:r w:rsidRPr="00382CD1">
        <w:rPr>
          <w:rFonts w:ascii="Times New Roman" w:hAnsi="Times New Roman"/>
          <w:b/>
          <w:bCs/>
          <w:sz w:val="22"/>
        </w:rPr>
        <w:t>9.3.</w:t>
      </w:r>
      <w:r w:rsidRPr="00382CD1">
        <w:rPr>
          <w:rFonts w:ascii="Times New Roman" w:hAnsi="Times New Roman" w:hint="eastAsia"/>
          <w:b/>
          <w:bCs/>
          <w:sz w:val="22"/>
        </w:rPr>
        <w:t>6</w:t>
      </w:r>
      <w:r w:rsidRPr="00382CD1">
        <w:rPr>
          <w:rFonts w:ascii="Times New Roman" w:hAnsi="Times New Roman" w:hint="eastAsia"/>
          <w:b/>
          <w:bCs/>
          <w:sz w:val="22"/>
        </w:rPr>
        <w:t>后勤部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 xml:space="preserve">(1) </w:t>
      </w:r>
      <w:r w:rsidRPr="00382CD1">
        <w:rPr>
          <w:rFonts w:ascii="Times New Roman" w:hAnsi="Times New Roman" w:hint="eastAsia"/>
          <w:bCs/>
          <w:sz w:val="22"/>
        </w:rPr>
        <w:t>服务范围</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校内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 xml:space="preserve">(2) </w:t>
      </w:r>
      <w:r w:rsidRPr="00382CD1">
        <w:rPr>
          <w:rFonts w:ascii="Times New Roman" w:hAnsi="Times New Roman" w:hint="eastAsia"/>
          <w:bCs/>
          <w:sz w:val="22"/>
        </w:rPr>
        <w:t>工作职责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1.</w:t>
      </w:r>
      <w:r w:rsidRPr="00382CD1">
        <w:rPr>
          <w:rFonts w:ascii="Times New Roman" w:hAnsi="Times New Roman" w:hint="eastAsia"/>
          <w:bCs/>
          <w:sz w:val="22"/>
        </w:rPr>
        <w:t>负责学校的文印工作。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2.</w:t>
      </w:r>
      <w:r w:rsidRPr="00382CD1">
        <w:rPr>
          <w:rFonts w:ascii="Times New Roman" w:hAnsi="Times New Roman" w:hint="eastAsia"/>
          <w:bCs/>
          <w:sz w:val="22"/>
        </w:rPr>
        <w:t>负责学校的广播工作。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3.</w:t>
      </w:r>
      <w:r w:rsidRPr="00382CD1">
        <w:rPr>
          <w:rFonts w:ascii="Times New Roman" w:hAnsi="Times New Roman" w:hint="eastAsia"/>
          <w:bCs/>
          <w:sz w:val="22"/>
        </w:rPr>
        <w:t>完成领导交办的其他工作任务。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 xml:space="preserve">(3) </w:t>
      </w:r>
      <w:r w:rsidRPr="00382CD1">
        <w:rPr>
          <w:rFonts w:ascii="Times New Roman" w:hAnsi="Times New Roman" w:hint="eastAsia"/>
          <w:bCs/>
          <w:sz w:val="22"/>
        </w:rPr>
        <w:t>总体要求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一</w:t>
      </w:r>
      <w:r w:rsidRPr="00382CD1">
        <w:rPr>
          <w:rFonts w:ascii="Times New Roman" w:hAnsi="Times New Roman" w:hint="eastAsia"/>
          <w:bCs/>
          <w:sz w:val="22"/>
        </w:rPr>
        <w:t>)</w:t>
      </w:r>
      <w:r w:rsidRPr="00382CD1">
        <w:rPr>
          <w:rFonts w:ascii="Times New Roman" w:hAnsi="Times New Roman" w:hint="eastAsia"/>
          <w:bCs/>
          <w:sz w:val="22"/>
        </w:rPr>
        <w:t>文印工作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a</w:t>
      </w:r>
      <w:r w:rsidRPr="00382CD1">
        <w:rPr>
          <w:rFonts w:ascii="Times New Roman" w:hAnsi="Times New Roman" w:hint="eastAsia"/>
          <w:bCs/>
          <w:sz w:val="22"/>
        </w:rPr>
        <w:t>）打印、复印、扫描、装订等，确保文印工作的质量和效率。</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b</w:t>
      </w:r>
      <w:r w:rsidRPr="00382CD1">
        <w:rPr>
          <w:rFonts w:ascii="Times New Roman" w:hAnsi="Times New Roman" w:hint="eastAsia"/>
          <w:bCs/>
          <w:sz w:val="22"/>
        </w:rPr>
        <w:t>）确保所打印、复印的文件材料清洁、字迹清楚、端正、美观、正确无误，并符合格式要求。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c</w:t>
      </w:r>
      <w:r w:rsidRPr="00382CD1">
        <w:rPr>
          <w:rFonts w:ascii="Times New Roman" w:hAnsi="Times New Roman" w:hint="eastAsia"/>
          <w:bCs/>
          <w:sz w:val="22"/>
        </w:rPr>
        <w:t>）保护学校文印资料的安全和机密性，遵守相关保密规定，防止资料泄露。</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d</w:t>
      </w:r>
      <w:r w:rsidRPr="00382CD1">
        <w:rPr>
          <w:rFonts w:ascii="Times New Roman" w:hAnsi="Times New Roman" w:hint="eastAsia"/>
          <w:bCs/>
          <w:sz w:val="22"/>
        </w:rPr>
        <w:t>）保持热情、主动的服务态度，为全校师生提供优质的文印服务。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 xml:space="preserve"> (</w:t>
      </w:r>
      <w:r w:rsidRPr="00382CD1">
        <w:rPr>
          <w:rFonts w:ascii="Times New Roman" w:hAnsi="Times New Roman" w:hint="eastAsia"/>
          <w:bCs/>
          <w:sz w:val="22"/>
        </w:rPr>
        <w:t>二</w:t>
      </w:r>
      <w:r w:rsidRPr="00382CD1">
        <w:rPr>
          <w:rFonts w:ascii="Times New Roman" w:hAnsi="Times New Roman" w:hint="eastAsia"/>
          <w:bCs/>
          <w:sz w:val="22"/>
        </w:rPr>
        <w:t>)</w:t>
      </w:r>
      <w:r w:rsidRPr="00382CD1">
        <w:rPr>
          <w:rFonts w:ascii="Times New Roman" w:hAnsi="Times New Roman" w:hint="eastAsia"/>
          <w:bCs/>
          <w:sz w:val="22"/>
        </w:rPr>
        <w:t>广播工作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a</w:t>
      </w:r>
      <w:r w:rsidRPr="00382CD1">
        <w:rPr>
          <w:rFonts w:ascii="Times New Roman" w:hAnsi="Times New Roman" w:hint="eastAsia"/>
          <w:bCs/>
          <w:sz w:val="22"/>
        </w:rPr>
        <w:t>）与其他相关部门、活动组织者等进行密切配合，协调广播室在校内各类活动中的角色和职责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b</w:t>
      </w:r>
      <w:r w:rsidRPr="00382CD1">
        <w:rPr>
          <w:rFonts w:ascii="Times New Roman" w:hAnsi="Times New Roman" w:hint="eastAsia"/>
          <w:bCs/>
          <w:sz w:val="22"/>
        </w:rPr>
        <w:t>）负责广播室的创新和发展工作，不断探索新的节目形式和技术手段，提升广播室的表现力和影响力。</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hint="eastAsia"/>
          <w:bCs/>
          <w:sz w:val="22"/>
        </w:rPr>
        <w:t>c</w:t>
      </w:r>
      <w:r w:rsidRPr="00382CD1">
        <w:rPr>
          <w:rFonts w:ascii="Times New Roman" w:hAnsi="Times New Roman" w:hint="eastAsia"/>
          <w:bCs/>
          <w:sz w:val="22"/>
        </w:rPr>
        <w:t>）负责广播室的日常管理工作，包括清洁、整理、通风、干燥等，确保广播室环境的整洁和舒适。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lastRenderedPageBreak/>
        <w:t>（</w:t>
      </w:r>
      <w:r w:rsidRPr="00382CD1">
        <w:rPr>
          <w:rFonts w:ascii="Times New Roman" w:hAnsi="Times New Roman" w:hint="eastAsia"/>
          <w:bCs/>
          <w:sz w:val="22"/>
        </w:rPr>
        <w:t>d</w:t>
      </w:r>
      <w:r w:rsidRPr="00382CD1">
        <w:rPr>
          <w:rFonts w:ascii="Times New Roman" w:hAnsi="Times New Roman" w:hint="eastAsia"/>
          <w:bCs/>
          <w:sz w:val="22"/>
        </w:rPr>
        <w:t>）保持热情、主动的服务态度，为全校师生提供优质的广播服务。</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服务标准：对外与各相关部门建立良好联系，在有事情况下能够获得及时支持与帮助。对内定期了解和满足采购人需求，提高服务管理水准。</w:t>
      </w:r>
      <w:r w:rsidRPr="00382CD1">
        <w:rPr>
          <w:rFonts w:ascii="Times New Roman" w:hAnsi="Times New Roman"/>
          <w:bCs/>
          <w:sz w:val="22"/>
        </w:rPr>
        <w:t xml:space="preserve"> (4) </w:t>
      </w:r>
      <w:r w:rsidRPr="00382CD1">
        <w:rPr>
          <w:rFonts w:ascii="Times New Roman" w:hAnsi="Times New Roman" w:hint="eastAsia"/>
          <w:bCs/>
          <w:sz w:val="22"/>
        </w:rPr>
        <w:t>工作时间要求</w:t>
      </w:r>
    </w:p>
    <w:p w:rsidR="003E5D8A" w:rsidRPr="00382CD1" w:rsidRDefault="003E5D8A" w:rsidP="003E5D8A">
      <w:pPr>
        <w:widowControl/>
        <w:ind w:firstLine="440"/>
        <w:rPr>
          <w:rFonts w:ascii="Times New Roman" w:hAnsi="Times New Roman"/>
          <w:bCs/>
          <w:sz w:val="22"/>
        </w:rPr>
      </w:pPr>
      <w:r w:rsidRPr="00382CD1">
        <w:rPr>
          <w:rFonts w:ascii="Times New Roman" w:hAnsi="Times New Roman" w:hint="eastAsia"/>
          <w:bCs/>
          <w:sz w:val="22"/>
        </w:rPr>
        <w:t>具体详见</w:t>
      </w:r>
      <w:r w:rsidRPr="00382CD1">
        <w:rPr>
          <w:rFonts w:ascii="Times New Roman" w:hAnsi="Times New Roman" w:hint="eastAsia"/>
          <w:bCs/>
          <w:sz w:val="22"/>
        </w:rPr>
        <w:t>9.1</w:t>
      </w:r>
      <w:r w:rsidRPr="00382CD1">
        <w:rPr>
          <w:rFonts w:ascii="Times New Roman" w:hAnsi="Times New Roman" w:hint="eastAsia"/>
          <w:bCs/>
          <w:sz w:val="22"/>
        </w:rPr>
        <w:t>岗位设置表</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(5)</w:t>
      </w:r>
      <w:r w:rsidRPr="00382CD1">
        <w:rPr>
          <w:rFonts w:ascii="Times New Roman" w:hAnsi="Times New Roman" w:hint="eastAsia"/>
          <w:bCs/>
          <w:sz w:val="22"/>
        </w:rPr>
        <w:t>人员自身要求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身体健康，工作勤劳、仔细，熟悉电脑操作、熟练运用各类办公软件等。</w:t>
      </w:r>
    </w:p>
    <w:p w:rsidR="003E5D8A" w:rsidRPr="00382CD1" w:rsidRDefault="003E5D8A" w:rsidP="003E5D8A">
      <w:pPr>
        <w:tabs>
          <w:tab w:val="left" w:pos="7200"/>
        </w:tabs>
        <w:adjustRightInd w:val="0"/>
        <w:snapToGrid w:val="0"/>
        <w:spacing w:line="300" w:lineRule="auto"/>
        <w:ind w:firstLineChars="200" w:firstLine="442"/>
        <w:jc w:val="left"/>
        <w:rPr>
          <w:rFonts w:ascii="Times New Roman" w:hAnsi="Times New Roman"/>
          <w:bCs/>
          <w:sz w:val="22"/>
        </w:rPr>
      </w:pPr>
      <w:r w:rsidRPr="00382CD1">
        <w:rPr>
          <w:rFonts w:ascii="Times New Roman" w:hAnsi="Times New Roman"/>
          <w:b/>
          <w:bCs/>
          <w:sz w:val="22"/>
        </w:rPr>
        <w:t>9.3.</w:t>
      </w:r>
      <w:r w:rsidRPr="00382CD1">
        <w:rPr>
          <w:rFonts w:ascii="Times New Roman" w:hAnsi="Times New Roman" w:hint="eastAsia"/>
          <w:b/>
          <w:bCs/>
          <w:sz w:val="22"/>
        </w:rPr>
        <w:t xml:space="preserve">7 </w:t>
      </w:r>
      <w:r w:rsidRPr="00382CD1">
        <w:rPr>
          <w:rFonts w:ascii="Times New Roman" w:hAnsi="Times New Roman" w:hint="eastAsia"/>
          <w:bCs/>
          <w:sz w:val="22"/>
        </w:rPr>
        <w:t>其他要求</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①中标人为本项目配备的所有服务人员都需经过岗前培训合格后才能上岗。</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③投标人应具备建立信息化管理平台的能力，能提供实施信息化管理学校项目运行数据、软件运行界面。</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⑤</w:t>
      </w:r>
      <w:r w:rsidRPr="009E263A">
        <w:rPr>
          <w:rFonts w:ascii="Times New Roman" w:hAnsi="Times New Roman" w:hint="eastAsia"/>
          <w:bCs/>
          <w:sz w:val="22"/>
        </w:rPr>
        <w:t>中标人需严格按照国家规定给所有的员工缴纳社会保险（包括养老、医疗、工伤、生育险、失业保险等）</w:t>
      </w:r>
      <w:r w:rsidRPr="00382CD1">
        <w:rPr>
          <w:rFonts w:ascii="Times New Roman" w:hAnsi="Times New Roman" w:hint="eastAsia"/>
          <w:bCs/>
          <w:sz w:val="22"/>
        </w:rPr>
        <w:t>。</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A</w:t>
      </w:r>
      <w:r w:rsidRPr="00382CD1">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B</w:t>
      </w:r>
      <w:r w:rsidRPr="00382CD1">
        <w:rPr>
          <w:rFonts w:ascii="Times New Roman" w:hAnsi="Times New Roman" w:hint="eastAsia"/>
          <w:bCs/>
          <w:sz w:val="22"/>
        </w:rPr>
        <w:t>、所有服务人员在入校服务时都必须经体检合格后才能上岗。</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bCs/>
          <w:sz w:val="22"/>
        </w:rPr>
        <w:t>C</w:t>
      </w:r>
      <w:r w:rsidRPr="00382CD1">
        <w:rPr>
          <w:rFonts w:ascii="Times New Roman" w:hAnsi="Times New Roman" w:hint="eastAsia"/>
          <w:bCs/>
          <w:sz w:val="22"/>
        </w:rPr>
        <w:t>、中标人应购买公众责任险和员工的意外保险。</w:t>
      </w:r>
    </w:p>
    <w:p w:rsidR="003E5D8A" w:rsidRPr="00382CD1" w:rsidRDefault="003E5D8A" w:rsidP="003E5D8A">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7" w:name="_Toc118676636"/>
      <w:bookmarkStart w:id="58" w:name="_Toc162957308"/>
      <w:bookmarkStart w:id="59" w:name="_Toc173243649"/>
      <w:r w:rsidRPr="00382CD1">
        <w:rPr>
          <w:rFonts w:ascii="Times New Roman" w:hAnsi="Times New Roman"/>
          <w:b/>
          <w:bCs/>
          <w:sz w:val="22"/>
        </w:rPr>
        <w:t xml:space="preserve">10 </w:t>
      </w:r>
      <w:r w:rsidRPr="00382CD1">
        <w:rPr>
          <w:rFonts w:ascii="Times New Roman" w:hAnsi="Times New Roman" w:hint="eastAsia"/>
          <w:b/>
          <w:bCs/>
          <w:sz w:val="22"/>
        </w:rPr>
        <w:t>安全文明作业要求和应急处置要求</w:t>
      </w:r>
      <w:bookmarkEnd w:id="57"/>
      <w:bookmarkEnd w:id="58"/>
      <w:bookmarkEnd w:id="59"/>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1</w:t>
      </w:r>
      <w:r w:rsidRPr="00382CD1">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2</w:t>
      </w:r>
      <w:r w:rsidRPr="00382CD1">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3</w:t>
      </w:r>
      <w:r w:rsidRPr="00382CD1">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4</w:t>
      </w:r>
      <w:r w:rsidRPr="00382CD1">
        <w:rPr>
          <w:rFonts w:ascii="Times New Roman" w:hAnsi="Times New Roman" w:hint="eastAsia"/>
          <w:bCs/>
          <w:sz w:val="22"/>
        </w:rPr>
        <w:t>）中标人在提供物业服务时必须保护好服务区域内的环境和原有建筑、装饰与设施，保证环境和原有建筑、装饰与设施完好。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5</w:t>
      </w:r>
      <w:r w:rsidRPr="00382CD1">
        <w:rPr>
          <w:rFonts w:ascii="Times New Roman" w:hAnsi="Times New Roman" w:hint="eastAsia"/>
          <w:bCs/>
          <w:sz w:val="22"/>
        </w:rPr>
        <w:t>）各投标人在投标文件中要结合本项目的特点和采购人上述的具体要求制定相</w:t>
      </w:r>
      <w:r w:rsidRPr="00382CD1">
        <w:rPr>
          <w:rFonts w:ascii="Times New Roman" w:hAnsi="Times New Roman" w:hint="eastAsia"/>
          <w:bCs/>
          <w:sz w:val="22"/>
        </w:rPr>
        <w:lastRenderedPageBreak/>
        <w:t>应的安全文明施工措施。</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hint="eastAsia"/>
          <w:bCs/>
          <w:sz w:val="22"/>
        </w:rPr>
        <w:t>（</w:t>
      </w:r>
      <w:r w:rsidRPr="00382CD1">
        <w:rPr>
          <w:rFonts w:ascii="Times New Roman" w:hAnsi="Times New Roman"/>
          <w:bCs/>
          <w:sz w:val="22"/>
        </w:rPr>
        <w:t>6</w:t>
      </w:r>
      <w:r w:rsidRPr="00382CD1">
        <w:rPr>
          <w:rFonts w:ascii="Times New Roman" w:hAnsi="Times New Roman" w:hint="eastAsia"/>
          <w:bCs/>
          <w:sz w:val="22"/>
        </w:rPr>
        <w:t>）建立突发事件应急处置方案，定期开展防灾防火应急疏散演练，并做好相应记录。中标人应提供</w:t>
      </w:r>
      <w:r w:rsidRPr="00382CD1">
        <w:rPr>
          <w:rFonts w:ascii="Times New Roman" w:hAnsi="Times New Roman" w:hint="eastAsia"/>
          <w:bCs/>
          <w:sz w:val="22"/>
        </w:rPr>
        <w:t>7</w:t>
      </w:r>
      <w:r w:rsidRPr="00382CD1">
        <w:rPr>
          <w:rFonts w:ascii="Times New Roman" w:hAnsi="Times New Roman" w:hint="eastAsia"/>
          <w:bCs/>
          <w:sz w:val="22"/>
        </w:rPr>
        <w:t>天×</w:t>
      </w:r>
      <w:r w:rsidRPr="00382CD1">
        <w:rPr>
          <w:rFonts w:ascii="Times New Roman" w:hAnsi="Times New Roman" w:hint="eastAsia"/>
          <w:bCs/>
          <w:sz w:val="22"/>
        </w:rPr>
        <w:t>24</w:t>
      </w:r>
      <w:r w:rsidRPr="00382CD1">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3E5D8A" w:rsidRPr="00382CD1"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p>
    <w:p w:rsidR="003E5D8A" w:rsidRPr="00382CD1" w:rsidRDefault="003E5D8A" w:rsidP="003E5D8A">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0" w:name="_Toc162957309"/>
      <w:bookmarkStart w:id="61" w:name="_Toc118676637"/>
      <w:bookmarkStart w:id="62" w:name="_Toc173243650"/>
      <w:r w:rsidRPr="00382CD1">
        <w:rPr>
          <w:rFonts w:ascii="Times New Roman" w:hAnsi="Times New Roman"/>
          <w:b/>
          <w:bCs/>
          <w:sz w:val="22"/>
        </w:rPr>
        <w:t>11</w:t>
      </w:r>
      <w:r w:rsidRPr="00382CD1">
        <w:rPr>
          <w:rFonts w:ascii="Times New Roman" w:hAnsi="Times New Roman" w:hint="eastAsia"/>
          <w:b/>
          <w:bCs/>
          <w:sz w:val="22"/>
        </w:rPr>
        <w:t>考核管理办法和要求</w:t>
      </w:r>
      <w:bookmarkEnd w:id="60"/>
      <w:bookmarkEnd w:id="61"/>
      <w:bookmarkEnd w:id="62"/>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w:t>
      </w:r>
      <w:r w:rsidRPr="00382CD1">
        <w:rPr>
          <w:rFonts w:ascii="Times New Roman" w:hAnsi="Times New Roman" w:hint="eastAsia"/>
          <w:sz w:val="22"/>
        </w:rPr>
        <w:t>一</w:t>
      </w:r>
      <w:r w:rsidRPr="00382CD1">
        <w:rPr>
          <w:rFonts w:hint="eastAsia"/>
          <w:sz w:val="22"/>
        </w:rPr>
        <w:t>）考核依据</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物业服务合同、招标文件所委托的物业管理服务范围、服务内容、服务要求（标准）和投标文件。</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（二）考核等级</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sz w:val="22"/>
        </w:rPr>
        <w:t>1</w:t>
      </w:r>
      <w:r w:rsidRPr="00382CD1">
        <w:rPr>
          <w:rFonts w:hint="eastAsia"/>
          <w:sz w:val="22"/>
        </w:rPr>
        <w:t>、考核分</w:t>
      </w:r>
      <w:r w:rsidRPr="00382CD1">
        <w:rPr>
          <w:sz w:val="22"/>
        </w:rPr>
        <w:t>90</w:t>
      </w:r>
      <w:r w:rsidRPr="00382CD1">
        <w:rPr>
          <w:rFonts w:hint="eastAsia"/>
          <w:sz w:val="22"/>
        </w:rPr>
        <w:t>分（含</w:t>
      </w:r>
      <w:r w:rsidRPr="00382CD1">
        <w:rPr>
          <w:sz w:val="22"/>
        </w:rPr>
        <w:t>90</w:t>
      </w:r>
      <w:r w:rsidRPr="00382CD1">
        <w:rPr>
          <w:rFonts w:hint="eastAsia"/>
          <w:sz w:val="22"/>
        </w:rPr>
        <w:t>分）以上为优秀。</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sz w:val="22"/>
        </w:rPr>
        <w:t>2</w:t>
      </w:r>
      <w:r w:rsidRPr="00382CD1">
        <w:rPr>
          <w:rFonts w:hint="eastAsia"/>
          <w:sz w:val="22"/>
        </w:rPr>
        <w:t>、考核分</w:t>
      </w:r>
      <w:r w:rsidRPr="00382CD1">
        <w:rPr>
          <w:sz w:val="22"/>
        </w:rPr>
        <w:t>89</w:t>
      </w:r>
      <w:r w:rsidRPr="00382CD1">
        <w:rPr>
          <w:rFonts w:hint="eastAsia"/>
          <w:sz w:val="22"/>
        </w:rPr>
        <w:t>分～</w:t>
      </w:r>
      <w:r w:rsidRPr="00382CD1">
        <w:rPr>
          <w:sz w:val="22"/>
        </w:rPr>
        <w:t>70</w:t>
      </w:r>
      <w:r w:rsidRPr="00382CD1">
        <w:rPr>
          <w:rFonts w:hint="eastAsia"/>
          <w:sz w:val="22"/>
        </w:rPr>
        <w:t>分为合格。</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sz w:val="22"/>
        </w:rPr>
        <w:t>3</w:t>
      </w:r>
      <w:r w:rsidRPr="00382CD1">
        <w:rPr>
          <w:rFonts w:hint="eastAsia"/>
          <w:sz w:val="22"/>
        </w:rPr>
        <w:t>、考核分</w:t>
      </w:r>
      <w:r w:rsidRPr="00382CD1">
        <w:rPr>
          <w:sz w:val="22"/>
        </w:rPr>
        <w:t>69</w:t>
      </w:r>
      <w:r w:rsidRPr="00382CD1">
        <w:rPr>
          <w:rFonts w:hint="eastAsia"/>
          <w:sz w:val="22"/>
        </w:rPr>
        <w:t>分～</w:t>
      </w:r>
      <w:r w:rsidRPr="00382CD1">
        <w:rPr>
          <w:sz w:val="22"/>
        </w:rPr>
        <w:t>60</w:t>
      </w:r>
      <w:r w:rsidRPr="00382CD1">
        <w:rPr>
          <w:rFonts w:hint="eastAsia"/>
          <w:sz w:val="22"/>
        </w:rPr>
        <w:t>分为基本合格。</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sz w:val="22"/>
        </w:rPr>
        <w:t>4</w:t>
      </w:r>
      <w:r w:rsidRPr="00382CD1">
        <w:rPr>
          <w:rFonts w:hint="eastAsia"/>
          <w:sz w:val="22"/>
        </w:rPr>
        <w:t>、考核分</w:t>
      </w:r>
      <w:r w:rsidRPr="00382CD1">
        <w:rPr>
          <w:sz w:val="22"/>
        </w:rPr>
        <w:t>60</w:t>
      </w:r>
      <w:r w:rsidRPr="00382CD1">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3E5D8A" w:rsidRPr="00382CD1" w:rsidTr="00957F1C">
        <w:trPr>
          <w:trHeight w:val="454"/>
          <w:jc w:val="center"/>
        </w:trPr>
        <w:tc>
          <w:tcPr>
            <w:tcW w:w="2432" w:type="dxa"/>
          </w:tcPr>
          <w:p w:rsidR="003E5D8A" w:rsidRPr="00382CD1" w:rsidRDefault="003E5D8A" w:rsidP="00957F1C">
            <w:pPr>
              <w:widowControl/>
              <w:spacing w:line="360" w:lineRule="atLeast"/>
              <w:jc w:val="center"/>
              <w:rPr>
                <w:rFonts w:ascii="宋体" w:cs="宋体"/>
                <w:color w:val="000000"/>
                <w:kern w:val="0"/>
                <w:sz w:val="22"/>
              </w:rPr>
            </w:pPr>
            <w:r w:rsidRPr="00382CD1">
              <w:rPr>
                <w:rFonts w:ascii="宋体" w:hAnsi="宋体" w:cs="宋体" w:hint="eastAsia"/>
                <w:color w:val="000000"/>
                <w:kern w:val="0"/>
                <w:sz w:val="22"/>
              </w:rPr>
              <w:t>考核单位</w:t>
            </w:r>
          </w:p>
        </w:tc>
        <w:tc>
          <w:tcPr>
            <w:tcW w:w="2088"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考核分</w:t>
            </w:r>
          </w:p>
        </w:tc>
        <w:tc>
          <w:tcPr>
            <w:tcW w:w="2554"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等级</w:t>
            </w:r>
          </w:p>
        </w:tc>
      </w:tr>
      <w:tr w:rsidR="003E5D8A" w:rsidRPr="00382CD1" w:rsidTr="00957F1C">
        <w:trPr>
          <w:trHeight w:val="454"/>
          <w:jc w:val="center"/>
        </w:trPr>
        <w:tc>
          <w:tcPr>
            <w:tcW w:w="2432" w:type="dxa"/>
            <w:vMerge w:val="restart"/>
            <w:vAlign w:val="center"/>
          </w:tcPr>
          <w:p w:rsidR="003E5D8A" w:rsidRPr="00382CD1" w:rsidRDefault="003E5D8A" w:rsidP="00957F1C">
            <w:pPr>
              <w:widowControl/>
              <w:spacing w:line="360" w:lineRule="atLeast"/>
              <w:jc w:val="center"/>
              <w:rPr>
                <w:rFonts w:ascii="宋体" w:cs="宋体"/>
                <w:color w:val="000000"/>
                <w:kern w:val="0"/>
                <w:sz w:val="22"/>
              </w:rPr>
            </w:pPr>
            <w:r w:rsidRPr="00382CD1">
              <w:rPr>
                <w:rFonts w:ascii="宋体" w:hAnsi="宋体" w:cs="宋体" w:hint="eastAsia"/>
                <w:color w:val="000000"/>
                <w:kern w:val="0"/>
                <w:sz w:val="22"/>
              </w:rPr>
              <w:t>学校</w:t>
            </w:r>
          </w:p>
        </w:tc>
        <w:tc>
          <w:tcPr>
            <w:tcW w:w="2088"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color w:val="000000"/>
                <w:kern w:val="0"/>
                <w:sz w:val="22"/>
              </w:rPr>
              <w:t>90</w:t>
            </w:r>
            <w:r w:rsidRPr="00382CD1">
              <w:rPr>
                <w:rFonts w:ascii="宋体" w:hAnsi="宋体" w:cs="宋体" w:hint="eastAsia"/>
                <w:color w:val="000000"/>
                <w:kern w:val="0"/>
                <w:sz w:val="22"/>
              </w:rPr>
              <w:t>分以上</w:t>
            </w:r>
          </w:p>
        </w:tc>
        <w:tc>
          <w:tcPr>
            <w:tcW w:w="2554"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优秀</w:t>
            </w:r>
          </w:p>
        </w:tc>
      </w:tr>
      <w:tr w:rsidR="003E5D8A" w:rsidRPr="00382CD1" w:rsidTr="00957F1C">
        <w:trPr>
          <w:trHeight w:val="454"/>
          <w:jc w:val="center"/>
        </w:trPr>
        <w:tc>
          <w:tcPr>
            <w:tcW w:w="2432" w:type="dxa"/>
            <w:vMerge/>
          </w:tcPr>
          <w:p w:rsidR="003E5D8A" w:rsidRPr="00382CD1" w:rsidRDefault="003E5D8A" w:rsidP="00957F1C">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color w:val="000000"/>
                <w:kern w:val="0"/>
                <w:sz w:val="22"/>
              </w:rPr>
              <w:t>89</w:t>
            </w:r>
            <w:r w:rsidRPr="00382CD1">
              <w:rPr>
                <w:rFonts w:ascii="宋体" w:hAnsi="宋体" w:cs="宋体" w:hint="eastAsia"/>
                <w:color w:val="000000"/>
                <w:kern w:val="0"/>
                <w:sz w:val="22"/>
              </w:rPr>
              <w:t>分～</w:t>
            </w:r>
            <w:r w:rsidRPr="00382CD1">
              <w:rPr>
                <w:rFonts w:ascii="宋体" w:hAnsi="宋体" w:cs="宋体"/>
                <w:color w:val="000000"/>
                <w:kern w:val="0"/>
                <w:sz w:val="22"/>
              </w:rPr>
              <w:t>70</w:t>
            </w:r>
            <w:r w:rsidRPr="00382CD1">
              <w:rPr>
                <w:rFonts w:ascii="宋体" w:hAnsi="宋体" w:cs="宋体" w:hint="eastAsia"/>
                <w:color w:val="000000"/>
                <w:kern w:val="0"/>
                <w:sz w:val="22"/>
              </w:rPr>
              <w:t>分</w:t>
            </w:r>
          </w:p>
        </w:tc>
        <w:tc>
          <w:tcPr>
            <w:tcW w:w="2554"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合格</w:t>
            </w:r>
          </w:p>
        </w:tc>
      </w:tr>
      <w:tr w:rsidR="003E5D8A" w:rsidRPr="00382CD1" w:rsidTr="00957F1C">
        <w:trPr>
          <w:trHeight w:val="454"/>
          <w:jc w:val="center"/>
        </w:trPr>
        <w:tc>
          <w:tcPr>
            <w:tcW w:w="2432" w:type="dxa"/>
            <w:vMerge/>
          </w:tcPr>
          <w:p w:rsidR="003E5D8A" w:rsidRPr="00382CD1" w:rsidRDefault="003E5D8A" w:rsidP="00957F1C">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color w:val="000000"/>
                <w:kern w:val="0"/>
                <w:sz w:val="22"/>
              </w:rPr>
              <w:t>69</w:t>
            </w:r>
            <w:r w:rsidRPr="00382CD1">
              <w:rPr>
                <w:rFonts w:ascii="宋体" w:hAnsi="宋体" w:cs="宋体" w:hint="eastAsia"/>
                <w:color w:val="000000"/>
                <w:kern w:val="0"/>
                <w:sz w:val="22"/>
              </w:rPr>
              <w:t>分～</w:t>
            </w:r>
            <w:r w:rsidRPr="00382CD1">
              <w:rPr>
                <w:rFonts w:ascii="宋体" w:hAnsi="宋体" w:cs="宋体"/>
                <w:color w:val="000000"/>
                <w:kern w:val="0"/>
                <w:sz w:val="22"/>
              </w:rPr>
              <w:t>60</w:t>
            </w:r>
            <w:r w:rsidRPr="00382CD1">
              <w:rPr>
                <w:rFonts w:ascii="宋体" w:hAnsi="宋体" w:cs="宋体" w:hint="eastAsia"/>
                <w:color w:val="000000"/>
                <w:kern w:val="0"/>
                <w:sz w:val="22"/>
              </w:rPr>
              <w:t>分</w:t>
            </w:r>
          </w:p>
        </w:tc>
        <w:tc>
          <w:tcPr>
            <w:tcW w:w="2554"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基本合格</w:t>
            </w:r>
          </w:p>
        </w:tc>
      </w:tr>
      <w:tr w:rsidR="003E5D8A" w:rsidRPr="00382CD1" w:rsidTr="00957F1C">
        <w:trPr>
          <w:trHeight w:val="454"/>
          <w:jc w:val="center"/>
        </w:trPr>
        <w:tc>
          <w:tcPr>
            <w:tcW w:w="2432" w:type="dxa"/>
            <w:vMerge/>
          </w:tcPr>
          <w:p w:rsidR="003E5D8A" w:rsidRPr="00382CD1" w:rsidRDefault="003E5D8A" w:rsidP="00957F1C">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color w:val="000000"/>
                <w:kern w:val="0"/>
                <w:sz w:val="22"/>
              </w:rPr>
              <w:t>60</w:t>
            </w:r>
            <w:r w:rsidRPr="00382CD1">
              <w:rPr>
                <w:rFonts w:ascii="宋体" w:hAnsi="宋体" w:cs="宋体" w:hint="eastAsia"/>
                <w:color w:val="000000"/>
                <w:kern w:val="0"/>
                <w:sz w:val="22"/>
              </w:rPr>
              <w:t>分以下</w:t>
            </w:r>
          </w:p>
        </w:tc>
        <w:tc>
          <w:tcPr>
            <w:tcW w:w="2554" w:type="dxa"/>
            <w:tcMar>
              <w:top w:w="0" w:type="dxa"/>
              <w:left w:w="108" w:type="dxa"/>
              <w:bottom w:w="0" w:type="dxa"/>
              <w:right w:w="108" w:type="dxa"/>
            </w:tcMar>
          </w:tcPr>
          <w:p w:rsidR="003E5D8A" w:rsidRPr="00382CD1" w:rsidRDefault="003E5D8A" w:rsidP="00957F1C">
            <w:pPr>
              <w:widowControl/>
              <w:spacing w:line="360" w:lineRule="atLeast"/>
              <w:jc w:val="center"/>
              <w:rPr>
                <w:rFonts w:ascii="宋体" w:cs="宋体"/>
                <w:kern w:val="0"/>
                <w:sz w:val="22"/>
              </w:rPr>
            </w:pPr>
            <w:r w:rsidRPr="00382CD1">
              <w:rPr>
                <w:rFonts w:ascii="宋体" w:hAnsi="宋体" w:cs="宋体" w:hint="eastAsia"/>
                <w:color w:val="000000"/>
                <w:kern w:val="0"/>
                <w:sz w:val="22"/>
              </w:rPr>
              <w:t>不合格</w:t>
            </w:r>
          </w:p>
        </w:tc>
      </w:tr>
    </w:tbl>
    <w:p w:rsidR="003E5D8A" w:rsidRPr="00382CD1" w:rsidRDefault="003E5D8A" w:rsidP="003E5D8A">
      <w:pPr>
        <w:widowControl/>
        <w:spacing w:line="300" w:lineRule="auto"/>
        <w:ind w:firstLineChars="200" w:firstLine="440"/>
        <w:jc w:val="left"/>
        <w:rPr>
          <w:rFonts w:ascii="宋体" w:cs="宋体"/>
          <w:color w:val="000000"/>
          <w:kern w:val="0"/>
          <w:sz w:val="22"/>
        </w:rPr>
      </w:pPr>
      <w:r w:rsidRPr="00382CD1">
        <w:rPr>
          <w:rFonts w:ascii="宋体" w:hAnsi="宋体" w:cs="宋体" w:hint="eastAsia"/>
          <w:color w:val="000000"/>
          <w:kern w:val="0"/>
          <w:sz w:val="22"/>
        </w:rPr>
        <w:t>奖惩措施：考核等级结果是“优秀”、“合格”、“基本合格”的，支付合同费用的</w:t>
      </w:r>
      <w:r w:rsidRPr="00382CD1">
        <w:rPr>
          <w:rFonts w:ascii="宋体" w:hAnsi="宋体" w:cs="宋体"/>
          <w:color w:val="000000"/>
          <w:kern w:val="0"/>
          <w:sz w:val="22"/>
        </w:rPr>
        <w:t>100%</w:t>
      </w:r>
      <w:r w:rsidRPr="00382CD1">
        <w:rPr>
          <w:rFonts w:ascii="宋体" w:hAnsi="宋体" w:cs="宋体" w:hint="eastAsia"/>
          <w:color w:val="000000"/>
          <w:kern w:val="0"/>
          <w:sz w:val="22"/>
        </w:rPr>
        <w:t>；连续三次考核等级结果是“不合格”的，将扣除中标人合同总金额的20</w:t>
      </w:r>
      <w:r w:rsidRPr="00382CD1">
        <w:rPr>
          <w:rFonts w:ascii="宋体" w:hAnsi="宋体" w:cs="宋体"/>
          <w:color w:val="000000"/>
          <w:kern w:val="0"/>
          <w:sz w:val="22"/>
        </w:rPr>
        <w:t>%</w:t>
      </w:r>
      <w:r w:rsidRPr="00382CD1">
        <w:rPr>
          <w:rFonts w:ascii="宋体" w:hAnsi="宋体" w:cs="宋体" w:hint="eastAsia"/>
          <w:color w:val="000000"/>
          <w:kern w:val="0"/>
          <w:sz w:val="22"/>
        </w:rPr>
        <w:t>。</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（三）考核实施</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校方组织相关人员成立考核小组（不少于</w:t>
      </w:r>
      <w:r w:rsidRPr="00382CD1">
        <w:rPr>
          <w:sz w:val="22"/>
        </w:rPr>
        <w:t>3</w:t>
      </w:r>
      <w:r w:rsidRPr="00382CD1">
        <w:rPr>
          <w:rFonts w:hint="eastAsia"/>
          <w:sz w:val="22"/>
        </w:rPr>
        <w:t>人），考核组人员查看现场和各类台帐记录，对照物业服务质量考核表（详见下表）逐项打分，各考核人员单独打分取平均值，每月考核一次，每季度汇总（取平均分）。</w:t>
      </w:r>
    </w:p>
    <w:p w:rsidR="003E5D8A" w:rsidRPr="00382CD1" w:rsidRDefault="003E5D8A" w:rsidP="003E5D8A">
      <w:pPr>
        <w:tabs>
          <w:tab w:val="left" w:pos="7200"/>
        </w:tabs>
        <w:adjustRightInd w:val="0"/>
        <w:snapToGrid w:val="0"/>
        <w:spacing w:line="300" w:lineRule="auto"/>
        <w:ind w:firstLineChars="200" w:firstLine="440"/>
        <w:rPr>
          <w:sz w:val="22"/>
        </w:rPr>
      </w:pPr>
      <w:r w:rsidRPr="00382CD1">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6"/>
        <w:gridCol w:w="853"/>
        <w:gridCol w:w="3682"/>
        <w:gridCol w:w="694"/>
      </w:tblGrid>
      <w:tr w:rsidR="003E5D8A" w:rsidRPr="00382CD1" w:rsidTr="00957F1C">
        <w:trPr>
          <w:trHeight w:val="454"/>
          <w:tblHeader/>
          <w:jc w:val="center"/>
        </w:trPr>
        <w:tc>
          <w:tcPr>
            <w:tcW w:w="757"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检查类别</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检查项目</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标准分</w:t>
            </w:r>
          </w:p>
        </w:tc>
        <w:tc>
          <w:tcPr>
            <w:tcW w:w="2365"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检查标准</w:t>
            </w:r>
          </w:p>
        </w:tc>
        <w:tc>
          <w:tcPr>
            <w:tcW w:w="446"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得分</w:t>
            </w: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综合管理</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sz w:val="22"/>
              </w:rPr>
              <w:t>10</w:t>
            </w:r>
            <w:r w:rsidRPr="00382CD1">
              <w:rPr>
                <w:rFonts w:hint="eastAsia"/>
                <w:sz w:val="22"/>
              </w:rPr>
              <w:t>分）</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管理制度</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查看项目管理部日常管理、服务制度（含岗位职责、质量控制、安全管理、员工手册等）是否完善。</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资产管理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查看委托管理的资产是否建立台帐，是否有专门的保管制度，是否完好、有无丢失等。</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培训记录</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查看各类员工培训记录，含岗位培训、技能培训、安全培训、新员工培</w:t>
            </w:r>
            <w:r w:rsidRPr="00382CD1">
              <w:rPr>
                <w:rFonts w:hint="eastAsia"/>
                <w:sz w:val="22"/>
              </w:rPr>
              <w:lastRenderedPageBreak/>
              <w:t>训等。</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持证上岗</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检查是否持证上岗及各类上岗证的有效期与适用性。</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仪表仪容</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查看工装是否统一整洁干净，员工精神面貌。</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校园绿化环境</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sz w:val="22"/>
              </w:rPr>
              <w:t>15</w:t>
            </w:r>
            <w:r w:rsidRPr="00382CD1">
              <w:rPr>
                <w:rFonts w:hint="eastAsia"/>
                <w:sz w:val="22"/>
              </w:rPr>
              <w:t>分）</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室外绿化环境</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现场查看花坛、墙边绿植是否有倒伏、病虫害等情况。</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室内绿化植株</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办公室、会议室的盆栽、绿植是否有枯叶、倒伏等不佳状态。叶面有无灰尘。</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大型植株</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有无定期修剪。</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后勤管理</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rFonts w:hint="eastAsia"/>
                <w:sz w:val="22"/>
              </w:rPr>
              <w:t>1</w:t>
            </w:r>
            <w:r w:rsidRPr="00382CD1">
              <w:rPr>
                <w:sz w:val="22"/>
              </w:rPr>
              <w:t>0</w:t>
            </w:r>
            <w:r w:rsidRPr="00382CD1">
              <w:rPr>
                <w:rFonts w:hint="eastAsia"/>
                <w:sz w:val="22"/>
              </w:rPr>
              <w:t>）</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文印工作</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sz w:val="22"/>
              </w:rPr>
              <w:t>设备管理、文印质量与效率、保密与安全、服务态度与协作等多个方面</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ascii="Times New Roman" w:eastAsiaTheme="minorEastAsia" w:hAnsi="Times New Roman" w:hint="eastAsia"/>
                <w:sz w:val="22"/>
              </w:rPr>
              <w:t>广播工作</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播出质量、听众反馈、播出内容的规范性、设备维护等多个方面</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楼宇保洁</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rFonts w:hint="eastAsia"/>
                <w:sz w:val="22"/>
              </w:rPr>
              <w:t>2</w:t>
            </w:r>
            <w:r w:rsidRPr="00382CD1">
              <w:rPr>
                <w:sz w:val="22"/>
              </w:rPr>
              <w:t>5</w:t>
            </w:r>
            <w:r w:rsidRPr="00382CD1">
              <w:rPr>
                <w:rFonts w:hint="eastAsia"/>
                <w:sz w:val="22"/>
              </w:rPr>
              <w:t>分）</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楼宇外部</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查看楼宇外围绿地及门前场地有无白色垃圾，天台卫生和天沟有无堵塞。</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楼宇内部</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10</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教室、教师休息室</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公共设施</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垃圾桶</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摆放四分类垃圾桶，垃圾桶外表干净，无异味、无漏液、无垃圾溢出，定时倾倒分类垃圾。</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安保服务</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sz w:val="22"/>
              </w:rPr>
              <w:t>25</w:t>
            </w:r>
            <w:r w:rsidRPr="00382CD1">
              <w:rPr>
                <w:rFonts w:hint="eastAsia"/>
                <w:sz w:val="22"/>
              </w:rPr>
              <w:t>）</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安全管理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10</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日常管理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文明服务</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工作责任心与主动性</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5</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维修管理（</w:t>
            </w:r>
            <w:r w:rsidRPr="00382CD1">
              <w:rPr>
                <w:sz w:val="22"/>
              </w:rPr>
              <w:t>12</w:t>
            </w:r>
            <w:r w:rsidRPr="00382CD1">
              <w:rPr>
                <w:rFonts w:hint="eastAsia"/>
                <w:sz w:val="22"/>
              </w:rPr>
              <w:t>分）</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维修受理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设立报修电话，主动巡检及时发现，畅通各类报修途径；建立报修记录台帐。</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及时维修</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4</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按招标文件要求、投标文件承诺及时处理各项维修，维修做到落手清。</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项目配合</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根据各楼宇现状，提出楼宇大修、维修计划；配合学校做好各类维修立项工作；有专门工作记录。</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维修质量</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有维修质量自检、自查制度，有专门的记录台帐。</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进校施工监管</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2</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负责对进校施工的工程队伍进行现场监管，配合施工队规范取水、取电，及时制止违规操作杜绝安全隐患。</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restar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投诉处理</w:t>
            </w:r>
          </w:p>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w:t>
            </w:r>
            <w:r w:rsidRPr="00382CD1">
              <w:rPr>
                <w:sz w:val="22"/>
              </w:rPr>
              <w:t>3</w:t>
            </w:r>
            <w:r w:rsidRPr="00382CD1">
              <w:rPr>
                <w:rFonts w:hint="eastAsia"/>
                <w:sz w:val="22"/>
              </w:rPr>
              <w:t>分）</w:t>
            </w: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投诉受理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1</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设立投诉箱、投诉电话、邮箱，畅通投诉途径；关注家校互动渠道，收集意见建议；定期与师生沟通，了解服务需求。</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投诉处理</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1</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及时回复处理有效投诉，并形成书面记录。</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757" w:type="pct"/>
            <w:vMerge/>
            <w:vAlign w:val="center"/>
          </w:tcPr>
          <w:p w:rsidR="003E5D8A" w:rsidRPr="00382CD1" w:rsidRDefault="003E5D8A" w:rsidP="00957F1C">
            <w:pPr>
              <w:tabs>
                <w:tab w:val="left" w:pos="7200"/>
              </w:tabs>
              <w:adjustRightInd w:val="0"/>
              <w:snapToGrid w:val="0"/>
              <w:spacing w:line="300" w:lineRule="auto"/>
              <w:jc w:val="center"/>
              <w:rPr>
                <w:sz w:val="22"/>
              </w:rPr>
            </w:pPr>
          </w:p>
        </w:tc>
        <w:tc>
          <w:tcPr>
            <w:tcW w:w="884" w:type="pct"/>
            <w:vAlign w:val="center"/>
          </w:tcPr>
          <w:p w:rsidR="003E5D8A" w:rsidRPr="00382CD1" w:rsidRDefault="003E5D8A" w:rsidP="00957F1C">
            <w:pPr>
              <w:tabs>
                <w:tab w:val="left" w:pos="7200"/>
              </w:tabs>
              <w:adjustRightInd w:val="0"/>
              <w:snapToGrid w:val="0"/>
              <w:spacing w:line="300" w:lineRule="auto"/>
              <w:jc w:val="center"/>
              <w:rPr>
                <w:sz w:val="22"/>
              </w:rPr>
            </w:pPr>
            <w:r w:rsidRPr="00382CD1">
              <w:rPr>
                <w:rFonts w:hint="eastAsia"/>
                <w:sz w:val="22"/>
              </w:rPr>
              <w:t>反馈提高</w:t>
            </w:r>
          </w:p>
        </w:tc>
        <w:tc>
          <w:tcPr>
            <w:tcW w:w="548" w:type="pct"/>
            <w:noWrap/>
            <w:vAlign w:val="center"/>
          </w:tcPr>
          <w:p w:rsidR="003E5D8A" w:rsidRPr="00382CD1" w:rsidRDefault="003E5D8A" w:rsidP="00957F1C">
            <w:pPr>
              <w:tabs>
                <w:tab w:val="left" w:pos="7200"/>
              </w:tabs>
              <w:adjustRightInd w:val="0"/>
              <w:snapToGrid w:val="0"/>
              <w:spacing w:line="300" w:lineRule="auto"/>
              <w:jc w:val="center"/>
              <w:rPr>
                <w:sz w:val="22"/>
              </w:rPr>
            </w:pPr>
            <w:r w:rsidRPr="00382CD1">
              <w:rPr>
                <w:sz w:val="22"/>
              </w:rPr>
              <w:t>1</w:t>
            </w:r>
          </w:p>
        </w:tc>
        <w:tc>
          <w:tcPr>
            <w:tcW w:w="2365" w:type="pct"/>
          </w:tcPr>
          <w:p w:rsidR="003E5D8A" w:rsidRPr="00382CD1" w:rsidRDefault="003E5D8A" w:rsidP="00957F1C">
            <w:pPr>
              <w:tabs>
                <w:tab w:val="left" w:pos="7200"/>
              </w:tabs>
              <w:adjustRightInd w:val="0"/>
              <w:snapToGrid w:val="0"/>
              <w:spacing w:line="300" w:lineRule="auto"/>
              <w:rPr>
                <w:sz w:val="22"/>
              </w:rPr>
            </w:pPr>
            <w:r w:rsidRPr="00382CD1">
              <w:rPr>
                <w:rFonts w:hint="eastAsia"/>
                <w:sz w:val="22"/>
              </w:rPr>
              <w:t>分析投诉原因，改进服务方法，提高服务质量。</w:t>
            </w:r>
          </w:p>
        </w:tc>
        <w:tc>
          <w:tcPr>
            <w:tcW w:w="446" w:type="pct"/>
            <w:noWrap/>
          </w:tcPr>
          <w:p w:rsidR="003E5D8A" w:rsidRPr="00382CD1" w:rsidRDefault="003E5D8A" w:rsidP="00957F1C">
            <w:pPr>
              <w:tabs>
                <w:tab w:val="left" w:pos="7200"/>
              </w:tabs>
              <w:adjustRightInd w:val="0"/>
              <w:snapToGrid w:val="0"/>
              <w:spacing w:line="300" w:lineRule="auto"/>
              <w:rPr>
                <w:sz w:val="22"/>
              </w:rPr>
            </w:pPr>
          </w:p>
        </w:tc>
      </w:tr>
      <w:tr w:rsidR="003E5D8A" w:rsidRPr="00382CD1" w:rsidTr="00957F1C">
        <w:trPr>
          <w:trHeight w:val="454"/>
          <w:jc w:val="center"/>
        </w:trPr>
        <w:tc>
          <w:tcPr>
            <w:tcW w:w="1641" w:type="pct"/>
            <w:gridSpan w:val="2"/>
            <w:vAlign w:val="center"/>
          </w:tcPr>
          <w:p w:rsidR="003E5D8A" w:rsidRPr="00382CD1" w:rsidRDefault="003E5D8A" w:rsidP="00957F1C">
            <w:pPr>
              <w:tabs>
                <w:tab w:val="left" w:pos="7200"/>
              </w:tabs>
              <w:adjustRightInd w:val="0"/>
              <w:snapToGrid w:val="0"/>
              <w:spacing w:line="300" w:lineRule="auto"/>
              <w:jc w:val="left"/>
              <w:rPr>
                <w:sz w:val="22"/>
              </w:rPr>
            </w:pPr>
            <w:r w:rsidRPr="00382CD1">
              <w:rPr>
                <w:rFonts w:hint="eastAsia"/>
                <w:sz w:val="22"/>
              </w:rPr>
              <w:t>本次得分：</w:t>
            </w:r>
          </w:p>
        </w:tc>
        <w:tc>
          <w:tcPr>
            <w:tcW w:w="3359" w:type="pct"/>
            <w:gridSpan w:val="3"/>
            <w:noWrap/>
            <w:vAlign w:val="center"/>
          </w:tcPr>
          <w:p w:rsidR="003E5D8A" w:rsidRPr="00382CD1" w:rsidRDefault="003E5D8A" w:rsidP="00957F1C">
            <w:pPr>
              <w:tabs>
                <w:tab w:val="left" w:pos="7200"/>
              </w:tabs>
              <w:adjustRightInd w:val="0"/>
              <w:snapToGrid w:val="0"/>
              <w:spacing w:line="300" w:lineRule="auto"/>
              <w:jc w:val="left"/>
              <w:rPr>
                <w:sz w:val="22"/>
              </w:rPr>
            </w:pPr>
            <w:r w:rsidRPr="00382CD1">
              <w:rPr>
                <w:rFonts w:hint="eastAsia"/>
                <w:sz w:val="22"/>
              </w:rPr>
              <w:t>整体评价：</w:t>
            </w:r>
          </w:p>
        </w:tc>
      </w:tr>
      <w:tr w:rsidR="003E5D8A" w:rsidRPr="00382CD1" w:rsidTr="00957F1C">
        <w:trPr>
          <w:trHeight w:val="454"/>
          <w:jc w:val="center"/>
        </w:trPr>
        <w:tc>
          <w:tcPr>
            <w:tcW w:w="1641" w:type="pct"/>
            <w:gridSpan w:val="2"/>
            <w:vAlign w:val="center"/>
          </w:tcPr>
          <w:p w:rsidR="003E5D8A" w:rsidRPr="00382CD1" w:rsidRDefault="003E5D8A" w:rsidP="00957F1C">
            <w:pPr>
              <w:tabs>
                <w:tab w:val="left" w:pos="7200"/>
              </w:tabs>
              <w:adjustRightInd w:val="0"/>
              <w:snapToGrid w:val="0"/>
              <w:spacing w:line="300" w:lineRule="auto"/>
              <w:jc w:val="left"/>
              <w:rPr>
                <w:sz w:val="22"/>
              </w:rPr>
            </w:pPr>
            <w:r w:rsidRPr="00382CD1">
              <w:rPr>
                <w:rFonts w:hint="eastAsia"/>
                <w:sz w:val="22"/>
              </w:rPr>
              <w:t>考核人：</w:t>
            </w:r>
          </w:p>
        </w:tc>
        <w:tc>
          <w:tcPr>
            <w:tcW w:w="3359" w:type="pct"/>
            <w:gridSpan w:val="3"/>
            <w:noWrap/>
            <w:vAlign w:val="center"/>
          </w:tcPr>
          <w:p w:rsidR="003E5D8A" w:rsidRPr="00382CD1" w:rsidRDefault="003E5D8A" w:rsidP="00957F1C">
            <w:pPr>
              <w:tabs>
                <w:tab w:val="left" w:pos="7200"/>
              </w:tabs>
              <w:adjustRightInd w:val="0"/>
              <w:snapToGrid w:val="0"/>
              <w:spacing w:line="300" w:lineRule="auto"/>
              <w:jc w:val="left"/>
              <w:rPr>
                <w:sz w:val="22"/>
              </w:rPr>
            </w:pPr>
            <w:r w:rsidRPr="00382CD1">
              <w:rPr>
                <w:rFonts w:hint="eastAsia"/>
                <w:sz w:val="22"/>
              </w:rPr>
              <w:t>考核日期：</w:t>
            </w:r>
          </w:p>
        </w:tc>
      </w:tr>
    </w:tbl>
    <w:p w:rsidR="003E5D8A" w:rsidRPr="00382CD1" w:rsidRDefault="003E5D8A" w:rsidP="003E5D8A">
      <w:pPr>
        <w:tabs>
          <w:tab w:val="left" w:pos="1185"/>
        </w:tabs>
        <w:adjustRightInd w:val="0"/>
        <w:snapToGrid w:val="0"/>
        <w:spacing w:line="300" w:lineRule="auto"/>
        <w:ind w:firstLineChars="200" w:firstLine="440"/>
        <w:jc w:val="left"/>
        <w:rPr>
          <w:rFonts w:ascii="Times New Roman" w:hAnsi="Times New Roman"/>
          <w:bCs/>
          <w:sz w:val="22"/>
        </w:rPr>
      </w:pPr>
    </w:p>
    <w:p w:rsidR="003E5D8A" w:rsidRPr="00382CD1" w:rsidRDefault="003E5D8A" w:rsidP="003E5D8A">
      <w:pPr>
        <w:ind w:firstLine="442"/>
        <w:rPr>
          <w:rFonts w:ascii="Times New Roman" w:hAnsi="Times New Roman"/>
          <w:b/>
          <w:bCs/>
          <w:sz w:val="22"/>
        </w:rPr>
      </w:pPr>
    </w:p>
    <w:p w:rsidR="003E5D8A" w:rsidRPr="00382CD1" w:rsidRDefault="003E5D8A" w:rsidP="003E5D8A">
      <w:pPr>
        <w:adjustRightInd w:val="0"/>
        <w:snapToGrid w:val="0"/>
        <w:spacing w:line="300" w:lineRule="auto"/>
        <w:ind w:firstLine="600"/>
        <w:jc w:val="center"/>
        <w:outlineLvl w:val="1"/>
        <w:rPr>
          <w:rFonts w:ascii="Times New Roman" w:eastAsia="黑体" w:hAnsi="Times New Roman"/>
          <w:sz w:val="30"/>
          <w:szCs w:val="30"/>
        </w:rPr>
      </w:pPr>
      <w:bookmarkStart w:id="63" w:name="_Toc464465687"/>
      <w:bookmarkStart w:id="64" w:name="_Toc460922295"/>
      <w:bookmarkStart w:id="65" w:name="_Toc162957310"/>
      <w:bookmarkStart w:id="66" w:name="_Toc142901933"/>
      <w:bookmarkStart w:id="67" w:name="_Toc173243651"/>
      <w:r w:rsidRPr="00382CD1">
        <w:rPr>
          <w:rFonts w:ascii="Times New Roman" w:eastAsia="黑体" w:hAnsi="Times New Roman"/>
          <w:sz w:val="30"/>
          <w:szCs w:val="30"/>
        </w:rPr>
        <w:t>四、</w:t>
      </w:r>
      <w:bookmarkEnd w:id="63"/>
      <w:bookmarkEnd w:id="64"/>
      <w:r w:rsidRPr="00382CD1">
        <w:rPr>
          <w:rFonts w:ascii="Times New Roman" w:eastAsia="黑体" w:hAnsi="Times New Roman"/>
          <w:sz w:val="30"/>
          <w:szCs w:val="30"/>
        </w:rPr>
        <w:t>投标报价须知</w:t>
      </w:r>
      <w:bookmarkEnd w:id="65"/>
      <w:bookmarkEnd w:id="66"/>
      <w:bookmarkEnd w:id="67"/>
    </w:p>
    <w:p w:rsidR="003E5D8A" w:rsidRPr="00382CD1" w:rsidRDefault="003E5D8A" w:rsidP="003E5D8A">
      <w:pPr>
        <w:adjustRightInd w:val="0"/>
        <w:snapToGrid w:val="0"/>
        <w:spacing w:line="300" w:lineRule="auto"/>
        <w:ind w:firstLineChars="200" w:firstLine="442"/>
        <w:outlineLvl w:val="2"/>
        <w:rPr>
          <w:rFonts w:ascii="Times New Roman" w:hAnsi="Times New Roman"/>
          <w:b/>
          <w:bCs/>
          <w:sz w:val="22"/>
        </w:rPr>
      </w:pPr>
      <w:bookmarkStart w:id="68" w:name="_Toc162957311"/>
      <w:bookmarkStart w:id="69" w:name="_Toc142901934"/>
      <w:bookmarkStart w:id="70" w:name="_Toc173243652"/>
      <w:r w:rsidRPr="00382CD1">
        <w:rPr>
          <w:rFonts w:ascii="Times New Roman" w:hAnsi="Times New Roman"/>
          <w:b/>
          <w:bCs/>
          <w:sz w:val="22"/>
        </w:rPr>
        <w:t xml:space="preserve">12 </w:t>
      </w:r>
      <w:r w:rsidRPr="00382CD1">
        <w:rPr>
          <w:rFonts w:ascii="Times New Roman" w:hAnsi="Times New Roman"/>
          <w:b/>
          <w:bCs/>
          <w:sz w:val="22"/>
        </w:rPr>
        <w:t>投标报价依据</w:t>
      </w:r>
      <w:bookmarkEnd w:id="68"/>
      <w:bookmarkEnd w:id="69"/>
      <w:bookmarkEnd w:id="70"/>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12.1 </w:t>
      </w:r>
      <w:r w:rsidRPr="00382CD1">
        <w:rPr>
          <w:rFonts w:ascii="Times New Roman" w:hAnsi="Times New Roman"/>
          <w:color w:val="000000"/>
          <w:sz w:val="22"/>
        </w:rPr>
        <w:t>投标报价计算依据包括本项目的招标文件（包括提供的附件）、招标文件答疑或修改的补充文书、工作量清单、项目现场条件等。</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12.2 </w:t>
      </w:r>
      <w:r w:rsidRPr="00382CD1">
        <w:rPr>
          <w:rFonts w:ascii="Times New Roman" w:hAnsi="Times New Roman"/>
          <w:color w:val="000000"/>
          <w:sz w:val="22"/>
        </w:rPr>
        <w:t>招标文件明确的服务范围、服务内容、服务期限、服务质量要求、管理要求与服务标准及考核要求等。</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12.3 </w:t>
      </w:r>
      <w:r w:rsidRPr="00382CD1">
        <w:rPr>
          <w:rFonts w:ascii="Times New Roman" w:hAnsi="Times New Roman"/>
          <w:color w:val="000000"/>
          <w:sz w:val="22"/>
        </w:rPr>
        <w:t>岗位设置一览表说明</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12.3.1 </w:t>
      </w:r>
      <w:r w:rsidRPr="00382CD1">
        <w:rPr>
          <w:rFonts w:ascii="Times New Roman" w:hAnsi="Times New Roman"/>
          <w:color w:val="000000"/>
          <w:sz w:val="22"/>
        </w:rPr>
        <w:t>岗位设置一览表应与投标人须知、合同条件、项目质量标准和要求等文件结合起来理解或解释。</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12.3.2</w:t>
      </w:r>
      <w:r w:rsidRPr="00382CD1">
        <w:rPr>
          <w:rFonts w:ascii="Times New Roman" w:hAnsi="Times New Roman"/>
          <w:color w:val="000000"/>
          <w:sz w:val="22"/>
        </w:rPr>
        <w:t>采购人提</w:t>
      </w:r>
      <w:r w:rsidRPr="00382CD1">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bookmarkStart w:id="71" w:name="_Toc142901935"/>
      <w:bookmarkStart w:id="72" w:name="_Toc162957312"/>
      <w:bookmarkStart w:id="73" w:name="_Toc173243653"/>
      <w:r w:rsidRPr="00382CD1">
        <w:rPr>
          <w:rFonts w:ascii="Times New Roman" w:hAnsi="Times New Roman"/>
          <w:b/>
          <w:color w:val="000000"/>
          <w:sz w:val="22"/>
        </w:rPr>
        <w:t>13</w:t>
      </w:r>
      <w:r w:rsidRPr="00382CD1">
        <w:rPr>
          <w:rFonts w:ascii="Times New Roman" w:hAnsi="Times New Roman"/>
          <w:b/>
          <w:color w:val="000000"/>
          <w:sz w:val="22"/>
        </w:rPr>
        <w:t>投标报价内容</w:t>
      </w:r>
      <w:bookmarkEnd w:id="71"/>
      <w:bookmarkEnd w:id="72"/>
      <w:bookmarkEnd w:id="73"/>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13.1</w:t>
      </w:r>
      <w:r w:rsidRPr="00382CD1">
        <w:rPr>
          <w:rFonts w:ascii="Times New Roman" w:hAnsi="Times New Roman"/>
          <w:color w:val="000000"/>
          <w:sz w:val="22"/>
        </w:rPr>
        <w:t>依据本项目的招标范围和内容，中标人提供全天候安保服务，并实施保洁服务、零星维修、安保服务等。其投标报价应包括以下费用：人</w:t>
      </w:r>
      <w:r w:rsidRPr="00382CD1">
        <w:rPr>
          <w:rFonts w:ascii="Times New Roman" w:hAnsi="Times New Roman"/>
          <w:sz w:val="22"/>
        </w:rPr>
        <w:t>员服务费（工资、工作午餐费、服装费、福利费、社会保险费、公积金）、管理费、利润、税金和其他</w:t>
      </w:r>
      <w:r w:rsidRPr="00382CD1">
        <w:rPr>
          <w:rFonts w:ascii="Times New Roman" w:hAnsi="Times New Roman"/>
          <w:color w:val="000000"/>
          <w:sz w:val="22"/>
        </w:rPr>
        <w:t>等。</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13.2</w:t>
      </w:r>
      <w:r w:rsidRPr="00382CD1">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lastRenderedPageBreak/>
        <w:t>13.3</w:t>
      </w:r>
      <w:r w:rsidRPr="00382CD1">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E5D8A" w:rsidRPr="00382CD1" w:rsidRDefault="003E5D8A" w:rsidP="003E5D8A">
      <w:pPr>
        <w:adjustRightInd w:val="0"/>
        <w:snapToGrid w:val="0"/>
        <w:spacing w:line="300" w:lineRule="auto"/>
        <w:ind w:firstLineChars="200" w:firstLine="440"/>
        <w:jc w:val="left"/>
        <w:rPr>
          <w:rFonts w:ascii="Times New Roman" w:hAnsi="Times New Roman"/>
          <w:bCs/>
          <w:iCs/>
          <w:color w:val="000000" w:themeColor="text1"/>
          <w:kern w:val="0"/>
          <w:sz w:val="22"/>
        </w:rPr>
      </w:pPr>
      <w:r w:rsidRPr="00382CD1">
        <w:rPr>
          <w:rFonts w:ascii="Times New Roman" w:hAnsi="Times New Roman"/>
          <w:color w:val="000000"/>
          <w:sz w:val="22"/>
        </w:rPr>
        <w:t>13.4</w:t>
      </w:r>
      <w:r w:rsidRPr="00382CD1">
        <w:rPr>
          <w:rFonts w:ascii="Times New Roman" w:hAnsi="Times New Roman" w:hint="eastAsia"/>
          <w:bCs/>
          <w:iCs/>
          <w:color w:val="000000" w:themeColor="text1"/>
          <w:kern w:val="0"/>
          <w:sz w:val="22"/>
        </w:rPr>
        <w:t>第一年度的合同价不变，采购人不会因政策性调价、人工成本、材料、设备使用年限增长引起的维修成本增加和效能衰减等因素（不可抗力除外）的调高而进行调整。</w:t>
      </w:r>
      <w:r w:rsidRPr="00382CD1">
        <w:rPr>
          <w:rFonts w:ascii="Times New Roman" w:hAnsi="Times New Roman"/>
          <w:bCs/>
          <w:iCs/>
          <w:color w:val="000000" w:themeColor="text1"/>
          <w:kern w:val="0"/>
          <w:sz w:val="22"/>
        </w:rPr>
        <w:t xml:space="preserve"> </w:t>
      </w:r>
      <w:r w:rsidRPr="00382CD1">
        <w:rPr>
          <w:rFonts w:ascii="Times New Roman" w:hAnsi="Times New Roman" w:hint="eastAsia"/>
          <w:bCs/>
          <w:iCs/>
          <w:color w:val="000000" w:themeColor="text1"/>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382CD1">
        <w:rPr>
          <w:rFonts w:ascii="Times New Roman" w:hAnsi="Times New Roman"/>
          <w:bCs/>
          <w:iCs/>
          <w:color w:val="000000" w:themeColor="text1"/>
          <w:kern w:val="0"/>
          <w:sz w:val="22"/>
        </w:rPr>
        <w:t xml:space="preserve"> </w:t>
      </w:r>
      <w:r w:rsidRPr="00382CD1">
        <w:rPr>
          <w:rFonts w:ascii="Times New Roman" w:hAnsi="Times New Roman" w:hint="eastAsia"/>
          <w:bCs/>
          <w:iCs/>
          <w:color w:val="000000" w:themeColor="text1"/>
          <w:kern w:val="0"/>
          <w:sz w:val="22"/>
        </w:rPr>
        <w:t>当年度的实际合同价以经核定的实际服务内容确定</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themeColor="text1"/>
          <w:sz w:val="22"/>
        </w:rPr>
      </w:pPr>
      <w:r w:rsidRPr="00382CD1">
        <w:rPr>
          <w:rFonts w:ascii="Times New Roman" w:hAnsi="Times New Roman"/>
          <w:color w:val="000000" w:themeColor="text1"/>
          <w:sz w:val="22"/>
        </w:rPr>
        <w:t>13.5</w:t>
      </w:r>
      <w:r w:rsidRPr="00382CD1">
        <w:rPr>
          <w:rFonts w:ascii="Times New Roman" w:hAnsi="Times New Roman" w:hint="eastAsia"/>
          <w:color w:val="000000" w:themeColor="text1"/>
          <w:sz w:val="22"/>
        </w:rPr>
        <w:t>投标人按照投标文件格式中所附的表式完整地填写《开标一览表》及各类投标报价明细表，说明其拟提供服务的内容、数量、价格构成等。</w:t>
      </w:r>
    </w:p>
    <w:p w:rsidR="003E5D8A" w:rsidRPr="00382CD1" w:rsidRDefault="003E5D8A" w:rsidP="003E5D8A">
      <w:pPr>
        <w:adjustRightInd w:val="0"/>
        <w:snapToGrid w:val="0"/>
        <w:spacing w:line="300" w:lineRule="auto"/>
        <w:ind w:firstLineChars="200" w:firstLine="440"/>
        <w:jc w:val="left"/>
        <w:rPr>
          <w:rFonts w:ascii="Times New Roman" w:hAnsi="Times New Roman"/>
          <w:bCs/>
          <w:iCs/>
          <w:color w:val="000000" w:themeColor="text1"/>
          <w:kern w:val="0"/>
          <w:sz w:val="22"/>
        </w:rPr>
      </w:pPr>
      <w:bookmarkStart w:id="74" w:name="_Hlk167360844"/>
      <w:r w:rsidRPr="00382CD1">
        <w:rPr>
          <w:rFonts w:ascii="Times New Roman" w:hAnsi="Times New Roman" w:hint="eastAsia"/>
          <w:bCs/>
          <w:iCs/>
          <w:color w:val="000000" w:themeColor="text1"/>
          <w:kern w:val="0"/>
          <w:sz w:val="22"/>
        </w:rPr>
        <w:t>投标人需在《开标一览表》和《投标报价明细表》中报出第一年服务的投标价格。</w:t>
      </w:r>
      <w:bookmarkEnd w:id="74"/>
    </w:p>
    <w:p w:rsidR="003E5D8A" w:rsidRPr="00382CD1" w:rsidRDefault="003E5D8A" w:rsidP="003E5D8A">
      <w:pPr>
        <w:adjustRightInd w:val="0"/>
        <w:snapToGrid w:val="0"/>
        <w:spacing w:line="300" w:lineRule="auto"/>
        <w:ind w:firstLineChars="200" w:firstLine="440"/>
        <w:jc w:val="left"/>
        <w:rPr>
          <w:rFonts w:ascii="Times New Roman" w:hAnsi="Times New Roman"/>
          <w:bCs/>
          <w:sz w:val="22"/>
        </w:rPr>
      </w:pPr>
      <w:r w:rsidRPr="00382CD1">
        <w:rPr>
          <w:rFonts w:ascii="Times New Roman" w:hAnsi="Times New Roman"/>
          <w:color w:val="000000"/>
          <w:sz w:val="22"/>
        </w:rPr>
        <w:t xml:space="preserve">13.6 </w:t>
      </w:r>
      <w:r w:rsidRPr="00382CD1">
        <w:rPr>
          <w:rFonts w:ascii="Times New Roman" w:hAnsi="Times New Roman"/>
          <w:bCs/>
          <w:sz w:val="22"/>
        </w:rPr>
        <w:t>投标报价组成表</w:t>
      </w:r>
    </w:p>
    <w:p w:rsidR="003E5D8A" w:rsidRPr="00382CD1" w:rsidRDefault="003E5D8A" w:rsidP="003E5D8A">
      <w:pPr>
        <w:spacing w:line="300" w:lineRule="auto"/>
        <w:ind w:firstLineChars="200" w:firstLine="440"/>
        <w:rPr>
          <w:rFonts w:ascii="Times New Roman" w:hAnsi="Times New Roman"/>
          <w:color w:val="000000"/>
          <w:sz w:val="22"/>
        </w:rPr>
      </w:pPr>
      <w:r w:rsidRPr="00382CD1">
        <w:rPr>
          <w:rFonts w:ascii="Times New Roman" w:hAnsi="Times New Roman"/>
          <w:color w:val="000000"/>
          <w:sz w:val="22"/>
        </w:rPr>
        <w:t>投标报价包括直接人工费、</w:t>
      </w:r>
      <w:r w:rsidRPr="00382CD1">
        <w:rPr>
          <w:rFonts w:ascii="Times New Roman" w:hAnsi="Times New Roman" w:hint="eastAsia"/>
          <w:sz w:val="22"/>
        </w:rPr>
        <w:t>耗材费、</w:t>
      </w:r>
      <w:r w:rsidRPr="00382CD1">
        <w:rPr>
          <w:rFonts w:ascii="Times New Roman" w:hAnsi="Times New Roman"/>
          <w:color w:val="000000"/>
          <w:sz w:val="22"/>
        </w:rPr>
        <w:t>管理费和税费、利润等</w:t>
      </w:r>
      <w:r w:rsidRPr="00382CD1">
        <w:rPr>
          <w:rFonts w:ascii="Times New Roman" w:hAnsi="Times New Roman" w:hint="eastAsia"/>
          <w:color w:val="000000"/>
          <w:sz w:val="22"/>
        </w:rPr>
        <w:t>五</w:t>
      </w:r>
      <w:r w:rsidRPr="00382CD1">
        <w:rPr>
          <w:rFonts w:ascii="Times New Roman" w:hAnsi="Times New Roman"/>
          <w:color w:val="000000"/>
          <w:sz w:val="22"/>
        </w:rPr>
        <w:t>项。各项费用的报价及说明如下表：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08"/>
        <w:gridCol w:w="1390"/>
        <w:gridCol w:w="4678"/>
        <w:gridCol w:w="1108"/>
      </w:tblGrid>
      <w:tr w:rsidR="003E5D8A" w:rsidRPr="00382CD1" w:rsidTr="00957F1C">
        <w:trPr>
          <w:trHeight w:val="567"/>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序号</w:t>
            </w:r>
          </w:p>
        </w:tc>
        <w:tc>
          <w:tcPr>
            <w:tcW w:w="2798" w:type="dxa"/>
            <w:gridSpan w:val="2"/>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项目</w:t>
            </w:r>
          </w:p>
        </w:tc>
        <w:tc>
          <w:tcPr>
            <w:tcW w:w="467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要求</w:t>
            </w:r>
          </w:p>
        </w:tc>
        <w:tc>
          <w:tcPr>
            <w:tcW w:w="110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分项报价</w:t>
            </w:r>
          </w:p>
        </w:tc>
      </w:tr>
      <w:tr w:rsidR="003E5D8A" w:rsidRPr="00382CD1" w:rsidTr="00957F1C">
        <w:trPr>
          <w:trHeight w:val="567"/>
          <w:jc w:val="center"/>
        </w:trPr>
        <w:tc>
          <w:tcPr>
            <w:tcW w:w="798" w:type="dxa"/>
            <w:vMerge w:val="restart"/>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1</w:t>
            </w:r>
          </w:p>
        </w:tc>
        <w:tc>
          <w:tcPr>
            <w:tcW w:w="1408" w:type="dxa"/>
            <w:vMerge w:val="restart"/>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直接人工费</w:t>
            </w:r>
          </w:p>
        </w:tc>
        <w:tc>
          <w:tcPr>
            <w:tcW w:w="1390"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基本工资</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基本工资即根据劳动合同约定或国家及企业规章制度规定的工资标准计算的工资。</w:t>
            </w:r>
          </w:p>
          <w:p w:rsidR="003E5D8A" w:rsidRPr="00382CD1" w:rsidRDefault="003E5D8A" w:rsidP="00957F1C">
            <w:pPr>
              <w:adjustRightInd w:val="0"/>
              <w:snapToGrid w:val="0"/>
              <w:rPr>
                <w:rFonts w:ascii="Times New Roman" w:hAnsi="Times New Roman"/>
              </w:rPr>
            </w:pPr>
            <w:r w:rsidRPr="00382CD1">
              <w:rPr>
                <w:rFonts w:ascii="Times New Roman" w:hAnsi="Times New Roman"/>
              </w:rPr>
              <w:t>员工的基本工资不得低于本市职工最新的最低工资标准。</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798" w:type="dxa"/>
            <w:vMerge/>
            <w:vAlign w:val="center"/>
          </w:tcPr>
          <w:p w:rsidR="003E5D8A" w:rsidRPr="00382CD1" w:rsidRDefault="003E5D8A" w:rsidP="00957F1C">
            <w:pPr>
              <w:adjustRightInd w:val="0"/>
              <w:snapToGrid w:val="0"/>
              <w:jc w:val="center"/>
              <w:rPr>
                <w:rFonts w:ascii="Times New Roman" w:hAnsi="Times New Roman"/>
              </w:rPr>
            </w:pPr>
          </w:p>
        </w:tc>
        <w:tc>
          <w:tcPr>
            <w:tcW w:w="1408" w:type="dxa"/>
            <w:vMerge/>
            <w:vAlign w:val="center"/>
          </w:tcPr>
          <w:p w:rsidR="003E5D8A" w:rsidRPr="00382CD1" w:rsidRDefault="003E5D8A" w:rsidP="00957F1C">
            <w:pPr>
              <w:adjustRightInd w:val="0"/>
              <w:snapToGrid w:val="0"/>
              <w:jc w:val="center"/>
              <w:rPr>
                <w:rFonts w:ascii="Times New Roman" w:hAnsi="Times New Roman"/>
              </w:rPr>
            </w:pPr>
          </w:p>
        </w:tc>
        <w:tc>
          <w:tcPr>
            <w:tcW w:w="1390"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社会保险费</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按国家及上海市规定计取。</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798" w:type="dxa"/>
            <w:vMerge/>
            <w:vAlign w:val="center"/>
          </w:tcPr>
          <w:p w:rsidR="003E5D8A" w:rsidRPr="00382CD1" w:rsidRDefault="003E5D8A" w:rsidP="00957F1C">
            <w:pPr>
              <w:adjustRightInd w:val="0"/>
              <w:snapToGrid w:val="0"/>
              <w:jc w:val="center"/>
              <w:rPr>
                <w:rFonts w:ascii="Times New Roman" w:hAnsi="Times New Roman"/>
              </w:rPr>
            </w:pPr>
          </w:p>
        </w:tc>
        <w:tc>
          <w:tcPr>
            <w:tcW w:w="1408" w:type="dxa"/>
            <w:vMerge/>
            <w:vAlign w:val="center"/>
          </w:tcPr>
          <w:p w:rsidR="003E5D8A" w:rsidRPr="00382CD1" w:rsidRDefault="003E5D8A" w:rsidP="00957F1C">
            <w:pPr>
              <w:adjustRightInd w:val="0"/>
              <w:snapToGrid w:val="0"/>
              <w:jc w:val="center"/>
              <w:rPr>
                <w:rFonts w:ascii="Times New Roman" w:hAnsi="Times New Roman"/>
              </w:rPr>
            </w:pPr>
          </w:p>
        </w:tc>
        <w:tc>
          <w:tcPr>
            <w:tcW w:w="1390"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福利费</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包括福利基金、工会基金、教育基金、加班费、服装费、午餐费、高温费、夜班费等</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798" w:type="dxa"/>
            <w:vMerge/>
            <w:vAlign w:val="center"/>
          </w:tcPr>
          <w:p w:rsidR="003E5D8A" w:rsidRPr="00382CD1" w:rsidRDefault="003E5D8A" w:rsidP="00957F1C">
            <w:pPr>
              <w:adjustRightInd w:val="0"/>
              <w:snapToGrid w:val="0"/>
              <w:jc w:val="center"/>
              <w:rPr>
                <w:rFonts w:ascii="Times New Roman" w:hAnsi="Times New Roman"/>
              </w:rPr>
            </w:pPr>
          </w:p>
        </w:tc>
        <w:tc>
          <w:tcPr>
            <w:tcW w:w="1408" w:type="dxa"/>
            <w:vMerge/>
            <w:vAlign w:val="center"/>
          </w:tcPr>
          <w:p w:rsidR="003E5D8A" w:rsidRPr="00382CD1" w:rsidRDefault="003E5D8A" w:rsidP="00957F1C">
            <w:pPr>
              <w:adjustRightInd w:val="0"/>
              <w:snapToGrid w:val="0"/>
              <w:jc w:val="center"/>
              <w:rPr>
                <w:rFonts w:ascii="Times New Roman" w:hAnsi="Times New Roman"/>
              </w:rPr>
            </w:pPr>
          </w:p>
        </w:tc>
        <w:tc>
          <w:tcPr>
            <w:tcW w:w="1390"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培训费</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员工的日常培训费</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640"/>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hint="eastAsia"/>
              </w:rPr>
              <w:t>2</w:t>
            </w:r>
          </w:p>
        </w:tc>
        <w:tc>
          <w:tcPr>
            <w:tcW w:w="2798" w:type="dxa"/>
            <w:gridSpan w:val="2"/>
            <w:vAlign w:val="center"/>
          </w:tcPr>
          <w:p w:rsidR="003E5D8A" w:rsidRPr="00382CD1" w:rsidRDefault="003E5D8A" w:rsidP="00957F1C">
            <w:pPr>
              <w:adjustRightInd w:val="0"/>
              <w:snapToGrid w:val="0"/>
              <w:jc w:val="center"/>
              <w:rPr>
                <w:rFonts w:ascii="宋体" w:hAnsiTheme="minorHAnsi" w:cs="宋体"/>
                <w:kern w:val="0"/>
                <w:sz w:val="22"/>
              </w:rPr>
            </w:pPr>
            <w:r w:rsidRPr="00382CD1">
              <w:rPr>
                <w:rFonts w:ascii="Times New Roman" w:hAnsi="Times New Roman" w:hint="eastAsia"/>
                <w:sz w:val="22"/>
              </w:rPr>
              <w:t>设施材料费</w:t>
            </w:r>
          </w:p>
        </w:tc>
        <w:tc>
          <w:tcPr>
            <w:tcW w:w="4678" w:type="dxa"/>
            <w:vAlign w:val="center"/>
          </w:tcPr>
          <w:p w:rsidR="003E5D8A" w:rsidRPr="00382CD1" w:rsidRDefault="003E5D8A" w:rsidP="00957F1C">
            <w:pPr>
              <w:adjustRightInd w:val="0"/>
              <w:snapToGrid w:val="0"/>
              <w:rPr>
                <w:bCs/>
                <w:sz w:val="22"/>
              </w:rPr>
            </w:pPr>
            <w:r w:rsidRPr="00382CD1">
              <w:rPr>
                <w:rFonts w:hint="eastAsia"/>
                <w:bCs/>
                <w:sz w:val="22"/>
              </w:rPr>
              <w:t>包括保安、绿化等设施工具使用及耗材费用</w:t>
            </w:r>
            <w:r w:rsidRPr="00382CD1">
              <w:rPr>
                <w:bCs/>
                <w:sz w:val="22"/>
              </w:rPr>
              <w:t xml:space="preserve"> </w:t>
            </w:r>
          </w:p>
        </w:tc>
        <w:tc>
          <w:tcPr>
            <w:tcW w:w="1108" w:type="dxa"/>
            <w:vAlign w:val="center"/>
          </w:tcPr>
          <w:p w:rsidR="003E5D8A" w:rsidRPr="00382CD1" w:rsidRDefault="003E5D8A" w:rsidP="00957F1C">
            <w:pPr>
              <w:adjustRightInd w:val="0"/>
              <w:snapToGrid w:val="0"/>
              <w:jc w:val="center"/>
              <w:rPr>
                <w:rFonts w:ascii="Times New Roman" w:hAnsi="Times New Roman"/>
                <w:color w:val="FF0000"/>
                <w:u w:val="single"/>
              </w:rPr>
            </w:pPr>
          </w:p>
        </w:tc>
      </w:tr>
      <w:tr w:rsidR="003E5D8A" w:rsidRPr="00382CD1" w:rsidTr="00957F1C">
        <w:trPr>
          <w:trHeight w:val="640"/>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hint="eastAsia"/>
              </w:rPr>
              <w:t>3</w:t>
            </w:r>
          </w:p>
        </w:tc>
        <w:tc>
          <w:tcPr>
            <w:tcW w:w="2798" w:type="dxa"/>
            <w:gridSpan w:val="2"/>
            <w:vAlign w:val="center"/>
          </w:tcPr>
          <w:p w:rsidR="003E5D8A" w:rsidRPr="00382CD1" w:rsidRDefault="003E5D8A" w:rsidP="00957F1C">
            <w:pPr>
              <w:adjustRightInd w:val="0"/>
              <w:snapToGrid w:val="0"/>
              <w:jc w:val="center"/>
              <w:rPr>
                <w:rFonts w:ascii="Times New Roman" w:hAnsi="Times New Roman"/>
                <w:sz w:val="22"/>
              </w:rPr>
            </w:pPr>
            <w:r w:rsidRPr="00382CD1">
              <w:rPr>
                <w:rFonts w:ascii="Times New Roman" w:hAnsi="Times New Roman" w:hint="eastAsia"/>
                <w:sz w:val="22"/>
              </w:rPr>
              <w:t>其他（若有）</w:t>
            </w:r>
          </w:p>
        </w:tc>
        <w:tc>
          <w:tcPr>
            <w:tcW w:w="4678" w:type="dxa"/>
            <w:vAlign w:val="center"/>
          </w:tcPr>
          <w:p w:rsidR="003E5D8A" w:rsidRPr="00382CD1" w:rsidRDefault="003E5D8A" w:rsidP="00957F1C">
            <w:pPr>
              <w:adjustRightInd w:val="0"/>
              <w:snapToGrid w:val="0"/>
              <w:rPr>
                <w:bCs/>
                <w:sz w:val="22"/>
              </w:rPr>
            </w:pPr>
            <w:r w:rsidRPr="00382CD1">
              <w:rPr>
                <w:rFonts w:hint="eastAsia"/>
                <w:bCs/>
                <w:sz w:val="22"/>
              </w:rPr>
              <w:t>其他伴随服务或不可预见费（若有）等</w:t>
            </w:r>
          </w:p>
        </w:tc>
        <w:tc>
          <w:tcPr>
            <w:tcW w:w="1108" w:type="dxa"/>
            <w:vAlign w:val="center"/>
          </w:tcPr>
          <w:p w:rsidR="003E5D8A" w:rsidRPr="00382CD1" w:rsidRDefault="003E5D8A" w:rsidP="00957F1C">
            <w:pPr>
              <w:adjustRightInd w:val="0"/>
              <w:snapToGrid w:val="0"/>
              <w:jc w:val="center"/>
              <w:rPr>
                <w:rFonts w:ascii="Times New Roman" w:hAnsi="Times New Roman"/>
                <w:color w:val="FF0000"/>
                <w:u w:val="single"/>
              </w:rPr>
            </w:pPr>
          </w:p>
        </w:tc>
      </w:tr>
      <w:tr w:rsidR="003E5D8A" w:rsidRPr="00382CD1" w:rsidTr="00957F1C">
        <w:trPr>
          <w:trHeight w:val="567"/>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hint="eastAsia"/>
              </w:rPr>
              <w:t>4</w:t>
            </w:r>
          </w:p>
        </w:tc>
        <w:tc>
          <w:tcPr>
            <w:tcW w:w="2798" w:type="dxa"/>
            <w:gridSpan w:val="2"/>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管理费</w:t>
            </w:r>
          </w:p>
        </w:tc>
        <w:tc>
          <w:tcPr>
            <w:tcW w:w="4678" w:type="dxa"/>
          </w:tcPr>
          <w:p w:rsidR="003E5D8A" w:rsidRPr="00382CD1" w:rsidRDefault="003E5D8A" w:rsidP="00957F1C">
            <w:pPr>
              <w:adjustRightInd w:val="0"/>
              <w:snapToGrid w:val="0"/>
              <w:rPr>
                <w:rFonts w:ascii="Times New Roman" w:hAnsi="Times New Roman"/>
              </w:rPr>
            </w:pPr>
            <w:r w:rsidRPr="00382CD1">
              <w:rPr>
                <w:rFonts w:ascii="Times New Roman" w:hAnsi="Times New Roman"/>
              </w:rPr>
              <w:t>管理费包括物业服务日常行政产生的费用、公众责任险和员工的意外保险费用等</w:t>
            </w:r>
          </w:p>
        </w:tc>
        <w:tc>
          <w:tcPr>
            <w:tcW w:w="1108" w:type="dxa"/>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hint="eastAsia"/>
              </w:rPr>
              <w:t>5</w:t>
            </w:r>
          </w:p>
        </w:tc>
        <w:tc>
          <w:tcPr>
            <w:tcW w:w="2798" w:type="dxa"/>
            <w:gridSpan w:val="2"/>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利润</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按（</w:t>
            </w:r>
            <w:r w:rsidRPr="00382CD1">
              <w:rPr>
                <w:rFonts w:ascii="Times New Roman" w:hAnsi="Times New Roman"/>
              </w:rPr>
              <w:t>1+2+3</w:t>
            </w:r>
            <w:r w:rsidRPr="00382CD1">
              <w:rPr>
                <w:rFonts w:ascii="Times New Roman" w:hAnsi="Times New Roman" w:hint="eastAsia"/>
              </w:rPr>
              <w:t>+4</w:t>
            </w:r>
            <w:r w:rsidRPr="00382CD1">
              <w:rPr>
                <w:rFonts w:ascii="Times New Roman" w:hAnsi="Times New Roman"/>
              </w:rPr>
              <w:t>）的</w:t>
            </w:r>
            <w:r w:rsidRPr="00382CD1">
              <w:rPr>
                <w:rFonts w:ascii="Times New Roman" w:hAnsi="Times New Roman"/>
              </w:rPr>
              <w:t>%</w:t>
            </w:r>
            <w:r w:rsidRPr="00382CD1">
              <w:rPr>
                <w:rFonts w:ascii="Times New Roman" w:hAnsi="Times New Roman"/>
              </w:rPr>
              <w:t>计取</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798" w:type="dxa"/>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hint="eastAsia"/>
              </w:rPr>
              <w:t>6</w:t>
            </w:r>
          </w:p>
        </w:tc>
        <w:tc>
          <w:tcPr>
            <w:tcW w:w="2798" w:type="dxa"/>
            <w:gridSpan w:val="2"/>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税费</w:t>
            </w:r>
          </w:p>
        </w:tc>
        <w:tc>
          <w:tcPr>
            <w:tcW w:w="4678" w:type="dxa"/>
            <w:vAlign w:val="center"/>
          </w:tcPr>
          <w:p w:rsidR="003E5D8A" w:rsidRPr="00382CD1" w:rsidRDefault="003E5D8A" w:rsidP="00957F1C">
            <w:pPr>
              <w:adjustRightInd w:val="0"/>
              <w:snapToGrid w:val="0"/>
              <w:rPr>
                <w:rFonts w:ascii="Times New Roman" w:hAnsi="Times New Roman"/>
              </w:rPr>
            </w:pPr>
            <w:r w:rsidRPr="00382CD1">
              <w:rPr>
                <w:rFonts w:ascii="Times New Roman" w:hAnsi="Times New Roman"/>
              </w:rPr>
              <w:t>税费按国家及上海市规定缴纳</w:t>
            </w:r>
          </w:p>
        </w:tc>
        <w:tc>
          <w:tcPr>
            <w:tcW w:w="1108" w:type="dxa"/>
            <w:vAlign w:val="center"/>
          </w:tcPr>
          <w:p w:rsidR="003E5D8A" w:rsidRPr="00382CD1" w:rsidRDefault="003E5D8A" w:rsidP="00957F1C">
            <w:pPr>
              <w:adjustRightInd w:val="0"/>
              <w:snapToGrid w:val="0"/>
              <w:rPr>
                <w:rFonts w:ascii="Times New Roman" w:hAnsi="Times New Roman"/>
              </w:rPr>
            </w:pPr>
          </w:p>
        </w:tc>
      </w:tr>
      <w:tr w:rsidR="003E5D8A" w:rsidRPr="00382CD1" w:rsidTr="00957F1C">
        <w:trPr>
          <w:trHeight w:val="567"/>
          <w:jc w:val="center"/>
        </w:trPr>
        <w:tc>
          <w:tcPr>
            <w:tcW w:w="8274" w:type="dxa"/>
            <w:gridSpan w:val="4"/>
            <w:vAlign w:val="center"/>
          </w:tcPr>
          <w:p w:rsidR="003E5D8A" w:rsidRPr="00382CD1" w:rsidRDefault="003E5D8A" w:rsidP="00957F1C">
            <w:pPr>
              <w:adjustRightInd w:val="0"/>
              <w:snapToGrid w:val="0"/>
              <w:jc w:val="center"/>
              <w:rPr>
                <w:rFonts w:ascii="Times New Roman" w:hAnsi="Times New Roman"/>
              </w:rPr>
            </w:pPr>
            <w:r w:rsidRPr="00382CD1">
              <w:rPr>
                <w:rFonts w:ascii="Times New Roman" w:hAnsi="Times New Roman"/>
              </w:rPr>
              <w:t>投标总价</w:t>
            </w:r>
          </w:p>
        </w:tc>
        <w:tc>
          <w:tcPr>
            <w:tcW w:w="1108" w:type="dxa"/>
            <w:vAlign w:val="center"/>
          </w:tcPr>
          <w:p w:rsidR="003E5D8A" w:rsidRPr="00382CD1" w:rsidRDefault="003E5D8A" w:rsidP="00957F1C">
            <w:pPr>
              <w:adjustRightInd w:val="0"/>
              <w:snapToGrid w:val="0"/>
              <w:rPr>
                <w:rFonts w:ascii="Times New Roman" w:hAnsi="Times New Roman"/>
              </w:rPr>
            </w:pPr>
          </w:p>
        </w:tc>
      </w:tr>
    </w:tbl>
    <w:p w:rsidR="003E5D8A" w:rsidRPr="00382CD1" w:rsidRDefault="003E5D8A" w:rsidP="003E5D8A">
      <w:pPr>
        <w:spacing w:line="300" w:lineRule="auto"/>
        <w:ind w:firstLineChars="200" w:firstLine="440"/>
        <w:jc w:val="left"/>
        <w:rPr>
          <w:rFonts w:ascii="Times New Roman" w:hAnsi="Times New Roman"/>
          <w:color w:val="0000FF"/>
          <w:kern w:val="0"/>
          <w:sz w:val="22"/>
        </w:rPr>
      </w:pPr>
      <w:r w:rsidRPr="00382CD1">
        <w:rPr>
          <w:rFonts w:ascii="Times New Roman" w:hAnsi="Times New Roman"/>
          <w:color w:val="0000FF"/>
          <w:kern w:val="0"/>
          <w:sz w:val="22"/>
        </w:rPr>
        <w:t>备注：投标人应按照服务项目的特点和性质，分项说明并计算出本项目范围内各人员费用的组成。</w:t>
      </w:r>
    </w:p>
    <w:p w:rsidR="003E5D8A" w:rsidRPr="00382CD1"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bookmarkStart w:id="75" w:name="_Toc162957313"/>
      <w:bookmarkStart w:id="76" w:name="_Toc142901936"/>
      <w:bookmarkStart w:id="77" w:name="_Toc173243654"/>
      <w:r w:rsidRPr="00382CD1">
        <w:rPr>
          <w:rFonts w:ascii="Times New Roman" w:hAnsi="Times New Roman"/>
          <w:b/>
          <w:color w:val="000000"/>
          <w:sz w:val="22"/>
        </w:rPr>
        <w:t>14</w:t>
      </w:r>
      <w:r w:rsidRPr="00382CD1">
        <w:rPr>
          <w:rFonts w:ascii="Times New Roman" w:hAnsi="Times New Roman"/>
          <w:b/>
          <w:color w:val="000000"/>
          <w:sz w:val="22"/>
        </w:rPr>
        <w:t>投标报价控制性条款</w:t>
      </w:r>
      <w:bookmarkEnd w:id="75"/>
      <w:bookmarkEnd w:id="76"/>
      <w:bookmarkEnd w:id="77"/>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14.1 </w:t>
      </w:r>
      <w:r w:rsidRPr="00382CD1">
        <w:rPr>
          <w:rFonts w:ascii="Times New Roman" w:hAnsi="Times New Roman"/>
          <w:color w:val="000000"/>
          <w:sz w:val="22"/>
        </w:rPr>
        <w:t>投标报价不得超过公布的预算金额或最高限价，其中各年度或各分项报价（如有要求）均不得超过对应的预算金额或最高限价。</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lastRenderedPageBreak/>
        <w:t xml:space="preserve">14.2 </w:t>
      </w:r>
      <w:r w:rsidRPr="00382CD1">
        <w:rPr>
          <w:rFonts w:ascii="Times New Roman" w:hAnsi="Times New Roman"/>
          <w:color w:val="000000"/>
          <w:sz w:val="22"/>
        </w:rPr>
        <w:t>本项目只允许有一个报价，任何有选择的报价将不予接受。</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14.3 </w:t>
      </w:r>
      <w:r w:rsidRPr="00382CD1">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E5D8A" w:rsidRPr="00382CD1" w:rsidRDefault="003E5D8A" w:rsidP="003E5D8A">
      <w:pPr>
        <w:adjustRightInd w:val="0"/>
        <w:snapToGrid w:val="0"/>
        <w:spacing w:line="300" w:lineRule="auto"/>
        <w:ind w:firstLineChars="200" w:firstLine="442"/>
        <w:jc w:val="left"/>
        <w:rPr>
          <w:rFonts w:ascii="Times New Roman" w:hAnsi="Times New Roman"/>
          <w:color w:val="000000"/>
          <w:sz w:val="22"/>
        </w:rPr>
      </w:pPr>
      <w:r w:rsidRPr="00382CD1">
        <w:rPr>
          <w:rFonts w:asciiTheme="minorEastAsia" w:eastAsiaTheme="minorEastAsia" w:hAnsiTheme="minorEastAsia"/>
          <w:b/>
          <w:bCs/>
          <w:kern w:val="0"/>
          <w:sz w:val="22"/>
        </w:rPr>
        <w:t>★</w:t>
      </w:r>
      <w:r w:rsidRPr="00382CD1">
        <w:rPr>
          <w:rFonts w:ascii="Times New Roman" w:hAnsi="Times New Roman"/>
          <w:color w:val="000000"/>
          <w:sz w:val="22"/>
        </w:rPr>
        <w:t xml:space="preserve">14.4 </w:t>
      </w:r>
      <w:r w:rsidRPr="00382CD1">
        <w:rPr>
          <w:rFonts w:ascii="Times New Roman" w:hAnsi="Times New Roman"/>
          <w:color w:val="000000"/>
          <w:sz w:val="22"/>
        </w:rPr>
        <w:t>经评标委员会审定，投标报价存在下列情形之一的，该投标文件作无效标处理：</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14.4.1 </w:t>
      </w:r>
      <w:r w:rsidRPr="00382CD1">
        <w:rPr>
          <w:rFonts w:ascii="Times New Roman" w:hAnsi="Times New Roman"/>
          <w:color w:val="000000"/>
          <w:sz w:val="22"/>
        </w:rPr>
        <w:t>对岗位设置一览表中的</w:t>
      </w:r>
      <w:r w:rsidRPr="00382CD1">
        <w:rPr>
          <w:rFonts w:ascii="Times New Roman" w:hAnsi="Times New Roman"/>
          <w:sz w:val="22"/>
        </w:rPr>
        <w:t>岗位配置数进行缩减的</w:t>
      </w:r>
      <w:r w:rsidRPr="00382CD1">
        <w:rPr>
          <w:rFonts w:ascii="Times New Roman" w:hAnsi="Times New Roman"/>
          <w:color w:val="000000"/>
          <w:sz w:val="22"/>
        </w:rPr>
        <w:t>；</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14.4.2</w:t>
      </w:r>
      <w:r w:rsidRPr="004C2540">
        <w:rPr>
          <w:rFonts w:ascii="Times New Roman" w:hAnsi="Times New Roman"/>
          <w:color w:val="000000"/>
          <w:sz w:val="22"/>
        </w:rPr>
        <w:t>投标报价</w:t>
      </w:r>
      <w:r>
        <w:rPr>
          <w:rFonts w:ascii="Times New Roman" w:hAnsi="Times New Roman" w:hint="eastAsia"/>
          <w:color w:val="000000"/>
          <w:sz w:val="22"/>
        </w:rPr>
        <w:t>与</w:t>
      </w:r>
      <w:r w:rsidRPr="004C2540">
        <w:rPr>
          <w:rFonts w:ascii="Times New Roman" w:hAnsi="Times New Roman"/>
          <w:color w:val="000000"/>
          <w:sz w:val="22"/>
        </w:rPr>
        <w:t>技术方案</w:t>
      </w:r>
      <w:r>
        <w:rPr>
          <w:rFonts w:ascii="Times New Roman" w:hAnsi="Times New Roman" w:hint="eastAsia"/>
          <w:color w:val="000000"/>
          <w:sz w:val="22"/>
        </w:rPr>
        <w:t>及法律法规</w:t>
      </w:r>
      <w:r w:rsidRPr="004C2540">
        <w:rPr>
          <w:rFonts w:ascii="Times New Roman" w:hAnsi="Times New Roman"/>
          <w:color w:val="000000"/>
          <w:sz w:val="22"/>
        </w:rPr>
        <w:t>明显不相符的</w:t>
      </w:r>
      <w:r w:rsidRPr="00382CD1">
        <w:rPr>
          <w:rFonts w:ascii="Times New Roman" w:hAnsi="Times New Roman"/>
          <w:color w:val="000000"/>
          <w:sz w:val="22"/>
        </w:rPr>
        <w:t>；</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r w:rsidRPr="00382CD1">
        <w:rPr>
          <w:rFonts w:ascii="Times New Roman" w:hAnsi="Times New Roman"/>
          <w:color w:val="000000"/>
          <w:sz w:val="22"/>
        </w:rPr>
        <w:t xml:space="preserve">14.4.3 </w:t>
      </w:r>
      <w:r w:rsidRPr="00382CD1">
        <w:rPr>
          <w:rFonts w:ascii="Times New Roman" w:hAnsi="Times New Roman"/>
          <w:color w:val="000000"/>
          <w:sz w:val="22"/>
        </w:rPr>
        <w:t>投标报价中员工的基本工资低于本市职工最新的最低工资标准的</w:t>
      </w:r>
      <w:r w:rsidRPr="00382CD1">
        <w:rPr>
          <w:rFonts w:ascii="Times New Roman" w:hAnsi="Times New Roman" w:hint="eastAsia"/>
          <w:color w:val="000000"/>
          <w:sz w:val="22"/>
        </w:rPr>
        <w:t>。</w:t>
      </w: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82CD1"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82CD1" w:rsidRDefault="003E5D8A" w:rsidP="003E5D8A">
      <w:pPr>
        <w:adjustRightInd w:val="0"/>
        <w:snapToGrid w:val="0"/>
        <w:spacing w:line="300" w:lineRule="auto"/>
        <w:ind w:firstLine="600"/>
        <w:jc w:val="center"/>
        <w:outlineLvl w:val="1"/>
        <w:rPr>
          <w:rFonts w:ascii="Times New Roman" w:eastAsia="黑体" w:hAnsi="Times New Roman"/>
          <w:sz w:val="30"/>
          <w:szCs w:val="30"/>
        </w:rPr>
      </w:pPr>
      <w:bookmarkStart w:id="78" w:name="_Toc162957314"/>
      <w:bookmarkStart w:id="79" w:name="_Toc142901937"/>
      <w:bookmarkStart w:id="80" w:name="_Toc481849902"/>
      <w:bookmarkStart w:id="81" w:name="_Toc486604818"/>
      <w:bookmarkStart w:id="82" w:name="_Toc173243655"/>
      <w:r w:rsidRPr="00382CD1">
        <w:rPr>
          <w:rFonts w:ascii="Times New Roman" w:eastAsia="黑体" w:hAnsi="Times New Roman"/>
          <w:sz w:val="30"/>
          <w:szCs w:val="30"/>
        </w:rPr>
        <w:t>五、政府采购政策</w:t>
      </w:r>
      <w:bookmarkEnd w:id="78"/>
      <w:bookmarkEnd w:id="79"/>
      <w:bookmarkEnd w:id="82"/>
    </w:p>
    <w:p w:rsidR="003E5D8A" w:rsidRPr="00382CD1" w:rsidRDefault="003E5D8A" w:rsidP="003E5D8A">
      <w:pPr>
        <w:adjustRightInd w:val="0"/>
        <w:snapToGrid w:val="0"/>
        <w:spacing w:line="300" w:lineRule="auto"/>
        <w:ind w:firstLineChars="200" w:firstLine="442"/>
        <w:outlineLvl w:val="2"/>
        <w:rPr>
          <w:rFonts w:ascii="Times New Roman" w:eastAsiaTheme="minorEastAsia" w:hAnsi="Times New Roman"/>
          <w:b/>
          <w:sz w:val="22"/>
        </w:rPr>
      </w:pPr>
      <w:bookmarkStart w:id="83" w:name="_Toc142901938"/>
      <w:bookmarkStart w:id="84" w:name="_Toc162957315"/>
      <w:bookmarkStart w:id="85" w:name="_Toc486604821"/>
      <w:bookmarkStart w:id="86" w:name="_Toc481849905"/>
      <w:bookmarkStart w:id="87" w:name="_Toc142901939"/>
      <w:bookmarkStart w:id="88" w:name="_Toc162957316"/>
      <w:bookmarkStart w:id="89" w:name="_Toc173243656"/>
      <w:bookmarkEnd w:id="80"/>
      <w:bookmarkEnd w:id="81"/>
      <w:r w:rsidRPr="00382CD1">
        <w:rPr>
          <w:rFonts w:ascii="Times New Roman" w:hAnsi="Times New Roman"/>
          <w:b/>
          <w:sz w:val="22"/>
        </w:rPr>
        <w:t>15</w:t>
      </w:r>
      <w:r w:rsidRPr="00382CD1">
        <w:rPr>
          <w:rFonts w:ascii="Times New Roman" w:eastAsiaTheme="minorEastAsia" w:hAnsi="Times New Roman"/>
          <w:b/>
          <w:sz w:val="22"/>
        </w:rPr>
        <w:t>促进中小企业发展</w:t>
      </w:r>
      <w:bookmarkEnd w:id="83"/>
      <w:bookmarkEnd w:id="84"/>
      <w:bookmarkEnd w:id="89"/>
    </w:p>
    <w:bookmarkEnd w:id="85"/>
    <w:bookmarkEnd w:id="86"/>
    <w:p w:rsidR="003E5D8A" w:rsidRPr="00382CD1" w:rsidRDefault="003E5D8A" w:rsidP="003E5D8A">
      <w:pPr>
        <w:adjustRightInd w:val="0"/>
        <w:snapToGrid w:val="0"/>
        <w:spacing w:line="300" w:lineRule="auto"/>
        <w:ind w:firstLineChars="200" w:firstLine="442"/>
        <w:jc w:val="left"/>
        <w:rPr>
          <w:rFonts w:ascii="Times New Roman" w:hAnsi="Times New Roman"/>
          <w:color w:val="000000"/>
          <w:sz w:val="22"/>
        </w:rPr>
      </w:pPr>
      <w:r w:rsidRPr="00382CD1">
        <w:rPr>
          <w:rFonts w:asciiTheme="minorEastAsia" w:eastAsiaTheme="minorEastAsia" w:hAnsiTheme="minorEastAsia"/>
          <w:b/>
          <w:bCs/>
          <w:kern w:val="0"/>
          <w:sz w:val="22"/>
        </w:rPr>
        <w:t>★</w:t>
      </w:r>
      <w:r w:rsidRPr="00382CD1">
        <w:rPr>
          <w:rFonts w:ascii="Times New Roman" w:hAnsi="Times New Roman"/>
          <w:color w:val="000000"/>
          <w:sz w:val="22"/>
        </w:rPr>
        <w:t xml:space="preserve">15.1 </w:t>
      </w:r>
      <w:r w:rsidRPr="00382CD1">
        <w:rPr>
          <w:rFonts w:ascii="Times New Roman" w:hAnsi="Times New Roman"/>
          <w:color w:val="000000"/>
          <w:sz w:val="22"/>
        </w:rPr>
        <w:t>中小企业（指在中华人民共和国境内依法设立，依据国务院批准的中小企业划</w:t>
      </w:r>
      <w:r w:rsidRPr="00382CD1">
        <w:rPr>
          <w:rFonts w:ascii="Times New Roman" w:hAnsi="Times New Roman" w:hint="eastAsia"/>
          <w:color w:val="000000"/>
          <w:sz w:val="22"/>
        </w:rPr>
        <w:t>型</w:t>
      </w:r>
      <w:r w:rsidRPr="00382CD1">
        <w:rPr>
          <w:rFonts w:ascii="Times New Roman" w:hAnsi="Times New Roman"/>
          <w:color w:val="000000"/>
          <w:sz w:val="22"/>
        </w:rPr>
        <w:t>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382CD1">
        <w:rPr>
          <w:rFonts w:ascii="Times New Roman" w:hAnsi="Times New Roman"/>
          <w:color w:val="000000"/>
          <w:sz w:val="22"/>
        </w:rPr>
        <w:t>2020</w:t>
      </w:r>
      <w:r w:rsidRPr="00382CD1">
        <w:rPr>
          <w:rFonts w:ascii="Times New Roman" w:hAnsi="Times New Roman"/>
          <w:color w:val="000000"/>
          <w:sz w:val="22"/>
        </w:rPr>
        <w:t>】</w:t>
      </w:r>
      <w:r w:rsidRPr="00382CD1">
        <w:rPr>
          <w:rFonts w:ascii="Times New Roman" w:hAnsi="Times New Roman"/>
          <w:color w:val="000000"/>
          <w:sz w:val="22"/>
        </w:rPr>
        <w:t>46</w:t>
      </w:r>
      <w:r w:rsidRPr="00382CD1">
        <w:rPr>
          <w:rFonts w:ascii="Times New Roman" w:hAnsi="Times New Roman"/>
          <w:color w:val="000000"/>
          <w:sz w:val="22"/>
        </w:rPr>
        <w:t>号）、《关于进一步加大政府采购支持中小企业力度的通知》（财库【</w:t>
      </w:r>
      <w:r w:rsidRPr="00382CD1">
        <w:rPr>
          <w:rFonts w:ascii="Times New Roman" w:hAnsi="Times New Roman"/>
          <w:color w:val="000000"/>
          <w:sz w:val="22"/>
        </w:rPr>
        <w:t>2022</w:t>
      </w:r>
      <w:r w:rsidRPr="00382CD1">
        <w:rPr>
          <w:rFonts w:ascii="Times New Roman" w:hAnsi="Times New Roman"/>
          <w:color w:val="000000"/>
          <w:sz w:val="22"/>
        </w:rPr>
        <w:t>】</w:t>
      </w:r>
      <w:r w:rsidRPr="00382CD1">
        <w:rPr>
          <w:rFonts w:ascii="Times New Roman" w:hAnsi="Times New Roman"/>
          <w:color w:val="000000"/>
          <w:sz w:val="22"/>
        </w:rPr>
        <w:t>19</w:t>
      </w:r>
      <w:r w:rsidRPr="00382CD1">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3E5D8A" w:rsidRPr="00382CD1" w:rsidRDefault="003E5D8A" w:rsidP="003E5D8A">
      <w:pPr>
        <w:tabs>
          <w:tab w:val="left" w:pos="3060"/>
        </w:tabs>
        <w:adjustRightInd w:val="0"/>
        <w:snapToGrid w:val="0"/>
        <w:spacing w:line="300" w:lineRule="auto"/>
        <w:ind w:firstLineChars="200" w:firstLine="440"/>
        <w:rPr>
          <w:rFonts w:ascii="Times New Roman" w:hAnsi="Times New Roman"/>
          <w:sz w:val="22"/>
        </w:rPr>
      </w:pPr>
      <w:bookmarkStart w:id="90" w:name="_Toc4671591"/>
      <w:r w:rsidRPr="00382CD1">
        <w:rPr>
          <w:rFonts w:ascii="Times New Roman" w:hAnsi="Times New Roman" w:hint="eastAsia"/>
          <w:color w:val="000000"/>
          <w:sz w:val="22"/>
        </w:rPr>
        <w:t>15.1</w:t>
      </w:r>
      <w:r w:rsidRPr="00382CD1">
        <w:rPr>
          <w:rFonts w:ascii="Times New Roman" w:hAnsi="Times New Roman"/>
          <w:color w:val="000000"/>
          <w:sz w:val="22"/>
        </w:rPr>
        <w:t>.1</w:t>
      </w:r>
      <w:r w:rsidRPr="00382CD1">
        <w:rPr>
          <w:rFonts w:ascii="Times New Roman" w:hAnsi="Times New Roman"/>
          <w:sz w:val="22"/>
        </w:rPr>
        <w:t>中小企业（含中型、小型、微型企业，下同）的划定按照《中小企业划型标准规定》（工信部联企业【</w:t>
      </w:r>
      <w:r w:rsidRPr="00382CD1">
        <w:rPr>
          <w:rFonts w:ascii="Times New Roman" w:hAnsi="Times New Roman"/>
          <w:sz w:val="22"/>
        </w:rPr>
        <w:t>2011</w:t>
      </w:r>
      <w:r w:rsidRPr="00382CD1">
        <w:rPr>
          <w:rFonts w:ascii="Times New Roman" w:hAnsi="Times New Roman"/>
          <w:sz w:val="22"/>
        </w:rPr>
        <w:t>】</w:t>
      </w:r>
      <w:r w:rsidRPr="00382CD1">
        <w:rPr>
          <w:rFonts w:ascii="Times New Roman" w:hAnsi="Times New Roman"/>
          <w:sz w:val="22"/>
        </w:rPr>
        <w:t>300</w:t>
      </w:r>
      <w:r w:rsidRPr="00382CD1">
        <w:rPr>
          <w:rFonts w:ascii="Times New Roman" w:hAnsi="Times New Roman"/>
          <w:sz w:val="22"/>
        </w:rPr>
        <w:t>号）执行，参加</w:t>
      </w:r>
      <w:r w:rsidRPr="00382CD1">
        <w:rPr>
          <w:rFonts w:ascii="Times New Roman" w:hAnsi="Times New Roman" w:hint="eastAsia"/>
          <w:sz w:val="22"/>
        </w:rPr>
        <w:t>投标</w:t>
      </w:r>
      <w:r w:rsidRPr="00382CD1">
        <w:rPr>
          <w:rFonts w:ascii="Times New Roman" w:hAnsi="Times New Roman"/>
          <w:sz w:val="22"/>
        </w:rPr>
        <w:t>的中小企业应当提供《中小企业声明函》（具体格式见</w:t>
      </w:r>
      <w:r w:rsidRPr="00382CD1">
        <w:rPr>
          <w:rFonts w:ascii="Times New Roman" w:hAnsi="Times New Roman"/>
          <w:sz w:val="22"/>
        </w:rPr>
        <w:t>“</w:t>
      </w:r>
      <w:r w:rsidRPr="00382CD1">
        <w:rPr>
          <w:rFonts w:ascii="Times New Roman" w:hAnsi="Times New Roman"/>
          <w:sz w:val="22"/>
        </w:rPr>
        <w:t>响应文件格式</w:t>
      </w:r>
      <w:r w:rsidRPr="00382CD1">
        <w:rPr>
          <w:rFonts w:ascii="Times New Roman" w:hAnsi="Times New Roman"/>
          <w:sz w:val="22"/>
        </w:rPr>
        <w:t>”</w:t>
      </w:r>
      <w:r w:rsidRPr="00382CD1">
        <w:rPr>
          <w:rFonts w:ascii="Times New Roman" w:hAnsi="Times New Roman"/>
          <w:sz w:val="22"/>
        </w:rPr>
        <w:t>），反之，视作非中、小微企业，不具备参与</w:t>
      </w:r>
      <w:r w:rsidRPr="00382CD1">
        <w:rPr>
          <w:rFonts w:ascii="Times New Roman" w:hAnsi="Times New Roman" w:hint="eastAsia"/>
          <w:sz w:val="22"/>
        </w:rPr>
        <w:t>投标</w:t>
      </w:r>
      <w:r w:rsidRPr="00382CD1">
        <w:rPr>
          <w:rFonts w:ascii="Times New Roman" w:hAnsi="Times New Roman"/>
          <w:sz w:val="22"/>
        </w:rPr>
        <w:t>资格。如项目允许联合体参与竞争的，则联合体中各方均应为中小企业，并按本款要求提供《中小企业声明函》。</w:t>
      </w:r>
    </w:p>
    <w:p w:rsidR="003E5D8A" w:rsidRPr="00382CD1" w:rsidRDefault="003E5D8A" w:rsidP="003E5D8A">
      <w:pPr>
        <w:adjustRightInd w:val="0"/>
        <w:snapToGrid w:val="0"/>
        <w:spacing w:line="300" w:lineRule="auto"/>
        <w:ind w:firstLineChars="200" w:firstLine="440"/>
        <w:rPr>
          <w:rFonts w:ascii="Times New Roman" w:hAnsi="Times New Roman"/>
          <w:sz w:val="22"/>
        </w:rPr>
      </w:pPr>
      <w:r w:rsidRPr="00382CD1">
        <w:rPr>
          <w:rFonts w:ascii="Times New Roman" w:hAnsi="Times New Roman" w:hint="eastAsia"/>
          <w:color w:val="000000"/>
          <w:sz w:val="22"/>
        </w:rPr>
        <w:t>15.1</w:t>
      </w:r>
      <w:r w:rsidRPr="00382CD1">
        <w:rPr>
          <w:rFonts w:ascii="Times New Roman" w:hAnsi="Times New Roman"/>
          <w:color w:val="000000"/>
          <w:sz w:val="22"/>
        </w:rPr>
        <w:t>.</w:t>
      </w:r>
      <w:r w:rsidRPr="00382CD1">
        <w:rPr>
          <w:rFonts w:ascii="Times New Roman" w:hAnsi="Times New Roman"/>
          <w:sz w:val="22"/>
        </w:rPr>
        <w:t xml:space="preserve">2 </w:t>
      </w:r>
      <w:r w:rsidRPr="00382CD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3E5D8A" w:rsidRPr="00382CD1" w:rsidRDefault="003E5D8A" w:rsidP="003E5D8A">
      <w:pPr>
        <w:adjustRightInd w:val="0"/>
        <w:snapToGrid w:val="0"/>
        <w:spacing w:line="300" w:lineRule="auto"/>
        <w:ind w:firstLineChars="200" w:firstLine="442"/>
        <w:jc w:val="left"/>
        <w:rPr>
          <w:rFonts w:ascii="Times New Roman" w:hAnsi="Times New Roman"/>
          <w:color w:val="000000"/>
          <w:sz w:val="22"/>
        </w:rPr>
      </w:pPr>
      <w:r w:rsidRPr="00382CD1">
        <w:rPr>
          <w:rFonts w:asciiTheme="minorEastAsia" w:eastAsiaTheme="minorEastAsia" w:hAnsiTheme="minorEastAsia"/>
          <w:b/>
          <w:bCs/>
          <w:kern w:val="0"/>
          <w:sz w:val="22"/>
        </w:rPr>
        <w:t>★</w:t>
      </w:r>
      <w:r w:rsidRPr="00382CD1">
        <w:rPr>
          <w:rFonts w:ascii="Times New Roman" w:eastAsiaTheme="minorEastAsia" w:hAnsi="Times New Roman"/>
          <w:sz w:val="22"/>
        </w:rPr>
        <w:t>15.</w:t>
      </w:r>
      <w:r w:rsidRPr="00382CD1">
        <w:rPr>
          <w:rFonts w:ascii="Times New Roman" w:eastAsiaTheme="minorEastAsia" w:hAnsi="Times New Roman" w:hint="eastAsia"/>
          <w:sz w:val="22"/>
        </w:rPr>
        <w:t>2</w:t>
      </w:r>
      <w:r w:rsidRPr="00382CD1">
        <w:rPr>
          <w:rFonts w:ascii="Times New Roman" w:eastAsiaTheme="minorEastAsia" w:hAnsiTheme="minorEastAsia"/>
          <w:sz w:val="22"/>
        </w:rPr>
        <w:t>供应商如提供虚假材料以谋取成交的，按照《政府采购法》有关条款处理，并记入供应商诚信档案。</w:t>
      </w:r>
      <w:bookmarkEnd w:id="90"/>
    </w:p>
    <w:p w:rsidR="003E5D8A" w:rsidRPr="00382CD1" w:rsidRDefault="003E5D8A" w:rsidP="003E5D8A">
      <w:pPr>
        <w:adjustRightInd w:val="0"/>
        <w:snapToGrid w:val="0"/>
        <w:spacing w:line="300" w:lineRule="auto"/>
        <w:ind w:firstLineChars="200" w:firstLine="442"/>
        <w:outlineLvl w:val="2"/>
        <w:rPr>
          <w:rFonts w:ascii="Times New Roman" w:hAnsi="Times New Roman"/>
          <w:b/>
          <w:sz w:val="22"/>
        </w:rPr>
      </w:pPr>
      <w:bookmarkStart w:id="91" w:name="_Toc173243657"/>
      <w:r w:rsidRPr="00382CD1">
        <w:rPr>
          <w:rFonts w:ascii="Times New Roman" w:hAnsi="Times New Roman"/>
          <w:b/>
          <w:sz w:val="22"/>
        </w:rPr>
        <w:t xml:space="preserve">16 </w:t>
      </w:r>
      <w:r w:rsidRPr="00382CD1">
        <w:rPr>
          <w:rFonts w:ascii="Times New Roman" w:hAnsi="Times New Roman"/>
          <w:b/>
          <w:sz w:val="22"/>
        </w:rPr>
        <w:t>促进残疾人就业</w:t>
      </w:r>
      <w:r w:rsidRPr="00382CD1">
        <w:rPr>
          <w:rFonts w:ascii="Times New Roman" w:hAnsi="Times New Roman"/>
          <w:sz w:val="22"/>
        </w:rPr>
        <w:t>（注：仅残疾人福利单位适用）</w:t>
      </w:r>
      <w:bookmarkEnd w:id="87"/>
      <w:bookmarkEnd w:id="88"/>
      <w:bookmarkEnd w:id="91"/>
    </w:p>
    <w:p w:rsidR="003E5D8A" w:rsidRPr="00382CD1" w:rsidRDefault="003E5D8A" w:rsidP="003E5D8A">
      <w:pPr>
        <w:adjustRightInd w:val="0"/>
        <w:snapToGrid w:val="0"/>
        <w:spacing w:line="300" w:lineRule="auto"/>
        <w:ind w:firstLineChars="200" w:firstLine="440"/>
        <w:rPr>
          <w:rFonts w:ascii="Times New Roman" w:hAnsi="Times New Roman"/>
          <w:sz w:val="22"/>
        </w:rPr>
      </w:pPr>
      <w:r w:rsidRPr="00382CD1">
        <w:rPr>
          <w:rFonts w:ascii="Times New Roman" w:hAnsi="Times New Roman"/>
          <w:sz w:val="22"/>
        </w:rPr>
        <w:t xml:space="preserve">16.1 </w:t>
      </w:r>
      <w:bookmarkStart w:id="92" w:name="sendNo"/>
      <w:r w:rsidRPr="00382CD1">
        <w:rPr>
          <w:rFonts w:ascii="Times New Roman" w:hAnsi="Times New Roman"/>
          <w:sz w:val="22"/>
        </w:rPr>
        <w:t>符合财库</w:t>
      </w:r>
      <w:bookmarkEnd w:id="92"/>
      <w:r w:rsidRPr="00382CD1">
        <w:rPr>
          <w:rFonts w:ascii="Times New Roman" w:hAnsi="Times New Roman"/>
          <w:sz w:val="22"/>
        </w:rPr>
        <w:t>【</w:t>
      </w:r>
      <w:r w:rsidRPr="00382CD1">
        <w:rPr>
          <w:rFonts w:ascii="Times New Roman" w:hAnsi="Times New Roman"/>
          <w:sz w:val="22"/>
        </w:rPr>
        <w:t>2017</w:t>
      </w:r>
      <w:r w:rsidRPr="00382CD1">
        <w:rPr>
          <w:rFonts w:ascii="Times New Roman" w:hAnsi="Times New Roman"/>
          <w:sz w:val="22"/>
        </w:rPr>
        <w:t>】</w:t>
      </w:r>
      <w:r w:rsidRPr="00382CD1">
        <w:rPr>
          <w:rFonts w:ascii="Times New Roman" w:hAnsi="Times New Roman"/>
          <w:sz w:val="22"/>
        </w:rPr>
        <w:t>141</w:t>
      </w:r>
      <w:r w:rsidRPr="00382CD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E5D8A" w:rsidRPr="003E5D8A" w:rsidRDefault="003E5D8A" w:rsidP="003E5D8A">
      <w:pPr>
        <w:adjustRightInd w:val="0"/>
        <w:snapToGrid w:val="0"/>
        <w:spacing w:line="300" w:lineRule="auto"/>
        <w:jc w:val="center"/>
        <w:outlineLvl w:val="1"/>
        <w:rPr>
          <w:rFonts w:ascii="Times New Roman" w:eastAsia="黑体" w:hAnsi="Times New Roman"/>
          <w:sz w:val="30"/>
          <w:szCs w:val="30"/>
        </w:rPr>
      </w:pPr>
      <w:r w:rsidRPr="00382CD1">
        <w:rPr>
          <w:rFonts w:ascii="Times New Roman" w:hAnsi="Times New Roman"/>
          <w:sz w:val="22"/>
        </w:rPr>
        <w:t>16.2</w:t>
      </w:r>
      <w:r w:rsidRPr="00382CD1">
        <w:rPr>
          <w:rFonts w:ascii="Times New Roman" w:hAnsi="Times New Roman"/>
          <w:sz w:val="22"/>
        </w:rPr>
        <w:t>残疾人福利性单位在参加政府采购活动时，应当按财库【</w:t>
      </w:r>
      <w:r w:rsidRPr="00382CD1">
        <w:rPr>
          <w:rFonts w:ascii="Times New Roman" w:hAnsi="Times New Roman"/>
          <w:sz w:val="22"/>
        </w:rPr>
        <w:t>2017</w:t>
      </w:r>
      <w:r w:rsidRPr="00382CD1">
        <w:rPr>
          <w:rFonts w:ascii="Times New Roman" w:hAnsi="Times New Roman"/>
          <w:sz w:val="22"/>
        </w:rPr>
        <w:t>】</w:t>
      </w:r>
      <w:r w:rsidRPr="00382CD1">
        <w:rPr>
          <w:rFonts w:ascii="Times New Roman" w:hAnsi="Times New Roman"/>
          <w:sz w:val="22"/>
        </w:rPr>
        <w:t>141</w:t>
      </w:r>
      <w:r w:rsidRPr="00382CD1">
        <w:rPr>
          <w:rFonts w:ascii="Times New Roman" w:hAnsi="Times New Roman"/>
          <w:sz w:val="22"/>
        </w:rPr>
        <w:t>号规定的《残疾人福利性单位声明函》（具体格式详见</w:t>
      </w:r>
      <w:r w:rsidRPr="00382CD1">
        <w:rPr>
          <w:rFonts w:ascii="Times New Roman" w:hAnsi="Times New Roman"/>
          <w:sz w:val="22"/>
        </w:rPr>
        <w:t>“</w:t>
      </w:r>
      <w:r w:rsidRPr="00382CD1">
        <w:rPr>
          <w:rFonts w:ascii="Times New Roman" w:hAnsi="Times New Roman"/>
          <w:sz w:val="22"/>
        </w:rPr>
        <w:t>投标文件格式</w:t>
      </w:r>
      <w:r w:rsidRPr="00382CD1">
        <w:rPr>
          <w:rFonts w:ascii="Times New Roman" w:hAnsi="Times New Roman"/>
          <w:sz w:val="22"/>
        </w:rPr>
        <w:t>”</w:t>
      </w:r>
      <w:r w:rsidRPr="00382CD1">
        <w:rPr>
          <w:rFonts w:ascii="Times New Roman" w:hAnsi="Times New Roman"/>
          <w:sz w:val="22"/>
        </w:rPr>
        <w:t>），并对声明的真实性负责。</w:t>
      </w:r>
      <w:r w:rsidRPr="003E5D8A">
        <w:rPr>
          <w:rFonts w:ascii="Times New Roman" w:eastAsia="黑体" w:hAnsi="Times New Roman"/>
          <w:sz w:val="30"/>
          <w:szCs w:val="30"/>
        </w:rPr>
        <w:t>一、</w:t>
      </w:r>
      <w:r w:rsidRPr="003E5D8A">
        <w:rPr>
          <w:rFonts w:ascii="Times New Roman" w:eastAsia="黑体" w:hAnsi="Times New Roman"/>
          <w:sz w:val="30"/>
          <w:szCs w:val="30"/>
        </w:rPr>
        <w:lastRenderedPageBreak/>
        <w:t>说明</w:t>
      </w:r>
    </w:p>
    <w:p w:rsidR="003E5D8A" w:rsidRPr="003E5D8A" w:rsidRDefault="003E5D8A" w:rsidP="003E5D8A">
      <w:pPr>
        <w:adjustRightInd w:val="0"/>
        <w:snapToGrid w:val="0"/>
        <w:spacing w:line="300" w:lineRule="auto"/>
        <w:ind w:firstLineChars="200" w:firstLine="442"/>
        <w:outlineLvl w:val="2"/>
        <w:rPr>
          <w:rFonts w:ascii="Times New Roman" w:hAnsi="Times New Roman"/>
          <w:b/>
          <w:bCs/>
          <w:sz w:val="22"/>
        </w:rPr>
      </w:pPr>
      <w:r w:rsidRPr="003E5D8A">
        <w:rPr>
          <w:rFonts w:ascii="Times New Roman" w:hAnsi="Times New Roman"/>
          <w:b/>
          <w:bCs/>
          <w:sz w:val="22"/>
        </w:rPr>
        <w:t>1.</w:t>
      </w:r>
      <w:r w:rsidRPr="003E5D8A">
        <w:rPr>
          <w:rFonts w:ascii="Times New Roman" w:hAnsi="Times New Roman"/>
          <w:b/>
          <w:bCs/>
          <w:sz w:val="22"/>
        </w:rPr>
        <w:t>总则</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1.1 </w:t>
      </w:r>
      <w:r w:rsidRPr="003E5D8A">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1.2 </w:t>
      </w:r>
      <w:r w:rsidRPr="003E5D8A">
        <w:rPr>
          <w:rFonts w:ascii="Times New Roman" w:hAnsi="Times New Roman"/>
          <w:color w:val="000000"/>
          <w:sz w:val="22"/>
        </w:rPr>
        <w:t>投标人提供的服务应当符合招标文件的要求，并且其质量完全符合国家标准、行业标准或地方标准，以及招标人制定的物业服务等标准。</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1.3 </w:t>
      </w:r>
      <w:r w:rsidRPr="003E5D8A">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1.4 </w:t>
      </w:r>
      <w:r w:rsidRPr="003E5D8A">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1.5 </w:t>
      </w:r>
      <w:r w:rsidRPr="003E5D8A">
        <w:rPr>
          <w:rFonts w:ascii="Times New Roman" w:hAnsi="Times New Roman"/>
          <w:color w:val="000000"/>
          <w:sz w:val="22"/>
        </w:rPr>
        <w:t>本项目若涉及保安服务内容，根据《保安服务管理条例》（国务院令第</w:t>
      </w:r>
      <w:r w:rsidRPr="003E5D8A">
        <w:rPr>
          <w:rFonts w:ascii="Times New Roman" w:hAnsi="Times New Roman"/>
          <w:color w:val="000000"/>
          <w:sz w:val="22"/>
        </w:rPr>
        <w:t>564</w:t>
      </w:r>
      <w:r w:rsidRPr="003E5D8A">
        <w:rPr>
          <w:rFonts w:ascii="Times New Roman" w:hAnsi="Times New Roman"/>
          <w:color w:val="000000"/>
          <w:sz w:val="22"/>
        </w:rPr>
        <w:t>号）第十四条规定，中标人应当自开始保安服务之日起</w:t>
      </w:r>
      <w:r w:rsidRPr="003E5D8A">
        <w:rPr>
          <w:rFonts w:ascii="Times New Roman" w:hAnsi="Times New Roman"/>
          <w:color w:val="000000"/>
          <w:sz w:val="22"/>
        </w:rPr>
        <w:t>30</w:t>
      </w:r>
      <w:r w:rsidRPr="003E5D8A">
        <w:rPr>
          <w:rFonts w:ascii="Times New Roman" w:hAnsi="Times New Roman"/>
          <w:color w:val="000000"/>
          <w:sz w:val="22"/>
        </w:rPr>
        <w:t>日内，向所在地设区的市级人民政府公安机关备案。</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1.6</w:t>
      </w:r>
      <w:r w:rsidRPr="003E5D8A">
        <w:rPr>
          <w:rFonts w:ascii="Times New Roman" w:hAnsi="Times New Roman"/>
          <w:color w:val="000000"/>
          <w:sz w:val="22"/>
        </w:rPr>
        <w:t>投标人需在投标文件中承诺，如之前在岗的工作人员经考评符合上岗要求的，原则上应继续留用。</w:t>
      </w:r>
    </w:p>
    <w:p w:rsidR="003E5D8A" w:rsidRPr="003E5D8A" w:rsidRDefault="003E5D8A" w:rsidP="003E5D8A">
      <w:pPr>
        <w:snapToGrid w:val="0"/>
        <w:spacing w:line="300" w:lineRule="auto"/>
        <w:ind w:firstLineChars="200" w:firstLine="440"/>
        <w:jc w:val="left"/>
        <w:rPr>
          <w:rFonts w:ascii="Times New Roman" w:hAnsi="Times New Roman"/>
          <w:b/>
          <w:bCs/>
          <w:sz w:val="22"/>
        </w:rPr>
      </w:pPr>
      <w:r w:rsidRPr="003E5D8A">
        <w:rPr>
          <w:rFonts w:ascii="Segoe UI Symbol" w:hAnsi="Segoe UI Symbol" w:cs="Segoe UI Symbol"/>
          <w:sz w:val="22"/>
        </w:rPr>
        <w:t>★</w:t>
      </w:r>
      <w:r w:rsidRPr="003E5D8A">
        <w:rPr>
          <w:rFonts w:ascii="Times New Roman" w:hAnsi="Times New Roman"/>
          <w:sz w:val="22"/>
        </w:rPr>
        <w:t>1.</w:t>
      </w:r>
      <w:r w:rsidRPr="003E5D8A">
        <w:rPr>
          <w:rFonts w:ascii="Times New Roman" w:hAnsi="Times New Roman" w:hint="eastAsia"/>
          <w:sz w:val="22"/>
        </w:rPr>
        <w:t>7</w:t>
      </w:r>
      <w:r w:rsidRPr="003E5D8A">
        <w:rPr>
          <w:rFonts w:ascii="Times New Roman" w:hAnsi="Times New Roman"/>
          <w:sz w:val="22"/>
        </w:rPr>
        <w:t>投标人提供的服务必须符合国家强制性标准。</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600"/>
        <w:jc w:val="center"/>
        <w:outlineLvl w:val="1"/>
        <w:rPr>
          <w:rFonts w:ascii="Times New Roman" w:eastAsia="黑体" w:hAnsi="Times New Roman"/>
          <w:sz w:val="30"/>
          <w:szCs w:val="30"/>
        </w:rPr>
      </w:pPr>
      <w:r w:rsidRPr="003E5D8A">
        <w:rPr>
          <w:rFonts w:ascii="Times New Roman" w:eastAsia="黑体" w:hAnsi="Times New Roman"/>
          <w:sz w:val="30"/>
          <w:szCs w:val="30"/>
        </w:rPr>
        <w:t>二、项目概况</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bCs/>
          <w:sz w:val="22"/>
        </w:rPr>
      </w:pPr>
      <w:r w:rsidRPr="003E5D8A">
        <w:rPr>
          <w:rFonts w:ascii="Times New Roman" w:hAnsi="Times New Roman"/>
          <w:b/>
          <w:bCs/>
          <w:sz w:val="22"/>
        </w:rPr>
        <w:t xml:space="preserve">2 </w:t>
      </w:r>
      <w:r w:rsidRPr="003E5D8A">
        <w:rPr>
          <w:rFonts w:ascii="Times New Roman" w:hAnsi="Times New Roman" w:hint="eastAsia"/>
          <w:b/>
          <w:bCs/>
          <w:sz w:val="22"/>
        </w:rPr>
        <w:t>项目名称</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hint="eastAsia"/>
          <w:bCs/>
          <w:sz w:val="22"/>
        </w:rPr>
        <w:t>项目名称：上海市东昌东校物业管理项目</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bCs/>
          <w:sz w:val="22"/>
        </w:rPr>
      </w:pPr>
      <w:r w:rsidRPr="003E5D8A">
        <w:rPr>
          <w:rFonts w:ascii="Times New Roman" w:hAnsi="Times New Roman"/>
          <w:b/>
          <w:bCs/>
          <w:sz w:val="22"/>
        </w:rPr>
        <w:t>3</w:t>
      </w:r>
      <w:r w:rsidRPr="003E5D8A">
        <w:rPr>
          <w:rFonts w:ascii="Times New Roman" w:hAnsi="Times New Roman" w:hint="eastAsia"/>
          <w:b/>
          <w:bCs/>
          <w:sz w:val="22"/>
        </w:rPr>
        <w:t>基本情况</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hint="eastAsia"/>
          <w:sz w:val="22"/>
        </w:rPr>
        <w:t>物业类型：校园物业</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hint="eastAsia"/>
          <w:sz w:val="22"/>
        </w:rPr>
        <w:t>坐落位置：上海市浦东新区崂山路</w:t>
      </w:r>
      <w:r w:rsidRPr="003E5D8A">
        <w:rPr>
          <w:rFonts w:ascii="Times New Roman" w:hAnsi="Times New Roman" w:hint="eastAsia"/>
          <w:sz w:val="22"/>
        </w:rPr>
        <w:t>2</w:t>
      </w:r>
      <w:r w:rsidRPr="003E5D8A">
        <w:rPr>
          <w:rFonts w:ascii="Times New Roman" w:hAnsi="Times New Roman"/>
          <w:sz w:val="22"/>
        </w:rPr>
        <w:t>00</w:t>
      </w:r>
      <w:r w:rsidRPr="003E5D8A">
        <w:rPr>
          <w:rFonts w:ascii="Times New Roman" w:hAnsi="Times New Roman" w:hint="eastAsia"/>
          <w:sz w:val="22"/>
        </w:rPr>
        <w:t>号</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r w:rsidRPr="003E5D8A">
        <w:rPr>
          <w:rFonts w:ascii="Times New Roman" w:hAnsi="Times New Roman"/>
          <w:b/>
          <w:color w:val="000000"/>
          <w:sz w:val="22"/>
        </w:rPr>
        <w:t xml:space="preserve">4 </w:t>
      </w:r>
      <w:r w:rsidRPr="003E5D8A">
        <w:rPr>
          <w:rFonts w:ascii="Times New Roman" w:hAnsi="Times New Roman" w:hint="eastAsia"/>
          <w:b/>
          <w:color w:val="000000"/>
          <w:sz w:val="22"/>
        </w:rPr>
        <w:t>招标范围与内容</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4.1 </w:t>
      </w:r>
      <w:r w:rsidRPr="003E5D8A">
        <w:rPr>
          <w:rFonts w:ascii="Times New Roman" w:hAnsi="Times New Roman" w:hint="eastAsia"/>
          <w:color w:val="000000"/>
          <w:sz w:val="22"/>
        </w:rPr>
        <w:t>项目背景及现状</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hint="eastAsia"/>
          <w:color w:val="000000"/>
          <w:sz w:val="22"/>
        </w:rPr>
        <w:t>本项目原物业服务即将到期，本次拟重新招标。</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4.2 </w:t>
      </w:r>
      <w:r w:rsidRPr="003E5D8A">
        <w:rPr>
          <w:rFonts w:ascii="Times New Roman" w:hAnsi="Times New Roman" w:hint="eastAsia"/>
          <w:color w:val="000000"/>
          <w:sz w:val="22"/>
        </w:rPr>
        <w:t>项目招标范围及内容</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hint="eastAsia"/>
          <w:color w:val="000000"/>
          <w:sz w:val="22"/>
        </w:rPr>
        <w:t>校园内物业管理服务，综合管理、日常维修、安保管理、保洁服务、绿化养护等。</w:t>
      </w:r>
    </w:p>
    <w:p w:rsidR="003E5D8A" w:rsidRPr="003E5D8A" w:rsidRDefault="003E5D8A" w:rsidP="003E5D8A">
      <w:pPr>
        <w:adjustRightInd w:val="0"/>
        <w:snapToGrid w:val="0"/>
        <w:spacing w:line="300" w:lineRule="auto"/>
        <w:ind w:firstLineChars="200" w:firstLine="440"/>
        <w:jc w:val="left"/>
        <w:rPr>
          <w:rFonts w:ascii="Times New Roman" w:hAnsi="Times New Roman"/>
          <w:b/>
          <w:bCs/>
          <w:color w:val="FF0000"/>
          <w:sz w:val="22"/>
        </w:rPr>
      </w:pPr>
      <w:r w:rsidRPr="003E5D8A">
        <w:rPr>
          <w:rFonts w:ascii="Times New Roman" w:hAnsi="Times New Roman" w:hint="eastAsia"/>
          <w:color w:val="000000"/>
          <w:sz w:val="22"/>
        </w:rPr>
        <w:t>学校</w:t>
      </w:r>
      <w:r w:rsidRPr="003E5D8A">
        <w:rPr>
          <w:rFonts w:ascii="Times New Roman" w:hAnsi="Times New Roman" w:hint="eastAsia"/>
          <w:sz w:val="22"/>
        </w:rPr>
        <w:t>建筑面积：</w:t>
      </w:r>
      <w:r w:rsidRPr="003E5D8A">
        <w:rPr>
          <w:rFonts w:ascii="Times New Roman" w:hAnsi="Times New Roman"/>
          <w:sz w:val="22"/>
        </w:rPr>
        <w:t>10330.98</w:t>
      </w:r>
      <w:r w:rsidRPr="003E5D8A">
        <w:rPr>
          <w:rFonts w:ascii="Times New Roman" w:hAnsi="Times New Roman" w:hint="eastAsia"/>
          <w:sz w:val="22"/>
        </w:rPr>
        <w:t>平方米，绿化面积：</w:t>
      </w:r>
      <w:r w:rsidRPr="003E5D8A">
        <w:rPr>
          <w:rFonts w:ascii="Times New Roman" w:hAnsi="Times New Roman" w:hint="eastAsia"/>
          <w:sz w:val="22"/>
        </w:rPr>
        <w:t>8</w:t>
      </w:r>
      <w:r w:rsidRPr="003E5D8A">
        <w:rPr>
          <w:rFonts w:ascii="Times New Roman" w:hAnsi="Times New Roman"/>
          <w:sz w:val="22"/>
        </w:rPr>
        <w:t>50</w:t>
      </w:r>
      <w:r w:rsidRPr="003E5D8A">
        <w:rPr>
          <w:rFonts w:ascii="Times New Roman" w:hAnsi="Times New Roman" w:hint="eastAsia"/>
          <w:sz w:val="22"/>
        </w:rPr>
        <w:t>平方米；共有建筑</w:t>
      </w:r>
      <w:r w:rsidRPr="003E5D8A">
        <w:rPr>
          <w:rFonts w:ascii="Times New Roman" w:hAnsi="Times New Roman"/>
          <w:sz w:val="22"/>
        </w:rPr>
        <w:t>6</w:t>
      </w:r>
      <w:r w:rsidRPr="003E5D8A">
        <w:rPr>
          <w:rFonts w:ascii="Times New Roman" w:hAnsi="Times New Roman" w:hint="eastAsia"/>
          <w:sz w:val="22"/>
        </w:rPr>
        <w:t>幢，包含：</w:t>
      </w:r>
      <w:r w:rsidRPr="003E5D8A">
        <w:rPr>
          <w:rFonts w:ascii="Times New Roman" w:hAnsi="Times New Roman" w:hint="eastAsia"/>
          <w:sz w:val="22"/>
        </w:rPr>
        <w:t>1</w:t>
      </w:r>
      <w:r w:rsidRPr="003E5D8A">
        <w:rPr>
          <w:rFonts w:ascii="Times New Roman" w:hAnsi="Times New Roman" w:hint="eastAsia"/>
          <w:sz w:val="22"/>
        </w:rPr>
        <w:t>号楼、</w:t>
      </w:r>
      <w:r w:rsidRPr="003E5D8A">
        <w:rPr>
          <w:rFonts w:ascii="Times New Roman" w:hAnsi="Times New Roman"/>
          <w:sz w:val="22"/>
        </w:rPr>
        <w:t>2</w:t>
      </w:r>
      <w:r w:rsidRPr="003E5D8A">
        <w:rPr>
          <w:rFonts w:ascii="Times New Roman" w:hAnsi="Times New Roman" w:hint="eastAsia"/>
          <w:sz w:val="22"/>
        </w:rPr>
        <w:t>号楼、</w:t>
      </w:r>
      <w:r w:rsidRPr="003E5D8A">
        <w:rPr>
          <w:rFonts w:ascii="Times New Roman" w:hAnsi="Times New Roman"/>
          <w:sz w:val="22"/>
        </w:rPr>
        <w:t>3</w:t>
      </w:r>
      <w:r w:rsidRPr="003E5D8A">
        <w:rPr>
          <w:rFonts w:ascii="Times New Roman" w:hAnsi="Times New Roman" w:hint="eastAsia"/>
          <w:sz w:val="22"/>
        </w:rPr>
        <w:t>号楼、门房、仓库、辅助房等，现有教职工</w:t>
      </w:r>
      <w:r w:rsidRPr="003E5D8A">
        <w:rPr>
          <w:rFonts w:ascii="Times New Roman" w:hAnsi="Times New Roman"/>
          <w:sz w:val="22"/>
        </w:rPr>
        <w:t>56</w:t>
      </w:r>
      <w:r w:rsidRPr="003E5D8A">
        <w:rPr>
          <w:rFonts w:ascii="Times New Roman" w:hAnsi="Times New Roman" w:hint="eastAsia"/>
          <w:sz w:val="22"/>
        </w:rPr>
        <w:t>人，学生</w:t>
      </w:r>
      <w:r w:rsidRPr="003E5D8A">
        <w:rPr>
          <w:rFonts w:ascii="Times New Roman" w:hAnsi="Times New Roman"/>
          <w:sz w:val="22"/>
        </w:rPr>
        <w:t>501</w:t>
      </w:r>
      <w:r w:rsidRPr="003E5D8A">
        <w:rPr>
          <w:rFonts w:ascii="Times New Roman" w:hAnsi="Times New Roman" w:hint="eastAsia"/>
          <w:sz w:val="22"/>
        </w:rPr>
        <w:t>人。校区建筑情况如下：</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953"/>
        <w:gridCol w:w="940"/>
        <w:gridCol w:w="688"/>
        <w:gridCol w:w="4527"/>
        <w:gridCol w:w="1274"/>
      </w:tblGrid>
      <w:tr w:rsidR="003E5D8A" w:rsidRPr="003E5D8A" w:rsidTr="00957F1C">
        <w:trPr>
          <w:trHeight w:val="611"/>
          <w:tblHeader/>
          <w:jc w:val="center"/>
        </w:trPr>
        <w:tc>
          <w:tcPr>
            <w:tcW w:w="1153" w:type="dxa"/>
            <w:shd w:val="clear" w:color="auto" w:fill="auto"/>
            <w:vAlign w:val="center"/>
          </w:tcPr>
          <w:p w:rsidR="003E5D8A" w:rsidRPr="003E5D8A" w:rsidRDefault="003E5D8A" w:rsidP="003E5D8A">
            <w:pPr>
              <w:widowControl/>
              <w:jc w:val="center"/>
              <w:textAlignment w:val="center"/>
              <w:rPr>
                <w:rFonts w:ascii="宋体" w:hAnsi="宋体" w:cs="宋体"/>
                <w:b/>
                <w:bCs/>
                <w:color w:val="4F3700"/>
                <w:sz w:val="22"/>
              </w:rPr>
            </w:pPr>
            <w:r w:rsidRPr="003E5D8A">
              <w:rPr>
                <w:rFonts w:ascii="宋体" w:hAnsi="宋体" w:cs="宋体" w:hint="eastAsia"/>
                <w:b/>
                <w:bCs/>
                <w:color w:val="4F3700"/>
                <w:kern w:val="0"/>
                <w:sz w:val="22"/>
                <w:lang w:bidi="ar"/>
              </w:rPr>
              <w:t>大楼名称</w:t>
            </w:r>
          </w:p>
        </w:tc>
        <w:tc>
          <w:tcPr>
            <w:tcW w:w="953"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楼幢数</w:t>
            </w:r>
          </w:p>
        </w:tc>
        <w:tc>
          <w:tcPr>
            <w:tcW w:w="940"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楼层数</w:t>
            </w: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层</w:t>
            </w:r>
          </w:p>
        </w:tc>
        <w:tc>
          <w:tcPr>
            <w:tcW w:w="4527"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用途</w:t>
            </w:r>
          </w:p>
        </w:tc>
        <w:tc>
          <w:tcPr>
            <w:tcW w:w="1274"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面积</w:t>
            </w:r>
            <w:r w:rsidRPr="003E5D8A">
              <w:rPr>
                <w:rFonts w:ascii="宋体" w:hAnsi="宋体" w:cs="宋体"/>
                <w:b/>
                <w:bCs/>
                <w:color w:val="000000"/>
                <w:kern w:val="0"/>
                <w:sz w:val="22"/>
                <w:lang w:bidi="ar"/>
              </w:rPr>
              <w:br/>
            </w:r>
            <w:r w:rsidRPr="003E5D8A">
              <w:rPr>
                <w:rFonts w:ascii="宋体" w:hAnsi="宋体" w:cs="宋体" w:hint="eastAsia"/>
                <w:b/>
                <w:bCs/>
                <w:color w:val="000000"/>
                <w:kern w:val="0"/>
                <w:sz w:val="22"/>
                <w:lang w:bidi="ar"/>
              </w:rPr>
              <w:t>(平方米)</w:t>
            </w:r>
          </w:p>
        </w:tc>
      </w:tr>
      <w:tr w:rsidR="003E5D8A" w:rsidRPr="003E5D8A" w:rsidTr="00957F1C">
        <w:trPr>
          <w:trHeight w:val="593"/>
          <w:jc w:val="center"/>
        </w:trPr>
        <w:tc>
          <w:tcPr>
            <w:tcW w:w="11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1号楼</w:t>
            </w:r>
          </w:p>
        </w:tc>
        <w:tc>
          <w:tcPr>
            <w:tcW w:w="9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5</w:t>
            </w: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4527" w:type="dxa"/>
            <w:shd w:val="clear" w:color="auto" w:fill="auto"/>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hint="eastAsia"/>
                <w:color w:val="000000"/>
                <w:kern w:val="0"/>
                <w:sz w:val="22"/>
                <w:lang w:bidi="ar"/>
              </w:rPr>
              <w:t>1间配电间，1间化学实验室、1间化学准备室、</w:t>
            </w:r>
            <w:r w:rsidRPr="003E5D8A">
              <w:rPr>
                <w:rFonts w:ascii="宋体" w:hAnsi="宋体" w:cs="宋体"/>
                <w:color w:val="000000"/>
                <w:kern w:val="0"/>
                <w:sz w:val="22"/>
                <w:lang w:bidi="ar"/>
              </w:rPr>
              <w:t>5</w:t>
            </w:r>
            <w:r w:rsidRPr="003E5D8A">
              <w:rPr>
                <w:rFonts w:ascii="宋体" w:hAnsi="宋体" w:cs="宋体" w:hint="eastAsia"/>
                <w:color w:val="000000"/>
                <w:kern w:val="0"/>
                <w:sz w:val="22"/>
                <w:lang w:bidi="ar"/>
              </w:rPr>
              <w:t>间教室、1间安全体验教室、文印室、总务办公室、总务仓库、卫生室、2间厕所</w:t>
            </w:r>
          </w:p>
        </w:tc>
        <w:tc>
          <w:tcPr>
            <w:tcW w:w="1274"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4610.74</w:t>
            </w: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2</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5</w:t>
            </w:r>
            <w:r w:rsidRPr="003E5D8A">
              <w:rPr>
                <w:rFonts w:ascii="宋体" w:hAnsi="宋体" w:cs="宋体" w:hint="eastAsia"/>
                <w:color w:val="000000"/>
                <w:kern w:val="0"/>
                <w:sz w:val="22"/>
                <w:lang w:bidi="ar"/>
              </w:rPr>
              <w:t>间办公室、</w:t>
            </w:r>
            <w:r w:rsidRPr="003E5D8A">
              <w:rPr>
                <w:rFonts w:ascii="宋体" w:hAnsi="宋体" w:cs="宋体"/>
                <w:color w:val="000000"/>
                <w:kern w:val="0"/>
                <w:sz w:val="22"/>
                <w:lang w:bidi="ar"/>
              </w:rPr>
              <w:t>6</w:t>
            </w:r>
            <w:r w:rsidRPr="003E5D8A">
              <w:rPr>
                <w:rFonts w:ascii="宋体" w:hAnsi="宋体" w:cs="宋体" w:hint="eastAsia"/>
                <w:color w:val="000000"/>
                <w:kern w:val="0"/>
                <w:sz w:val="22"/>
                <w:lang w:bidi="ar"/>
              </w:rPr>
              <w:t>间普通教室、</w:t>
            </w:r>
            <w:r w:rsidRPr="003E5D8A">
              <w:rPr>
                <w:rFonts w:ascii="宋体" w:hAnsi="宋体" w:cs="宋体"/>
                <w:color w:val="000000"/>
                <w:kern w:val="0"/>
                <w:sz w:val="22"/>
                <w:lang w:bidi="ar"/>
              </w:rPr>
              <w:t>2</w:t>
            </w:r>
            <w:r w:rsidRPr="003E5D8A">
              <w:rPr>
                <w:rFonts w:ascii="宋体" w:hAnsi="宋体" w:cs="宋体" w:hint="eastAsia"/>
                <w:color w:val="000000"/>
                <w:kern w:val="0"/>
                <w:sz w:val="22"/>
                <w:lang w:bidi="ar"/>
              </w:rPr>
              <w:t>间会议室、2间厕所</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3</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kern w:val="0"/>
                <w:sz w:val="22"/>
                <w:lang w:bidi="ar"/>
              </w:rPr>
            </w:pPr>
            <w:r w:rsidRPr="003E5D8A">
              <w:rPr>
                <w:rFonts w:ascii="宋体" w:hAnsi="宋体" w:cs="宋体"/>
                <w:color w:val="000000"/>
                <w:kern w:val="0"/>
                <w:sz w:val="22"/>
                <w:lang w:bidi="ar"/>
              </w:rPr>
              <w:t>4</w:t>
            </w:r>
            <w:r w:rsidRPr="003E5D8A">
              <w:rPr>
                <w:rFonts w:ascii="宋体" w:hAnsi="宋体" w:cs="宋体" w:hint="eastAsia"/>
                <w:color w:val="000000"/>
                <w:kern w:val="0"/>
                <w:sz w:val="22"/>
                <w:lang w:bidi="ar"/>
              </w:rPr>
              <w:t>间办公室、1间会议室、1间物理实验室、1间物理准备室、6间普通教室</w:t>
            </w:r>
            <w:r w:rsidRPr="003E5D8A">
              <w:rPr>
                <w:rFonts w:ascii="宋体" w:hAnsi="宋体" w:cs="宋体"/>
                <w:color w:val="000000"/>
                <w:kern w:val="0"/>
                <w:sz w:val="22"/>
                <w:lang w:bidi="ar"/>
              </w:rPr>
              <w:t>、</w:t>
            </w:r>
            <w:r w:rsidRPr="003E5D8A">
              <w:rPr>
                <w:rFonts w:ascii="宋体" w:hAnsi="宋体" w:cs="宋体" w:hint="eastAsia"/>
                <w:color w:val="000000"/>
                <w:kern w:val="0"/>
                <w:sz w:val="22"/>
                <w:lang w:bidi="ar"/>
              </w:rPr>
              <w:t>1间广播室、2间厕所</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9"/>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4</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kern w:val="0"/>
                <w:sz w:val="22"/>
                <w:lang w:bidi="ar"/>
              </w:rPr>
            </w:pPr>
            <w:r w:rsidRPr="003E5D8A">
              <w:rPr>
                <w:rFonts w:ascii="宋体" w:hAnsi="宋体" w:cs="宋体"/>
                <w:color w:val="000000"/>
                <w:kern w:val="0"/>
                <w:sz w:val="22"/>
                <w:lang w:bidi="ar"/>
              </w:rPr>
              <w:t>5</w:t>
            </w:r>
            <w:r w:rsidRPr="003E5D8A">
              <w:rPr>
                <w:rFonts w:ascii="宋体" w:hAnsi="宋体" w:cs="宋体" w:hint="eastAsia"/>
                <w:color w:val="000000"/>
                <w:kern w:val="0"/>
                <w:sz w:val="22"/>
                <w:lang w:bidi="ar"/>
              </w:rPr>
              <w:t>间办公室，1间会议室，1间棋牌实验室、1间团队活动室、6间普通教室</w:t>
            </w:r>
            <w:r w:rsidRPr="003E5D8A">
              <w:rPr>
                <w:rFonts w:ascii="宋体" w:hAnsi="宋体" w:cs="宋体"/>
                <w:color w:val="000000"/>
                <w:kern w:val="0"/>
                <w:sz w:val="22"/>
                <w:lang w:bidi="ar"/>
              </w:rPr>
              <w:t>、</w:t>
            </w:r>
            <w:r w:rsidRPr="003E5D8A">
              <w:rPr>
                <w:rFonts w:ascii="宋体" w:hAnsi="宋体" w:cs="宋体" w:hint="eastAsia"/>
                <w:color w:val="000000"/>
                <w:kern w:val="0"/>
                <w:sz w:val="22"/>
                <w:lang w:bidi="ar"/>
              </w:rPr>
              <w:t>2间厕所</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9"/>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5</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间办公室，</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间小剧场，</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间心理教室、1间心理咨询室、1间科学实验室、1间科学准备室、</w:t>
            </w:r>
            <w:r w:rsidRPr="003E5D8A">
              <w:rPr>
                <w:rFonts w:ascii="宋体" w:hAnsi="宋体" w:cs="宋体"/>
                <w:color w:val="000000"/>
                <w:kern w:val="0"/>
                <w:sz w:val="22"/>
                <w:lang w:bidi="ar"/>
              </w:rPr>
              <w:t>2间劳技教室、</w:t>
            </w:r>
            <w:r w:rsidRPr="003E5D8A">
              <w:rPr>
                <w:rFonts w:ascii="宋体" w:hAnsi="宋体" w:cs="宋体" w:hint="eastAsia"/>
                <w:color w:val="000000"/>
                <w:kern w:val="0"/>
                <w:sz w:val="22"/>
                <w:lang w:bidi="ar"/>
              </w:rPr>
              <w:t>2间劳技仓库、1间舞蹈房</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2号楼</w:t>
            </w:r>
          </w:p>
        </w:tc>
        <w:tc>
          <w:tcPr>
            <w:tcW w:w="9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5</w:t>
            </w: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间学生食堂，1间办公室</w:t>
            </w:r>
          </w:p>
        </w:tc>
        <w:tc>
          <w:tcPr>
            <w:tcW w:w="1274" w:type="dxa"/>
            <w:vMerge w:val="restart"/>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4320.66</w:t>
            </w: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2</w:t>
            </w:r>
          </w:p>
        </w:tc>
        <w:tc>
          <w:tcPr>
            <w:tcW w:w="4527" w:type="dxa"/>
            <w:shd w:val="clear" w:color="auto" w:fill="auto"/>
            <w:noWrap/>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间会议室，</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间录播教室，1间录播观察室、1间音乐教室、</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间办公室、1间图书馆、2间厕所</w:t>
            </w:r>
          </w:p>
        </w:tc>
        <w:tc>
          <w:tcPr>
            <w:tcW w:w="1274" w:type="dxa"/>
            <w:vMerge/>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3</w:t>
            </w:r>
          </w:p>
        </w:tc>
        <w:tc>
          <w:tcPr>
            <w:tcW w:w="4527" w:type="dxa"/>
            <w:shd w:val="clear" w:color="auto" w:fill="auto"/>
            <w:noWrap/>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间大会议室、</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间小会议室、1间工会活动室、</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间信息设备间、6间办公室、2间厕所</w:t>
            </w:r>
          </w:p>
        </w:tc>
        <w:tc>
          <w:tcPr>
            <w:tcW w:w="1274" w:type="dxa"/>
            <w:vMerge/>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4</w:t>
            </w:r>
          </w:p>
        </w:tc>
        <w:tc>
          <w:tcPr>
            <w:tcW w:w="4527" w:type="dxa"/>
            <w:shd w:val="clear" w:color="auto" w:fill="auto"/>
            <w:noWrap/>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color w:val="000000"/>
                <w:kern w:val="0"/>
                <w:sz w:val="22"/>
                <w:lang w:bidi="ar"/>
              </w:rPr>
              <w:t>2</w:t>
            </w:r>
            <w:r w:rsidRPr="003E5D8A">
              <w:rPr>
                <w:rFonts w:ascii="宋体" w:hAnsi="宋体" w:cs="宋体" w:hint="eastAsia"/>
                <w:color w:val="000000"/>
                <w:kern w:val="0"/>
                <w:sz w:val="22"/>
                <w:lang w:bidi="ar"/>
              </w:rPr>
              <w:t>间机房、</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间美术教室、1间音乐教室、</w:t>
            </w:r>
            <w:r w:rsidRPr="003E5D8A">
              <w:rPr>
                <w:rFonts w:ascii="宋体" w:hAnsi="宋体" w:cs="宋体"/>
                <w:color w:val="000000"/>
                <w:kern w:val="0"/>
                <w:sz w:val="22"/>
                <w:lang w:bidi="ar"/>
              </w:rPr>
              <w:t>2</w:t>
            </w:r>
            <w:r w:rsidRPr="003E5D8A">
              <w:rPr>
                <w:rFonts w:ascii="宋体" w:hAnsi="宋体" w:cs="宋体" w:hint="eastAsia"/>
                <w:color w:val="000000"/>
                <w:kern w:val="0"/>
                <w:sz w:val="22"/>
                <w:lang w:bidi="ar"/>
              </w:rPr>
              <w:t>间办公室、2间档案室、2间厕所</w:t>
            </w:r>
          </w:p>
        </w:tc>
        <w:tc>
          <w:tcPr>
            <w:tcW w:w="1274" w:type="dxa"/>
            <w:vMerge/>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5</w:t>
            </w:r>
          </w:p>
        </w:tc>
        <w:tc>
          <w:tcPr>
            <w:tcW w:w="4527" w:type="dxa"/>
            <w:shd w:val="clear" w:color="auto" w:fill="auto"/>
            <w:noWrap/>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间体育仓库，</w:t>
            </w: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间体育馆，2间厕所</w:t>
            </w:r>
          </w:p>
        </w:tc>
        <w:tc>
          <w:tcPr>
            <w:tcW w:w="1274" w:type="dxa"/>
            <w:vMerge/>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3号楼</w:t>
            </w:r>
          </w:p>
        </w:tc>
        <w:tc>
          <w:tcPr>
            <w:tcW w:w="953"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3</w:t>
            </w: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1间教师食堂</w:t>
            </w:r>
            <w:r w:rsidRPr="003E5D8A">
              <w:rPr>
                <w:rFonts w:ascii="宋体" w:hAnsi="宋体" w:cs="宋体" w:hint="eastAsia"/>
                <w:color w:val="000000"/>
                <w:kern w:val="0"/>
                <w:sz w:val="22"/>
                <w:lang w:bidi="ar"/>
              </w:rPr>
              <w:t>、2间厕所</w:t>
            </w:r>
          </w:p>
        </w:tc>
        <w:tc>
          <w:tcPr>
            <w:tcW w:w="1274"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977.5</w:t>
            </w: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2</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2</w:t>
            </w:r>
            <w:r w:rsidRPr="003E5D8A">
              <w:rPr>
                <w:rFonts w:ascii="宋体" w:hAnsi="宋体" w:cs="宋体" w:hint="eastAsia"/>
                <w:color w:val="000000"/>
                <w:kern w:val="0"/>
                <w:sz w:val="22"/>
                <w:lang w:bidi="ar"/>
              </w:rPr>
              <w:t>间普通教室，</w:t>
            </w:r>
            <w:r w:rsidRPr="003E5D8A">
              <w:rPr>
                <w:rFonts w:ascii="宋体" w:hAnsi="宋体" w:cs="宋体"/>
                <w:color w:val="000000"/>
                <w:kern w:val="0"/>
                <w:sz w:val="22"/>
                <w:lang w:bidi="ar"/>
              </w:rPr>
              <w:t>2</w:t>
            </w:r>
            <w:r w:rsidRPr="003E5D8A">
              <w:rPr>
                <w:rFonts w:ascii="宋体" w:hAnsi="宋体" w:cs="宋体" w:hint="eastAsia"/>
                <w:color w:val="000000"/>
                <w:kern w:val="0"/>
                <w:sz w:val="22"/>
                <w:lang w:bidi="ar"/>
              </w:rPr>
              <w:t>间办公室</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53"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940"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3</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4</w:t>
            </w:r>
            <w:r w:rsidRPr="003E5D8A">
              <w:rPr>
                <w:rFonts w:ascii="宋体" w:hAnsi="宋体" w:cs="宋体" w:hint="eastAsia"/>
                <w:color w:val="000000"/>
                <w:kern w:val="0"/>
                <w:sz w:val="22"/>
                <w:lang w:bidi="ar"/>
              </w:rPr>
              <w:t>间普通教室</w:t>
            </w:r>
          </w:p>
        </w:tc>
        <w:tc>
          <w:tcPr>
            <w:tcW w:w="1274" w:type="dxa"/>
            <w:vMerge/>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p>
        </w:tc>
      </w:tr>
      <w:tr w:rsidR="003E5D8A" w:rsidRPr="003E5D8A" w:rsidTr="00957F1C">
        <w:trPr>
          <w:trHeight w:val="387"/>
          <w:jc w:val="center"/>
        </w:trPr>
        <w:tc>
          <w:tcPr>
            <w:tcW w:w="1153"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仓库</w:t>
            </w:r>
          </w:p>
        </w:tc>
        <w:tc>
          <w:tcPr>
            <w:tcW w:w="953"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w:t>
            </w:r>
          </w:p>
        </w:tc>
        <w:tc>
          <w:tcPr>
            <w:tcW w:w="688"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4527" w:type="dxa"/>
            <w:shd w:val="clear" w:color="auto" w:fill="auto"/>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1间仓库</w:t>
            </w:r>
          </w:p>
        </w:tc>
        <w:tc>
          <w:tcPr>
            <w:tcW w:w="127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107.25</w:t>
            </w:r>
          </w:p>
        </w:tc>
      </w:tr>
      <w:tr w:rsidR="003E5D8A" w:rsidRPr="003E5D8A" w:rsidTr="00957F1C">
        <w:trPr>
          <w:trHeight w:val="387"/>
          <w:jc w:val="center"/>
        </w:trPr>
        <w:tc>
          <w:tcPr>
            <w:tcW w:w="1153" w:type="dxa"/>
            <w:shd w:val="clear" w:color="auto" w:fill="auto"/>
            <w:noWrap/>
            <w:vAlign w:val="bottom"/>
          </w:tcPr>
          <w:p w:rsidR="003E5D8A" w:rsidRPr="003E5D8A" w:rsidRDefault="003E5D8A" w:rsidP="003E5D8A">
            <w:pPr>
              <w:widowControl/>
              <w:jc w:val="center"/>
              <w:textAlignment w:val="bottom"/>
              <w:rPr>
                <w:rFonts w:ascii="宋体" w:hAnsi="宋体" w:cs="宋体"/>
                <w:color w:val="000000"/>
                <w:sz w:val="22"/>
              </w:rPr>
            </w:pPr>
            <w:r w:rsidRPr="003E5D8A">
              <w:rPr>
                <w:rFonts w:ascii="宋体" w:hAnsi="宋体" w:cs="宋体" w:hint="eastAsia"/>
                <w:color w:val="000000"/>
                <w:kern w:val="0"/>
                <w:sz w:val="22"/>
                <w:lang w:bidi="ar"/>
              </w:rPr>
              <w:t>门房</w:t>
            </w:r>
          </w:p>
        </w:tc>
        <w:tc>
          <w:tcPr>
            <w:tcW w:w="953"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688"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4527" w:type="dxa"/>
            <w:shd w:val="clear" w:color="auto" w:fill="auto"/>
            <w:noWrap/>
            <w:vAlign w:val="center"/>
          </w:tcPr>
          <w:p w:rsidR="003E5D8A" w:rsidRPr="003E5D8A" w:rsidRDefault="003E5D8A" w:rsidP="003E5D8A">
            <w:pPr>
              <w:widowControl/>
              <w:jc w:val="left"/>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间保安室</w:t>
            </w:r>
          </w:p>
        </w:tc>
        <w:tc>
          <w:tcPr>
            <w:tcW w:w="1274"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25.74</w:t>
            </w:r>
          </w:p>
        </w:tc>
      </w:tr>
      <w:tr w:rsidR="003E5D8A" w:rsidRPr="003E5D8A" w:rsidTr="00957F1C">
        <w:trPr>
          <w:trHeight w:val="406"/>
          <w:jc w:val="center"/>
        </w:trPr>
        <w:tc>
          <w:tcPr>
            <w:tcW w:w="1153"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辅助房</w:t>
            </w:r>
          </w:p>
        </w:tc>
        <w:tc>
          <w:tcPr>
            <w:tcW w:w="953"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w:t>
            </w:r>
          </w:p>
        </w:tc>
        <w:tc>
          <w:tcPr>
            <w:tcW w:w="940"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w:t>
            </w:r>
          </w:p>
        </w:tc>
        <w:tc>
          <w:tcPr>
            <w:tcW w:w="688" w:type="dxa"/>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1</w:t>
            </w:r>
          </w:p>
        </w:tc>
        <w:tc>
          <w:tcPr>
            <w:tcW w:w="4527" w:type="dxa"/>
            <w:shd w:val="clear" w:color="auto" w:fill="auto"/>
            <w:noWrap/>
          </w:tcPr>
          <w:p w:rsidR="003E5D8A" w:rsidRPr="003E5D8A" w:rsidRDefault="003E5D8A" w:rsidP="003E5D8A">
            <w:pPr>
              <w:widowControl/>
              <w:jc w:val="left"/>
              <w:textAlignment w:val="top"/>
              <w:rPr>
                <w:rFonts w:ascii="宋体" w:hAnsi="宋体" w:cs="宋体"/>
                <w:color w:val="000000"/>
                <w:sz w:val="22"/>
              </w:rPr>
            </w:pPr>
            <w:r w:rsidRPr="003E5D8A">
              <w:rPr>
                <w:rFonts w:ascii="宋体" w:hAnsi="宋体" w:cs="宋体"/>
                <w:color w:val="000000"/>
                <w:kern w:val="0"/>
                <w:sz w:val="22"/>
                <w:lang w:bidi="ar"/>
              </w:rPr>
              <w:t>1间仓库</w:t>
            </w:r>
          </w:p>
        </w:tc>
        <w:tc>
          <w:tcPr>
            <w:tcW w:w="1274" w:type="dxa"/>
            <w:shd w:val="clear" w:color="auto" w:fill="auto"/>
            <w:noWrap/>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color w:val="000000"/>
                <w:kern w:val="0"/>
                <w:sz w:val="22"/>
                <w:lang w:bidi="ar"/>
              </w:rPr>
              <w:t>289.09</w:t>
            </w:r>
          </w:p>
        </w:tc>
      </w:tr>
    </w:tbl>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Chars="200" w:firstLine="440"/>
        <w:jc w:val="left"/>
        <w:rPr>
          <w:rFonts w:ascii="Times New Roman" w:hAnsi="Times New Roman"/>
          <w:bCs/>
          <w:color w:val="FF0000"/>
          <w:sz w:val="22"/>
        </w:rPr>
      </w:pPr>
      <w:r w:rsidRPr="003E5D8A">
        <w:rPr>
          <w:rFonts w:ascii="Times New Roman" w:hAnsi="Times New Roman"/>
          <w:color w:val="000000"/>
          <w:sz w:val="22"/>
        </w:rPr>
        <w:t xml:space="preserve">4.3 </w:t>
      </w:r>
      <w:r w:rsidRPr="003E5D8A">
        <w:rPr>
          <w:rFonts w:ascii="Times New Roman" w:hAnsi="Times New Roman" w:hint="eastAsia"/>
          <w:color w:val="000000"/>
          <w:sz w:val="22"/>
        </w:rPr>
        <w:t>本项目服务期</w:t>
      </w:r>
    </w:p>
    <w:p w:rsidR="003E5D8A" w:rsidRPr="003E5D8A" w:rsidRDefault="003E5D8A" w:rsidP="003E5D8A">
      <w:pPr>
        <w:adjustRightInd w:val="0"/>
        <w:snapToGrid w:val="0"/>
        <w:spacing w:line="300" w:lineRule="auto"/>
        <w:ind w:firstLineChars="200" w:firstLine="440"/>
        <w:jc w:val="left"/>
        <w:rPr>
          <w:rFonts w:ascii="Times New Roman" w:hAnsi="Times New Roman"/>
          <w:bCs/>
          <w:color w:val="000000"/>
          <w:sz w:val="22"/>
        </w:rPr>
      </w:pPr>
      <w:r w:rsidRPr="003E5D8A">
        <w:rPr>
          <w:rFonts w:ascii="Times New Roman" w:hAnsi="Times New Roman" w:hint="eastAsia"/>
          <w:bCs/>
          <w:color w:val="000000"/>
          <w:sz w:val="22"/>
        </w:rPr>
        <w:t>本项目一招三年，合同一年一签，经考核合格续签下一年合同。第一年服务期暂定</w:t>
      </w:r>
      <w:r w:rsidRPr="003E5D8A">
        <w:rPr>
          <w:rFonts w:ascii="Times New Roman" w:hAnsi="Times New Roman"/>
          <w:bCs/>
          <w:color w:val="000000"/>
          <w:sz w:val="22"/>
        </w:rPr>
        <w:t>2024</w:t>
      </w:r>
      <w:r w:rsidRPr="003E5D8A">
        <w:rPr>
          <w:rFonts w:ascii="Times New Roman" w:hAnsi="Times New Roman" w:hint="eastAsia"/>
          <w:bCs/>
          <w:color w:val="000000"/>
          <w:sz w:val="22"/>
        </w:rPr>
        <w:t>年</w:t>
      </w:r>
      <w:r w:rsidRPr="003E5D8A">
        <w:rPr>
          <w:rFonts w:ascii="Times New Roman" w:hAnsi="Times New Roman" w:hint="eastAsia"/>
          <w:bCs/>
          <w:color w:val="000000"/>
          <w:sz w:val="22"/>
        </w:rPr>
        <w:t>9</w:t>
      </w:r>
      <w:r w:rsidRPr="003E5D8A">
        <w:rPr>
          <w:rFonts w:ascii="Times New Roman" w:hAnsi="Times New Roman" w:hint="eastAsia"/>
          <w:bCs/>
          <w:color w:val="000000"/>
          <w:sz w:val="22"/>
        </w:rPr>
        <w:t>月</w:t>
      </w:r>
      <w:r w:rsidRPr="003E5D8A">
        <w:rPr>
          <w:rFonts w:ascii="Times New Roman" w:hAnsi="Times New Roman"/>
          <w:bCs/>
          <w:color w:val="000000"/>
          <w:sz w:val="22"/>
        </w:rPr>
        <w:t>1</w:t>
      </w:r>
      <w:r w:rsidRPr="003E5D8A">
        <w:rPr>
          <w:rFonts w:ascii="Times New Roman" w:hAnsi="Times New Roman" w:hint="eastAsia"/>
          <w:bCs/>
          <w:color w:val="000000"/>
          <w:sz w:val="22"/>
        </w:rPr>
        <w:t>日起至</w:t>
      </w:r>
      <w:r w:rsidRPr="003E5D8A">
        <w:rPr>
          <w:rFonts w:ascii="Times New Roman" w:hAnsi="Times New Roman"/>
          <w:bCs/>
          <w:color w:val="000000"/>
          <w:sz w:val="22"/>
        </w:rPr>
        <w:t>2025</w:t>
      </w:r>
      <w:r w:rsidRPr="003E5D8A">
        <w:rPr>
          <w:rFonts w:ascii="Times New Roman" w:hAnsi="Times New Roman" w:hint="eastAsia"/>
          <w:bCs/>
          <w:color w:val="000000"/>
          <w:sz w:val="22"/>
        </w:rPr>
        <w:t>年</w:t>
      </w:r>
      <w:r w:rsidRPr="003E5D8A">
        <w:rPr>
          <w:rFonts w:ascii="Times New Roman" w:hAnsi="Times New Roman" w:hint="eastAsia"/>
          <w:bCs/>
          <w:color w:val="000000"/>
          <w:sz w:val="22"/>
        </w:rPr>
        <w:t>8</w:t>
      </w:r>
      <w:r w:rsidRPr="003E5D8A">
        <w:rPr>
          <w:rFonts w:ascii="Times New Roman" w:hAnsi="Times New Roman" w:hint="eastAsia"/>
          <w:bCs/>
          <w:color w:val="000000"/>
          <w:sz w:val="22"/>
        </w:rPr>
        <w:t>月</w:t>
      </w:r>
      <w:r w:rsidRPr="003E5D8A">
        <w:rPr>
          <w:rFonts w:ascii="Times New Roman" w:hAnsi="Times New Roman"/>
          <w:bCs/>
          <w:color w:val="000000"/>
          <w:sz w:val="22"/>
        </w:rPr>
        <w:t>31</w:t>
      </w:r>
      <w:r w:rsidRPr="003E5D8A">
        <w:rPr>
          <w:rFonts w:ascii="Times New Roman" w:hAnsi="Times New Roman" w:hint="eastAsia"/>
          <w:bCs/>
          <w:color w:val="000000"/>
          <w:sz w:val="22"/>
        </w:rPr>
        <w:t>日止，具体以合同签订为准。</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r w:rsidRPr="003E5D8A">
        <w:rPr>
          <w:rFonts w:ascii="Times New Roman" w:hAnsi="Times New Roman"/>
          <w:b/>
          <w:color w:val="000000"/>
          <w:sz w:val="22"/>
        </w:rPr>
        <w:t xml:space="preserve">5 </w:t>
      </w:r>
      <w:r w:rsidRPr="003E5D8A">
        <w:rPr>
          <w:rFonts w:ascii="Times New Roman" w:hAnsi="Times New Roman" w:hint="eastAsia"/>
          <w:b/>
          <w:color w:val="000000"/>
          <w:sz w:val="22"/>
        </w:rPr>
        <w:t>承包方式</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5.1</w:t>
      </w:r>
      <w:r w:rsidRPr="003E5D8A">
        <w:rPr>
          <w:rFonts w:ascii="Times New Roman" w:hAnsi="Times New Roman" w:hint="eastAsia"/>
          <w:color w:val="000000"/>
          <w:sz w:val="22"/>
        </w:rPr>
        <w:t>依照本项目的招标范围和内容，中标人以</w:t>
      </w:r>
      <w:r w:rsidRPr="003E5D8A">
        <w:rPr>
          <w:rFonts w:ascii="Times New Roman" w:hAnsi="Times New Roman"/>
          <w:b/>
          <w:color w:val="000000"/>
          <w:kern w:val="0"/>
          <w:sz w:val="22"/>
          <w:u w:val="single"/>
        </w:rPr>
        <w:t>“</w:t>
      </w:r>
      <w:r w:rsidRPr="003E5D8A">
        <w:rPr>
          <w:rFonts w:ascii="Times New Roman" w:hAnsi="Times New Roman" w:hint="eastAsia"/>
          <w:b/>
          <w:color w:val="000000"/>
          <w:kern w:val="0"/>
          <w:sz w:val="22"/>
          <w:u w:val="single"/>
        </w:rPr>
        <w:t>清包</w:t>
      </w:r>
      <w:r w:rsidRPr="003E5D8A">
        <w:rPr>
          <w:rFonts w:ascii="Times New Roman" w:hAnsi="Times New Roman"/>
          <w:b/>
          <w:color w:val="000000"/>
          <w:kern w:val="0"/>
          <w:sz w:val="22"/>
          <w:u w:val="single"/>
        </w:rPr>
        <w:t>”</w:t>
      </w:r>
      <w:r w:rsidRPr="003E5D8A">
        <w:rPr>
          <w:rFonts w:ascii="Times New Roman" w:hAnsi="Times New Roman" w:hint="eastAsia"/>
          <w:color w:val="000000"/>
          <w:sz w:val="22"/>
        </w:rPr>
        <w:t>方式实施服务管理承包。</w:t>
      </w:r>
      <w:r w:rsidRPr="003E5D8A">
        <w:rPr>
          <w:rFonts w:ascii="Times New Roman" w:hAnsi="Times New Roman"/>
          <w:color w:val="000000"/>
          <w:sz w:val="22"/>
        </w:rPr>
        <w:t>“</w:t>
      </w:r>
      <w:r w:rsidRPr="003E5D8A">
        <w:rPr>
          <w:rFonts w:ascii="Times New Roman" w:hAnsi="Times New Roman" w:hint="eastAsia"/>
          <w:color w:val="000000"/>
          <w:sz w:val="22"/>
        </w:rPr>
        <w:t>清包</w:t>
      </w:r>
      <w:r w:rsidRPr="003E5D8A">
        <w:rPr>
          <w:rFonts w:ascii="Times New Roman" w:hAnsi="Times New Roman"/>
          <w:color w:val="000000"/>
          <w:sz w:val="22"/>
        </w:rPr>
        <w:t>”</w:t>
      </w:r>
      <w:r w:rsidRPr="003E5D8A">
        <w:rPr>
          <w:rFonts w:ascii="Times New Roman" w:hAnsi="Times New Roman" w:hint="eastAsia"/>
          <w:color w:val="000000"/>
          <w:sz w:val="22"/>
        </w:rPr>
        <w:t>的含义指：采购人按双方约定的服务岗位数，按时向中标人支付管理服务费。项目过程中所发生的水电气等能耗，设备添置、维修、保养等费用均由采购人承担。采购人与中标人提供的设施工具及消耗材料责任清单如下表：</w:t>
      </w:r>
    </w:p>
    <w:tbl>
      <w:tblPr>
        <w:tblW w:w="9224" w:type="dxa"/>
        <w:jc w:val="center"/>
        <w:tblLook w:val="04A0" w:firstRow="1" w:lastRow="0" w:firstColumn="1" w:lastColumn="0" w:noHBand="0" w:noVBand="1"/>
      </w:tblPr>
      <w:tblGrid>
        <w:gridCol w:w="724"/>
        <w:gridCol w:w="2500"/>
        <w:gridCol w:w="960"/>
        <w:gridCol w:w="960"/>
        <w:gridCol w:w="4080"/>
      </w:tblGrid>
      <w:tr w:rsidR="003E5D8A" w:rsidRPr="003E5D8A" w:rsidTr="00957F1C">
        <w:trPr>
          <w:trHeight w:val="454"/>
          <w:jc w:val="center"/>
        </w:trPr>
        <w:tc>
          <w:tcPr>
            <w:tcW w:w="724" w:type="dxa"/>
            <w:vMerge w:val="restart"/>
            <w:tcBorders>
              <w:top w:val="single" w:sz="4" w:space="0" w:color="auto"/>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备注</w:t>
            </w:r>
          </w:p>
        </w:tc>
      </w:tr>
      <w:tr w:rsidR="003E5D8A" w:rsidRPr="003E5D8A" w:rsidTr="00957F1C">
        <w:trPr>
          <w:trHeight w:val="454"/>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3E5D8A" w:rsidRPr="003E5D8A" w:rsidRDefault="003E5D8A" w:rsidP="003E5D8A">
            <w:pPr>
              <w:widowControl/>
              <w:jc w:val="center"/>
              <w:rPr>
                <w:rFonts w:ascii="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5D8A" w:rsidRPr="003E5D8A" w:rsidRDefault="003E5D8A" w:rsidP="003E5D8A">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中标人</w:t>
            </w:r>
          </w:p>
        </w:tc>
        <w:tc>
          <w:tcPr>
            <w:tcW w:w="0" w:type="auto"/>
            <w:vMerge/>
            <w:tcBorders>
              <w:top w:val="single" w:sz="4" w:space="0" w:color="auto"/>
              <w:left w:val="single" w:sz="4" w:space="0" w:color="auto"/>
              <w:bottom w:val="single" w:sz="4" w:space="0" w:color="auto"/>
              <w:right w:val="single" w:sz="4" w:space="0" w:color="auto"/>
            </w:tcBorders>
            <w:vAlign w:val="center"/>
          </w:tcPr>
          <w:p w:rsidR="003E5D8A" w:rsidRPr="003E5D8A" w:rsidRDefault="003E5D8A" w:rsidP="003E5D8A">
            <w:pPr>
              <w:widowControl/>
              <w:jc w:val="left"/>
              <w:rPr>
                <w:rFonts w:ascii="宋体" w:hAnsi="宋体" w:cs="宋体"/>
                <w:color w:val="000000"/>
                <w:kern w:val="0"/>
                <w:sz w:val="22"/>
              </w:rPr>
            </w:pP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lastRenderedPageBreak/>
              <w:t>1</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包括空调、清洁卫生、生活等各类用水；服务公司办公等各类用电</w:t>
            </w: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各类设施设备维修所需的材料，不包含维修工具。</w:t>
            </w: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3E5D8A" w:rsidRPr="003E5D8A" w:rsidTr="00957F1C">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包括保洁小工具、尘推、工作警示牌等。</w:t>
            </w:r>
          </w:p>
        </w:tc>
      </w:tr>
      <w:tr w:rsidR="003E5D8A" w:rsidRPr="003E5D8A" w:rsidTr="00957F1C">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lang w:bidi="ar"/>
              </w:rPr>
              <w:t>包括长警棍、短警棍、盾牌、钢盔、钢叉、反光衣等。</w:t>
            </w: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包括遮阳大伞、白手套、纱手套、毛巾、雨衣、雨鞋等。</w:t>
            </w: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7</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绿化工具</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Microsoft YaHei Light" w:eastAsia="Microsoft YaHei Light" w:hAnsi="Microsoft YaHei Light"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包括浇灌、整枝修剪、支撑、安全防护（如需）等</w:t>
            </w:r>
          </w:p>
        </w:tc>
      </w:tr>
      <w:tr w:rsidR="003E5D8A" w:rsidRPr="003E5D8A" w:rsidTr="00957F1C">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宋体" w:hAnsi="宋体" w:cs="宋体" w:hint="eastAsia"/>
                <w:color w:val="000000"/>
                <w:kern w:val="0"/>
                <w:sz w:val="22"/>
              </w:rPr>
              <w:t>8</w:t>
            </w:r>
          </w:p>
        </w:tc>
        <w:tc>
          <w:tcPr>
            <w:tcW w:w="250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绿化耗材</w:t>
            </w: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E5D8A" w:rsidRPr="003E5D8A" w:rsidRDefault="003E5D8A" w:rsidP="003E5D8A">
            <w:pPr>
              <w:widowControl/>
              <w:jc w:val="center"/>
              <w:rPr>
                <w:rFonts w:ascii="宋体" w:hAnsi="宋体" w:cs="宋体"/>
                <w:color w:val="000000"/>
                <w:kern w:val="0"/>
                <w:sz w:val="22"/>
              </w:rPr>
            </w:pPr>
            <w:r w:rsidRPr="003E5D8A">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3E5D8A" w:rsidRPr="003E5D8A" w:rsidRDefault="003E5D8A" w:rsidP="003E5D8A">
            <w:pPr>
              <w:widowControl/>
              <w:jc w:val="left"/>
              <w:rPr>
                <w:rFonts w:ascii="宋体" w:hAnsi="宋体" w:cs="宋体"/>
                <w:color w:val="000000"/>
                <w:kern w:val="0"/>
                <w:sz w:val="22"/>
              </w:rPr>
            </w:pPr>
            <w:r w:rsidRPr="003E5D8A">
              <w:rPr>
                <w:rFonts w:ascii="宋体" w:hAnsi="宋体" w:cs="宋体" w:hint="eastAsia"/>
                <w:color w:val="000000"/>
                <w:kern w:val="0"/>
                <w:sz w:val="22"/>
              </w:rPr>
              <w:t>包括保绿耗材的农药、肥料、防护等</w:t>
            </w:r>
          </w:p>
        </w:tc>
      </w:tr>
    </w:tbl>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Chars="200" w:firstLine="440"/>
        <w:jc w:val="left"/>
        <w:rPr>
          <w:rFonts w:ascii="Times New Roman" w:hAnsi="Times New Roman"/>
          <w:color w:val="FF0000"/>
          <w:sz w:val="22"/>
          <w:u w:val="single"/>
        </w:rPr>
      </w:pPr>
      <w:r w:rsidRPr="003E5D8A">
        <w:rPr>
          <w:rFonts w:ascii="Times New Roman" w:hAnsi="Times New Roman" w:hint="eastAsia"/>
          <w:color w:val="000000"/>
          <w:sz w:val="22"/>
        </w:rPr>
        <w:t>5.2</w:t>
      </w:r>
      <w:r w:rsidRPr="003E5D8A">
        <w:rPr>
          <w:rFonts w:ascii="Times New Roman" w:hAnsi="Times New Roman" w:hint="eastAsia"/>
          <w:color w:val="000000"/>
          <w:sz w:val="22"/>
        </w:rPr>
        <w:t>本项目不允许分包。</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r w:rsidRPr="003E5D8A">
        <w:rPr>
          <w:rFonts w:ascii="Times New Roman" w:hAnsi="Times New Roman"/>
          <w:b/>
          <w:color w:val="000000"/>
          <w:sz w:val="22"/>
        </w:rPr>
        <w:t xml:space="preserve">6 </w:t>
      </w:r>
      <w:r w:rsidRPr="003E5D8A">
        <w:rPr>
          <w:rFonts w:ascii="Times New Roman" w:hAnsi="Times New Roman" w:hint="eastAsia"/>
          <w:b/>
          <w:color w:val="000000"/>
          <w:sz w:val="22"/>
        </w:rPr>
        <w:t>合同的签订</w:t>
      </w:r>
    </w:p>
    <w:p w:rsidR="003E5D8A" w:rsidRPr="003E5D8A" w:rsidRDefault="003E5D8A" w:rsidP="003E5D8A">
      <w:pPr>
        <w:snapToGrid w:val="0"/>
        <w:spacing w:line="300" w:lineRule="auto"/>
        <w:ind w:firstLineChars="200" w:firstLine="440"/>
        <w:jc w:val="left"/>
        <w:rPr>
          <w:rFonts w:ascii="Times New Roman" w:hAnsi="Times New Roman"/>
          <w:sz w:val="22"/>
        </w:rPr>
      </w:pPr>
      <w:r w:rsidRPr="003E5D8A">
        <w:rPr>
          <w:rFonts w:ascii="Times New Roman" w:hAnsi="Times New Roman"/>
          <w:sz w:val="22"/>
        </w:rPr>
        <w:t xml:space="preserve">6.1 </w:t>
      </w:r>
      <w:r w:rsidRPr="003E5D8A">
        <w:rPr>
          <w:rFonts w:ascii="Times New Roman" w:hAnsi="Times New Roman" w:hint="eastAsia"/>
          <w:sz w:val="22"/>
        </w:rPr>
        <w:t>本项目合同的标的、价格、质量及验收标准、考核管理、履约期限等主要条款应当与招标文件和中标人投标文件的内容一致，并互相补充和解释。</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color w:val="000000"/>
          <w:sz w:val="22"/>
        </w:rPr>
        <w:t xml:space="preserve">6.2 </w:t>
      </w:r>
      <w:r w:rsidRPr="003E5D8A">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6.3</w:t>
      </w:r>
      <w:r w:rsidRPr="003E5D8A">
        <w:rPr>
          <w:rFonts w:ascii="Times New Roman" w:hAnsi="Times New Roman" w:hint="eastAsia"/>
          <w:sz w:val="22"/>
        </w:rPr>
        <w:t>本项目资金由新区财政预算逐年安排，一次招标三年有效，分三个年度分别签订合同。采购人每年度对中标人的工作进行考核，考核通过的，双方续签下一年度合同。如中标人年度考核未通过，双方不再续签下一年度合同。</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sz w:val="22"/>
        </w:rPr>
      </w:pPr>
      <w:r w:rsidRPr="003E5D8A">
        <w:rPr>
          <w:rFonts w:ascii="Times New Roman" w:hAnsi="Times New Roman"/>
          <w:b/>
          <w:color w:val="000000"/>
          <w:sz w:val="22"/>
        </w:rPr>
        <w:t xml:space="preserve">7 </w:t>
      </w:r>
      <w:r w:rsidRPr="003E5D8A">
        <w:rPr>
          <w:rFonts w:ascii="Times New Roman" w:hAnsi="Times New Roman" w:hint="eastAsia"/>
          <w:b/>
          <w:color w:val="000000"/>
          <w:sz w:val="22"/>
        </w:rPr>
        <w:t>结算原则和支付方式</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7.1 </w:t>
      </w:r>
      <w:r w:rsidRPr="003E5D8A">
        <w:rPr>
          <w:rFonts w:ascii="Times New Roman" w:hAnsi="Times New Roman" w:hint="eastAsia"/>
          <w:color w:val="000000"/>
          <w:sz w:val="22"/>
        </w:rPr>
        <w:t>结算原则</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7.1.1</w:t>
      </w:r>
      <w:r w:rsidRPr="003E5D8A">
        <w:rPr>
          <w:rFonts w:ascii="Times New Roman" w:hAnsi="Times New Roman" w:hint="eastAsia"/>
          <w:color w:val="000000"/>
          <w:sz w:val="22"/>
        </w:rPr>
        <w:t>根据考核管理要求，依照考核结果按实结算。</w:t>
      </w:r>
    </w:p>
    <w:p w:rsidR="003E5D8A" w:rsidRPr="003E5D8A" w:rsidRDefault="003E5D8A" w:rsidP="003E5D8A">
      <w:pPr>
        <w:adjustRightInd w:val="0"/>
        <w:snapToGrid w:val="0"/>
        <w:spacing w:line="300" w:lineRule="auto"/>
        <w:ind w:firstLineChars="200" w:firstLine="440"/>
        <w:jc w:val="left"/>
        <w:rPr>
          <w:rFonts w:ascii="Times New Roman" w:hAnsi="Times New Roman"/>
          <w:bCs/>
          <w:iCs/>
          <w:kern w:val="0"/>
          <w:sz w:val="22"/>
          <w:u w:val="single"/>
        </w:rPr>
      </w:pPr>
      <w:r w:rsidRPr="003E5D8A">
        <w:rPr>
          <w:rFonts w:ascii="Times New Roman" w:hAnsi="Times New Roman"/>
          <w:sz w:val="22"/>
        </w:rPr>
        <w:t>7.1.2</w:t>
      </w:r>
      <w:r w:rsidRPr="003E5D8A">
        <w:rPr>
          <w:rFonts w:ascii="Times New Roman" w:hAnsi="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w:t>
      </w:r>
      <w:r w:rsidRPr="003E5D8A">
        <w:rPr>
          <w:rFonts w:ascii="Times New Roman" w:hAnsi="Times New Roman"/>
          <w:bCs/>
          <w:iCs/>
          <w:color w:val="000000"/>
          <w:kern w:val="0"/>
          <w:sz w:val="22"/>
        </w:rPr>
        <w:t xml:space="preserve"> </w:t>
      </w:r>
      <w:r w:rsidRPr="003E5D8A">
        <w:rPr>
          <w:rFonts w:ascii="Times New Roman" w:hAnsi="Times New Roman" w:hint="eastAsia"/>
          <w:bCs/>
          <w:iCs/>
          <w:color w:val="000000"/>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3E5D8A">
        <w:rPr>
          <w:rFonts w:ascii="Times New Roman" w:hAnsi="Times New Roman"/>
          <w:bCs/>
          <w:iCs/>
          <w:color w:val="000000"/>
          <w:kern w:val="0"/>
          <w:sz w:val="22"/>
        </w:rPr>
        <w:t xml:space="preserve"> </w:t>
      </w:r>
      <w:r w:rsidRPr="003E5D8A">
        <w:rPr>
          <w:rFonts w:ascii="Times New Roman" w:hAnsi="Times New Roman" w:hint="eastAsia"/>
          <w:bCs/>
          <w:iCs/>
          <w:color w:val="000000"/>
          <w:kern w:val="0"/>
          <w:sz w:val="22"/>
        </w:rPr>
        <w:t>当年度的实际合同价以经核定的实际服</w:t>
      </w:r>
      <w:r w:rsidRPr="003E5D8A">
        <w:rPr>
          <w:rFonts w:ascii="Times New Roman" w:hAnsi="Times New Roman" w:hint="eastAsia"/>
          <w:bCs/>
          <w:iCs/>
          <w:kern w:val="0"/>
          <w:sz w:val="22"/>
        </w:rPr>
        <w:t>务内容确定。</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 xml:space="preserve">7.2 </w:t>
      </w:r>
      <w:r w:rsidRPr="003E5D8A">
        <w:rPr>
          <w:rFonts w:ascii="Times New Roman" w:hAnsi="Times New Roman" w:hint="eastAsia"/>
          <w:sz w:val="22"/>
        </w:rPr>
        <w:t>支付方式</w:t>
      </w:r>
    </w:p>
    <w:p w:rsidR="003E5D8A" w:rsidRPr="003E5D8A" w:rsidRDefault="003E5D8A" w:rsidP="003E5D8A">
      <w:pPr>
        <w:adjustRightInd w:val="0"/>
        <w:snapToGrid w:val="0"/>
        <w:spacing w:line="36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7.2.1 </w:t>
      </w:r>
      <w:r w:rsidRPr="003E5D8A">
        <w:rPr>
          <w:rFonts w:ascii="Times New Roman" w:hAnsi="Times New Roman" w:hint="eastAsia"/>
          <w:color w:val="000000"/>
          <w:sz w:val="22"/>
        </w:rPr>
        <w:t>本项目合同金额采用分四期按合同金额计算，在采购人和中标人合同签订，且财政资金到位后支付；</w:t>
      </w:r>
      <w:r w:rsidRPr="003E5D8A">
        <w:rPr>
          <w:rFonts w:hint="eastAsia"/>
          <w:bCs/>
          <w:sz w:val="22"/>
        </w:rPr>
        <w:t>首年预计支付时间和占合同金额比例为：</w:t>
      </w:r>
    </w:p>
    <w:tbl>
      <w:tblPr>
        <w:tblStyle w:val="3e"/>
        <w:tblW w:w="0" w:type="auto"/>
        <w:jc w:val="center"/>
        <w:tblLook w:val="04A0" w:firstRow="1" w:lastRow="0" w:firstColumn="1" w:lastColumn="0" w:noHBand="0" w:noVBand="1"/>
      </w:tblPr>
      <w:tblGrid>
        <w:gridCol w:w="1129"/>
        <w:gridCol w:w="3402"/>
        <w:gridCol w:w="1917"/>
      </w:tblGrid>
      <w:tr w:rsidR="003E5D8A" w:rsidRPr="003E5D8A" w:rsidTr="00957F1C">
        <w:trPr>
          <w:trHeight w:val="454"/>
          <w:jc w:val="center"/>
        </w:trPr>
        <w:tc>
          <w:tcPr>
            <w:tcW w:w="1129" w:type="dxa"/>
            <w:vAlign w:val="center"/>
          </w:tcPr>
          <w:p w:rsidR="003E5D8A" w:rsidRPr="003E5D8A" w:rsidRDefault="003E5D8A" w:rsidP="003E5D8A">
            <w:pPr>
              <w:adjustRightInd w:val="0"/>
              <w:snapToGrid w:val="0"/>
              <w:jc w:val="center"/>
              <w:rPr>
                <w:rFonts w:ascii="Times New Roman" w:hAnsi="Times New Roman"/>
                <w:b/>
                <w:color w:val="000000"/>
                <w:sz w:val="22"/>
              </w:rPr>
            </w:pPr>
            <w:r w:rsidRPr="003E5D8A">
              <w:rPr>
                <w:rFonts w:ascii="Times New Roman" w:hAnsi="Times New Roman" w:hint="eastAsia"/>
                <w:b/>
                <w:color w:val="000000"/>
                <w:sz w:val="22"/>
              </w:rPr>
              <w:t>序号</w:t>
            </w:r>
          </w:p>
        </w:tc>
        <w:tc>
          <w:tcPr>
            <w:tcW w:w="3402" w:type="dxa"/>
            <w:vAlign w:val="center"/>
          </w:tcPr>
          <w:p w:rsidR="003E5D8A" w:rsidRPr="003E5D8A" w:rsidRDefault="003E5D8A" w:rsidP="003E5D8A">
            <w:pPr>
              <w:adjustRightInd w:val="0"/>
              <w:snapToGrid w:val="0"/>
              <w:jc w:val="center"/>
              <w:rPr>
                <w:rFonts w:ascii="Times New Roman" w:hAnsi="Times New Roman"/>
                <w:b/>
                <w:color w:val="000000"/>
                <w:sz w:val="22"/>
              </w:rPr>
            </w:pPr>
            <w:r w:rsidRPr="003E5D8A">
              <w:rPr>
                <w:rFonts w:ascii="Times New Roman" w:hAnsi="Times New Roman" w:hint="eastAsia"/>
                <w:b/>
                <w:color w:val="000000"/>
                <w:sz w:val="22"/>
              </w:rPr>
              <w:t>预计支付时间</w:t>
            </w:r>
          </w:p>
        </w:tc>
        <w:tc>
          <w:tcPr>
            <w:tcW w:w="1917" w:type="dxa"/>
            <w:vAlign w:val="center"/>
          </w:tcPr>
          <w:p w:rsidR="003E5D8A" w:rsidRPr="003E5D8A" w:rsidRDefault="003E5D8A" w:rsidP="003E5D8A">
            <w:pPr>
              <w:adjustRightInd w:val="0"/>
              <w:snapToGrid w:val="0"/>
              <w:jc w:val="center"/>
              <w:rPr>
                <w:rFonts w:ascii="Times New Roman" w:hAnsi="Times New Roman"/>
                <w:b/>
                <w:color w:val="000000"/>
                <w:sz w:val="22"/>
              </w:rPr>
            </w:pPr>
            <w:r w:rsidRPr="003E5D8A">
              <w:rPr>
                <w:rFonts w:ascii="Times New Roman" w:hAnsi="Times New Roman" w:hint="eastAsia"/>
                <w:b/>
                <w:color w:val="000000"/>
                <w:sz w:val="22"/>
              </w:rPr>
              <w:t>支付比例</w:t>
            </w:r>
          </w:p>
        </w:tc>
      </w:tr>
      <w:tr w:rsidR="003E5D8A" w:rsidRPr="003E5D8A" w:rsidTr="00957F1C">
        <w:trPr>
          <w:trHeight w:val="454"/>
          <w:jc w:val="center"/>
        </w:trPr>
        <w:tc>
          <w:tcPr>
            <w:tcW w:w="1129"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lastRenderedPageBreak/>
              <w:t>1</w:t>
            </w:r>
          </w:p>
        </w:tc>
        <w:tc>
          <w:tcPr>
            <w:tcW w:w="3402"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2024</w:t>
            </w:r>
            <w:r w:rsidRPr="003E5D8A">
              <w:rPr>
                <w:rFonts w:ascii="Times New Roman" w:hAnsi="Times New Roman" w:hint="eastAsia"/>
                <w:color w:val="000000"/>
                <w:sz w:val="22"/>
              </w:rPr>
              <w:t>年</w:t>
            </w:r>
            <w:r w:rsidRPr="003E5D8A">
              <w:rPr>
                <w:rFonts w:ascii="Times New Roman" w:hAnsi="Times New Roman" w:hint="eastAsia"/>
                <w:color w:val="000000"/>
                <w:sz w:val="22"/>
              </w:rPr>
              <w:t>10</w:t>
            </w:r>
            <w:r w:rsidRPr="003E5D8A">
              <w:rPr>
                <w:rFonts w:ascii="Times New Roman" w:hAnsi="Times New Roman" w:hint="eastAsia"/>
                <w:color w:val="000000"/>
                <w:sz w:val="22"/>
              </w:rPr>
              <w:t>月</w:t>
            </w:r>
            <w:r w:rsidRPr="003E5D8A">
              <w:rPr>
                <w:rFonts w:ascii="Times New Roman" w:hAnsi="Times New Roman" w:hint="eastAsia"/>
                <w:color w:val="000000"/>
                <w:sz w:val="22"/>
              </w:rPr>
              <w:t>5</w:t>
            </w:r>
            <w:r w:rsidRPr="003E5D8A">
              <w:rPr>
                <w:rFonts w:ascii="Times New Roman" w:hAnsi="Times New Roman" w:hint="eastAsia"/>
                <w:color w:val="000000"/>
                <w:sz w:val="22"/>
              </w:rPr>
              <w:t>日前</w:t>
            </w:r>
          </w:p>
        </w:tc>
        <w:tc>
          <w:tcPr>
            <w:tcW w:w="1917"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15%</w:t>
            </w:r>
          </w:p>
        </w:tc>
      </w:tr>
      <w:tr w:rsidR="003E5D8A" w:rsidRPr="003E5D8A" w:rsidTr="00957F1C">
        <w:trPr>
          <w:trHeight w:val="454"/>
          <w:jc w:val="center"/>
        </w:trPr>
        <w:tc>
          <w:tcPr>
            <w:tcW w:w="1129"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2</w:t>
            </w:r>
          </w:p>
        </w:tc>
        <w:tc>
          <w:tcPr>
            <w:tcW w:w="3402"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2024</w:t>
            </w:r>
            <w:r w:rsidRPr="003E5D8A">
              <w:rPr>
                <w:rFonts w:ascii="Times New Roman" w:hAnsi="Times New Roman" w:hint="eastAsia"/>
                <w:color w:val="000000"/>
                <w:sz w:val="22"/>
              </w:rPr>
              <w:t>年</w:t>
            </w:r>
            <w:r w:rsidRPr="003E5D8A">
              <w:rPr>
                <w:rFonts w:ascii="Times New Roman" w:hAnsi="Times New Roman" w:hint="eastAsia"/>
                <w:color w:val="000000"/>
                <w:sz w:val="22"/>
              </w:rPr>
              <w:t>12</w:t>
            </w:r>
            <w:r w:rsidRPr="003E5D8A">
              <w:rPr>
                <w:rFonts w:ascii="Times New Roman" w:hAnsi="Times New Roman" w:hint="eastAsia"/>
                <w:color w:val="000000"/>
                <w:sz w:val="22"/>
              </w:rPr>
              <w:t>月</w:t>
            </w:r>
            <w:r w:rsidRPr="003E5D8A">
              <w:rPr>
                <w:rFonts w:ascii="Times New Roman" w:hAnsi="Times New Roman" w:hint="eastAsia"/>
                <w:color w:val="000000"/>
                <w:sz w:val="22"/>
              </w:rPr>
              <w:t>5</w:t>
            </w:r>
            <w:r w:rsidRPr="003E5D8A">
              <w:rPr>
                <w:rFonts w:ascii="Times New Roman" w:hAnsi="Times New Roman" w:hint="eastAsia"/>
                <w:color w:val="000000"/>
                <w:sz w:val="22"/>
              </w:rPr>
              <w:t>日前</w:t>
            </w:r>
          </w:p>
        </w:tc>
        <w:tc>
          <w:tcPr>
            <w:tcW w:w="1917"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15%</w:t>
            </w:r>
          </w:p>
        </w:tc>
      </w:tr>
      <w:tr w:rsidR="003E5D8A" w:rsidRPr="003E5D8A" w:rsidTr="00957F1C">
        <w:trPr>
          <w:trHeight w:val="454"/>
          <w:jc w:val="center"/>
        </w:trPr>
        <w:tc>
          <w:tcPr>
            <w:tcW w:w="1129"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3</w:t>
            </w:r>
          </w:p>
        </w:tc>
        <w:tc>
          <w:tcPr>
            <w:tcW w:w="3402"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2025</w:t>
            </w:r>
            <w:r w:rsidRPr="003E5D8A">
              <w:rPr>
                <w:rFonts w:ascii="Times New Roman" w:hAnsi="Times New Roman" w:hint="eastAsia"/>
                <w:color w:val="000000"/>
                <w:sz w:val="22"/>
              </w:rPr>
              <w:t>年</w:t>
            </w:r>
            <w:r w:rsidRPr="003E5D8A">
              <w:rPr>
                <w:rFonts w:ascii="Times New Roman" w:hAnsi="Times New Roman" w:hint="eastAsia"/>
                <w:color w:val="000000"/>
                <w:sz w:val="22"/>
              </w:rPr>
              <w:t>4</w:t>
            </w:r>
            <w:r w:rsidRPr="003E5D8A">
              <w:rPr>
                <w:rFonts w:ascii="Times New Roman" w:hAnsi="Times New Roman" w:hint="eastAsia"/>
                <w:color w:val="000000"/>
                <w:sz w:val="22"/>
              </w:rPr>
              <w:t>月</w:t>
            </w:r>
            <w:r w:rsidRPr="003E5D8A">
              <w:rPr>
                <w:rFonts w:ascii="Times New Roman" w:hAnsi="Times New Roman" w:hint="eastAsia"/>
                <w:color w:val="000000"/>
                <w:sz w:val="22"/>
              </w:rPr>
              <w:t>5</w:t>
            </w:r>
            <w:r w:rsidRPr="003E5D8A">
              <w:rPr>
                <w:rFonts w:ascii="Times New Roman" w:hAnsi="Times New Roman" w:hint="eastAsia"/>
                <w:color w:val="000000"/>
                <w:sz w:val="22"/>
              </w:rPr>
              <w:t>日前</w:t>
            </w:r>
          </w:p>
        </w:tc>
        <w:tc>
          <w:tcPr>
            <w:tcW w:w="1917"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40%</w:t>
            </w:r>
          </w:p>
        </w:tc>
      </w:tr>
      <w:tr w:rsidR="003E5D8A" w:rsidRPr="003E5D8A" w:rsidTr="00957F1C">
        <w:trPr>
          <w:trHeight w:val="454"/>
          <w:jc w:val="center"/>
        </w:trPr>
        <w:tc>
          <w:tcPr>
            <w:tcW w:w="1129"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4</w:t>
            </w:r>
          </w:p>
        </w:tc>
        <w:tc>
          <w:tcPr>
            <w:tcW w:w="3402"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2025</w:t>
            </w:r>
            <w:r w:rsidRPr="003E5D8A">
              <w:rPr>
                <w:rFonts w:ascii="Times New Roman" w:hAnsi="Times New Roman" w:hint="eastAsia"/>
                <w:color w:val="000000"/>
                <w:sz w:val="22"/>
              </w:rPr>
              <w:t>年</w:t>
            </w:r>
            <w:r w:rsidRPr="003E5D8A">
              <w:rPr>
                <w:rFonts w:ascii="Times New Roman" w:hAnsi="Times New Roman" w:hint="eastAsia"/>
                <w:color w:val="000000"/>
                <w:sz w:val="22"/>
              </w:rPr>
              <w:t>8</w:t>
            </w:r>
            <w:r w:rsidRPr="003E5D8A">
              <w:rPr>
                <w:rFonts w:ascii="Times New Roman" w:hAnsi="Times New Roman" w:hint="eastAsia"/>
                <w:color w:val="000000"/>
                <w:sz w:val="22"/>
              </w:rPr>
              <w:t>月</w:t>
            </w:r>
            <w:r w:rsidRPr="003E5D8A">
              <w:rPr>
                <w:rFonts w:ascii="Times New Roman" w:hAnsi="Times New Roman" w:hint="eastAsia"/>
                <w:color w:val="000000"/>
                <w:sz w:val="22"/>
              </w:rPr>
              <w:t>25</w:t>
            </w:r>
            <w:r w:rsidRPr="003E5D8A">
              <w:rPr>
                <w:rFonts w:ascii="Times New Roman" w:hAnsi="Times New Roman" w:hint="eastAsia"/>
                <w:color w:val="000000"/>
                <w:sz w:val="22"/>
              </w:rPr>
              <w:t>日前，且考核等级结果非“不合格”</w:t>
            </w:r>
          </w:p>
        </w:tc>
        <w:tc>
          <w:tcPr>
            <w:tcW w:w="1917" w:type="dxa"/>
            <w:vAlign w:val="center"/>
          </w:tcPr>
          <w:p w:rsidR="003E5D8A" w:rsidRPr="003E5D8A" w:rsidRDefault="003E5D8A" w:rsidP="003E5D8A">
            <w:pPr>
              <w:adjustRightInd w:val="0"/>
              <w:snapToGrid w:val="0"/>
              <w:jc w:val="center"/>
              <w:rPr>
                <w:rFonts w:ascii="Times New Roman" w:hAnsi="Times New Roman"/>
                <w:color w:val="000000"/>
                <w:sz w:val="22"/>
              </w:rPr>
            </w:pPr>
            <w:r w:rsidRPr="003E5D8A">
              <w:rPr>
                <w:rFonts w:ascii="Times New Roman" w:hAnsi="Times New Roman" w:hint="eastAsia"/>
                <w:color w:val="000000"/>
                <w:sz w:val="22"/>
              </w:rPr>
              <w:t>按考核结果支付合同余款</w:t>
            </w:r>
          </w:p>
        </w:tc>
      </w:tr>
    </w:tbl>
    <w:p w:rsidR="003E5D8A" w:rsidRPr="003E5D8A" w:rsidRDefault="003E5D8A" w:rsidP="003E5D8A">
      <w:pPr>
        <w:adjustRightInd w:val="0"/>
        <w:snapToGrid w:val="0"/>
        <w:spacing w:line="360" w:lineRule="auto"/>
        <w:ind w:firstLineChars="200" w:firstLine="442"/>
        <w:jc w:val="left"/>
        <w:rPr>
          <w:rFonts w:ascii="Times New Roman" w:hAnsi="Times New Roman"/>
          <w:b/>
          <w:color w:val="000000"/>
          <w:sz w:val="22"/>
        </w:rPr>
      </w:pPr>
    </w:p>
    <w:p w:rsidR="003E5D8A" w:rsidRPr="003E5D8A" w:rsidRDefault="003E5D8A" w:rsidP="003E5D8A">
      <w:pPr>
        <w:adjustRightInd w:val="0"/>
        <w:snapToGrid w:val="0"/>
        <w:spacing w:line="360" w:lineRule="auto"/>
        <w:ind w:firstLineChars="200" w:firstLine="440"/>
        <w:jc w:val="left"/>
        <w:rPr>
          <w:rFonts w:ascii="Times New Roman" w:hAnsi="Times New Roman"/>
          <w:color w:val="000000"/>
          <w:sz w:val="22"/>
        </w:rPr>
      </w:pPr>
      <w:r w:rsidRPr="003E5D8A">
        <w:rPr>
          <w:bCs/>
          <w:sz w:val="22"/>
        </w:rPr>
        <w:t>7.2.2</w:t>
      </w:r>
      <w:r w:rsidRPr="003E5D8A">
        <w:rPr>
          <w:rFonts w:hint="eastAsia"/>
          <w:bCs/>
          <w:sz w:val="22"/>
        </w:rPr>
        <w:t>采购人收到发票后</w:t>
      </w:r>
      <w:r w:rsidRPr="003E5D8A">
        <w:rPr>
          <w:bCs/>
          <w:sz w:val="22"/>
        </w:rPr>
        <w:t>30</w:t>
      </w:r>
      <w:r w:rsidRPr="003E5D8A">
        <w:rPr>
          <w:rFonts w:hint="eastAsia"/>
          <w:bCs/>
          <w:sz w:val="22"/>
        </w:rPr>
        <w:t>日内支付</w:t>
      </w:r>
      <w:r w:rsidRPr="003E5D8A">
        <w:rPr>
          <w:rFonts w:ascii="Times New Roman" w:hAnsi="Times New Roman" w:hint="eastAsia"/>
          <w:sz w:val="22"/>
        </w:rPr>
        <w:t>相应的合</w:t>
      </w:r>
      <w:r w:rsidRPr="003E5D8A">
        <w:rPr>
          <w:rFonts w:ascii="Times New Roman" w:hAnsi="Times New Roman" w:hint="eastAsia"/>
          <w:color w:val="000000"/>
          <w:sz w:val="22"/>
        </w:rPr>
        <w:t>同款项。</w:t>
      </w:r>
    </w:p>
    <w:p w:rsidR="003E5D8A" w:rsidRPr="003E5D8A" w:rsidRDefault="003E5D8A" w:rsidP="003E5D8A">
      <w:pPr>
        <w:adjustRightInd w:val="0"/>
        <w:snapToGrid w:val="0"/>
        <w:spacing w:line="360" w:lineRule="auto"/>
        <w:ind w:firstLineChars="200" w:firstLine="440"/>
        <w:jc w:val="left"/>
        <w:rPr>
          <w:rFonts w:ascii="宋体" w:hAnsi="宋体" w:cs="宋体"/>
          <w:kern w:val="0"/>
          <w:sz w:val="22"/>
        </w:rPr>
      </w:pPr>
      <w:r w:rsidRPr="003E5D8A">
        <w:rPr>
          <w:rFonts w:ascii="Times New Roman" w:hAnsi="Times New Roman"/>
          <w:color w:val="000000"/>
          <w:sz w:val="22"/>
        </w:rPr>
        <w:t>7.3</w:t>
      </w:r>
      <w:r w:rsidRPr="003E5D8A">
        <w:rPr>
          <w:rFonts w:ascii="Times New Roman" w:hAnsi="Times New Roman" w:hint="eastAsia"/>
          <w:color w:val="000000"/>
          <w:sz w:val="22"/>
        </w:rPr>
        <w:t>采购人不得以法定代表人或者主要负责人变更，履行内部付款流程，或者在合同未作约定的</w:t>
      </w:r>
      <w:r w:rsidRPr="003E5D8A">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3E5D8A">
        <w:rPr>
          <w:rFonts w:ascii="宋体" w:hAnsi="宋体" w:cs="宋体"/>
          <w:kern w:val="0"/>
          <w:sz w:val="22"/>
        </w:rPr>
        <w:t>1</w:t>
      </w:r>
      <w:r w:rsidRPr="003E5D8A">
        <w:rPr>
          <w:rFonts w:ascii="宋体" w:hAnsi="宋体" w:cs="宋体" w:hint="eastAsia"/>
          <w:kern w:val="0"/>
          <w:sz w:val="22"/>
        </w:rPr>
        <w:t>年期贷款市场报价利率。</w:t>
      </w:r>
    </w:p>
    <w:p w:rsidR="003E5D8A" w:rsidRPr="003E5D8A" w:rsidRDefault="003E5D8A" w:rsidP="003E5D8A">
      <w:pPr>
        <w:adjustRightInd w:val="0"/>
        <w:snapToGrid w:val="0"/>
        <w:spacing w:line="300" w:lineRule="auto"/>
        <w:ind w:firstLine="600"/>
        <w:jc w:val="center"/>
        <w:outlineLvl w:val="1"/>
        <w:rPr>
          <w:rFonts w:ascii="Times New Roman" w:eastAsia="黑体" w:hAnsi="Times New Roman"/>
          <w:sz w:val="30"/>
          <w:szCs w:val="30"/>
        </w:rPr>
      </w:pPr>
      <w:r w:rsidRPr="003E5D8A">
        <w:rPr>
          <w:rFonts w:ascii="Times New Roman" w:eastAsia="黑体" w:hAnsi="Times New Roman" w:hint="eastAsia"/>
          <w:sz w:val="30"/>
          <w:szCs w:val="30"/>
        </w:rPr>
        <w:t>三、技术质量要求</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bCs/>
          <w:sz w:val="22"/>
        </w:rPr>
      </w:pPr>
      <w:r w:rsidRPr="003E5D8A">
        <w:rPr>
          <w:rFonts w:ascii="Times New Roman" w:hAnsi="Times New Roman"/>
          <w:b/>
          <w:bCs/>
          <w:sz w:val="22"/>
        </w:rPr>
        <w:t xml:space="preserve">8 </w:t>
      </w:r>
      <w:r w:rsidRPr="003E5D8A">
        <w:rPr>
          <w:rFonts w:ascii="Times New Roman" w:hAnsi="Times New Roman" w:hint="eastAsia"/>
          <w:b/>
          <w:bCs/>
          <w:sz w:val="22"/>
        </w:rPr>
        <w:t>适用技术规范和规范性文件</w:t>
      </w:r>
    </w:p>
    <w:p w:rsidR="003E5D8A" w:rsidRPr="003E5D8A" w:rsidRDefault="003E5D8A" w:rsidP="003E5D8A">
      <w:pPr>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bCs/>
          <w:color w:val="FF0000"/>
          <w:sz w:val="22"/>
        </w:rPr>
      </w:pPr>
      <w:r w:rsidRPr="003E5D8A">
        <w:rPr>
          <w:rFonts w:ascii="Times New Roman" w:hAnsi="Times New Roman"/>
          <w:b/>
          <w:bCs/>
          <w:sz w:val="22"/>
        </w:rPr>
        <w:t xml:space="preserve">9 </w:t>
      </w:r>
      <w:r w:rsidRPr="003E5D8A">
        <w:rPr>
          <w:rFonts w:ascii="Times New Roman" w:hAnsi="Times New Roman" w:hint="eastAsia"/>
          <w:b/>
          <w:bCs/>
          <w:sz w:val="22"/>
        </w:rPr>
        <w:t>招标内容与质量要求</w:t>
      </w:r>
    </w:p>
    <w:p w:rsidR="003E5D8A" w:rsidRPr="003E5D8A" w:rsidRDefault="003E5D8A" w:rsidP="003E5D8A">
      <w:pPr>
        <w:adjustRightInd w:val="0"/>
        <w:snapToGrid w:val="0"/>
        <w:spacing w:line="300" w:lineRule="auto"/>
        <w:ind w:firstLineChars="200" w:firstLine="442"/>
        <w:jc w:val="left"/>
        <w:rPr>
          <w:rFonts w:ascii="Times New Roman" w:hAnsi="Times New Roman"/>
          <w:b/>
          <w:kern w:val="0"/>
          <w:sz w:val="22"/>
        </w:rPr>
      </w:pPr>
      <w:r w:rsidRPr="003E5D8A">
        <w:rPr>
          <w:rFonts w:ascii="Times New Roman" w:hAnsi="Times New Roman" w:hint="eastAsia"/>
          <w:b/>
          <w:kern w:val="0"/>
          <w:sz w:val="22"/>
        </w:rPr>
        <w:t>9.1</w:t>
      </w:r>
      <w:r w:rsidRPr="003E5D8A">
        <w:rPr>
          <w:rFonts w:ascii="Times New Roman" w:hAnsi="Times New Roman" w:hint="eastAsia"/>
          <w:b/>
          <w:kern w:val="0"/>
          <w:sz w:val="22"/>
        </w:rPr>
        <w:t>岗位设置表</w:t>
      </w:r>
    </w:p>
    <w:tbl>
      <w:tblPr>
        <w:tblStyle w:val="3e"/>
        <w:tblW w:w="9805" w:type="dxa"/>
        <w:jc w:val="center"/>
        <w:tblLayout w:type="fixed"/>
        <w:tblLook w:val="04A0" w:firstRow="1" w:lastRow="0" w:firstColumn="1" w:lastColumn="0" w:noHBand="0" w:noVBand="1"/>
      </w:tblPr>
      <w:tblGrid>
        <w:gridCol w:w="1063"/>
        <w:gridCol w:w="1242"/>
        <w:gridCol w:w="992"/>
        <w:gridCol w:w="2961"/>
        <w:gridCol w:w="1701"/>
        <w:gridCol w:w="1846"/>
      </w:tblGrid>
      <w:tr w:rsidR="003E5D8A" w:rsidRPr="003E5D8A" w:rsidTr="00957F1C">
        <w:trPr>
          <w:trHeight w:val="454"/>
          <w:tblHeader/>
          <w:jc w:val="center"/>
        </w:trPr>
        <w:tc>
          <w:tcPr>
            <w:tcW w:w="1063" w:type="dxa"/>
            <w:vAlign w:val="center"/>
          </w:tcPr>
          <w:p w:rsidR="003E5D8A" w:rsidRPr="003E5D8A" w:rsidRDefault="003E5D8A" w:rsidP="003E5D8A">
            <w:pPr>
              <w:jc w:val="center"/>
              <w:rPr>
                <w:rFonts w:ascii="宋体" w:hAnsi="宋体"/>
                <w:b/>
                <w:sz w:val="22"/>
              </w:rPr>
            </w:pPr>
            <w:r w:rsidRPr="003E5D8A">
              <w:rPr>
                <w:rFonts w:ascii="宋体" w:hAnsi="宋体"/>
                <w:b/>
                <w:sz w:val="22"/>
              </w:rPr>
              <w:t>部门</w:t>
            </w:r>
          </w:p>
        </w:tc>
        <w:tc>
          <w:tcPr>
            <w:tcW w:w="1242" w:type="dxa"/>
            <w:vAlign w:val="center"/>
          </w:tcPr>
          <w:p w:rsidR="003E5D8A" w:rsidRPr="003E5D8A" w:rsidRDefault="003E5D8A" w:rsidP="003E5D8A">
            <w:pPr>
              <w:jc w:val="center"/>
              <w:rPr>
                <w:rFonts w:ascii="宋体" w:eastAsia="Times New Roman" w:hAnsi="宋体"/>
                <w:b/>
                <w:sz w:val="22"/>
              </w:rPr>
            </w:pPr>
            <w:r w:rsidRPr="003E5D8A">
              <w:rPr>
                <w:rFonts w:ascii="宋体" w:hAnsi="宋体"/>
                <w:b/>
                <w:sz w:val="22"/>
              </w:rPr>
              <w:t>岗位</w:t>
            </w:r>
          </w:p>
        </w:tc>
        <w:tc>
          <w:tcPr>
            <w:tcW w:w="992" w:type="dxa"/>
            <w:vAlign w:val="center"/>
          </w:tcPr>
          <w:p w:rsidR="003E5D8A" w:rsidRPr="003E5D8A" w:rsidRDefault="003E5D8A" w:rsidP="003E5D8A">
            <w:pPr>
              <w:jc w:val="center"/>
              <w:rPr>
                <w:rFonts w:ascii="宋体" w:hAnsi="宋体"/>
                <w:b/>
                <w:sz w:val="22"/>
              </w:rPr>
            </w:pPr>
            <w:r w:rsidRPr="003E5D8A">
              <w:rPr>
                <w:rFonts w:ascii="宋体" w:hAnsi="宋体" w:hint="eastAsia"/>
                <w:b/>
                <w:sz w:val="22"/>
              </w:rPr>
              <w:t>岗位数</w:t>
            </w:r>
          </w:p>
        </w:tc>
        <w:tc>
          <w:tcPr>
            <w:tcW w:w="2961" w:type="dxa"/>
            <w:vAlign w:val="center"/>
          </w:tcPr>
          <w:p w:rsidR="003E5D8A" w:rsidRPr="003E5D8A" w:rsidRDefault="003E5D8A" w:rsidP="003E5D8A">
            <w:pPr>
              <w:jc w:val="center"/>
              <w:rPr>
                <w:rFonts w:ascii="宋体" w:hAnsi="宋体"/>
                <w:b/>
                <w:sz w:val="22"/>
              </w:rPr>
            </w:pPr>
            <w:r w:rsidRPr="003E5D8A">
              <w:rPr>
                <w:rFonts w:ascii="宋体" w:hAnsi="宋体"/>
                <w:b/>
                <w:sz w:val="22"/>
              </w:rPr>
              <w:t>职责范围</w:t>
            </w:r>
          </w:p>
        </w:tc>
        <w:tc>
          <w:tcPr>
            <w:tcW w:w="1701" w:type="dxa"/>
            <w:vAlign w:val="center"/>
          </w:tcPr>
          <w:p w:rsidR="003E5D8A" w:rsidRPr="003E5D8A" w:rsidRDefault="003E5D8A" w:rsidP="003E5D8A">
            <w:pPr>
              <w:jc w:val="center"/>
              <w:rPr>
                <w:rFonts w:ascii="宋体" w:hAnsi="宋体"/>
                <w:b/>
                <w:sz w:val="22"/>
              </w:rPr>
            </w:pPr>
            <w:r w:rsidRPr="003E5D8A">
              <w:rPr>
                <w:rFonts w:ascii="宋体" w:hAnsi="宋体"/>
                <w:b/>
                <w:sz w:val="22"/>
              </w:rPr>
              <w:t>服务时间</w:t>
            </w:r>
          </w:p>
        </w:tc>
        <w:tc>
          <w:tcPr>
            <w:tcW w:w="1846" w:type="dxa"/>
            <w:vAlign w:val="center"/>
          </w:tcPr>
          <w:p w:rsidR="003E5D8A" w:rsidRPr="003E5D8A" w:rsidRDefault="003E5D8A" w:rsidP="003E5D8A">
            <w:pPr>
              <w:jc w:val="center"/>
              <w:rPr>
                <w:rFonts w:ascii="宋体" w:hAnsi="宋体"/>
                <w:b/>
                <w:sz w:val="22"/>
              </w:rPr>
            </w:pPr>
            <w:r w:rsidRPr="003E5D8A">
              <w:rPr>
                <w:rFonts w:ascii="宋体" w:hAnsi="宋体" w:hint="eastAsia"/>
                <w:b/>
                <w:sz w:val="22"/>
              </w:rPr>
              <w:t>备注</w:t>
            </w:r>
          </w:p>
        </w:tc>
      </w:tr>
      <w:tr w:rsidR="003E5D8A" w:rsidRPr="003E5D8A" w:rsidTr="00957F1C">
        <w:trPr>
          <w:trHeight w:val="454"/>
          <w:jc w:val="center"/>
        </w:trPr>
        <w:tc>
          <w:tcPr>
            <w:tcW w:w="1063" w:type="dxa"/>
            <w:vAlign w:val="center"/>
          </w:tcPr>
          <w:p w:rsidR="003E5D8A" w:rsidRPr="003E5D8A" w:rsidRDefault="003E5D8A" w:rsidP="003E5D8A">
            <w:pPr>
              <w:jc w:val="center"/>
              <w:rPr>
                <w:rFonts w:ascii="宋体" w:hAnsi="宋体"/>
                <w:sz w:val="22"/>
              </w:rPr>
            </w:pPr>
            <w:r w:rsidRPr="003E5D8A">
              <w:rPr>
                <w:rFonts w:ascii="宋体" w:hAnsi="宋体"/>
                <w:sz w:val="22"/>
              </w:rPr>
              <w:t>管理部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宋体" w:hAnsi="宋体"/>
                <w:sz w:val="22"/>
              </w:rPr>
              <w:t>物业经理/主管</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rPr>
                <w:rFonts w:ascii="宋体" w:hAnsi="宋体"/>
                <w:sz w:val="22"/>
              </w:rPr>
            </w:pPr>
            <w:r w:rsidRPr="003E5D8A">
              <w:rPr>
                <w:rFonts w:ascii="宋体" w:hAnsi="宋体" w:hint="eastAsia"/>
                <w:sz w:val="22"/>
              </w:rPr>
              <w:t>全面负责安保、保洁、工程部及绿化养护的管理工作</w:t>
            </w:r>
          </w:p>
        </w:tc>
        <w:tc>
          <w:tcPr>
            <w:tcW w:w="1701" w:type="dxa"/>
            <w:vAlign w:val="center"/>
          </w:tcPr>
          <w:p w:rsidR="003E5D8A" w:rsidRPr="003E5D8A" w:rsidRDefault="003E5D8A" w:rsidP="003E5D8A">
            <w:pPr>
              <w:jc w:val="center"/>
              <w:rPr>
                <w:rFonts w:ascii="宋体" w:hAnsi="宋体"/>
                <w:sz w:val="22"/>
              </w:rPr>
            </w:pPr>
            <w:r w:rsidRPr="003E5D8A">
              <w:rPr>
                <w:rFonts w:ascii="宋体" w:hAnsi="宋体" w:hint="eastAsia"/>
                <w:sz w:val="22"/>
              </w:rPr>
              <w:t>周一～周五</w:t>
            </w:r>
          </w:p>
          <w:p w:rsidR="003E5D8A" w:rsidRPr="003E5D8A" w:rsidRDefault="003E5D8A" w:rsidP="003E5D8A">
            <w:pPr>
              <w:jc w:val="center"/>
              <w:rPr>
                <w:rFonts w:ascii="宋体" w:hAnsi="宋体"/>
                <w:sz w:val="22"/>
              </w:rPr>
            </w:pP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sz w:val="22"/>
              </w:rPr>
            </w:pPr>
            <w:r w:rsidRPr="003E5D8A">
              <w:rPr>
                <w:rFonts w:ascii="宋体" w:hAnsi="宋体" w:hint="eastAsia"/>
                <w:sz w:val="22"/>
              </w:rPr>
              <w:t>允许兼任</w:t>
            </w:r>
          </w:p>
        </w:tc>
      </w:tr>
      <w:tr w:rsidR="003E5D8A" w:rsidRPr="003E5D8A" w:rsidTr="00957F1C">
        <w:trPr>
          <w:trHeight w:val="454"/>
          <w:jc w:val="center"/>
        </w:trPr>
        <w:tc>
          <w:tcPr>
            <w:tcW w:w="1063" w:type="dxa"/>
            <w:vMerge w:val="restart"/>
            <w:vAlign w:val="center"/>
          </w:tcPr>
          <w:p w:rsidR="003E5D8A" w:rsidRPr="003E5D8A" w:rsidRDefault="003E5D8A" w:rsidP="003E5D8A">
            <w:pPr>
              <w:jc w:val="center"/>
              <w:rPr>
                <w:rFonts w:ascii="宋体" w:hAnsi="宋体"/>
                <w:sz w:val="22"/>
              </w:rPr>
            </w:pPr>
            <w:r w:rsidRPr="003E5D8A">
              <w:rPr>
                <w:rFonts w:ascii="Times New Roman" w:hAnsi="Times New Roman"/>
                <w:sz w:val="22"/>
              </w:rPr>
              <w:t>保洁部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Times New Roman" w:hAnsi="Times New Roman"/>
                <w:sz w:val="22"/>
              </w:rPr>
              <w:t>保洁工岗</w:t>
            </w:r>
            <w:r w:rsidRPr="003E5D8A">
              <w:rPr>
                <w:rFonts w:ascii="Times New Roman" w:hAnsi="Times New Roman" w:hint="eastAsia"/>
                <w:sz w:val="22"/>
              </w:rPr>
              <w:t>1</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jc w:val="left"/>
              <w:rPr>
                <w:rFonts w:ascii="宋体" w:hAnsi="宋体"/>
                <w:sz w:val="22"/>
              </w:rPr>
            </w:pPr>
            <w:r w:rsidRPr="003E5D8A">
              <w:rPr>
                <w:rFonts w:ascii="Times New Roman" w:hAnsi="Times New Roman"/>
                <w:sz w:val="22"/>
              </w:rPr>
              <w:t>全面负责</w:t>
            </w:r>
            <w:r w:rsidRPr="003E5D8A">
              <w:rPr>
                <w:rFonts w:ascii="Times New Roman" w:hAnsi="Times New Roman" w:hint="eastAsia"/>
                <w:sz w:val="22"/>
              </w:rPr>
              <w:t>1</w:t>
            </w:r>
            <w:r w:rsidRPr="003E5D8A">
              <w:rPr>
                <w:rFonts w:ascii="Times New Roman" w:hAnsi="Times New Roman" w:hint="eastAsia"/>
                <w:sz w:val="22"/>
              </w:rPr>
              <w:t>号楼</w:t>
            </w:r>
            <w:r w:rsidRPr="003E5D8A">
              <w:rPr>
                <w:rFonts w:ascii="Times New Roman" w:hAnsi="Times New Roman"/>
                <w:sz w:val="22"/>
              </w:rPr>
              <w:t>的保洁工作（走道、楼梯、厕所</w:t>
            </w:r>
            <w:r w:rsidRPr="003E5D8A">
              <w:rPr>
                <w:rFonts w:ascii="Times New Roman" w:hAnsi="Times New Roman" w:hint="eastAsia"/>
                <w:sz w:val="22"/>
              </w:rPr>
              <w:t>等</w:t>
            </w:r>
            <w:r w:rsidRPr="003E5D8A">
              <w:rPr>
                <w:rFonts w:ascii="Times New Roman" w:hAnsi="Times New Roman"/>
                <w:sz w:val="22"/>
              </w:rPr>
              <w:t>）</w:t>
            </w:r>
          </w:p>
        </w:tc>
        <w:tc>
          <w:tcPr>
            <w:tcW w:w="1701" w:type="dxa"/>
            <w:vMerge w:val="restart"/>
            <w:vAlign w:val="center"/>
          </w:tcPr>
          <w:p w:rsidR="003E5D8A" w:rsidRPr="003E5D8A" w:rsidRDefault="003E5D8A" w:rsidP="003E5D8A">
            <w:pPr>
              <w:jc w:val="center"/>
              <w:rPr>
                <w:rFonts w:ascii="宋体" w:hAnsi="宋体"/>
                <w:sz w:val="22"/>
              </w:rPr>
            </w:pPr>
            <w:r w:rsidRPr="003E5D8A">
              <w:rPr>
                <w:rFonts w:ascii="宋体" w:hAnsi="宋体" w:cs="微软雅黑" w:hint="eastAsia"/>
                <w:sz w:val="22"/>
              </w:rPr>
              <w:t>周一～周五</w:t>
            </w:r>
          </w:p>
          <w:p w:rsidR="003E5D8A" w:rsidRPr="003E5D8A" w:rsidRDefault="003E5D8A" w:rsidP="003E5D8A">
            <w:pPr>
              <w:jc w:val="center"/>
              <w:rPr>
                <w:rFonts w:ascii="宋体" w:hAnsi="宋体"/>
                <w:sz w:val="22"/>
              </w:rPr>
            </w:pP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cs="微软雅黑" w:hint="eastAsia"/>
                <w:sz w:val="22"/>
              </w:rPr>
              <w:t>、</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cs="微软雅黑"/>
                <w:sz w:val="22"/>
              </w:rPr>
            </w:pPr>
            <w:r w:rsidRPr="003E5D8A">
              <w:rPr>
                <w:rFonts w:ascii="宋体" w:hAnsi="宋体" w:cs="微软雅黑" w:hint="eastAsia"/>
                <w:sz w:val="22"/>
              </w:rPr>
              <w:t>职责范围内未注明的场所均不在本项目保洁范围</w:t>
            </w:r>
          </w:p>
        </w:tc>
      </w:tr>
      <w:tr w:rsidR="003E5D8A" w:rsidRPr="003E5D8A" w:rsidTr="00957F1C">
        <w:trPr>
          <w:trHeight w:val="454"/>
          <w:jc w:val="center"/>
        </w:trPr>
        <w:tc>
          <w:tcPr>
            <w:tcW w:w="1063" w:type="dxa"/>
            <w:vMerge/>
            <w:vAlign w:val="center"/>
          </w:tcPr>
          <w:p w:rsidR="003E5D8A" w:rsidRPr="003E5D8A" w:rsidRDefault="003E5D8A" w:rsidP="003E5D8A">
            <w:pPr>
              <w:jc w:val="center"/>
              <w:rPr>
                <w:rFonts w:ascii="Times New Roman" w:hAnsi="Times New Roman"/>
                <w:sz w:val="22"/>
              </w:rPr>
            </w:pPr>
          </w:p>
        </w:tc>
        <w:tc>
          <w:tcPr>
            <w:tcW w:w="1242" w:type="dxa"/>
            <w:vAlign w:val="center"/>
          </w:tcPr>
          <w:p w:rsidR="003E5D8A" w:rsidRPr="003E5D8A" w:rsidRDefault="003E5D8A" w:rsidP="003E5D8A">
            <w:pPr>
              <w:jc w:val="center"/>
              <w:rPr>
                <w:rFonts w:ascii="Times New Roman" w:hAnsi="Times New Roman"/>
                <w:sz w:val="22"/>
              </w:rPr>
            </w:pPr>
            <w:r w:rsidRPr="003E5D8A">
              <w:rPr>
                <w:rFonts w:ascii="Times New Roman" w:hAnsi="Times New Roman"/>
                <w:sz w:val="22"/>
              </w:rPr>
              <w:t>保洁工岗</w:t>
            </w:r>
            <w:r w:rsidRPr="003E5D8A">
              <w:rPr>
                <w:rFonts w:ascii="Times New Roman" w:hAnsi="Times New Roman" w:hint="eastAsia"/>
                <w:sz w:val="22"/>
              </w:rPr>
              <w:t>2</w:t>
            </w:r>
          </w:p>
        </w:tc>
        <w:tc>
          <w:tcPr>
            <w:tcW w:w="992" w:type="dxa"/>
            <w:vAlign w:val="center"/>
          </w:tcPr>
          <w:p w:rsidR="003E5D8A" w:rsidRPr="003E5D8A" w:rsidRDefault="003E5D8A" w:rsidP="003E5D8A">
            <w:pPr>
              <w:jc w:val="center"/>
              <w:rPr>
                <w:rFonts w:ascii="宋体" w:eastAsia="Times New Roman" w:hAnsi="宋体"/>
                <w:sz w:val="22"/>
              </w:rPr>
            </w:pPr>
            <w:r w:rsidRPr="003E5D8A">
              <w:rPr>
                <w:rFonts w:ascii="宋体" w:hAnsi="宋体" w:hint="eastAsia"/>
                <w:sz w:val="22"/>
              </w:rPr>
              <w:t>1</w:t>
            </w:r>
          </w:p>
        </w:tc>
        <w:tc>
          <w:tcPr>
            <w:tcW w:w="2961" w:type="dxa"/>
            <w:vAlign w:val="center"/>
          </w:tcPr>
          <w:p w:rsidR="003E5D8A" w:rsidRPr="003E5D8A" w:rsidRDefault="003E5D8A" w:rsidP="003E5D8A">
            <w:pPr>
              <w:jc w:val="left"/>
              <w:rPr>
                <w:rFonts w:ascii="Times New Roman" w:hAnsi="Times New Roman"/>
                <w:sz w:val="22"/>
              </w:rPr>
            </w:pPr>
            <w:r w:rsidRPr="003E5D8A">
              <w:rPr>
                <w:rFonts w:ascii="Times New Roman" w:hAnsi="Times New Roman"/>
                <w:sz w:val="22"/>
              </w:rPr>
              <w:t>全面负责</w:t>
            </w:r>
            <w:r w:rsidRPr="003E5D8A">
              <w:rPr>
                <w:rFonts w:ascii="Times New Roman" w:hAnsi="Times New Roman" w:hint="eastAsia"/>
                <w:sz w:val="22"/>
              </w:rPr>
              <w:t>2</w:t>
            </w:r>
            <w:r w:rsidRPr="003E5D8A">
              <w:rPr>
                <w:rFonts w:ascii="Times New Roman" w:hAnsi="Times New Roman" w:hint="eastAsia"/>
                <w:sz w:val="22"/>
              </w:rPr>
              <w:t>号楼</w:t>
            </w:r>
            <w:r w:rsidRPr="003E5D8A">
              <w:rPr>
                <w:rFonts w:ascii="Times New Roman" w:hAnsi="Times New Roman"/>
                <w:sz w:val="22"/>
              </w:rPr>
              <w:t>的保洁工作（走道、楼梯、厕所</w:t>
            </w:r>
            <w:r w:rsidRPr="003E5D8A">
              <w:rPr>
                <w:rFonts w:ascii="Times New Roman" w:hAnsi="Times New Roman" w:hint="eastAsia"/>
                <w:sz w:val="22"/>
              </w:rPr>
              <w:t>等</w:t>
            </w:r>
            <w:r w:rsidRPr="003E5D8A">
              <w:rPr>
                <w:rFonts w:ascii="Times New Roman" w:hAnsi="Times New Roman"/>
                <w:sz w:val="22"/>
              </w:rPr>
              <w:t>）</w:t>
            </w:r>
          </w:p>
        </w:tc>
        <w:tc>
          <w:tcPr>
            <w:tcW w:w="1701" w:type="dxa"/>
            <w:vMerge/>
            <w:vAlign w:val="center"/>
          </w:tcPr>
          <w:p w:rsidR="003E5D8A" w:rsidRPr="003E5D8A" w:rsidRDefault="003E5D8A" w:rsidP="003E5D8A">
            <w:pPr>
              <w:jc w:val="center"/>
              <w:rPr>
                <w:rFonts w:ascii="宋体" w:eastAsia="Times New Roman" w:hAnsi="宋体" w:cs="微软雅黑"/>
                <w:sz w:val="22"/>
              </w:rPr>
            </w:pPr>
          </w:p>
        </w:tc>
        <w:tc>
          <w:tcPr>
            <w:tcW w:w="1846" w:type="dxa"/>
            <w:vAlign w:val="center"/>
          </w:tcPr>
          <w:p w:rsidR="003E5D8A" w:rsidRPr="003E5D8A" w:rsidRDefault="003E5D8A" w:rsidP="003E5D8A">
            <w:pPr>
              <w:jc w:val="center"/>
              <w:rPr>
                <w:rFonts w:ascii="宋体" w:hAnsi="宋体" w:cs="微软雅黑"/>
                <w:sz w:val="22"/>
              </w:rPr>
            </w:pPr>
          </w:p>
        </w:tc>
      </w:tr>
      <w:tr w:rsidR="003E5D8A" w:rsidRPr="003E5D8A" w:rsidTr="00957F1C">
        <w:trPr>
          <w:trHeight w:val="454"/>
          <w:jc w:val="center"/>
        </w:trPr>
        <w:tc>
          <w:tcPr>
            <w:tcW w:w="1063" w:type="dxa"/>
            <w:vMerge/>
            <w:vAlign w:val="center"/>
          </w:tcPr>
          <w:p w:rsidR="003E5D8A" w:rsidRPr="003E5D8A" w:rsidRDefault="003E5D8A" w:rsidP="003E5D8A">
            <w:pPr>
              <w:jc w:val="center"/>
              <w:rPr>
                <w:rFonts w:ascii="Times New Roman" w:hAnsi="Times New Roman"/>
                <w:sz w:val="22"/>
              </w:rPr>
            </w:pPr>
          </w:p>
        </w:tc>
        <w:tc>
          <w:tcPr>
            <w:tcW w:w="1242" w:type="dxa"/>
            <w:vAlign w:val="center"/>
          </w:tcPr>
          <w:p w:rsidR="003E5D8A" w:rsidRPr="003E5D8A" w:rsidRDefault="003E5D8A" w:rsidP="003E5D8A">
            <w:pPr>
              <w:jc w:val="center"/>
              <w:rPr>
                <w:rFonts w:ascii="Times New Roman" w:hAnsi="Times New Roman"/>
                <w:sz w:val="22"/>
              </w:rPr>
            </w:pPr>
            <w:r w:rsidRPr="003E5D8A">
              <w:rPr>
                <w:rFonts w:ascii="Times New Roman" w:hAnsi="Times New Roman"/>
                <w:sz w:val="22"/>
              </w:rPr>
              <w:t>保洁工岗</w:t>
            </w:r>
            <w:r w:rsidRPr="003E5D8A">
              <w:rPr>
                <w:rFonts w:ascii="Times New Roman" w:hAnsi="Times New Roman" w:hint="eastAsia"/>
                <w:sz w:val="22"/>
              </w:rPr>
              <w:t>3</w:t>
            </w:r>
          </w:p>
        </w:tc>
        <w:tc>
          <w:tcPr>
            <w:tcW w:w="992" w:type="dxa"/>
            <w:vAlign w:val="center"/>
          </w:tcPr>
          <w:p w:rsidR="003E5D8A" w:rsidRPr="003E5D8A" w:rsidRDefault="003E5D8A" w:rsidP="003E5D8A">
            <w:pPr>
              <w:jc w:val="center"/>
              <w:rPr>
                <w:rFonts w:ascii="宋体" w:eastAsia="Times New Roman" w:hAnsi="宋体"/>
                <w:sz w:val="22"/>
              </w:rPr>
            </w:pPr>
            <w:r w:rsidRPr="003E5D8A">
              <w:rPr>
                <w:rFonts w:ascii="宋体" w:hAnsi="宋体" w:hint="eastAsia"/>
                <w:sz w:val="22"/>
              </w:rPr>
              <w:t>1</w:t>
            </w:r>
          </w:p>
        </w:tc>
        <w:tc>
          <w:tcPr>
            <w:tcW w:w="2961" w:type="dxa"/>
            <w:vAlign w:val="center"/>
          </w:tcPr>
          <w:p w:rsidR="003E5D8A" w:rsidRPr="003E5D8A" w:rsidRDefault="003E5D8A" w:rsidP="003E5D8A">
            <w:pPr>
              <w:jc w:val="left"/>
              <w:rPr>
                <w:rFonts w:ascii="Times New Roman" w:hAnsi="Times New Roman"/>
                <w:sz w:val="22"/>
              </w:rPr>
            </w:pPr>
            <w:r w:rsidRPr="003E5D8A">
              <w:rPr>
                <w:rFonts w:ascii="Times New Roman" w:hAnsi="Times New Roman"/>
                <w:sz w:val="22"/>
              </w:rPr>
              <w:t>全面负责</w:t>
            </w:r>
            <w:r w:rsidRPr="003E5D8A">
              <w:rPr>
                <w:rFonts w:ascii="Times New Roman" w:hAnsi="Times New Roman" w:hint="eastAsia"/>
                <w:sz w:val="22"/>
              </w:rPr>
              <w:t>3</w:t>
            </w:r>
            <w:r w:rsidRPr="003E5D8A">
              <w:rPr>
                <w:rFonts w:ascii="Times New Roman" w:hAnsi="Times New Roman" w:hint="eastAsia"/>
                <w:sz w:val="22"/>
              </w:rPr>
              <w:t>号楼</w:t>
            </w:r>
            <w:r w:rsidRPr="003E5D8A">
              <w:rPr>
                <w:rFonts w:ascii="Times New Roman" w:hAnsi="Times New Roman"/>
                <w:sz w:val="22"/>
              </w:rPr>
              <w:t>的保洁工作（走道、楼梯、厕所</w:t>
            </w:r>
            <w:r w:rsidRPr="003E5D8A">
              <w:rPr>
                <w:rFonts w:ascii="Times New Roman" w:hAnsi="Times New Roman" w:hint="eastAsia"/>
                <w:sz w:val="22"/>
              </w:rPr>
              <w:t>等</w:t>
            </w:r>
            <w:r w:rsidRPr="003E5D8A">
              <w:rPr>
                <w:rFonts w:ascii="Times New Roman" w:hAnsi="Times New Roman"/>
                <w:sz w:val="22"/>
              </w:rPr>
              <w:t>）</w:t>
            </w:r>
            <w:r w:rsidRPr="003E5D8A">
              <w:rPr>
                <w:rFonts w:ascii="Times New Roman" w:hAnsi="Times New Roman" w:hint="eastAsia"/>
                <w:sz w:val="22"/>
              </w:rPr>
              <w:t>，食堂除外。</w:t>
            </w:r>
          </w:p>
        </w:tc>
        <w:tc>
          <w:tcPr>
            <w:tcW w:w="1701" w:type="dxa"/>
            <w:vMerge/>
            <w:vAlign w:val="center"/>
          </w:tcPr>
          <w:p w:rsidR="003E5D8A" w:rsidRPr="003E5D8A" w:rsidRDefault="003E5D8A" w:rsidP="003E5D8A">
            <w:pPr>
              <w:jc w:val="center"/>
              <w:rPr>
                <w:rFonts w:ascii="宋体" w:eastAsia="Times New Roman" w:hAnsi="宋体" w:cs="微软雅黑"/>
                <w:sz w:val="22"/>
              </w:rPr>
            </w:pPr>
          </w:p>
        </w:tc>
        <w:tc>
          <w:tcPr>
            <w:tcW w:w="1846" w:type="dxa"/>
            <w:vAlign w:val="center"/>
          </w:tcPr>
          <w:p w:rsidR="003E5D8A" w:rsidRPr="003E5D8A" w:rsidRDefault="003E5D8A" w:rsidP="003E5D8A">
            <w:pPr>
              <w:jc w:val="center"/>
              <w:rPr>
                <w:rFonts w:ascii="宋体" w:hAnsi="宋体" w:cs="微软雅黑"/>
                <w:sz w:val="22"/>
              </w:rPr>
            </w:pPr>
          </w:p>
        </w:tc>
      </w:tr>
      <w:tr w:rsidR="003E5D8A" w:rsidRPr="003E5D8A" w:rsidTr="00957F1C">
        <w:trPr>
          <w:trHeight w:val="454"/>
          <w:jc w:val="center"/>
        </w:trPr>
        <w:tc>
          <w:tcPr>
            <w:tcW w:w="1063" w:type="dxa"/>
            <w:vMerge/>
            <w:vAlign w:val="center"/>
          </w:tcPr>
          <w:p w:rsidR="003E5D8A" w:rsidRPr="003E5D8A" w:rsidRDefault="003E5D8A" w:rsidP="003E5D8A">
            <w:pPr>
              <w:jc w:val="center"/>
              <w:rPr>
                <w:rFonts w:ascii="Times New Roman" w:hAnsi="Times New Roman"/>
                <w:sz w:val="22"/>
              </w:rPr>
            </w:pPr>
          </w:p>
        </w:tc>
        <w:tc>
          <w:tcPr>
            <w:tcW w:w="1242" w:type="dxa"/>
            <w:vAlign w:val="center"/>
          </w:tcPr>
          <w:p w:rsidR="003E5D8A" w:rsidRPr="003E5D8A" w:rsidRDefault="003E5D8A" w:rsidP="003E5D8A">
            <w:pPr>
              <w:jc w:val="center"/>
              <w:rPr>
                <w:rFonts w:ascii="Times New Roman" w:hAnsi="Times New Roman"/>
                <w:sz w:val="22"/>
              </w:rPr>
            </w:pPr>
            <w:r w:rsidRPr="003E5D8A">
              <w:rPr>
                <w:rFonts w:ascii="Times New Roman" w:hAnsi="Times New Roman"/>
                <w:sz w:val="22"/>
              </w:rPr>
              <w:t>保洁工岗</w:t>
            </w:r>
            <w:r w:rsidRPr="003E5D8A">
              <w:rPr>
                <w:rFonts w:ascii="Times New Roman" w:hAnsi="Times New Roman" w:hint="eastAsia"/>
                <w:sz w:val="22"/>
              </w:rPr>
              <w:t>4</w:t>
            </w:r>
          </w:p>
        </w:tc>
        <w:tc>
          <w:tcPr>
            <w:tcW w:w="992" w:type="dxa"/>
            <w:vAlign w:val="center"/>
          </w:tcPr>
          <w:p w:rsidR="003E5D8A" w:rsidRPr="003E5D8A" w:rsidRDefault="003E5D8A" w:rsidP="003E5D8A">
            <w:pPr>
              <w:jc w:val="center"/>
              <w:rPr>
                <w:rFonts w:ascii="宋体" w:eastAsia="Times New Roman" w:hAnsi="宋体"/>
                <w:sz w:val="22"/>
              </w:rPr>
            </w:pPr>
            <w:r w:rsidRPr="003E5D8A">
              <w:rPr>
                <w:rFonts w:ascii="宋体" w:hAnsi="宋体" w:hint="eastAsia"/>
                <w:sz w:val="22"/>
              </w:rPr>
              <w:t>1</w:t>
            </w:r>
          </w:p>
        </w:tc>
        <w:tc>
          <w:tcPr>
            <w:tcW w:w="2961" w:type="dxa"/>
            <w:vAlign w:val="center"/>
          </w:tcPr>
          <w:p w:rsidR="003E5D8A" w:rsidRPr="003E5D8A" w:rsidRDefault="003E5D8A" w:rsidP="003E5D8A">
            <w:pPr>
              <w:jc w:val="left"/>
              <w:rPr>
                <w:rFonts w:ascii="Times New Roman" w:hAnsi="Times New Roman"/>
                <w:sz w:val="22"/>
              </w:rPr>
            </w:pPr>
            <w:r w:rsidRPr="003E5D8A">
              <w:rPr>
                <w:rFonts w:ascii="Times New Roman" w:hAnsi="Times New Roman" w:hint="eastAsia"/>
                <w:sz w:val="22"/>
              </w:rPr>
              <w:t>全面负责校内道路、操场</w:t>
            </w:r>
            <w:r w:rsidRPr="003E5D8A">
              <w:rPr>
                <w:rFonts w:ascii="Times New Roman" w:hAnsi="Times New Roman"/>
                <w:sz w:val="22"/>
              </w:rPr>
              <w:t>等</w:t>
            </w:r>
            <w:r w:rsidRPr="003E5D8A">
              <w:rPr>
                <w:rFonts w:ascii="Times New Roman" w:hAnsi="Times New Roman" w:hint="eastAsia"/>
                <w:sz w:val="22"/>
              </w:rPr>
              <w:t>保洁工作。</w:t>
            </w:r>
          </w:p>
        </w:tc>
        <w:tc>
          <w:tcPr>
            <w:tcW w:w="1701" w:type="dxa"/>
            <w:vMerge/>
            <w:vAlign w:val="center"/>
          </w:tcPr>
          <w:p w:rsidR="003E5D8A" w:rsidRPr="003E5D8A" w:rsidRDefault="003E5D8A" w:rsidP="003E5D8A">
            <w:pPr>
              <w:jc w:val="center"/>
              <w:rPr>
                <w:rFonts w:ascii="宋体" w:eastAsia="Times New Roman" w:hAnsi="宋体" w:cs="微软雅黑"/>
                <w:sz w:val="22"/>
              </w:rPr>
            </w:pPr>
          </w:p>
        </w:tc>
        <w:tc>
          <w:tcPr>
            <w:tcW w:w="1846" w:type="dxa"/>
            <w:vAlign w:val="center"/>
          </w:tcPr>
          <w:p w:rsidR="003E5D8A" w:rsidRPr="003E5D8A" w:rsidRDefault="003E5D8A" w:rsidP="003E5D8A">
            <w:pPr>
              <w:jc w:val="center"/>
              <w:rPr>
                <w:rFonts w:ascii="宋体" w:hAnsi="宋体" w:cs="微软雅黑"/>
                <w:sz w:val="22"/>
              </w:rPr>
            </w:pPr>
          </w:p>
        </w:tc>
      </w:tr>
      <w:tr w:rsidR="003E5D8A" w:rsidRPr="003E5D8A" w:rsidTr="00957F1C">
        <w:trPr>
          <w:trHeight w:val="454"/>
          <w:jc w:val="center"/>
        </w:trPr>
        <w:tc>
          <w:tcPr>
            <w:tcW w:w="1063" w:type="dxa"/>
            <w:vMerge w:val="restart"/>
            <w:vAlign w:val="center"/>
          </w:tcPr>
          <w:p w:rsidR="003E5D8A" w:rsidRPr="003E5D8A" w:rsidRDefault="003E5D8A" w:rsidP="003E5D8A">
            <w:pPr>
              <w:jc w:val="center"/>
              <w:rPr>
                <w:rFonts w:ascii="宋体" w:hAnsi="宋体"/>
                <w:sz w:val="22"/>
              </w:rPr>
            </w:pPr>
            <w:r w:rsidRPr="003E5D8A">
              <w:rPr>
                <w:rFonts w:ascii="Times New Roman" w:hAnsi="Times New Roman" w:hint="eastAsia"/>
                <w:sz w:val="22"/>
              </w:rPr>
              <w:t>保安</w:t>
            </w:r>
            <w:r w:rsidRPr="003E5D8A">
              <w:rPr>
                <w:rFonts w:ascii="Times New Roman" w:hAnsi="Times New Roman"/>
                <w:sz w:val="22"/>
              </w:rPr>
              <w:t>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宋体" w:hAnsi="宋体" w:cs="宋体" w:hint="eastAsia"/>
              </w:rPr>
              <w:t>门岗</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rPr>
                <w:rFonts w:ascii="宋体" w:hAnsi="宋体"/>
                <w:sz w:val="22"/>
              </w:rPr>
            </w:pPr>
            <w:r w:rsidRPr="003E5D8A">
              <w:rPr>
                <w:rFonts w:ascii="Times New Roman" w:hAnsi="Times New Roman"/>
                <w:sz w:val="22"/>
              </w:rPr>
              <w:t>全面负责学校门口的安全防范，接待外来访客、须持有保安员证</w:t>
            </w:r>
          </w:p>
        </w:tc>
        <w:tc>
          <w:tcPr>
            <w:tcW w:w="1701" w:type="dxa"/>
            <w:vAlign w:val="center"/>
          </w:tcPr>
          <w:p w:rsidR="003E5D8A" w:rsidRPr="003E5D8A" w:rsidRDefault="003E5D8A" w:rsidP="003E5D8A">
            <w:pPr>
              <w:jc w:val="center"/>
              <w:rPr>
                <w:rFonts w:ascii="宋体" w:hAnsi="宋体"/>
                <w:sz w:val="22"/>
              </w:rPr>
            </w:pPr>
            <w:r w:rsidRPr="003E5D8A">
              <w:rPr>
                <w:rFonts w:ascii="Times New Roman" w:hAnsi="Times New Roman"/>
              </w:rPr>
              <w:t>7</w:t>
            </w:r>
            <w:r w:rsidRPr="003E5D8A">
              <w:rPr>
                <w:rFonts w:ascii="Times New Roman" w:hAnsi="Times New Roman"/>
              </w:rPr>
              <w:t>天</w:t>
            </w:r>
            <w:r w:rsidRPr="003E5D8A">
              <w:rPr>
                <w:rFonts w:ascii="Times New Roman" w:hAnsi="Times New Roman"/>
              </w:rPr>
              <w:t>24</w:t>
            </w:r>
            <w:r w:rsidRPr="003E5D8A">
              <w:rPr>
                <w:rFonts w:ascii="Times New Roman" w:hAnsi="Times New Roman"/>
              </w:rPr>
              <w:t>小</w:t>
            </w:r>
            <w:r w:rsidRPr="003E5D8A">
              <w:rPr>
                <w:rFonts w:ascii="宋体" w:eastAsia="Times New Roman" w:hAnsi="宋体" w:cs="宋体" w:hint="eastAsia"/>
              </w:rPr>
              <w:t>时制</w:t>
            </w:r>
          </w:p>
        </w:tc>
        <w:tc>
          <w:tcPr>
            <w:tcW w:w="1846" w:type="dxa"/>
            <w:vAlign w:val="center"/>
          </w:tcPr>
          <w:p w:rsidR="003E5D8A" w:rsidRPr="003E5D8A" w:rsidRDefault="003E5D8A" w:rsidP="003E5D8A">
            <w:pPr>
              <w:jc w:val="center"/>
              <w:rPr>
                <w:rFonts w:ascii="宋体" w:eastAsia="Times New Roman" w:hAnsi="宋体"/>
                <w:sz w:val="22"/>
              </w:rPr>
            </w:pPr>
          </w:p>
        </w:tc>
      </w:tr>
      <w:tr w:rsidR="003E5D8A" w:rsidRPr="003E5D8A" w:rsidTr="00957F1C">
        <w:trPr>
          <w:trHeight w:val="454"/>
          <w:jc w:val="center"/>
        </w:trPr>
        <w:tc>
          <w:tcPr>
            <w:tcW w:w="1063" w:type="dxa"/>
            <w:vMerge/>
            <w:vAlign w:val="center"/>
          </w:tcPr>
          <w:p w:rsidR="003E5D8A" w:rsidRPr="003E5D8A" w:rsidRDefault="003E5D8A" w:rsidP="003E5D8A">
            <w:pPr>
              <w:jc w:val="center"/>
              <w:rPr>
                <w:rFonts w:ascii="Times New Roman" w:hAnsi="Times New Roman"/>
                <w:sz w:val="22"/>
              </w:rPr>
            </w:pP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宋体" w:hAnsi="宋体" w:cs="宋体" w:hint="eastAsia"/>
                <w:sz w:val="22"/>
              </w:rPr>
              <w:t>巡逻岗</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2</w:t>
            </w:r>
          </w:p>
        </w:tc>
        <w:tc>
          <w:tcPr>
            <w:tcW w:w="2961" w:type="dxa"/>
            <w:vAlign w:val="center"/>
          </w:tcPr>
          <w:p w:rsidR="003E5D8A" w:rsidRPr="003E5D8A" w:rsidRDefault="003E5D8A" w:rsidP="003E5D8A">
            <w:pPr>
              <w:rPr>
                <w:rFonts w:ascii="Times New Roman" w:hAnsi="Times New Roman"/>
                <w:sz w:val="22"/>
              </w:rPr>
            </w:pPr>
            <w:r w:rsidRPr="003E5D8A">
              <w:rPr>
                <w:rFonts w:ascii="宋体" w:hAnsi="宋体"/>
                <w:sz w:val="22"/>
              </w:rPr>
              <w:t>定时对全校区开展巡逻工作，及时清除安全隐患、须持有保安员证</w:t>
            </w:r>
          </w:p>
        </w:tc>
        <w:tc>
          <w:tcPr>
            <w:tcW w:w="1701" w:type="dxa"/>
            <w:vAlign w:val="center"/>
          </w:tcPr>
          <w:p w:rsidR="003E5D8A" w:rsidRPr="003E5D8A" w:rsidRDefault="003E5D8A" w:rsidP="003E5D8A">
            <w:pPr>
              <w:rPr>
                <w:rFonts w:ascii="宋体" w:eastAsia="Times New Roman" w:hAnsi="宋体"/>
                <w:sz w:val="22"/>
              </w:rPr>
            </w:pPr>
            <w:r w:rsidRPr="003E5D8A">
              <w:rPr>
                <w:rFonts w:ascii="宋体" w:eastAsia="Times New Roman" w:hAnsi="宋体" w:hint="eastAsia"/>
                <w:sz w:val="22"/>
              </w:rPr>
              <w:t>周一～周五</w:t>
            </w:r>
          </w:p>
          <w:p w:rsidR="003E5D8A" w:rsidRPr="003E5D8A" w:rsidRDefault="003E5D8A" w:rsidP="003E5D8A">
            <w:pPr>
              <w:jc w:val="center"/>
              <w:rPr>
                <w:rFonts w:ascii="Times New Roman" w:hAnsi="Times New Roman"/>
              </w:rPr>
            </w:pPr>
            <w:r w:rsidRPr="003E5D8A">
              <w:rPr>
                <w:rFonts w:ascii="Times New Roman" w:hAnsi="Times New Roman" w:hint="eastAsia"/>
                <w:sz w:val="22"/>
              </w:rPr>
              <w:t xml:space="preserve"> </w:t>
            </w: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cs="微软雅黑" w:hint="eastAsia"/>
                <w:sz w:val="22"/>
              </w:rPr>
              <w:t>、</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sz w:val="22"/>
              </w:rPr>
            </w:pPr>
          </w:p>
        </w:tc>
      </w:tr>
      <w:tr w:rsidR="003E5D8A" w:rsidRPr="003E5D8A" w:rsidTr="00957F1C">
        <w:trPr>
          <w:trHeight w:val="454"/>
          <w:jc w:val="center"/>
        </w:trPr>
        <w:tc>
          <w:tcPr>
            <w:tcW w:w="1063" w:type="dxa"/>
            <w:vAlign w:val="center"/>
          </w:tcPr>
          <w:p w:rsidR="003E5D8A" w:rsidRPr="003E5D8A" w:rsidRDefault="003E5D8A" w:rsidP="003E5D8A">
            <w:pPr>
              <w:jc w:val="center"/>
              <w:rPr>
                <w:rFonts w:ascii="宋体" w:hAnsi="宋体"/>
                <w:sz w:val="22"/>
              </w:rPr>
            </w:pPr>
            <w:r w:rsidRPr="003E5D8A">
              <w:rPr>
                <w:rFonts w:ascii="Times New Roman" w:hAnsi="Times New Roman"/>
                <w:sz w:val="22"/>
              </w:rPr>
              <w:lastRenderedPageBreak/>
              <w:t>工程部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Times New Roman" w:hAnsi="Times New Roman"/>
                <w:sz w:val="22"/>
              </w:rPr>
              <w:t>维修工</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rPr>
                <w:rFonts w:ascii="宋体" w:hAnsi="宋体"/>
                <w:sz w:val="22"/>
              </w:rPr>
            </w:pPr>
            <w:r w:rsidRPr="003E5D8A">
              <w:rPr>
                <w:rFonts w:ascii="Times New Roman" w:hAnsi="Times New Roman"/>
                <w:sz w:val="22"/>
              </w:rPr>
              <w:t>全面负责校区内水、电的零星常规维修、须持有电工操作证</w:t>
            </w:r>
          </w:p>
        </w:tc>
        <w:tc>
          <w:tcPr>
            <w:tcW w:w="1701" w:type="dxa"/>
            <w:vAlign w:val="center"/>
          </w:tcPr>
          <w:p w:rsidR="003E5D8A" w:rsidRPr="003E5D8A" w:rsidRDefault="003E5D8A" w:rsidP="003E5D8A">
            <w:pPr>
              <w:jc w:val="center"/>
              <w:rPr>
                <w:rFonts w:ascii="宋体" w:hAnsi="宋体"/>
                <w:sz w:val="22"/>
              </w:rPr>
            </w:pPr>
            <w:r w:rsidRPr="003E5D8A">
              <w:rPr>
                <w:rFonts w:ascii="宋体" w:hAnsi="宋体" w:cs="微软雅黑" w:hint="eastAsia"/>
                <w:sz w:val="22"/>
              </w:rPr>
              <w:t>周一～周五</w:t>
            </w:r>
          </w:p>
          <w:p w:rsidR="003E5D8A" w:rsidRPr="003E5D8A" w:rsidRDefault="003E5D8A" w:rsidP="003E5D8A">
            <w:pPr>
              <w:jc w:val="center"/>
              <w:rPr>
                <w:rFonts w:ascii="宋体" w:hAnsi="宋体"/>
                <w:sz w:val="22"/>
              </w:rPr>
            </w:pP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cs="微软雅黑" w:hint="eastAsia"/>
                <w:sz w:val="22"/>
              </w:rPr>
              <w:t>、</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sz w:val="22"/>
              </w:rPr>
            </w:pPr>
          </w:p>
        </w:tc>
      </w:tr>
      <w:tr w:rsidR="003E5D8A" w:rsidRPr="003E5D8A" w:rsidTr="00957F1C">
        <w:trPr>
          <w:trHeight w:val="454"/>
          <w:jc w:val="center"/>
        </w:trPr>
        <w:tc>
          <w:tcPr>
            <w:tcW w:w="1063" w:type="dxa"/>
            <w:vAlign w:val="center"/>
          </w:tcPr>
          <w:p w:rsidR="003E5D8A" w:rsidRPr="003E5D8A" w:rsidRDefault="003E5D8A" w:rsidP="003E5D8A">
            <w:pPr>
              <w:jc w:val="center"/>
              <w:rPr>
                <w:rFonts w:ascii="宋体" w:hAnsi="宋体"/>
                <w:sz w:val="22"/>
              </w:rPr>
            </w:pPr>
            <w:r w:rsidRPr="003E5D8A">
              <w:rPr>
                <w:rFonts w:ascii="Times New Roman" w:hAnsi="Times New Roman"/>
                <w:sz w:val="22"/>
              </w:rPr>
              <w:t>绿化部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Times New Roman" w:hAnsi="Times New Roman"/>
                <w:sz w:val="22"/>
              </w:rPr>
              <w:t>绿化工岗</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rPr>
                <w:rFonts w:ascii="宋体" w:hAnsi="宋体"/>
                <w:sz w:val="22"/>
              </w:rPr>
            </w:pPr>
            <w:r w:rsidRPr="003E5D8A">
              <w:rPr>
                <w:rFonts w:ascii="Times New Roman" w:hAnsi="Times New Roman"/>
                <w:sz w:val="22"/>
              </w:rPr>
              <w:t>负责全校绿化区的花木浇水，施肥，除草，养护，培土等工作</w:t>
            </w:r>
          </w:p>
        </w:tc>
        <w:tc>
          <w:tcPr>
            <w:tcW w:w="1701" w:type="dxa"/>
            <w:vAlign w:val="center"/>
          </w:tcPr>
          <w:p w:rsidR="003E5D8A" w:rsidRPr="003E5D8A" w:rsidRDefault="003E5D8A" w:rsidP="003E5D8A">
            <w:pPr>
              <w:jc w:val="center"/>
              <w:rPr>
                <w:rFonts w:ascii="宋体" w:hAnsi="宋体"/>
                <w:sz w:val="22"/>
              </w:rPr>
            </w:pPr>
            <w:r w:rsidRPr="003E5D8A">
              <w:rPr>
                <w:rFonts w:ascii="宋体" w:hAnsi="宋体" w:cs="微软雅黑" w:hint="eastAsia"/>
                <w:sz w:val="22"/>
              </w:rPr>
              <w:t>周一～周五</w:t>
            </w:r>
          </w:p>
          <w:p w:rsidR="003E5D8A" w:rsidRPr="003E5D8A" w:rsidRDefault="003E5D8A" w:rsidP="003E5D8A">
            <w:pPr>
              <w:jc w:val="center"/>
              <w:rPr>
                <w:rFonts w:ascii="宋体" w:hAnsi="宋体"/>
                <w:sz w:val="22"/>
              </w:rPr>
            </w:pP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cs="微软雅黑" w:hint="eastAsia"/>
                <w:sz w:val="22"/>
              </w:rPr>
              <w:t>、</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sz w:val="22"/>
              </w:rPr>
            </w:pPr>
          </w:p>
        </w:tc>
      </w:tr>
      <w:tr w:rsidR="003E5D8A" w:rsidRPr="003E5D8A" w:rsidTr="00957F1C">
        <w:trPr>
          <w:trHeight w:val="454"/>
          <w:jc w:val="center"/>
        </w:trPr>
        <w:tc>
          <w:tcPr>
            <w:tcW w:w="1063" w:type="dxa"/>
            <w:vAlign w:val="center"/>
          </w:tcPr>
          <w:p w:rsidR="003E5D8A" w:rsidRPr="003E5D8A" w:rsidRDefault="003E5D8A" w:rsidP="003E5D8A">
            <w:pPr>
              <w:jc w:val="center"/>
              <w:rPr>
                <w:rFonts w:ascii="宋体" w:hAnsi="宋体"/>
                <w:sz w:val="22"/>
              </w:rPr>
            </w:pPr>
            <w:r w:rsidRPr="003E5D8A">
              <w:rPr>
                <w:rFonts w:ascii="Times New Roman" w:hAnsi="Times New Roman"/>
                <w:sz w:val="22"/>
              </w:rPr>
              <w:t>后勤部</w:t>
            </w:r>
          </w:p>
        </w:tc>
        <w:tc>
          <w:tcPr>
            <w:tcW w:w="1242" w:type="dxa"/>
            <w:vAlign w:val="center"/>
          </w:tcPr>
          <w:p w:rsidR="003E5D8A" w:rsidRPr="003E5D8A" w:rsidRDefault="003E5D8A" w:rsidP="003E5D8A">
            <w:pPr>
              <w:jc w:val="center"/>
              <w:rPr>
                <w:rFonts w:ascii="宋体" w:eastAsia="Times New Roman" w:hAnsi="宋体"/>
                <w:sz w:val="22"/>
              </w:rPr>
            </w:pPr>
            <w:r w:rsidRPr="003E5D8A">
              <w:rPr>
                <w:rFonts w:ascii="Times New Roman" w:hAnsi="Times New Roman"/>
                <w:sz w:val="22"/>
              </w:rPr>
              <w:t>事务</w:t>
            </w:r>
            <w:r w:rsidRPr="003E5D8A">
              <w:rPr>
                <w:rFonts w:ascii="Times New Roman" w:hAnsi="Times New Roman" w:hint="eastAsia"/>
                <w:sz w:val="22"/>
              </w:rPr>
              <w:t>员</w:t>
            </w:r>
            <w:r w:rsidRPr="003E5D8A">
              <w:rPr>
                <w:rFonts w:ascii="Times New Roman" w:hAnsi="Times New Roman"/>
                <w:sz w:val="22"/>
              </w:rPr>
              <w:t>岗</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w:t>
            </w:r>
          </w:p>
        </w:tc>
        <w:tc>
          <w:tcPr>
            <w:tcW w:w="2961" w:type="dxa"/>
            <w:vAlign w:val="center"/>
          </w:tcPr>
          <w:p w:rsidR="003E5D8A" w:rsidRPr="003E5D8A" w:rsidRDefault="003E5D8A" w:rsidP="003E5D8A">
            <w:pPr>
              <w:rPr>
                <w:rFonts w:ascii="宋体" w:hAnsi="宋体"/>
                <w:sz w:val="22"/>
              </w:rPr>
            </w:pPr>
            <w:r w:rsidRPr="003E5D8A">
              <w:rPr>
                <w:rFonts w:ascii="Times New Roman" w:hAnsi="Times New Roman" w:hint="eastAsia"/>
                <w:sz w:val="22"/>
              </w:rPr>
              <w:t>配合学校做好相关的后勤文印工作、广播工作</w:t>
            </w:r>
            <w:r w:rsidRPr="003E5D8A">
              <w:rPr>
                <w:rFonts w:ascii="Times New Roman" w:hAnsi="Times New Roman"/>
                <w:sz w:val="22"/>
              </w:rPr>
              <w:t>等</w:t>
            </w:r>
          </w:p>
        </w:tc>
        <w:tc>
          <w:tcPr>
            <w:tcW w:w="1701" w:type="dxa"/>
            <w:vAlign w:val="center"/>
          </w:tcPr>
          <w:p w:rsidR="003E5D8A" w:rsidRPr="003E5D8A" w:rsidRDefault="003E5D8A" w:rsidP="003E5D8A">
            <w:pPr>
              <w:jc w:val="center"/>
              <w:rPr>
                <w:rFonts w:ascii="宋体" w:hAnsi="宋体"/>
                <w:sz w:val="22"/>
              </w:rPr>
            </w:pPr>
            <w:r w:rsidRPr="003E5D8A">
              <w:rPr>
                <w:rFonts w:ascii="宋体" w:hAnsi="宋体" w:cs="微软雅黑" w:hint="eastAsia"/>
                <w:sz w:val="22"/>
              </w:rPr>
              <w:t>周一～周五</w:t>
            </w:r>
          </w:p>
          <w:p w:rsidR="003E5D8A" w:rsidRPr="003E5D8A" w:rsidRDefault="003E5D8A" w:rsidP="003E5D8A">
            <w:pPr>
              <w:jc w:val="center"/>
              <w:rPr>
                <w:rFonts w:ascii="宋体" w:hAnsi="宋体"/>
                <w:sz w:val="22"/>
              </w:rPr>
            </w:pPr>
            <w:r w:rsidRPr="003E5D8A">
              <w:rPr>
                <w:rFonts w:ascii="宋体" w:hAnsi="宋体"/>
                <w:sz w:val="22"/>
              </w:rPr>
              <w:t>7:30—1</w:t>
            </w:r>
            <w:r w:rsidRPr="003E5D8A">
              <w:rPr>
                <w:rFonts w:ascii="宋体" w:hAnsi="宋体" w:hint="eastAsia"/>
                <w:sz w:val="22"/>
              </w:rPr>
              <w:t>1</w:t>
            </w:r>
            <w:r w:rsidRPr="003E5D8A">
              <w:rPr>
                <w:rFonts w:ascii="宋体" w:hAnsi="宋体"/>
                <w:sz w:val="22"/>
              </w:rPr>
              <w:t>:30</w:t>
            </w:r>
            <w:r w:rsidRPr="003E5D8A">
              <w:rPr>
                <w:rFonts w:ascii="宋体" w:hAnsi="宋体" w:cs="微软雅黑" w:hint="eastAsia"/>
                <w:sz w:val="22"/>
              </w:rPr>
              <w:t>、</w:t>
            </w:r>
            <w:r w:rsidRPr="003E5D8A">
              <w:rPr>
                <w:rFonts w:ascii="宋体" w:hAnsi="宋体" w:hint="eastAsia"/>
                <w:sz w:val="22"/>
              </w:rPr>
              <w:t>12;30</w:t>
            </w:r>
            <w:r w:rsidRPr="003E5D8A">
              <w:rPr>
                <w:rFonts w:ascii="宋体" w:hAnsi="宋体"/>
                <w:sz w:val="22"/>
              </w:rPr>
              <w:t>-16:30</w:t>
            </w:r>
          </w:p>
        </w:tc>
        <w:tc>
          <w:tcPr>
            <w:tcW w:w="1846" w:type="dxa"/>
            <w:vAlign w:val="center"/>
          </w:tcPr>
          <w:p w:rsidR="003E5D8A" w:rsidRPr="003E5D8A" w:rsidRDefault="003E5D8A" w:rsidP="003E5D8A">
            <w:pPr>
              <w:jc w:val="center"/>
              <w:rPr>
                <w:rFonts w:ascii="宋体" w:eastAsia="Times New Roman" w:hAnsi="宋体"/>
                <w:sz w:val="22"/>
              </w:rPr>
            </w:pPr>
          </w:p>
        </w:tc>
      </w:tr>
      <w:tr w:rsidR="003E5D8A" w:rsidRPr="003E5D8A" w:rsidTr="00957F1C">
        <w:trPr>
          <w:trHeight w:val="454"/>
          <w:jc w:val="center"/>
        </w:trPr>
        <w:tc>
          <w:tcPr>
            <w:tcW w:w="2305" w:type="dxa"/>
            <w:gridSpan w:val="2"/>
            <w:vAlign w:val="center"/>
          </w:tcPr>
          <w:p w:rsidR="003E5D8A" w:rsidRPr="003E5D8A" w:rsidRDefault="003E5D8A" w:rsidP="003E5D8A">
            <w:pPr>
              <w:jc w:val="center"/>
              <w:rPr>
                <w:rFonts w:ascii="Times New Roman" w:hAnsi="Times New Roman"/>
                <w:sz w:val="22"/>
              </w:rPr>
            </w:pPr>
            <w:r w:rsidRPr="003E5D8A">
              <w:rPr>
                <w:rFonts w:ascii="Times New Roman" w:hAnsi="Times New Roman" w:hint="eastAsia"/>
                <w:sz w:val="22"/>
              </w:rPr>
              <w:t>合计</w:t>
            </w:r>
          </w:p>
        </w:tc>
        <w:tc>
          <w:tcPr>
            <w:tcW w:w="992" w:type="dxa"/>
            <w:vAlign w:val="center"/>
          </w:tcPr>
          <w:p w:rsidR="003E5D8A" w:rsidRPr="003E5D8A" w:rsidRDefault="003E5D8A" w:rsidP="003E5D8A">
            <w:pPr>
              <w:jc w:val="center"/>
              <w:rPr>
                <w:rFonts w:ascii="宋体" w:hAnsi="宋体"/>
                <w:sz w:val="22"/>
              </w:rPr>
            </w:pPr>
            <w:r w:rsidRPr="003E5D8A">
              <w:rPr>
                <w:rFonts w:ascii="宋体" w:hAnsi="宋体" w:hint="eastAsia"/>
                <w:sz w:val="22"/>
              </w:rPr>
              <w:t>11</w:t>
            </w:r>
          </w:p>
        </w:tc>
        <w:tc>
          <w:tcPr>
            <w:tcW w:w="2961" w:type="dxa"/>
            <w:vAlign w:val="center"/>
          </w:tcPr>
          <w:p w:rsidR="003E5D8A" w:rsidRPr="003E5D8A" w:rsidRDefault="003E5D8A" w:rsidP="003E5D8A">
            <w:pPr>
              <w:rPr>
                <w:rFonts w:ascii="Times New Roman" w:hAnsi="Times New Roman"/>
                <w:sz w:val="22"/>
              </w:rPr>
            </w:pPr>
          </w:p>
        </w:tc>
        <w:tc>
          <w:tcPr>
            <w:tcW w:w="1701" w:type="dxa"/>
            <w:vAlign w:val="center"/>
          </w:tcPr>
          <w:p w:rsidR="003E5D8A" w:rsidRPr="003E5D8A" w:rsidRDefault="003E5D8A" w:rsidP="003E5D8A">
            <w:pPr>
              <w:jc w:val="center"/>
              <w:rPr>
                <w:rFonts w:ascii="宋体" w:eastAsia="Times New Roman" w:hAnsi="宋体" w:cs="微软雅黑"/>
                <w:sz w:val="22"/>
              </w:rPr>
            </w:pPr>
          </w:p>
        </w:tc>
        <w:tc>
          <w:tcPr>
            <w:tcW w:w="1846" w:type="dxa"/>
            <w:vAlign w:val="center"/>
          </w:tcPr>
          <w:p w:rsidR="003E5D8A" w:rsidRPr="003E5D8A" w:rsidRDefault="003E5D8A" w:rsidP="003E5D8A">
            <w:pPr>
              <w:jc w:val="center"/>
              <w:rPr>
                <w:rFonts w:ascii="宋体" w:eastAsia="Times New Roman" w:hAnsi="宋体"/>
                <w:sz w:val="22"/>
              </w:rPr>
            </w:pPr>
          </w:p>
        </w:tc>
      </w:tr>
    </w:tbl>
    <w:p w:rsidR="003E5D8A" w:rsidRPr="003E5D8A" w:rsidRDefault="003E5D8A" w:rsidP="003E5D8A">
      <w:pPr>
        <w:adjustRightInd w:val="0"/>
        <w:snapToGrid w:val="0"/>
        <w:spacing w:line="300" w:lineRule="auto"/>
        <w:rPr>
          <w:rFonts w:ascii="Times New Roman" w:hAnsi="Times New Roman"/>
          <w:b/>
          <w:color w:val="0000FF"/>
          <w:sz w:val="22"/>
        </w:rPr>
      </w:pPr>
      <w:r w:rsidRPr="003E5D8A">
        <w:rPr>
          <w:rFonts w:ascii="Times New Roman" w:hAnsi="Times New Roman" w:hint="eastAsia"/>
          <w:b/>
          <w:color w:val="0000FF"/>
          <w:sz w:val="22"/>
        </w:rPr>
        <w:t>说明：</w:t>
      </w:r>
      <w:r w:rsidRPr="003E5D8A">
        <w:rPr>
          <w:rFonts w:ascii="Times New Roman" w:hAnsi="Times New Roman" w:hint="eastAsia"/>
          <w:b/>
          <w:color w:val="0000FF"/>
          <w:sz w:val="22"/>
        </w:rPr>
        <w:t>1</w:t>
      </w:r>
      <w:r w:rsidRPr="003E5D8A">
        <w:rPr>
          <w:rFonts w:ascii="Times New Roman" w:hAnsi="Times New Roman" w:hint="eastAsia"/>
          <w:b/>
          <w:color w:val="0000FF"/>
          <w:sz w:val="22"/>
        </w:rPr>
        <w:t>、投标人的各岗位配置标准应满足招标岗位工作要求。</w:t>
      </w:r>
    </w:p>
    <w:p w:rsidR="003E5D8A" w:rsidRPr="003E5D8A" w:rsidRDefault="003E5D8A" w:rsidP="003E5D8A">
      <w:pPr>
        <w:adjustRightInd w:val="0"/>
        <w:snapToGrid w:val="0"/>
        <w:spacing w:line="300" w:lineRule="auto"/>
        <w:ind w:firstLineChars="293" w:firstLine="647"/>
        <w:rPr>
          <w:rFonts w:ascii="Times New Roman" w:hAnsi="Times New Roman"/>
          <w:b/>
          <w:color w:val="0000FF"/>
          <w:sz w:val="22"/>
        </w:rPr>
      </w:pPr>
      <w:r w:rsidRPr="003E5D8A">
        <w:rPr>
          <w:rFonts w:ascii="Times New Roman" w:hAnsi="Times New Roman"/>
          <w:b/>
          <w:color w:val="0000FF"/>
          <w:sz w:val="22"/>
        </w:rPr>
        <w:t>2</w:t>
      </w:r>
      <w:r w:rsidRPr="003E5D8A">
        <w:rPr>
          <w:rFonts w:ascii="Times New Roman" w:hAnsi="Times New Roman"/>
          <w:b/>
          <w:color w:val="0000FF"/>
          <w:sz w:val="22"/>
        </w:rPr>
        <w:t>、</w:t>
      </w:r>
      <w:r w:rsidRPr="003E5D8A">
        <w:rPr>
          <w:rFonts w:ascii="Times New Roman" w:hAnsi="Times New Roman" w:hint="eastAsia"/>
          <w:b/>
          <w:color w:val="0000FF"/>
          <w:sz w:val="22"/>
        </w:rPr>
        <w:t>以上岗位人员数量须按</w:t>
      </w:r>
      <w:r w:rsidRPr="003E5D8A">
        <w:rPr>
          <w:rFonts w:ascii="Times New Roman" w:hAnsi="Times New Roman" w:hint="eastAsia"/>
          <w:b/>
          <w:color w:val="0000FF"/>
          <w:sz w:val="22"/>
        </w:rPr>
        <w:t xml:space="preserve"> 5 </w:t>
      </w:r>
      <w:r w:rsidRPr="003E5D8A">
        <w:rPr>
          <w:rFonts w:ascii="Times New Roman" w:hAnsi="Times New Roman" w:hint="eastAsia"/>
          <w:b/>
          <w:color w:val="0000FF"/>
          <w:sz w:val="22"/>
        </w:rPr>
        <w:t>天</w:t>
      </w:r>
      <w:r w:rsidRPr="003E5D8A">
        <w:rPr>
          <w:rFonts w:ascii="Times New Roman" w:hAnsi="Times New Roman" w:hint="eastAsia"/>
          <w:b/>
          <w:color w:val="0000FF"/>
          <w:sz w:val="22"/>
        </w:rPr>
        <w:t xml:space="preserve"> 8 </w:t>
      </w:r>
      <w:r w:rsidRPr="003E5D8A">
        <w:rPr>
          <w:rFonts w:ascii="Times New Roman" w:hAnsi="Times New Roman" w:hint="eastAsia"/>
          <w:b/>
          <w:color w:val="0000FF"/>
          <w:sz w:val="22"/>
        </w:rPr>
        <w:t>小时工作制计算。</w:t>
      </w:r>
    </w:p>
    <w:p w:rsidR="003E5D8A" w:rsidRPr="003E5D8A" w:rsidRDefault="003E5D8A" w:rsidP="003E5D8A">
      <w:pPr>
        <w:adjustRightInd w:val="0"/>
        <w:snapToGrid w:val="0"/>
        <w:spacing w:line="300" w:lineRule="auto"/>
        <w:ind w:firstLineChars="304" w:firstLine="671"/>
        <w:rPr>
          <w:rFonts w:ascii="Times New Roman" w:hAnsi="Times New Roman"/>
          <w:b/>
          <w:color w:val="0000FF"/>
          <w:sz w:val="22"/>
        </w:rPr>
      </w:pPr>
      <w:r w:rsidRPr="003E5D8A">
        <w:rPr>
          <w:rFonts w:ascii="Times New Roman" w:hAnsi="Times New Roman" w:hint="eastAsia"/>
          <w:b/>
          <w:color w:val="0000FF"/>
          <w:sz w:val="22"/>
        </w:rPr>
        <w:t>3</w:t>
      </w:r>
      <w:r w:rsidRPr="003E5D8A">
        <w:rPr>
          <w:rFonts w:ascii="Times New Roman" w:hAnsi="Times New Roman" w:hint="eastAsia"/>
          <w:b/>
          <w:color w:val="0000FF"/>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3E5D8A">
        <w:rPr>
          <w:rFonts w:ascii="Times New Roman" w:hAnsi="Times New Roman" w:hint="eastAsia"/>
          <w:b/>
          <w:color w:val="0000FF"/>
          <w:sz w:val="22"/>
        </w:rPr>
        <w:t>1</w:t>
      </w:r>
      <w:r w:rsidRPr="003E5D8A">
        <w:rPr>
          <w:rFonts w:ascii="Times New Roman" w:hAnsi="Times New Roman" w:hint="eastAsia"/>
          <w:b/>
          <w:color w:val="0000FF"/>
          <w:sz w:val="22"/>
        </w:rPr>
        <w:t>周内更换人员。</w:t>
      </w:r>
    </w:p>
    <w:p w:rsidR="003E5D8A" w:rsidRPr="003E5D8A" w:rsidRDefault="003E5D8A" w:rsidP="003E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9.2 </w:t>
      </w:r>
      <w:r w:rsidRPr="003E5D8A">
        <w:rPr>
          <w:rFonts w:ascii="Times New Roman" w:hAnsi="Times New Roman"/>
          <w:b/>
          <w:bCs/>
          <w:sz w:val="22"/>
        </w:rPr>
        <w:t>组织架构、管理制度及管理团队要求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9.2.1 </w:t>
      </w:r>
      <w:r w:rsidRPr="003E5D8A">
        <w:rPr>
          <w:rFonts w:ascii="Times New Roman" w:hAnsi="Times New Roman"/>
          <w:bCs/>
          <w:sz w:val="22"/>
        </w:rPr>
        <w:t>组织架构</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物业部门设置经理或现场主管负责学校物业服务管理和监督工作。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物业服务包括保洁部、工程部、绿化</w:t>
      </w:r>
      <w:r w:rsidRPr="003E5D8A">
        <w:rPr>
          <w:rFonts w:ascii="Times New Roman" w:hAnsi="Times New Roman" w:hint="eastAsia"/>
          <w:bCs/>
          <w:sz w:val="22"/>
        </w:rPr>
        <w:t>部、后勤部</w:t>
      </w:r>
      <w:r w:rsidRPr="003E5D8A">
        <w:rPr>
          <w:rFonts w:ascii="Times New Roman" w:hAnsi="Times New Roman"/>
          <w:bCs/>
          <w:sz w:val="22"/>
        </w:rPr>
        <w:t>和保安部。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9.2.2 </w:t>
      </w:r>
      <w:r w:rsidRPr="003E5D8A">
        <w:rPr>
          <w:rFonts w:ascii="Times New Roman" w:hAnsi="Times New Roman"/>
          <w:bCs/>
          <w:sz w:val="22"/>
        </w:rPr>
        <w:t>管理制度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(1)</w:t>
      </w:r>
      <w:r w:rsidRPr="003E5D8A">
        <w:rPr>
          <w:rFonts w:ascii="Times New Roman" w:hAnsi="Times New Roman"/>
          <w:sz w:val="22"/>
        </w:rPr>
        <w:t>严格规范招标制度。按招标文件要求，规范服务类项目采购流程。</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(2)</w:t>
      </w:r>
      <w:r w:rsidRPr="003E5D8A">
        <w:rPr>
          <w:rFonts w:ascii="Times New Roman" w:hAnsi="Times New Roman"/>
          <w:sz w:val="22"/>
        </w:rPr>
        <w:t>完善后勤保障各项制度建设，按制度规范行为。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(3)</w:t>
      </w:r>
      <w:r w:rsidRPr="003E5D8A">
        <w:rPr>
          <w:rFonts w:ascii="Times New Roman" w:hAnsi="Times New Roman"/>
          <w:sz w:val="22"/>
        </w:rPr>
        <w:t>加强日常工作监管：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①</w:t>
      </w:r>
      <w:r w:rsidRPr="003E5D8A">
        <w:rPr>
          <w:rFonts w:ascii="Times New Roman" w:hAnsi="Times New Roman"/>
          <w:sz w:val="22"/>
        </w:rPr>
        <w:t>学校物业公司在分管领导、办公事务部的领导、监督下进行工作。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②</w:t>
      </w:r>
      <w:r w:rsidRPr="003E5D8A">
        <w:rPr>
          <w:rFonts w:ascii="Times New Roman" w:hAnsi="Times New Roman"/>
          <w:sz w:val="22"/>
        </w:rPr>
        <w:t>每周定期召开例会，总结上周工作，沟通、协调本周工作。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③</w:t>
      </w:r>
      <w:r w:rsidRPr="003E5D8A">
        <w:rPr>
          <w:rFonts w:ascii="Times New Roman" w:hAnsi="Times New Roman"/>
          <w:sz w:val="22"/>
        </w:rPr>
        <w:t>不定时召开专项会议，进行专题讨论。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④</w:t>
      </w:r>
      <w:r w:rsidRPr="003E5D8A">
        <w:rPr>
          <w:rFonts w:ascii="Times New Roman" w:hAnsi="Times New Roman"/>
          <w:sz w:val="22"/>
        </w:rPr>
        <w:t>群众监督，每月对各服务公司工作进行监督。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⑤</w:t>
      </w:r>
      <w:r w:rsidRPr="003E5D8A">
        <w:rPr>
          <w:rFonts w:ascii="Times New Roman" w:hAnsi="Times New Roman"/>
          <w:sz w:val="22"/>
        </w:rPr>
        <w:t>每月定期召开办公考核会，对各服务公司进行考核。</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⑥</w:t>
      </w:r>
      <w:r w:rsidRPr="003E5D8A">
        <w:rPr>
          <w:rFonts w:ascii="Times New Roman" w:hAnsi="Times New Roman"/>
          <w:sz w:val="22"/>
        </w:rPr>
        <w:t>定期召开联席会议，通过联席会议，分期进行工作总结和工作计划。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宋体" w:hAnsi="宋体" w:cs="宋体" w:hint="eastAsia"/>
          <w:sz w:val="22"/>
        </w:rPr>
        <w:t>⑦</w:t>
      </w:r>
      <w:r w:rsidRPr="003E5D8A">
        <w:rPr>
          <w:rFonts w:ascii="Times New Roman" w:hAnsi="Times New Roman"/>
          <w:sz w:val="22"/>
        </w:rPr>
        <w:t>不定期参加后勤会议，对存在的问题进行现场沟通。</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9.2.3 </w:t>
      </w:r>
      <w:r w:rsidRPr="003E5D8A">
        <w:rPr>
          <w:rFonts w:ascii="Times New Roman" w:hAnsi="Times New Roman"/>
          <w:bCs/>
          <w:sz w:val="22"/>
        </w:rPr>
        <w:t>管理团队要求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(1)</w:t>
      </w:r>
      <w:r w:rsidRPr="003E5D8A">
        <w:rPr>
          <w:rFonts w:ascii="Times New Roman" w:hAnsi="Times New Roman" w:hint="eastAsia"/>
          <w:sz w:val="22"/>
        </w:rPr>
        <w:t>具有多年</w:t>
      </w:r>
      <w:r w:rsidRPr="003E5D8A">
        <w:rPr>
          <w:rFonts w:ascii="Times New Roman" w:hAnsi="Times New Roman"/>
          <w:sz w:val="22"/>
        </w:rPr>
        <w:t>相关工作经验。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(2)</w:t>
      </w:r>
      <w:r w:rsidRPr="003E5D8A">
        <w:rPr>
          <w:rFonts w:ascii="Times New Roman" w:hAnsi="Times New Roman"/>
          <w:sz w:val="22"/>
        </w:rPr>
        <w:t>一定的协调和组织能力，了解行业法规和要求。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(3)</w:t>
      </w:r>
      <w:r w:rsidRPr="003E5D8A">
        <w:rPr>
          <w:rFonts w:ascii="Times New Roman" w:hAnsi="Times New Roman"/>
          <w:sz w:val="22"/>
        </w:rPr>
        <w:t>组织本部门员工的专业技能培训；制定各专项规章制度</w:t>
      </w:r>
      <w:r w:rsidRPr="003E5D8A">
        <w:rPr>
          <w:rFonts w:ascii="Times New Roman" w:hAnsi="Times New Roman"/>
          <w:sz w:val="22"/>
        </w:rPr>
        <w:t>,</w:t>
      </w:r>
      <w:r w:rsidRPr="003E5D8A">
        <w:rPr>
          <w:rFonts w:ascii="Times New Roman" w:hAnsi="Times New Roman"/>
          <w:sz w:val="22"/>
        </w:rPr>
        <w:t>对本部门员工工作业绩予以评审；负责所属项目的物业管理的日常工作</w:t>
      </w:r>
      <w:r w:rsidRPr="003E5D8A">
        <w:rPr>
          <w:rFonts w:ascii="Times New Roman" w:hAnsi="Times New Roman"/>
          <w:sz w:val="22"/>
        </w:rPr>
        <w:t>,</w:t>
      </w:r>
      <w:r w:rsidRPr="003E5D8A">
        <w:rPr>
          <w:rFonts w:ascii="Times New Roman" w:hAnsi="Times New Roman"/>
          <w:sz w:val="22"/>
        </w:rPr>
        <w:t>并对部门员工进行业务指导。</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(4)</w:t>
      </w:r>
      <w:r w:rsidRPr="003E5D8A">
        <w:rPr>
          <w:rFonts w:ascii="Times New Roman" w:hAnsi="Times New Roman"/>
          <w:sz w:val="22"/>
        </w:rPr>
        <w:t>自我监督与质量体系有关的程序操作</w:t>
      </w:r>
      <w:r w:rsidRPr="003E5D8A">
        <w:rPr>
          <w:rFonts w:ascii="Times New Roman" w:hAnsi="Times New Roman"/>
          <w:sz w:val="22"/>
        </w:rPr>
        <w:t>,</w:t>
      </w:r>
      <w:r w:rsidRPr="003E5D8A">
        <w:rPr>
          <w:rFonts w:ascii="Times New Roman" w:hAnsi="Times New Roman"/>
          <w:sz w:val="22"/>
        </w:rPr>
        <w:t>发现不合格时</w:t>
      </w:r>
      <w:r w:rsidRPr="003E5D8A">
        <w:rPr>
          <w:rFonts w:ascii="Times New Roman" w:hAnsi="Times New Roman"/>
          <w:sz w:val="22"/>
        </w:rPr>
        <w:t>,</w:t>
      </w:r>
      <w:r w:rsidRPr="003E5D8A">
        <w:rPr>
          <w:rFonts w:ascii="Times New Roman" w:hAnsi="Times New Roman"/>
          <w:sz w:val="22"/>
        </w:rPr>
        <w:t>及时采取纠正措施及适当的预防措。</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sz w:val="22"/>
        </w:rPr>
      </w:pPr>
      <w:r w:rsidRPr="003E5D8A">
        <w:rPr>
          <w:rFonts w:ascii="Times New Roman" w:hAnsi="Times New Roman"/>
          <w:sz w:val="22"/>
        </w:rPr>
        <w:t>(5)</w:t>
      </w:r>
      <w:r w:rsidRPr="003E5D8A">
        <w:rPr>
          <w:rFonts w:ascii="Times New Roman" w:hAnsi="Times New Roman"/>
          <w:sz w:val="22"/>
        </w:rPr>
        <w:t>检查监督各项业务计划</w:t>
      </w:r>
      <w:r w:rsidRPr="003E5D8A">
        <w:rPr>
          <w:rFonts w:ascii="Times New Roman" w:hAnsi="Times New Roman"/>
          <w:sz w:val="22"/>
        </w:rPr>
        <w:t>(</w:t>
      </w:r>
      <w:r w:rsidRPr="003E5D8A">
        <w:rPr>
          <w:rFonts w:ascii="Times New Roman" w:hAnsi="Times New Roman"/>
          <w:sz w:val="22"/>
        </w:rPr>
        <w:t>年度、季度、月度等</w:t>
      </w:r>
      <w:r w:rsidRPr="003E5D8A">
        <w:rPr>
          <w:rFonts w:ascii="Times New Roman" w:hAnsi="Times New Roman"/>
          <w:sz w:val="22"/>
        </w:rPr>
        <w:t>)</w:t>
      </w:r>
      <w:r w:rsidRPr="003E5D8A">
        <w:rPr>
          <w:rFonts w:ascii="Times New Roman" w:hAnsi="Times New Roman"/>
          <w:sz w:val="22"/>
        </w:rPr>
        <w:t>的实施情况并向上级报告，推广新</w:t>
      </w:r>
      <w:r w:rsidRPr="003E5D8A">
        <w:rPr>
          <w:rFonts w:ascii="Times New Roman" w:hAnsi="Times New Roman"/>
          <w:sz w:val="22"/>
        </w:rPr>
        <w:lastRenderedPageBreak/>
        <w:t>的有效的管理方法</w:t>
      </w:r>
      <w:r w:rsidRPr="003E5D8A">
        <w:rPr>
          <w:rFonts w:ascii="Times New Roman" w:hAnsi="Times New Roman"/>
          <w:sz w:val="22"/>
        </w:rPr>
        <w:t>,</w:t>
      </w:r>
      <w:r w:rsidRPr="003E5D8A">
        <w:rPr>
          <w:rFonts w:ascii="Times New Roman" w:hAnsi="Times New Roman"/>
          <w:sz w:val="22"/>
        </w:rPr>
        <w:t>并总结分析</w:t>
      </w:r>
      <w:r w:rsidRPr="003E5D8A">
        <w:rPr>
          <w:rFonts w:ascii="Times New Roman" w:hAnsi="Times New Roman"/>
          <w:sz w:val="22"/>
        </w:rPr>
        <w:t>,</w:t>
      </w:r>
      <w:r w:rsidRPr="003E5D8A">
        <w:rPr>
          <w:rFonts w:ascii="Times New Roman" w:hAnsi="Times New Roman"/>
          <w:sz w:val="22"/>
        </w:rPr>
        <w:t>提出合理的建议。</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9.3 </w:t>
      </w:r>
      <w:r w:rsidRPr="003E5D8A">
        <w:rPr>
          <w:rFonts w:ascii="Times New Roman" w:hAnsi="Times New Roman"/>
          <w:b/>
          <w:bCs/>
          <w:sz w:val="22"/>
        </w:rPr>
        <w:t>各岗位具体服务要求</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9.3.1 </w:t>
      </w:r>
      <w:r w:rsidRPr="003E5D8A">
        <w:rPr>
          <w:rFonts w:ascii="Times New Roman" w:hAnsi="Times New Roman" w:hint="eastAsia"/>
          <w:b/>
          <w:bCs/>
          <w:sz w:val="22"/>
        </w:rPr>
        <w:t>管理部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bCs/>
          <w:sz w:val="22"/>
        </w:rPr>
        <w:t>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bCs/>
          <w:sz w:val="22"/>
        </w:rPr>
        <w:t>、全面负责所辖校区的物业管理工作；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bCs/>
          <w:sz w:val="22"/>
        </w:rPr>
        <w:t>、根据公司总体规划，制订管理处年度发展计划和经营战略，报公司批准后实施；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bCs/>
          <w:sz w:val="22"/>
        </w:rPr>
        <w:t>、管理处实行单独核算，自计盈亏，在公司规定的开支范围内管理处经理具有最终签字权；</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bCs/>
          <w:sz w:val="22"/>
        </w:rPr>
        <w:t>、建议管理处各部门主管的招聘、任免和奖惩；审核管理处其他员工的招聘、奖惩、辞退等；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bCs/>
          <w:sz w:val="22"/>
        </w:rPr>
        <w:t>、以身作则、率先垂范、廉洁奉公，团结带领管理处广大员工，全力以赴完成管理处的各项工作和创</w:t>
      </w:r>
      <w:r w:rsidRPr="003E5D8A">
        <w:rPr>
          <w:rFonts w:ascii="Times New Roman" w:hAnsi="Times New Roman"/>
          <w:bCs/>
          <w:sz w:val="22"/>
        </w:rPr>
        <w:t>“</w:t>
      </w:r>
      <w:r w:rsidRPr="003E5D8A">
        <w:rPr>
          <w:rFonts w:ascii="Times New Roman" w:hAnsi="Times New Roman"/>
          <w:bCs/>
          <w:sz w:val="22"/>
        </w:rPr>
        <w:t>优</w:t>
      </w:r>
      <w:r w:rsidRPr="003E5D8A">
        <w:rPr>
          <w:rFonts w:ascii="Times New Roman" w:hAnsi="Times New Roman"/>
          <w:bCs/>
          <w:sz w:val="22"/>
        </w:rPr>
        <w:t>”</w:t>
      </w:r>
      <w:r w:rsidRPr="003E5D8A">
        <w:rPr>
          <w:rFonts w:ascii="Times New Roman" w:hAnsi="Times New Roman"/>
          <w:bCs/>
          <w:sz w:val="22"/>
        </w:rPr>
        <w:t>任务；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bCs/>
          <w:sz w:val="22"/>
        </w:rPr>
        <w:t>、负责处理校区师生投诉，定期收集师生意见、建议，并反馈至各职能部门，必要时要上报公司总经理或副总经理；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7</w:t>
      </w:r>
      <w:r w:rsidRPr="003E5D8A">
        <w:rPr>
          <w:rFonts w:ascii="Times New Roman" w:hAnsi="Times New Roman"/>
          <w:bCs/>
          <w:sz w:val="22"/>
        </w:rPr>
        <w:t>、强化日常行政管理，努力提高服务质量和工作效率，减少师生投诉；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8</w:t>
      </w:r>
      <w:r w:rsidRPr="003E5D8A">
        <w:rPr>
          <w:rFonts w:ascii="Times New Roman" w:hAnsi="Times New Roman"/>
          <w:bCs/>
          <w:sz w:val="22"/>
        </w:rPr>
        <w:t>、负责员工工作责任心和敬业精神教育，狠抓员工业务技能培训，努力培养和造就一支高素质的员工队伍；</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9</w:t>
      </w:r>
      <w:r w:rsidRPr="003E5D8A">
        <w:rPr>
          <w:rFonts w:ascii="Times New Roman" w:hAnsi="Times New Roman"/>
          <w:bCs/>
          <w:sz w:val="22"/>
        </w:rPr>
        <w:t>、及时检查、督促下属员工的工作质量和服务质量；</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10</w:t>
      </w:r>
      <w:r w:rsidRPr="003E5D8A">
        <w:rPr>
          <w:rFonts w:ascii="Times New Roman" w:hAnsi="Times New Roman"/>
          <w:bCs/>
          <w:sz w:val="22"/>
        </w:rPr>
        <w:t>、加强检查、督促校区清洁卫生工作；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11</w:t>
      </w:r>
      <w:r w:rsidRPr="003E5D8A">
        <w:rPr>
          <w:rFonts w:ascii="Times New Roman" w:hAnsi="Times New Roman"/>
          <w:bCs/>
          <w:sz w:val="22"/>
        </w:rPr>
        <w:t>、广泛联系师生，重视师生的投诉，不断改进工作方法；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12</w:t>
      </w:r>
      <w:r w:rsidRPr="003E5D8A">
        <w:rPr>
          <w:rFonts w:ascii="Times New Roman" w:hAnsi="Times New Roman"/>
          <w:bCs/>
          <w:sz w:val="22"/>
        </w:rPr>
        <w:t>、校区出现重大事故或发生异常情况，必须赶赴现场处理；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13</w:t>
      </w:r>
      <w:r w:rsidRPr="003E5D8A">
        <w:rPr>
          <w:rFonts w:ascii="Times New Roman" w:hAnsi="Times New Roman"/>
          <w:bCs/>
          <w:sz w:val="22"/>
        </w:rPr>
        <w:t>、关心员工的工作、学习、生活及家庭，重视企业文化建设，不断增强企业的凝聚力；</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14</w:t>
      </w:r>
      <w:r w:rsidRPr="003E5D8A">
        <w:rPr>
          <w:rFonts w:ascii="Times New Roman" w:hAnsi="Times New Roman"/>
          <w:bCs/>
          <w:sz w:val="22"/>
        </w:rPr>
        <w:t>、强调安全，努力防范，保证托管区域治安、刑事案件发生率在控制范围以内；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15</w:t>
      </w:r>
      <w:r w:rsidRPr="003E5D8A">
        <w:rPr>
          <w:rFonts w:ascii="Times New Roman" w:hAnsi="Times New Roman"/>
          <w:bCs/>
          <w:sz w:val="22"/>
        </w:rPr>
        <w:t>、严格开支，厉行节约，持续降低管理成本；</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16</w:t>
      </w:r>
      <w:r w:rsidRPr="003E5D8A">
        <w:rPr>
          <w:rFonts w:ascii="Times New Roman" w:hAnsi="Times New Roman"/>
          <w:bCs/>
          <w:sz w:val="22"/>
        </w:rPr>
        <w:t>、负责管理处质量管理体系的运行和实施；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17</w:t>
      </w:r>
      <w:r w:rsidRPr="003E5D8A">
        <w:rPr>
          <w:rFonts w:ascii="Times New Roman" w:hAnsi="Times New Roman"/>
          <w:bCs/>
          <w:sz w:val="22"/>
        </w:rPr>
        <w:t>、负责制订下属员工培训计划，定期进行业务指导与业务技能培训；</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18</w:t>
      </w:r>
      <w:r w:rsidRPr="003E5D8A">
        <w:rPr>
          <w:rFonts w:ascii="Times New Roman" w:hAnsi="Times New Roman"/>
          <w:bCs/>
          <w:sz w:val="22"/>
        </w:rPr>
        <w:t>、负责组织员工参与校区文化活动。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19</w:t>
      </w:r>
      <w:r w:rsidRPr="003E5D8A">
        <w:rPr>
          <w:rFonts w:ascii="Times New Roman" w:hAnsi="Times New Roman"/>
          <w:bCs/>
          <w:sz w:val="22"/>
        </w:rPr>
        <w:t>、与属地联动、做好疫情防控指挥。</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bCs/>
          <w:sz w:val="22"/>
        </w:rPr>
        <w:t>总体要求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bCs/>
          <w:sz w:val="22"/>
        </w:rPr>
        <w:t>、项目经理应加强与采购人沟通，如协商同意，可决定为采购人提供力所能及的附加服务，费用另结。</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w:t>
      </w:r>
      <w:r w:rsidRPr="003E5D8A">
        <w:rPr>
          <w:rFonts w:ascii="Times New Roman" w:hAnsi="Times New Roman"/>
          <w:bCs/>
          <w:sz w:val="22"/>
        </w:rPr>
        <w:lastRenderedPageBreak/>
        <w:t>核。</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bCs/>
          <w:sz w:val="22"/>
        </w:rPr>
        <w:t>、执行重大事项报告制度，遇到险情和重大事故，或对违规行为劝阻无效时，立即向采购人主管部门报告。</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bCs/>
          <w:sz w:val="22"/>
        </w:rPr>
        <w:t>工作时间要求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E5D8A">
        <w:rPr>
          <w:rFonts w:ascii="Times New Roman" w:hAnsi="Times New Roman" w:hint="eastAsia"/>
          <w:kern w:val="0"/>
          <w:sz w:val="22"/>
        </w:rPr>
        <w:t>详见</w:t>
      </w:r>
      <w:r w:rsidRPr="003E5D8A">
        <w:rPr>
          <w:rFonts w:ascii="Times New Roman" w:hAnsi="Times New Roman" w:hint="eastAsia"/>
          <w:kern w:val="0"/>
          <w:sz w:val="22"/>
        </w:rPr>
        <w:t>9.1</w:t>
      </w:r>
      <w:r w:rsidRPr="003E5D8A">
        <w:rPr>
          <w:rFonts w:ascii="Times New Roman" w:hAnsi="Times New Roman" w:hint="eastAsia"/>
          <w:kern w:val="0"/>
          <w:sz w:val="22"/>
        </w:rPr>
        <w:t>岗位设置表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 (4)</w:t>
      </w:r>
      <w:r w:rsidRPr="003E5D8A">
        <w:rPr>
          <w:rFonts w:ascii="Times New Roman" w:hAnsi="Times New Roman"/>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身体健康，工作勤劳；具有</w:t>
      </w:r>
      <w:r w:rsidRPr="003E5D8A">
        <w:rPr>
          <w:rFonts w:ascii="Times New Roman" w:hAnsi="Times New Roman" w:hint="eastAsia"/>
          <w:bCs/>
          <w:sz w:val="22"/>
        </w:rPr>
        <w:t>多年</w:t>
      </w:r>
      <w:r w:rsidRPr="003E5D8A">
        <w:rPr>
          <w:rFonts w:ascii="Times New Roman" w:hAnsi="Times New Roman"/>
          <w:bCs/>
          <w:sz w:val="22"/>
        </w:rPr>
        <w:t>工作经验；工作业绩：从事学校、酒店、小区物业或者商业物业管理工作</w:t>
      </w:r>
      <w:r w:rsidRPr="003E5D8A">
        <w:rPr>
          <w:rFonts w:ascii="Times New Roman" w:hAnsi="Times New Roman"/>
          <w:bCs/>
          <w:sz w:val="22"/>
        </w:rPr>
        <w:t>2</w:t>
      </w:r>
      <w:r w:rsidRPr="003E5D8A">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9.3.2 </w:t>
      </w:r>
      <w:r w:rsidRPr="003E5D8A">
        <w:rPr>
          <w:rFonts w:ascii="Times New Roman" w:hAnsi="Times New Roman" w:hint="eastAsia"/>
          <w:b/>
          <w:bCs/>
          <w:sz w:val="22"/>
        </w:rPr>
        <w:t>保洁部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(1) </w:t>
      </w:r>
      <w:r w:rsidRPr="003E5D8A">
        <w:rPr>
          <w:rFonts w:ascii="Times New Roman" w:hAnsi="Times New Roman" w:hint="eastAsia"/>
          <w:bCs/>
          <w:sz w:val="22"/>
        </w:rPr>
        <w:t>服务范围：校内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、负责指定区域的清洁、保洁和垃圾清运工作。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、按照计划卫生要求做好本区域的计划卫生。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、根据管理处的工作安排，协助做好本区域的服务工作。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、负责消杀、灭虫工作。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、完成上级交办的其他工作。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总体要求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w:t>
      </w:r>
      <w:r w:rsidRPr="003E5D8A">
        <w:rPr>
          <w:rFonts w:ascii="Times New Roman" w:hAnsi="Times New Roman" w:hint="eastAsia"/>
          <w:bCs/>
          <w:sz w:val="22"/>
        </w:rPr>
        <w:t>一</w:t>
      </w:r>
      <w:r w:rsidRPr="003E5D8A">
        <w:rPr>
          <w:rFonts w:ascii="Times New Roman" w:hAnsi="Times New Roman"/>
          <w:bCs/>
          <w:sz w:val="22"/>
        </w:rPr>
        <w:t>)</w:t>
      </w:r>
      <w:r w:rsidRPr="003E5D8A">
        <w:rPr>
          <w:rFonts w:ascii="Times New Roman" w:hAnsi="Times New Roman" w:hint="eastAsia"/>
          <w:bCs/>
          <w:sz w:val="22"/>
        </w:rPr>
        <w:t>环境卫生与保洁管理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、请专业清洁人员组建公共卫生清洁班，尽可能使用机械化设备用于路面保洁，每天打扫公共部分做到杂物、废弃物立即清理。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、楼内垃圾实行袋装化，在各楼层公共部位设立公共垃圾箱，在露天公共部位设立杂物箱，由清洁工清运、处理。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、管理区域垃圾实行分类收集（有机垃圾、无机垃圾、有害垃圾），从而达到更高层次的环保效果。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、及时清扫大区域地面积水、垃圾、烟头等，使地面保持干净、无杂物、无积水等。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、对公共道路上之汽车道闸、垃圾筒等定期清洁或清洗，停车场、地面道路定期高压冲洗。</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hint="eastAsia"/>
          <w:bCs/>
          <w:sz w:val="22"/>
        </w:rPr>
        <w:t>、对设备、设施的表面进行清洁、抹净处理，保持洁净。</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7</w:t>
      </w:r>
      <w:r w:rsidRPr="003E5D8A">
        <w:rPr>
          <w:rFonts w:ascii="Times New Roman" w:hAnsi="Times New Roman" w:hint="eastAsia"/>
          <w:bCs/>
          <w:sz w:val="22"/>
        </w:rPr>
        <w:t>、定期对设施、设备各类金属表层或表面使用专用保洁剂或防锈处理，保持光亮洁净。</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8</w:t>
      </w:r>
      <w:r w:rsidRPr="003E5D8A">
        <w:rPr>
          <w:rFonts w:ascii="Times New Roman" w:hAnsi="Times New Roman" w:hint="eastAsia"/>
          <w:bCs/>
          <w:sz w:val="22"/>
        </w:rPr>
        <w:t>、将楼层的垃圾清运、处理，对楼内公共设施进行擦抹保洁。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9</w:t>
      </w:r>
      <w:r w:rsidRPr="003E5D8A">
        <w:rPr>
          <w:rFonts w:ascii="Times New Roman" w:hAnsi="Times New Roman" w:hint="eastAsia"/>
          <w:bCs/>
          <w:sz w:val="22"/>
        </w:rPr>
        <w:t>、对人员出入频繁之地，进行不间断的走动保洁。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lastRenderedPageBreak/>
        <w:t>10</w:t>
      </w:r>
      <w:r w:rsidRPr="003E5D8A">
        <w:rPr>
          <w:rFonts w:ascii="Times New Roman" w:hAnsi="Times New Roman" w:hint="eastAsia"/>
          <w:bCs/>
          <w:sz w:val="22"/>
        </w:rPr>
        <w:t>、清扫、拖洗属于公共区域室内外的地面。</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11</w:t>
      </w:r>
      <w:r w:rsidRPr="003E5D8A">
        <w:rPr>
          <w:rFonts w:ascii="Times New Roman" w:hAnsi="Times New Roman" w:hint="eastAsia"/>
          <w:bCs/>
          <w:sz w:val="22"/>
        </w:rPr>
        <w:t>、擦净、抹净各楼层内公共教室、会议室、接待室、图书馆、休息室等室内的桌、椅台面、文件柜等家具。</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12</w:t>
      </w:r>
      <w:r w:rsidRPr="003E5D8A">
        <w:rPr>
          <w:rFonts w:ascii="Times New Roman" w:hAnsi="Times New Roman" w:hint="eastAsia"/>
          <w:bCs/>
          <w:sz w:val="22"/>
        </w:rPr>
        <w:t>、定期清扫各楼天台、设备机房等部位。</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13</w:t>
      </w:r>
      <w:r w:rsidRPr="003E5D8A">
        <w:rPr>
          <w:rFonts w:ascii="Times New Roman" w:hAnsi="Times New Roman" w:hint="eastAsia"/>
          <w:bCs/>
          <w:sz w:val="22"/>
        </w:rPr>
        <w:t>、清洗及保洁各楼层的洗手间、抹净各类洁具等工作。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14</w:t>
      </w:r>
      <w:r w:rsidRPr="003E5D8A">
        <w:rPr>
          <w:rFonts w:ascii="Times New Roman" w:hAnsi="Times New Roman" w:hint="eastAsia"/>
          <w:bCs/>
          <w:sz w:val="22"/>
        </w:rPr>
        <w:t>、定时收集各楼层内之生活垃圾，并更换垃圾袋，定期清洁垃圾筒等，保持洁净。</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15</w:t>
      </w:r>
      <w:r w:rsidRPr="003E5D8A">
        <w:rPr>
          <w:rFonts w:ascii="Times New Roman" w:hAnsi="Times New Roman" w:hint="eastAsia"/>
          <w:bCs/>
          <w:sz w:val="22"/>
        </w:rPr>
        <w:t>、定期、定点、定计划使用专业消毒、杀虫害等药剂进行环保消杀工作。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16</w:t>
      </w:r>
      <w:r w:rsidRPr="003E5D8A">
        <w:rPr>
          <w:rFonts w:ascii="Times New Roman" w:hAnsi="Times New Roman" w:hint="eastAsia"/>
          <w:bCs/>
          <w:sz w:val="22"/>
        </w:rPr>
        <w:t>、按时清运、处理垃圾、定时高压冲洗收集站内外墙壁及地面、定期进行灭虫、消毒。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17</w:t>
      </w:r>
      <w:r w:rsidRPr="003E5D8A">
        <w:rPr>
          <w:rFonts w:ascii="Times New Roman" w:hAnsi="Times New Roman" w:hint="eastAsia"/>
          <w:bCs/>
          <w:sz w:val="22"/>
        </w:rPr>
        <w:t>、做好预防常见传染病的日常保洁消杀。</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18</w:t>
      </w:r>
      <w:r w:rsidRPr="003E5D8A">
        <w:rPr>
          <w:rFonts w:ascii="Times New Roman" w:hAnsi="Times New Roman" w:hint="eastAsia"/>
          <w:bCs/>
          <w:sz w:val="22"/>
        </w:rPr>
        <w:t>、指定办公室的保洁。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19</w:t>
      </w:r>
      <w:r w:rsidRPr="003E5D8A">
        <w:rPr>
          <w:rFonts w:ascii="Times New Roman" w:hAnsi="Times New Roman" w:hint="eastAsia"/>
          <w:bCs/>
          <w:sz w:val="22"/>
        </w:rPr>
        <w:t>、校区内水域保洁。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3E5D8A">
        <w:rPr>
          <w:rFonts w:ascii="Times New Roman" w:hAnsi="Times New Roman"/>
          <w:bCs/>
          <w:sz w:val="22"/>
        </w:rPr>
        <w:t>100%</w:t>
      </w:r>
      <w:r w:rsidRPr="003E5D8A">
        <w:rPr>
          <w:rFonts w:ascii="Times New Roman" w:hAnsi="Times New Roman" w:hint="eastAsia"/>
          <w:bCs/>
          <w:sz w:val="22"/>
        </w:rPr>
        <w:t>。具体区域标准要求如下：</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绿化带及水域内无大件杂物，花台表面干净无污渍，水域内水质清澈，无漂浮物，无青苔等污垢，无异味。</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公共教室、会议室、接待室地面、墙面、干净，无灰尘、污渍；天花板、风口目视无灰尘、污渍；桌椅干净，物品摆放整齐、有序。</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楼梯及楼梯间梯步表面干净无污渍，防滑条</w:t>
      </w:r>
      <w:r w:rsidRPr="003E5D8A">
        <w:rPr>
          <w:rFonts w:ascii="Times New Roman" w:hAnsi="Times New Roman"/>
          <w:bCs/>
          <w:sz w:val="22"/>
        </w:rPr>
        <w:t>(</w:t>
      </w:r>
      <w:r w:rsidRPr="003E5D8A">
        <w:rPr>
          <w:rFonts w:ascii="Times New Roman" w:hAnsi="Times New Roman" w:hint="eastAsia"/>
          <w:bCs/>
          <w:sz w:val="22"/>
        </w:rPr>
        <w:t>缝</w:t>
      </w:r>
      <w:r w:rsidRPr="003E5D8A">
        <w:rPr>
          <w:rFonts w:ascii="Times New Roman" w:hAnsi="Times New Roman"/>
          <w:bCs/>
          <w:sz w:val="22"/>
        </w:rPr>
        <w:t>)</w:t>
      </w:r>
      <w:r w:rsidRPr="003E5D8A">
        <w:rPr>
          <w:rFonts w:ascii="Times New Roman" w:hAnsi="Times New Roman" w:hint="eastAsia"/>
          <w:bCs/>
          <w:sz w:val="22"/>
        </w:rPr>
        <w:t>干净，扶手栏杆表面干净无灰尘，防火门及闭门器表面干净无污渍，墙面、天花板无积尘、蛛网。</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开水间及清洁间地面干净，无杂物、无积水，地垫摆放整齐干净，天花板干净无蛛网，灯罩表面无积尘、蛛网。</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电器设施灯泡、灯管、灯罩无积尘、无污迹。装饰件无积尘、无污迹；开关、插座、配电箱无积尘、无明显污迹。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垃圾桶及果皮桶、箱按指定位置摆放，桶身表面干净无污渍无痰迹；烟灰缸内烟头不应超过</w:t>
      </w:r>
      <w:r w:rsidRPr="003E5D8A">
        <w:rPr>
          <w:rFonts w:ascii="Times New Roman" w:hAnsi="Times New Roman"/>
          <w:bCs/>
          <w:sz w:val="22"/>
        </w:rPr>
        <w:t>3</w:t>
      </w:r>
      <w:r w:rsidRPr="003E5D8A">
        <w:rPr>
          <w:rFonts w:ascii="Times New Roman" w:hAnsi="Times New Roman" w:hint="eastAsia"/>
          <w:bCs/>
          <w:sz w:val="22"/>
        </w:rPr>
        <w:t>个，垃圾不应超过</w:t>
      </w:r>
      <w:r w:rsidRPr="003E5D8A">
        <w:rPr>
          <w:rFonts w:ascii="Times New Roman" w:hAnsi="Times New Roman"/>
          <w:bCs/>
          <w:sz w:val="22"/>
        </w:rPr>
        <w:t>2</w:t>
      </w: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，内胆应定期清洁、消毒。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lastRenderedPageBreak/>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垃圾中转房应专人管理定时开放，袋装垃圾摆放整齐，地面无明显垃圾，无污水外溢，房内应无明显异味，垃圾日产日清。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w:t>
      </w:r>
      <w:r w:rsidRPr="003E5D8A">
        <w:rPr>
          <w:rFonts w:ascii="Times New Roman" w:hAnsi="Times New Roman" w:hint="eastAsia"/>
          <w:bCs/>
          <w:sz w:val="22"/>
        </w:rPr>
        <w:t>二</w:t>
      </w:r>
      <w:r w:rsidRPr="003E5D8A">
        <w:rPr>
          <w:rFonts w:ascii="Times New Roman" w:hAnsi="Times New Roman"/>
          <w:bCs/>
          <w:sz w:val="22"/>
        </w:rPr>
        <w:t>)</w:t>
      </w:r>
      <w:r w:rsidRPr="003E5D8A">
        <w:rPr>
          <w:rFonts w:ascii="Times New Roman" w:hAnsi="Times New Roman" w:hint="eastAsia"/>
          <w:bCs/>
          <w:sz w:val="22"/>
        </w:rPr>
        <w:t>垃圾清运、处理（由采购人与环卫部门签订合同）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、垃圾清运、处理的范围分为：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）日常办公垃圾</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）日常生活垃圾</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、垃圾清运、处理工作分为：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）每天定时清运、处理</w:t>
      </w:r>
      <w:r w:rsidRPr="003E5D8A">
        <w:rPr>
          <w:rFonts w:ascii="Times New Roman" w:hAnsi="Times New Roman"/>
          <w:bCs/>
          <w:sz w:val="22"/>
        </w:rPr>
        <w:t>2</w:t>
      </w:r>
      <w:r w:rsidRPr="003E5D8A">
        <w:rPr>
          <w:rFonts w:ascii="Times New Roman" w:hAnsi="Times New Roman" w:hint="eastAsia"/>
          <w:bCs/>
          <w:sz w:val="22"/>
        </w:rPr>
        <w:t>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）将物业项目内所有桶内垃圾清理干净封好胶袋口。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w:t>
      </w:r>
      <w:r w:rsidRPr="003E5D8A">
        <w:rPr>
          <w:rFonts w:ascii="Times New Roman" w:hAnsi="Times New Roman" w:hint="eastAsia"/>
          <w:bCs/>
          <w:sz w:val="22"/>
        </w:rPr>
        <w:t>三</w:t>
      </w:r>
      <w:r w:rsidRPr="003E5D8A">
        <w:rPr>
          <w:rFonts w:ascii="Times New Roman" w:hAnsi="Times New Roman"/>
          <w:bCs/>
          <w:sz w:val="22"/>
        </w:rPr>
        <w:t>)</w:t>
      </w:r>
      <w:r w:rsidRPr="003E5D8A">
        <w:rPr>
          <w:rFonts w:ascii="Times New Roman" w:hAnsi="Times New Roman" w:hint="eastAsia"/>
          <w:bCs/>
          <w:sz w:val="22"/>
        </w:rPr>
        <w:t>污水管理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、管理区域内生活污水经污水管道集中排放处理。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、为保持污水管通畅，保洁员每月对排水沟清扫一次。</w:t>
      </w:r>
      <w:r w:rsidRPr="003E5D8A">
        <w:rPr>
          <w:rFonts w:ascii="Times New Roman" w:hAnsi="Times New Roman"/>
          <w:bCs/>
          <w:sz w:val="22"/>
        </w:rPr>
        <w:t>(</w:t>
      </w:r>
      <w:r w:rsidRPr="003E5D8A">
        <w:rPr>
          <w:rFonts w:ascii="Times New Roman" w:hAnsi="Times New Roman" w:hint="eastAsia"/>
          <w:bCs/>
          <w:sz w:val="22"/>
        </w:rPr>
        <w:t>明沟每周一次，暗沟每月一次</w:t>
      </w:r>
      <w:r w:rsidRPr="003E5D8A">
        <w:rPr>
          <w:rFonts w:ascii="Times New Roman" w:hAnsi="Times New Roman"/>
          <w:bCs/>
          <w:sz w:val="22"/>
        </w:rPr>
        <w:t>)</w:t>
      </w:r>
      <w:r w:rsidRPr="003E5D8A">
        <w:rPr>
          <w:rFonts w:ascii="Times New Roman" w:hAnsi="Times New Roman" w:hint="eastAsia"/>
          <w:bCs/>
          <w:sz w:val="22"/>
        </w:rPr>
        <w:t>。其他排水管道每月检查</w:t>
      </w:r>
      <w:r w:rsidRPr="003E5D8A">
        <w:rPr>
          <w:rFonts w:ascii="Times New Roman" w:hAnsi="Times New Roman"/>
          <w:bCs/>
          <w:sz w:val="22"/>
        </w:rPr>
        <w:t>2</w:t>
      </w:r>
      <w:r w:rsidRPr="003E5D8A">
        <w:rPr>
          <w:rFonts w:ascii="Times New Roman" w:hAnsi="Times New Roman" w:hint="eastAsia"/>
          <w:bCs/>
          <w:sz w:val="22"/>
        </w:rPr>
        <w:t>次，如有堵塞应随时处理、疏通、及时采样及分析，保持构筑物进出流、水位正常。判断正常运作采取有力措施。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3E5D8A">
        <w:rPr>
          <w:rFonts w:ascii="Times New Roman" w:hAnsi="Times New Roman"/>
          <w:bCs/>
          <w:sz w:val="22"/>
        </w:rPr>
        <w:t>1</w:t>
      </w:r>
      <w:r w:rsidRPr="003E5D8A">
        <w:rPr>
          <w:rFonts w:ascii="Times New Roman" w:hAnsi="Times New Roman" w:hint="eastAsia"/>
          <w:bCs/>
          <w:sz w:val="22"/>
        </w:rPr>
        <w:t>次，每季巡查</w:t>
      </w:r>
      <w:r w:rsidRPr="003E5D8A">
        <w:rPr>
          <w:rFonts w:ascii="Times New Roman" w:hAnsi="Times New Roman"/>
          <w:bCs/>
          <w:sz w:val="22"/>
        </w:rPr>
        <w:t>1</w:t>
      </w:r>
      <w:r w:rsidRPr="003E5D8A">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sidRPr="003E5D8A">
        <w:rPr>
          <w:rFonts w:ascii="Times New Roman" w:hAnsi="Times New Roman"/>
          <w:bCs/>
          <w:sz w:val="22"/>
        </w:rPr>
        <w:t>2</w:t>
      </w:r>
      <w:r w:rsidRPr="003E5D8A">
        <w:rPr>
          <w:rFonts w:ascii="Times New Roman" w:hAnsi="Times New Roman" w:hint="eastAsia"/>
          <w:bCs/>
          <w:sz w:val="22"/>
        </w:rPr>
        <w:t>个月对地下管井清理</w:t>
      </w:r>
      <w:r w:rsidRPr="003E5D8A">
        <w:rPr>
          <w:rFonts w:ascii="Times New Roman" w:hAnsi="Times New Roman"/>
          <w:bCs/>
          <w:sz w:val="22"/>
        </w:rPr>
        <w:t>1</w:t>
      </w:r>
      <w:r w:rsidRPr="003E5D8A">
        <w:rPr>
          <w:rFonts w:ascii="Times New Roman" w:hAnsi="Times New Roman" w:hint="eastAsia"/>
          <w:bCs/>
          <w:sz w:val="22"/>
        </w:rPr>
        <w:t>次，捞起井内泥沙和悬浮物；每季度对地下管并彻底疏通</w:t>
      </w:r>
      <w:r w:rsidRPr="003E5D8A">
        <w:rPr>
          <w:rFonts w:ascii="Times New Roman" w:hAnsi="Times New Roman"/>
          <w:bCs/>
          <w:sz w:val="22"/>
        </w:rPr>
        <w:t>1</w:t>
      </w:r>
      <w:r w:rsidRPr="003E5D8A">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w:t>
      </w:r>
      <w:r w:rsidRPr="003E5D8A">
        <w:rPr>
          <w:rFonts w:ascii="Times New Roman" w:hAnsi="Times New Roman" w:hint="eastAsia"/>
          <w:bCs/>
          <w:sz w:val="22"/>
        </w:rPr>
        <w:t>四</w:t>
      </w:r>
      <w:r w:rsidRPr="003E5D8A">
        <w:rPr>
          <w:rFonts w:ascii="Times New Roman" w:hAnsi="Times New Roman"/>
          <w:bCs/>
          <w:sz w:val="22"/>
        </w:rPr>
        <w:t>)</w:t>
      </w:r>
      <w:r w:rsidRPr="003E5D8A">
        <w:rPr>
          <w:rFonts w:ascii="Times New Roman" w:hAnsi="Times New Roman" w:hint="eastAsia"/>
          <w:bCs/>
          <w:sz w:val="22"/>
        </w:rPr>
        <w:t>卫生管理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、灭鼠、灭蚊、灭苍蝇、灭蟑螂。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、科学有效地进行卫生消毒。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服务标准：灭鼠、灭蚊、灭苍蝇、灭蟑螂达到全国爱国卫生运动委员会及上海市爱</w:t>
      </w:r>
      <w:r w:rsidRPr="003E5D8A">
        <w:rPr>
          <w:rFonts w:ascii="Times New Roman" w:hAnsi="Times New Roman" w:hint="eastAsia"/>
          <w:bCs/>
          <w:sz w:val="22"/>
        </w:rPr>
        <w:lastRenderedPageBreak/>
        <w:t>国卫生运动委员会规定的标准；定期科学有效地对管理区域进行卫生消毒。在化学防治中注重科学合理用药，不使用国家禁用药品。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工作时间要求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E5D8A">
        <w:rPr>
          <w:rFonts w:ascii="Times New Roman" w:hAnsi="Times New Roman" w:hint="eastAsia"/>
          <w:kern w:val="0"/>
          <w:sz w:val="22"/>
        </w:rPr>
        <w:t>详见</w:t>
      </w:r>
      <w:r w:rsidRPr="003E5D8A">
        <w:rPr>
          <w:rFonts w:ascii="Times New Roman" w:hAnsi="Times New Roman" w:hint="eastAsia"/>
          <w:kern w:val="0"/>
          <w:sz w:val="22"/>
        </w:rPr>
        <w:t>9.1</w:t>
      </w:r>
      <w:r w:rsidRPr="003E5D8A">
        <w:rPr>
          <w:rFonts w:ascii="Times New Roman" w:hAnsi="Times New Roman" w:hint="eastAsia"/>
          <w:kern w:val="0"/>
          <w:sz w:val="22"/>
        </w:rPr>
        <w:t>岗位设置表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 (5)</w:t>
      </w:r>
      <w:r w:rsidRPr="003E5D8A">
        <w:rPr>
          <w:rFonts w:ascii="Times New Roman" w:hAnsi="Times New Roman" w:hint="eastAsia"/>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身体健康，工作勤劳，需要健康证。</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9.3.3 </w:t>
      </w:r>
      <w:r w:rsidRPr="003E5D8A">
        <w:rPr>
          <w:rFonts w:ascii="Times New Roman" w:hAnsi="Times New Roman" w:hint="eastAsia"/>
          <w:b/>
          <w:bCs/>
          <w:sz w:val="22"/>
        </w:rPr>
        <w:t>保安部</w:t>
      </w:r>
    </w:p>
    <w:p w:rsidR="003E5D8A" w:rsidRPr="003E5D8A" w:rsidRDefault="003E5D8A" w:rsidP="003E5D8A">
      <w:pPr>
        <w:tabs>
          <w:tab w:val="left" w:pos="7200"/>
        </w:tabs>
        <w:adjustRightInd w:val="0"/>
        <w:snapToGrid w:val="0"/>
        <w:spacing w:line="300" w:lineRule="auto"/>
        <w:ind w:firstLineChars="150" w:firstLine="330"/>
        <w:jc w:val="left"/>
        <w:rPr>
          <w:rFonts w:ascii="Times New Roman" w:hAnsi="Times New Roman"/>
          <w:bCs/>
          <w:color w:val="FF0000"/>
          <w:sz w:val="22"/>
        </w:rPr>
      </w:pPr>
      <w:r w:rsidRPr="003E5D8A">
        <w:rPr>
          <w:rFonts w:ascii="Times New Roman" w:hAnsi="Times New Roman" w:hint="eastAsia"/>
          <w:bCs/>
          <w:sz w:val="22"/>
        </w:rPr>
        <w:t>工作内容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①服务范围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学校内部及学校围墙周边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②工作职责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、保安队员需持证上岗并按规定着装、佩戴标志和巡逻执勤装备上岗、巡逻</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、上岗时必须着统一制服，特别是工作衣裤整洁，帽子端正。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、负责对进出校门的车辆进行管理和疏导，保持大门的整洁和畅通，阻止推销员、商贩等外来无关人员进入校区，并阻止在校园门口</w:t>
      </w:r>
      <w:r w:rsidRPr="003E5D8A">
        <w:rPr>
          <w:rFonts w:ascii="Times New Roman" w:hAnsi="Times New Roman"/>
          <w:bCs/>
          <w:sz w:val="22"/>
        </w:rPr>
        <w:t>50</w:t>
      </w:r>
      <w:r w:rsidRPr="003E5D8A">
        <w:rPr>
          <w:rFonts w:ascii="Times New Roman" w:hAnsi="Times New Roman" w:hint="eastAsia"/>
          <w:bCs/>
          <w:sz w:val="22"/>
        </w:rPr>
        <w:t>米以内设摊；</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、门卫室当值保安队员必须会熟练操作，并按规定使用和维护门卫设备，发现设备故障必须立即报修；</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hint="eastAsia"/>
          <w:bCs/>
          <w:sz w:val="22"/>
        </w:rPr>
        <w:t>、非学校教职员工、学生携带大件、贵重物品出入时，要进行询问，做好物品名称和数量的登记；</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7</w:t>
      </w:r>
      <w:r w:rsidRPr="003E5D8A">
        <w:rPr>
          <w:rFonts w:ascii="Times New Roman" w:hAnsi="Times New Roman" w:hint="eastAsia"/>
          <w:bCs/>
          <w:sz w:val="22"/>
        </w:rPr>
        <w:t>、熟悉各类报警业务范围以及报警电话的使用，一旦发生紧急情况，迅速处置报警；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8</w:t>
      </w:r>
      <w:r w:rsidRPr="003E5D8A">
        <w:rPr>
          <w:rFonts w:ascii="Times New Roman" w:hAnsi="Times New Roman" w:hint="eastAsia"/>
          <w:bCs/>
          <w:sz w:val="22"/>
        </w:rPr>
        <w:t>、门卫室内严禁出现值班人员脱岗、打瞌睡等现象，严禁从事与学校工作无关的事情；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9</w:t>
      </w:r>
      <w:r w:rsidRPr="003E5D8A">
        <w:rPr>
          <w:rFonts w:ascii="Times New Roman" w:hAnsi="Times New Roman" w:hint="eastAsia"/>
          <w:bCs/>
          <w:sz w:val="22"/>
        </w:rPr>
        <w:t>、保持门卫室内及门卫室外</w:t>
      </w:r>
      <w:r w:rsidRPr="003E5D8A">
        <w:rPr>
          <w:rFonts w:ascii="Times New Roman" w:hAnsi="Times New Roman"/>
          <w:bCs/>
          <w:sz w:val="22"/>
        </w:rPr>
        <w:t>50</w:t>
      </w:r>
      <w:r w:rsidRPr="003E5D8A">
        <w:rPr>
          <w:rFonts w:ascii="Times New Roman" w:hAnsi="Times New Roman" w:hint="eastAsia"/>
          <w:bCs/>
          <w:sz w:val="22"/>
        </w:rPr>
        <w:t>米以内清洁整齐的环境，并做好每日工作情况及交接班记录。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10</w:t>
      </w:r>
      <w:r w:rsidRPr="003E5D8A">
        <w:rPr>
          <w:rFonts w:ascii="Times New Roman" w:hAnsi="Times New Roman" w:hint="eastAsia"/>
          <w:bCs/>
          <w:sz w:val="22"/>
        </w:rPr>
        <w:t>、根据治安情况，采取灵活机动的方式，适时调整巡逻路线、时间，巡逻中要注意提高警惕，做好自身防范；</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11</w:t>
      </w:r>
      <w:r w:rsidRPr="003E5D8A">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12</w:t>
      </w:r>
      <w:r w:rsidRPr="003E5D8A">
        <w:rPr>
          <w:rFonts w:ascii="Times New Roman" w:hAnsi="Times New Roman" w:hint="eastAsia"/>
          <w:bCs/>
          <w:sz w:val="22"/>
        </w:rPr>
        <w:t>、做好每日工作情况及交接班记录。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13</w:t>
      </w:r>
      <w:r w:rsidRPr="003E5D8A">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14</w:t>
      </w:r>
      <w:r w:rsidRPr="003E5D8A">
        <w:rPr>
          <w:rFonts w:ascii="Times New Roman" w:hAnsi="Times New Roman" w:hint="eastAsia"/>
          <w:bCs/>
          <w:sz w:val="22"/>
        </w:rPr>
        <w:t>、完成领导交办的其他工作任务</w:t>
      </w:r>
      <w:r w:rsidRPr="003E5D8A">
        <w:rPr>
          <w:rFonts w:ascii="Times New Roman" w:hAnsi="Times New Roman"/>
          <w:bCs/>
          <w:sz w:val="22"/>
        </w:rPr>
        <w:t>.</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③总体要求（保安工具使用和耗材包涵在投标报价内）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lastRenderedPageBreak/>
        <w:t>提供保安服务的单位和从业人员必须符合《保安服务管理条例》相关要求，并在其规定的权限内提供服务。具体内容如下：</w:t>
      </w:r>
    </w:p>
    <w:p w:rsidR="003E5D8A" w:rsidRPr="003E5D8A" w:rsidRDefault="003E5D8A" w:rsidP="003E5D8A">
      <w:pPr>
        <w:tabs>
          <w:tab w:val="left" w:pos="7200"/>
        </w:tabs>
        <w:adjustRightInd w:val="0"/>
        <w:snapToGrid w:val="0"/>
        <w:spacing w:line="300" w:lineRule="auto"/>
        <w:ind w:firstLineChars="200" w:firstLine="440"/>
        <w:jc w:val="left"/>
        <w:rPr>
          <w:sz w:val="22"/>
        </w:rPr>
      </w:pPr>
      <w:r w:rsidRPr="003E5D8A">
        <w:rPr>
          <w:rFonts w:ascii="Times New Roman" w:hAnsi="Times New Roman"/>
          <w:bCs/>
          <w:sz w:val="22"/>
        </w:rPr>
        <w:t>1</w:t>
      </w:r>
      <w:r w:rsidRPr="003E5D8A">
        <w:rPr>
          <w:rFonts w:ascii="Times New Roman" w:hAnsi="Times New Roman" w:hint="eastAsia"/>
          <w:bCs/>
          <w:sz w:val="22"/>
        </w:rPr>
        <w:t>、全天候</w:t>
      </w:r>
      <w:r w:rsidRPr="003E5D8A">
        <w:rPr>
          <w:rFonts w:hint="eastAsia"/>
          <w:sz w:val="22"/>
        </w:rPr>
        <w:t>负责校区大门</w:t>
      </w:r>
      <w:r w:rsidRPr="003E5D8A">
        <w:rPr>
          <w:sz w:val="22"/>
        </w:rPr>
        <w:t>24</w:t>
      </w:r>
      <w:r w:rsidRPr="003E5D8A">
        <w:rPr>
          <w:rFonts w:hint="eastAsia"/>
          <w:sz w:val="22"/>
        </w:rPr>
        <w:t>小时双岗执勤服务，并对通道、围墙、办公楼、教学楼实施</w:t>
      </w:r>
      <w:r w:rsidRPr="003E5D8A">
        <w:rPr>
          <w:sz w:val="22"/>
        </w:rPr>
        <w:t>24</w:t>
      </w:r>
      <w:r w:rsidRPr="003E5D8A">
        <w:rPr>
          <w:rFonts w:hint="eastAsia"/>
          <w:sz w:val="22"/>
        </w:rPr>
        <w:t>小时保安、巡逻、值勤。</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、校区外车辆以及来访人员通报、登记、证件检查等。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、积极配合公安部门工作，完善监控室管理制度。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、贯彻执行公安部门关于保安保卫工作方针、政策和有关条例。</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、坚决制止物业管理区域内的不文明及违法行为。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hint="eastAsia"/>
          <w:bCs/>
          <w:sz w:val="22"/>
        </w:rPr>
        <w:t>、定期对电气设备、开关、线路和照明灯具等进行检查。积极开展防盗、防火宣传。</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7</w:t>
      </w:r>
      <w:r w:rsidRPr="003E5D8A">
        <w:rPr>
          <w:rFonts w:ascii="Times New Roman" w:hAnsi="Times New Roman" w:hint="eastAsia"/>
          <w:bCs/>
          <w:sz w:val="22"/>
        </w:rPr>
        <w:t>、保安巡逻范围包括区域的公共道路、绿地带、设备用房和各楼的各楼层。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8</w:t>
      </w:r>
      <w:r w:rsidRPr="003E5D8A">
        <w:rPr>
          <w:rFonts w:ascii="Times New Roman" w:hAnsi="Times New Roman" w:hint="eastAsia"/>
          <w:bCs/>
          <w:sz w:val="22"/>
        </w:rPr>
        <w:t>、处理各种突发事件。</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9</w:t>
      </w:r>
      <w:r w:rsidRPr="003E5D8A">
        <w:rPr>
          <w:rFonts w:ascii="Times New Roman" w:hAnsi="Times New Roman" w:hint="eastAsia"/>
          <w:bCs/>
          <w:sz w:val="22"/>
        </w:rPr>
        <w:t>、实施三级防火责任制和岗位责任制，建立健全防火制度和安全操作制度。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10</w:t>
      </w:r>
      <w:r w:rsidRPr="003E5D8A">
        <w:rPr>
          <w:rFonts w:ascii="Times New Roman" w:hAnsi="Times New Roman" w:hint="eastAsia"/>
          <w:bCs/>
          <w:sz w:val="22"/>
        </w:rPr>
        <w:t>、定期巡视、试验、维修、更新消防器材和设备，指定有关人员负责保养、维修和管理。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11</w:t>
      </w:r>
      <w:r w:rsidRPr="003E5D8A">
        <w:rPr>
          <w:rFonts w:ascii="Times New Roman" w:hAnsi="Times New Roman" w:hint="eastAsia"/>
          <w:bCs/>
          <w:sz w:val="22"/>
        </w:rPr>
        <w:t>、建筑物内严禁焚烧物品。建筑物内的走道、楼梯、出口等部位，保持畅通，严禁堆放物品。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12</w:t>
      </w:r>
      <w:r w:rsidRPr="003E5D8A">
        <w:rPr>
          <w:rFonts w:ascii="Times New Roman" w:hAnsi="Times New Roman" w:hint="eastAsia"/>
          <w:bCs/>
          <w:sz w:val="22"/>
        </w:rPr>
        <w:t>、保安人员上班时着统一的制服，配戴工作证。执勤人员佩带对讲机、警棒、电筒等装备。</w:t>
      </w:r>
      <w:r w:rsidRPr="003E5D8A">
        <w:rPr>
          <w:rFonts w:ascii="Times New Roman" w:hAnsi="Times New Roman"/>
          <w:bCs/>
          <w:sz w:val="22"/>
        </w:rPr>
        <w:t>13</w:t>
      </w:r>
      <w:r w:rsidRPr="003E5D8A">
        <w:rPr>
          <w:rFonts w:ascii="Times New Roman" w:hAnsi="Times New Roman" w:hint="eastAsia"/>
          <w:bCs/>
          <w:sz w:val="22"/>
        </w:rPr>
        <w:t>、每天负责教学楼内教室门开启和关闭，包括检查门、窗、空调、电扇、灯完好以及开、关，检查粉笔配备。</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3</w:t>
      </w:r>
      <w:r w:rsidRPr="003E5D8A">
        <w:rPr>
          <w:rFonts w:ascii="Times New Roman" w:hAnsi="Times New Roman" w:hint="eastAsia"/>
          <w:bCs/>
          <w:sz w:val="22"/>
        </w:rPr>
        <w:t>、在学校保卫处的指导下，按要求对管理区域内的消防设备设施进行定期的巡检（设置专人），发现损坏以及遗失的，及时报学校保卫处。</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4</w:t>
      </w:r>
      <w:r w:rsidRPr="003E5D8A">
        <w:rPr>
          <w:rFonts w:ascii="Times New Roman" w:hAnsi="Times New Roman" w:hint="eastAsia"/>
          <w:bCs/>
          <w:sz w:val="22"/>
        </w:rPr>
        <w:t>、对整体校园进行</w:t>
      </w:r>
      <w:r w:rsidRPr="003E5D8A">
        <w:rPr>
          <w:rFonts w:ascii="Times New Roman" w:hAnsi="Times New Roman"/>
          <w:bCs/>
          <w:sz w:val="22"/>
        </w:rPr>
        <w:t>24</w:t>
      </w:r>
      <w:r w:rsidRPr="003E5D8A">
        <w:rPr>
          <w:rFonts w:ascii="Times New Roman" w:hAnsi="Times New Roman" w:hint="eastAsia"/>
          <w:bCs/>
          <w:sz w:val="22"/>
        </w:rPr>
        <w:t>小时安全巡视，包括学校在建工地区域。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5</w:t>
      </w:r>
      <w:r w:rsidRPr="003E5D8A">
        <w:rPr>
          <w:rFonts w:ascii="Times New Roman" w:hAnsi="Times New Roman" w:hint="eastAsia"/>
          <w:bCs/>
          <w:sz w:val="22"/>
        </w:rPr>
        <w:t>、负责安防监控室（应急指挥中心）、消防控制中心、微型消防站值班（设置</w:t>
      </w:r>
      <w:r w:rsidRPr="003E5D8A">
        <w:rPr>
          <w:rFonts w:ascii="Times New Roman" w:hAnsi="Times New Roman"/>
          <w:bCs/>
          <w:sz w:val="22"/>
        </w:rPr>
        <w:t>24</w:t>
      </w:r>
      <w:r w:rsidRPr="003E5D8A">
        <w:rPr>
          <w:rFonts w:ascii="Times New Roman" w:hAnsi="Times New Roman" w:hint="eastAsia"/>
          <w:bCs/>
          <w:sz w:val="22"/>
        </w:rPr>
        <w:t>小时值班，每班</w:t>
      </w:r>
      <w:r w:rsidRPr="003E5D8A">
        <w:rPr>
          <w:rFonts w:ascii="Times New Roman" w:hAnsi="Times New Roman"/>
          <w:bCs/>
          <w:sz w:val="22"/>
        </w:rPr>
        <w:t>1</w:t>
      </w:r>
      <w:r w:rsidRPr="003E5D8A">
        <w:rPr>
          <w:rFonts w:ascii="Times New Roman" w:hAnsi="Times New Roman" w:hint="eastAsia"/>
          <w:bCs/>
          <w:sz w:val="22"/>
        </w:rPr>
        <w:t>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color w:val="FF0000"/>
          <w:sz w:val="22"/>
        </w:rPr>
      </w:pPr>
      <w:r w:rsidRPr="003E5D8A">
        <w:rPr>
          <w:rFonts w:ascii="Times New Roman" w:hAnsi="Times New Roman"/>
          <w:bCs/>
          <w:sz w:val="22"/>
        </w:rPr>
        <w:t>1</w:t>
      </w:r>
      <w:r w:rsidRPr="003E5D8A">
        <w:rPr>
          <w:rFonts w:ascii="Times New Roman" w:hAnsi="Times New Roman" w:hint="eastAsia"/>
          <w:bCs/>
          <w:sz w:val="22"/>
        </w:rPr>
        <w:t>6</w:t>
      </w:r>
      <w:r w:rsidRPr="003E5D8A">
        <w:rPr>
          <w:rFonts w:ascii="Times New Roman" w:hAnsi="Times New Roman" w:hint="eastAsia"/>
          <w:bCs/>
          <w:sz w:val="22"/>
        </w:rPr>
        <w:t>、做好常见传染病预防消杀工作。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3E5D8A">
        <w:rPr>
          <w:rFonts w:ascii="Times New Roman" w:hAnsi="Times New Roman"/>
          <w:bCs/>
          <w:sz w:val="22"/>
        </w:rPr>
        <w:t>24</w:t>
      </w:r>
      <w:r w:rsidRPr="003E5D8A">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3E5D8A">
        <w:rPr>
          <w:rFonts w:ascii="Times New Roman" w:hAnsi="Times New Roman"/>
          <w:bCs/>
          <w:sz w:val="22"/>
        </w:rPr>
        <w:t>1</w:t>
      </w:r>
      <w:r w:rsidRPr="003E5D8A">
        <w:rPr>
          <w:rFonts w:ascii="Times New Roman" w:hAnsi="Times New Roman" w:hint="eastAsia"/>
          <w:bCs/>
          <w:sz w:val="22"/>
        </w:rPr>
        <w:t>次，发现违法违章行为应及时制止，做好传染病防控工作。保安人员的常用装备、易耗品包含在投标总价内，历年保安常用装备、易耗品清单如下：</w:t>
      </w:r>
    </w:p>
    <w:p w:rsidR="003E5D8A" w:rsidRPr="003E5D8A" w:rsidRDefault="003E5D8A" w:rsidP="003E5D8A">
      <w:pPr>
        <w:tabs>
          <w:tab w:val="left" w:pos="7200"/>
        </w:tabs>
        <w:adjustRightInd w:val="0"/>
        <w:snapToGrid w:val="0"/>
        <w:spacing w:line="300" w:lineRule="auto"/>
        <w:jc w:val="center"/>
        <w:rPr>
          <w:rFonts w:ascii="Times New Roman" w:hAnsi="Times New Roman"/>
          <w:bCs/>
          <w:sz w:val="22"/>
        </w:rPr>
      </w:pPr>
      <w:r w:rsidRPr="003E5D8A">
        <w:rPr>
          <w:rFonts w:hint="eastAsia"/>
          <w:b/>
          <w:bCs/>
          <w:sz w:val="22"/>
        </w:rPr>
        <w:t>《保安设施及耗材清单》</w:t>
      </w:r>
    </w:p>
    <w:tbl>
      <w:tblPr>
        <w:tblStyle w:val="3e"/>
        <w:tblW w:w="3215" w:type="pct"/>
        <w:jc w:val="center"/>
        <w:tblInd w:w="1526" w:type="dxa"/>
        <w:tblLook w:val="04A0" w:firstRow="1" w:lastRow="0" w:firstColumn="1" w:lastColumn="0" w:noHBand="0" w:noVBand="1"/>
      </w:tblPr>
      <w:tblGrid>
        <w:gridCol w:w="2978"/>
        <w:gridCol w:w="2502"/>
      </w:tblGrid>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常用保安设施及耗材</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数量</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t>长警棍</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2根</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t>短警棍</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2根</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lastRenderedPageBreak/>
              <w:t>盾牌</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bCs/>
                <w:sz w:val="22"/>
              </w:rPr>
              <w:t>6</w:t>
            </w:r>
            <w:r w:rsidRPr="003E5D8A">
              <w:rPr>
                <w:rFonts w:ascii="宋体" w:hAnsi="宋体" w:hint="eastAsia"/>
                <w:bCs/>
                <w:sz w:val="22"/>
              </w:rPr>
              <w:t>面</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t>钢盔</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6面</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t>钢叉</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1把</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cs="宋体" w:hint="eastAsia"/>
                <w:color w:val="000000"/>
                <w:sz w:val="22"/>
                <w:lang w:bidi="ar"/>
              </w:rPr>
              <w:t>反光衣</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6套</w:t>
            </w:r>
          </w:p>
        </w:tc>
      </w:tr>
      <w:tr w:rsidR="003E5D8A" w:rsidRPr="003E5D8A" w:rsidTr="00957F1C">
        <w:trPr>
          <w:jc w:val="center"/>
        </w:trPr>
        <w:tc>
          <w:tcPr>
            <w:tcW w:w="2717" w:type="pct"/>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劳防用品</w:t>
            </w:r>
          </w:p>
        </w:tc>
        <w:tc>
          <w:tcPr>
            <w:tcW w:w="2283" w:type="pct"/>
          </w:tcPr>
          <w:p w:rsidR="003E5D8A" w:rsidRPr="003E5D8A" w:rsidRDefault="003E5D8A" w:rsidP="003E5D8A">
            <w:pPr>
              <w:tabs>
                <w:tab w:val="left" w:pos="7200"/>
              </w:tabs>
              <w:adjustRightInd w:val="0"/>
              <w:snapToGrid w:val="0"/>
              <w:spacing w:line="300" w:lineRule="auto"/>
              <w:jc w:val="left"/>
              <w:rPr>
                <w:rFonts w:ascii="宋体" w:hAnsi="宋体"/>
                <w:bCs/>
                <w:sz w:val="22"/>
              </w:rPr>
            </w:pPr>
            <w:r w:rsidRPr="003E5D8A">
              <w:rPr>
                <w:rFonts w:ascii="宋体" w:hAnsi="宋体" w:hint="eastAsia"/>
                <w:bCs/>
                <w:sz w:val="22"/>
              </w:rPr>
              <w:t>1</w:t>
            </w:r>
            <w:r w:rsidRPr="003E5D8A">
              <w:rPr>
                <w:rFonts w:ascii="宋体" w:hAnsi="宋体"/>
                <w:bCs/>
                <w:sz w:val="22"/>
              </w:rPr>
              <w:t>2</w:t>
            </w:r>
            <w:r w:rsidRPr="003E5D8A">
              <w:rPr>
                <w:rFonts w:ascii="宋体" w:hAnsi="宋体" w:hint="eastAsia"/>
                <w:bCs/>
                <w:sz w:val="22"/>
              </w:rPr>
              <w:t>套</w:t>
            </w:r>
          </w:p>
        </w:tc>
      </w:tr>
    </w:tbl>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color w:val="0000FF"/>
          <w:sz w:val="22"/>
        </w:rPr>
        <w:t>说明：以上内容为历年使用情况，仅供参考。投标人应根据自身经验报价，中标后在保证项目按规定实施的提前下包干使用。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车辆管理：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、制定停车使用条例，停车管理规定。</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、外来车辆进出辖区办理登记手续、记录车牌号码、进出时间。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、进入辖区停放的车辆，必须停放在划定的车位、车棚内。行车通道、消防通道及非停车位禁止停车。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、进入辖区的车辆严禁鸣笛，限速</w:t>
      </w:r>
      <w:r w:rsidRPr="003E5D8A">
        <w:rPr>
          <w:rFonts w:ascii="Times New Roman" w:hAnsi="Times New Roman"/>
          <w:bCs/>
          <w:sz w:val="22"/>
        </w:rPr>
        <w:t>5</w:t>
      </w:r>
      <w:r w:rsidRPr="003E5D8A">
        <w:rPr>
          <w:rFonts w:ascii="Times New Roman" w:hAnsi="Times New Roman" w:hint="eastAsia"/>
          <w:bCs/>
          <w:sz w:val="22"/>
        </w:rPr>
        <w:t>公里／小时行驶。</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、保安队员严格执行车辆出入规定。</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hint="eastAsia"/>
          <w:bCs/>
          <w:sz w:val="22"/>
        </w:rPr>
        <w:t>、保安队员若发现车辆门、窗没关好，速找车主提醒注意。</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fldChar w:fldCharType="begin"/>
      </w:r>
      <w:r w:rsidRPr="003E5D8A">
        <w:rPr>
          <w:rFonts w:ascii="Times New Roman" w:hAnsi="Times New Roman"/>
          <w:bCs/>
          <w:sz w:val="22"/>
        </w:rPr>
        <w:instrText>= 4 \* GB3</w:instrText>
      </w:r>
      <w:r w:rsidRPr="003E5D8A">
        <w:rPr>
          <w:rFonts w:ascii="Times New Roman" w:hAnsi="Times New Roman"/>
          <w:bCs/>
          <w:sz w:val="22"/>
        </w:rPr>
        <w:fldChar w:fldCharType="separate"/>
      </w:r>
      <w:r w:rsidRPr="003E5D8A">
        <w:rPr>
          <w:rFonts w:ascii="Times New Roman" w:hAnsi="Times New Roman" w:hint="eastAsia"/>
          <w:bCs/>
          <w:sz w:val="22"/>
        </w:rPr>
        <w:t>④</w:t>
      </w:r>
      <w:r w:rsidRPr="003E5D8A">
        <w:rPr>
          <w:rFonts w:ascii="Times New Roman" w:hAnsi="Times New Roman"/>
          <w:bCs/>
          <w:sz w:val="22"/>
        </w:rPr>
        <w:fldChar w:fldCharType="end"/>
      </w:r>
      <w:r w:rsidRPr="003E5D8A">
        <w:rPr>
          <w:rFonts w:ascii="Times New Roman" w:hAnsi="Times New Roman" w:hint="eastAsia"/>
          <w:bCs/>
          <w:sz w:val="22"/>
        </w:rPr>
        <w:t>工作时长要求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详见</w:t>
      </w:r>
      <w:r w:rsidRPr="003E5D8A">
        <w:rPr>
          <w:rFonts w:ascii="Times New Roman" w:hAnsi="Times New Roman" w:hint="eastAsia"/>
          <w:bCs/>
          <w:sz w:val="22"/>
        </w:rPr>
        <w:t>9.1</w:t>
      </w:r>
      <w:r w:rsidRPr="003E5D8A">
        <w:rPr>
          <w:rFonts w:ascii="Times New Roman" w:hAnsi="Times New Roman" w:hint="eastAsia"/>
          <w:bCs/>
          <w:sz w:val="22"/>
        </w:rPr>
        <w:t>岗位配置表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宋体" w:hAnsi="宋体" w:hint="eastAsia"/>
          <w:bCs/>
          <w:sz w:val="22"/>
        </w:rPr>
        <w:t>⑤</w:t>
      </w:r>
      <w:r w:rsidRPr="003E5D8A">
        <w:rPr>
          <w:rFonts w:ascii="Times New Roman" w:hAnsi="Times New Roman" w:hint="eastAsia"/>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保安参照</w:t>
      </w:r>
      <w:r w:rsidRPr="003E5D8A">
        <w:rPr>
          <w:rFonts w:ascii="Times New Roman" w:hAnsi="Times New Roman"/>
          <w:bCs/>
          <w:sz w:val="22"/>
        </w:rPr>
        <w:t>“</w:t>
      </w:r>
      <w:r w:rsidRPr="003E5D8A">
        <w:rPr>
          <w:rFonts w:ascii="Times New Roman" w:hAnsi="Times New Roman" w:hint="eastAsia"/>
          <w:bCs/>
          <w:sz w:val="22"/>
        </w:rPr>
        <w:t>上海市保安服务行业协会</w:t>
      </w:r>
      <w:r w:rsidRPr="003E5D8A">
        <w:rPr>
          <w:rFonts w:ascii="Times New Roman" w:hAnsi="Times New Roman"/>
          <w:bCs/>
          <w:sz w:val="22"/>
        </w:rPr>
        <w:t>”</w:t>
      </w:r>
      <w:r w:rsidRPr="003E5D8A">
        <w:rPr>
          <w:rFonts w:ascii="Times New Roman" w:hAnsi="Times New Roman" w:hint="eastAsia"/>
          <w:bCs/>
          <w:sz w:val="22"/>
        </w:rPr>
        <w:t>沪保协（</w:t>
      </w:r>
      <w:r w:rsidRPr="003E5D8A">
        <w:rPr>
          <w:rFonts w:ascii="Times New Roman" w:hAnsi="Times New Roman"/>
          <w:bCs/>
          <w:sz w:val="22"/>
        </w:rPr>
        <w:t>2018</w:t>
      </w:r>
      <w:r w:rsidRPr="003E5D8A">
        <w:rPr>
          <w:rFonts w:ascii="Times New Roman" w:hAnsi="Times New Roman" w:hint="eastAsia"/>
          <w:bCs/>
          <w:sz w:val="22"/>
        </w:rPr>
        <w:t>）</w:t>
      </w:r>
      <w:r w:rsidRPr="003E5D8A">
        <w:rPr>
          <w:rFonts w:ascii="Times New Roman" w:hAnsi="Times New Roman"/>
          <w:bCs/>
          <w:sz w:val="22"/>
        </w:rPr>
        <w:t>001</w:t>
      </w:r>
      <w:r w:rsidRPr="003E5D8A">
        <w:rPr>
          <w:rFonts w:ascii="Times New Roman" w:hAnsi="Times New Roman" w:hint="eastAsia"/>
          <w:bCs/>
          <w:sz w:val="22"/>
        </w:rPr>
        <w:t>号文件，《</w:t>
      </w:r>
      <w:r w:rsidRPr="003E5D8A">
        <w:rPr>
          <w:rFonts w:ascii="Times New Roman" w:hAnsi="Times New Roman"/>
          <w:bCs/>
          <w:sz w:val="22"/>
        </w:rPr>
        <w:t>2018</w:t>
      </w:r>
      <w:r w:rsidRPr="003E5D8A">
        <w:rPr>
          <w:rFonts w:ascii="Times New Roman" w:hAnsi="Times New Roman" w:hint="eastAsia"/>
          <w:bCs/>
          <w:sz w:val="22"/>
        </w:rPr>
        <w:t>年度人力防范最低合同指导价》，并结合教育局实际情况，考虑三年内人力成本增长等因素），配置保安人员必须持有保安员上岗证。</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保安员需健康状况良好，且需按市教委、市公安局相关文件规定执行；；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无刑事犯罪以及其他不良记录；无精神病史或影响保安工作的其他疾病。</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9.3.4</w:t>
      </w:r>
      <w:r w:rsidRPr="003E5D8A">
        <w:rPr>
          <w:rFonts w:ascii="Times New Roman" w:hAnsi="Times New Roman" w:hint="eastAsia"/>
          <w:b/>
          <w:bCs/>
          <w:sz w:val="22"/>
        </w:rPr>
        <w:t>工程部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（一）校园环境</w:t>
      </w:r>
    </w:p>
    <w:p w:rsidR="003E5D8A" w:rsidRPr="003E5D8A" w:rsidRDefault="003E5D8A" w:rsidP="003E5D8A">
      <w:pPr>
        <w:numPr>
          <w:ilvl w:val="0"/>
          <w:numId w:val="32"/>
        </w:numPr>
        <w:tabs>
          <w:tab w:val="left" w:pos="7200"/>
        </w:tabs>
        <w:suppressAutoHyphens/>
        <w:adjustRightInd w:val="0"/>
        <w:snapToGrid w:val="0"/>
        <w:spacing w:line="300" w:lineRule="auto"/>
        <w:jc w:val="left"/>
        <w:rPr>
          <w:rFonts w:ascii="Times New Roman" w:hAnsi="Times New Roman"/>
          <w:bCs/>
          <w:kern w:val="1"/>
          <w:sz w:val="22"/>
          <w:szCs w:val="21"/>
        </w:rPr>
      </w:pPr>
      <w:r w:rsidRPr="003E5D8A">
        <w:rPr>
          <w:rFonts w:ascii="Times New Roman" w:hAnsi="Times New Roman" w:hint="eastAsia"/>
          <w:bCs/>
          <w:kern w:val="1"/>
          <w:sz w:val="22"/>
          <w:szCs w:val="21"/>
        </w:rPr>
        <w:t>1</w:t>
      </w:r>
      <w:r w:rsidRPr="003E5D8A">
        <w:rPr>
          <w:rFonts w:ascii="Times New Roman" w:hAnsi="Times New Roman" w:hint="eastAsia"/>
          <w:bCs/>
          <w:kern w:val="1"/>
          <w:sz w:val="22"/>
          <w:szCs w:val="21"/>
        </w:rPr>
        <w:t>次</w:t>
      </w:r>
      <w:r w:rsidRPr="003E5D8A">
        <w:rPr>
          <w:rFonts w:ascii="Times New Roman" w:hAnsi="Times New Roman" w:hint="eastAsia"/>
          <w:bCs/>
          <w:kern w:val="1"/>
          <w:sz w:val="22"/>
          <w:szCs w:val="21"/>
        </w:rPr>
        <w:t>/</w:t>
      </w:r>
      <w:r w:rsidRPr="003E5D8A">
        <w:rPr>
          <w:rFonts w:ascii="Times New Roman" w:hAnsi="Times New Roman" w:hint="eastAsia"/>
          <w:bCs/>
          <w:kern w:val="1"/>
          <w:sz w:val="22"/>
          <w:szCs w:val="21"/>
        </w:rPr>
        <w:t>天巡视校园中的室外电线电路、水道管路。确保照明、广播等正常使用；确保上下水道的畅通。</w:t>
      </w:r>
    </w:p>
    <w:p w:rsidR="003E5D8A" w:rsidRPr="003E5D8A" w:rsidRDefault="003E5D8A" w:rsidP="003E5D8A">
      <w:pPr>
        <w:numPr>
          <w:ilvl w:val="0"/>
          <w:numId w:val="32"/>
        </w:numPr>
        <w:tabs>
          <w:tab w:val="left" w:pos="7200"/>
        </w:tabs>
        <w:suppressAutoHyphens/>
        <w:adjustRightInd w:val="0"/>
        <w:snapToGrid w:val="0"/>
        <w:spacing w:line="300" w:lineRule="auto"/>
        <w:jc w:val="left"/>
        <w:rPr>
          <w:rFonts w:ascii="Times New Roman" w:hAnsi="Times New Roman"/>
          <w:bCs/>
          <w:kern w:val="1"/>
          <w:sz w:val="22"/>
          <w:szCs w:val="21"/>
        </w:rPr>
      </w:pPr>
      <w:r w:rsidRPr="003E5D8A">
        <w:rPr>
          <w:rFonts w:ascii="Times New Roman" w:hAnsi="Times New Roman" w:hint="eastAsia"/>
          <w:bCs/>
          <w:kern w:val="1"/>
          <w:sz w:val="22"/>
          <w:szCs w:val="21"/>
        </w:rPr>
        <w:t>1</w:t>
      </w:r>
      <w:r w:rsidRPr="003E5D8A">
        <w:rPr>
          <w:rFonts w:ascii="Times New Roman" w:hAnsi="Times New Roman" w:hint="eastAsia"/>
          <w:bCs/>
          <w:kern w:val="1"/>
          <w:sz w:val="22"/>
          <w:szCs w:val="21"/>
        </w:rPr>
        <w:t>次</w:t>
      </w:r>
      <w:r w:rsidRPr="003E5D8A">
        <w:rPr>
          <w:rFonts w:ascii="Times New Roman" w:hAnsi="Times New Roman" w:hint="eastAsia"/>
          <w:bCs/>
          <w:kern w:val="1"/>
          <w:sz w:val="22"/>
          <w:szCs w:val="21"/>
        </w:rPr>
        <w:t>/</w:t>
      </w:r>
      <w:r w:rsidRPr="003E5D8A">
        <w:rPr>
          <w:rFonts w:ascii="Times New Roman" w:hAnsi="Times New Roman" w:hint="eastAsia"/>
          <w:bCs/>
          <w:kern w:val="1"/>
          <w:sz w:val="22"/>
          <w:szCs w:val="21"/>
        </w:rPr>
        <w:t>周巡视校园内的旗杆、围墙、广告牌、灯箱、空调外机等设施，消除安全隐患。</w:t>
      </w:r>
    </w:p>
    <w:p w:rsidR="003E5D8A" w:rsidRPr="003E5D8A" w:rsidRDefault="003E5D8A" w:rsidP="003E5D8A">
      <w:pPr>
        <w:numPr>
          <w:ilvl w:val="0"/>
          <w:numId w:val="32"/>
        </w:numPr>
        <w:tabs>
          <w:tab w:val="left" w:pos="7200"/>
        </w:tabs>
        <w:suppressAutoHyphens/>
        <w:adjustRightInd w:val="0"/>
        <w:snapToGrid w:val="0"/>
        <w:spacing w:line="300" w:lineRule="auto"/>
        <w:jc w:val="left"/>
        <w:rPr>
          <w:rFonts w:ascii="Times New Roman" w:hAnsi="Times New Roman"/>
          <w:bCs/>
          <w:kern w:val="1"/>
          <w:sz w:val="22"/>
          <w:szCs w:val="21"/>
        </w:rPr>
      </w:pPr>
      <w:r w:rsidRPr="003E5D8A">
        <w:rPr>
          <w:rFonts w:ascii="Times New Roman" w:hAnsi="Times New Roman" w:hint="eastAsia"/>
          <w:bCs/>
          <w:kern w:val="1"/>
          <w:sz w:val="22"/>
          <w:szCs w:val="21"/>
        </w:rPr>
        <w:t>1</w:t>
      </w:r>
      <w:r w:rsidRPr="003E5D8A">
        <w:rPr>
          <w:rFonts w:ascii="Times New Roman" w:hAnsi="Times New Roman" w:hint="eastAsia"/>
          <w:bCs/>
          <w:kern w:val="1"/>
          <w:sz w:val="22"/>
          <w:szCs w:val="21"/>
        </w:rPr>
        <w:t>次</w:t>
      </w:r>
      <w:r w:rsidRPr="003E5D8A">
        <w:rPr>
          <w:rFonts w:ascii="Times New Roman" w:hAnsi="Times New Roman" w:hint="eastAsia"/>
          <w:bCs/>
          <w:kern w:val="1"/>
          <w:sz w:val="22"/>
          <w:szCs w:val="21"/>
        </w:rPr>
        <w:t>/</w:t>
      </w:r>
      <w:r w:rsidRPr="003E5D8A">
        <w:rPr>
          <w:rFonts w:ascii="Times New Roman" w:hAnsi="Times New Roman" w:hint="eastAsia"/>
          <w:bCs/>
          <w:kern w:val="1"/>
          <w:sz w:val="22"/>
          <w:szCs w:val="21"/>
        </w:rPr>
        <w:t>周检查学校门卫室门窗、学校大小门。确保学校安全防范。</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（二）教学楼行政及综合楼</w:t>
      </w:r>
      <w:r w:rsidRPr="003E5D8A">
        <w:rPr>
          <w:rFonts w:ascii="Times New Roman" w:hAnsi="Times New Roman" w:hint="eastAsia"/>
          <w:bCs/>
          <w:sz w:val="22"/>
        </w:rPr>
        <w:tab/>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1</w:t>
      </w:r>
      <w:r w:rsidRPr="003E5D8A">
        <w:rPr>
          <w:rFonts w:ascii="Times New Roman" w:hAnsi="Times New Roman" w:hint="eastAsia"/>
          <w:bCs/>
          <w:sz w:val="22"/>
        </w:rPr>
        <w:t>、</w:t>
      </w:r>
      <w:r w:rsidRPr="003E5D8A">
        <w:rPr>
          <w:rFonts w:ascii="Times New Roman" w:hAnsi="Times New Roman" w:hint="eastAsia"/>
          <w:bCs/>
          <w:sz w:val="22"/>
        </w:rPr>
        <w:t>1</w:t>
      </w:r>
      <w:r w:rsidRPr="003E5D8A">
        <w:rPr>
          <w:rFonts w:ascii="Times New Roman" w:hAnsi="Times New Roman" w:hint="eastAsia"/>
          <w:bCs/>
          <w:sz w:val="22"/>
        </w:rPr>
        <w:t>次</w:t>
      </w:r>
      <w:r w:rsidRPr="003E5D8A">
        <w:rPr>
          <w:rFonts w:ascii="Times New Roman" w:hAnsi="Times New Roman" w:hint="eastAsia"/>
          <w:bCs/>
          <w:sz w:val="22"/>
        </w:rPr>
        <w:t>/</w:t>
      </w:r>
      <w:r w:rsidRPr="003E5D8A">
        <w:rPr>
          <w:rFonts w:ascii="Times New Roman" w:hAnsi="Times New Roman" w:hint="eastAsia"/>
          <w:bCs/>
          <w:sz w:val="22"/>
        </w:rPr>
        <w:t>天巡视各楼楼道、走廊及厕所等的照明、插座、开关、开关箱、消防应急灯等。发现问题及时更换。</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2</w:t>
      </w:r>
      <w:r w:rsidRPr="003E5D8A">
        <w:rPr>
          <w:rFonts w:ascii="Times New Roman" w:hAnsi="Times New Roman" w:hint="eastAsia"/>
          <w:bCs/>
          <w:sz w:val="22"/>
        </w:rPr>
        <w:t>、</w:t>
      </w:r>
      <w:r w:rsidRPr="003E5D8A">
        <w:rPr>
          <w:rFonts w:ascii="Times New Roman" w:hAnsi="Times New Roman" w:hint="eastAsia"/>
          <w:bCs/>
          <w:sz w:val="22"/>
        </w:rPr>
        <w:t>1</w:t>
      </w:r>
      <w:r w:rsidRPr="003E5D8A">
        <w:rPr>
          <w:rFonts w:ascii="Times New Roman" w:hAnsi="Times New Roman" w:hint="eastAsia"/>
          <w:bCs/>
          <w:sz w:val="22"/>
        </w:rPr>
        <w:t>次</w:t>
      </w:r>
      <w:r w:rsidRPr="003E5D8A">
        <w:rPr>
          <w:rFonts w:ascii="Times New Roman" w:hAnsi="Times New Roman" w:hint="eastAsia"/>
          <w:bCs/>
          <w:sz w:val="22"/>
        </w:rPr>
        <w:t>/</w:t>
      </w:r>
      <w:r w:rsidRPr="003E5D8A">
        <w:rPr>
          <w:rFonts w:ascii="Times New Roman" w:hAnsi="Times New Roman" w:hint="eastAsia"/>
          <w:bCs/>
          <w:sz w:val="22"/>
        </w:rPr>
        <w:t>天巡视各楼的用水及上下水设施设备。确保学校的正常用水。杜绝资源浪费。</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3</w:t>
      </w:r>
      <w:r w:rsidRPr="003E5D8A">
        <w:rPr>
          <w:rFonts w:ascii="Times New Roman" w:hAnsi="Times New Roman" w:hint="eastAsia"/>
          <w:bCs/>
          <w:sz w:val="22"/>
        </w:rPr>
        <w:t>、</w:t>
      </w:r>
      <w:r w:rsidRPr="003E5D8A">
        <w:rPr>
          <w:rFonts w:ascii="Times New Roman" w:hAnsi="Times New Roman" w:hint="eastAsia"/>
          <w:bCs/>
          <w:sz w:val="22"/>
        </w:rPr>
        <w:t>1</w:t>
      </w:r>
      <w:r w:rsidRPr="003E5D8A">
        <w:rPr>
          <w:rFonts w:ascii="Times New Roman" w:hAnsi="Times New Roman" w:hint="eastAsia"/>
          <w:bCs/>
          <w:sz w:val="22"/>
        </w:rPr>
        <w:t>次</w:t>
      </w:r>
      <w:r w:rsidRPr="003E5D8A">
        <w:rPr>
          <w:rFonts w:ascii="Times New Roman" w:hAnsi="Times New Roman" w:hint="eastAsia"/>
          <w:bCs/>
          <w:sz w:val="22"/>
        </w:rPr>
        <w:t>/</w:t>
      </w:r>
      <w:r w:rsidRPr="003E5D8A">
        <w:rPr>
          <w:rFonts w:ascii="Times New Roman" w:hAnsi="Times New Roman" w:hint="eastAsia"/>
          <w:bCs/>
          <w:sz w:val="22"/>
        </w:rPr>
        <w:t>周检查图书阅览室、电脑、语音室、会议室等的电源、电路插座等。保证</w:t>
      </w:r>
      <w:r w:rsidRPr="003E5D8A">
        <w:rPr>
          <w:rFonts w:ascii="Times New Roman" w:hAnsi="Times New Roman" w:hint="eastAsia"/>
          <w:bCs/>
          <w:sz w:val="22"/>
        </w:rPr>
        <w:lastRenderedPageBreak/>
        <w:t>学校工作的正常开展。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4</w:t>
      </w:r>
      <w:r w:rsidRPr="003E5D8A">
        <w:rPr>
          <w:rFonts w:ascii="Times New Roman" w:hAnsi="Times New Roman" w:hint="eastAsia"/>
          <w:bCs/>
          <w:sz w:val="22"/>
        </w:rPr>
        <w:t>、</w:t>
      </w:r>
      <w:r w:rsidRPr="003E5D8A">
        <w:rPr>
          <w:rFonts w:ascii="Times New Roman" w:hAnsi="Times New Roman" w:hint="eastAsia"/>
          <w:bCs/>
          <w:sz w:val="22"/>
        </w:rPr>
        <w:t>1</w:t>
      </w:r>
      <w:r w:rsidRPr="003E5D8A">
        <w:rPr>
          <w:rFonts w:ascii="Times New Roman" w:hAnsi="Times New Roman" w:hint="eastAsia"/>
          <w:bCs/>
          <w:sz w:val="22"/>
        </w:rPr>
        <w:t>次</w:t>
      </w:r>
      <w:r w:rsidRPr="003E5D8A">
        <w:rPr>
          <w:rFonts w:ascii="Times New Roman" w:hAnsi="Times New Roman" w:hint="eastAsia"/>
          <w:bCs/>
          <w:sz w:val="22"/>
        </w:rPr>
        <w:t>/</w:t>
      </w:r>
      <w:r w:rsidRPr="003E5D8A">
        <w:rPr>
          <w:rFonts w:ascii="Times New Roman" w:hAnsi="Times New Roman" w:hint="eastAsia"/>
          <w:bCs/>
          <w:sz w:val="22"/>
        </w:rPr>
        <w:t>周检查教室内电风扇、日光灯等用电设施安全性；检查教室门窗及门窗玻璃可靠性。确保教学工作的有序进行。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确保学生与教师的安全使用。</w:t>
      </w:r>
      <w:r w:rsidRPr="003E5D8A">
        <w:rPr>
          <w:rFonts w:ascii="Times New Roman" w:hAnsi="Times New Roman" w:hint="eastAsia"/>
          <w:bCs/>
          <w:sz w:val="22"/>
        </w:rPr>
        <w:t xml:space="preserve"> </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5</w:t>
      </w:r>
      <w:r w:rsidRPr="003E5D8A">
        <w:rPr>
          <w:rFonts w:ascii="Times New Roman" w:hAnsi="Times New Roman" w:hint="eastAsia"/>
          <w:bCs/>
          <w:sz w:val="22"/>
        </w:rPr>
        <w:t>、</w:t>
      </w:r>
      <w:r w:rsidRPr="003E5D8A">
        <w:rPr>
          <w:rFonts w:ascii="Times New Roman" w:hAnsi="Times New Roman" w:hint="eastAsia"/>
          <w:bCs/>
          <w:sz w:val="22"/>
        </w:rPr>
        <w:t>2</w:t>
      </w:r>
      <w:r w:rsidRPr="003E5D8A">
        <w:rPr>
          <w:rFonts w:ascii="Times New Roman" w:hAnsi="Times New Roman" w:hint="eastAsia"/>
          <w:bCs/>
          <w:sz w:val="22"/>
        </w:rPr>
        <w:t>次</w:t>
      </w:r>
      <w:r w:rsidRPr="003E5D8A">
        <w:rPr>
          <w:rFonts w:ascii="Times New Roman" w:hAnsi="Times New Roman" w:hint="eastAsia"/>
          <w:bCs/>
          <w:sz w:val="22"/>
        </w:rPr>
        <w:t>/</w:t>
      </w:r>
      <w:r w:rsidRPr="003E5D8A">
        <w:rPr>
          <w:rFonts w:ascii="Times New Roman" w:hAnsi="Times New Roman" w:hint="eastAsia"/>
          <w:bCs/>
          <w:sz w:val="22"/>
        </w:rPr>
        <w:t>学期检查教室内电风扇、日光灯、黑板等各种吊装设施的牢固度，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确保学生与教师的安全使用。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（三）报修服务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1</w:t>
      </w:r>
      <w:r w:rsidRPr="003E5D8A">
        <w:rPr>
          <w:rFonts w:ascii="Times New Roman" w:hAnsi="Times New Roman" w:hint="eastAsia"/>
          <w:bCs/>
          <w:sz w:val="22"/>
        </w:rPr>
        <w:t>、学校的一般报修在半小时内必须响应。视实际情况在</w:t>
      </w:r>
      <w:r w:rsidRPr="003E5D8A">
        <w:rPr>
          <w:rFonts w:ascii="Times New Roman" w:hAnsi="Times New Roman" w:hint="eastAsia"/>
          <w:bCs/>
          <w:sz w:val="22"/>
        </w:rPr>
        <w:t>2</w:t>
      </w:r>
      <w:r w:rsidRPr="003E5D8A">
        <w:rPr>
          <w:rFonts w:ascii="Times New Roman" w:hAnsi="Times New Roman" w:hint="eastAsia"/>
          <w:bCs/>
          <w:sz w:val="22"/>
        </w:rPr>
        <w:t>个工作日内做好维修调换工作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2</w:t>
      </w:r>
      <w:r w:rsidRPr="003E5D8A">
        <w:rPr>
          <w:rFonts w:ascii="Times New Roman" w:hAnsi="Times New Roman" w:hint="eastAsia"/>
          <w:bCs/>
          <w:sz w:val="22"/>
        </w:rPr>
        <w:t>、学校的水电等紧急的报修须立即响应。视实际情况在</w:t>
      </w:r>
      <w:r w:rsidRPr="003E5D8A">
        <w:rPr>
          <w:rFonts w:ascii="Times New Roman" w:hAnsi="Times New Roman" w:hint="eastAsia"/>
          <w:bCs/>
          <w:sz w:val="22"/>
        </w:rPr>
        <w:t>1</w:t>
      </w:r>
      <w:r w:rsidRPr="003E5D8A">
        <w:rPr>
          <w:rFonts w:ascii="Times New Roman" w:hAnsi="Times New Roman" w:hint="eastAsia"/>
          <w:bCs/>
          <w:sz w:val="22"/>
        </w:rPr>
        <w:t>小时内做好维修调换工作。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3</w:t>
      </w:r>
      <w:r w:rsidRPr="003E5D8A">
        <w:rPr>
          <w:rFonts w:ascii="Times New Roman" w:hAnsi="Times New Roman" w:hint="eastAsia"/>
          <w:bCs/>
          <w:sz w:val="22"/>
        </w:rPr>
        <w:t>、所有维修工作应（除特殊情况外）在不影响学校正常的教学下进行。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（四）工作职责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、服从上级的工作安排。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、熟悉和了解管理处和部门的各项规章制度、管理目标以及各项考评标准。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、掌握物业管理的有关知识，树立为采购人服务的思想。</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、熟悉物业区域各类房屋的结构特点、使用要求以及其维修、养护的方法。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、熟悉物业区域内设施、设备的种类、分布，掌握各类管道（地下、地上）的分布、走向、位置以及其维修及养护的方法。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6</w:t>
      </w:r>
      <w:r w:rsidRPr="003E5D8A">
        <w:rPr>
          <w:rFonts w:ascii="Times New Roman" w:hAnsi="Times New Roman" w:hint="eastAsia"/>
          <w:bCs/>
          <w:sz w:val="22"/>
        </w:rPr>
        <w:t>、每天对自己的责任区要巡视，发现房屋及设施、设备有损坏、隐患或其他不正常的情况，应及时报修或维修，确保设施设备能正常使用。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7</w:t>
      </w:r>
      <w:r w:rsidRPr="003E5D8A">
        <w:rPr>
          <w:rFonts w:ascii="Times New Roman" w:hAnsi="Times New Roman" w:hint="eastAsia"/>
          <w:bCs/>
          <w:sz w:val="22"/>
        </w:rPr>
        <w:t>、确保自己责任区内的地上、地下排污、雨水管道的畅通，每月检查一次，对于污水突然外溢的，应在半小时内组织疏通。化粪池充满达</w:t>
      </w:r>
      <w:r w:rsidRPr="003E5D8A">
        <w:rPr>
          <w:rFonts w:ascii="Times New Roman" w:hAnsi="Times New Roman"/>
          <w:bCs/>
          <w:sz w:val="22"/>
        </w:rPr>
        <w:t>80%</w:t>
      </w:r>
      <w:r w:rsidRPr="003E5D8A">
        <w:rPr>
          <w:rFonts w:ascii="Times New Roman" w:hAnsi="Times New Roman" w:hint="eastAsia"/>
          <w:bCs/>
          <w:sz w:val="22"/>
        </w:rPr>
        <w:t>以上，应及时上报主管，由主管联系有资质的的人员进行清理。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8</w:t>
      </w:r>
      <w:r w:rsidRPr="003E5D8A">
        <w:rPr>
          <w:rFonts w:ascii="Times New Roman" w:hAnsi="Times New Roman" w:hint="eastAsia"/>
          <w:bCs/>
          <w:sz w:val="22"/>
        </w:rPr>
        <w:t>、上门维修应做到态度热情，服务周到。</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9</w:t>
      </w:r>
      <w:r w:rsidRPr="003E5D8A">
        <w:rPr>
          <w:rFonts w:ascii="Times New Roman" w:hAnsi="Times New Roman" w:hint="eastAsia"/>
          <w:bCs/>
          <w:sz w:val="22"/>
        </w:rPr>
        <w:t>、积极参加管理处组织的各项义务活动和物业管理专业知识的培训，努力提高自己的维修技能。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10</w:t>
      </w:r>
      <w:r w:rsidRPr="003E5D8A">
        <w:rPr>
          <w:rFonts w:ascii="Times New Roman" w:hAnsi="Times New Roman" w:hint="eastAsia"/>
          <w:bCs/>
          <w:sz w:val="22"/>
        </w:rPr>
        <w:t>、完成领导交办的其他工作任务。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（五）总体要求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建筑物日常维修、养护、管理（维修材料费由采购人承担）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房屋地面、墙台面及吊顶、门窗、楼梯、通风道等日常养护维修。</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大修、装修的施工管理配合与相应水电使用管理与安全管理。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3E5D8A">
        <w:rPr>
          <w:rFonts w:ascii="Times New Roman" w:hAnsi="Times New Roman"/>
          <w:bCs/>
          <w:sz w:val="22"/>
        </w:rPr>
        <w:t>24</w:t>
      </w:r>
      <w:r w:rsidRPr="003E5D8A">
        <w:rPr>
          <w:rFonts w:ascii="Times New Roman" w:hAnsi="Times New Roman" w:hint="eastAsia"/>
          <w:bCs/>
          <w:sz w:val="22"/>
        </w:rPr>
        <w:t>小时，回访率应为</w:t>
      </w:r>
      <w:r w:rsidRPr="003E5D8A">
        <w:rPr>
          <w:rFonts w:ascii="Times New Roman" w:hAnsi="Times New Roman"/>
          <w:bCs/>
          <w:sz w:val="22"/>
        </w:rPr>
        <w:t>100%</w:t>
      </w:r>
      <w:r w:rsidRPr="003E5D8A">
        <w:rPr>
          <w:rFonts w:ascii="Times New Roman" w:hAnsi="Times New Roman" w:hint="eastAsia"/>
          <w:bCs/>
          <w:sz w:val="22"/>
        </w:rPr>
        <w:t>。对房屋日常维修、养护记录完整。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公共设备维护、保养（维修材料费由采购人承担）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lastRenderedPageBreak/>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给排水、供水系统：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）建立正常用水、供水、排水管理制度并根据实际使用情况制订年度设备、设施管理、维修保养计划及总体节能计划；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）节约用水，防止冒、滴、漏，大面积跑水事故的发生；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）保持供水系统的正常运转，定期检查水泵运转情况；</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4</w:t>
      </w:r>
      <w:r w:rsidRPr="003E5D8A">
        <w:rPr>
          <w:rFonts w:ascii="Times New Roman" w:hAnsi="Times New Roman" w:hint="eastAsia"/>
          <w:bCs/>
          <w:sz w:val="22"/>
        </w:rPr>
        <w:t>）保持水池、水箱的清洁卫生，防止二次污染（水箱清洗费用由采购人承担）；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5</w:t>
      </w:r>
      <w:r w:rsidRPr="003E5D8A">
        <w:rPr>
          <w:rFonts w:ascii="Times New Roman" w:hAnsi="Times New Roman" w:hint="eastAsia"/>
          <w:bCs/>
          <w:sz w:val="22"/>
        </w:rPr>
        <w:t>）定期检修维护供水系统管路、水泵、水池、水箱、阀门、水表，保证其正常运转；</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6</w:t>
      </w:r>
      <w:r w:rsidRPr="003E5D8A">
        <w:rPr>
          <w:rFonts w:ascii="Times New Roman" w:hAnsi="Times New Roman" w:hint="eastAsia"/>
          <w:bCs/>
          <w:sz w:val="22"/>
        </w:rPr>
        <w:t>）保证排水系统的正常运转，防止阻塞；</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7</w:t>
      </w:r>
      <w:r w:rsidRPr="003E5D8A">
        <w:rPr>
          <w:rFonts w:ascii="Times New Roman" w:hAnsi="Times New Roman" w:hint="eastAsia"/>
          <w:bCs/>
          <w:sz w:val="22"/>
        </w:rPr>
        <w:t>）停水预先通知采购人及用户，以便做好安排。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服务标准：每日一次对给水系统进行检查巡视，压力符合要求，仪表指示准确，保证给排水系统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3E5D8A">
        <w:rPr>
          <w:rFonts w:ascii="Times New Roman" w:hAnsi="Times New Roman"/>
          <w:bCs/>
          <w:sz w:val="22"/>
        </w:rPr>
        <w:t>100</w:t>
      </w:r>
      <w:r w:rsidRPr="003E5D8A">
        <w:rPr>
          <w:rFonts w:ascii="Times New Roman" w:hAnsi="Times New Roman" w:hint="eastAsia"/>
          <w:bCs/>
          <w:sz w:val="22"/>
        </w:rPr>
        <w:t>％；给排水系统发生事故时，维修人员在</w:t>
      </w:r>
      <w:r w:rsidRPr="003E5D8A">
        <w:rPr>
          <w:rFonts w:ascii="Times New Roman" w:hAnsi="Times New Roman"/>
          <w:bCs/>
          <w:sz w:val="22"/>
        </w:rPr>
        <w:t>10</w:t>
      </w:r>
      <w:r w:rsidRPr="003E5D8A">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2</w:t>
      </w:r>
      <w:r w:rsidRPr="003E5D8A">
        <w:rPr>
          <w:rFonts w:ascii="Times New Roman" w:hAnsi="Times New Roman"/>
          <w:bCs/>
          <w:sz w:val="22"/>
        </w:rPr>
        <w:t>.</w:t>
      </w:r>
      <w:r w:rsidRPr="003E5D8A">
        <w:rPr>
          <w:rFonts w:ascii="Times New Roman" w:hAnsi="Times New Roman" w:hint="eastAsia"/>
          <w:bCs/>
          <w:sz w:val="22"/>
        </w:rPr>
        <w:t>机电、照明及自动化系统管理：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）建立严格的配送电运行制度和电气维修制度。</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）供电和维修人员持证上岗。并配主管电气工程师。保证</w:t>
      </w:r>
      <w:r w:rsidRPr="003E5D8A">
        <w:rPr>
          <w:rFonts w:ascii="Times New Roman" w:hAnsi="Times New Roman"/>
          <w:bCs/>
          <w:sz w:val="22"/>
        </w:rPr>
        <w:t>24</w:t>
      </w:r>
      <w:r w:rsidRPr="003E5D8A">
        <w:rPr>
          <w:rFonts w:ascii="Times New Roman" w:hAnsi="Times New Roman" w:hint="eastAsia"/>
          <w:bCs/>
          <w:sz w:val="22"/>
        </w:rPr>
        <w:t>小时有人员值班，做到发现故障、及时排除。</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4</w:t>
      </w:r>
      <w:r w:rsidRPr="003E5D8A">
        <w:rPr>
          <w:rFonts w:ascii="Times New Roman" w:hAnsi="Times New Roman" w:hint="eastAsia"/>
          <w:bCs/>
          <w:sz w:val="22"/>
        </w:rPr>
        <w:t>）保证公共使用的照明、指示、显示灯完好；符合电气线路符设计、施工技术要求，线路负荷要满足用户的要求、确保发配电设备安全运行。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5</w:t>
      </w:r>
      <w:r w:rsidRPr="003E5D8A">
        <w:rPr>
          <w:rFonts w:ascii="Times New Roman" w:hAnsi="Times New Roman" w:hint="eastAsia"/>
          <w:bCs/>
          <w:sz w:val="22"/>
        </w:rPr>
        <w:t>）停电限电事先出通知、以免影响正常教学生活秩序。</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6</w:t>
      </w:r>
      <w:r w:rsidRPr="003E5D8A">
        <w:rPr>
          <w:rFonts w:ascii="Times New Roman" w:hAnsi="Times New Roman" w:hint="eastAsia"/>
          <w:bCs/>
          <w:sz w:val="22"/>
        </w:rPr>
        <w:t>）对临时施工工程有用电管理措施。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7</w:t>
      </w:r>
      <w:r w:rsidRPr="003E5D8A">
        <w:rPr>
          <w:rFonts w:ascii="Times New Roman" w:hAnsi="Times New Roman" w:hint="eastAsia"/>
          <w:bCs/>
          <w:sz w:val="22"/>
        </w:rPr>
        <w:t>）发生特殊情况，如火灾、地震、水灾时，及时切断电源。</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lastRenderedPageBreak/>
        <w:t>（</w:t>
      </w:r>
      <w:r w:rsidRPr="003E5D8A">
        <w:rPr>
          <w:rFonts w:ascii="Times New Roman" w:hAnsi="Times New Roman"/>
          <w:bCs/>
          <w:sz w:val="22"/>
        </w:rPr>
        <w:t>8</w:t>
      </w:r>
      <w:r w:rsidRPr="003E5D8A">
        <w:rPr>
          <w:rFonts w:ascii="Times New Roman" w:hAnsi="Times New Roman" w:hint="eastAsia"/>
          <w:bCs/>
          <w:sz w:val="22"/>
        </w:rPr>
        <w:t>）负责对路灯、庭园灯电源的操作，保证供电正常。</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9</w:t>
      </w:r>
      <w:r w:rsidRPr="003E5D8A">
        <w:rPr>
          <w:rFonts w:ascii="Times New Roman" w:hAnsi="Times New Roman" w:hint="eastAsia"/>
          <w:bCs/>
          <w:sz w:val="22"/>
        </w:rPr>
        <w:t>）确保管理区域内所有公共及专用照明灯管灯泡完好，发现损坏，联系相关单位及时更换。</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10</w:t>
      </w:r>
      <w:r w:rsidRPr="003E5D8A">
        <w:rPr>
          <w:rFonts w:ascii="Times New Roman" w:hAnsi="Times New Roman" w:hint="eastAsia"/>
          <w:bCs/>
          <w:sz w:val="22"/>
        </w:rPr>
        <w:t>）负责管理区域内楼音源、服务器、喇叭正常使用及维修保养工作。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3E5D8A">
        <w:rPr>
          <w:rFonts w:ascii="Times New Roman" w:hAnsi="Times New Roman"/>
          <w:bCs/>
          <w:sz w:val="22"/>
        </w:rPr>
        <w:t>24</w:t>
      </w:r>
      <w:r w:rsidRPr="003E5D8A">
        <w:rPr>
          <w:rFonts w:ascii="Times New Roman" w:hAnsi="Times New Roman" w:hint="eastAsia"/>
          <w:bCs/>
          <w:sz w:val="22"/>
        </w:rPr>
        <w:t>小时运行维修值班制度，及时排除故障，一般故障排除时间不超过</w:t>
      </w:r>
      <w:r w:rsidRPr="003E5D8A">
        <w:rPr>
          <w:rFonts w:ascii="Times New Roman" w:hAnsi="Times New Roman"/>
          <w:bCs/>
          <w:sz w:val="22"/>
        </w:rPr>
        <w:t>2</w:t>
      </w:r>
      <w:r w:rsidRPr="003E5D8A">
        <w:rPr>
          <w:rFonts w:ascii="Times New Roman" w:hAnsi="Times New Roman" w:hint="eastAsia"/>
          <w:bCs/>
          <w:sz w:val="22"/>
        </w:rPr>
        <w:t>小时，维修合格率</w:t>
      </w:r>
      <w:r w:rsidRPr="003E5D8A">
        <w:rPr>
          <w:rFonts w:ascii="Times New Roman" w:hAnsi="Times New Roman"/>
          <w:bCs/>
          <w:sz w:val="22"/>
        </w:rPr>
        <w:t>100</w:t>
      </w:r>
      <w:r w:rsidRPr="003E5D8A">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3E5D8A">
        <w:rPr>
          <w:rFonts w:ascii="Times New Roman" w:hAnsi="Times New Roman"/>
          <w:bCs/>
          <w:sz w:val="22"/>
        </w:rPr>
        <w:t>99</w:t>
      </w:r>
      <w:r w:rsidRPr="003E5D8A">
        <w:rPr>
          <w:rFonts w:ascii="Times New Roman" w:hAnsi="Times New Roman" w:hint="eastAsia"/>
          <w:bCs/>
          <w:sz w:val="22"/>
        </w:rPr>
        <w:t>％、弱电设备完好率达到</w:t>
      </w:r>
      <w:r w:rsidRPr="003E5D8A">
        <w:rPr>
          <w:rFonts w:ascii="Times New Roman" w:hAnsi="Times New Roman"/>
          <w:bCs/>
          <w:sz w:val="22"/>
        </w:rPr>
        <w:t>98</w:t>
      </w:r>
      <w:r w:rsidRPr="003E5D8A">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3E5D8A">
        <w:rPr>
          <w:rFonts w:ascii="Times New Roman" w:hAnsi="Times New Roman"/>
          <w:bCs/>
          <w:sz w:val="22"/>
        </w:rPr>
        <w:t>(</w:t>
      </w:r>
      <w:r w:rsidRPr="003E5D8A">
        <w:rPr>
          <w:rFonts w:ascii="Times New Roman" w:hAnsi="Times New Roman" w:hint="eastAsia"/>
          <w:bCs/>
          <w:sz w:val="22"/>
        </w:rPr>
        <w:t>箱</w:t>
      </w:r>
      <w:r w:rsidRPr="003E5D8A">
        <w:rPr>
          <w:rFonts w:ascii="Times New Roman" w:hAnsi="Times New Roman"/>
          <w:bCs/>
          <w:sz w:val="22"/>
        </w:rPr>
        <w:t>)</w:t>
      </w:r>
      <w:r w:rsidRPr="003E5D8A">
        <w:rPr>
          <w:rFonts w:ascii="Times New Roman" w:hAnsi="Times New Roman" w:hint="eastAsia"/>
          <w:bCs/>
          <w:sz w:val="22"/>
        </w:rPr>
        <w:t>、管道、金属构架物接地良好。一年内无重大管理责任事故。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3</w:t>
      </w:r>
      <w:r w:rsidRPr="003E5D8A">
        <w:rPr>
          <w:rFonts w:ascii="Times New Roman" w:hAnsi="Times New Roman"/>
          <w:bCs/>
          <w:sz w:val="22"/>
        </w:rPr>
        <w:t>.</w:t>
      </w:r>
      <w:r w:rsidRPr="003E5D8A">
        <w:rPr>
          <w:rFonts w:ascii="Times New Roman" w:hAnsi="Times New Roman" w:hint="eastAsia"/>
          <w:bCs/>
          <w:sz w:val="22"/>
        </w:rPr>
        <w:t>消防系统：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消防系统日常维保由采购人另行委托专业单位负责，中标单位需要做好日常服务监管以及故障报修工作。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）负责对消防水电设施进行例行保养，定期检查消防栓和消防器械。消防水电设施确保运行良好。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3E5D8A">
        <w:rPr>
          <w:rFonts w:ascii="Times New Roman" w:hAnsi="Times New Roman"/>
          <w:bCs/>
          <w:sz w:val="22"/>
        </w:rPr>
        <w:t>100</w:t>
      </w:r>
      <w:r w:rsidRPr="003E5D8A">
        <w:rPr>
          <w:rFonts w:ascii="Times New Roman" w:hAnsi="Times New Roman" w:hint="eastAsia"/>
          <w:bCs/>
          <w:sz w:val="22"/>
        </w:rPr>
        <w:t>％；安全出口、疏散指示灯在火灾时应维持</w:t>
      </w:r>
      <w:r w:rsidRPr="003E5D8A">
        <w:rPr>
          <w:rFonts w:ascii="Times New Roman" w:hAnsi="Times New Roman"/>
          <w:bCs/>
          <w:sz w:val="22"/>
        </w:rPr>
        <w:t>90</w:t>
      </w:r>
      <w:r w:rsidRPr="003E5D8A">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3E5D8A">
        <w:rPr>
          <w:rFonts w:ascii="Times New Roman" w:hAnsi="Times New Roman"/>
          <w:bCs/>
          <w:sz w:val="22"/>
        </w:rPr>
        <w:t>3</w:t>
      </w:r>
      <w:r w:rsidRPr="003E5D8A">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w:t>
      </w:r>
      <w:r w:rsidRPr="003E5D8A">
        <w:rPr>
          <w:rFonts w:ascii="Times New Roman" w:hAnsi="Times New Roman" w:hint="eastAsia"/>
          <w:bCs/>
          <w:sz w:val="22"/>
        </w:rPr>
        <w:lastRenderedPageBreak/>
        <w:t>的消防年检，取得年检合格证；消防监控系统运行人员必须有消防部门核发的上岗证书；有突发火灾应急方案，经常组织义务消防员的培训，每年组织一次消防火灾演练。</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4</w:t>
      </w:r>
      <w:r w:rsidRPr="003E5D8A">
        <w:rPr>
          <w:rFonts w:ascii="Times New Roman" w:hAnsi="Times New Roman"/>
          <w:bCs/>
          <w:sz w:val="22"/>
        </w:rPr>
        <w:t>.</w:t>
      </w:r>
      <w:r w:rsidRPr="003E5D8A">
        <w:rPr>
          <w:rFonts w:ascii="Times New Roman" w:hAnsi="Times New Roman" w:hint="eastAsia"/>
          <w:bCs/>
          <w:sz w:val="22"/>
        </w:rPr>
        <w:t>空调系统运行维护</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空调系统日常维保由采购人另行委托专业单位负责，中标单位需要做好日常服务监管以及故障报修工作。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）建立空调运行管理制度和安全操作规程，保证空调系统安全运行和正常使用。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）根据实际使用情况制订年度总体节能计划。</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3E5D8A">
        <w:rPr>
          <w:rFonts w:ascii="Times New Roman" w:hAnsi="Times New Roman"/>
          <w:bCs/>
          <w:sz w:val="22"/>
        </w:rPr>
        <w:t>(</w:t>
      </w:r>
      <w:r w:rsidRPr="003E5D8A">
        <w:rPr>
          <w:rFonts w:ascii="Times New Roman" w:hAnsi="Times New Roman" w:hint="eastAsia"/>
          <w:bCs/>
          <w:sz w:val="22"/>
        </w:rPr>
        <w:t>除</w:t>
      </w:r>
      <w:r w:rsidRPr="003E5D8A">
        <w:rPr>
          <w:rFonts w:ascii="Times New Roman" w:hAnsi="Times New Roman"/>
          <w:bCs/>
          <w:sz w:val="22"/>
        </w:rPr>
        <w:t>)</w:t>
      </w:r>
      <w:r w:rsidRPr="003E5D8A">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3E5D8A">
        <w:rPr>
          <w:rFonts w:ascii="Times New Roman" w:hAnsi="Times New Roman"/>
          <w:bCs/>
          <w:sz w:val="22"/>
        </w:rPr>
        <w:t>(</w:t>
      </w:r>
      <w:r w:rsidRPr="003E5D8A">
        <w:rPr>
          <w:rFonts w:ascii="Times New Roman" w:hAnsi="Times New Roman" w:hint="eastAsia"/>
          <w:bCs/>
          <w:sz w:val="22"/>
        </w:rPr>
        <w:t>如冷却水循环管道、冷冻水循环管道风管、新风系统等的管件、阀门、电气控制、隔热保温等</w:t>
      </w:r>
      <w:r w:rsidRPr="003E5D8A">
        <w:rPr>
          <w:rFonts w:ascii="Times New Roman" w:hAnsi="Times New Roman"/>
          <w:bCs/>
          <w:sz w:val="22"/>
        </w:rPr>
        <w:t>)</w:t>
      </w:r>
      <w:r w:rsidRPr="003E5D8A">
        <w:rPr>
          <w:rFonts w:ascii="Times New Roman" w:hAnsi="Times New Roman" w:hint="eastAsia"/>
          <w:bCs/>
          <w:sz w:val="22"/>
        </w:rPr>
        <w:t>进行严格细致的检查、清洗、测试和调整，确定正常后方能投入运行；空调系统出现运行故障后，维修人员应在</w:t>
      </w:r>
      <w:r w:rsidRPr="003E5D8A">
        <w:rPr>
          <w:rFonts w:ascii="Times New Roman" w:hAnsi="Times New Roman"/>
          <w:bCs/>
          <w:sz w:val="22"/>
        </w:rPr>
        <w:t>10</w:t>
      </w:r>
      <w:r w:rsidRPr="003E5D8A">
        <w:rPr>
          <w:rFonts w:ascii="Times New Roman" w:hAnsi="Times New Roman" w:hint="eastAsia"/>
          <w:bCs/>
          <w:sz w:val="22"/>
        </w:rPr>
        <w:t>分钟内到达现场发现故障原因，并及时联系维保单位实施维修，并做好记录，维修合格率</w:t>
      </w:r>
      <w:r w:rsidRPr="003E5D8A">
        <w:rPr>
          <w:rFonts w:ascii="Times New Roman" w:hAnsi="Times New Roman"/>
          <w:bCs/>
          <w:sz w:val="22"/>
        </w:rPr>
        <w:t>100</w:t>
      </w:r>
      <w:r w:rsidRPr="003E5D8A">
        <w:rPr>
          <w:rFonts w:ascii="Times New Roman" w:hAnsi="Times New Roman" w:hint="eastAsia"/>
          <w:bCs/>
          <w:sz w:val="22"/>
        </w:rPr>
        <w:t>％。</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设备类总体运行标准详见《全国城市物业管理示范大厦标准及评分细则》</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4</w:t>
      </w:r>
      <w:r w:rsidRPr="003E5D8A">
        <w:rPr>
          <w:rFonts w:ascii="Times New Roman" w:hAnsi="Times New Roman" w:hint="eastAsia"/>
          <w:bCs/>
          <w:sz w:val="22"/>
        </w:rPr>
        <w:t>）工作时间要求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E5D8A">
        <w:rPr>
          <w:rFonts w:ascii="Times New Roman" w:hAnsi="Times New Roman" w:hint="eastAsia"/>
          <w:kern w:val="0"/>
          <w:sz w:val="22"/>
        </w:rPr>
        <w:t>详见</w:t>
      </w:r>
      <w:r w:rsidRPr="003E5D8A">
        <w:rPr>
          <w:rFonts w:ascii="Times New Roman" w:hAnsi="Times New Roman" w:hint="eastAsia"/>
          <w:kern w:val="0"/>
          <w:sz w:val="22"/>
        </w:rPr>
        <w:t>9.1</w:t>
      </w:r>
      <w:r w:rsidRPr="003E5D8A">
        <w:rPr>
          <w:rFonts w:ascii="Times New Roman" w:hAnsi="Times New Roman" w:hint="eastAsia"/>
          <w:kern w:val="0"/>
          <w:sz w:val="22"/>
        </w:rPr>
        <w:t>岗位设置表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5</w:t>
      </w:r>
      <w:r w:rsidRPr="003E5D8A">
        <w:rPr>
          <w:rFonts w:ascii="Times New Roman" w:hAnsi="Times New Roman" w:hint="eastAsia"/>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身体健康，工作勤劳，维修人员持证上岗，确保水电运行正常，确保排水、排污畅通，确保房屋设施得到有效保养和维护，对维保设备做到定期检查、定期保养、定期测试。</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（五）服务范围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校园内线路故障检修，照明、风扇等设备、开关的维修更换；水管、龙头、卫生间感应器等的检修、更换。门、窗、锁的检修、更换等。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现有列入物业维修服务范围设备清单如下：</w:t>
      </w:r>
    </w:p>
    <w:tbl>
      <w:tblPr>
        <w:tblStyle w:val="3e"/>
        <w:tblW w:w="4597" w:type="pct"/>
        <w:tblLook w:val="04A0" w:firstRow="1" w:lastRow="0" w:firstColumn="1" w:lastColumn="0" w:noHBand="0" w:noVBand="1"/>
      </w:tblPr>
      <w:tblGrid>
        <w:gridCol w:w="1639"/>
        <w:gridCol w:w="6196"/>
      </w:tblGrid>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center"/>
              <w:rPr>
                <w:rFonts w:ascii="Times New Roman" w:hAnsi="Times New Roman"/>
                <w:bCs/>
                <w:sz w:val="22"/>
              </w:rPr>
            </w:pPr>
            <w:r w:rsidRPr="003E5D8A">
              <w:rPr>
                <w:rFonts w:ascii="Times New Roman" w:hAnsi="Times New Roman" w:hint="eastAsia"/>
                <w:bCs/>
                <w:sz w:val="22"/>
              </w:rPr>
              <w:t>位置</w:t>
            </w:r>
          </w:p>
        </w:tc>
        <w:tc>
          <w:tcPr>
            <w:tcW w:w="3954" w:type="pct"/>
          </w:tcPr>
          <w:p w:rsidR="003E5D8A" w:rsidRPr="003E5D8A" w:rsidRDefault="003E5D8A" w:rsidP="003E5D8A">
            <w:pPr>
              <w:tabs>
                <w:tab w:val="left" w:pos="7200"/>
              </w:tabs>
              <w:adjustRightInd w:val="0"/>
              <w:snapToGrid w:val="0"/>
              <w:spacing w:line="300" w:lineRule="auto"/>
              <w:jc w:val="center"/>
              <w:rPr>
                <w:rFonts w:ascii="宋体" w:hAnsi="宋体" w:cs="宋体"/>
                <w:bCs/>
                <w:sz w:val="22"/>
              </w:rPr>
            </w:pPr>
            <w:r w:rsidRPr="003E5D8A">
              <w:rPr>
                <w:rFonts w:ascii="宋体" w:hAnsi="宋体" w:cs="宋体" w:hint="eastAsia"/>
                <w:bCs/>
                <w:sz w:val="22"/>
              </w:rPr>
              <w:t>维修服务内容</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r w:rsidRPr="003E5D8A">
              <w:rPr>
                <w:rFonts w:ascii="Times New Roman" w:hAnsi="Times New Roman" w:hint="eastAsia"/>
                <w:bCs/>
                <w:sz w:val="22"/>
              </w:rPr>
              <w:t>1</w:t>
            </w:r>
            <w:r w:rsidRPr="003E5D8A">
              <w:rPr>
                <w:rFonts w:ascii="Times New Roman" w:hAnsi="Times New Roman" w:hint="eastAsia"/>
                <w:bCs/>
                <w:sz w:val="22"/>
              </w:rPr>
              <w:t>号楼</w:t>
            </w:r>
          </w:p>
        </w:tc>
        <w:tc>
          <w:tcPr>
            <w:tcW w:w="3954" w:type="pct"/>
            <w:vAlign w:val="center"/>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w:t>
            </w:r>
            <w:r w:rsidRPr="003E5D8A">
              <w:rPr>
                <w:rFonts w:ascii="宋体" w:hAnsi="宋体" w:cs="宋体" w:hint="eastAsia"/>
                <w:bCs/>
                <w:sz w:val="22"/>
              </w:rPr>
              <w:lastRenderedPageBreak/>
              <w:t>龙头、</w:t>
            </w:r>
          </w:p>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lastRenderedPageBreak/>
              <w:t>2号楼</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线路故障检修，照明、风扇等设备、开关的维修更换；水管、龙头、</w:t>
            </w:r>
          </w:p>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r w:rsidRPr="003E5D8A">
              <w:rPr>
                <w:rFonts w:ascii="Times New Roman" w:hAnsi="Times New Roman" w:hint="eastAsia"/>
                <w:bCs/>
                <w:sz w:val="22"/>
              </w:rPr>
              <w:t>3</w:t>
            </w:r>
            <w:r w:rsidRPr="003E5D8A">
              <w:rPr>
                <w:rFonts w:ascii="Times New Roman" w:hAnsi="Times New Roman" w:hint="eastAsia"/>
                <w:bCs/>
                <w:sz w:val="22"/>
              </w:rPr>
              <w:t>号楼</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线路故障检修，照明、风扇等设备、开关的维修更换；水管、龙头、</w:t>
            </w:r>
          </w:p>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仓库</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线路故障检修，照明、风扇等设备、开关的维修更换；水管、龙头、</w:t>
            </w:r>
          </w:p>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门房</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线路故障检修，照明、风扇等设备、开关的维修更换；水管、龙头、</w:t>
            </w:r>
          </w:p>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辅助房</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线路故障检修，照明、风扇等设备、开关的维修更换；水管、龙头、</w:t>
            </w:r>
          </w:p>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卫生间感应器等的检修、更换。门、窗、锁的检修、更换等。</w:t>
            </w:r>
          </w:p>
        </w:tc>
      </w:tr>
      <w:tr w:rsidR="003E5D8A" w:rsidRPr="003E5D8A" w:rsidTr="00957F1C">
        <w:tc>
          <w:tcPr>
            <w:tcW w:w="1046" w:type="pct"/>
            <w:vAlign w:val="center"/>
          </w:tcPr>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r w:rsidRPr="003E5D8A">
              <w:rPr>
                <w:rFonts w:ascii="Times New Roman" w:hAnsi="Times New Roman" w:hint="eastAsia"/>
                <w:bCs/>
                <w:sz w:val="22"/>
              </w:rPr>
              <w:t>操场</w:t>
            </w:r>
          </w:p>
        </w:tc>
        <w:tc>
          <w:tcPr>
            <w:tcW w:w="3954" w:type="pct"/>
          </w:tcPr>
          <w:p w:rsidR="003E5D8A" w:rsidRPr="003E5D8A" w:rsidRDefault="003E5D8A" w:rsidP="003E5D8A">
            <w:pPr>
              <w:tabs>
                <w:tab w:val="left" w:pos="7200"/>
              </w:tabs>
              <w:adjustRightInd w:val="0"/>
              <w:snapToGrid w:val="0"/>
              <w:spacing w:line="300" w:lineRule="auto"/>
              <w:jc w:val="left"/>
              <w:rPr>
                <w:rFonts w:ascii="Times New Roman" w:eastAsia="Times New Roman" w:hAnsi="Times New Roman"/>
                <w:bCs/>
                <w:sz w:val="22"/>
              </w:rPr>
            </w:pPr>
            <w:r w:rsidRPr="003E5D8A">
              <w:rPr>
                <w:rFonts w:ascii="宋体" w:hAnsi="宋体" w:cs="宋体" w:hint="eastAsia"/>
                <w:bCs/>
                <w:sz w:val="22"/>
              </w:rPr>
              <w:t>线路故障检修，照明、开关的维修更换；水管、龙头等的检修、更换。</w:t>
            </w:r>
          </w:p>
        </w:tc>
      </w:tr>
    </w:tbl>
    <w:p w:rsidR="003E5D8A" w:rsidRPr="003E5D8A" w:rsidRDefault="003E5D8A" w:rsidP="003E5D8A">
      <w:pPr>
        <w:tabs>
          <w:tab w:val="left" w:pos="7200"/>
        </w:tabs>
        <w:adjustRightInd w:val="0"/>
        <w:snapToGrid w:val="0"/>
        <w:spacing w:line="300" w:lineRule="auto"/>
        <w:jc w:val="left"/>
        <w:rPr>
          <w:rFonts w:ascii="Times New Roman" w:hAnsi="Times New Roman"/>
          <w:bCs/>
          <w:sz w:val="22"/>
        </w:rPr>
      </w:pP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color w:val="0000FF"/>
          <w:sz w:val="22"/>
        </w:rPr>
        <w:t>说明：表上内容以现场实际情况为准。</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
          <w:bCs/>
          <w:sz w:val="22"/>
        </w:rPr>
      </w:pPr>
      <w:r w:rsidRPr="003E5D8A">
        <w:rPr>
          <w:rFonts w:ascii="Times New Roman" w:hAnsi="Times New Roman"/>
          <w:b/>
          <w:bCs/>
          <w:sz w:val="22"/>
        </w:rPr>
        <w:t xml:space="preserve">9.3.5 </w:t>
      </w:r>
      <w:r w:rsidRPr="003E5D8A">
        <w:rPr>
          <w:rFonts w:ascii="Times New Roman" w:hAnsi="Times New Roman" w:hint="eastAsia"/>
          <w:b/>
          <w:bCs/>
          <w:sz w:val="22"/>
        </w:rPr>
        <w:t>绿化部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 xml:space="preserve">(1) </w:t>
      </w:r>
      <w:r w:rsidRPr="003E5D8A">
        <w:rPr>
          <w:rFonts w:ascii="Times New Roman" w:hAnsi="Times New Roman" w:hint="eastAsia"/>
          <w:bCs/>
          <w:sz w:val="22"/>
        </w:rPr>
        <w:t>服务范围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校内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1</w:t>
      </w:r>
      <w:r w:rsidRPr="003E5D8A">
        <w:rPr>
          <w:rFonts w:ascii="Times New Roman" w:hAnsi="Times New Roman" w:hint="eastAsia"/>
          <w:bCs/>
          <w:sz w:val="22"/>
        </w:rPr>
        <w:t>、认真学习贯彻《中华人民共和国森林法》，提升熟悉，完成上级下达的绿化任务。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2</w:t>
      </w:r>
      <w:r w:rsidRPr="003E5D8A">
        <w:rPr>
          <w:rFonts w:ascii="Times New Roman" w:hAnsi="Times New Roman" w:hint="eastAsia"/>
          <w:bCs/>
          <w:sz w:val="22"/>
        </w:rPr>
        <w:t>、管理好校园内花房、花卉、树林及花坛的绿化工作，使校园内达到美化、香化、净化。</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3</w:t>
      </w:r>
      <w:r w:rsidRPr="003E5D8A">
        <w:rPr>
          <w:rFonts w:ascii="Times New Roman" w:hAnsi="Times New Roman" w:hint="eastAsia"/>
          <w:bCs/>
          <w:sz w:val="22"/>
        </w:rPr>
        <w:t>、绿化员对树林、花草、花坛强化管理，对损坏树木者要奖惩兑现。</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4</w:t>
      </w:r>
      <w:r w:rsidRPr="003E5D8A">
        <w:rPr>
          <w:rFonts w:ascii="Times New Roman" w:hAnsi="Times New Roman" w:hint="eastAsia"/>
          <w:bCs/>
          <w:sz w:val="22"/>
        </w:rPr>
        <w:t>、林区内不准种农作物，特别是高杆作物，禁止缠基上树，及时防止病虫害。道路两边绿篱每学期应进行两次修剪。</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5</w:t>
      </w:r>
      <w:r w:rsidRPr="003E5D8A">
        <w:rPr>
          <w:rFonts w:ascii="Times New Roman" w:hAnsi="Times New Roman" w:hint="eastAsia"/>
          <w:bCs/>
          <w:sz w:val="22"/>
        </w:rPr>
        <w:t>、遵守校内各项规章制度，提升工作效率。听从指挥，服从分工</w:t>
      </w:r>
      <w:r w:rsidRPr="003E5D8A">
        <w:rPr>
          <w:rFonts w:ascii="Times New Roman" w:hAnsi="Times New Roman"/>
          <w:bCs/>
          <w:sz w:val="22"/>
        </w:rPr>
        <w:t xml:space="preserve">. </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6</w:t>
      </w:r>
      <w:r w:rsidRPr="003E5D8A">
        <w:rPr>
          <w:rFonts w:ascii="Times New Roman" w:hAnsi="Times New Roman" w:hint="eastAsia"/>
          <w:bCs/>
          <w:sz w:val="22"/>
        </w:rPr>
        <w:t>、做好办公楼租摆鲜花及领导办公室换花、评估检查、会议用花、办公楼门前四季换花工作，以及校园巡视工作。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7</w:t>
      </w:r>
      <w:r w:rsidRPr="003E5D8A">
        <w:rPr>
          <w:rFonts w:ascii="Times New Roman" w:hAnsi="Times New Roman" w:hint="eastAsia"/>
          <w:bCs/>
          <w:sz w:val="22"/>
        </w:rPr>
        <w:t>、花房内鲜花、盆景不得私自出售，盆景按实际价格扣除，凡未通过经理同意不得私自将花送人。</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8</w:t>
      </w:r>
      <w:r w:rsidRPr="003E5D8A">
        <w:rPr>
          <w:rFonts w:ascii="Times New Roman" w:hAnsi="Times New Roman" w:hint="eastAsia"/>
          <w:bCs/>
          <w:sz w:val="22"/>
        </w:rPr>
        <w:t>、完成领导交办的其它工作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color w:val="FF0000"/>
          <w:sz w:val="22"/>
        </w:rPr>
      </w:pPr>
      <w:r w:rsidRPr="003E5D8A">
        <w:rPr>
          <w:rFonts w:ascii="Times New Roman" w:hAnsi="Times New Roman"/>
          <w:bCs/>
          <w:sz w:val="22"/>
        </w:rPr>
        <w:lastRenderedPageBreak/>
        <w:t>(3)</w:t>
      </w:r>
      <w:r w:rsidRPr="003E5D8A">
        <w:rPr>
          <w:rFonts w:ascii="Times New Roman" w:hAnsi="Times New Roman" w:hint="eastAsia"/>
          <w:bCs/>
          <w:sz w:val="22"/>
        </w:rPr>
        <w:t>总体要求（绿化工具使用和耗材包涵在投标报价内）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3E5D8A">
        <w:rPr>
          <w:rFonts w:ascii="Times New Roman" w:hAnsi="Times New Roman"/>
          <w:bCs/>
          <w:sz w:val="22"/>
        </w:rPr>
        <w:t>;</w:t>
      </w:r>
      <w:r w:rsidRPr="003E5D8A">
        <w:rPr>
          <w:rFonts w:ascii="Times New Roman" w:hAnsi="Times New Roman" w:hint="eastAsia"/>
          <w:bCs/>
          <w:sz w:val="22"/>
        </w:rPr>
        <w:t>绿地内要注意防冻浇水。租摆鲜花等确保鲜美存活。爱护、合理使用绿化工具，做好个人防护。</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(4)</w:t>
      </w:r>
      <w:r w:rsidRPr="003E5D8A">
        <w:rPr>
          <w:rFonts w:ascii="Times New Roman" w:hAnsi="Times New Roman" w:hint="eastAsia"/>
          <w:bCs/>
          <w:sz w:val="22"/>
        </w:rPr>
        <w:t>工作时间要求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kern w:val="0"/>
          <w:sz w:val="22"/>
        </w:rPr>
      </w:pPr>
      <w:r w:rsidRPr="003E5D8A">
        <w:rPr>
          <w:rFonts w:ascii="Times New Roman" w:hAnsi="Times New Roman" w:hint="eastAsia"/>
          <w:kern w:val="0"/>
          <w:sz w:val="22"/>
        </w:rPr>
        <w:t>详见</w:t>
      </w:r>
      <w:r w:rsidRPr="003E5D8A">
        <w:rPr>
          <w:rFonts w:ascii="Times New Roman" w:hAnsi="Times New Roman" w:hint="eastAsia"/>
          <w:kern w:val="0"/>
          <w:sz w:val="22"/>
        </w:rPr>
        <w:t>9.1</w:t>
      </w:r>
      <w:r w:rsidRPr="003E5D8A">
        <w:rPr>
          <w:rFonts w:ascii="Times New Roman" w:hAnsi="Times New Roman" w:hint="eastAsia"/>
          <w:kern w:val="0"/>
          <w:sz w:val="22"/>
        </w:rPr>
        <w:t>岗位设置表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身体健康，工作勤劳，需有绿化养护经验。</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w:t>
      </w:r>
      <w:r w:rsidRPr="003E5D8A">
        <w:rPr>
          <w:rFonts w:ascii="Times New Roman" w:hAnsi="Times New Roman" w:hint="eastAsia"/>
          <w:bCs/>
          <w:sz w:val="22"/>
        </w:rPr>
        <w:t>6</w:t>
      </w:r>
      <w:r w:rsidRPr="003E5D8A">
        <w:rPr>
          <w:rFonts w:ascii="Times New Roman" w:hAnsi="Times New Roman"/>
          <w:bCs/>
          <w:sz w:val="22"/>
        </w:rPr>
        <w:t>)</w:t>
      </w:r>
      <w:r w:rsidRPr="003E5D8A">
        <w:rPr>
          <w:rFonts w:ascii="宋体" w:hAnsi="宋体" w:cs="宋体" w:hint="eastAsia"/>
          <w:color w:val="000000"/>
          <w:kern w:val="0"/>
          <w:sz w:val="22"/>
          <w:lang w:bidi="ar"/>
        </w:rPr>
        <w:t xml:space="preserve"> 公共区域绿化清单</w:t>
      </w:r>
      <w:r w:rsidRPr="003E5D8A">
        <w:rPr>
          <w:rFonts w:ascii="Times New Roman" w:hAnsi="Times New Roman" w:hint="eastAsia"/>
          <w:bCs/>
          <w:sz w:val="22"/>
        </w:rPr>
        <w:t>如下（以下表格内容仅供参考，以实际情况为准）：</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64"/>
        <w:gridCol w:w="2749"/>
        <w:gridCol w:w="3152"/>
      </w:tblGrid>
      <w:tr w:rsidR="003E5D8A" w:rsidRPr="003E5D8A" w:rsidTr="00957F1C">
        <w:trPr>
          <w:trHeight w:val="454"/>
          <w:tblHeader/>
          <w:jc w:val="center"/>
        </w:trPr>
        <w:tc>
          <w:tcPr>
            <w:tcW w:w="1371"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位置</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植物名称</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规格（高度）</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b/>
                <w:bCs/>
                <w:color w:val="000000"/>
                <w:sz w:val="22"/>
              </w:rPr>
            </w:pPr>
            <w:r w:rsidRPr="003E5D8A">
              <w:rPr>
                <w:rFonts w:ascii="宋体" w:hAnsi="宋体" w:cs="宋体" w:hint="eastAsia"/>
                <w:b/>
                <w:bCs/>
                <w:color w:val="000000"/>
                <w:kern w:val="0"/>
                <w:sz w:val="22"/>
                <w:lang w:bidi="ar"/>
              </w:rPr>
              <w:t>数量</w:t>
            </w:r>
          </w:p>
        </w:tc>
      </w:tr>
      <w:tr w:rsidR="003E5D8A" w:rsidRPr="003E5D8A" w:rsidTr="00957F1C">
        <w:trPr>
          <w:trHeight w:val="454"/>
          <w:jc w:val="center"/>
        </w:trPr>
        <w:tc>
          <w:tcPr>
            <w:tcW w:w="1371"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西面围墙</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香樟树</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8</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7棵</w:t>
            </w:r>
          </w:p>
        </w:tc>
      </w:tr>
      <w:tr w:rsidR="003E5D8A" w:rsidRPr="003E5D8A" w:rsidTr="00957F1C">
        <w:trPr>
          <w:trHeight w:val="454"/>
          <w:jc w:val="center"/>
        </w:trPr>
        <w:tc>
          <w:tcPr>
            <w:tcW w:w="1371"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冬青</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50</w:t>
            </w:r>
            <w:r w:rsidRPr="003E5D8A">
              <w:rPr>
                <w:rFonts w:ascii="宋体" w:hAnsi="宋体" w:cs="宋体" w:hint="eastAsia"/>
                <w:color w:val="000000"/>
                <w:kern w:val="0"/>
                <w:sz w:val="22"/>
                <w:lang w:bidi="ar"/>
              </w:rPr>
              <w:t>㎡</w:t>
            </w:r>
          </w:p>
        </w:tc>
      </w:tr>
      <w:tr w:rsidR="003E5D8A" w:rsidRPr="003E5D8A" w:rsidTr="00957F1C">
        <w:trPr>
          <w:trHeight w:val="454"/>
          <w:jc w:val="center"/>
        </w:trPr>
        <w:tc>
          <w:tcPr>
            <w:tcW w:w="1371"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南面围墙</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香樟树</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7</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16</w:t>
            </w:r>
            <w:r w:rsidRPr="003E5D8A">
              <w:rPr>
                <w:rFonts w:ascii="宋体" w:hAnsi="宋体" w:cs="宋体" w:hint="eastAsia"/>
                <w:color w:val="000000"/>
                <w:kern w:val="0"/>
                <w:sz w:val="22"/>
                <w:lang w:bidi="ar"/>
              </w:rPr>
              <w:t>棵</w:t>
            </w:r>
          </w:p>
        </w:tc>
      </w:tr>
      <w:tr w:rsidR="003E5D8A" w:rsidRPr="003E5D8A" w:rsidTr="00957F1C">
        <w:trPr>
          <w:trHeight w:val="454"/>
          <w:jc w:val="center"/>
        </w:trPr>
        <w:tc>
          <w:tcPr>
            <w:tcW w:w="1371"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水杉</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20m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20棵</w:t>
            </w:r>
          </w:p>
        </w:tc>
      </w:tr>
      <w:tr w:rsidR="003E5D8A" w:rsidRPr="003E5D8A" w:rsidTr="00957F1C">
        <w:trPr>
          <w:trHeight w:val="454"/>
          <w:jc w:val="center"/>
        </w:trPr>
        <w:tc>
          <w:tcPr>
            <w:tcW w:w="0" w:type="auto"/>
            <w:vMerge w:val="restart"/>
            <w:shd w:val="clear" w:color="auto" w:fill="auto"/>
            <w:noWrap/>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北面围墙</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棕榈</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1</w:t>
            </w:r>
            <w:r w:rsidRPr="003E5D8A">
              <w:rPr>
                <w:rFonts w:ascii="宋体" w:hAnsi="宋体" w:cs="宋体"/>
                <w:color w:val="000000"/>
                <w:kern w:val="0"/>
                <w:sz w:val="22"/>
                <w:lang w:bidi="ar"/>
              </w:rPr>
              <w:t>0m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4棵</w:t>
            </w:r>
          </w:p>
        </w:tc>
      </w:tr>
      <w:tr w:rsidR="003E5D8A" w:rsidRPr="003E5D8A" w:rsidTr="00957F1C">
        <w:trPr>
          <w:trHeight w:val="454"/>
          <w:jc w:val="center"/>
        </w:trPr>
        <w:tc>
          <w:tcPr>
            <w:tcW w:w="0" w:type="auto"/>
            <w:vMerge/>
            <w:shd w:val="clear" w:color="auto" w:fill="auto"/>
            <w:noWrap/>
            <w:vAlign w:val="center"/>
          </w:tcPr>
          <w:p w:rsidR="003E5D8A" w:rsidRPr="003E5D8A" w:rsidRDefault="003E5D8A" w:rsidP="003E5D8A">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凌霄</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藤径2cm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1</w:t>
            </w:r>
            <w:r w:rsidRPr="003E5D8A">
              <w:rPr>
                <w:rFonts w:ascii="宋体" w:hAnsi="宋体" w:cs="宋体"/>
                <w:color w:val="000000"/>
                <w:kern w:val="0"/>
                <w:sz w:val="22"/>
                <w:lang w:bidi="ar"/>
              </w:rPr>
              <w:t>5棵</w:t>
            </w:r>
          </w:p>
        </w:tc>
      </w:tr>
      <w:tr w:rsidR="003E5D8A" w:rsidRPr="003E5D8A" w:rsidTr="00957F1C">
        <w:trPr>
          <w:trHeight w:val="454"/>
          <w:jc w:val="center"/>
        </w:trPr>
        <w:tc>
          <w:tcPr>
            <w:tcW w:w="0" w:type="auto"/>
            <w:vMerge/>
            <w:shd w:val="clear" w:color="auto" w:fill="auto"/>
            <w:noWrap/>
            <w:vAlign w:val="center"/>
          </w:tcPr>
          <w:p w:rsidR="003E5D8A" w:rsidRPr="003E5D8A" w:rsidRDefault="003E5D8A" w:rsidP="003E5D8A">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水杉</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2</w:t>
            </w:r>
            <w:r w:rsidRPr="003E5D8A">
              <w:rPr>
                <w:rFonts w:ascii="宋体" w:hAnsi="宋体" w:cs="宋体"/>
                <w:color w:val="000000"/>
                <w:kern w:val="0"/>
                <w:sz w:val="22"/>
                <w:lang w:bidi="ar"/>
              </w:rPr>
              <w:t>0m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1</w:t>
            </w:r>
            <w:r w:rsidRPr="003E5D8A">
              <w:rPr>
                <w:rFonts w:ascii="宋体" w:hAnsi="宋体" w:cs="宋体"/>
                <w:color w:val="000000"/>
                <w:kern w:val="0"/>
                <w:sz w:val="22"/>
                <w:lang w:bidi="ar"/>
              </w:rPr>
              <w:t>0棵</w:t>
            </w:r>
          </w:p>
        </w:tc>
      </w:tr>
      <w:tr w:rsidR="003E5D8A" w:rsidRPr="003E5D8A" w:rsidTr="00957F1C">
        <w:trPr>
          <w:trHeight w:val="454"/>
          <w:jc w:val="center"/>
        </w:trPr>
        <w:tc>
          <w:tcPr>
            <w:tcW w:w="0" w:type="auto"/>
            <w:vMerge w:val="restart"/>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操场南面</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金皮黄杨</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0.8m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100</w:t>
            </w:r>
          </w:p>
        </w:tc>
      </w:tr>
      <w:tr w:rsidR="003E5D8A" w:rsidRPr="003E5D8A" w:rsidTr="00957F1C">
        <w:trPr>
          <w:trHeight w:val="454"/>
          <w:jc w:val="center"/>
        </w:trPr>
        <w:tc>
          <w:tcPr>
            <w:tcW w:w="0" w:type="auto"/>
            <w:vMerge/>
            <w:shd w:val="clear" w:color="auto" w:fill="auto"/>
            <w:noWrap/>
            <w:vAlign w:val="center"/>
          </w:tcPr>
          <w:p w:rsidR="003E5D8A" w:rsidRPr="003E5D8A" w:rsidRDefault="003E5D8A" w:rsidP="003E5D8A">
            <w:pPr>
              <w:widowControl/>
              <w:jc w:val="center"/>
              <w:textAlignment w:val="center"/>
              <w:rPr>
                <w:rFonts w:ascii="宋体" w:hAnsi="宋体" w:cs="宋体"/>
                <w:color w:val="000000"/>
                <w:kern w:val="0"/>
                <w:sz w:val="22"/>
                <w:lang w:bidi="ar"/>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黄杨</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color w:val="000000"/>
                <w:kern w:val="0"/>
                <w:sz w:val="22"/>
                <w:lang w:bidi="ar"/>
              </w:rPr>
              <w:t>0.8m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3</w:t>
            </w:r>
            <w:r w:rsidRPr="003E5D8A">
              <w:rPr>
                <w:rFonts w:ascii="宋体" w:hAnsi="宋体" w:cs="宋体"/>
                <w:color w:val="000000"/>
                <w:kern w:val="0"/>
                <w:sz w:val="22"/>
                <w:lang w:bidi="ar"/>
              </w:rPr>
              <w:t>00</w:t>
            </w:r>
          </w:p>
        </w:tc>
      </w:tr>
      <w:tr w:rsidR="003E5D8A" w:rsidRPr="003E5D8A" w:rsidTr="00957F1C">
        <w:trPr>
          <w:trHeight w:val="454"/>
          <w:jc w:val="center"/>
        </w:trPr>
        <w:tc>
          <w:tcPr>
            <w:tcW w:w="0" w:type="auto"/>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金桂</w:t>
            </w:r>
          </w:p>
        </w:tc>
        <w:tc>
          <w:tcPr>
            <w:tcW w:w="0" w:type="auto"/>
            <w:shd w:val="clear" w:color="auto" w:fill="auto"/>
            <w:noWrap/>
            <w:vAlign w:val="center"/>
          </w:tcPr>
          <w:p w:rsidR="003E5D8A" w:rsidRPr="003E5D8A" w:rsidRDefault="003E5D8A" w:rsidP="003E5D8A">
            <w:pPr>
              <w:jc w:val="center"/>
              <w:rPr>
                <w:rFonts w:ascii="宋体" w:hAnsi="宋体" w:cs="宋体"/>
                <w:color w:val="000000"/>
                <w:sz w:val="22"/>
              </w:rPr>
            </w:pPr>
            <w:r w:rsidRPr="003E5D8A">
              <w:rPr>
                <w:rFonts w:ascii="宋体" w:hAnsi="宋体" w:cs="宋体"/>
                <w:color w:val="000000"/>
                <w:sz w:val="22"/>
              </w:rPr>
              <w:t>6</w:t>
            </w:r>
            <w:r w:rsidRPr="003E5D8A">
              <w:rPr>
                <w:rFonts w:ascii="宋体" w:hAnsi="宋体" w:cs="宋体" w:hint="eastAsia"/>
                <w:color w:val="000000"/>
                <w:sz w:val="22"/>
              </w:rPr>
              <w:t>m</w:t>
            </w:r>
          </w:p>
        </w:tc>
        <w:tc>
          <w:tcPr>
            <w:tcW w:w="0" w:type="auto"/>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5棵</w:t>
            </w:r>
          </w:p>
        </w:tc>
      </w:tr>
      <w:tr w:rsidR="003E5D8A" w:rsidRPr="003E5D8A" w:rsidTr="00957F1C">
        <w:trPr>
          <w:trHeight w:val="454"/>
          <w:jc w:val="center"/>
        </w:trPr>
        <w:tc>
          <w:tcPr>
            <w:tcW w:w="0" w:type="auto"/>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松树</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15</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1棵</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widowControl/>
              <w:textAlignment w:val="center"/>
              <w:rPr>
                <w:rFonts w:ascii="宋体" w:hAnsi="宋体" w:cs="宋体"/>
                <w:color w:val="000000"/>
                <w:kern w:val="0"/>
                <w:sz w:val="22"/>
                <w:lang w:bidi="ar"/>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凌霄</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藤径</w:t>
            </w:r>
            <w:r w:rsidRPr="003E5D8A">
              <w:rPr>
                <w:rFonts w:ascii="宋体" w:hAnsi="宋体" w:cs="宋体"/>
                <w:color w:val="000000"/>
                <w:kern w:val="0"/>
                <w:sz w:val="22"/>
                <w:lang w:bidi="ar"/>
              </w:rPr>
              <w:t>15</w:t>
            </w:r>
            <w:r w:rsidRPr="003E5D8A">
              <w:rPr>
                <w:rFonts w:ascii="宋体" w:hAnsi="宋体" w:cs="宋体" w:hint="eastAsia"/>
                <w:color w:val="000000"/>
                <w:kern w:val="0"/>
                <w:sz w:val="22"/>
                <w:lang w:bidi="ar"/>
              </w:rPr>
              <w:t>cm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kern w:val="0"/>
                <w:sz w:val="22"/>
                <w:lang w:bidi="ar"/>
              </w:rPr>
            </w:pPr>
            <w:r w:rsidRPr="003E5D8A">
              <w:rPr>
                <w:rFonts w:ascii="宋体" w:hAnsi="宋体" w:cs="宋体" w:hint="eastAsia"/>
                <w:color w:val="000000"/>
                <w:kern w:val="0"/>
                <w:sz w:val="22"/>
                <w:lang w:bidi="ar"/>
              </w:rPr>
              <w:t>2</w:t>
            </w:r>
            <w:r w:rsidRPr="003E5D8A">
              <w:rPr>
                <w:rFonts w:ascii="宋体" w:hAnsi="宋体" w:cs="宋体"/>
                <w:color w:val="000000"/>
                <w:kern w:val="0"/>
                <w:sz w:val="22"/>
                <w:lang w:bidi="ar"/>
              </w:rPr>
              <w:t>0棵</w:t>
            </w:r>
          </w:p>
        </w:tc>
      </w:tr>
      <w:tr w:rsidR="003E5D8A" w:rsidRPr="003E5D8A" w:rsidTr="00957F1C">
        <w:trPr>
          <w:trHeight w:val="454"/>
          <w:jc w:val="center"/>
        </w:trPr>
        <w:tc>
          <w:tcPr>
            <w:tcW w:w="1371" w:type="dxa"/>
            <w:vMerge w:val="restart"/>
            <w:shd w:val="clear" w:color="auto" w:fill="auto"/>
            <w:noWrap/>
            <w:vAlign w:val="center"/>
          </w:tcPr>
          <w:p w:rsidR="003E5D8A" w:rsidRPr="003E5D8A" w:rsidRDefault="003E5D8A" w:rsidP="003E5D8A">
            <w:pPr>
              <w:widowControl/>
              <w:textAlignment w:val="center"/>
              <w:rPr>
                <w:rFonts w:ascii="宋体" w:hAnsi="宋体" w:cs="宋体"/>
                <w:color w:val="000000"/>
                <w:sz w:val="22"/>
              </w:rPr>
            </w:pPr>
            <w:r w:rsidRPr="003E5D8A">
              <w:rPr>
                <w:rFonts w:ascii="宋体" w:hAnsi="宋体" w:cs="宋体"/>
                <w:color w:val="000000"/>
                <w:kern w:val="0"/>
                <w:sz w:val="22"/>
                <w:lang w:bidi="ar"/>
              </w:rPr>
              <w:t>操场北面</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金皮黄杨</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0.8</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200</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白玉兰</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8m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2棵</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晚樱</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3m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1棵</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海棠</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3m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1棵</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红枫</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3</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1棵</w:t>
            </w:r>
          </w:p>
        </w:tc>
      </w:tr>
      <w:tr w:rsidR="003E5D8A" w:rsidRPr="003E5D8A" w:rsidTr="00957F1C">
        <w:trPr>
          <w:trHeight w:val="454"/>
          <w:jc w:val="center"/>
        </w:trPr>
        <w:tc>
          <w:tcPr>
            <w:tcW w:w="1371" w:type="dxa"/>
            <w:vMerge w:val="restart"/>
            <w:shd w:val="clear" w:color="auto" w:fill="auto"/>
            <w:noWrap/>
            <w:vAlign w:val="center"/>
          </w:tcPr>
          <w:p w:rsidR="003E5D8A" w:rsidRPr="003E5D8A" w:rsidRDefault="003E5D8A" w:rsidP="003E5D8A">
            <w:pPr>
              <w:jc w:val="center"/>
              <w:rPr>
                <w:rFonts w:ascii="宋体" w:hAnsi="宋体" w:cs="宋体"/>
                <w:color w:val="000000"/>
                <w:sz w:val="22"/>
              </w:rPr>
            </w:pPr>
            <w:r w:rsidRPr="003E5D8A">
              <w:rPr>
                <w:rFonts w:ascii="宋体" w:hAnsi="宋体" w:cs="宋体" w:hint="eastAsia"/>
                <w:color w:val="000000"/>
                <w:kern w:val="0"/>
                <w:sz w:val="22"/>
                <w:lang w:bidi="ar"/>
              </w:rPr>
              <w:t>操场西面</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铁树</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1.5</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5</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kern w:val="0"/>
                <w:sz w:val="22"/>
                <w:lang w:bidi="ar"/>
              </w:rPr>
              <w:t>黄杨</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0.8</w:t>
            </w:r>
            <w:r w:rsidRPr="003E5D8A">
              <w:rPr>
                <w:rFonts w:ascii="宋体" w:hAnsi="宋体" w:cs="宋体" w:hint="eastAsia"/>
                <w:color w:val="000000"/>
                <w:kern w:val="0"/>
                <w:sz w:val="22"/>
                <w:lang w:bidi="ar"/>
              </w:rPr>
              <w:t>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t>100</w:t>
            </w:r>
          </w:p>
        </w:tc>
      </w:tr>
      <w:tr w:rsidR="003E5D8A" w:rsidRPr="003E5D8A" w:rsidTr="00957F1C">
        <w:trPr>
          <w:trHeight w:val="454"/>
          <w:jc w:val="center"/>
        </w:trPr>
        <w:tc>
          <w:tcPr>
            <w:tcW w:w="1371" w:type="dxa"/>
            <w:vMerge w:val="restart"/>
            <w:shd w:val="clear" w:color="auto" w:fill="auto"/>
            <w:noWrap/>
            <w:vAlign w:val="center"/>
          </w:tcPr>
          <w:p w:rsidR="003E5D8A" w:rsidRPr="003E5D8A" w:rsidRDefault="003E5D8A" w:rsidP="003E5D8A">
            <w:pPr>
              <w:jc w:val="center"/>
              <w:rPr>
                <w:rFonts w:ascii="宋体" w:hAnsi="宋体" w:cs="宋体"/>
                <w:color w:val="000000"/>
                <w:sz w:val="22"/>
              </w:rPr>
            </w:pPr>
            <w:r w:rsidRPr="003E5D8A">
              <w:rPr>
                <w:rFonts w:ascii="宋体" w:hAnsi="宋体" w:cs="宋体"/>
                <w:color w:val="000000"/>
                <w:kern w:val="0"/>
                <w:sz w:val="22"/>
                <w:lang w:bidi="ar"/>
              </w:rPr>
              <w:t>1</w:t>
            </w:r>
            <w:r w:rsidRPr="003E5D8A">
              <w:rPr>
                <w:rFonts w:ascii="宋体" w:hAnsi="宋体" w:cs="宋体" w:hint="eastAsia"/>
                <w:color w:val="000000"/>
                <w:kern w:val="0"/>
                <w:sz w:val="22"/>
                <w:lang w:bidi="ar"/>
              </w:rPr>
              <w:t>号楼</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袖珍椰子</w:t>
            </w:r>
          </w:p>
        </w:tc>
        <w:tc>
          <w:tcPr>
            <w:tcW w:w="0" w:type="auto"/>
            <w:shd w:val="clear" w:color="auto" w:fill="auto"/>
            <w:noWrap/>
            <w:vAlign w:val="center"/>
          </w:tcPr>
          <w:p w:rsidR="003E5D8A" w:rsidRPr="003E5D8A" w:rsidRDefault="003E5D8A" w:rsidP="003E5D8A">
            <w:pPr>
              <w:jc w:val="center"/>
              <w:rPr>
                <w:rFonts w:ascii="宋体" w:hAnsi="宋体" w:cs="宋体"/>
                <w:color w:val="000000"/>
                <w:sz w:val="22"/>
              </w:rPr>
            </w:pPr>
            <w:r w:rsidRPr="003E5D8A">
              <w:rPr>
                <w:rFonts w:ascii="宋体" w:hAnsi="宋体" w:cs="宋体" w:hint="eastAsia"/>
                <w:color w:val="000000"/>
                <w:sz w:val="22"/>
              </w:rPr>
              <w:t>0</w:t>
            </w:r>
            <w:r w:rsidRPr="003E5D8A">
              <w:rPr>
                <w:rFonts w:ascii="宋体" w:hAnsi="宋体" w:cs="宋体"/>
                <w:color w:val="000000"/>
                <w:sz w:val="22"/>
              </w:rPr>
              <w:t>.6m</w:t>
            </w:r>
          </w:p>
        </w:tc>
        <w:tc>
          <w:tcPr>
            <w:tcW w:w="0" w:type="auto"/>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6</w:t>
            </w:r>
          </w:p>
        </w:tc>
      </w:tr>
      <w:tr w:rsidR="003E5D8A" w:rsidRPr="003E5D8A" w:rsidTr="00957F1C">
        <w:trPr>
          <w:trHeight w:val="454"/>
          <w:jc w:val="center"/>
        </w:trPr>
        <w:tc>
          <w:tcPr>
            <w:tcW w:w="1371" w:type="dxa"/>
            <w:vMerge/>
            <w:shd w:val="clear" w:color="auto" w:fill="auto"/>
            <w:noWrap/>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万年青</w:t>
            </w:r>
          </w:p>
        </w:tc>
        <w:tc>
          <w:tcPr>
            <w:tcW w:w="0" w:type="auto"/>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0</w:t>
            </w:r>
            <w:r w:rsidRPr="003E5D8A">
              <w:rPr>
                <w:rFonts w:ascii="宋体" w:hAnsi="宋体" w:cs="宋体"/>
                <w:color w:val="000000"/>
                <w:sz w:val="22"/>
              </w:rPr>
              <w:t>.6m</w:t>
            </w:r>
          </w:p>
        </w:tc>
        <w:tc>
          <w:tcPr>
            <w:tcW w:w="0" w:type="auto"/>
            <w:shd w:val="clear" w:color="auto" w:fill="auto"/>
            <w:noWrap/>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1</w:t>
            </w:r>
            <w:r w:rsidRPr="003E5D8A">
              <w:rPr>
                <w:rFonts w:ascii="宋体" w:hAnsi="宋体" w:cs="宋体"/>
                <w:color w:val="000000"/>
                <w:sz w:val="22"/>
              </w:rPr>
              <w:t>2</w:t>
            </w:r>
          </w:p>
        </w:tc>
      </w:tr>
      <w:tr w:rsidR="003E5D8A" w:rsidRPr="003E5D8A" w:rsidTr="00957F1C">
        <w:trPr>
          <w:trHeight w:val="454"/>
          <w:jc w:val="center"/>
        </w:trPr>
        <w:tc>
          <w:tcPr>
            <w:tcW w:w="1371" w:type="dxa"/>
            <w:vMerge w:val="restart"/>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kern w:val="0"/>
                <w:sz w:val="22"/>
                <w:lang w:bidi="ar"/>
              </w:rPr>
              <w:lastRenderedPageBreak/>
              <w:t>2</w:t>
            </w:r>
            <w:r w:rsidRPr="003E5D8A">
              <w:rPr>
                <w:rFonts w:ascii="宋体" w:hAnsi="宋体" w:cs="宋体" w:hint="eastAsia"/>
                <w:color w:val="000000"/>
                <w:kern w:val="0"/>
                <w:sz w:val="22"/>
                <w:lang w:bidi="ar"/>
              </w:rPr>
              <w:t>号楼</w:t>
            </w: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袖珍椰子</w:t>
            </w:r>
          </w:p>
        </w:tc>
        <w:tc>
          <w:tcPr>
            <w:tcW w:w="2749" w:type="dxa"/>
            <w:shd w:val="clear" w:color="auto" w:fill="auto"/>
            <w:vAlign w:val="center"/>
          </w:tcPr>
          <w:p w:rsidR="003E5D8A" w:rsidRPr="003E5D8A" w:rsidRDefault="003E5D8A" w:rsidP="003E5D8A">
            <w:pPr>
              <w:jc w:val="center"/>
              <w:rPr>
                <w:rFonts w:ascii="宋体" w:hAnsi="宋体" w:cs="宋体"/>
                <w:color w:val="000000"/>
                <w:sz w:val="22"/>
              </w:rPr>
            </w:pPr>
            <w:r w:rsidRPr="003E5D8A">
              <w:rPr>
                <w:rFonts w:ascii="宋体" w:hAnsi="宋体" w:cs="宋体" w:hint="eastAsia"/>
                <w:color w:val="000000"/>
                <w:sz w:val="22"/>
              </w:rPr>
              <w:t>0</w:t>
            </w:r>
            <w:r w:rsidRPr="003E5D8A">
              <w:rPr>
                <w:rFonts w:ascii="宋体" w:hAnsi="宋体" w:cs="宋体"/>
                <w:color w:val="000000"/>
                <w:sz w:val="22"/>
              </w:rPr>
              <w:t>.6m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6</w:t>
            </w:r>
          </w:p>
        </w:tc>
      </w:tr>
      <w:tr w:rsidR="003E5D8A" w:rsidRPr="003E5D8A" w:rsidTr="00957F1C">
        <w:trPr>
          <w:trHeight w:val="454"/>
          <w:jc w:val="center"/>
        </w:trPr>
        <w:tc>
          <w:tcPr>
            <w:tcW w:w="1371"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万年青</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0</w:t>
            </w:r>
            <w:r w:rsidRPr="003E5D8A">
              <w:rPr>
                <w:rFonts w:ascii="宋体" w:hAnsi="宋体" w:cs="宋体"/>
                <w:color w:val="000000"/>
                <w:sz w:val="22"/>
              </w:rPr>
              <w:t>.6m</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1</w:t>
            </w:r>
            <w:r w:rsidRPr="003E5D8A">
              <w:rPr>
                <w:rFonts w:ascii="宋体" w:hAnsi="宋体" w:cs="宋体"/>
                <w:color w:val="000000"/>
                <w:sz w:val="22"/>
              </w:rPr>
              <w:t>0</w:t>
            </w:r>
          </w:p>
        </w:tc>
      </w:tr>
      <w:tr w:rsidR="003E5D8A" w:rsidRPr="003E5D8A" w:rsidTr="00957F1C">
        <w:trPr>
          <w:trHeight w:val="454"/>
          <w:jc w:val="center"/>
        </w:trPr>
        <w:tc>
          <w:tcPr>
            <w:tcW w:w="1371" w:type="dxa"/>
            <w:vMerge/>
            <w:shd w:val="clear" w:color="auto" w:fill="auto"/>
            <w:vAlign w:val="center"/>
          </w:tcPr>
          <w:p w:rsidR="003E5D8A" w:rsidRPr="003E5D8A" w:rsidRDefault="003E5D8A" w:rsidP="003E5D8A">
            <w:pPr>
              <w:jc w:val="center"/>
              <w:rPr>
                <w:rFonts w:ascii="宋体" w:hAnsi="宋体" w:cs="宋体"/>
                <w:color w:val="000000"/>
                <w:sz w:val="22"/>
              </w:rPr>
            </w:pPr>
          </w:p>
        </w:tc>
        <w:tc>
          <w:tcPr>
            <w:tcW w:w="1464"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color w:val="000000"/>
                <w:sz w:val="22"/>
              </w:rPr>
              <w:t>幸福树</w:t>
            </w:r>
          </w:p>
        </w:tc>
        <w:tc>
          <w:tcPr>
            <w:tcW w:w="2749"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1</w:t>
            </w:r>
            <w:r w:rsidRPr="003E5D8A">
              <w:rPr>
                <w:rFonts w:ascii="宋体" w:hAnsi="宋体" w:cs="宋体"/>
                <w:color w:val="000000"/>
                <w:sz w:val="22"/>
              </w:rPr>
              <w:t>.5</w:t>
            </w:r>
          </w:p>
        </w:tc>
        <w:tc>
          <w:tcPr>
            <w:tcW w:w="3152" w:type="dxa"/>
            <w:shd w:val="clear" w:color="auto" w:fill="auto"/>
            <w:vAlign w:val="center"/>
          </w:tcPr>
          <w:p w:rsidR="003E5D8A" w:rsidRPr="003E5D8A" w:rsidRDefault="003E5D8A" w:rsidP="003E5D8A">
            <w:pPr>
              <w:widowControl/>
              <w:jc w:val="center"/>
              <w:textAlignment w:val="center"/>
              <w:rPr>
                <w:rFonts w:ascii="宋体" w:hAnsi="宋体" w:cs="宋体"/>
                <w:color w:val="000000"/>
                <w:sz w:val="22"/>
              </w:rPr>
            </w:pPr>
            <w:r w:rsidRPr="003E5D8A">
              <w:rPr>
                <w:rFonts w:ascii="宋体" w:hAnsi="宋体" w:cs="宋体" w:hint="eastAsia"/>
                <w:color w:val="000000"/>
                <w:sz w:val="22"/>
              </w:rPr>
              <w:t>3</w:t>
            </w:r>
          </w:p>
        </w:tc>
      </w:tr>
    </w:tbl>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color w:val="0000FF"/>
          <w:sz w:val="22"/>
        </w:rPr>
      </w:pPr>
      <w:r w:rsidRPr="003E5D8A">
        <w:rPr>
          <w:rFonts w:ascii="Times New Roman" w:hAnsi="Times New Roman" w:hint="eastAsia"/>
          <w:color w:val="0000FF"/>
          <w:sz w:val="22"/>
        </w:rPr>
        <w:t>说明：表上内容以现场实际情况为准。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
          <w:bCs/>
          <w:color w:val="FF0000"/>
          <w:sz w:val="22"/>
          <w:u w:val="wave"/>
        </w:rPr>
      </w:pPr>
      <w:r w:rsidRPr="003E5D8A">
        <w:rPr>
          <w:rFonts w:ascii="Times New Roman" w:hAnsi="Times New Roman" w:hint="eastAsia"/>
          <w:bCs/>
          <w:sz w:val="22"/>
        </w:rPr>
        <w:t>（</w:t>
      </w:r>
      <w:r w:rsidRPr="003E5D8A">
        <w:rPr>
          <w:rFonts w:ascii="Times New Roman" w:hAnsi="Times New Roman" w:hint="eastAsia"/>
          <w:bCs/>
          <w:sz w:val="22"/>
        </w:rPr>
        <w:t>7</w:t>
      </w:r>
      <w:r w:rsidRPr="003E5D8A">
        <w:rPr>
          <w:rFonts w:ascii="Times New Roman" w:hAnsi="Times New Roman" w:hint="eastAsia"/>
          <w:bCs/>
          <w:sz w:val="22"/>
        </w:rPr>
        <w:t>）历年常用绿化工具及耗材参考清单如下：</w:t>
      </w:r>
      <w:r w:rsidRPr="003E5D8A">
        <w:rPr>
          <w:rFonts w:ascii="Times New Roman" w:hAnsi="Times New Roman"/>
          <w:b/>
          <w:bCs/>
          <w:color w:val="FF0000"/>
          <w:sz w:val="22"/>
          <w:u w:val="wave"/>
        </w:rPr>
        <w:t xml:space="preserve"> </w:t>
      </w:r>
    </w:p>
    <w:tbl>
      <w:tblPr>
        <w:tblStyle w:val="3e"/>
        <w:tblW w:w="3006" w:type="pct"/>
        <w:tblInd w:w="1809" w:type="dxa"/>
        <w:tblLook w:val="04A0" w:firstRow="1" w:lastRow="0" w:firstColumn="1" w:lastColumn="0" w:noHBand="0" w:noVBand="1"/>
      </w:tblPr>
      <w:tblGrid>
        <w:gridCol w:w="3088"/>
        <w:gridCol w:w="2035"/>
      </w:tblGrid>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绿化工具及耗材</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bCs/>
                <w:sz w:val="22"/>
              </w:rPr>
            </w:pPr>
            <w:r w:rsidRPr="003E5D8A">
              <w:rPr>
                <w:rFonts w:ascii="宋体" w:hAnsi="宋体" w:cs="宋体" w:hint="eastAsia"/>
                <w:bCs/>
                <w:sz w:val="22"/>
              </w:rPr>
              <w:t>年使用量</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Times New Roman" w:hAnsi="Times New Roman"/>
                <w:b/>
                <w:bCs/>
                <w:color w:val="FF0000"/>
                <w:sz w:val="22"/>
                <w:u w:val="wave"/>
              </w:rPr>
            </w:pPr>
            <w:r w:rsidRPr="003E5D8A">
              <w:rPr>
                <w:rFonts w:ascii="宋体" w:hAnsi="宋体" w:cs="宋体" w:hint="eastAsia"/>
                <w:color w:val="000000"/>
                <w:sz w:val="22"/>
              </w:rPr>
              <w:t>浇灌水桶</w:t>
            </w:r>
          </w:p>
        </w:tc>
        <w:tc>
          <w:tcPr>
            <w:tcW w:w="1986" w:type="pct"/>
          </w:tcPr>
          <w:p w:rsidR="003E5D8A" w:rsidRPr="003E5D8A" w:rsidRDefault="003E5D8A" w:rsidP="003E5D8A">
            <w:pPr>
              <w:tabs>
                <w:tab w:val="left" w:pos="7200"/>
              </w:tabs>
              <w:adjustRightInd w:val="0"/>
              <w:snapToGrid w:val="0"/>
              <w:spacing w:line="300" w:lineRule="auto"/>
              <w:jc w:val="left"/>
              <w:rPr>
                <w:rFonts w:ascii="Times New Roman" w:hAnsi="Times New Roman"/>
                <w:b/>
                <w:bCs/>
                <w:color w:val="FF0000"/>
                <w:sz w:val="22"/>
                <w:u w:val="wave"/>
              </w:rPr>
            </w:pPr>
            <w:r w:rsidRPr="003E5D8A">
              <w:rPr>
                <w:rFonts w:ascii="宋体" w:hAnsi="宋体" w:cs="宋体" w:hint="eastAsia"/>
                <w:color w:val="000000"/>
                <w:sz w:val="22"/>
              </w:rPr>
              <w:t>2个</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浇灌皮管</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2</w:t>
            </w:r>
            <w:r w:rsidRPr="003E5D8A">
              <w:rPr>
                <w:rFonts w:ascii="宋体" w:hAnsi="宋体" w:cs="宋体"/>
                <w:color w:val="000000"/>
                <w:sz w:val="22"/>
              </w:rPr>
              <w:t>0</w:t>
            </w:r>
            <w:r w:rsidRPr="003E5D8A">
              <w:rPr>
                <w:rFonts w:ascii="宋体" w:hAnsi="宋体" w:cs="宋体" w:hint="eastAsia"/>
                <w:color w:val="000000"/>
                <w:sz w:val="22"/>
              </w:rPr>
              <w:t>米长度2根</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修剪工具</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2套</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三角梯</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1</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农药</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2袋</w:t>
            </w:r>
          </w:p>
        </w:tc>
      </w:tr>
      <w:tr w:rsidR="003E5D8A" w:rsidRPr="003E5D8A" w:rsidTr="00957F1C">
        <w:tc>
          <w:tcPr>
            <w:tcW w:w="3014"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化肥</w:t>
            </w:r>
          </w:p>
        </w:tc>
        <w:tc>
          <w:tcPr>
            <w:tcW w:w="1986" w:type="pct"/>
          </w:tcPr>
          <w:p w:rsidR="003E5D8A" w:rsidRPr="003E5D8A" w:rsidRDefault="003E5D8A" w:rsidP="003E5D8A">
            <w:pPr>
              <w:tabs>
                <w:tab w:val="left" w:pos="7200"/>
              </w:tabs>
              <w:adjustRightInd w:val="0"/>
              <w:snapToGrid w:val="0"/>
              <w:spacing w:line="300" w:lineRule="auto"/>
              <w:jc w:val="left"/>
              <w:rPr>
                <w:rFonts w:ascii="宋体" w:hAnsi="宋体" w:cs="宋体"/>
                <w:color w:val="000000"/>
                <w:sz w:val="22"/>
              </w:rPr>
            </w:pPr>
            <w:r w:rsidRPr="003E5D8A">
              <w:rPr>
                <w:rFonts w:ascii="宋体" w:hAnsi="宋体" w:cs="宋体" w:hint="eastAsia"/>
                <w:color w:val="000000"/>
                <w:sz w:val="22"/>
              </w:rPr>
              <w:t>1</w:t>
            </w:r>
            <w:r w:rsidRPr="003E5D8A">
              <w:rPr>
                <w:rFonts w:ascii="宋体" w:hAnsi="宋体" w:cs="宋体"/>
                <w:color w:val="000000"/>
                <w:sz w:val="22"/>
              </w:rPr>
              <w:t>0</w:t>
            </w:r>
            <w:r w:rsidRPr="003E5D8A">
              <w:rPr>
                <w:rFonts w:ascii="宋体" w:hAnsi="宋体" w:cs="宋体" w:hint="eastAsia"/>
                <w:color w:val="000000"/>
                <w:sz w:val="22"/>
              </w:rPr>
              <w:t>袋</w:t>
            </w:r>
          </w:p>
        </w:tc>
      </w:tr>
    </w:tbl>
    <w:p w:rsidR="003E5D8A" w:rsidRPr="003E5D8A" w:rsidRDefault="003E5D8A" w:rsidP="003E5D8A">
      <w:pPr>
        <w:tabs>
          <w:tab w:val="left" w:pos="7200"/>
        </w:tabs>
        <w:adjustRightInd w:val="0"/>
        <w:snapToGrid w:val="0"/>
        <w:spacing w:line="300" w:lineRule="auto"/>
        <w:jc w:val="left"/>
        <w:rPr>
          <w:rFonts w:ascii="Times New Roman" w:hAnsi="Times New Roman"/>
          <w:b/>
          <w:bCs/>
          <w:sz w:val="22"/>
        </w:rPr>
      </w:pP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
          <w:bCs/>
          <w:sz w:val="22"/>
        </w:rPr>
      </w:pPr>
      <w:r w:rsidRPr="003E5D8A">
        <w:rPr>
          <w:rFonts w:ascii="Times New Roman" w:hAnsi="Times New Roman" w:hint="eastAsia"/>
          <w:color w:val="0000FF"/>
          <w:sz w:val="22"/>
        </w:rPr>
        <w:t>说明：以上内容为历年使用情况，仅供参考。投标人应根据自身经验报价，中标后在保证质量的提前下包干使用。</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Cs/>
          <w:color w:val="FF0000"/>
          <w:sz w:val="22"/>
        </w:rPr>
      </w:pPr>
      <w:r w:rsidRPr="003E5D8A">
        <w:rPr>
          <w:rFonts w:ascii="Times New Roman" w:hAnsi="Times New Roman"/>
          <w:b/>
          <w:bCs/>
          <w:sz w:val="22"/>
        </w:rPr>
        <w:t>9.3.</w:t>
      </w:r>
      <w:r w:rsidRPr="003E5D8A">
        <w:rPr>
          <w:rFonts w:ascii="Times New Roman" w:hAnsi="Times New Roman" w:hint="eastAsia"/>
          <w:b/>
          <w:bCs/>
          <w:sz w:val="22"/>
        </w:rPr>
        <w:t>6</w:t>
      </w:r>
      <w:r w:rsidRPr="003E5D8A">
        <w:rPr>
          <w:rFonts w:ascii="Times New Roman" w:hAnsi="Times New Roman" w:hint="eastAsia"/>
          <w:b/>
          <w:bCs/>
          <w:sz w:val="22"/>
        </w:rPr>
        <w:t>后勤部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 xml:space="preserve">(1) </w:t>
      </w:r>
      <w:r w:rsidRPr="003E5D8A">
        <w:rPr>
          <w:rFonts w:ascii="Times New Roman" w:hAnsi="Times New Roman" w:hint="eastAsia"/>
          <w:bCs/>
          <w:sz w:val="22"/>
        </w:rPr>
        <w:t>服务范围</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校内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 xml:space="preserve">(2) </w:t>
      </w:r>
      <w:r w:rsidRPr="003E5D8A">
        <w:rPr>
          <w:rFonts w:ascii="Times New Roman" w:hAnsi="Times New Roman" w:hint="eastAsia"/>
          <w:bCs/>
          <w:sz w:val="22"/>
        </w:rPr>
        <w:t>工作职责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1.</w:t>
      </w:r>
      <w:r w:rsidRPr="003E5D8A">
        <w:rPr>
          <w:rFonts w:ascii="Times New Roman" w:hAnsi="Times New Roman" w:hint="eastAsia"/>
          <w:bCs/>
          <w:sz w:val="22"/>
        </w:rPr>
        <w:t>负责学校的文印工作。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2.</w:t>
      </w:r>
      <w:r w:rsidRPr="003E5D8A">
        <w:rPr>
          <w:rFonts w:ascii="Times New Roman" w:hAnsi="Times New Roman" w:hint="eastAsia"/>
          <w:bCs/>
          <w:sz w:val="22"/>
        </w:rPr>
        <w:t>负责学校的广播工作。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3.</w:t>
      </w:r>
      <w:r w:rsidRPr="003E5D8A">
        <w:rPr>
          <w:rFonts w:ascii="Times New Roman" w:hAnsi="Times New Roman" w:hint="eastAsia"/>
          <w:bCs/>
          <w:sz w:val="22"/>
        </w:rPr>
        <w:t>完成领导交办的其他工作任务。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 xml:space="preserve">(3) </w:t>
      </w:r>
      <w:r w:rsidRPr="003E5D8A">
        <w:rPr>
          <w:rFonts w:ascii="Times New Roman" w:hAnsi="Times New Roman" w:hint="eastAsia"/>
          <w:bCs/>
          <w:sz w:val="22"/>
        </w:rPr>
        <w:t>总体要求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一</w:t>
      </w:r>
      <w:r w:rsidRPr="003E5D8A">
        <w:rPr>
          <w:rFonts w:ascii="Times New Roman" w:hAnsi="Times New Roman" w:hint="eastAsia"/>
          <w:bCs/>
          <w:sz w:val="22"/>
        </w:rPr>
        <w:t>)</w:t>
      </w:r>
      <w:r w:rsidRPr="003E5D8A">
        <w:rPr>
          <w:rFonts w:ascii="Times New Roman" w:hAnsi="Times New Roman" w:hint="eastAsia"/>
          <w:bCs/>
          <w:sz w:val="22"/>
        </w:rPr>
        <w:t>文印工作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a</w:t>
      </w:r>
      <w:r w:rsidRPr="003E5D8A">
        <w:rPr>
          <w:rFonts w:ascii="Times New Roman" w:hAnsi="Times New Roman" w:hint="eastAsia"/>
          <w:bCs/>
          <w:sz w:val="22"/>
        </w:rPr>
        <w:t>）打印、复印、扫描、装订等，确保文印工作的质量和效率。</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b</w:t>
      </w:r>
      <w:r w:rsidRPr="003E5D8A">
        <w:rPr>
          <w:rFonts w:ascii="Times New Roman" w:hAnsi="Times New Roman" w:hint="eastAsia"/>
          <w:bCs/>
          <w:sz w:val="22"/>
        </w:rPr>
        <w:t>）确保所打印、复印的文件材料清洁、字迹清楚、端正、美观、正确无误，并符合格式要求。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c</w:t>
      </w:r>
      <w:r w:rsidRPr="003E5D8A">
        <w:rPr>
          <w:rFonts w:ascii="Times New Roman" w:hAnsi="Times New Roman" w:hint="eastAsia"/>
          <w:bCs/>
          <w:sz w:val="22"/>
        </w:rPr>
        <w:t>）保护学校文印资料的安全和机密性，遵守相关保密规定，防止资料泄露。</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d</w:t>
      </w:r>
      <w:r w:rsidRPr="003E5D8A">
        <w:rPr>
          <w:rFonts w:ascii="Times New Roman" w:hAnsi="Times New Roman" w:hint="eastAsia"/>
          <w:bCs/>
          <w:sz w:val="22"/>
        </w:rPr>
        <w:t>）保持热情、主动的服务态度，为全校师生提供优质的文印服务。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 xml:space="preserve"> (</w:t>
      </w:r>
      <w:r w:rsidRPr="003E5D8A">
        <w:rPr>
          <w:rFonts w:ascii="Times New Roman" w:hAnsi="Times New Roman" w:hint="eastAsia"/>
          <w:bCs/>
          <w:sz w:val="22"/>
        </w:rPr>
        <w:t>二</w:t>
      </w:r>
      <w:r w:rsidRPr="003E5D8A">
        <w:rPr>
          <w:rFonts w:ascii="Times New Roman" w:hAnsi="Times New Roman" w:hint="eastAsia"/>
          <w:bCs/>
          <w:sz w:val="22"/>
        </w:rPr>
        <w:t>)</w:t>
      </w:r>
      <w:r w:rsidRPr="003E5D8A">
        <w:rPr>
          <w:rFonts w:ascii="Times New Roman" w:hAnsi="Times New Roman" w:hint="eastAsia"/>
          <w:bCs/>
          <w:sz w:val="22"/>
        </w:rPr>
        <w:t>广播工作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a</w:t>
      </w:r>
      <w:r w:rsidRPr="003E5D8A">
        <w:rPr>
          <w:rFonts w:ascii="Times New Roman" w:hAnsi="Times New Roman" w:hint="eastAsia"/>
          <w:bCs/>
          <w:sz w:val="22"/>
        </w:rPr>
        <w:t>）与其他相关部门、活动组织者等进行密切配合，协调广播室在校内各类活动中的角色和职责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b</w:t>
      </w:r>
      <w:r w:rsidRPr="003E5D8A">
        <w:rPr>
          <w:rFonts w:ascii="Times New Roman" w:hAnsi="Times New Roman" w:hint="eastAsia"/>
          <w:bCs/>
          <w:sz w:val="22"/>
        </w:rPr>
        <w:t>）负责广播室的创新和发展工作，不断探索新的节目形式和技术手段，提升广播室的表现力和影响力。</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hint="eastAsia"/>
          <w:bCs/>
          <w:sz w:val="22"/>
        </w:rPr>
        <w:t>c</w:t>
      </w:r>
      <w:r w:rsidRPr="003E5D8A">
        <w:rPr>
          <w:rFonts w:ascii="Times New Roman" w:hAnsi="Times New Roman" w:hint="eastAsia"/>
          <w:bCs/>
          <w:sz w:val="22"/>
        </w:rPr>
        <w:t>）负责广播室的日常管理工作，包括清洁、整理、通风、干燥等，确保广播室环境的整洁和舒适。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lastRenderedPageBreak/>
        <w:t>（</w:t>
      </w:r>
      <w:r w:rsidRPr="003E5D8A">
        <w:rPr>
          <w:rFonts w:ascii="Times New Roman" w:hAnsi="Times New Roman" w:hint="eastAsia"/>
          <w:bCs/>
          <w:sz w:val="22"/>
        </w:rPr>
        <w:t>d</w:t>
      </w:r>
      <w:r w:rsidRPr="003E5D8A">
        <w:rPr>
          <w:rFonts w:ascii="Times New Roman" w:hAnsi="Times New Roman" w:hint="eastAsia"/>
          <w:bCs/>
          <w:sz w:val="22"/>
        </w:rPr>
        <w:t>）保持热情、主动的服务态度，为全校师生提供优质的广播服务。</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服务标准：对外与各相关部门建立良好联系，在有事情况下能够获得及时支持与帮助。对内定期了解和满足采购人需求，提高服务管理水准。</w:t>
      </w:r>
      <w:r w:rsidRPr="003E5D8A">
        <w:rPr>
          <w:rFonts w:ascii="Times New Roman" w:hAnsi="Times New Roman"/>
          <w:bCs/>
          <w:sz w:val="22"/>
        </w:rPr>
        <w:t xml:space="preserve"> (4) </w:t>
      </w:r>
      <w:r w:rsidRPr="003E5D8A">
        <w:rPr>
          <w:rFonts w:ascii="Times New Roman" w:hAnsi="Times New Roman" w:hint="eastAsia"/>
          <w:bCs/>
          <w:sz w:val="22"/>
        </w:rPr>
        <w:t>工作时间要求</w:t>
      </w:r>
    </w:p>
    <w:p w:rsidR="003E5D8A" w:rsidRPr="003E5D8A" w:rsidRDefault="003E5D8A" w:rsidP="003E5D8A">
      <w:pPr>
        <w:widowControl/>
        <w:ind w:firstLine="440"/>
        <w:rPr>
          <w:rFonts w:ascii="Times New Roman" w:hAnsi="Times New Roman"/>
          <w:bCs/>
          <w:sz w:val="22"/>
        </w:rPr>
      </w:pPr>
      <w:r w:rsidRPr="003E5D8A">
        <w:rPr>
          <w:rFonts w:ascii="Times New Roman" w:hAnsi="Times New Roman" w:hint="eastAsia"/>
          <w:bCs/>
          <w:sz w:val="22"/>
        </w:rPr>
        <w:t>具体详见</w:t>
      </w:r>
      <w:r w:rsidRPr="003E5D8A">
        <w:rPr>
          <w:rFonts w:ascii="Times New Roman" w:hAnsi="Times New Roman" w:hint="eastAsia"/>
          <w:bCs/>
          <w:sz w:val="22"/>
        </w:rPr>
        <w:t>9.1</w:t>
      </w:r>
      <w:r w:rsidRPr="003E5D8A">
        <w:rPr>
          <w:rFonts w:ascii="Times New Roman" w:hAnsi="Times New Roman" w:hint="eastAsia"/>
          <w:bCs/>
          <w:sz w:val="22"/>
        </w:rPr>
        <w:t>岗位设置表</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(5)</w:t>
      </w:r>
      <w:r w:rsidRPr="003E5D8A">
        <w:rPr>
          <w:rFonts w:ascii="Times New Roman" w:hAnsi="Times New Roman" w:hint="eastAsia"/>
          <w:bCs/>
          <w:sz w:val="22"/>
        </w:rPr>
        <w:t>人员自身要求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身体健康，工作勤劳、仔细，熟悉电脑操作、熟练运用各类办公软件等。</w:t>
      </w:r>
    </w:p>
    <w:p w:rsidR="003E5D8A" w:rsidRPr="003E5D8A" w:rsidRDefault="003E5D8A" w:rsidP="003E5D8A">
      <w:pPr>
        <w:tabs>
          <w:tab w:val="left" w:pos="7200"/>
        </w:tabs>
        <w:adjustRightInd w:val="0"/>
        <w:snapToGrid w:val="0"/>
        <w:spacing w:line="300" w:lineRule="auto"/>
        <w:ind w:firstLineChars="200" w:firstLine="442"/>
        <w:jc w:val="left"/>
        <w:rPr>
          <w:rFonts w:ascii="Times New Roman" w:hAnsi="Times New Roman"/>
          <w:bCs/>
          <w:sz w:val="22"/>
        </w:rPr>
      </w:pPr>
      <w:r w:rsidRPr="003E5D8A">
        <w:rPr>
          <w:rFonts w:ascii="Times New Roman" w:hAnsi="Times New Roman"/>
          <w:b/>
          <w:bCs/>
          <w:sz w:val="22"/>
        </w:rPr>
        <w:t>9.3.</w:t>
      </w:r>
      <w:r w:rsidRPr="003E5D8A">
        <w:rPr>
          <w:rFonts w:ascii="Times New Roman" w:hAnsi="Times New Roman" w:hint="eastAsia"/>
          <w:b/>
          <w:bCs/>
          <w:sz w:val="22"/>
        </w:rPr>
        <w:t xml:space="preserve">7 </w:t>
      </w:r>
      <w:r w:rsidRPr="003E5D8A">
        <w:rPr>
          <w:rFonts w:ascii="Times New Roman" w:hAnsi="Times New Roman" w:hint="eastAsia"/>
          <w:bCs/>
          <w:sz w:val="22"/>
        </w:rPr>
        <w:t>其他要求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①中标人为本项目配备的所有服务人员都需经过岗前培训合格后才能上岗。</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③投标人应具备建立信息化管理平台的能力，能提供实施信息化管理学校项目运行数据、软件运行界面。</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⑤中标人需严格按照国家规定给所有的员工缴纳社会保险（包括养老、医疗、工伤、生育险、失业保险等）。</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A</w:t>
      </w:r>
      <w:r w:rsidRPr="003E5D8A">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B</w:t>
      </w:r>
      <w:r w:rsidRPr="003E5D8A">
        <w:rPr>
          <w:rFonts w:ascii="Times New Roman" w:hAnsi="Times New Roman" w:hint="eastAsia"/>
          <w:bCs/>
          <w:sz w:val="22"/>
        </w:rPr>
        <w:t>、所有服务人员在入校服务时都必须经体检合格后才能上岗。</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bCs/>
          <w:sz w:val="22"/>
        </w:rPr>
        <w:t>C</w:t>
      </w:r>
      <w:r w:rsidRPr="003E5D8A">
        <w:rPr>
          <w:rFonts w:ascii="Times New Roman" w:hAnsi="Times New Roman" w:hint="eastAsia"/>
          <w:bCs/>
          <w:sz w:val="22"/>
        </w:rPr>
        <w:t>、中标人应购买公众责任险和员工的意外保险。</w:t>
      </w:r>
    </w:p>
    <w:p w:rsidR="003E5D8A" w:rsidRPr="003E5D8A" w:rsidRDefault="003E5D8A" w:rsidP="003E5D8A">
      <w:pPr>
        <w:tabs>
          <w:tab w:val="left" w:pos="7200"/>
        </w:tabs>
        <w:adjustRightInd w:val="0"/>
        <w:snapToGrid w:val="0"/>
        <w:spacing w:line="300" w:lineRule="auto"/>
        <w:ind w:firstLineChars="200" w:firstLine="442"/>
        <w:jc w:val="left"/>
        <w:outlineLvl w:val="2"/>
        <w:rPr>
          <w:rFonts w:ascii="Times New Roman" w:hAnsi="Times New Roman"/>
          <w:b/>
          <w:bCs/>
          <w:sz w:val="22"/>
        </w:rPr>
      </w:pPr>
      <w:r w:rsidRPr="003E5D8A">
        <w:rPr>
          <w:rFonts w:ascii="Times New Roman" w:hAnsi="Times New Roman"/>
          <w:b/>
          <w:bCs/>
          <w:sz w:val="22"/>
        </w:rPr>
        <w:t xml:space="preserve">10 </w:t>
      </w:r>
      <w:r w:rsidRPr="003E5D8A">
        <w:rPr>
          <w:rFonts w:ascii="Times New Roman" w:hAnsi="Times New Roman" w:hint="eastAsia"/>
          <w:b/>
          <w:bCs/>
          <w:sz w:val="22"/>
        </w:rPr>
        <w:t>安全文明作业要求和应急处置要求</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1</w:t>
      </w:r>
      <w:r w:rsidRPr="003E5D8A">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2</w:t>
      </w:r>
      <w:r w:rsidRPr="003E5D8A">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3</w:t>
      </w:r>
      <w:r w:rsidRPr="003E5D8A">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4</w:t>
      </w:r>
      <w:r w:rsidRPr="003E5D8A">
        <w:rPr>
          <w:rFonts w:ascii="Times New Roman" w:hAnsi="Times New Roman" w:hint="eastAsia"/>
          <w:bCs/>
          <w:sz w:val="22"/>
        </w:rPr>
        <w:t>）中标人在提供物业服务时必须保护好服务区域内的环境和原有建筑、装饰与设施，保证环境和原有建筑、装饰与设施完好。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5</w:t>
      </w:r>
      <w:r w:rsidRPr="003E5D8A">
        <w:rPr>
          <w:rFonts w:ascii="Times New Roman" w:hAnsi="Times New Roman" w:hint="eastAsia"/>
          <w:bCs/>
          <w:sz w:val="22"/>
        </w:rPr>
        <w:t>）各投标人在投标文件中要结合本项目的特点和采购人上述的具体要求制定相</w:t>
      </w:r>
      <w:r w:rsidRPr="003E5D8A">
        <w:rPr>
          <w:rFonts w:ascii="Times New Roman" w:hAnsi="Times New Roman" w:hint="eastAsia"/>
          <w:bCs/>
          <w:sz w:val="22"/>
        </w:rPr>
        <w:lastRenderedPageBreak/>
        <w:t>应的安全文明施工措施。</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hint="eastAsia"/>
          <w:bCs/>
          <w:sz w:val="22"/>
        </w:rPr>
        <w:t>（</w:t>
      </w:r>
      <w:r w:rsidRPr="003E5D8A">
        <w:rPr>
          <w:rFonts w:ascii="Times New Roman" w:hAnsi="Times New Roman"/>
          <w:bCs/>
          <w:sz w:val="22"/>
        </w:rPr>
        <w:t>6</w:t>
      </w:r>
      <w:r w:rsidRPr="003E5D8A">
        <w:rPr>
          <w:rFonts w:ascii="Times New Roman" w:hAnsi="Times New Roman" w:hint="eastAsia"/>
          <w:bCs/>
          <w:sz w:val="22"/>
        </w:rPr>
        <w:t>）建立突发事件应急处置方案，定期开展防灾防火应急疏散演练，并做好相应记录。中标人应提供</w:t>
      </w:r>
      <w:r w:rsidRPr="003E5D8A">
        <w:rPr>
          <w:rFonts w:ascii="Times New Roman" w:hAnsi="Times New Roman" w:hint="eastAsia"/>
          <w:bCs/>
          <w:sz w:val="22"/>
        </w:rPr>
        <w:t>7</w:t>
      </w:r>
      <w:r w:rsidRPr="003E5D8A">
        <w:rPr>
          <w:rFonts w:ascii="Times New Roman" w:hAnsi="Times New Roman" w:hint="eastAsia"/>
          <w:bCs/>
          <w:sz w:val="22"/>
        </w:rPr>
        <w:t>天×</w:t>
      </w:r>
      <w:r w:rsidRPr="003E5D8A">
        <w:rPr>
          <w:rFonts w:ascii="Times New Roman" w:hAnsi="Times New Roman" w:hint="eastAsia"/>
          <w:bCs/>
          <w:sz w:val="22"/>
        </w:rPr>
        <w:t>24</w:t>
      </w:r>
      <w:r w:rsidRPr="003E5D8A">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3E5D8A" w:rsidRPr="003E5D8A" w:rsidRDefault="003E5D8A" w:rsidP="003E5D8A">
      <w:pPr>
        <w:tabs>
          <w:tab w:val="left" w:pos="7200"/>
        </w:tabs>
        <w:adjustRightInd w:val="0"/>
        <w:snapToGrid w:val="0"/>
        <w:spacing w:line="300" w:lineRule="auto"/>
        <w:ind w:firstLineChars="200" w:firstLine="440"/>
        <w:jc w:val="left"/>
        <w:rPr>
          <w:rFonts w:ascii="Times New Roman" w:hAnsi="Times New Roman"/>
          <w:bCs/>
          <w:sz w:val="22"/>
        </w:rPr>
      </w:pPr>
    </w:p>
    <w:p w:rsidR="003E5D8A" w:rsidRPr="003E5D8A" w:rsidRDefault="003E5D8A" w:rsidP="003E5D8A">
      <w:pPr>
        <w:tabs>
          <w:tab w:val="left" w:pos="7200"/>
        </w:tabs>
        <w:adjustRightInd w:val="0"/>
        <w:snapToGrid w:val="0"/>
        <w:spacing w:line="300" w:lineRule="auto"/>
        <w:ind w:firstLineChars="200" w:firstLine="442"/>
        <w:jc w:val="left"/>
        <w:outlineLvl w:val="2"/>
        <w:rPr>
          <w:rFonts w:ascii="Times New Roman" w:hAnsi="Times New Roman"/>
          <w:b/>
          <w:bCs/>
          <w:sz w:val="22"/>
        </w:rPr>
      </w:pPr>
      <w:r w:rsidRPr="003E5D8A">
        <w:rPr>
          <w:rFonts w:ascii="Times New Roman" w:hAnsi="Times New Roman"/>
          <w:b/>
          <w:bCs/>
          <w:sz w:val="22"/>
        </w:rPr>
        <w:t>11</w:t>
      </w:r>
      <w:r w:rsidRPr="003E5D8A">
        <w:rPr>
          <w:rFonts w:ascii="Times New Roman" w:hAnsi="Times New Roman" w:hint="eastAsia"/>
          <w:b/>
          <w:bCs/>
          <w:sz w:val="22"/>
        </w:rPr>
        <w:t>考核管理办法和要求</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w:t>
      </w:r>
      <w:r w:rsidRPr="003E5D8A">
        <w:rPr>
          <w:rFonts w:ascii="Times New Roman" w:hAnsi="Times New Roman" w:hint="eastAsia"/>
          <w:sz w:val="22"/>
        </w:rPr>
        <w:t>一</w:t>
      </w:r>
      <w:r w:rsidRPr="003E5D8A">
        <w:rPr>
          <w:rFonts w:hint="eastAsia"/>
          <w:sz w:val="22"/>
        </w:rPr>
        <w:t>）考核依据</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物业服务合同、招标文件所委托的物业管理服务范围、服务内容、服务要求（标准）和投标文件。</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（二）考核等级</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sz w:val="22"/>
        </w:rPr>
        <w:t>1</w:t>
      </w:r>
      <w:r w:rsidRPr="003E5D8A">
        <w:rPr>
          <w:rFonts w:hint="eastAsia"/>
          <w:sz w:val="22"/>
        </w:rPr>
        <w:t>、考核分</w:t>
      </w:r>
      <w:r w:rsidRPr="003E5D8A">
        <w:rPr>
          <w:sz w:val="22"/>
        </w:rPr>
        <w:t>90</w:t>
      </w:r>
      <w:r w:rsidRPr="003E5D8A">
        <w:rPr>
          <w:rFonts w:hint="eastAsia"/>
          <w:sz w:val="22"/>
        </w:rPr>
        <w:t>分（含</w:t>
      </w:r>
      <w:r w:rsidRPr="003E5D8A">
        <w:rPr>
          <w:sz w:val="22"/>
        </w:rPr>
        <w:t>90</w:t>
      </w:r>
      <w:r w:rsidRPr="003E5D8A">
        <w:rPr>
          <w:rFonts w:hint="eastAsia"/>
          <w:sz w:val="22"/>
        </w:rPr>
        <w:t>分）以上为优秀。</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sz w:val="22"/>
        </w:rPr>
        <w:t>2</w:t>
      </w:r>
      <w:r w:rsidRPr="003E5D8A">
        <w:rPr>
          <w:rFonts w:hint="eastAsia"/>
          <w:sz w:val="22"/>
        </w:rPr>
        <w:t>、考核分</w:t>
      </w:r>
      <w:r w:rsidRPr="003E5D8A">
        <w:rPr>
          <w:sz w:val="22"/>
        </w:rPr>
        <w:t>89</w:t>
      </w:r>
      <w:r w:rsidRPr="003E5D8A">
        <w:rPr>
          <w:rFonts w:hint="eastAsia"/>
          <w:sz w:val="22"/>
        </w:rPr>
        <w:t>分～</w:t>
      </w:r>
      <w:r w:rsidRPr="003E5D8A">
        <w:rPr>
          <w:sz w:val="22"/>
        </w:rPr>
        <w:t>70</w:t>
      </w:r>
      <w:r w:rsidRPr="003E5D8A">
        <w:rPr>
          <w:rFonts w:hint="eastAsia"/>
          <w:sz w:val="22"/>
        </w:rPr>
        <w:t>分为合格。</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sz w:val="22"/>
        </w:rPr>
        <w:t>3</w:t>
      </w:r>
      <w:r w:rsidRPr="003E5D8A">
        <w:rPr>
          <w:rFonts w:hint="eastAsia"/>
          <w:sz w:val="22"/>
        </w:rPr>
        <w:t>、考核分</w:t>
      </w:r>
      <w:r w:rsidRPr="003E5D8A">
        <w:rPr>
          <w:sz w:val="22"/>
        </w:rPr>
        <w:t>69</w:t>
      </w:r>
      <w:r w:rsidRPr="003E5D8A">
        <w:rPr>
          <w:rFonts w:hint="eastAsia"/>
          <w:sz w:val="22"/>
        </w:rPr>
        <w:t>分～</w:t>
      </w:r>
      <w:r w:rsidRPr="003E5D8A">
        <w:rPr>
          <w:sz w:val="22"/>
        </w:rPr>
        <w:t>60</w:t>
      </w:r>
      <w:r w:rsidRPr="003E5D8A">
        <w:rPr>
          <w:rFonts w:hint="eastAsia"/>
          <w:sz w:val="22"/>
        </w:rPr>
        <w:t>分为基本合格。</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sz w:val="22"/>
        </w:rPr>
        <w:t>4</w:t>
      </w:r>
      <w:r w:rsidRPr="003E5D8A">
        <w:rPr>
          <w:rFonts w:hint="eastAsia"/>
          <w:sz w:val="22"/>
        </w:rPr>
        <w:t>、考核分</w:t>
      </w:r>
      <w:r w:rsidRPr="003E5D8A">
        <w:rPr>
          <w:sz w:val="22"/>
        </w:rPr>
        <w:t>60</w:t>
      </w:r>
      <w:r w:rsidRPr="003E5D8A">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3E5D8A" w:rsidRPr="003E5D8A" w:rsidTr="00957F1C">
        <w:trPr>
          <w:trHeight w:val="454"/>
          <w:jc w:val="center"/>
        </w:trPr>
        <w:tc>
          <w:tcPr>
            <w:tcW w:w="2432" w:type="dxa"/>
          </w:tcPr>
          <w:p w:rsidR="003E5D8A" w:rsidRPr="003E5D8A" w:rsidRDefault="003E5D8A" w:rsidP="003E5D8A">
            <w:pPr>
              <w:widowControl/>
              <w:spacing w:line="360" w:lineRule="atLeast"/>
              <w:jc w:val="center"/>
              <w:rPr>
                <w:rFonts w:ascii="宋体" w:cs="宋体"/>
                <w:color w:val="000000"/>
                <w:kern w:val="0"/>
                <w:sz w:val="22"/>
              </w:rPr>
            </w:pPr>
            <w:r w:rsidRPr="003E5D8A">
              <w:rPr>
                <w:rFonts w:ascii="宋体" w:hAnsi="宋体" w:cs="宋体" w:hint="eastAsia"/>
                <w:color w:val="000000"/>
                <w:kern w:val="0"/>
                <w:sz w:val="22"/>
              </w:rPr>
              <w:t>考核单位</w:t>
            </w:r>
          </w:p>
        </w:tc>
        <w:tc>
          <w:tcPr>
            <w:tcW w:w="2088"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考核分</w:t>
            </w:r>
          </w:p>
        </w:tc>
        <w:tc>
          <w:tcPr>
            <w:tcW w:w="2554"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等级</w:t>
            </w:r>
          </w:p>
        </w:tc>
      </w:tr>
      <w:tr w:rsidR="003E5D8A" w:rsidRPr="003E5D8A" w:rsidTr="00957F1C">
        <w:trPr>
          <w:trHeight w:val="454"/>
          <w:jc w:val="center"/>
        </w:trPr>
        <w:tc>
          <w:tcPr>
            <w:tcW w:w="2432" w:type="dxa"/>
            <w:vMerge w:val="restart"/>
            <w:vAlign w:val="center"/>
          </w:tcPr>
          <w:p w:rsidR="003E5D8A" w:rsidRPr="003E5D8A" w:rsidRDefault="003E5D8A" w:rsidP="003E5D8A">
            <w:pPr>
              <w:widowControl/>
              <w:spacing w:line="360" w:lineRule="atLeast"/>
              <w:jc w:val="center"/>
              <w:rPr>
                <w:rFonts w:ascii="宋体" w:cs="宋体"/>
                <w:color w:val="000000"/>
                <w:kern w:val="0"/>
                <w:sz w:val="22"/>
              </w:rPr>
            </w:pPr>
            <w:r w:rsidRPr="003E5D8A">
              <w:rPr>
                <w:rFonts w:ascii="宋体" w:hAnsi="宋体" w:cs="宋体" w:hint="eastAsia"/>
                <w:color w:val="000000"/>
                <w:kern w:val="0"/>
                <w:sz w:val="22"/>
              </w:rPr>
              <w:t>学校</w:t>
            </w:r>
          </w:p>
        </w:tc>
        <w:tc>
          <w:tcPr>
            <w:tcW w:w="2088"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color w:val="000000"/>
                <w:kern w:val="0"/>
                <w:sz w:val="22"/>
              </w:rPr>
              <w:t>90</w:t>
            </w:r>
            <w:r w:rsidRPr="003E5D8A">
              <w:rPr>
                <w:rFonts w:ascii="宋体" w:hAnsi="宋体" w:cs="宋体" w:hint="eastAsia"/>
                <w:color w:val="000000"/>
                <w:kern w:val="0"/>
                <w:sz w:val="22"/>
              </w:rPr>
              <w:t>分以上</w:t>
            </w:r>
          </w:p>
        </w:tc>
        <w:tc>
          <w:tcPr>
            <w:tcW w:w="2554"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优秀</w:t>
            </w:r>
          </w:p>
        </w:tc>
      </w:tr>
      <w:tr w:rsidR="003E5D8A" w:rsidRPr="003E5D8A" w:rsidTr="00957F1C">
        <w:trPr>
          <w:trHeight w:val="454"/>
          <w:jc w:val="center"/>
        </w:trPr>
        <w:tc>
          <w:tcPr>
            <w:tcW w:w="2432" w:type="dxa"/>
            <w:vMerge/>
          </w:tcPr>
          <w:p w:rsidR="003E5D8A" w:rsidRPr="003E5D8A" w:rsidRDefault="003E5D8A" w:rsidP="003E5D8A">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color w:val="000000"/>
                <w:kern w:val="0"/>
                <w:sz w:val="22"/>
              </w:rPr>
              <w:t>89</w:t>
            </w:r>
            <w:r w:rsidRPr="003E5D8A">
              <w:rPr>
                <w:rFonts w:ascii="宋体" w:hAnsi="宋体" w:cs="宋体" w:hint="eastAsia"/>
                <w:color w:val="000000"/>
                <w:kern w:val="0"/>
                <w:sz w:val="22"/>
              </w:rPr>
              <w:t>分～</w:t>
            </w:r>
            <w:r w:rsidRPr="003E5D8A">
              <w:rPr>
                <w:rFonts w:ascii="宋体" w:hAnsi="宋体" w:cs="宋体"/>
                <w:color w:val="000000"/>
                <w:kern w:val="0"/>
                <w:sz w:val="22"/>
              </w:rPr>
              <w:t>70</w:t>
            </w:r>
            <w:r w:rsidRPr="003E5D8A">
              <w:rPr>
                <w:rFonts w:ascii="宋体" w:hAnsi="宋体" w:cs="宋体" w:hint="eastAsia"/>
                <w:color w:val="000000"/>
                <w:kern w:val="0"/>
                <w:sz w:val="22"/>
              </w:rPr>
              <w:t>分</w:t>
            </w:r>
          </w:p>
        </w:tc>
        <w:tc>
          <w:tcPr>
            <w:tcW w:w="2554"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合格</w:t>
            </w:r>
          </w:p>
        </w:tc>
      </w:tr>
      <w:tr w:rsidR="003E5D8A" w:rsidRPr="003E5D8A" w:rsidTr="00957F1C">
        <w:trPr>
          <w:trHeight w:val="454"/>
          <w:jc w:val="center"/>
        </w:trPr>
        <w:tc>
          <w:tcPr>
            <w:tcW w:w="2432" w:type="dxa"/>
            <w:vMerge/>
          </w:tcPr>
          <w:p w:rsidR="003E5D8A" w:rsidRPr="003E5D8A" w:rsidRDefault="003E5D8A" w:rsidP="003E5D8A">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color w:val="000000"/>
                <w:kern w:val="0"/>
                <w:sz w:val="22"/>
              </w:rPr>
              <w:t>69</w:t>
            </w:r>
            <w:r w:rsidRPr="003E5D8A">
              <w:rPr>
                <w:rFonts w:ascii="宋体" w:hAnsi="宋体" w:cs="宋体" w:hint="eastAsia"/>
                <w:color w:val="000000"/>
                <w:kern w:val="0"/>
                <w:sz w:val="22"/>
              </w:rPr>
              <w:t>分～</w:t>
            </w:r>
            <w:r w:rsidRPr="003E5D8A">
              <w:rPr>
                <w:rFonts w:ascii="宋体" w:hAnsi="宋体" w:cs="宋体"/>
                <w:color w:val="000000"/>
                <w:kern w:val="0"/>
                <w:sz w:val="22"/>
              </w:rPr>
              <w:t>60</w:t>
            </w:r>
            <w:r w:rsidRPr="003E5D8A">
              <w:rPr>
                <w:rFonts w:ascii="宋体" w:hAnsi="宋体" w:cs="宋体" w:hint="eastAsia"/>
                <w:color w:val="000000"/>
                <w:kern w:val="0"/>
                <w:sz w:val="22"/>
              </w:rPr>
              <w:t>分</w:t>
            </w:r>
          </w:p>
        </w:tc>
        <w:tc>
          <w:tcPr>
            <w:tcW w:w="2554"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基本合格</w:t>
            </w:r>
          </w:p>
        </w:tc>
      </w:tr>
      <w:tr w:rsidR="003E5D8A" w:rsidRPr="003E5D8A" w:rsidTr="00957F1C">
        <w:trPr>
          <w:trHeight w:val="454"/>
          <w:jc w:val="center"/>
        </w:trPr>
        <w:tc>
          <w:tcPr>
            <w:tcW w:w="2432" w:type="dxa"/>
            <w:vMerge/>
          </w:tcPr>
          <w:p w:rsidR="003E5D8A" w:rsidRPr="003E5D8A" w:rsidRDefault="003E5D8A" w:rsidP="003E5D8A">
            <w:pPr>
              <w:widowControl/>
              <w:spacing w:line="360" w:lineRule="atLeast"/>
              <w:jc w:val="center"/>
              <w:rPr>
                <w:rFonts w:ascii="宋体" w:cs="宋体"/>
                <w:color w:val="000000"/>
                <w:kern w:val="0"/>
                <w:sz w:val="22"/>
              </w:rPr>
            </w:pPr>
          </w:p>
        </w:tc>
        <w:tc>
          <w:tcPr>
            <w:tcW w:w="2088"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color w:val="000000"/>
                <w:kern w:val="0"/>
                <w:sz w:val="22"/>
              </w:rPr>
              <w:t>60</w:t>
            </w:r>
            <w:r w:rsidRPr="003E5D8A">
              <w:rPr>
                <w:rFonts w:ascii="宋体" w:hAnsi="宋体" w:cs="宋体" w:hint="eastAsia"/>
                <w:color w:val="000000"/>
                <w:kern w:val="0"/>
                <w:sz w:val="22"/>
              </w:rPr>
              <w:t>分以下</w:t>
            </w:r>
          </w:p>
        </w:tc>
        <w:tc>
          <w:tcPr>
            <w:tcW w:w="2554" w:type="dxa"/>
            <w:tcMar>
              <w:top w:w="0" w:type="dxa"/>
              <w:left w:w="108" w:type="dxa"/>
              <w:bottom w:w="0" w:type="dxa"/>
              <w:right w:w="108" w:type="dxa"/>
            </w:tcMar>
          </w:tcPr>
          <w:p w:rsidR="003E5D8A" w:rsidRPr="003E5D8A" w:rsidRDefault="003E5D8A" w:rsidP="003E5D8A">
            <w:pPr>
              <w:widowControl/>
              <w:spacing w:line="360" w:lineRule="atLeast"/>
              <w:jc w:val="center"/>
              <w:rPr>
                <w:rFonts w:ascii="宋体" w:cs="宋体"/>
                <w:kern w:val="0"/>
                <w:sz w:val="22"/>
              </w:rPr>
            </w:pPr>
            <w:r w:rsidRPr="003E5D8A">
              <w:rPr>
                <w:rFonts w:ascii="宋体" w:hAnsi="宋体" w:cs="宋体" w:hint="eastAsia"/>
                <w:color w:val="000000"/>
                <w:kern w:val="0"/>
                <w:sz w:val="22"/>
              </w:rPr>
              <w:t>不合格</w:t>
            </w:r>
          </w:p>
        </w:tc>
      </w:tr>
    </w:tbl>
    <w:p w:rsidR="003E5D8A" w:rsidRPr="003E5D8A" w:rsidRDefault="003E5D8A" w:rsidP="003E5D8A">
      <w:pPr>
        <w:widowControl/>
        <w:spacing w:line="300" w:lineRule="auto"/>
        <w:ind w:firstLineChars="200" w:firstLine="440"/>
        <w:jc w:val="left"/>
        <w:rPr>
          <w:rFonts w:ascii="宋体" w:cs="宋体"/>
          <w:color w:val="000000"/>
          <w:kern w:val="0"/>
          <w:sz w:val="22"/>
        </w:rPr>
      </w:pPr>
      <w:r w:rsidRPr="003E5D8A">
        <w:rPr>
          <w:rFonts w:ascii="宋体" w:hAnsi="宋体" w:cs="宋体" w:hint="eastAsia"/>
          <w:color w:val="000000"/>
          <w:kern w:val="0"/>
          <w:sz w:val="22"/>
        </w:rPr>
        <w:t>奖惩措施：考核等级结果是“优秀”、“合格”、“基本合格”的，支付合同费用的</w:t>
      </w:r>
      <w:r w:rsidRPr="003E5D8A">
        <w:rPr>
          <w:rFonts w:ascii="宋体" w:hAnsi="宋体" w:cs="宋体"/>
          <w:color w:val="000000"/>
          <w:kern w:val="0"/>
          <w:sz w:val="22"/>
        </w:rPr>
        <w:t>100%</w:t>
      </w:r>
      <w:r w:rsidRPr="003E5D8A">
        <w:rPr>
          <w:rFonts w:ascii="宋体" w:hAnsi="宋体" w:cs="宋体" w:hint="eastAsia"/>
          <w:color w:val="000000"/>
          <w:kern w:val="0"/>
          <w:sz w:val="22"/>
        </w:rPr>
        <w:t>；连续三次考核等级结果是“不合格”的，将扣除中标人合同总金额的20</w:t>
      </w:r>
      <w:r w:rsidRPr="003E5D8A">
        <w:rPr>
          <w:rFonts w:ascii="宋体" w:hAnsi="宋体" w:cs="宋体"/>
          <w:color w:val="000000"/>
          <w:kern w:val="0"/>
          <w:sz w:val="22"/>
        </w:rPr>
        <w:t>%</w:t>
      </w:r>
      <w:r w:rsidRPr="003E5D8A">
        <w:rPr>
          <w:rFonts w:ascii="宋体" w:hAnsi="宋体" w:cs="宋体" w:hint="eastAsia"/>
          <w:color w:val="000000"/>
          <w:kern w:val="0"/>
          <w:sz w:val="22"/>
        </w:rPr>
        <w:t>。</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（三）考核实施</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校方组织相关人员成立考核小组（不少于</w:t>
      </w:r>
      <w:r w:rsidRPr="003E5D8A">
        <w:rPr>
          <w:sz w:val="22"/>
        </w:rPr>
        <w:t>3</w:t>
      </w:r>
      <w:r w:rsidRPr="003E5D8A">
        <w:rPr>
          <w:rFonts w:hint="eastAsia"/>
          <w:sz w:val="22"/>
        </w:rPr>
        <w:t>人），考核组人员查看现场和各类台帐记录，对照物业服务质量考核表（详见下表）逐项打分，各考核人员单独打分取平均值，每月考核一次，每季度汇总（取平均分）。</w:t>
      </w:r>
    </w:p>
    <w:p w:rsidR="003E5D8A" w:rsidRPr="003E5D8A" w:rsidRDefault="003E5D8A" w:rsidP="003E5D8A">
      <w:pPr>
        <w:tabs>
          <w:tab w:val="left" w:pos="7200"/>
        </w:tabs>
        <w:adjustRightInd w:val="0"/>
        <w:snapToGrid w:val="0"/>
        <w:spacing w:line="300" w:lineRule="auto"/>
        <w:ind w:firstLineChars="200" w:firstLine="440"/>
        <w:rPr>
          <w:sz w:val="22"/>
        </w:rPr>
      </w:pPr>
      <w:r w:rsidRPr="003E5D8A">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6"/>
        <w:gridCol w:w="853"/>
        <w:gridCol w:w="3682"/>
        <w:gridCol w:w="694"/>
      </w:tblGrid>
      <w:tr w:rsidR="003E5D8A" w:rsidRPr="003E5D8A" w:rsidTr="00957F1C">
        <w:trPr>
          <w:trHeight w:val="454"/>
          <w:tblHeader/>
          <w:jc w:val="center"/>
        </w:trPr>
        <w:tc>
          <w:tcPr>
            <w:tcW w:w="757"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检查类别</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检查项目</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标准分</w:t>
            </w:r>
          </w:p>
        </w:tc>
        <w:tc>
          <w:tcPr>
            <w:tcW w:w="2365"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检查标准</w:t>
            </w:r>
          </w:p>
        </w:tc>
        <w:tc>
          <w:tcPr>
            <w:tcW w:w="446"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得分</w:t>
            </w: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综合管理</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sz w:val="22"/>
              </w:rPr>
              <w:t>10</w:t>
            </w:r>
            <w:r w:rsidRPr="003E5D8A">
              <w:rPr>
                <w:rFonts w:hint="eastAsia"/>
                <w:sz w:val="22"/>
              </w:rPr>
              <w:t>分）</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管理制度</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查看项目管理部日常管理、服务制度（含岗位职责、质量控制、安全管理、员工手册等）是否完善。</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资产管理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查看委托管理的资产是否建立台帐，是否有专门的保管制度，是否完好、有无丢失等。</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培训记录</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查看各类员工培训记录，含岗位培训、技能培训、安全培训、新员工培</w:t>
            </w:r>
            <w:r w:rsidRPr="003E5D8A">
              <w:rPr>
                <w:rFonts w:hint="eastAsia"/>
                <w:sz w:val="22"/>
              </w:rPr>
              <w:lastRenderedPageBreak/>
              <w:t>训等。</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持证上岗</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检查是否持证上岗及各类上岗证的有效期与适用性。</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仪表仪容</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查看工装是否统一整洁干净，员工精神面貌。</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校园绿化环境</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sz w:val="22"/>
              </w:rPr>
              <w:t>15</w:t>
            </w:r>
            <w:r w:rsidRPr="003E5D8A">
              <w:rPr>
                <w:rFonts w:hint="eastAsia"/>
                <w:sz w:val="22"/>
              </w:rPr>
              <w:t>分）</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室外绿化环境</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现场查看花坛、墙边绿植是否有倒伏、病虫害等情况。</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室内绿化植株</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办公室、会议室的盆栽、绿植是否有枯叶、倒伏等不佳状态。叶面有无灰尘。</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大型植株</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有无定期修剪。</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后勤管理</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rFonts w:hint="eastAsia"/>
                <w:sz w:val="22"/>
              </w:rPr>
              <w:t>1</w:t>
            </w:r>
            <w:r w:rsidRPr="003E5D8A">
              <w:rPr>
                <w:sz w:val="22"/>
              </w:rPr>
              <w:t>0</w:t>
            </w:r>
            <w:r w:rsidRPr="003E5D8A">
              <w:rPr>
                <w:rFonts w:hint="eastAsia"/>
                <w:sz w:val="22"/>
              </w:rPr>
              <w:t>）</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文印工作</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sz w:val="22"/>
              </w:rPr>
              <w:t>设备管理、文印质量与效率、保密与安全、服务态度与协作等多个方面</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ascii="Times New Roman" w:hAnsi="Times New Roman" w:hint="eastAsia"/>
                <w:sz w:val="22"/>
              </w:rPr>
              <w:t>广播工作</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播出质量、听众反馈、播出内容的规范性、设备维护等多个方面</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楼宇保洁</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rFonts w:hint="eastAsia"/>
                <w:sz w:val="22"/>
              </w:rPr>
              <w:t>2</w:t>
            </w:r>
            <w:r w:rsidRPr="003E5D8A">
              <w:rPr>
                <w:sz w:val="22"/>
              </w:rPr>
              <w:t>5</w:t>
            </w:r>
            <w:r w:rsidRPr="003E5D8A">
              <w:rPr>
                <w:rFonts w:hint="eastAsia"/>
                <w:sz w:val="22"/>
              </w:rPr>
              <w:t>分）</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楼宇外部</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查看楼宇外围绿地及门前场地有无白色垃圾，天台卫生和天沟有无堵塞。</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楼宇内部</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10</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教室、教师休息室</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公共设施</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垃圾桶</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摆放四分类垃圾桶，垃圾桶外表干净，无异味、无漏液、无垃圾溢出，定时倾倒分类垃圾。</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安保服务</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sz w:val="22"/>
              </w:rPr>
              <w:t>25</w:t>
            </w:r>
            <w:r w:rsidRPr="003E5D8A">
              <w:rPr>
                <w:rFonts w:hint="eastAsia"/>
                <w:sz w:val="22"/>
              </w:rPr>
              <w:t>）</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安全管理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10</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日常管理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文明服务</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工作责任心与主动性</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5</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维修管理（</w:t>
            </w:r>
            <w:r w:rsidRPr="003E5D8A">
              <w:rPr>
                <w:sz w:val="22"/>
              </w:rPr>
              <w:t>12</w:t>
            </w:r>
            <w:r w:rsidRPr="003E5D8A">
              <w:rPr>
                <w:rFonts w:hint="eastAsia"/>
                <w:sz w:val="22"/>
              </w:rPr>
              <w:t>分）</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维修受理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设立报修电话，主动巡检及时发现，畅通各类报修途径；建立报修记录台帐。</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及时维修</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4</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按招标文件要求、投标文件承诺及时处理各项维修，维修做到落手清。</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项目配合</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根据各楼宇现状，提出楼宇大修、维修计划；配合学校做好各类维修立项工作；有专门工作记录。</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维修质量</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有维修质量自检、自查制度，有专门的记录台帐。</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进校施工监管</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2</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负责对进校施工的工程队伍进行现场监管，配合施工队规范取水、取电，及时制止违规操作杜绝安全隐患。</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restar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投诉处理</w:t>
            </w:r>
          </w:p>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w:t>
            </w:r>
            <w:r w:rsidRPr="003E5D8A">
              <w:rPr>
                <w:sz w:val="22"/>
              </w:rPr>
              <w:t>3</w:t>
            </w:r>
            <w:r w:rsidRPr="003E5D8A">
              <w:rPr>
                <w:rFonts w:hint="eastAsia"/>
                <w:sz w:val="22"/>
              </w:rPr>
              <w:t>分）</w:t>
            </w: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投诉受理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1</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设立投诉箱、投诉电话、邮箱，畅通投诉途径；关注家校互动渠道，收集意见建议；定期与师生沟通，了解服务需求。</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投诉处理</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1</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及时回复处理有效投诉，并形成书面记录。</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757" w:type="pct"/>
            <w:vMerge/>
            <w:vAlign w:val="center"/>
          </w:tcPr>
          <w:p w:rsidR="003E5D8A" w:rsidRPr="003E5D8A" w:rsidRDefault="003E5D8A" w:rsidP="003E5D8A">
            <w:pPr>
              <w:tabs>
                <w:tab w:val="left" w:pos="7200"/>
              </w:tabs>
              <w:adjustRightInd w:val="0"/>
              <w:snapToGrid w:val="0"/>
              <w:spacing w:line="300" w:lineRule="auto"/>
              <w:jc w:val="center"/>
              <w:rPr>
                <w:sz w:val="22"/>
              </w:rPr>
            </w:pPr>
          </w:p>
        </w:tc>
        <w:tc>
          <w:tcPr>
            <w:tcW w:w="884" w:type="pct"/>
            <w:vAlign w:val="center"/>
          </w:tcPr>
          <w:p w:rsidR="003E5D8A" w:rsidRPr="003E5D8A" w:rsidRDefault="003E5D8A" w:rsidP="003E5D8A">
            <w:pPr>
              <w:tabs>
                <w:tab w:val="left" w:pos="7200"/>
              </w:tabs>
              <w:adjustRightInd w:val="0"/>
              <w:snapToGrid w:val="0"/>
              <w:spacing w:line="300" w:lineRule="auto"/>
              <w:jc w:val="center"/>
              <w:rPr>
                <w:sz w:val="22"/>
              </w:rPr>
            </w:pPr>
            <w:r w:rsidRPr="003E5D8A">
              <w:rPr>
                <w:rFonts w:hint="eastAsia"/>
                <w:sz w:val="22"/>
              </w:rPr>
              <w:t>反馈提高</w:t>
            </w:r>
          </w:p>
        </w:tc>
        <w:tc>
          <w:tcPr>
            <w:tcW w:w="548" w:type="pct"/>
            <w:noWrap/>
            <w:vAlign w:val="center"/>
          </w:tcPr>
          <w:p w:rsidR="003E5D8A" w:rsidRPr="003E5D8A" w:rsidRDefault="003E5D8A" w:rsidP="003E5D8A">
            <w:pPr>
              <w:tabs>
                <w:tab w:val="left" w:pos="7200"/>
              </w:tabs>
              <w:adjustRightInd w:val="0"/>
              <w:snapToGrid w:val="0"/>
              <w:spacing w:line="300" w:lineRule="auto"/>
              <w:jc w:val="center"/>
              <w:rPr>
                <w:sz w:val="22"/>
              </w:rPr>
            </w:pPr>
            <w:r w:rsidRPr="003E5D8A">
              <w:rPr>
                <w:sz w:val="22"/>
              </w:rPr>
              <w:t>1</w:t>
            </w:r>
          </w:p>
        </w:tc>
        <w:tc>
          <w:tcPr>
            <w:tcW w:w="2365" w:type="pct"/>
          </w:tcPr>
          <w:p w:rsidR="003E5D8A" w:rsidRPr="003E5D8A" w:rsidRDefault="003E5D8A" w:rsidP="003E5D8A">
            <w:pPr>
              <w:tabs>
                <w:tab w:val="left" w:pos="7200"/>
              </w:tabs>
              <w:adjustRightInd w:val="0"/>
              <w:snapToGrid w:val="0"/>
              <w:spacing w:line="300" w:lineRule="auto"/>
              <w:rPr>
                <w:sz w:val="22"/>
              </w:rPr>
            </w:pPr>
            <w:r w:rsidRPr="003E5D8A">
              <w:rPr>
                <w:rFonts w:hint="eastAsia"/>
                <w:sz w:val="22"/>
              </w:rPr>
              <w:t>分析投诉原因，改进服务方法，提高服务质量。</w:t>
            </w:r>
          </w:p>
        </w:tc>
        <w:tc>
          <w:tcPr>
            <w:tcW w:w="446" w:type="pct"/>
            <w:noWrap/>
          </w:tcPr>
          <w:p w:rsidR="003E5D8A" w:rsidRPr="003E5D8A" w:rsidRDefault="003E5D8A" w:rsidP="003E5D8A">
            <w:pPr>
              <w:tabs>
                <w:tab w:val="left" w:pos="7200"/>
              </w:tabs>
              <w:adjustRightInd w:val="0"/>
              <w:snapToGrid w:val="0"/>
              <w:spacing w:line="300" w:lineRule="auto"/>
              <w:rPr>
                <w:sz w:val="22"/>
              </w:rPr>
            </w:pPr>
          </w:p>
        </w:tc>
      </w:tr>
      <w:tr w:rsidR="003E5D8A" w:rsidRPr="003E5D8A" w:rsidTr="00957F1C">
        <w:trPr>
          <w:trHeight w:val="454"/>
          <w:jc w:val="center"/>
        </w:trPr>
        <w:tc>
          <w:tcPr>
            <w:tcW w:w="1641" w:type="pct"/>
            <w:gridSpan w:val="2"/>
            <w:vAlign w:val="center"/>
          </w:tcPr>
          <w:p w:rsidR="003E5D8A" w:rsidRPr="003E5D8A" w:rsidRDefault="003E5D8A" w:rsidP="003E5D8A">
            <w:pPr>
              <w:tabs>
                <w:tab w:val="left" w:pos="7200"/>
              </w:tabs>
              <w:adjustRightInd w:val="0"/>
              <w:snapToGrid w:val="0"/>
              <w:spacing w:line="300" w:lineRule="auto"/>
              <w:jc w:val="left"/>
              <w:rPr>
                <w:sz w:val="22"/>
              </w:rPr>
            </w:pPr>
            <w:r w:rsidRPr="003E5D8A">
              <w:rPr>
                <w:rFonts w:hint="eastAsia"/>
                <w:sz w:val="22"/>
              </w:rPr>
              <w:t>本次得分：</w:t>
            </w:r>
          </w:p>
        </w:tc>
        <w:tc>
          <w:tcPr>
            <w:tcW w:w="3359" w:type="pct"/>
            <w:gridSpan w:val="3"/>
            <w:noWrap/>
            <w:vAlign w:val="center"/>
          </w:tcPr>
          <w:p w:rsidR="003E5D8A" w:rsidRPr="003E5D8A" w:rsidRDefault="003E5D8A" w:rsidP="003E5D8A">
            <w:pPr>
              <w:tabs>
                <w:tab w:val="left" w:pos="7200"/>
              </w:tabs>
              <w:adjustRightInd w:val="0"/>
              <w:snapToGrid w:val="0"/>
              <w:spacing w:line="300" w:lineRule="auto"/>
              <w:jc w:val="left"/>
              <w:rPr>
                <w:sz w:val="22"/>
              </w:rPr>
            </w:pPr>
            <w:r w:rsidRPr="003E5D8A">
              <w:rPr>
                <w:rFonts w:hint="eastAsia"/>
                <w:sz w:val="22"/>
              </w:rPr>
              <w:t>整体评价：</w:t>
            </w:r>
          </w:p>
        </w:tc>
      </w:tr>
      <w:tr w:rsidR="003E5D8A" w:rsidRPr="003E5D8A" w:rsidTr="00957F1C">
        <w:trPr>
          <w:trHeight w:val="454"/>
          <w:jc w:val="center"/>
        </w:trPr>
        <w:tc>
          <w:tcPr>
            <w:tcW w:w="1641" w:type="pct"/>
            <w:gridSpan w:val="2"/>
            <w:vAlign w:val="center"/>
          </w:tcPr>
          <w:p w:rsidR="003E5D8A" w:rsidRPr="003E5D8A" w:rsidRDefault="003E5D8A" w:rsidP="003E5D8A">
            <w:pPr>
              <w:tabs>
                <w:tab w:val="left" w:pos="7200"/>
              </w:tabs>
              <w:adjustRightInd w:val="0"/>
              <w:snapToGrid w:val="0"/>
              <w:spacing w:line="300" w:lineRule="auto"/>
              <w:jc w:val="left"/>
              <w:rPr>
                <w:sz w:val="22"/>
              </w:rPr>
            </w:pPr>
            <w:r w:rsidRPr="003E5D8A">
              <w:rPr>
                <w:rFonts w:hint="eastAsia"/>
                <w:sz w:val="22"/>
              </w:rPr>
              <w:t>考核人：</w:t>
            </w:r>
          </w:p>
        </w:tc>
        <w:tc>
          <w:tcPr>
            <w:tcW w:w="3359" w:type="pct"/>
            <w:gridSpan w:val="3"/>
            <w:noWrap/>
            <w:vAlign w:val="center"/>
          </w:tcPr>
          <w:p w:rsidR="003E5D8A" w:rsidRPr="003E5D8A" w:rsidRDefault="003E5D8A" w:rsidP="003E5D8A">
            <w:pPr>
              <w:tabs>
                <w:tab w:val="left" w:pos="7200"/>
              </w:tabs>
              <w:adjustRightInd w:val="0"/>
              <w:snapToGrid w:val="0"/>
              <w:spacing w:line="300" w:lineRule="auto"/>
              <w:jc w:val="left"/>
              <w:rPr>
                <w:sz w:val="22"/>
              </w:rPr>
            </w:pPr>
            <w:r w:rsidRPr="003E5D8A">
              <w:rPr>
                <w:rFonts w:hint="eastAsia"/>
                <w:sz w:val="22"/>
              </w:rPr>
              <w:t>考核日期：</w:t>
            </w:r>
          </w:p>
        </w:tc>
      </w:tr>
    </w:tbl>
    <w:p w:rsidR="003E5D8A" w:rsidRPr="003E5D8A" w:rsidRDefault="003E5D8A" w:rsidP="003E5D8A">
      <w:pPr>
        <w:tabs>
          <w:tab w:val="left" w:pos="1185"/>
        </w:tabs>
        <w:adjustRightInd w:val="0"/>
        <w:snapToGrid w:val="0"/>
        <w:spacing w:line="300" w:lineRule="auto"/>
        <w:ind w:firstLineChars="200" w:firstLine="440"/>
        <w:jc w:val="left"/>
        <w:rPr>
          <w:rFonts w:ascii="Times New Roman" w:hAnsi="Times New Roman"/>
          <w:bCs/>
          <w:sz w:val="22"/>
        </w:rPr>
      </w:pPr>
    </w:p>
    <w:p w:rsidR="003E5D8A" w:rsidRPr="003E5D8A" w:rsidRDefault="003E5D8A" w:rsidP="003E5D8A">
      <w:pPr>
        <w:ind w:firstLine="442"/>
        <w:rPr>
          <w:rFonts w:ascii="Times New Roman" w:hAnsi="Times New Roman"/>
          <w:b/>
          <w:bCs/>
          <w:sz w:val="22"/>
        </w:rPr>
      </w:pPr>
    </w:p>
    <w:p w:rsidR="003E5D8A" w:rsidRPr="003E5D8A" w:rsidRDefault="003E5D8A" w:rsidP="003E5D8A">
      <w:pPr>
        <w:adjustRightInd w:val="0"/>
        <w:snapToGrid w:val="0"/>
        <w:spacing w:line="300" w:lineRule="auto"/>
        <w:ind w:firstLine="600"/>
        <w:jc w:val="center"/>
        <w:outlineLvl w:val="1"/>
        <w:rPr>
          <w:rFonts w:ascii="Times New Roman" w:eastAsia="黑体" w:hAnsi="Times New Roman"/>
          <w:sz w:val="30"/>
          <w:szCs w:val="30"/>
        </w:rPr>
      </w:pPr>
      <w:r w:rsidRPr="003E5D8A">
        <w:rPr>
          <w:rFonts w:ascii="Times New Roman" w:eastAsia="黑体" w:hAnsi="Times New Roman"/>
          <w:sz w:val="30"/>
          <w:szCs w:val="30"/>
        </w:rPr>
        <w:t>四、投标报价须知</w:t>
      </w:r>
    </w:p>
    <w:p w:rsidR="003E5D8A" w:rsidRPr="003E5D8A" w:rsidRDefault="003E5D8A" w:rsidP="003E5D8A">
      <w:pPr>
        <w:adjustRightInd w:val="0"/>
        <w:snapToGrid w:val="0"/>
        <w:spacing w:line="300" w:lineRule="auto"/>
        <w:ind w:firstLineChars="200" w:firstLine="442"/>
        <w:outlineLvl w:val="2"/>
        <w:rPr>
          <w:rFonts w:ascii="Times New Roman" w:hAnsi="Times New Roman"/>
          <w:b/>
          <w:bCs/>
          <w:sz w:val="22"/>
        </w:rPr>
      </w:pPr>
      <w:r w:rsidRPr="003E5D8A">
        <w:rPr>
          <w:rFonts w:ascii="Times New Roman" w:hAnsi="Times New Roman"/>
          <w:b/>
          <w:bCs/>
          <w:sz w:val="22"/>
        </w:rPr>
        <w:t xml:space="preserve">12 </w:t>
      </w:r>
      <w:r w:rsidRPr="003E5D8A">
        <w:rPr>
          <w:rFonts w:ascii="Times New Roman" w:hAnsi="Times New Roman"/>
          <w:b/>
          <w:bCs/>
          <w:sz w:val="22"/>
        </w:rPr>
        <w:t>投标报价依据</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12.1 </w:t>
      </w:r>
      <w:r w:rsidRPr="003E5D8A">
        <w:rPr>
          <w:rFonts w:ascii="Times New Roman" w:hAnsi="Times New Roman"/>
          <w:color w:val="000000"/>
          <w:sz w:val="22"/>
        </w:rPr>
        <w:t>投标报价计算依据包括本项目的招标文件（包括提供的附件）、招标文件答疑或修改的补充文书、工作量清单、项目现场条件等。</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12.2 </w:t>
      </w:r>
      <w:r w:rsidRPr="003E5D8A">
        <w:rPr>
          <w:rFonts w:ascii="Times New Roman" w:hAnsi="Times New Roman"/>
          <w:color w:val="000000"/>
          <w:sz w:val="22"/>
        </w:rPr>
        <w:t>招标文件明确的服务范围、服务内容、服务期限、服务质量要求、管理要求与服务标准及考核要求等。</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12.3 </w:t>
      </w:r>
      <w:r w:rsidRPr="003E5D8A">
        <w:rPr>
          <w:rFonts w:ascii="Times New Roman" w:hAnsi="Times New Roman"/>
          <w:color w:val="000000"/>
          <w:sz w:val="22"/>
        </w:rPr>
        <w:t>岗位设置一览表说明</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12.3.1 </w:t>
      </w:r>
      <w:r w:rsidRPr="003E5D8A">
        <w:rPr>
          <w:rFonts w:ascii="Times New Roman" w:hAnsi="Times New Roman"/>
          <w:color w:val="000000"/>
          <w:sz w:val="22"/>
        </w:rPr>
        <w:t>岗位设置一览表应与投标人须知、合同条件、项目质量标准和要求等文件结合起来理解或解释。</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12.3.2</w:t>
      </w:r>
      <w:r w:rsidRPr="003E5D8A">
        <w:rPr>
          <w:rFonts w:ascii="Times New Roman" w:hAnsi="Times New Roman"/>
          <w:color w:val="000000"/>
          <w:sz w:val="22"/>
        </w:rPr>
        <w:t>采购人提</w:t>
      </w:r>
      <w:r w:rsidRPr="003E5D8A">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r w:rsidRPr="003E5D8A">
        <w:rPr>
          <w:rFonts w:ascii="Times New Roman" w:hAnsi="Times New Roman"/>
          <w:b/>
          <w:color w:val="000000"/>
          <w:sz w:val="22"/>
        </w:rPr>
        <w:t>13</w:t>
      </w:r>
      <w:r w:rsidRPr="003E5D8A">
        <w:rPr>
          <w:rFonts w:ascii="Times New Roman" w:hAnsi="Times New Roman"/>
          <w:b/>
          <w:color w:val="000000"/>
          <w:sz w:val="22"/>
        </w:rPr>
        <w:t>投标报价内容</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13.1</w:t>
      </w:r>
      <w:r w:rsidRPr="003E5D8A">
        <w:rPr>
          <w:rFonts w:ascii="Times New Roman" w:hAnsi="Times New Roman"/>
          <w:color w:val="000000"/>
          <w:sz w:val="22"/>
        </w:rPr>
        <w:t>依据本项目的招标范围和内容，中标人提供全天候安保服务，并实施保洁服务、零星维修、安保服务等。其投标报价应包括以下费用：人</w:t>
      </w:r>
      <w:r w:rsidRPr="003E5D8A">
        <w:rPr>
          <w:rFonts w:ascii="Times New Roman" w:hAnsi="Times New Roman"/>
          <w:sz w:val="22"/>
        </w:rPr>
        <w:t>员服务费（工资、工作午餐费、服装费、福利费、社会保险费、公积金）、管理费、利润、税金和其他</w:t>
      </w:r>
      <w:r w:rsidRPr="003E5D8A">
        <w:rPr>
          <w:rFonts w:ascii="Times New Roman" w:hAnsi="Times New Roman"/>
          <w:color w:val="000000"/>
          <w:sz w:val="22"/>
        </w:rPr>
        <w:t>等。</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13.2</w:t>
      </w:r>
      <w:r w:rsidRPr="003E5D8A">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lastRenderedPageBreak/>
        <w:t>13.3</w:t>
      </w:r>
      <w:r w:rsidRPr="003E5D8A">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E5D8A" w:rsidRPr="003E5D8A" w:rsidRDefault="003E5D8A" w:rsidP="003E5D8A">
      <w:pPr>
        <w:adjustRightInd w:val="0"/>
        <w:snapToGrid w:val="0"/>
        <w:spacing w:line="300" w:lineRule="auto"/>
        <w:ind w:firstLineChars="200" w:firstLine="440"/>
        <w:jc w:val="left"/>
        <w:rPr>
          <w:rFonts w:ascii="Times New Roman" w:hAnsi="Times New Roman"/>
          <w:bCs/>
          <w:iCs/>
          <w:color w:val="000000"/>
          <w:kern w:val="0"/>
          <w:sz w:val="22"/>
        </w:rPr>
      </w:pPr>
      <w:r w:rsidRPr="003E5D8A">
        <w:rPr>
          <w:rFonts w:ascii="Times New Roman" w:hAnsi="Times New Roman"/>
          <w:color w:val="000000"/>
          <w:sz w:val="22"/>
        </w:rPr>
        <w:t>13.4</w:t>
      </w:r>
      <w:r w:rsidRPr="003E5D8A">
        <w:rPr>
          <w:rFonts w:ascii="Times New Roman" w:hAnsi="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w:t>
      </w:r>
      <w:r w:rsidRPr="003E5D8A">
        <w:rPr>
          <w:rFonts w:ascii="Times New Roman" w:hAnsi="Times New Roman"/>
          <w:bCs/>
          <w:iCs/>
          <w:color w:val="000000"/>
          <w:kern w:val="0"/>
          <w:sz w:val="22"/>
        </w:rPr>
        <w:t xml:space="preserve"> </w:t>
      </w:r>
      <w:r w:rsidRPr="003E5D8A">
        <w:rPr>
          <w:rFonts w:ascii="Times New Roman" w:hAnsi="Times New Roman" w:hint="eastAsia"/>
          <w:bCs/>
          <w:iCs/>
          <w:color w:val="000000"/>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3E5D8A">
        <w:rPr>
          <w:rFonts w:ascii="Times New Roman" w:hAnsi="Times New Roman"/>
          <w:bCs/>
          <w:iCs/>
          <w:color w:val="000000"/>
          <w:kern w:val="0"/>
          <w:sz w:val="22"/>
        </w:rPr>
        <w:t xml:space="preserve"> </w:t>
      </w:r>
      <w:r w:rsidRPr="003E5D8A">
        <w:rPr>
          <w:rFonts w:ascii="Times New Roman" w:hAnsi="Times New Roman" w:hint="eastAsia"/>
          <w:bCs/>
          <w:iCs/>
          <w:color w:val="000000"/>
          <w:kern w:val="0"/>
          <w:sz w:val="22"/>
        </w:rPr>
        <w:t>当年度的实际合同价以经核定的实际服务内容确定</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13.5</w:t>
      </w:r>
      <w:r w:rsidRPr="003E5D8A">
        <w:rPr>
          <w:rFonts w:ascii="Times New Roman" w:hAnsi="Times New Roman" w:hint="eastAsia"/>
          <w:color w:val="000000"/>
          <w:sz w:val="22"/>
        </w:rPr>
        <w:t>投标人按照投标文件格式中所附的表式完整地填写《开标一览表》及各类投标报价明细表，说明其拟提供服务的内容、数量、价格构成等。</w:t>
      </w:r>
    </w:p>
    <w:p w:rsidR="003E5D8A" w:rsidRPr="003E5D8A" w:rsidRDefault="003E5D8A" w:rsidP="003E5D8A">
      <w:pPr>
        <w:adjustRightInd w:val="0"/>
        <w:snapToGrid w:val="0"/>
        <w:spacing w:line="300" w:lineRule="auto"/>
        <w:ind w:firstLineChars="200" w:firstLine="440"/>
        <w:jc w:val="left"/>
        <w:rPr>
          <w:rFonts w:ascii="Times New Roman" w:hAnsi="Times New Roman"/>
          <w:bCs/>
          <w:iCs/>
          <w:color w:val="000000"/>
          <w:kern w:val="0"/>
          <w:sz w:val="22"/>
        </w:rPr>
      </w:pPr>
      <w:r w:rsidRPr="003E5D8A">
        <w:rPr>
          <w:rFonts w:ascii="Times New Roman" w:hAnsi="Times New Roman" w:hint="eastAsia"/>
          <w:bCs/>
          <w:iCs/>
          <w:color w:val="000000"/>
          <w:kern w:val="0"/>
          <w:sz w:val="22"/>
        </w:rPr>
        <w:t>投标人需在《开标一览表》和《投标报价明细表》中报出第一年服务的投标价格。</w:t>
      </w:r>
    </w:p>
    <w:p w:rsidR="003E5D8A" w:rsidRPr="003E5D8A" w:rsidRDefault="003E5D8A" w:rsidP="003E5D8A">
      <w:pPr>
        <w:adjustRightInd w:val="0"/>
        <w:snapToGrid w:val="0"/>
        <w:spacing w:line="300" w:lineRule="auto"/>
        <w:ind w:firstLineChars="200" w:firstLine="440"/>
        <w:jc w:val="left"/>
        <w:rPr>
          <w:rFonts w:ascii="Times New Roman" w:hAnsi="Times New Roman"/>
          <w:bCs/>
          <w:sz w:val="22"/>
        </w:rPr>
      </w:pPr>
      <w:r w:rsidRPr="003E5D8A">
        <w:rPr>
          <w:rFonts w:ascii="Times New Roman" w:hAnsi="Times New Roman"/>
          <w:color w:val="000000"/>
          <w:sz w:val="22"/>
        </w:rPr>
        <w:t xml:space="preserve">13.6 </w:t>
      </w:r>
      <w:r w:rsidRPr="003E5D8A">
        <w:rPr>
          <w:rFonts w:ascii="Times New Roman" w:hAnsi="Times New Roman"/>
          <w:bCs/>
          <w:sz w:val="22"/>
        </w:rPr>
        <w:t>投标报价组成表</w:t>
      </w:r>
    </w:p>
    <w:p w:rsidR="003E5D8A" w:rsidRPr="003E5D8A" w:rsidRDefault="003E5D8A" w:rsidP="003E5D8A">
      <w:pPr>
        <w:spacing w:line="300" w:lineRule="auto"/>
        <w:ind w:firstLineChars="200" w:firstLine="440"/>
        <w:rPr>
          <w:rFonts w:ascii="Times New Roman" w:hAnsi="Times New Roman"/>
          <w:color w:val="000000"/>
          <w:sz w:val="22"/>
        </w:rPr>
      </w:pPr>
      <w:r w:rsidRPr="003E5D8A">
        <w:rPr>
          <w:rFonts w:ascii="Times New Roman" w:hAnsi="Times New Roman"/>
          <w:color w:val="000000"/>
          <w:sz w:val="22"/>
        </w:rPr>
        <w:t>投标报价包括直接人工费、</w:t>
      </w:r>
      <w:r w:rsidRPr="003E5D8A">
        <w:rPr>
          <w:rFonts w:ascii="Times New Roman" w:hAnsi="Times New Roman" w:hint="eastAsia"/>
          <w:sz w:val="22"/>
        </w:rPr>
        <w:t>耗材费、</w:t>
      </w:r>
      <w:r w:rsidRPr="003E5D8A">
        <w:rPr>
          <w:rFonts w:ascii="Times New Roman" w:hAnsi="Times New Roman"/>
          <w:color w:val="000000"/>
          <w:sz w:val="22"/>
        </w:rPr>
        <w:t>管理费和税费、利润等</w:t>
      </w:r>
      <w:r w:rsidRPr="003E5D8A">
        <w:rPr>
          <w:rFonts w:ascii="Times New Roman" w:hAnsi="Times New Roman" w:hint="eastAsia"/>
          <w:color w:val="000000"/>
          <w:sz w:val="22"/>
        </w:rPr>
        <w:t>五</w:t>
      </w:r>
      <w:r w:rsidRPr="003E5D8A">
        <w:rPr>
          <w:rFonts w:ascii="Times New Roman" w:hAnsi="Times New Roman"/>
          <w:color w:val="000000"/>
          <w:sz w:val="22"/>
        </w:rPr>
        <w:t>项。各项费用的报价及说明如下表：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08"/>
        <w:gridCol w:w="1390"/>
        <w:gridCol w:w="4678"/>
        <w:gridCol w:w="1108"/>
      </w:tblGrid>
      <w:tr w:rsidR="003E5D8A" w:rsidRPr="003E5D8A" w:rsidTr="00957F1C">
        <w:trPr>
          <w:trHeight w:val="567"/>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序号</w:t>
            </w:r>
          </w:p>
        </w:tc>
        <w:tc>
          <w:tcPr>
            <w:tcW w:w="2798" w:type="dxa"/>
            <w:gridSpan w:val="2"/>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项目</w:t>
            </w:r>
          </w:p>
        </w:tc>
        <w:tc>
          <w:tcPr>
            <w:tcW w:w="467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要求</w:t>
            </w:r>
          </w:p>
        </w:tc>
        <w:tc>
          <w:tcPr>
            <w:tcW w:w="110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分项报价</w:t>
            </w:r>
          </w:p>
        </w:tc>
      </w:tr>
      <w:tr w:rsidR="003E5D8A" w:rsidRPr="003E5D8A" w:rsidTr="00957F1C">
        <w:trPr>
          <w:trHeight w:val="567"/>
          <w:jc w:val="center"/>
        </w:trPr>
        <w:tc>
          <w:tcPr>
            <w:tcW w:w="798" w:type="dxa"/>
            <w:vMerge w:val="restart"/>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1</w:t>
            </w:r>
          </w:p>
        </w:tc>
        <w:tc>
          <w:tcPr>
            <w:tcW w:w="1408" w:type="dxa"/>
            <w:vMerge w:val="restart"/>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直接人工费</w:t>
            </w:r>
          </w:p>
        </w:tc>
        <w:tc>
          <w:tcPr>
            <w:tcW w:w="1390"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基本工资</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基本工资即根据劳动合同约定或国家及企业规章制度规定的工资标准计算的工资。</w:t>
            </w:r>
          </w:p>
          <w:p w:rsidR="003E5D8A" w:rsidRPr="003E5D8A" w:rsidRDefault="003E5D8A" w:rsidP="003E5D8A">
            <w:pPr>
              <w:adjustRightInd w:val="0"/>
              <w:snapToGrid w:val="0"/>
              <w:rPr>
                <w:rFonts w:ascii="Times New Roman" w:hAnsi="Times New Roman"/>
              </w:rPr>
            </w:pPr>
            <w:r w:rsidRPr="003E5D8A">
              <w:rPr>
                <w:rFonts w:ascii="Times New Roman" w:hAnsi="Times New Roman"/>
              </w:rPr>
              <w:t>员工的基本工资不得低于本市职工最新的最低工资标准。</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798" w:type="dxa"/>
            <w:vMerge/>
            <w:vAlign w:val="center"/>
          </w:tcPr>
          <w:p w:rsidR="003E5D8A" w:rsidRPr="003E5D8A" w:rsidRDefault="003E5D8A" w:rsidP="003E5D8A">
            <w:pPr>
              <w:adjustRightInd w:val="0"/>
              <w:snapToGrid w:val="0"/>
              <w:jc w:val="center"/>
              <w:rPr>
                <w:rFonts w:ascii="Times New Roman" w:hAnsi="Times New Roman"/>
              </w:rPr>
            </w:pPr>
          </w:p>
        </w:tc>
        <w:tc>
          <w:tcPr>
            <w:tcW w:w="1408" w:type="dxa"/>
            <w:vMerge/>
            <w:vAlign w:val="center"/>
          </w:tcPr>
          <w:p w:rsidR="003E5D8A" w:rsidRPr="003E5D8A" w:rsidRDefault="003E5D8A" w:rsidP="003E5D8A">
            <w:pPr>
              <w:adjustRightInd w:val="0"/>
              <w:snapToGrid w:val="0"/>
              <w:jc w:val="center"/>
              <w:rPr>
                <w:rFonts w:ascii="Times New Roman" w:hAnsi="Times New Roman"/>
              </w:rPr>
            </w:pPr>
          </w:p>
        </w:tc>
        <w:tc>
          <w:tcPr>
            <w:tcW w:w="1390"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社会保险费</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按国家及上海市规定计取。</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798" w:type="dxa"/>
            <w:vMerge/>
            <w:vAlign w:val="center"/>
          </w:tcPr>
          <w:p w:rsidR="003E5D8A" w:rsidRPr="003E5D8A" w:rsidRDefault="003E5D8A" w:rsidP="003E5D8A">
            <w:pPr>
              <w:adjustRightInd w:val="0"/>
              <w:snapToGrid w:val="0"/>
              <w:jc w:val="center"/>
              <w:rPr>
                <w:rFonts w:ascii="Times New Roman" w:hAnsi="Times New Roman"/>
              </w:rPr>
            </w:pPr>
          </w:p>
        </w:tc>
        <w:tc>
          <w:tcPr>
            <w:tcW w:w="1408" w:type="dxa"/>
            <w:vMerge/>
            <w:vAlign w:val="center"/>
          </w:tcPr>
          <w:p w:rsidR="003E5D8A" w:rsidRPr="003E5D8A" w:rsidRDefault="003E5D8A" w:rsidP="003E5D8A">
            <w:pPr>
              <w:adjustRightInd w:val="0"/>
              <w:snapToGrid w:val="0"/>
              <w:jc w:val="center"/>
              <w:rPr>
                <w:rFonts w:ascii="Times New Roman" w:hAnsi="Times New Roman"/>
              </w:rPr>
            </w:pPr>
          </w:p>
        </w:tc>
        <w:tc>
          <w:tcPr>
            <w:tcW w:w="1390"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福利费</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包括福利基金、工会基金、教育基金、加班费、服装费、午餐费、高温费、夜班费等</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798" w:type="dxa"/>
            <w:vMerge/>
            <w:vAlign w:val="center"/>
          </w:tcPr>
          <w:p w:rsidR="003E5D8A" w:rsidRPr="003E5D8A" w:rsidRDefault="003E5D8A" w:rsidP="003E5D8A">
            <w:pPr>
              <w:adjustRightInd w:val="0"/>
              <w:snapToGrid w:val="0"/>
              <w:jc w:val="center"/>
              <w:rPr>
                <w:rFonts w:ascii="Times New Roman" w:hAnsi="Times New Roman"/>
              </w:rPr>
            </w:pPr>
          </w:p>
        </w:tc>
        <w:tc>
          <w:tcPr>
            <w:tcW w:w="1408" w:type="dxa"/>
            <w:vMerge/>
            <w:vAlign w:val="center"/>
          </w:tcPr>
          <w:p w:rsidR="003E5D8A" w:rsidRPr="003E5D8A" w:rsidRDefault="003E5D8A" w:rsidP="003E5D8A">
            <w:pPr>
              <w:adjustRightInd w:val="0"/>
              <w:snapToGrid w:val="0"/>
              <w:jc w:val="center"/>
              <w:rPr>
                <w:rFonts w:ascii="Times New Roman" w:hAnsi="Times New Roman"/>
              </w:rPr>
            </w:pPr>
          </w:p>
        </w:tc>
        <w:tc>
          <w:tcPr>
            <w:tcW w:w="1390"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培训费</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员工的日常培训费</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640"/>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hint="eastAsia"/>
              </w:rPr>
              <w:t>2</w:t>
            </w:r>
          </w:p>
        </w:tc>
        <w:tc>
          <w:tcPr>
            <w:tcW w:w="2798" w:type="dxa"/>
            <w:gridSpan w:val="2"/>
            <w:vAlign w:val="center"/>
          </w:tcPr>
          <w:p w:rsidR="003E5D8A" w:rsidRPr="003E5D8A" w:rsidRDefault="003E5D8A" w:rsidP="003E5D8A">
            <w:pPr>
              <w:adjustRightInd w:val="0"/>
              <w:snapToGrid w:val="0"/>
              <w:jc w:val="center"/>
              <w:rPr>
                <w:rFonts w:ascii="宋体" w:cs="宋体"/>
                <w:kern w:val="0"/>
                <w:sz w:val="22"/>
              </w:rPr>
            </w:pPr>
            <w:r w:rsidRPr="003E5D8A">
              <w:rPr>
                <w:rFonts w:ascii="Times New Roman" w:hAnsi="Times New Roman" w:hint="eastAsia"/>
                <w:sz w:val="22"/>
              </w:rPr>
              <w:t>设施材料费</w:t>
            </w:r>
          </w:p>
        </w:tc>
        <w:tc>
          <w:tcPr>
            <w:tcW w:w="4678" w:type="dxa"/>
            <w:vAlign w:val="center"/>
          </w:tcPr>
          <w:p w:rsidR="003E5D8A" w:rsidRPr="003E5D8A" w:rsidRDefault="003E5D8A" w:rsidP="003E5D8A">
            <w:pPr>
              <w:adjustRightInd w:val="0"/>
              <w:snapToGrid w:val="0"/>
              <w:rPr>
                <w:bCs/>
                <w:sz w:val="22"/>
              </w:rPr>
            </w:pPr>
            <w:r w:rsidRPr="003E5D8A">
              <w:rPr>
                <w:rFonts w:hint="eastAsia"/>
                <w:bCs/>
                <w:sz w:val="22"/>
              </w:rPr>
              <w:t>包括保安、绿化等设施工具使用及耗材费用</w:t>
            </w:r>
            <w:r w:rsidRPr="003E5D8A">
              <w:rPr>
                <w:bCs/>
                <w:sz w:val="22"/>
              </w:rPr>
              <w:t xml:space="preserve"> </w:t>
            </w:r>
          </w:p>
        </w:tc>
        <w:tc>
          <w:tcPr>
            <w:tcW w:w="1108" w:type="dxa"/>
            <w:vAlign w:val="center"/>
          </w:tcPr>
          <w:p w:rsidR="003E5D8A" w:rsidRPr="003E5D8A" w:rsidRDefault="003E5D8A" w:rsidP="003E5D8A">
            <w:pPr>
              <w:adjustRightInd w:val="0"/>
              <w:snapToGrid w:val="0"/>
              <w:jc w:val="center"/>
              <w:rPr>
                <w:rFonts w:ascii="Times New Roman" w:hAnsi="Times New Roman"/>
                <w:color w:val="FF0000"/>
                <w:u w:val="single"/>
              </w:rPr>
            </w:pPr>
          </w:p>
        </w:tc>
      </w:tr>
      <w:tr w:rsidR="003E5D8A" w:rsidRPr="003E5D8A" w:rsidTr="00957F1C">
        <w:trPr>
          <w:trHeight w:val="640"/>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hint="eastAsia"/>
              </w:rPr>
              <w:t>3</w:t>
            </w:r>
          </w:p>
        </w:tc>
        <w:tc>
          <w:tcPr>
            <w:tcW w:w="2798" w:type="dxa"/>
            <w:gridSpan w:val="2"/>
            <w:vAlign w:val="center"/>
          </w:tcPr>
          <w:p w:rsidR="003E5D8A" w:rsidRPr="003E5D8A" w:rsidRDefault="003E5D8A" w:rsidP="003E5D8A">
            <w:pPr>
              <w:adjustRightInd w:val="0"/>
              <w:snapToGrid w:val="0"/>
              <w:jc w:val="center"/>
              <w:rPr>
                <w:rFonts w:ascii="Times New Roman" w:hAnsi="Times New Roman"/>
                <w:sz w:val="22"/>
              </w:rPr>
            </w:pPr>
            <w:r w:rsidRPr="003E5D8A">
              <w:rPr>
                <w:rFonts w:ascii="Times New Roman" w:hAnsi="Times New Roman" w:hint="eastAsia"/>
                <w:sz w:val="22"/>
              </w:rPr>
              <w:t>其他（若有）</w:t>
            </w:r>
          </w:p>
        </w:tc>
        <w:tc>
          <w:tcPr>
            <w:tcW w:w="4678" w:type="dxa"/>
            <w:vAlign w:val="center"/>
          </w:tcPr>
          <w:p w:rsidR="003E5D8A" w:rsidRPr="003E5D8A" w:rsidRDefault="003E5D8A" w:rsidP="003E5D8A">
            <w:pPr>
              <w:adjustRightInd w:val="0"/>
              <w:snapToGrid w:val="0"/>
              <w:rPr>
                <w:bCs/>
                <w:sz w:val="22"/>
              </w:rPr>
            </w:pPr>
            <w:r w:rsidRPr="003E5D8A">
              <w:rPr>
                <w:rFonts w:hint="eastAsia"/>
                <w:bCs/>
                <w:sz w:val="22"/>
              </w:rPr>
              <w:t>其他伴随服务或不可预见费（若有）等</w:t>
            </w:r>
          </w:p>
        </w:tc>
        <w:tc>
          <w:tcPr>
            <w:tcW w:w="1108" w:type="dxa"/>
            <w:vAlign w:val="center"/>
          </w:tcPr>
          <w:p w:rsidR="003E5D8A" w:rsidRPr="003E5D8A" w:rsidRDefault="003E5D8A" w:rsidP="003E5D8A">
            <w:pPr>
              <w:adjustRightInd w:val="0"/>
              <w:snapToGrid w:val="0"/>
              <w:jc w:val="center"/>
              <w:rPr>
                <w:rFonts w:ascii="Times New Roman" w:hAnsi="Times New Roman"/>
                <w:color w:val="FF0000"/>
                <w:u w:val="single"/>
              </w:rPr>
            </w:pPr>
          </w:p>
        </w:tc>
      </w:tr>
      <w:tr w:rsidR="003E5D8A" w:rsidRPr="003E5D8A" w:rsidTr="00957F1C">
        <w:trPr>
          <w:trHeight w:val="567"/>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hint="eastAsia"/>
              </w:rPr>
              <w:t>4</w:t>
            </w:r>
          </w:p>
        </w:tc>
        <w:tc>
          <w:tcPr>
            <w:tcW w:w="2798" w:type="dxa"/>
            <w:gridSpan w:val="2"/>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管理费</w:t>
            </w:r>
          </w:p>
        </w:tc>
        <w:tc>
          <w:tcPr>
            <w:tcW w:w="4678" w:type="dxa"/>
          </w:tcPr>
          <w:p w:rsidR="003E5D8A" w:rsidRPr="003E5D8A" w:rsidRDefault="003E5D8A" w:rsidP="003E5D8A">
            <w:pPr>
              <w:adjustRightInd w:val="0"/>
              <w:snapToGrid w:val="0"/>
              <w:rPr>
                <w:rFonts w:ascii="Times New Roman" w:hAnsi="Times New Roman"/>
              </w:rPr>
            </w:pPr>
            <w:r w:rsidRPr="003E5D8A">
              <w:rPr>
                <w:rFonts w:ascii="Times New Roman" w:hAnsi="Times New Roman"/>
              </w:rPr>
              <w:t>管理费包括物业服务日常行政产生的费用、公众责任险和员工的意外保险费用等</w:t>
            </w:r>
          </w:p>
        </w:tc>
        <w:tc>
          <w:tcPr>
            <w:tcW w:w="1108" w:type="dxa"/>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hint="eastAsia"/>
              </w:rPr>
              <w:t>5</w:t>
            </w:r>
          </w:p>
        </w:tc>
        <w:tc>
          <w:tcPr>
            <w:tcW w:w="2798" w:type="dxa"/>
            <w:gridSpan w:val="2"/>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利润</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按（</w:t>
            </w:r>
            <w:r w:rsidRPr="003E5D8A">
              <w:rPr>
                <w:rFonts w:ascii="Times New Roman" w:hAnsi="Times New Roman"/>
              </w:rPr>
              <w:t>1+2+3</w:t>
            </w:r>
            <w:r w:rsidRPr="003E5D8A">
              <w:rPr>
                <w:rFonts w:ascii="Times New Roman" w:hAnsi="Times New Roman" w:hint="eastAsia"/>
              </w:rPr>
              <w:t>+4</w:t>
            </w:r>
            <w:r w:rsidRPr="003E5D8A">
              <w:rPr>
                <w:rFonts w:ascii="Times New Roman" w:hAnsi="Times New Roman"/>
              </w:rPr>
              <w:t>）的</w:t>
            </w:r>
            <w:r w:rsidRPr="003E5D8A">
              <w:rPr>
                <w:rFonts w:ascii="Times New Roman" w:hAnsi="Times New Roman"/>
              </w:rPr>
              <w:t>%</w:t>
            </w:r>
            <w:r w:rsidRPr="003E5D8A">
              <w:rPr>
                <w:rFonts w:ascii="Times New Roman" w:hAnsi="Times New Roman"/>
              </w:rPr>
              <w:t>计取</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798" w:type="dxa"/>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hint="eastAsia"/>
              </w:rPr>
              <w:t>6</w:t>
            </w:r>
          </w:p>
        </w:tc>
        <w:tc>
          <w:tcPr>
            <w:tcW w:w="2798" w:type="dxa"/>
            <w:gridSpan w:val="2"/>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税费</w:t>
            </w:r>
          </w:p>
        </w:tc>
        <w:tc>
          <w:tcPr>
            <w:tcW w:w="4678" w:type="dxa"/>
            <w:vAlign w:val="center"/>
          </w:tcPr>
          <w:p w:rsidR="003E5D8A" w:rsidRPr="003E5D8A" w:rsidRDefault="003E5D8A" w:rsidP="003E5D8A">
            <w:pPr>
              <w:adjustRightInd w:val="0"/>
              <w:snapToGrid w:val="0"/>
              <w:rPr>
                <w:rFonts w:ascii="Times New Roman" w:hAnsi="Times New Roman"/>
              </w:rPr>
            </w:pPr>
            <w:r w:rsidRPr="003E5D8A">
              <w:rPr>
                <w:rFonts w:ascii="Times New Roman" w:hAnsi="Times New Roman"/>
              </w:rPr>
              <w:t>税费按国家及上海市规定缴纳</w:t>
            </w:r>
          </w:p>
        </w:tc>
        <w:tc>
          <w:tcPr>
            <w:tcW w:w="1108" w:type="dxa"/>
            <w:vAlign w:val="center"/>
          </w:tcPr>
          <w:p w:rsidR="003E5D8A" w:rsidRPr="003E5D8A" w:rsidRDefault="003E5D8A" w:rsidP="003E5D8A">
            <w:pPr>
              <w:adjustRightInd w:val="0"/>
              <w:snapToGrid w:val="0"/>
              <w:rPr>
                <w:rFonts w:ascii="Times New Roman" w:hAnsi="Times New Roman"/>
              </w:rPr>
            </w:pPr>
          </w:p>
        </w:tc>
      </w:tr>
      <w:tr w:rsidR="003E5D8A" w:rsidRPr="003E5D8A" w:rsidTr="00957F1C">
        <w:trPr>
          <w:trHeight w:val="567"/>
          <w:jc w:val="center"/>
        </w:trPr>
        <w:tc>
          <w:tcPr>
            <w:tcW w:w="8274" w:type="dxa"/>
            <w:gridSpan w:val="4"/>
            <w:vAlign w:val="center"/>
          </w:tcPr>
          <w:p w:rsidR="003E5D8A" w:rsidRPr="003E5D8A" w:rsidRDefault="003E5D8A" w:rsidP="003E5D8A">
            <w:pPr>
              <w:adjustRightInd w:val="0"/>
              <w:snapToGrid w:val="0"/>
              <w:jc w:val="center"/>
              <w:rPr>
                <w:rFonts w:ascii="Times New Roman" w:hAnsi="Times New Roman"/>
              </w:rPr>
            </w:pPr>
            <w:r w:rsidRPr="003E5D8A">
              <w:rPr>
                <w:rFonts w:ascii="Times New Roman" w:hAnsi="Times New Roman"/>
              </w:rPr>
              <w:t>投标总价</w:t>
            </w:r>
          </w:p>
        </w:tc>
        <w:tc>
          <w:tcPr>
            <w:tcW w:w="1108" w:type="dxa"/>
            <w:vAlign w:val="center"/>
          </w:tcPr>
          <w:p w:rsidR="003E5D8A" w:rsidRPr="003E5D8A" w:rsidRDefault="003E5D8A" w:rsidP="003E5D8A">
            <w:pPr>
              <w:adjustRightInd w:val="0"/>
              <w:snapToGrid w:val="0"/>
              <w:rPr>
                <w:rFonts w:ascii="Times New Roman" w:hAnsi="Times New Roman"/>
              </w:rPr>
            </w:pPr>
          </w:p>
        </w:tc>
      </w:tr>
    </w:tbl>
    <w:p w:rsidR="003E5D8A" w:rsidRPr="003E5D8A" w:rsidRDefault="003E5D8A" w:rsidP="003E5D8A">
      <w:pPr>
        <w:spacing w:line="300" w:lineRule="auto"/>
        <w:ind w:firstLineChars="200" w:firstLine="440"/>
        <w:jc w:val="left"/>
        <w:rPr>
          <w:rFonts w:ascii="Times New Roman" w:hAnsi="Times New Roman"/>
          <w:color w:val="0000FF"/>
          <w:kern w:val="0"/>
          <w:sz w:val="22"/>
        </w:rPr>
      </w:pPr>
      <w:r w:rsidRPr="003E5D8A">
        <w:rPr>
          <w:rFonts w:ascii="Times New Roman" w:hAnsi="Times New Roman"/>
          <w:color w:val="0000FF"/>
          <w:kern w:val="0"/>
          <w:sz w:val="22"/>
        </w:rPr>
        <w:t>备注：投标人应按照服务项目的特点和性质，分项说明并计算出本项目范围内各人员费用的组成。</w:t>
      </w:r>
    </w:p>
    <w:p w:rsidR="003E5D8A" w:rsidRPr="003E5D8A" w:rsidRDefault="003E5D8A" w:rsidP="003E5D8A">
      <w:pPr>
        <w:adjustRightInd w:val="0"/>
        <w:snapToGrid w:val="0"/>
        <w:spacing w:line="300" w:lineRule="auto"/>
        <w:ind w:firstLineChars="200" w:firstLine="442"/>
        <w:jc w:val="left"/>
        <w:outlineLvl w:val="2"/>
        <w:rPr>
          <w:rFonts w:ascii="Times New Roman" w:hAnsi="Times New Roman"/>
          <w:b/>
          <w:color w:val="000000"/>
          <w:sz w:val="22"/>
        </w:rPr>
      </w:pPr>
      <w:r w:rsidRPr="003E5D8A">
        <w:rPr>
          <w:rFonts w:ascii="Times New Roman" w:hAnsi="Times New Roman"/>
          <w:b/>
          <w:color w:val="000000"/>
          <w:sz w:val="22"/>
        </w:rPr>
        <w:t>14</w:t>
      </w:r>
      <w:r w:rsidRPr="003E5D8A">
        <w:rPr>
          <w:rFonts w:ascii="Times New Roman" w:hAnsi="Times New Roman"/>
          <w:b/>
          <w:color w:val="000000"/>
          <w:sz w:val="22"/>
        </w:rPr>
        <w:t>投标报价控制性条款</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14.1 </w:t>
      </w:r>
      <w:r w:rsidRPr="003E5D8A">
        <w:rPr>
          <w:rFonts w:ascii="Times New Roman" w:hAnsi="Times New Roman"/>
          <w:color w:val="000000"/>
          <w:sz w:val="22"/>
        </w:rPr>
        <w:t>投标报价不得超过公布的预算金额或最高限价，其中各年度或各分项报价（如有要求）均不得超过对应的预算金额或最高限价。</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lastRenderedPageBreak/>
        <w:t xml:space="preserve">14.2 </w:t>
      </w:r>
      <w:r w:rsidRPr="003E5D8A">
        <w:rPr>
          <w:rFonts w:ascii="Times New Roman" w:hAnsi="Times New Roman"/>
          <w:color w:val="000000"/>
          <w:sz w:val="22"/>
        </w:rPr>
        <w:t>本项目只允许有一个报价，任何有选择的报价将不予接受。</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14.3 </w:t>
      </w:r>
      <w:r w:rsidRPr="003E5D8A">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E5D8A" w:rsidRPr="003E5D8A" w:rsidRDefault="003E5D8A" w:rsidP="003E5D8A">
      <w:pPr>
        <w:adjustRightInd w:val="0"/>
        <w:snapToGrid w:val="0"/>
        <w:spacing w:line="300" w:lineRule="auto"/>
        <w:ind w:firstLineChars="200" w:firstLine="442"/>
        <w:jc w:val="left"/>
        <w:rPr>
          <w:rFonts w:ascii="Times New Roman" w:hAnsi="Times New Roman"/>
          <w:color w:val="000000"/>
          <w:sz w:val="22"/>
        </w:rPr>
      </w:pPr>
      <w:r w:rsidRPr="003E5D8A">
        <w:rPr>
          <w:rFonts w:ascii="宋体" w:hAnsi="宋体"/>
          <w:b/>
          <w:bCs/>
          <w:kern w:val="0"/>
          <w:sz w:val="22"/>
        </w:rPr>
        <w:t>★</w:t>
      </w:r>
      <w:r w:rsidRPr="003E5D8A">
        <w:rPr>
          <w:rFonts w:ascii="Times New Roman" w:hAnsi="Times New Roman"/>
          <w:color w:val="000000"/>
          <w:sz w:val="22"/>
        </w:rPr>
        <w:t xml:space="preserve">14.4 </w:t>
      </w:r>
      <w:r w:rsidRPr="003E5D8A">
        <w:rPr>
          <w:rFonts w:ascii="Times New Roman" w:hAnsi="Times New Roman"/>
          <w:color w:val="000000"/>
          <w:sz w:val="22"/>
        </w:rPr>
        <w:t>经评标委员会审定，投标报价存在下列情形之一的，该投标文件作无效标处理：</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14.4.1 </w:t>
      </w:r>
      <w:r w:rsidRPr="003E5D8A">
        <w:rPr>
          <w:rFonts w:ascii="Times New Roman" w:hAnsi="Times New Roman"/>
          <w:color w:val="000000"/>
          <w:sz w:val="22"/>
        </w:rPr>
        <w:t>对岗位设置一览表中的</w:t>
      </w:r>
      <w:r w:rsidRPr="003E5D8A">
        <w:rPr>
          <w:rFonts w:ascii="Times New Roman" w:hAnsi="Times New Roman"/>
          <w:sz w:val="22"/>
        </w:rPr>
        <w:t>岗位配置数进行缩减的</w:t>
      </w:r>
      <w:r w:rsidRPr="003E5D8A">
        <w:rPr>
          <w:rFonts w:ascii="Times New Roman" w:hAnsi="Times New Roman"/>
          <w:color w:val="000000"/>
          <w:sz w:val="22"/>
        </w:rPr>
        <w:t>；</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14.4.2</w:t>
      </w:r>
      <w:r w:rsidRPr="003E5D8A">
        <w:rPr>
          <w:rFonts w:ascii="Times New Roman" w:hAnsi="Times New Roman"/>
          <w:color w:val="000000"/>
          <w:sz w:val="22"/>
        </w:rPr>
        <w:t>投标报价</w:t>
      </w:r>
      <w:r w:rsidRPr="003E5D8A">
        <w:rPr>
          <w:rFonts w:ascii="Times New Roman" w:hAnsi="Times New Roman" w:hint="eastAsia"/>
          <w:color w:val="000000"/>
          <w:sz w:val="22"/>
        </w:rPr>
        <w:t>与</w:t>
      </w:r>
      <w:r w:rsidRPr="003E5D8A">
        <w:rPr>
          <w:rFonts w:ascii="Times New Roman" w:hAnsi="Times New Roman"/>
          <w:color w:val="000000"/>
          <w:sz w:val="22"/>
        </w:rPr>
        <w:t>技术方案</w:t>
      </w:r>
      <w:r w:rsidRPr="003E5D8A">
        <w:rPr>
          <w:rFonts w:ascii="Times New Roman" w:hAnsi="Times New Roman" w:hint="eastAsia"/>
          <w:color w:val="000000"/>
          <w:sz w:val="22"/>
        </w:rPr>
        <w:t>及法律法规</w:t>
      </w:r>
      <w:r w:rsidRPr="003E5D8A">
        <w:rPr>
          <w:rFonts w:ascii="Times New Roman" w:hAnsi="Times New Roman"/>
          <w:color w:val="000000"/>
          <w:sz w:val="22"/>
        </w:rPr>
        <w:t>明显不相符的；</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r w:rsidRPr="003E5D8A">
        <w:rPr>
          <w:rFonts w:ascii="Times New Roman" w:hAnsi="Times New Roman"/>
          <w:color w:val="000000"/>
          <w:sz w:val="22"/>
        </w:rPr>
        <w:t xml:space="preserve">14.4.3 </w:t>
      </w:r>
      <w:r w:rsidRPr="003E5D8A">
        <w:rPr>
          <w:rFonts w:ascii="Times New Roman" w:hAnsi="Times New Roman"/>
          <w:color w:val="000000"/>
          <w:sz w:val="22"/>
        </w:rPr>
        <w:t>投标报价中员工的基本工资低于本市职工最新的最低工资标准的</w:t>
      </w:r>
      <w:r w:rsidRPr="003E5D8A">
        <w:rPr>
          <w:rFonts w:ascii="Times New Roman" w:hAnsi="Times New Roman" w:hint="eastAsia"/>
          <w:color w:val="000000"/>
          <w:sz w:val="22"/>
        </w:rPr>
        <w:t>。</w:t>
      </w: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Chars="200" w:firstLine="440"/>
        <w:jc w:val="left"/>
        <w:rPr>
          <w:rFonts w:ascii="Times New Roman" w:hAnsi="Times New Roman"/>
          <w:color w:val="000000"/>
          <w:sz w:val="22"/>
        </w:rPr>
      </w:pPr>
    </w:p>
    <w:p w:rsidR="003E5D8A" w:rsidRPr="003E5D8A" w:rsidRDefault="003E5D8A" w:rsidP="003E5D8A">
      <w:pPr>
        <w:adjustRightInd w:val="0"/>
        <w:snapToGrid w:val="0"/>
        <w:spacing w:line="300" w:lineRule="auto"/>
        <w:ind w:firstLine="600"/>
        <w:jc w:val="center"/>
        <w:outlineLvl w:val="1"/>
        <w:rPr>
          <w:rFonts w:ascii="Times New Roman" w:eastAsia="黑体" w:hAnsi="Times New Roman"/>
          <w:sz w:val="30"/>
          <w:szCs w:val="30"/>
        </w:rPr>
      </w:pPr>
      <w:r w:rsidRPr="003E5D8A">
        <w:rPr>
          <w:rFonts w:ascii="Times New Roman" w:eastAsia="黑体" w:hAnsi="Times New Roman"/>
          <w:sz w:val="30"/>
          <w:szCs w:val="30"/>
        </w:rPr>
        <w:t>五、政府采购政策</w:t>
      </w:r>
    </w:p>
    <w:p w:rsidR="003E5D8A" w:rsidRPr="003E5D8A" w:rsidRDefault="003E5D8A" w:rsidP="003E5D8A">
      <w:pPr>
        <w:adjustRightInd w:val="0"/>
        <w:snapToGrid w:val="0"/>
        <w:spacing w:line="300" w:lineRule="auto"/>
        <w:ind w:firstLineChars="200" w:firstLine="442"/>
        <w:outlineLvl w:val="2"/>
        <w:rPr>
          <w:rFonts w:ascii="Times New Roman" w:hAnsi="Times New Roman"/>
          <w:b/>
          <w:sz w:val="22"/>
        </w:rPr>
      </w:pPr>
      <w:r w:rsidRPr="003E5D8A">
        <w:rPr>
          <w:rFonts w:ascii="Times New Roman" w:hAnsi="Times New Roman"/>
          <w:b/>
          <w:sz w:val="22"/>
        </w:rPr>
        <w:t>15</w:t>
      </w:r>
      <w:r w:rsidRPr="003E5D8A">
        <w:rPr>
          <w:rFonts w:ascii="Times New Roman" w:hAnsi="Times New Roman"/>
          <w:b/>
          <w:sz w:val="22"/>
        </w:rPr>
        <w:t>促进中小企业发展</w:t>
      </w:r>
    </w:p>
    <w:p w:rsidR="003E5D8A" w:rsidRPr="003E5D8A" w:rsidRDefault="003E5D8A" w:rsidP="003E5D8A">
      <w:pPr>
        <w:adjustRightInd w:val="0"/>
        <w:snapToGrid w:val="0"/>
        <w:spacing w:line="300" w:lineRule="auto"/>
        <w:ind w:firstLineChars="200" w:firstLine="442"/>
        <w:jc w:val="left"/>
        <w:rPr>
          <w:rFonts w:ascii="Times New Roman" w:hAnsi="Times New Roman"/>
          <w:color w:val="000000"/>
          <w:sz w:val="22"/>
        </w:rPr>
      </w:pPr>
      <w:r w:rsidRPr="003E5D8A">
        <w:rPr>
          <w:rFonts w:ascii="宋体" w:hAnsi="宋体"/>
          <w:b/>
          <w:bCs/>
          <w:kern w:val="0"/>
          <w:sz w:val="22"/>
        </w:rPr>
        <w:t>★</w:t>
      </w:r>
      <w:r w:rsidRPr="003E5D8A">
        <w:rPr>
          <w:rFonts w:ascii="Times New Roman" w:hAnsi="Times New Roman"/>
          <w:color w:val="000000"/>
          <w:sz w:val="22"/>
        </w:rPr>
        <w:t xml:space="preserve">15.1 </w:t>
      </w:r>
      <w:r w:rsidRPr="003E5D8A">
        <w:rPr>
          <w:rFonts w:ascii="Times New Roman" w:hAnsi="Times New Roman"/>
          <w:color w:val="000000"/>
          <w:sz w:val="22"/>
        </w:rPr>
        <w:t>中小企业（指在中华人民共和国境内依法设立，依据国务院批准的中小企业划</w:t>
      </w:r>
      <w:r w:rsidRPr="003E5D8A">
        <w:rPr>
          <w:rFonts w:ascii="Times New Roman" w:hAnsi="Times New Roman" w:hint="eastAsia"/>
          <w:color w:val="000000"/>
          <w:sz w:val="22"/>
        </w:rPr>
        <w:t>型</w:t>
      </w:r>
      <w:r w:rsidRPr="003E5D8A">
        <w:rPr>
          <w:rFonts w:ascii="Times New Roman" w:hAnsi="Times New Roman"/>
          <w:color w:val="000000"/>
          <w:sz w:val="22"/>
        </w:rPr>
        <w:t>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3E5D8A">
        <w:rPr>
          <w:rFonts w:ascii="Times New Roman" w:hAnsi="Times New Roman"/>
          <w:color w:val="000000"/>
          <w:sz w:val="22"/>
        </w:rPr>
        <w:t>2020</w:t>
      </w:r>
      <w:r w:rsidRPr="003E5D8A">
        <w:rPr>
          <w:rFonts w:ascii="Times New Roman" w:hAnsi="Times New Roman"/>
          <w:color w:val="000000"/>
          <w:sz w:val="22"/>
        </w:rPr>
        <w:t>】</w:t>
      </w:r>
      <w:r w:rsidRPr="003E5D8A">
        <w:rPr>
          <w:rFonts w:ascii="Times New Roman" w:hAnsi="Times New Roman"/>
          <w:color w:val="000000"/>
          <w:sz w:val="22"/>
        </w:rPr>
        <w:t>46</w:t>
      </w:r>
      <w:r w:rsidRPr="003E5D8A">
        <w:rPr>
          <w:rFonts w:ascii="Times New Roman" w:hAnsi="Times New Roman"/>
          <w:color w:val="000000"/>
          <w:sz w:val="22"/>
        </w:rPr>
        <w:t>号）、《关于进一步加大政府采购支持中小企业力度的通知》（财库【</w:t>
      </w:r>
      <w:r w:rsidRPr="003E5D8A">
        <w:rPr>
          <w:rFonts w:ascii="Times New Roman" w:hAnsi="Times New Roman"/>
          <w:color w:val="000000"/>
          <w:sz w:val="22"/>
        </w:rPr>
        <w:t>2022</w:t>
      </w:r>
      <w:r w:rsidRPr="003E5D8A">
        <w:rPr>
          <w:rFonts w:ascii="Times New Roman" w:hAnsi="Times New Roman"/>
          <w:color w:val="000000"/>
          <w:sz w:val="22"/>
        </w:rPr>
        <w:t>】</w:t>
      </w:r>
      <w:r w:rsidRPr="003E5D8A">
        <w:rPr>
          <w:rFonts w:ascii="Times New Roman" w:hAnsi="Times New Roman"/>
          <w:color w:val="000000"/>
          <w:sz w:val="22"/>
        </w:rPr>
        <w:t>19</w:t>
      </w:r>
      <w:r w:rsidRPr="003E5D8A">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bookmarkStart w:id="93" w:name="_GoBack"/>
      <w:bookmarkEnd w:id="93"/>
    </w:p>
    <w:p w:rsidR="003E5D8A" w:rsidRPr="003E5D8A" w:rsidRDefault="003E5D8A" w:rsidP="003E5D8A">
      <w:pPr>
        <w:tabs>
          <w:tab w:val="left" w:pos="3060"/>
        </w:tabs>
        <w:adjustRightInd w:val="0"/>
        <w:snapToGrid w:val="0"/>
        <w:spacing w:line="300" w:lineRule="auto"/>
        <w:ind w:firstLineChars="200" w:firstLine="440"/>
        <w:rPr>
          <w:rFonts w:ascii="Times New Roman" w:hAnsi="Times New Roman"/>
          <w:sz w:val="22"/>
        </w:rPr>
      </w:pPr>
      <w:r w:rsidRPr="003E5D8A">
        <w:rPr>
          <w:rFonts w:ascii="Times New Roman" w:hAnsi="Times New Roman" w:hint="eastAsia"/>
          <w:color w:val="000000"/>
          <w:sz w:val="22"/>
        </w:rPr>
        <w:t>15.1</w:t>
      </w:r>
      <w:r w:rsidRPr="003E5D8A">
        <w:rPr>
          <w:rFonts w:ascii="Times New Roman" w:hAnsi="Times New Roman"/>
          <w:color w:val="000000"/>
          <w:sz w:val="22"/>
        </w:rPr>
        <w:t>.1</w:t>
      </w:r>
      <w:r w:rsidRPr="003E5D8A">
        <w:rPr>
          <w:rFonts w:ascii="Times New Roman" w:hAnsi="Times New Roman"/>
          <w:sz w:val="22"/>
        </w:rPr>
        <w:t>中小企业（含中型、小型、微型企业，下同）的划定按照《中小企业划型标准规定》（工信部联企业【</w:t>
      </w:r>
      <w:r w:rsidRPr="003E5D8A">
        <w:rPr>
          <w:rFonts w:ascii="Times New Roman" w:hAnsi="Times New Roman"/>
          <w:sz w:val="22"/>
        </w:rPr>
        <w:t>2011</w:t>
      </w:r>
      <w:r w:rsidRPr="003E5D8A">
        <w:rPr>
          <w:rFonts w:ascii="Times New Roman" w:hAnsi="Times New Roman"/>
          <w:sz w:val="22"/>
        </w:rPr>
        <w:t>】</w:t>
      </w:r>
      <w:r w:rsidRPr="003E5D8A">
        <w:rPr>
          <w:rFonts w:ascii="Times New Roman" w:hAnsi="Times New Roman"/>
          <w:sz w:val="22"/>
        </w:rPr>
        <w:t>300</w:t>
      </w:r>
      <w:r w:rsidRPr="003E5D8A">
        <w:rPr>
          <w:rFonts w:ascii="Times New Roman" w:hAnsi="Times New Roman"/>
          <w:sz w:val="22"/>
        </w:rPr>
        <w:t>号）执行，参加</w:t>
      </w:r>
      <w:r w:rsidRPr="003E5D8A">
        <w:rPr>
          <w:rFonts w:ascii="Times New Roman" w:hAnsi="Times New Roman" w:hint="eastAsia"/>
          <w:sz w:val="22"/>
        </w:rPr>
        <w:t>投标</w:t>
      </w:r>
      <w:r w:rsidRPr="003E5D8A">
        <w:rPr>
          <w:rFonts w:ascii="Times New Roman" w:hAnsi="Times New Roman"/>
          <w:sz w:val="22"/>
        </w:rPr>
        <w:t>的中小企业应当提供《中小企业声明函》（具体格式见</w:t>
      </w:r>
      <w:r w:rsidRPr="003E5D8A">
        <w:rPr>
          <w:rFonts w:ascii="Times New Roman" w:hAnsi="Times New Roman"/>
          <w:sz w:val="22"/>
        </w:rPr>
        <w:t>“</w:t>
      </w:r>
      <w:r w:rsidRPr="003E5D8A">
        <w:rPr>
          <w:rFonts w:ascii="Times New Roman" w:hAnsi="Times New Roman"/>
          <w:sz w:val="22"/>
        </w:rPr>
        <w:t>响应文件格式</w:t>
      </w:r>
      <w:r w:rsidRPr="003E5D8A">
        <w:rPr>
          <w:rFonts w:ascii="Times New Roman" w:hAnsi="Times New Roman"/>
          <w:sz w:val="22"/>
        </w:rPr>
        <w:t>”</w:t>
      </w:r>
      <w:r w:rsidRPr="003E5D8A">
        <w:rPr>
          <w:rFonts w:ascii="Times New Roman" w:hAnsi="Times New Roman"/>
          <w:sz w:val="22"/>
        </w:rPr>
        <w:t>），反之，视作非中、小微企业，不具备参与</w:t>
      </w:r>
      <w:r w:rsidRPr="003E5D8A">
        <w:rPr>
          <w:rFonts w:ascii="Times New Roman" w:hAnsi="Times New Roman" w:hint="eastAsia"/>
          <w:sz w:val="22"/>
        </w:rPr>
        <w:t>投标</w:t>
      </w:r>
      <w:r w:rsidRPr="003E5D8A">
        <w:rPr>
          <w:rFonts w:ascii="Times New Roman" w:hAnsi="Times New Roman"/>
          <w:sz w:val="22"/>
        </w:rPr>
        <w:t>资格。如项目允许联合体参与竞争的，则联合体中各方均应为中小企业，并按本款要求提供《中小企业声明函》。</w:t>
      </w:r>
    </w:p>
    <w:p w:rsidR="003E5D8A" w:rsidRPr="003E5D8A" w:rsidRDefault="003E5D8A" w:rsidP="003E5D8A">
      <w:pPr>
        <w:adjustRightInd w:val="0"/>
        <w:snapToGrid w:val="0"/>
        <w:spacing w:line="300" w:lineRule="auto"/>
        <w:ind w:firstLineChars="200" w:firstLine="440"/>
        <w:rPr>
          <w:rFonts w:ascii="Times New Roman" w:hAnsi="Times New Roman"/>
          <w:sz w:val="22"/>
        </w:rPr>
      </w:pPr>
      <w:r w:rsidRPr="003E5D8A">
        <w:rPr>
          <w:rFonts w:ascii="Times New Roman" w:hAnsi="Times New Roman" w:hint="eastAsia"/>
          <w:color w:val="000000"/>
          <w:sz w:val="22"/>
        </w:rPr>
        <w:t>15.1</w:t>
      </w:r>
      <w:r w:rsidRPr="003E5D8A">
        <w:rPr>
          <w:rFonts w:ascii="Times New Roman" w:hAnsi="Times New Roman"/>
          <w:color w:val="000000"/>
          <w:sz w:val="22"/>
        </w:rPr>
        <w:t>.</w:t>
      </w:r>
      <w:r w:rsidRPr="003E5D8A">
        <w:rPr>
          <w:rFonts w:ascii="Times New Roman" w:hAnsi="Times New Roman"/>
          <w:sz w:val="22"/>
        </w:rPr>
        <w:t xml:space="preserve">2 </w:t>
      </w:r>
      <w:r w:rsidRPr="003E5D8A">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3E5D8A" w:rsidRPr="003E5D8A" w:rsidRDefault="003E5D8A" w:rsidP="003E5D8A">
      <w:pPr>
        <w:adjustRightInd w:val="0"/>
        <w:snapToGrid w:val="0"/>
        <w:spacing w:line="300" w:lineRule="auto"/>
        <w:ind w:firstLineChars="200" w:firstLine="442"/>
        <w:jc w:val="left"/>
        <w:rPr>
          <w:rFonts w:ascii="Times New Roman" w:hAnsi="Times New Roman"/>
          <w:color w:val="000000"/>
          <w:sz w:val="22"/>
        </w:rPr>
      </w:pPr>
      <w:r w:rsidRPr="003E5D8A">
        <w:rPr>
          <w:rFonts w:ascii="宋体" w:hAnsi="宋体"/>
          <w:b/>
          <w:bCs/>
          <w:kern w:val="0"/>
          <w:sz w:val="22"/>
        </w:rPr>
        <w:t>★</w:t>
      </w:r>
      <w:r w:rsidRPr="003E5D8A">
        <w:rPr>
          <w:rFonts w:ascii="Times New Roman" w:hAnsi="Times New Roman"/>
          <w:sz w:val="22"/>
        </w:rPr>
        <w:t>15.</w:t>
      </w:r>
      <w:r w:rsidRPr="003E5D8A">
        <w:rPr>
          <w:rFonts w:ascii="Times New Roman" w:hAnsi="Times New Roman" w:hint="eastAsia"/>
          <w:sz w:val="22"/>
        </w:rPr>
        <w:t>2</w:t>
      </w:r>
      <w:r w:rsidRPr="003E5D8A">
        <w:rPr>
          <w:rFonts w:ascii="Times New Roman" w:hAnsi="宋体"/>
          <w:sz w:val="22"/>
        </w:rPr>
        <w:t>供应商如提供虚假材料以谋取成交的，按照《政府采购法》有关条款处理，并记入供应商诚信档案。</w:t>
      </w:r>
    </w:p>
    <w:p w:rsidR="003E5D8A" w:rsidRPr="003E5D8A" w:rsidRDefault="003E5D8A" w:rsidP="003E5D8A">
      <w:pPr>
        <w:adjustRightInd w:val="0"/>
        <w:snapToGrid w:val="0"/>
        <w:spacing w:line="300" w:lineRule="auto"/>
        <w:ind w:firstLineChars="200" w:firstLine="442"/>
        <w:outlineLvl w:val="2"/>
        <w:rPr>
          <w:rFonts w:ascii="Times New Roman" w:hAnsi="Times New Roman"/>
          <w:b/>
          <w:sz w:val="22"/>
        </w:rPr>
      </w:pPr>
      <w:r w:rsidRPr="003E5D8A">
        <w:rPr>
          <w:rFonts w:ascii="Times New Roman" w:hAnsi="Times New Roman"/>
          <w:b/>
          <w:sz w:val="22"/>
        </w:rPr>
        <w:t xml:space="preserve">16 </w:t>
      </w:r>
      <w:r w:rsidRPr="003E5D8A">
        <w:rPr>
          <w:rFonts w:ascii="Times New Roman" w:hAnsi="Times New Roman"/>
          <w:b/>
          <w:sz w:val="22"/>
        </w:rPr>
        <w:t>促进残疾人就业</w:t>
      </w:r>
      <w:r w:rsidRPr="003E5D8A">
        <w:rPr>
          <w:rFonts w:ascii="Times New Roman" w:hAnsi="Times New Roman"/>
          <w:sz w:val="22"/>
        </w:rPr>
        <w:t>（注：仅残疾人福利单位适用）</w:t>
      </w:r>
    </w:p>
    <w:p w:rsidR="003E5D8A" w:rsidRPr="003E5D8A" w:rsidRDefault="003E5D8A" w:rsidP="003E5D8A">
      <w:pPr>
        <w:adjustRightInd w:val="0"/>
        <w:snapToGrid w:val="0"/>
        <w:spacing w:line="300" w:lineRule="auto"/>
        <w:ind w:firstLineChars="200" w:firstLine="440"/>
        <w:rPr>
          <w:rFonts w:ascii="Times New Roman" w:hAnsi="Times New Roman"/>
          <w:sz w:val="22"/>
        </w:rPr>
      </w:pPr>
      <w:r w:rsidRPr="003E5D8A">
        <w:rPr>
          <w:rFonts w:ascii="Times New Roman" w:hAnsi="Times New Roman"/>
          <w:sz w:val="22"/>
        </w:rPr>
        <w:t xml:space="preserve">16.1 </w:t>
      </w:r>
      <w:r w:rsidRPr="003E5D8A">
        <w:rPr>
          <w:rFonts w:ascii="Times New Roman" w:hAnsi="Times New Roman"/>
          <w:sz w:val="22"/>
        </w:rPr>
        <w:t>符合财库【</w:t>
      </w:r>
      <w:r w:rsidRPr="003E5D8A">
        <w:rPr>
          <w:rFonts w:ascii="Times New Roman" w:hAnsi="Times New Roman"/>
          <w:sz w:val="22"/>
        </w:rPr>
        <w:t>2017</w:t>
      </w:r>
      <w:r w:rsidRPr="003E5D8A">
        <w:rPr>
          <w:rFonts w:ascii="Times New Roman" w:hAnsi="Times New Roman"/>
          <w:sz w:val="22"/>
        </w:rPr>
        <w:t>】</w:t>
      </w:r>
      <w:r w:rsidRPr="003E5D8A">
        <w:rPr>
          <w:rFonts w:ascii="Times New Roman" w:hAnsi="Times New Roman"/>
          <w:sz w:val="22"/>
        </w:rPr>
        <w:t>141</w:t>
      </w:r>
      <w:r w:rsidRPr="003E5D8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54C78" w:rsidRDefault="003E5D8A" w:rsidP="003E5D8A">
      <w:r w:rsidRPr="003E5D8A">
        <w:rPr>
          <w:rFonts w:ascii="Times New Roman" w:hAnsi="Times New Roman"/>
          <w:sz w:val="22"/>
        </w:rPr>
        <w:t>16.2</w:t>
      </w:r>
      <w:r w:rsidRPr="003E5D8A">
        <w:rPr>
          <w:rFonts w:ascii="Times New Roman" w:hAnsi="Times New Roman"/>
          <w:sz w:val="22"/>
        </w:rPr>
        <w:t>残疾人福利性单位在参加政府采购活动时，应当按财库【</w:t>
      </w:r>
      <w:r w:rsidRPr="003E5D8A">
        <w:rPr>
          <w:rFonts w:ascii="Times New Roman" w:hAnsi="Times New Roman"/>
          <w:sz w:val="22"/>
        </w:rPr>
        <w:t>2017</w:t>
      </w:r>
      <w:r w:rsidRPr="003E5D8A">
        <w:rPr>
          <w:rFonts w:ascii="Times New Roman" w:hAnsi="Times New Roman"/>
          <w:sz w:val="22"/>
        </w:rPr>
        <w:t>】</w:t>
      </w:r>
      <w:r w:rsidRPr="003E5D8A">
        <w:rPr>
          <w:rFonts w:ascii="Times New Roman" w:hAnsi="Times New Roman"/>
          <w:sz w:val="22"/>
        </w:rPr>
        <w:t>141</w:t>
      </w:r>
      <w:r w:rsidRPr="003E5D8A">
        <w:rPr>
          <w:rFonts w:ascii="Times New Roman" w:hAnsi="Times New Roman"/>
          <w:sz w:val="22"/>
        </w:rPr>
        <w:t>号规定的《残疾人福利性单位声明函》（具体格式详见</w:t>
      </w:r>
      <w:r w:rsidRPr="003E5D8A">
        <w:rPr>
          <w:rFonts w:ascii="Times New Roman" w:hAnsi="Times New Roman"/>
          <w:sz w:val="22"/>
        </w:rPr>
        <w:t>“</w:t>
      </w:r>
      <w:r w:rsidRPr="003E5D8A">
        <w:rPr>
          <w:rFonts w:ascii="Times New Roman" w:hAnsi="Times New Roman"/>
          <w:sz w:val="22"/>
        </w:rPr>
        <w:t>投标文件格式</w:t>
      </w:r>
      <w:r w:rsidRPr="003E5D8A">
        <w:rPr>
          <w:rFonts w:ascii="Times New Roman" w:hAnsi="Times New Roman"/>
          <w:sz w:val="22"/>
        </w:rPr>
        <w:t>”</w:t>
      </w:r>
      <w:r w:rsidRPr="003E5D8A">
        <w:rPr>
          <w:rFonts w:ascii="Times New Roman" w:hAnsi="Times New Roman"/>
          <w:sz w:val="22"/>
        </w:rPr>
        <w:t>），并对声明的真实性负责。</w:t>
      </w:r>
    </w:p>
    <w:sectPr w:rsidR="00C54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A00002BF" w:usb1="184F6CFA"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Microsoft YaHei Light">
    <w:altName w:val="微软雅黑"/>
    <w:charset w:val="86"/>
    <w:family w:val="swiss"/>
    <w:pitch w:val="variable"/>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27458F3"/>
    <w:multiLevelType w:val="singleLevel"/>
    <w:tmpl w:val="627458F3"/>
    <w:lvl w:ilvl="0">
      <w:start w:val="1"/>
      <w:numFmt w:val="decimal"/>
      <w:pStyle w:val="3"/>
      <w:lvlText w:val="%1."/>
      <w:lvlJc w:val="left"/>
      <w:pPr>
        <w:tabs>
          <w:tab w:val="left" w:pos="1200"/>
        </w:tabs>
        <w:ind w:left="1200" w:hanging="360"/>
      </w:pPr>
    </w:lvl>
  </w:abstractNum>
  <w:abstractNum w:abstractNumId="32">
    <w:nsid w:val="6B3E7707"/>
    <w:multiLevelType w:val="hybridMultilevel"/>
    <w:tmpl w:val="3AF2BF34"/>
    <w:lvl w:ilvl="0" w:tplc="288A95F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6"/>
  </w:num>
  <w:num w:numId="1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3"/>
  </w:num>
  <w:num w:numId="14">
    <w:abstractNumId w:val="17"/>
  </w:num>
  <w:num w:numId="15">
    <w:abstractNumId w:val="13"/>
  </w:num>
  <w:num w:numId="16">
    <w:abstractNumId w:val="2"/>
  </w:num>
  <w:num w:numId="17">
    <w:abstractNumId w:val="21"/>
  </w:num>
  <w:num w:numId="18">
    <w:abstractNumId w:val="4"/>
  </w:num>
  <w:num w:numId="19">
    <w:abstractNumId w:val="11"/>
  </w:num>
  <w:num w:numId="20">
    <w:abstractNumId w:val="9"/>
  </w:num>
  <w:num w:numId="21">
    <w:abstractNumId w:val="18"/>
  </w:num>
  <w:num w:numId="22">
    <w:abstractNumId w:val="5"/>
  </w:num>
  <w:num w:numId="23">
    <w:abstractNumId w:val="26"/>
  </w:num>
  <w:num w:numId="24">
    <w:abstractNumId w:val="1"/>
  </w:num>
  <w:num w:numId="25">
    <w:abstractNumId w:val="24"/>
  </w:num>
  <w:num w:numId="26">
    <w:abstractNumId w:val="19"/>
  </w:num>
  <w:num w:numId="27">
    <w:abstractNumId w:val="8"/>
  </w:num>
  <w:num w:numId="28">
    <w:abstractNumId w:val="22"/>
  </w:num>
  <w:num w:numId="29">
    <w:abstractNumId w:val="29"/>
  </w:num>
  <w:num w:numId="30">
    <w:abstractNumId w:val="14"/>
  </w:num>
  <w:num w:numId="31">
    <w:abstractNumId w:val="28"/>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8A"/>
    <w:rsid w:val="003E5D8A"/>
    <w:rsid w:val="00C5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E5D8A"/>
    <w:pPr>
      <w:widowControl w:val="0"/>
      <w:jc w:val="both"/>
    </w:pPr>
    <w:rPr>
      <w:rFonts w:ascii="Calibri" w:eastAsia="宋体" w:hAnsi="Calibri" w:cs="Times New Roman"/>
    </w:rPr>
  </w:style>
  <w:style w:type="paragraph" w:styleId="11">
    <w:name w:val="heading 1"/>
    <w:basedOn w:val="a9"/>
    <w:next w:val="a9"/>
    <w:link w:val="1Char"/>
    <w:autoRedefine/>
    <w:uiPriority w:val="99"/>
    <w:qFormat/>
    <w:rsid w:val="003E5D8A"/>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Char1"/>
    <w:autoRedefine/>
    <w:uiPriority w:val="99"/>
    <w:qFormat/>
    <w:rsid w:val="003E5D8A"/>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Char"/>
    <w:autoRedefine/>
    <w:uiPriority w:val="99"/>
    <w:qFormat/>
    <w:rsid w:val="003E5D8A"/>
    <w:pPr>
      <w:keepNext/>
      <w:keepLines/>
      <w:spacing w:line="300" w:lineRule="auto"/>
      <w:jc w:val="center"/>
      <w:outlineLvl w:val="2"/>
    </w:pPr>
    <w:rPr>
      <w:rFonts w:ascii="Times New Roman" w:hAnsi="Times New Roman"/>
      <w:b/>
      <w:bCs/>
      <w:szCs w:val="32"/>
    </w:rPr>
  </w:style>
  <w:style w:type="paragraph" w:styleId="40">
    <w:name w:val="heading 4"/>
    <w:basedOn w:val="a9"/>
    <w:next w:val="a9"/>
    <w:link w:val="4Char"/>
    <w:autoRedefine/>
    <w:uiPriority w:val="99"/>
    <w:qFormat/>
    <w:rsid w:val="003E5D8A"/>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Char"/>
    <w:autoRedefine/>
    <w:uiPriority w:val="99"/>
    <w:qFormat/>
    <w:rsid w:val="003E5D8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Char"/>
    <w:autoRedefine/>
    <w:uiPriority w:val="99"/>
    <w:qFormat/>
    <w:rsid w:val="003E5D8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Char"/>
    <w:autoRedefine/>
    <w:uiPriority w:val="99"/>
    <w:qFormat/>
    <w:rsid w:val="003E5D8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Char"/>
    <w:autoRedefine/>
    <w:uiPriority w:val="99"/>
    <w:qFormat/>
    <w:rsid w:val="003E5D8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Char"/>
    <w:autoRedefine/>
    <w:uiPriority w:val="99"/>
    <w:qFormat/>
    <w:rsid w:val="003E5D8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3E5D8A"/>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3E5D8A"/>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3E5D8A"/>
    <w:rPr>
      <w:rFonts w:ascii="Times New Roman" w:eastAsia="宋体" w:hAnsi="Times New Roman" w:cs="Times New Roman"/>
      <w:b/>
      <w:bCs/>
      <w:szCs w:val="32"/>
    </w:rPr>
  </w:style>
  <w:style w:type="character" w:customStyle="1" w:styleId="4Char">
    <w:name w:val="标题 4 Char"/>
    <w:basedOn w:val="ab"/>
    <w:link w:val="40"/>
    <w:uiPriority w:val="99"/>
    <w:qFormat/>
    <w:rsid w:val="003E5D8A"/>
    <w:rPr>
      <w:rFonts w:ascii="Arial" w:eastAsia="黑体" w:hAnsi="Arial" w:cs="Times New Roman"/>
      <w:b/>
      <w:bCs/>
      <w:sz w:val="28"/>
      <w:szCs w:val="28"/>
    </w:rPr>
  </w:style>
  <w:style w:type="character" w:customStyle="1" w:styleId="5Char">
    <w:name w:val="标题 5 Char"/>
    <w:basedOn w:val="ab"/>
    <w:link w:val="51"/>
    <w:uiPriority w:val="99"/>
    <w:qFormat/>
    <w:rsid w:val="003E5D8A"/>
    <w:rPr>
      <w:rFonts w:ascii="Times New Roman" w:eastAsia="宋体" w:hAnsi="Times New Roman" w:cs="Times New Roman"/>
      <w:b/>
      <w:sz w:val="28"/>
      <w:szCs w:val="20"/>
    </w:rPr>
  </w:style>
  <w:style w:type="character" w:customStyle="1" w:styleId="6Char">
    <w:name w:val="标题 6 Char"/>
    <w:basedOn w:val="ab"/>
    <w:link w:val="6"/>
    <w:uiPriority w:val="99"/>
    <w:qFormat/>
    <w:rsid w:val="003E5D8A"/>
    <w:rPr>
      <w:rFonts w:ascii="Arial" w:eastAsia="黑体" w:hAnsi="Arial" w:cs="Times New Roman"/>
      <w:b/>
      <w:sz w:val="24"/>
      <w:szCs w:val="20"/>
    </w:rPr>
  </w:style>
  <w:style w:type="character" w:customStyle="1" w:styleId="7Char">
    <w:name w:val="标题 7 Char"/>
    <w:basedOn w:val="ab"/>
    <w:link w:val="7"/>
    <w:uiPriority w:val="99"/>
    <w:qFormat/>
    <w:rsid w:val="003E5D8A"/>
    <w:rPr>
      <w:rFonts w:ascii="Times New Roman" w:eastAsia="宋体" w:hAnsi="Times New Roman" w:cs="Times New Roman"/>
      <w:b/>
      <w:sz w:val="24"/>
      <w:szCs w:val="20"/>
    </w:rPr>
  </w:style>
  <w:style w:type="character" w:customStyle="1" w:styleId="8Char">
    <w:name w:val="标题 8 Char"/>
    <w:basedOn w:val="ab"/>
    <w:link w:val="8"/>
    <w:uiPriority w:val="99"/>
    <w:qFormat/>
    <w:rsid w:val="003E5D8A"/>
    <w:rPr>
      <w:rFonts w:ascii="Arial" w:eastAsia="黑体" w:hAnsi="Arial" w:cs="Times New Roman"/>
      <w:sz w:val="24"/>
      <w:szCs w:val="20"/>
    </w:rPr>
  </w:style>
  <w:style w:type="character" w:customStyle="1" w:styleId="9Char">
    <w:name w:val="标题 9 Char"/>
    <w:basedOn w:val="ab"/>
    <w:link w:val="9"/>
    <w:uiPriority w:val="99"/>
    <w:qFormat/>
    <w:rsid w:val="003E5D8A"/>
    <w:rPr>
      <w:rFonts w:ascii="Arial" w:eastAsia="黑体" w:hAnsi="Arial" w:cs="Times New Roman"/>
      <w:szCs w:val="20"/>
    </w:rPr>
  </w:style>
  <w:style w:type="paragraph" w:styleId="aa">
    <w:name w:val="Normal Indent"/>
    <w:basedOn w:val="a9"/>
    <w:link w:val="Char"/>
    <w:autoRedefine/>
    <w:uiPriority w:val="99"/>
    <w:qFormat/>
    <w:rsid w:val="003E5D8A"/>
    <w:pPr>
      <w:ind w:firstLine="420"/>
    </w:pPr>
  </w:style>
  <w:style w:type="paragraph" w:styleId="31">
    <w:name w:val="List 3"/>
    <w:basedOn w:val="a9"/>
    <w:autoRedefine/>
    <w:qFormat/>
    <w:rsid w:val="003E5D8A"/>
    <w:pPr>
      <w:ind w:leftChars="400" w:left="100" w:hangingChars="200" w:hanging="200"/>
    </w:pPr>
    <w:rPr>
      <w:rFonts w:ascii="Times New Roman" w:hAnsi="Times New Roman"/>
      <w:szCs w:val="20"/>
    </w:rPr>
  </w:style>
  <w:style w:type="paragraph" w:styleId="70">
    <w:name w:val="toc 7"/>
    <w:basedOn w:val="a9"/>
    <w:next w:val="a9"/>
    <w:autoRedefine/>
    <w:uiPriority w:val="99"/>
    <w:qFormat/>
    <w:rsid w:val="003E5D8A"/>
    <w:pPr>
      <w:ind w:leftChars="1200" w:left="2520"/>
    </w:pPr>
    <w:rPr>
      <w:rFonts w:ascii="Times New Roman" w:hAnsi="Times New Roman"/>
      <w:szCs w:val="20"/>
    </w:rPr>
  </w:style>
  <w:style w:type="paragraph" w:styleId="22">
    <w:name w:val="List Number 2"/>
    <w:basedOn w:val="a9"/>
    <w:autoRedefine/>
    <w:qFormat/>
    <w:rsid w:val="003E5D8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3E5D8A"/>
    <w:pPr>
      <w:numPr>
        <w:numId w:val="1"/>
      </w:numPr>
      <w:ind w:leftChars="200" w:left="200"/>
    </w:pPr>
    <w:rPr>
      <w:rFonts w:ascii="Times New Roman" w:hAnsi="Times New Roman"/>
      <w:sz w:val="18"/>
      <w:szCs w:val="24"/>
    </w:rPr>
  </w:style>
  <w:style w:type="paragraph" w:styleId="ae">
    <w:name w:val="Note Heading"/>
    <w:basedOn w:val="a9"/>
    <w:next w:val="a9"/>
    <w:link w:val="Char0"/>
    <w:autoRedefine/>
    <w:uiPriority w:val="99"/>
    <w:qFormat/>
    <w:rsid w:val="003E5D8A"/>
    <w:pPr>
      <w:jc w:val="center"/>
    </w:pPr>
  </w:style>
  <w:style w:type="character" w:customStyle="1" w:styleId="Char0">
    <w:name w:val="注释标题 Char"/>
    <w:basedOn w:val="ab"/>
    <w:link w:val="ae"/>
    <w:uiPriority w:val="99"/>
    <w:qFormat/>
    <w:rsid w:val="003E5D8A"/>
    <w:rPr>
      <w:rFonts w:ascii="Calibri" w:eastAsia="宋体" w:hAnsi="Calibri" w:cs="Times New Roman"/>
    </w:rPr>
  </w:style>
  <w:style w:type="paragraph" w:styleId="41">
    <w:name w:val="List Bullet 4"/>
    <w:basedOn w:val="a9"/>
    <w:autoRedefine/>
    <w:uiPriority w:val="99"/>
    <w:qFormat/>
    <w:rsid w:val="003E5D8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
    <w:name w:val="List Number"/>
    <w:basedOn w:val="a9"/>
    <w:autoRedefine/>
    <w:uiPriority w:val="99"/>
    <w:qFormat/>
    <w:rsid w:val="003E5D8A"/>
    <w:pPr>
      <w:tabs>
        <w:tab w:val="left" w:pos="560"/>
      </w:tabs>
      <w:ind w:left="900" w:hanging="340"/>
    </w:pPr>
    <w:rPr>
      <w:rFonts w:ascii="Times New Roman" w:hAnsi="Times New Roman"/>
      <w:szCs w:val="20"/>
    </w:rPr>
  </w:style>
  <w:style w:type="paragraph" w:styleId="af0">
    <w:name w:val="caption"/>
    <w:basedOn w:val="a9"/>
    <w:next w:val="a9"/>
    <w:link w:val="Char1"/>
    <w:autoRedefine/>
    <w:qFormat/>
    <w:rsid w:val="003E5D8A"/>
    <w:pPr>
      <w:spacing w:line="480" w:lineRule="auto"/>
    </w:pPr>
    <w:rPr>
      <w:rFonts w:ascii="华文中宋" w:eastAsia="华文中宋" w:hAnsi="华文中宋"/>
      <w:sz w:val="36"/>
      <w:szCs w:val="20"/>
    </w:rPr>
  </w:style>
  <w:style w:type="paragraph" w:styleId="af1">
    <w:name w:val="List Bullet"/>
    <w:basedOn w:val="a9"/>
    <w:uiPriority w:val="99"/>
    <w:qFormat/>
    <w:rsid w:val="003E5D8A"/>
    <w:pPr>
      <w:adjustRightInd w:val="0"/>
      <w:spacing w:line="300" w:lineRule="auto"/>
      <w:ind w:left="360" w:hanging="360"/>
      <w:textAlignment w:val="baseline"/>
    </w:pPr>
    <w:rPr>
      <w:rFonts w:ascii="Times New Roman" w:hAnsi="Times New Roman"/>
      <w:kern w:val="0"/>
      <w:sz w:val="24"/>
      <w:szCs w:val="20"/>
    </w:rPr>
  </w:style>
  <w:style w:type="paragraph" w:styleId="af2">
    <w:name w:val="Document Map"/>
    <w:basedOn w:val="a9"/>
    <w:link w:val="Char2"/>
    <w:uiPriority w:val="99"/>
    <w:qFormat/>
    <w:rsid w:val="003E5D8A"/>
    <w:pPr>
      <w:shd w:val="clear" w:color="auto" w:fill="000080"/>
    </w:pPr>
    <w:rPr>
      <w:rFonts w:ascii="Times New Roman" w:hAnsi="Times New Roman"/>
      <w:szCs w:val="20"/>
    </w:rPr>
  </w:style>
  <w:style w:type="character" w:customStyle="1" w:styleId="Char2">
    <w:name w:val="文档结构图 Char"/>
    <w:basedOn w:val="ab"/>
    <w:link w:val="af2"/>
    <w:uiPriority w:val="99"/>
    <w:qFormat/>
    <w:rsid w:val="003E5D8A"/>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3E5D8A"/>
    <w:pPr>
      <w:jc w:val="left"/>
    </w:pPr>
  </w:style>
  <w:style w:type="character" w:customStyle="1" w:styleId="Char3">
    <w:name w:val="批注文字 Char"/>
    <w:basedOn w:val="ab"/>
    <w:uiPriority w:val="99"/>
    <w:qFormat/>
    <w:rsid w:val="003E5D8A"/>
    <w:rPr>
      <w:rFonts w:ascii="Calibri" w:eastAsia="宋体" w:hAnsi="Calibri" w:cs="Times New Roman"/>
    </w:rPr>
  </w:style>
  <w:style w:type="paragraph" w:styleId="af4">
    <w:name w:val="Salutation"/>
    <w:basedOn w:val="a9"/>
    <w:next w:val="a9"/>
    <w:link w:val="Char4"/>
    <w:autoRedefine/>
    <w:uiPriority w:val="99"/>
    <w:qFormat/>
    <w:rsid w:val="003E5D8A"/>
    <w:pPr>
      <w:spacing w:beforeLines="40" w:afterLines="40" w:line="312" w:lineRule="auto"/>
    </w:pPr>
    <w:rPr>
      <w:rFonts w:ascii="Times New Roman" w:hAnsi="Times New Roman"/>
      <w:kern w:val="0"/>
      <w:sz w:val="24"/>
      <w:szCs w:val="24"/>
    </w:rPr>
  </w:style>
  <w:style w:type="character" w:customStyle="1" w:styleId="Char4">
    <w:name w:val="称呼 Char"/>
    <w:basedOn w:val="ab"/>
    <w:link w:val="af4"/>
    <w:uiPriority w:val="99"/>
    <w:qFormat/>
    <w:rsid w:val="003E5D8A"/>
    <w:rPr>
      <w:rFonts w:ascii="Times New Roman" w:eastAsia="宋体" w:hAnsi="Times New Roman" w:cs="Times New Roman"/>
      <w:kern w:val="0"/>
      <w:sz w:val="24"/>
      <w:szCs w:val="24"/>
    </w:rPr>
  </w:style>
  <w:style w:type="paragraph" w:styleId="32">
    <w:name w:val="Body Text 3"/>
    <w:basedOn w:val="a9"/>
    <w:link w:val="3Char0"/>
    <w:uiPriority w:val="99"/>
    <w:qFormat/>
    <w:rsid w:val="003E5D8A"/>
    <w:pPr>
      <w:autoSpaceDE w:val="0"/>
      <w:autoSpaceDN w:val="0"/>
      <w:jc w:val="center"/>
    </w:pPr>
    <w:rPr>
      <w:rFonts w:ascii="Times New Roman" w:hAnsi="Times New Roman"/>
      <w:kern w:val="0"/>
      <w:sz w:val="16"/>
      <w:szCs w:val="20"/>
    </w:rPr>
  </w:style>
  <w:style w:type="character" w:customStyle="1" w:styleId="3Char0">
    <w:name w:val="正文文本 3 Char"/>
    <w:basedOn w:val="ab"/>
    <w:link w:val="32"/>
    <w:uiPriority w:val="99"/>
    <w:qFormat/>
    <w:rsid w:val="003E5D8A"/>
    <w:rPr>
      <w:rFonts w:ascii="Times New Roman" w:eastAsia="宋体" w:hAnsi="Times New Roman" w:cs="Times New Roman"/>
      <w:kern w:val="0"/>
      <w:sz w:val="16"/>
      <w:szCs w:val="20"/>
    </w:rPr>
  </w:style>
  <w:style w:type="paragraph" w:styleId="33">
    <w:name w:val="List Bullet 3"/>
    <w:basedOn w:val="a9"/>
    <w:autoRedefine/>
    <w:uiPriority w:val="99"/>
    <w:qFormat/>
    <w:rsid w:val="003E5D8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5">
    <w:name w:val="Body Text"/>
    <w:basedOn w:val="a9"/>
    <w:link w:val="Char10"/>
    <w:autoRedefine/>
    <w:uiPriority w:val="99"/>
    <w:unhideWhenUsed/>
    <w:qFormat/>
    <w:rsid w:val="003E5D8A"/>
    <w:pPr>
      <w:spacing w:after="120"/>
    </w:pPr>
  </w:style>
  <w:style w:type="character" w:customStyle="1" w:styleId="Char5">
    <w:name w:val="正文文本 Char"/>
    <w:basedOn w:val="ab"/>
    <w:uiPriority w:val="99"/>
    <w:qFormat/>
    <w:rsid w:val="003E5D8A"/>
    <w:rPr>
      <w:rFonts w:ascii="Calibri" w:eastAsia="宋体" w:hAnsi="Calibri" w:cs="Times New Roman"/>
    </w:rPr>
  </w:style>
  <w:style w:type="paragraph" w:styleId="af6">
    <w:name w:val="Body Text Indent"/>
    <w:basedOn w:val="a9"/>
    <w:link w:val="Char21"/>
    <w:uiPriority w:val="99"/>
    <w:qFormat/>
    <w:rsid w:val="003E5D8A"/>
    <w:pPr>
      <w:ind w:firstLine="444"/>
    </w:pPr>
    <w:rPr>
      <w:rFonts w:ascii="Times New Roman" w:hAnsi="Times New Roman"/>
      <w:b/>
      <w:sz w:val="24"/>
      <w:szCs w:val="20"/>
    </w:rPr>
  </w:style>
  <w:style w:type="character" w:customStyle="1" w:styleId="Char6">
    <w:name w:val="正文文本缩进 Char"/>
    <w:basedOn w:val="ab"/>
    <w:uiPriority w:val="99"/>
    <w:qFormat/>
    <w:rsid w:val="003E5D8A"/>
    <w:rPr>
      <w:rFonts w:ascii="Calibri" w:eastAsia="宋体" w:hAnsi="Calibri" w:cs="Times New Roman"/>
    </w:rPr>
  </w:style>
  <w:style w:type="paragraph" w:styleId="3">
    <w:name w:val="List Number 3"/>
    <w:basedOn w:val="a9"/>
    <w:autoRedefine/>
    <w:qFormat/>
    <w:rsid w:val="003E5D8A"/>
    <w:pPr>
      <w:numPr>
        <w:numId w:val="2"/>
      </w:numPr>
    </w:pPr>
    <w:rPr>
      <w:rFonts w:ascii="Times New Roman" w:hAnsi="Times New Roman"/>
      <w:szCs w:val="24"/>
    </w:rPr>
  </w:style>
  <w:style w:type="paragraph" w:styleId="23">
    <w:name w:val="List 2"/>
    <w:basedOn w:val="a9"/>
    <w:autoRedefine/>
    <w:qFormat/>
    <w:rsid w:val="003E5D8A"/>
    <w:pPr>
      <w:ind w:leftChars="200" w:left="100" w:hangingChars="200" w:hanging="200"/>
    </w:pPr>
    <w:rPr>
      <w:rFonts w:ascii="Times New Roman" w:hAnsi="Times New Roman"/>
      <w:sz w:val="28"/>
      <w:szCs w:val="24"/>
    </w:rPr>
  </w:style>
  <w:style w:type="paragraph" w:styleId="24">
    <w:name w:val="List Bullet 2"/>
    <w:basedOn w:val="a9"/>
    <w:uiPriority w:val="99"/>
    <w:qFormat/>
    <w:rsid w:val="003E5D8A"/>
    <w:pPr>
      <w:tabs>
        <w:tab w:val="left" w:pos="1680"/>
      </w:tabs>
      <w:spacing w:line="360" w:lineRule="auto"/>
      <w:ind w:left="1680" w:hanging="420"/>
    </w:pPr>
    <w:rPr>
      <w:rFonts w:ascii="Times New Roman" w:hAnsi="Times New Roman"/>
      <w:sz w:val="24"/>
      <w:szCs w:val="20"/>
    </w:rPr>
  </w:style>
  <w:style w:type="paragraph" w:styleId="52">
    <w:name w:val="toc 5"/>
    <w:basedOn w:val="a9"/>
    <w:next w:val="a9"/>
    <w:uiPriority w:val="99"/>
    <w:qFormat/>
    <w:rsid w:val="003E5D8A"/>
    <w:pPr>
      <w:ind w:leftChars="800" w:left="1680"/>
    </w:pPr>
    <w:rPr>
      <w:rFonts w:ascii="Times New Roman" w:hAnsi="Times New Roman"/>
      <w:szCs w:val="20"/>
    </w:rPr>
  </w:style>
  <w:style w:type="paragraph" w:styleId="34">
    <w:name w:val="toc 3"/>
    <w:basedOn w:val="a9"/>
    <w:next w:val="a9"/>
    <w:autoRedefine/>
    <w:uiPriority w:val="39"/>
    <w:qFormat/>
    <w:rsid w:val="003E5D8A"/>
    <w:pPr>
      <w:tabs>
        <w:tab w:val="right" w:leader="dot" w:pos="9231"/>
      </w:tabs>
      <w:ind w:leftChars="400" w:left="840"/>
    </w:pPr>
    <w:rPr>
      <w:rFonts w:ascii="Times New Roman" w:hAnsi="Times New Roman"/>
      <w:szCs w:val="24"/>
    </w:rPr>
  </w:style>
  <w:style w:type="paragraph" w:styleId="af7">
    <w:name w:val="Plain Text"/>
    <w:basedOn w:val="a9"/>
    <w:link w:val="Char7"/>
    <w:qFormat/>
    <w:rsid w:val="003E5D8A"/>
    <w:rPr>
      <w:rFonts w:ascii="宋体" w:hAnsi="Courier New"/>
      <w:kern w:val="0"/>
      <w:sz w:val="20"/>
      <w:szCs w:val="20"/>
    </w:rPr>
  </w:style>
  <w:style w:type="character" w:customStyle="1" w:styleId="Char7">
    <w:name w:val="纯文本 Char"/>
    <w:basedOn w:val="ab"/>
    <w:link w:val="af7"/>
    <w:qFormat/>
    <w:rsid w:val="003E5D8A"/>
    <w:rPr>
      <w:rFonts w:ascii="宋体" w:eastAsia="宋体" w:hAnsi="Courier New" w:cs="Times New Roman"/>
      <w:kern w:val="0"/>
      <w:sz w:val="20"/>
      <w:szCs w:val="20"/>
    </w:rPr>
  </w:style>
  <w:style w:type="paragraph" w:styleId="5">
    <w:name w:val="List Bullet 5"/>
    <w:basedOn w:val="a9"/>
    <w:autoRedefine/>
    <w:qFormat/>
    <w:rsid w:val="003E5D8A"/>
    <w:pPr>
      <w:numPr>
        <w:numId w:val="3"/>
      </w:numPr>
    </w:pPr>
    <w:rPr>
      <w:rFonts w:ascii="Times New Roman" w:hAnsi="Times New Roman"/>
      <w:szCs w:val="24"/>
    </w:rPr>
  </w:style>
  <w:style w:type="paragraph" w:styleId="80">
    <w:name w:val="toc 8"/>
    <w:basedOn w:val="a9"/>
    <w:next w:val="a9"/>
    <w:autoRedefine/>
    <w:uiPriority w:val="99"/>
    <w:qFormat/>
    <w:rsid w:val="003E5D8A"/>
    <w:pPr>
      <w:ind w:leftChars="1400" w:left="2940"/>
    </w:pPr>
    <w:rPr>
      <w:rFonts w:ascii="Times New Roman" w:hAnsi="Times New Roman"/>
      <w:szCs w:val="20"/>
    </w:rPr>
  </w:style>
  <w:style w:type="paragraph" w:styleId="af8">
    <w:name w:val="Date"/>
    <w:basedOn w:val="a9"/>
    <w:next w:val="a9"/>
    <w:link w:val="Char8"/>
    <w:autoRedefine/>
    <w:uiPriority w:val="99"/>
    <w:qFormat/>
    <w:rsid w:val="003E5D8A"/>
  </w:style>
  <w:style w:type="character" w:customStyle="1" w:styleId="Char8">
    <w:name w:val="日期 Char"/>
    <w:basedOn w:val="ab"/>
    <w:link w:val="af8"/>
    <w:uiPriority w:val="99"/>
    <w:qFormat/>
    <w:rsid w:val="003E5D8A"/>
    <w:rPr>
      <w:rFonts w:ascii="Calibri" w:eastAsia="宋体" w:hAnsi="Calibri" w:cs="Times New Roman"/>
    </w:rPr>
  </w:style>
  <w:style w:type="paragraph" w:styleId="25">
    <w:name w:val="Body Text Indent 2"/>
    <w:basedOn w:val="a9"/>
    <w:link w:val="2Char0"/>
    <w:autoRedefine/>
    <w:uiPriority w:val="99"/>
    <w:qFormat/>
    <w:rsid w:val="003E5D8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b"/>
    <w:link w:val="25"/>
    <w:uiPriority w:val="99"/>
    <w:qFormat/>
    <w:rsid w:val="003E5D8A"/>
    <w:rPr>
      <w:rFonts w:ascii="宋体" w:eastAsia="宋体" w:hAnsi="宋体" w:cs="Times New Roman"/>
      <w:b/>
      <w:bCs/>
      <w:sz w:val="24"/>
      <w:szCs w:val="20"/>
    </w:rPr>
  </w:style>
  <w:style w:type="paragraph" w:styleId="a1">
    <w:name w:val="endnote text"/>
    <w:basedOn w:val="a9"/>
    <w:link w:val="Char9"/>
    <w:autoRedefine/>
    <w:qFormat/>
    <w:rsid w:val="003E5D8A"/>
    <w:pPr>
      <w:numPr>
        <w:numId w:val="4"/>
      </w:numPr>
      <w:snapToGrid w:val="0"/>
      <w:spacing w:afterLines="50"/>
      <w:jc w:val="left"/>
    </w:pPr>
    <w:rPr>
      <w:rFonts w:ascii="宋体" w:cs="宋体"/>
      <w:snapToGrid w:val="0"/>
    </w:rPr>
  </w:style>
  <w:style w:type="character" w:customStyle="1" w:styleId="Char9">
    <w:name w:val="尾注文本 Char"/>
    <w:basedOn w:val="ab"/>
    <w:link w:val="a1"/>
    <w:qFormat/>
    <w:rsid w:val="003E5D8A"/>
    <w:rPr>
      <w:rFonts w:ascii="宋体" w:eastAsia="宋体" w:hAnsi="Calibri" w:cs="宋体"/>
      <w:snapToGrid w:val="0"/>
    </w:rPr>
  </w:style>
  <w:style w:type="paragraph" w:styleId="af9">
    <w:name w:val="Balloon Text"/>
    <w:basedOn w:val="a9"/>
    <w:link w:val="Chara"/>
    <w:autoRedefine/>
    <w:uiPriority w:val="99"/>
    <w:qFormat/>
    <w:rsid w:val="003E5D8A"/>
    <w:rPr>
      <w:rFonts w:ascii="Times New Roman" w:hAnsi="Times New Roman"/>
      <w:sz w:val="18"/>
      <w:szCs w:val="18"/>
    </w:rPr>
  </w:style>
  <w:style w:type="character" w:customStyle="1" w:styleId="Chara">
    <w:name w:val="批注框文本 Char"/>
    <w:basedOn w:val="ab"/>
    <w:link w:val="af9"/>
    <w:uiPriority w:val="99"/>
    <w:qFormat/>
    <w:rsid w:val="003E5D8A"/>
    <w:rPr>
      <w:rFonts w:ascii="Times New Roman" w:eastAsia="宋体" w:hAnsi="Times New Roman" w:cs="Times New Roman"/>
      <w:sz w:val="18"/>
      <w:szCs w:val="18"/>
    </w:rPr>
  </w:style>
  <w:style w:type="paragraph" w:styleId="afa">
    <w:name w:val="footer"/>
    <w:basedOn w:val="a9"/>
    <w:link w:val="Char30"/>
    <w:autoRedefine/>
    <w:uiPriority w:val="99"/>
    <w:qFormat/>
    <w:rsid w:val="003E5D8A"/>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b"/>
    <w:uiPriority w:val="99"/>
    <w:qFormat/>
    <w:rsid w:val="003E5D8A"/>
    <w:rPr>
      <w:rFonts w:ascii="Calibri" w:eastAsia="宋体" w:hAnsi="Calibri" w:cs="Times New Roman"/>
      <w:sz w:val="18"/>
      <w:szCs w:val="18"/>
    </w:rPr>
  </w:style>
  <w:style w:type="paragraph" w:styleId="afb">
    <w:name w:val="header"/>
    <w:basedOn w:val="a9"/>
    <w:link w:val="Char31"/>
    <w:autoRedefine/>
    <w:uiPriority w:val="99"/>
    <w:qFormat/>
    <w:rsid w:val="003E5D8A"/>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b"/>
    <w:uiPriority w:val="99"/>
    <w:qFormat/>
    <w:rsid w:val="003E5D8A"/>
    <w:rPr>
      <w:rFonts w:ascii="Calibri" w:eastAsia="宋体" w:hAnsi="Calibri" w:cs="Times New Roman"/>
      <w:sz w:val="18"/>
      <w:szCs w:val="18"/>
    </w:rPr>
  </w:style>
  <w:style w:type="paragraph" w:styleId="12">
    <w:name w:val="toc 1"/>
    <w:basedOn w:val="a9"/>
    <w:next w:val="a9"/>
    <w:autoRedefine/>
    <w:uiPriority w:val="39"/>
    <w:qFormat/>
    <w:rsid w:val="003E5D8A"/>
    <w:pPr>
      <w:tabs>
        <w:tab w:val="left" w:pos="840"/>
        <w:tab w:val="right" w:leader="dot" w:pos="9231"/>
      </w:tabs>
    </w:pPr>
    <w:rPr>
      <w:rFonts w:ascii="Times New Roman" w:hAnsi="Times New Roman"/>
      <w:szCs w:val="24"/>
    </w:rPr>
  </w:style>
  <w:style w:type="paragraph" w:styleId="42">
    <w:name w:val="toc 4"/>
    <w:basedOn w:val="a9"/>
    <w:next w:val="a9"/>
    <w:autoRedefine/>
    <w:uiPriority w:val="99"/>
    <w:qFormat/>
    <w:rsid w:val="003E5D8A"/>
    <w:pPr>
      <w:ind w:leftChars="600" w:left="1260"/>
    </w:pPr>
    <w:rPr>
      <w:rFonts w:ascii="Times New Roman" w:hAnsi="Times New Roman"/>
      <w:szCs w:val="20"/>
    </w:rPr>
  </w:style>
  <w:style w:type="paragraph" w:styleId="afc">
    <w:name w:val="Subtitle"/>
    <w:basedOn w:val="a9"/>
    <w:next w:val="a9"/>
    <w:link w:val="Chard"/>
    <w:autoRedefine/>
    <w:uiPriority w:val="99"/>
    <w:qFormat/>
    <w:rsid w:val="003E5D8A"/>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b"/>
    <w:link w:val="afc"/>
    <w:uiPriority w:val="99"/>
    <w:qFormat/>
    <w:rsid w:val="003E5D8A"/>
    <w:rPr>
      <w:rFonts w:ascii="Arial" w:eastAsia="方正魏碑简体" w:hAnsi="Arial" w:cs="Times New Roman"/>
      <w:bCs/>
      <w:kern w:val="28"/>
      <w:sz w:val="32"/>
      <w:szCs w:val="32"/>
    </w:rPr>
  </w:style>
  <w:style w:type="paragraph" w:styleId="afd">
    <w:name w:val="List"/>
    <w:basedOn w:val="a9"/>
    <w:autoRedefine/>
    <w:qFormat/>
    <w:rsid w:val="003E5D8A"/>
    <w:pPr>
      <w:ind w:left="200" w:hangingChars="200" w:hanging="200"/>
    </w:pPr>
    <w:rPr>
      <w:rFonts w:ascii="Times New Roman" w:hAnsi="Times New Roman"/>
      <w:sz w:val="28"/>
      <w:szCs w:val="24"/>
    </w:rPr>
  </w:style>
  <w:style w:type="paragraph" w:styleId="afe">
    <w:name w:val="footnote text"/>
    <w:basedOn w:val="a9"/>
    <w:link w:val="Char22"/>
    <w:autoRedefine/>
    <w:uiPriority w:val="99"/>
    <w:unhideWhenUsed/>
    <w:qFormat/>
    <w:rsid w:val="003E5D8A"/>
    <w:pPr>
      <w:snapToGrid w:val="0"/>
      <w:jc w:val="left"/>
    </w:pPr>
    <w:rPr>
      <w:rFonts w:ascii="Times New Roman" w:hAnsi="Times New Roman"/>
      <w:sz w:val="18"/>
      <w:szCs w:val="18"/>
    </w:rPr>
  </w:style>
  <w:style w:type="character" w:customStyle="1" w:styleId="Chare">
    <w:name w:val="脚注文本 Char"/>
    <w:basedOn w:val="ab"/>
    <w:semiHidden/>
    <w:qFormat/>
    <w:rsid w:val="003E5D8A"/>
    <w:rPr>
      <w:rFonts w:ascii="Calibri" w:eastAsia="宋体" w:hAnsi="Calibri" w:cs="Times New Roman"/>
      <w:sz w:val="18"/>
      <w:szCs w:val="18"/>
    </w:rPr>
  </w:style>
  <w:style w:type="paragraph" w:styleId="60">
    <w:name w:val="toc 6"/>
    <w:basedOn w:val="a9"/>
    <w:next w:val="a9"/>
    <w:autoRedefine/>
    <w:uiPriority w:val="99"/>
    <w:qFormat/>
    <w:rsid w:val="003E5D8A"/>
    <w:pPr>
      <w:ind w:leftChars="1000" w:left="2100"/>
    </w:pPr>
    <w:rPr>
      <w:rFonts w:ascii="Times New Roman" w:hAnsi="Times New Roman"/>
      <w:szCs w:val="20"/>
    </w:rPr>
  </w:style>
  <w:style w:type="paragraph" w:styleId="35">
    <w:name w:val="Body Text Indent 3"/>
    <w:basedOn w:val="a9"/>
    <w:link w:val="3Char1"/>
    <w:autoRedefine/>
    <w:uiPriority w:val="99"/>
    <w:qFormat/>
    <w:rsid w:val="003E5D8A"/>
    <w:pPr>
      <w:spacing w:afterLines="50"/>
      <w:ind w:firstLineChars="200" w:firstLine="420"/>
    </w:pPr>
    <w:rPr>
      <w:rFonts w:ascii="Times New Roman" w:hAnsi="Times New Roman"/>
      <w:szCs w:val="21"/>
    </w:rPr>
  </w:style>
  <w:style w:type="character" w:customStyle="1" w:styleId="3Char1">
    <w:name w:val="正文文本缩进 3 Char"/>
    <w:basedOn w:val="ab"/>
    <w:link w:val="35"/>
    <w:uiPriority w:val="99"/>
    <w:qFormat/>
    <w:rsid w:val="003E5D8A"/>
    <w:rPr>
      <w:rFonts w:ascii="Times New Roman" w:eastAsia="宋体" w:hAnsi="Times New Roman" w:cs="Times New Roman"/>
      <w:szCs w:val="21"/>
    </w:rPr>
  </w:style>
  <w:style w:type="paragraph" w:styleId="aff">
    <w:name w:val="table of figures"/>
    <w:basedOn w:val="a9"/>
    <w:next w:val="a9"/>
    <w:autoRedefine/>
    <w:qFormat/>
    <w:rsid w:val="003E5D8A"/>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9"/>
    <w:next w:val="a9"/>
    <w:autoRedefine/>
    <w:uiPriority w:val="39"/>
    <w:qFormat/>
    <w:rsid w:val="003E5D8A"/>
    <w:pPr>
      <w:tabs>
        <w:tab w:val="left" w:pos="851"/>
        <w:tab w:val="right" w:leader="dot" w:pos="9231"/>
      </w:tabs>
      <w:ind w:leftChars="200" w:left="420"/>
    </w:pPr>
    <w:rPr>
      <w:rFonts w:ascii="Times New Roman" w:hAnsi="Times New Roman"/>
      <w:szCs w:val="20"/>
    </w:rPr>
  </w:style>
  <w:style w:type="paragraph" w:styleId="90">
    <w:name w:val="toc 9"/>
    <w:basedOn w:val="a9"/>
    <w:next w:val="a9"/>
    <w:autoRedefine/>
    <w:uiPriority w:val="99"/>
    <w:qFormat/>
    <w:rsid w:val="003E5D8A"/>
    <w:pPr>
      <w:ind w:leftChars="1600" w:left="3360"/>
    </w:pPr>
    <w:rPr>
      <w:rFonts w:ascii="Times New Roman" w:hAnsi="Times New Roman"/>
      <w:szCs w:val="20"/>
    </w:rPr>
  </w:style>
  <w:style w:type="paragraph" w:styleId="27">
    <w:name w:val="Body Text 2"/>
    <w:basedOn w:val="a9"/>
    <w:link w:val="2Char2"/>
    <w:autoRedefine/>
    <w:uiPriority w:val="99"/>
    <w:qFormat/>
    <w:rsid w:val="003E5D8A"/>
    <w:pPr>
      <w:spacing w:after="120" w:line="480" w:lineRule="auto"/>
    </w:pPr>
    <w:rPr>
      <w:rFonts w:ascii="Times New Roman" w:hAnsi="Times New Roman"/>
      <w:szCs w:val="20"/>
    </w:rPr>
  </w:style>
  <w:style w:type="character" w:customStyle="1" w:styleId="2Char2">
    <w:name w:val="正文文本 2 Char"/>
    <w:basedOn w:val="ab"/>
    <w:link w:val="27"/>
    <w:uiPriority w:val="99"/>
    <w:qFormat/>
    <w:rsid w:val="003E5D8A"/>
    <w:rPr>
      <w:rFonts w:ascii="Times New Roman" w:eastAsia="宋体" w:hAnsi="Times New Roman" w:cs="Times New Roman"/>
      <w:szCs w:val="20"/>
    </w:rPr>
  </w:style>
  <w:style w:type="paragraph" w:styleId="HTML">
    <w:name w:val="HTML Preformatted"/>
    <w:basedOn w:val="a9"/>
    <w:link w:val="HTMLChar"/>
    <w:autoRedefine/>
    <w:uiPriority w:val="99"/>
    <w:qFormat/>
    <w:rsid w:val="003E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b"/>
    <w:link w:val="HTML"/>
    <w:uiPriority w:val="99"/>
    <w:qFormat/>
    <w:rsid w:val="003E5D8A"/>
    <w:rPr>
      <w:rFonts w:ascii="宋体" w:eastAsia="宋体" w:hAnsi="宋体" w:cs="宋体"/>
      <w:kern w:val="0"/>
      <w:sz w:val="24"/>
      <w:szCs w:val="24"/>
    </w:rPr>
  </w:style>
  <w:style w:type="paragraph" w:styleId="aff0">
    <w:name w:val="Normal (Web)"/>
    <w:basedOn w:val="a9"/>
    <w:autoRedefine/>
    <w:uiPriority w:val="99"/>
    <w:qFormat/>
    <w:rsid w:val="003E5D8A"/>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3E5D8A"/>
    <w:rPr>
      <w:rFonts w:ascii="Times New Roman" w:hAnsi="Times New Roman"/>
      <w:szCs w:val="20"/>
    </w:rPr>
  </w:style>
  <w:style w:type="paragraph" w:styleId="aff1">
    <w:name w:val="Title"/>
    <w:basedOn w:val="a9"/>
    <w:link w:val="Charf"/>
    <w:autoRedefine/>
    <w:uiPriority w:val="99"/>
    <w:qFormat/>
    <w:rsid w:val="003E5D8A"/>
    <w:pPr>
      <w:spacing w:before="240" w:after="240" w:line="360" w:lineRule="auto"/>
      <w:jc w:val="center"/>
    </w:pPr>
    <w:rPr>
      <w:rFonts w:ascii="Arial" w:eastAsia="黑体" w:hAnsi="Arial"/>
      <w:kern w:val="0"/>
      <w:sz w:val="44"/>
      <w:szCs w:val="20"/>
    </w:rPr>
  </w:style>
  <w:style w:type="character" w:customStyle="1" w:styleId="Charf">
    <w:name w:val="标题 Char"/>
    <w:basedOn w:val="ab"/>
    <w:link w:val="aff1"/>
    <w:uiPriority w:val="99"/>
    <w:qFormat/>
    <w:rsid w:val="003E5D8A"/>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3E5D8A"/>
    <w:rPr>
      <w:rFonts w:ascii="Times New Roman" w:hAnsi="Times New Roman"/>
      <w:b/>
      <w:bCs/>
      <w:kern w:val="0"/>
      <w:sz w:val="20"/>
      <w:szCs w:val="20"/>
    </w:rPr>
  </w:style>
  <w:style w:type="character" w:customStyle="1" w:styleId="Charf0">
    <w:name w:val="批注主题 Char"/>
    <w:basedOn w:val="Char3"/>
    <w:link w:val="14"/>
    <w:uiPriority w:val="99"/>
    <w:qFormat/>
    <w:rsid w:val="003E5D8A"/>
    <w:rPr>
      <w:rFonts w:ascii="Calibri" w:eastAsia="宋体" w:hAnsi="Calibri" w:cs="Times New Roman"/>
      <w:b/>
      <w:bCs/>
    </w:rPr>
  </w:style>
  <w:style w:type="paragraph" w:styleId="aff3">
    <w:name w:val="Body Text First Indent"/>
    <w:basedOn w:val="af5"/>
    <w:link w:val="Charf1"/>
    <w:autoRedefine/>
    <w:uiPriority w:val="99"/>
    <w:qFormat/>
    <w:rsid w:val="003E5D8A"/>
    <w:pPr>
      <w:spacing w:line="300" w:lineRule="auto"/>
      <w:ind w:firstLine="510"/>
    </w:pPr>
    <w:rPr>
      <w:sz w:val="24"/>
    </w:rPr>
  </w:style>
  <w:style w:type="character" w:customStyle="1" w:styleId="Charf1">
    <w:name w:val="正文首行缩进 Char"/>
    <w:basedOn w:val="Char5"/>
    <w:link w:val="aff3"/>
    <w:uiPriority w:val="99"/>
    <w:qFormat/>
    <w:rsid w:val="003E5D8A"/>
    <w:rPr>
      <w:rFonts w:ascii="Calibri" w:eastAsia="宋体" w:hAnsi="Calibri" w:cs="Times New Roman"/>
      <w:sz w:val="24"/>
    </w:rPr>
  </w:style>
  <w:style w:type="paragraph" w:styleId="28">
    <w:name w:val="Body Text First Indent 2"/>
    <w:basedOn w:val="af6"/>
    <w:link w:val="2Char10"/>
    <w:autoRedefine/>
    <w:qFormat/>
    <w:rsid w:val="003E5D8A"/>
    <w:pPr>
      <w:spacing w:after="120"/>
      <w:ind w:leftChars="200" w:left="420" w:firstLineChars="200" w:firstLine="420"/>
    </w:pPr>
    <w:rPr>
      <w:b w:val="0"/>
    </w:rPr>
  </w:style>
  <w:style w:type="character" w:customStyle="1" w:styleId="2Char3">
    <w:name w:val="正文首行缩进 2 Char"/>
    <w:basedOn w:val="Char6"/>
    <w:link w:val="220"/>
    <w:qFormat/>
    <w:rsid w:val="003E5D8A"/>
    <w:rPr>
      <w:rFonts w:ascii="Calibri" w:eastAsia="宋体" w:hAnsi="Calibri" w:cs="Times New Roman"/>
    </w:rPr>
  </w:style>
  <w:style w:type="table" w:styleId="aff4">
    <w:name w:val="Table Grid"/>
    <w:basedOn w:val="ac"/>
    <w:autoRedefine/>
    <w:uiPriority w:val="59"/>
    <w:qFormat/>
    <w:rsid w:val="003E5D8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c"/>
    <w:autoRedefine/>
    <w:qFormat/>
    <w:rsid w:val="003E5D8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autoRedefine/>
    <w:qFormat/>
    <w:rsid w:val="003E5D8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3E5D8A"/>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3E5D8A"/>
    <w:rPr>
      <w:b/>
      <w:bCs/>
    </w:rPr>
  </w:style>
  <w:style w:type="character" w:styleId="aff6">
    <w:name w:val="page number"/>
    <w:basedOn w:val="ab"/>
    <w:autoRedefine/>
    <w:uiPriority w:val="99"/>
    <w:qFormat/>
    <w:rsid w:val="003E5D8A"/>
  </w:style>
  <w:style w:type="character" w:styleId="aff7">
    <w:name w:val="FollowedHyperlink"/>
    <w:autoRedefine/>
    <w:uiPriority w:val="99"/>
    <w:qFormat/>
    <w:rsid w:val="003E5D8A"/>
    <w:rPr>
      <w:color w:val="800080"/>
      <w:u w:val="single"/>
    </w:rPr>
  </w:style>
  <w:style w:type="character" w:styleId="aff8">
    <w:name w:val="Emphasis"/>
    <w:autoRedefine/>
    <w:uiPriority w:val="99"/>
    <w:qFormat/>
    <w:rsid w:val="003E5D8A"/>
    <w:rPr>
      <w:i/>
      <w:iCs/>
    </w:rPr>
  </w:style>
  <w:style w:type="character" w:styleId="aff9">
    <w:name w:val="Hyperlink"/>
    <w:autoRedefine/>
    <w:uiPriority w:val="99"/>
    <w:qFormat/>
    <w:rsid w:val="003E5D8A"/>
    <w:rPr>
      <w:color w:val="0000FF"/>
      <w:u w:val="single"/>
    </w:rPr>
  </w:style>
  <w:style w:type="character" w:styleId="affa">
    <w:name w:val="annotation reference"/>
    <w:autoRedefine/>
    <w:uiPriority w:val="99"/>
    <w:unhideWhenUsed/>
    <w:qFormat/>
    <w:rsid w:val="003E5D8A"/>
    <w:rPr>
      <w:sz w:val="21"/>
      <w:szCs w:val="21"/>
    </w:rPr>
  </w:style>
  <w:style w:type="character" w:styleId="affb">
    <w:name w:val="footnote reference"/>
    <w:autoRedefine/>
    <w:uiPriority w:val="99"/>
    <w:qFormat/>
    <w:rsid w:val="003E5D8A"/>
    <w:rPr>
      <w:vertAlign w:val="superscript"/>
    </w:rPr>
  </w:style>
  <w:style w:type="character" w:customStyle="1" w:styleId="Charf2">
    <w:name w:val="居中 Char"/>
    <w:autoRedefine/>
    <w:qFormat/>
    <w:rsid w:val="003E5D8A"/>
    <w:rPr>
      <w:kern w:val="2"/>
      <w:sz w:val="24"/>
    </w:rPr>
  </w:style>
  <w:style w:type="character" w:customStyle="1" w:styleId="Char11">
    <w:name w:val="批注文字 Char1"/>
    <w:basedOn w:val="ab"/>
    <w:autoRedefine/>
    <w:uiPriority w:val="99"/>
    <w:semiHidden/>
    <w:qFormat/>
    <w:rsid w:val="003E5D8A"/>
  </w:style>
  <w:style w:type="character" w:customStyle="1" w:styleId="Char22">
    <w:name w:val="脚注文本 Char2"/>
    <w:basedOn w:val="ab"/>
    <w:link w:val="afe"/>
    <w:autoRedefine/>
    <w:uiPriority w:val="99"/>
    <w:qFormat/>
    <w:locked/>
    <w:rsid w:val="003E5D8A"/>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3E5D8A"/>
    <w:rPr>
      <w:rFonts w:ascii="Calibri" w:eastAsia="宋体" w:hAnsi="Calibri" w:cs="Times New Roman"/>
    </w:rPr>
  </w:style>
  <w:style w:type="character" w:customStyle="1" w:styleId="Charf3">
    <w:name w:val="标准款样式 Char"/>
    <w:basedOn w:val="ab"/>
    <w:link w:val="affc"/>
    <w:autoRedefine/>
    <w:uiPriority w:val="99"/>
    <w:qFormat/>
    <w:rsid w:val="003E5D8A"/>
    <w:rPr>
      <w:rFonts w:ascii="黑体" w:eastAsia="宋体" w:hAnsi="宋体" w:cs="Times New Roman"/>
      <w:szCs w:val="20"/>
    </w:rPr>
  </w:style>
  <w:style w:type="paragraph" w:customStyle="1" w:styleId="affc">
    <w:name w:val="标准款样式"/>
    <w:basedOn w:val="a9"/>
    <w:link w:val="Charf3"/>
    <w:autoRedefine/>
    <w:uiPriority w:val="99"/>
    <w:qFormat/>
    <w:rsid w:val="003E5D8A"/>
    <w:rPr>
      <w:rFonts w:ascii="黑体" w:hAnsi="宋体"/>
      <w:szCs w:val="20"/>
    </w:rPr>
  </w:style>
  <w:style w:type="character" w:customStyle="1" w:styleId="Char30">
    <w:name w:val="页脚 Char3"/>
    <w:link w:val="afa"/>
    <w:autoRedefine/>
    <w:uiPriority w:val="99"/>
    <w:qFormat/>
    <w:rsid w:val="003E5D8A"/>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3E5D8A"/>
    <w:rPr>
      <w:rFonts w:cs="Times New Roman"/>
      <w:color w:val="333333"/>
      <w:sz w:val="15"/>
      <w:szCs w:val="15"/>
    </w:rPr>
  </w:style>
  <w:style w:type="character" w:customStyle="1" w:styleId="SubtitleChar">
    <w:name w:val="Subtitle Char"/>
    <w:uiPriority w:val="99"/>
    <w:qFormat/>
    <w:locked/>
    <w:rsid w:val="003E5D8A"/>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3E5D8A"/>
    <w:rPr>
      <w:sz w:val="18"/>
      <w:szCs w:val="18"/>
    </w:rPr>
  </w:style>
  <w:style w:type="character" w:customStyle="1" w:styleId="Charf4">
    <w:name w:val="明显引用 Char"/>
    <w:basedOn w:val="ab"/>
    <w:autoRedefine/>
    <w:uiPriority w:val="99"/>
    <w:qFormat/>
    <w:rsid w:val="003E5D8A"/>
    <w:rPr>
      <w:b/>
      <w:bCs/>
      <w:i/>
      <w:iCs/>
      <w:color w:val="4F81BD"/>
      <w:kern w:val="2"/>
      <w:sz w:val="21"/>
    </w:rPr>
  </w:style>
  <w:style w:type="character" w:customStyle="1" w:styleId="CharChar">
    <w:name w:val="+正文 Char Char"/>
    <w:link w:val="CharCharChar"/>
    <w:autoRedefine/>
    <w:uiPriority w:val="99"/>
    <w:qFormat/>
    <w:locked/>
    <w:rsid w:val="003E5D8A"/>
    <w:rPr>
      <w:rFonts w:ascii="楷体_GB2312" w:eastAsia="楷体_GB2312"/>
      <w:sz w:val="24"/>
    </w:rPr>
  </w:style>
  <w:style w:type="paragraph" w:customStyle="1" w:styleId="CharCharChar">
    <w:name w:val="+正文 Char Char Char"/>
    <w:basedOn w:val="a9"/>
    <w:link w:val="CharChar"/>
    <w:autoRedefine/>
    <w:uiPriority w:val="99"/>
    <w:qFormat/>
    <w:rsid w:val="003E5D8A"/>
    <w:pPr>
      <w:tabs>
        <w:tab w:val="left" w:pos="6521"/>
      </w:tabs>
      <w:spacing w:line="360" w:lineRule="auto"/>
    </w:pPr>
    <w:rPr>
      <w:rFonts w:ascii="楷体_GB2312" w:eastAsia="楷体_GB2312" w:hAnsiTheme="minorHAnsi" w:cstheme="minorBidi"/>
      <w:sz w:val="24"/>
    </w:rPr>
  </w:style>
  <w:style w:type="character" w:customStyle="1" w:styleId="CharChar4">
    <w:name w:val="Char Char4"/>
    <w:autoRedefine/>
    <w:uiPriority w:val="99"/>
    <w:qFormat/>
    <w:rsid w:val="003E5D8A"/>
    <w:rPr>
      <w:kern w:val="2"/>
      <w:sz w:val="16"/>
    </w:rPr>
  </w:style>
  <w:style w:type="character" w:customStyle="1" w:styleId="CharChar6">
    <w:name w:val="Char Char6"/>
    <w:uiPriority w:val="99"/>
    <w:qFormat/>
    <w:rsid w:val="003E5D8A"/>
    <w:rPr>
      <w:rFonts w:ascii="Arial" w:eastAsia="黑体" w:hAnsi="Arial"/>
      <w:kern w:val="2"/>
      <w:sz w:val="44"/>
    </w:rPr>
  </w:style>
  <w:style w:type="character" w:customStyle="1" w:styleId="Charf5">
    <w:name w:val="引用 Char"/>
    <w:basedOn w:val="ab"/>
    <w:autoRedefine/>
    <w:uiPriority w:val="99"/>
    <w:qFormat/>
    <w:rsid w:val="003E5D8A"/>
    <w:rPr>
      <w:i/>
      <w:iCs/>
      <w:color w:val="000000"/>
      <w:kern w:val="2"/>
      <w:sz w:val="21"/>
    </w:rPr>
  </w:style>
  <w:style w:type="character" w:customStyle="1" w:styleId="1CharCharCharCharChar">
    <w:name w:val="+列表1 Char Char Char Char Char"/>
    <w:link w:val="1CharCharChar"/>
    <w:autoRedefine/>
    <w:uiPriority w:val="99"/>
    <w:qFormat/>
    <w:locked/>
    <w:rsid w:val="003E5D8A"/>
    <w:rPr>
      <w:rFonts w:ascii="宋体" w:hAnsi="宋体"/>
    </w:rPr>
  </w:style>
  <w:style w:type="paragraph" w:customStyle="1" w:styleId="1CharCharChar">
    <w:name w:val="+列表1 Char Char Char"/>
    <w:basedOn w:val="a9"/>
    <w:link w:val="1CharCharCharCharChar"/>
    <w:autoRedefine/>
    <w:uiPriority w:val="99"/>
    <w:qFormat/>
    <w:rsid w:val="003E5D8A"/>
    <w:pPr>
      <w:jc w:val="center"/>
    </w:pPr>
    <w:rPr>
      <w:rFonts w:ascii="宋体" w:eastAsiaTheme="minorEastAsia" w:hAnsi="宋体" w:cstheme="minorBidi"/>
    </w:rPr>
  </w:style>
  <w:style w:type="character" w:customStyle="1" w:styleId="3Char10">
    <w:name w:val="正文文本 3 Char1"/>
    <w:basedOn w:val="ab"/>
    <w:autoRedefine/>
    <w:uiPriority w:val="99"/>
    <w:qFormat/>
    <w:rsid w:val="003E5D8A"/>
    <w:rPr>
      <w:sz w:val="16"/>
      <w:szCs w:val="16"/>
    </w:rPr>
  </w:style>
  <w:style w:type="character" w:customStyle="1" w:styleId="Char13">
    <w:name w:val="日期 Char1"/>
    <w:basedOn w:val="ab"/>
    <w:autoRedefine/>
    <w:uiPriority w:val="99"/>
    <w:qFormat/>
    <w:rsid w:val="003E5D8A"/>
  </w:style>
  <w:style w:type="character" w:customStyle="1" w:styleId="Charf6">
    <w:name w:val="无间隔 Char"/>
    <w:link w:val="17"/>
    <w:autoRedefine/>
    <w:uiPriority w:val="99"/>
    <w:qFormat/>
    <w:locked/>
    <w:rsid w:val="003E5D8A"/>
    <w:rPr>
      <w:rFonts w:ascii="Calibri" w:eastAsia="Times New Roman" w:hAnsi="Calibri"/>
      <w:sz w:val="22"/>
      <w:lang w:eastAsia="en-US" w:bidi="en-US"/>
    </w:rPr>
  </w:style>
  <w:style w:type="paragraph" w:customStyle="1" w:styleId="17">
    <w:name w:val="无间隔1"/>
    <w:link w:val="Charf6"/>
    <w:autoRedefine/>
    <w:uiPriority w:val="99"/>
    <w:qFormat/>
    <w:rsid w:val="003E5D8A"/>
    <w:rPr>
      <w:rFonts w:ascii="Calibri" w:eastAsia="Times New Roman" w:hAnsi="Calibri"/>
      <w:sz w:val="22"/>
      <w:lang w:eastAsia="en-US" w:bidi="en-US"/>
    </w:rPr>
  </w:style>
  <w:style w:type="character" w:customStyle="1" w:styleId="CharChar5">
    <w:name w:val="Char Char5"/>
    <w:autoRedefine/>
    <w:uiPriority w:val="99"/>
    <w:qFormat/>
    <w:rsid w:val="003E5D8A"/>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3E5D8A"/>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3E5D8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8">
    <w:name w:val="@他1"/>
    <w:basedOn w:val="ab"/>
    <w:autoRedefine/>
    <w:uiPriority w:val="99"/>
    <w:unhideWhenUsed/>
    <w:qFormat/>
    <w:rsid w:val="003E5D8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3E5D8A"/>
    <w:rPr>
      <w:rFonts w:ascii="宋体" w:hAnsi="宋体"/>
      <w:sz w:val="24"/>
    </w:rPr>
  </w:style>
  <w:style w:type="paragraph" w:customStyle="1" w:styleId="Char5CharCharChar">
    <w:name w:val="+正文 Char5 Char Char Char"/>
    <w:basedOn w:val="a9"/>
    <w:link w:val="Char5CharCharCharCharChar"/>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uiPriority w:val="99"/>
    <w:qFormat/>
    <w:rsid w:val="003E5D8A"/>
    <w:rPr>
      <w:kern w:val="2"/>
      <w:sz w:val="18"/>
    </w:rPr>
  </w:style>
  <w:style w:type="character" w:customStyle="1" w:styleId="Charf7">
    <w:name w:val="段 Char"/>
    <w:basedOn w:val="ab"/>
    <w:link w:val="affe"/>
    <w:autoRedefine/>
    <w:uiPriority w:val="99"/>
    <w:qFormat/>
    <w:rsid w:val="003E5D8A"/>
    <w:rPr>
      <w:rFonts w:ascii="宋体"/>
    </w:rPr>
  </w:style>
  <w:style w:type="paragraph" w:customStyle="1" w:styleId="affe">
    <w:name w:val="段"/>
    <w:link w:val="Charf7"/>
    <w:autoRedefine/>
    <w:qFormat/>
    <w:rsid w:val="003E5D8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3E5D8A"/>
    <w:rPr>
      <w:kern w:val="2"/>
      <w:sz w:val="24"/>
      <w:szCs w:val="24"/>
    </w:rPr>
  </w:style>
  <w:style w:type="character" w:customStyle="1" w:styleId="msoins0">
    <w:name w:val="msoins"/>
    <w:basedOn w:val="ab"/>
    <w:autoRedefine/>
    <w:uiPriority w:val="99"/>
    <w:qFormat/>
    <w:rsid w:val="003E5D8A"/>
  </w:style>
  <w:style w:type="character" w:customStyle="1" w:styleId="Char23">
    <w:name w:val="批注主题 Char2"/>
    <w:link w:val="aff2"/>
    <w:autoRedefine/>
    <w:uiPriority w:val="99"/>
    <w:qFormat/>
    <w:rsid w:val="003E5D8A"/>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3E5D8A"/>
    <w:rPr>
      <w:rFonts w:ascii="宋体" w:eastAsia="宋体" w:hAnsi="Courier New" w:cs="Courier New"/>
      <w:szCs w:val="21"/>
    </w:rPr>
  </w:style>
  <w:style w:type="character" w:customStyle="1" w:styleId="CharChar1">
    <w:name w:val="Char Char1"/>
    <w:autoRedefine/>
    <w:qFormat/>
    <w:rsid w:val="003E5D8A"/>
    <w:rPr>
      <w:kern w:val="2"/>
      <w:sz w:val="21"/>
    </w:rPr>
  </w:style>
  <w:style w:type="character" w:customStyle="1" w:styleId="Char21">
    <w:name w:val="正文文本缩进 Char2"/>
    <w:basedOn w:val="ab"/>
    <w:link w:val="af6"/>
    <w:autoRedefine/>
    <w:uiPriority w:val="99"/>
    <w:qFormat/>
    <w:rsid w:val="003E5D8A"/>
    <w:rPr>
      <w:rFonts w:ascii="Times New Roman" w:eastAsia="宋体" w:hAnsi="Times New Roman" w:cs="Times New Roman"/>
      <w:b/>
      <w:sz w:val="24"/>
      <w:szCs w:val="20"/>
    </w:rPr>
  </w:style>
  <w:style w:type="character" w:customStyle="1" w:styleId="Char">
    <w:name w:val="正文缩进 Char"/>
    <w:link w:val="aa"/>
    <w:autoRedefine/>
    <w:uiPriority w:val="99"/>
    <w:qFormat/>
    <w:rsid w:val="003E5D8A"/>
    <w:rPr>
      <w:rFonts w:ascii="Calibri" w:eastAsia="宋体" w:hAnsi="Calibri" w:cs="Times New Roman"/>
    </w:rPr>
  </w:style>
  <w:style w:type="character" w:customStyle="1" w:styleId="black1">
    <w:name w:val="black1"/>
    <w:autoRedefine/>
    <w:uiPriority w:val="99"/>
    <w:qFormat/>
    <w:rsid w:val="003E5D8A"/>
    <w:rPr>
      <w:rFonts w:ascii="ˎ̥" w:hAnsi="ˎ̥" w:hint="default"/>
      <w:color w:val="333333"/>
      <w:sz w:val="18"/>
      <w:szCs w:val="18"/>
      <w:u w:val="none"/>
    </w:rPr>
  </w:style>
  <w:style w:type="character" w:customStyle="1" w:styleId="Char15">
    <w:name w:val="引用 Char1"/>
    <w:basedOn w:val="ab"/>
    <w:link w:val="19"/>
    <w:autoRedefine/>
    <w:uiPriority w:val="99"/>
    <w:qFormat/>
    <w:locked/>
    <w:rsid w:val="003E5D8A"/>
    <w:rPr>
      <w:rFonts w:ascii="Calibri" w:eastAsia="宋体" w:hAnsi="Calibri" w:cs="Times New Roman"/>
      <w:i/>
      <w:iCs/>
      <w:color w:val="000000"/>
      <w:kern w:val="0"/>
      <w:sz w:val="22"/>
      <w:lang w:eastAsia="en-US" w:bidi="en-US"/>
    </w:rPr>
  </w:style>
  <w:style w:type="paragraph" w:customStyle="1" w:styleId="19">
    <w:name w:val="引用1"/>
    <w:basedOn w:val="a9"/>
    <w:next w:val="a9"/>
    <w:link w:val="Char15"/>
    <w:autoRedefine/>
    <w:uiPriority w:val="99"/>
    <w:qFormat/>
    <w:rsid w:val="003E5D8A"/>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3E5D8A"/>
    <w:rPr>
      <w:rFonts w:ascii="宋体" w:hAnsi="宋体"/>
      <w:sz w:val="24"/>
    </w:rPr>
  </w:style>
  <w:style w:type="paragraph" w:customStyle="1" w:styleId="CharChar3CharChar">
    <w:name w:val="+正文 Char Char3 Char Char"/>
    <w:basedOn w:val="a9"/>
    <w:link w:val="CharChar3CharChar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6">
    <w:name w:val="页眉 Char1"/>
    <w:basedOn w:val="ab"/>
    <w:uiPriority w:val="99"/>
    <w:semiHidden/>
    <w:qFormat/>
    <w:rsid w:val="003E5D8A"/>
    <w:rPr>
      <w:sz w:val="18"/>
      <w:szCs w:val="18"/>
    </w:rPr>
  </w:style>
  <w:style w:type="character" w:customStyle="1" w:styleId="Char17">
    <w:name w:val="副标题 Char1"/>
    <w:basedOn w:val="ab"/>
    <w:autoRedefine/>
    <w:uiPriority w:val="99"/>
    <w:qFormat/>
    <w:rsid w:val="003E5D8A"/>
    <w:rPr>
      <w:rFonts w:ascii="Cambria" w:eastAsia="宋体" w:hAnsi="Cambria" w:cs="Times New Roman"/>
      <w:b/>
      <w:bCs/>
      <w:kern w:val="28"/>
      <w:sz w:val="32"/>
      <w:szCs w:val="32"/>
    </w:rPr>
  </w:style>
  <w:style w:type="character" w:customStyle="1" w:styleId="font12-blue-bold1">
    <w:name w:val="font12-blue-bold1"/>
    <w:autoRedefine/>
    <w:uiPriority w:val="99"/>
    <w:qFormat/>
    <w:rsid w:val="003E5D8A"/>
    <w:rPr>
      <w:b/>
      <w:bCs/>
      <w:color w:val="0249A5"/>
      <w:sz w:val="18"/>
      <w:szCs w:val="18"/>
      <w:u w:val="none"/>
    </w:rPr>
  </w:style>
  <w:style w:type="character" w:customStyle="1" w:styleId="CharChar5CharCharChar">
    <w:name w:val="+正文 Char Char5 Char Char Char"/>
    <w:link w:val="CharChar5Char"/>
    <w:autoRedefine/>
    <w:uiPriority w:val="99"/>
    <w:qFormat/>
    <w:locked/>
    <w:rsid w:val="003E5D8A"/>
    <w:rPr>
      <w:rFonts w:ascii="宋体" w:hAnsi="宋体"/>
      <w:sz w:val="24"/>
    </w:rPr>
  </w:style>
  <w:style w:type="paragraph" w:customStyle="1" w:styleId="CharChar5Char">
    <w:name w:val="+正文 Char Char5 Char"/>
    <w:basedOn w:val="a9"/>
    <w:link w:val="CharChar5CharCharChar"/>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8">
    <w:name w:val="批注主题 Char1"/>
    <w:basedOn w:val="Char11"/>
    <w:autoRedefine/>
    <w:uiPriority w:val="99"/>
    <w:semiHidden/>
    <w:qFormat/>
    <w:rsid w:val="003E5D8A"/>
    <w:rPr>
      <w:b/>
      <w:bCs/>
    </w:rPr>
  </w:style>
  <w:style w:type="character" w:customStyle="1" w:styleId="CharChar3">
    <w:name w:val="Char Char3"/>
    <w:autoRedefine/>
    <w:uiPriority w:val="99"/>
    <w:qFormat/>
    <w:rsid w:val="003E5D8A"/>
    <w:rPr>
      <w:kern w:val="2"/>
      <w:sz w:val="21"/>
    </w:rPr>
  </w:style>
  <w:style w:type="character" w:customStyle="1" w:styleId="CharChar7">
    <w:name w:val="普通文字 Char Char"/>
    <w:autoRedefine/>
    <w:qFormat/>
    <w:rsid w:val="003E5D8A"/>
    <w:rPr>
      <w:rFonts w:ascii="宋体" w:hAnsi="Courier New"/>
      <w:kern w:val="2"/>
      <w:sz w:val="21"/>
    </w:rPr>
  </w:style>
  <w:style w:type="character" w:customStyle="1" w:styleId="grame">
    <w:name w:val="grame"/>
    <w:basedOn w:val="ab"/>
    <w:autoRedefine/>
    <w:uiPriority w:val="99"/>
    <w:qFormat/>
    <w:rsid w:val="003E5D8A"/>
  </w:style>
  <w:style w:type="character" w:customStyle="1" w:styleId="160">
    <w:name w:val="16"/>
    <w:autoRedefine/>
    <w:uiPriority w:val="99"/>
    <w:qFormat/>
    <w:rsid w:val="003E5D8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3E5D8A"/>
    <w:rPr>
      <w:kern w:val="2"/>
      <w:sz w:val="18"/>
    </w:rPr>
  </w:style>
  <w:style w:type="character" w:customStyle="1" w:styleId="150">
    <w:name w:val="15"/>
    <w:autoRedefine/>
    <w:qFormat/>
    <w:rsid w:val="003E5D8A"/>
    <w:rPr>
      <w:rFonts w:ascii="Calibri" w:hAnsi="Calibri" w:hint="default"/>
    </w:rPr>
  </w:style>
  <w:style w:type="character" w:customStyle="1" w:styleId="1CharCharChar0">
    <w:name w:val="+1. Char Char Char"/>
    <w:link w:val="1Char0"/>
    <w:autoRedefine/>
    <w:uiPriority w:val="99"/>
    <w:qFormat/>
    <w:locked/>
    <w:rsid w:val="003E5D8A"/>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3E5D8A"/>
    <w:rPr>
      <w:rFonts w:ascii="Times New Roman" w:hAnsi="Times New Roman"/>
      <w:szCs w:val="20"/>
    </w:rPr>
  </w:style>
  <w:style w:type="character" w:customStyle="1" w:styleId="Char20">
    <w:name w:val="批注文字 Char2"/>
    <w:link w:val="af3"/>
    <w:uiPriority w:val="99"/>
    <w:qFormat/>
    <w:rsid w:val="003E5D8A"/>
    <w:rPr>
      <w:rFonts w:ascii="Calibri" w:eastAsia="宋体" w:hAnsi="Calibri" w:cs="Times New Roman"/>
    </w:rPr>
  </w:style>
  <w:style w:type="character" w:customStyle="1" w:styleId="Char19">
    <w:name w:val="明显引用 Char1"/>
    <w:basedOn w:val="ab"/>
    <w:link w:val="1a"/>
    <w:autoRedefine/>
    <w:uiPriority w:val="99"/>
    <w:qFormat/>
    <w:locked/>
    <w:rsid w:val="003E5D8A"/>
    <w:rPr>
      <w:rFonts w:ascii="Calibri" w:eastAsia="宋体" w:hAnsi="Calibri" w:cs="Times New Roman"/>
      <w:b/>
      <w:bCs/>
      <w:i/>
      <w:iCs/>
      <w:color w:val="4F81BD"/>
      <w:kern w:val="0"/>
      <w:sz w:val="22"/>
      <w:lang w:eastAsia="en-US" w:bidi="en-US"/>
    </w:rPr>
  </w:style>
  <w:style w:type="paragraph" w:customStyle="1" w:styleId="1a">
    <w:name w:val="明显引用1"/>
    <w:basedOn w:val="a9"/>
    <w:next w:val="a9"/>
    <w:link w:val="Char19"/>
    <w:autoRedefine/>
    <w:uiPriority w:val="99"/>
    <w:qFormat/>
    <w:rsid w:val="003E5D8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31">
    <w:name w:val="页眉 Char3"/>
    <w:link w:val="afb"/>
    <w:uiPriority w:val="99"/>
    <w:qFormat/>
    <w:rsid w:val="003E5D8A"/>
    <w:rPr>
      <w:rFonts w:ascii="Times New Roman" w:eastAsia="宋体" w:hAnsi="Times New Roman" w:cs="Times New Roman"/>
      <w:kern w:val="0"/>
      <w:sz w:val="18"/>
      <w:szCs w:val="20"/>
    </w:rPr>
  </w:style>
  <w:style w:type="character" w:customStyle="1" w:styleId="CharChar8">
    <w:name w:val="Char Char8"/>
    <w:autoRedefine/>
    <w:uiPriority w:val="99"/>
    <w:qFormat/>
    <w:rsid w:val="003E5D8A"/>
    <w:rPr>
      <w:kern w:val="2"/>
      <w:sz w:val="21"/>
    </w:rPr>
  </w:style>
  <w:style w:type="character" w:customStyle="1" w:styleId="2Char1">
    <w:name w:val="标题 2 Char1"/>
    <w:basedOn w:val="ab"/>
    <w:link w:val="21"/>
    <w:autoRedefine/>
    <w:uiPriority w:val="99"/>
    <w:qFormat/>
    <w:rsid w:val="003E5D8A"/>
    <w:rPr>
      <w:rFonts w:ascii="Arial" w:eastAsia="黑体" w:hAnsi="Arial" w:cs="Times New Roman"/>
      <w:b/>
      <w:bCs/>
      <w:sz w:val="32"/>
      <w:szCs w:val="32"/>
    </w:rPr>
  </w:style>
  <w:style w:type="character" w:customStyle="1" w:styleId="CharChar9">
    <w:name w:val="Char Char"/>
    <w:autoRedefine/>
    <w:qFormat/>
    <w:rsid w:val="003E5D8A"/>
    <w:rPr>
      <w:b/>
      <w:bCs/>
      <w:kern w:val="2"/>
      <w:sz w:val="21"/>
    </w:rPr>
  </w:style>
  <w:style w:type="character" w:customStyle="1" w:styleId="Char1a">
    <w:name w:val="表正文 Char1"/>
    <w:autoRedefine/>
    <w:uiPriority w:val="99"/>
    <w:qFormat/>
    <w:rsid w:val="003E5D8A"/>
    <w:rPr>
      <w:kern w:val="2"/>
      <w:sz w:val="21"/>
    </w:rPr>
  </w:style>
  <w:style w:type="character" w:customStyle="1" w:styleId="Charf8">
    <w:name w:val="表正文 Char"/>
    <w:autoRedefine/>
    <w:uiPriority w:val="99"/>
    <w:qFormat/>
    <w:rsid w:val="003E5D8A"/>
    <w:rPr>
      <w:rFonts w:eastAsia="宋体"/>
      <w:kern w:val="2"/>
      <w:sz w:val="24"/>
      <w:lang w:val="en-US" w:eastAsia="zh-CN" w:bidi="ar-SA"/>
    </w:rPr>
  </w:style>
  <w:style w:type="character" w:customStyle="1" w:styleId="Char1b">
    <w:name w:val="正文首行缩进 Char1"/>
    <w:basedOn w:val="Char10"/>
    <w:uiPriority w:val="99"/>
    <w:qFormat/>
    <w:rsid w:val="003E5D8A"/>
    <w:rPr>
      <w:rFonts w:ascii="Calibri" w:eastAsia="宋体" w:hAnsi="Calibri" w:cs="Times New Roman"/>
    </w:rPr>
  </w:style>
  <w:style w:type="character" w:customStyle="1" w:styleId="Char1c">
    <w:name w:val="标题 Char1"/>
    <w:basedOn w:val="ab"/>
    <w:uiPriority w:val="99"/>
    <w:qFormat/>
    <w:rsid w:val="003E5D8A"/>
    <w:rPr>
      <w:rFonts w:ascii="Cambria" w:eastAsia="宋体" w:hAnsi="Cambria" w:cs="Times New Roman"/>
      <w:b/>
      <w:bCs/>
      <w:sz w:val="32"/>
      <w:szCs w:val="32"/>
    </w:rPr>
  </w:style>
  <w:style w:type="character" w:customStyle="1" w:styleId="Char40">
    <w:name w:val="+正文 Char4"/>
    <w:link w:val="afff"/>
    <w:autoRedefine/>
    <w:uiPriority w:val="99"/>
    <w:qFormat/>
    <w:locked/>
    <w:rsid w:val="003E5D8A"/>
    <w:rPr>
      <w:rFonts w:ascii="宋体" w:hAnsi="宋体"/>
      <w:sz w:val="24"/>
    </w:rPr>
  </w:style>
  <w:style w:type="paragraph" w:customStyle="1" w:styleId="afff">
    <w:name w:val="+正文"/>
    <w:basedOn w:val="a9"/>
    <w:link w:val="Char40"/>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uiPriority w:val="99"/>
    <w:qFormat/>
    <w:locked/>
    <w:rsid w:val="003E5D8A"/>
    <w:rPr>
      <w:rFonts w:ascii="宋体" w:hAnsi="宋体"/>
      <w:sz w:val="24"/>
    </w:rPr>
  </w:style>
  <w:style w:type="paragraph" w:customStyle="1" w:styleId="CharChar2Char">
    <w:name w:val="+正文 Char Char2 Char"/>
    <w:basedOn w:val="a9"/>
    <w:link w:val="CharChar2Char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d">
    <w:name w:val="注释标题 Char1"/>
    <w:basedOn w:val="ab"/>
    <w:autoRedefine/>
    <w:uiPriority w:val="99"/>
    <w:qFormat/>
    <w:rsid w:val="003E5D8A"/>
  </w:style>
  <w:style w:type="character" w:customStyle="1" w:styleId="Char2CharChar">
    <w:name w:val="+正文 Char2 Char Char"/>
    <w:link w:val="Char24"/>
    <w:uiPriority w:val="99"/>
    <w:qFormat/>
    <w:locked/>
    <w:rsid w:val="003E5D8A"/>
    <w:rPr>
      <w:rFonts w:ascii="宋体" w:hAnsi="宋体"/>
      <w:sz w:val="24"/>
    </w:rPr>
  </w:style>
  <w:style w:type="paragraph" w:customStyle="1" w:styleId="Char24">
    <w:name w:val="+正文 Char2"/>
    <w:basedOn w:val="a9"/>
    <w:link w:val="Char2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e">
    <w:name w:val="称呼 Char1"/>
    <w:basedOn w:val="ab"/>
    <w:autoRedefine/>
    <w:uiPriority w:val="99"/>
    <w:qFormat/>
    <w:rsid w:val="003E5D8A"/>
  </w:style>
  <w:style w:type="paragraph" w:customStyle="1" w:styleId="afff0">
    <w:name w:val="标准次分项"/>
    <w:basedOn w:val="a9"/>
    <w:autoRedefine/>
    <w:uiPriority w:val="99"/>
    <w:qFormat/>
    <w:rsid w:val="003E5D8A"/>
    <w:pPr>
      <w:jc w:val="left"/>
    </w:pPr>
    <w:rPr>
      <w:rFonts w:ascii="宋体" w:hAnsi="宋体"/>
      <w:szCs w:val="21"/>
    </w:rPr>
  </w:style>
  <w:style w:type="paragraph" w:customStyle="1" w:styleId="xl34">
    <w:name w:val="xl34"/>
    <w:basedOn w:val="a9"/>
    <w:autoRedefine/>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3E5D8A"/>
    <w:pPr>
      <w:widowControl/>
    </w:pPr>
    <w:rPr>
      <w:rFonts w:ascii="Times New Roman" w:hAnsi="Times New Roman"/>
      <w:kern w:val="0"/>
      <w:szCs w:val="21"/>
    </w:rPr>
  </w:style>
  <w:style w:type="paragraph" w:customStyle="1" w:styleId="xl67">
    <w:name w:val="xl67"/>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3E5D8A"/>
    <w:pPr>
      <w:spacing w:line="360" w:lineRule="auto"/>
    </w:pPr>
    <w:rPr>
      <w:rFonts w:ascii="宋体" w:hAnsi="宋体"/>
      <w:bCs/>
      <w:szCs w:val="21"/>
    </w:rPr>
  </w:style>
  <w:style w:type="paragraph" w:customStyle="1" w:styleId="xl44">
    <w:name w:val="xl44"/>
    <w:basedOn w:val="a9"/>
    <w:autoRedefine/>
    <w:uiPriority w:val="99"/>
    <w:qFormat/>
    <w:rsid w:val="003E5D8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3E5D8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3E5D8A"/>
    <w:rPr>
      <w:rFonts w:ascii="宋体" w:hAnsi="宋体"/>
      <w:szCs w:val="24"/>
    </w:rPr>
  </w:style>
  <w:style w:type="paragraph" w:customStyle="1" w:styleId="afff2">
    <w:name w:val="文档编号"/>
    <w:basedOn w:val="a9"/>
    <w:next w:val="a9"/>
    <w:autoRedefine/>
    <w:uiPriority w:val="99"/>
    <w:qFormat/>
    <w:rsid w:val="003E5D8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5">
    <w:name w:val="Char2"/>
    <w:basedOn w:val="a9"/>
    <w:autoRedefine/>
    <w:qFormat/>
    <w:rsid w:val="003E5D8A"/>
    <w:pPr>
      <w:tabs>
        <w:tab w:val="left" w:pos="360"/>
      </w:tabs>
    </w:pPr>
    <w:rPr>
      <w:rFonts w:ascii="Times New Roman" w:hAnsi="Times New Roman"/>
      <w:sz w:val="24"/>
      <w:szCs w:val="24"/>
    </w:rPr>
  </w:style>
  <w:style w:type="paragraph" w:customStyle="1" w:styleId="xl78">
    <w:name w:val="xl78"/>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3E5D8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1b">
    <w:name w:val="正文1"/>
    <w:uiPriority w:val="99"/>
    <w:qFormat/>
    <w:rsid w:val="003E5D8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3E5D8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9"/>
    <w:autoRedefine/>
    <w:uiPriority w:val="99"/>
    <w:qFormat/>
    <w:rsid w:val="003E5D8A"/>
    <w:rPr>
      <w:rFonts w:ascii="Tahoma" w:hAnsi="Tahoma"/>
      <w:sz w:val="24"/>
      <w:szCs w:val="20"/>
    </w:rPr>
  </w:style>
  <w:style w:type="paragraph" w:customStyle="1" w:styleId="2a">
    <w:name w:val="列出段落2"/>
    <w:basedOn w:val="a9"/>
    <w:autoRedefine/>
    <w:uiPriority w:val="99"/>
    <w:qFormat/>
    <w:rsid w:val="003E5D8A"/>
    <w:pPr>
      <w:ind w:firstLineChars="200" w:firstLine="420"/>
    </w:pPr>
  </w:style>
  <w:style w:type="paragraph" w:customStyle="1" w:styleId="221">
    <w:name w:val="22"/>
    <w:basedOn w:val="a9"/>
    <w:uiPriority w:val="99"/>
    <w:qFormat/>
    <w:rsid w:val="003E5D8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3E5D8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3E5D8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3E5D8A"/>
    <w:pPr>
      <w:tabs>
        <w:tab w:val="left" w:pos="360"/>
      </w:tabs>
    </w:pPr>
    <w:rPr>
      <w:rFonts w:ascii="Times New Roman" w:hAnsi="Times New Roman"/>
      <w:sz w:val="24"/>
      <w:szCs w:val="24"/>
    </w:rPr>
  </w:style>
  <w:style w:type="paragraph" w:customStyle="1" w:styleId="font10">
    <w:name w:val="font10"/>
    <w:basedOn w:val="a9"/>
    <w:uiPriority w:val="99"/>
    <w:qFormat/>
    <w:rsid w:val="003E5D8A"/>
    <w:pPr>
      <w:widowControl/>
      <w:spacing w:before="100" w:beforeAutospacing="1" w:after="100" w:afterAutospacing="1"/>
      <w:jc w:val="left"/>
    </w:pPr>
    <w:rPr>
      <w:rFonts w:ascii="Times New Roman" w:hAnsi="Times New Roman"/>
      <w:kern w:val="0"/>
      <w:sz w:val="16"/>
      <w:szCs w:val="16"/>
    </w:rPr>
  </w:style>
  <w:style w:type="paragraph" w:customStyle="1" w:styleId="afff3">
    <w:name w:val="一般正文"/>
    <w:basedOn w:val="a9"/>
    <w:uiPriority w:val="99"/>
    <w:qFormat/>
    <w:rsid w:val="003E5D8A"/>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3E5D8A"/>
    <w:pPr>
      <w:widowControl/>
    </w:pPr>
    <w:rPr>
      <w:rFonts w:ascii="Times New Roman" w:hAnsi="Times New Roman"/>
      <w:kern w:val="0"/>
      <w:szCs w:val="21"/>
    </w:rPr>
  </w:style>
  <w:style w:type="paragraph" w:customStyle="1" w:styleId="xl66">
    <w:name w:val="xl6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c">
    <w:name w:val="列出段落1"/>
    <w:basedOn w:val="a9"/>
    <w:link w:val="ListParagraphChar"/>
    <w:unhideWhenUsed/>
    <w:qFormat/>
    <w:rsid w:val="003E5D8A"/>
    <w:pPr>
      <w:ind w:firstLineChars="200" w:firstLine="420"/>
    </w:pPr>
  </w:style>
  <w:style w:type="paragraph" w:customStyle="1" w:styleId="afff4">
    <w:name w:val="文档正文"/>
    <w:basedOn w:val="a9"/>
    <w:uiPriority w:val="99"/>
    <w:qFormat/>
    <w:rsid w:val="003E5D8A"/>
    <w:pPr>
      <w:spacing w:line="360" w:lineRule="auto"/>
    </w:pPr>
    <w:rPr>
      <w:rFonts w:ascii="宋体" w:hAnsi="宋体" w:cs="Arial"/>
      <w:b/>
      <w:bCs/>
      <w:szCs w:val="21"/>
    </w:rPr>
  </w:style>
  <w:style w:type="paragraph" w:customStyle="1" w:styleId="font15">
    <w:name w:val="font15"/>
    <w:basedOn w:val="a9"/>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3E5D8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3E5D8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3E5D8A"/>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3E5D8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3E5D8A"/>
    <w:pPr>
      <w:ind w:firstLineChars="200" w:firstLine="420"/>
    </w:pPr>
  </w:style>
  <w:style w:type="paragraph" w:customStyle="1" w:styleId="Char1f">
    <w:name w:val="Char1"/>
    <w:basedOn w:val="a9"/>
    <w:uiPriority w:val="99"/>
    <w:qFormat/>
    <w:rsid w:val="003E5D8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3E5D8A"/>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3E5D8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3E5D8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3E5D8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3E5D8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3E5D8A"/>
    <w:pPr>
      <w:tabs>
        <w:tab w:val="left" w:pos="360"/>
      </w:tabs>
    </w:pPr>
    <w:rPr>
      <w:rFonts w:ascii="Times New Roman" w:hAnsi="Times New Roman"/>
      <w:sz w:val="24"/>
      <w:szCs w:val="24"/>
    </w:rPr>
  </w:style>
  <w:style w:type="paragraph" w:customStyle="1" w:styleId="xl84">
    <w:name w:val="xl84"/>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6">
    <w:name w:val="全文标题"/>
    <w:next w:val="a9"/>
    <w:uiPriority w:val="99"/>
    <w:qFormat/>
    <w:rsid w:val="003E5D8A"/>
    <w:pPr>
      <w:jc w:val="center"/>
    </w:pPr>
    <w:rPr>
      <w:rFonts w:ascii="Arial" w:eastAsia="黑体" w:hAnsi="Arial" w:cs="Arial"/>
      <w:bCs/>
      <w:sz w:val="52"/>
      <w:szCs w:val="32"/>
    </w:rPr>
  </w:style>
  <w:style w:type="paragraph" w:customStyle="1" w:styleId="p18">
    <w:name w:val="p18"/>
    <w:basedOn w:val="a9"/>
    <w:uiPriority w:val="99"/>
    <w:qFormat/>
    <w:rsid w:val="003E5D8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3E5D8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3E5D8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3E5D8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3E5D8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3E5D8A"/>
    <w:rPr>
      <w:rFonts w:ascii="Tahoma" w:hAnsi="Tahoma"/>
      <w:sz w:val="24"/>
      <w:szCs w:val="20"/>
    </w:rPr>
  </w:style>
  <w:style w:type="paragraph" w:customStyle="1" w:styleId="flType">
    <w:name w:val="flType"/>
    <w:basedOn w:val="a9"/>
    <w:autoRedefine/>
    <w:uiPriority w:val="99"/>
    <w:qFormat/>
    <w:rsid w:val="003E5D8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3E5D8A"/>
    <w:rPr>
      <w:rFonts w:ascii="Tahoma" w:hAnsi="Tahoma"/>
      <w:sz w:val="24"/>
      <w:szCs w:val="20"/>
    </w:rPr>
  </w:style>
  <w:style w:type="paragraph" w:customStyle="1" w:styleId="xl52">
    <w:name w:val="xl5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3E5D8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7">
    <w:name w:val="正文段"/>
    <w:basedOn w:val="a9"/>
    <w:autoRedefine/>
    <w:uiPriority w:val="99"/>
    <w:qFormat/>
    <w:rsid w:val="003E5D8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3E5D8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d">
    <w:name w:val="普通(网站)1"/>
    <w:basedOn w:val="a9"/>
    <w:autoRedefine/>
    <w:uiPriority w:val="99"/>
    <w:qFormat/>
    <w:rsid w:val="003E5D8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3E5D8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3E5D8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3E5D8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3E5D8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3E5D8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e">
    <w:name w:val="附录标题1"/>
    <w:basedOn w:val="11"/>
    <w:next w:val="a9"/>
    <w:autoRedefine/>
    <w:uiPriority w:val="99"/>
    <w:qFormat/>
    <w:rsid w:val="003E5D8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3E5D8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3E5D8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3E5D8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3E5D8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3E5D8A"/>
    <w:pPr>
      <w:widowControl/>
      <w:spacing w:before="100" w:beforeAutospacing="1" w:after="100" w:afterAutospacing="1"/>
      <w:jc w:val="left"/>
    </w:pPr>
    <w:rPr>
      <w:rFonts w:ascii="宋体" w:hAnsi="宋体" w:cs="宋体"/>
      <w:kern w:val="0"/>
      <w:sz w:val="16"/>
      <w:szCs w:val="16"/>
    </w:rPr>
  </w:style>
  <w:style w:type="paragraph" w:customStyle="1" w:styleId="afff8">
    <w:name w:val="缩进正文"/>
    <w:basedOn w:val="a9"/>
    <w:autoRedefine/>
    <w:uiPriority w:val="99"/>
    <w:qFormat/>
    <w:rsid w:val="003E5D8A"/>
    <w:pPr>
      <w:spacing w:beforeLines="25" w:afterLines="25" w:line="360" w:lineRule="auto"/>
      <w:ind w:firstLineChars="200" w:firstLine="480"/>
    </w:pPr>
    <w:rPr>
      <w:rFonts w:ascii="Times New Roman" w:hAnsi="Times New Roman"/>
      <w:sz w:val="24"/>
      <w:szCs w:val="21"/>
    </w:rPr>
  </w:style>
  <w:style w:type="paragraph" w:customStyle="1" w:styleId="afff9">
    <w:name w:val="文字列表"/>
    <w:basedOn w:val="aff3"/>
    <w:autoRedefine/>
    <w:uiPriority w:val="99"/>
    <w:qFormat/>
    <w:rsid w:val="003E5D8A"/>
  </w:style>
  <w:style w:type="paragraph" w:customStyle="1" w:styleId="afffa">
    <w:name w:val="图例编号"/>
    <w:basedOn w:val="aff3"/>
    <w:next w:val="aff3"/>
    <w:autoRedefine/>
    <w:uiPriority w:val="99"/>
    <w:qFormat/>
    <w:rsid w:val="003E5D8A"/>
  </w:style>
  <w:style w:type="paragraph" w:customStyle="1" w:styleId="font14">
    <w:name w:val="font14"/>
    <w:basedOn w:val="a9"/>
    <w:autoRedefine/>
    <w:uiPriority w:val="99"/>
    <w:qFormat/>
    <w:rsid w:val="003E5D8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3E5D8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3E5D8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3E5D8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3E5D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3E5D8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3E5D8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
    <w:name w:val="1"/>
    <w:basedOn w:val="a9"/>
    <w:autoRedefine/>
    <w:uiPriority w:val="99"/>
    <w:qFormat/>
    <w:rsid w:val="003E5D8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3E5D8A"/>
    <w:pPr>
      <w:widowControl/>
      <w:ind w:firstLine="420"/>
    </w:pPr>
    <w:rPr>
      <w:rFonts w:cs="宋体"/>
      <w:kern w:val="0"/>
      <w:szCs w:val="21"/>
    </w:rPr>
  </w:style>
  <w:style w:type="paragraph" w:customStyle="1" w:styleId="xl46">
    <w:name w:val="xl46"/>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3E5D8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3E5D8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3E5D8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9"/>
    <w:autoRedefine/>
    <w:uiPriority w:val="99"/>
    <w:qFormat/>
    <w:rsid w:val="003E5D8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3E5D8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3E5D8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3E5D8A"/>
    <w:pPr>
      <w:spacing w:line="300" w:lineRule="auto"/>
    </w:pPr>
    <w:rPr>
      <w:rFonts w:ascii="Times New Roman" w:hAnsi="Times New Roman"/>
      <w:sz w:val="24"/>
      <w:szCs w:val="24"/>
    </w:rPr>
  </w:style>
  <w:style w:type="paragraph" w:customStyle="1" w:styleId="xl33">
    <w:name w:val="xl33"/>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3E5D8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3E5D8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b">
    <w:name w:val="List Paragraph"/>
    <w:basedOn w:val="a9"/>
    <w:link w:val="Charfa"/>
    <w:autoRedefine/>
    <w:qFormat/>
    <w:rsid w:val="003E5D8A"/>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3E5D8A"/>
  </w:style>
  <w:style w:type="paragraph" w:customStyle="1" w:styleId="Default">
    <w:name w:val="Default"/>
    <w:autoRedefine/>
    <w:uiPriority w:val="99"/>
    <w:qFormat/>
    <w:rsid w:val="003E5D8A"/>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3E5D8A"/>
    <w:pPr>
      <w:ind w:firstLineChars="200" w:firstLine="420"/>
    </w:pPr>
  </w:style>
  <w:style w:type="table" w:customStyle="1" w:styleId="1f0">
    <w:name w:val="网格型1"/>
    <w:basedOn w:val="ac"/>
    <w:autoRedefine/>
    <w:uiPriority w:val="9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3E5D8A"/>
    <w:pPr>
      <w:autoSpaceDE w:val="0"/>
      <w:autoSpaceDN w:val="0"/>
      <w:jc w:val="center"/>
    </w:pPr>
    <w:rPr>
      <w:rFonts w:ascii="宋体" w:hAnsi="宋体" w:cs="宋体"/>
      <w:kern w:val="0"/>
      <w:sz w:val="22"/>
    </w:rPr>
  </w:style>
  <w:style w:type="character" w:customStyle="1" w:styleId="2Char10">
    <w:name w:val="正文首行缩进 2 Char1"/>
    <w:basedOn w:val="Char21"/>
    <w:link w:val="28"/>
    <w:autoRedefine/>
    <w:qFormat/>
    <w:rsid w:val="003E5D8A"/>
    <w:rPr>
      <w:rFonts w:ascii="Times New Roman" w:eastAsia="宋体" w:hAnsi="Times New Roman" w:cs="Times New Roman"/>
      <w:b w:val="0"/>
      <w:sz w:val="24"/>
      <w:szCs w:val="20"/>
    </w:rPr>
  </w:style>
  <w:style w:type="paragraph" w:customStyle="1" w:styleId="Style27">
    <w:name w:val="_Style 27"/>
    <w:autoRedefine/>
    <w:uiPriority w:val="99"/>
    <w:qFormat/>
    <w:rsid w:val="003E5D8A"/>
    <w:pPr>
      <w:widowControl w:val="0"/>
      <w:jc w:val="both"/>
    </w:pPr>
    <w:rPr>
      <w:rFonts w:ascii="Calibri" w:eastAsia="宋体" w:hAnsi="Calibri" w:cs="Times New Roman"/>
    </w:rPr>
  </w:style>
  <w:style w:type="character" w:customStyle="1" w:styleId="ca-8">
    <w:name w:val="ca-8"/>
    <w:basedOn w:val="ab"/>
    <w:autoRedefine/>
    <w:qFormat/>
    <w:rsid w:val="003E5D8A"/>
  </w:style>
  <w:style w:type="character" w:customStyle="1" w:styleId="Char1">
    <w:name w:val="题注 Char"/>
    <w:link w:val="af0"/>
    <w:autoRedefine/>
    <w:qFormat/>
    <w:rsid w:val="003E5D8A"/>
    <w:rPr>
      <w:rFonts w:ascii="华文中宋" w:eastAsia="华文中宋" w:hAnsi="华文中宋" w:cs="Times New Roman"/>
      <w:sz w:val="36"/>
      <w:szCs w:val="20"/>
    </w:rPr>
  </w:style>
  <w:style w:type="character" w:customStyle="1" w:styleId="2CharChar">
    <w:name w:val="正文2 Char Char"/>
    <w:link w:val="2c"/>
    <w:autoRedefine/>
    <w:qFormat/>
    <w:rsid w:val="003E5D8A"/>
    <w:rPr>
      <w:sz w:val="24"/>
    </w:rPr>
  </w:style>
  <w:style w:type="paragraph" w:customStyle="1" w:styleId="2c">
    <w:name w:val="正文2"/>
    <w:basedOn w:val="a9"/>
    <w:link w:val="2CharChar"/>
    <w:autoRedefine/>
    <w:qFormat/>
    <w:rsid w:val="003E5D8A"/>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c"/>
    <w:autoRedefine/>
    <w:qFormat/>
    <w:rsid w:val="003E5D8A"/>
    <w:rPr>
      <w:rFonts w:hAnsi="宋体"/>
      <w:sz w:val="24"/>
      <w:szCs w:val="24"/>
    </w:rPr>
  </w:style>
  <w:style w:type="paragraph" w:customStyle="1" w:styleId="afffc">
    <w:name w:val="新昌正文"/>
    <w:basedOn w:val="a9"/>
    <w:link w:val="Charfb"/>
    <w:autoRedefine/>
    <w:qFormat/>
    <w:rsid w:val="003E5D8A"/>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autoRedefine/>
    <w:qFormat/>
    <w:rsid w:val="003E5D8A"/>
    <w:rPr>
      <w:rFonts w:eastAsia="宋体" w:cs="宋体"/>
      <w:kern w:val="2"/>
      <w:sz w:val="24"/>
      <w:lang w:val="en-US" w:eastAsia="zh-CN" w:bidi="ar-SA"/>
    </w:rPr>
  </w:style>
  <w:style w:type="character" w:customStyle="1" w:styleId="AC0">
    <w:name w:val="A C"/>
    <w:autoRedefine/>
    <w:qFormat/>
    <w:rsid w:val="003E5D8A"/>
    <w:rPr>
      <w:rFonts w:ascii="仿宋_GB2312"/>
      <w:bCs/>
      <w:iCs/>
      <w:sz w:val="24"/>
    </w:rPr>
  </w:style>
  <w:style w:type="character" w:customStyle="1" w:styleId="Char1f0">
    <w:name w:val="大汉方案正文 Char1"/>
    <w:link w:val="afffd"/>
    <w:autoRedefine/>
    <w:qFormat/>
    <w:rsid w:val="003E5D8A"/>
    <w:rPr>
      <w:rFonts w:ascii="Arial" w:hAnsi="Arial"/>
      <w:sz w:val="24"/>
      <w:szCs w:val="24"/>
    </w:rPr>
  </w:style>
  <w:style w:type="paragraph" w:customStyle="1" w:styleId="afffd">
    <w:name w:val="大汉方案正文"/>
    <w:basedOn w:val="a9"/>
    <w:link w:val="Char1f0"/>
    <w:autoRedefine/>
    <w:qFormat/>
    <w:rsid w:val="003E5D8A"/>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autoRedefine/>
    <w:qFormat/>
    <w:rsid w:val="003E5D8A"/>
    <w:rPr>
      <w:rFonts w:ascii="宋体" w:eastAsia="宋体" w:hAnsi="Courier New"/>
      <w:kern w:val="2"/>
      <w:sz w:val="21"/>
      <w:lang w:val="en-US" w:eastAsia="zh-CN" w:bidi="ar-SA"/>
    </w:rPr>
  </w:style>
  <w:style w:type="character" w:customStyle="1" w:styleId="1Char1">
    <w:name w:val="标题 1 Char1"/>
    <w:autoRedefine/>
    <w:qFormat/>
    <w:rsid w:val="003E5D8A"/>
    <w:rPr>
      <w:rFonts w:cs="Times New Roman"/>
      <w:b/>
      <w:bCs/>
      <w:kern w:val="44"/>
      <w:sz w:val="44"/>
      <w:szCs w:val="44"/>
    </w:rPr>
  </w:style>
  <w:style w:type="character" w:customStyle="1" w:styleId="Charfc">
    <w:name w:val="仙居正文 Char"/>
    <w:link w:val="afffe"/>
    <w:autoRedefine/>
    <w:qFormat/>
    <w:rsid w:val="003E5D8A"/>
    <w:rPr>
      <w:rFonts w:ascii="宋体" w:hAnsi="宋体"/>
      <w:sz w:val="24"/>
      <w:szCs w:val="24"/>
    </w:rPr>
  </w:style>
  <w:style w:type="paragraph" w:customStyle="1" w:styleId="afffe">
    <w:name w:val="仙居正文"/>
    <w:basedOn w:val="a9"/>
    <w:link w:val="Charfc"/>
    <w:autoRedefine/>
    <w:qFormat/>
    <w:rsid w:val="003E5D8A"/>
    <w:pPr>
      <w:spacing w:line="360" w:lineRule="auto"/>
      <w:ind w:firstLineChars="200" w:firstLine="480"/>
    </w:pPr>
    <w:rPr>
      <w:rFonts w:ascii="宋体" w:eastAsiaTheme="minorEastAsia" w:hAnsi="宋体" w:cstheme="minorBidi"/>
      <w:sz w:val="24"/>
      <w:szCs w:val="24"/>
    </w:rPr>
  </w:style>
  <w:style w:type="character" w:customStyle="1" w:styleId="tw4winJump">
    <w:name w:val="tw4winJump"/>
    <w:autoRedefine/>
    <w:qFormat/>
    <w:rsid w:val="003E5D8A"/>
    <w:rPr>
      <w:rFonts w:ascii="Courier New" w:hAnsi="Courier New"/>
      <w:color w:val="008080"/>
    </w:rPr>
  </w:style>
  <w:style w:type="character" w:customStyle="1" w:styleId="unnamed1">
    <w:name w:val="unnamed1"/>
    <w:basedOn w:val="ab"/>
    <w:autoRedefine/>
    <w:qFormat/>
    <w:rsid w:val="003E5D8A"/>
  </w:style>
  <w:style w:type="character" w:customStyle="1" w:styleId="-Char">
    <w:name w:val="样式(-) Char"/>
    <w:link w:val="-"/>
    <w:autoRedefine/>
    <w:qFormat/>
    <w:rsid w:val="003E5D8A"/>
    <w:rPr>
      <w:rFonts w:eastAsia="仿宋"/>
      <w:b/>
      <w:sz w:val="28"/>
      <w:szCs w:val="21"/>
    </w:rPr>
  </w:style>
  <w:style w:type="paragraph" w:customStyle="1" w:styleId="-">
    <w:name w:val="样式(-)"/>
    <w:basedOn w:val="-31"/>
    <w:link w:val="-Char"/>
    <w:autoRedefine/>
    <w:qFormat/>
    <w:rsid w:val="003E5D8A"/>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3E5D8A"/>
    <w:pPr>
      <w:ind w:firstLineChars="200" w:firstLine="420"/>
    </w:pPr>
    <w:rPr>
      <w:rFonts w:cs="宋体"/>
      <w:szCs w:val="24"/>
    </w:rPr>
  </w:style>
  <w:style w:type="character" w:customStyle="1" w:styleId="Char26">
    <w:name w:val="表正文 Char2"/>
    <w:autoRedefine/>
    <w:qFormat/>
    <w:rsid w:val="003E5D8A"/>
    <w:rPr>
      <w:rFonts w:eastAsia="宋体"/>
      <w:kern w:val="2"/>
      <w:sz w:val="21"/>
      <w:lang w:val="en-US" w:eastAsia="zh-CN" w:bidi="ar-SA"/>
    </w:rPr>
  </w:style>
  <w:style w:type="character" w:customStyle="1" w:styleId="CharChara">
    <w:name w:val="表格中文字 Char Char"/>
    <w:autoRedefine/>
    <w:qFormat/>
    <w:rsid w:val="003E5D8A"/>
    <w:rPr>
      <w:rFonts w:ascii="新宋体" w:eastAsia="新宋体" w:hAnsi="新宋体"/>
      <w:sz w:val="24"/>
      <w:szCs w:val="24"/>
      <w:lang w:bidi="ar-SA"/>
    </w:rPr>
  </w:style>
  <w:style w:type="character" w:customStyle="1" w:styleId="ca-7">
    <w:name w:val="ca-7"/>
    <w:basedOn w:val="ab"/>
    <w:autoRedefine/>
    <w:qFormat/>
    <w:rsid w:val="003E5D8A"/>
  </w:style>
  <w:style w:type="character" w:customStyle="1" w:styleId="affff">
    <w:name w:val="公司一级标题"/>
    <w:autoRedefine/>
    <w:qFormat/>
    <w:rsid w:val="003E5D8A"/>
    <w:rPr>
      <w:rFonts w:ascii="黑体" w:eastAsia="黑体" w:hAnsi="黑体"/>
      <w:color w:val="333300"/>
      <w:sz w:val="30"/>
    </w:rPr>
  </w:style>
  <w:style w:type="character" w:customStyle="1" w:styleId="aChar">
    <w:name w:val="a Char"/>
    <w:link w:val="affff0"/>
    <w:autoRedefine/>
    <w:qFormat/>
    <w:rsid w:val="003E5D8A"/>
    <w:rPr>
      <w:rFonts w:ascii="宋体" w:eastAsia="仿宋_GB2312" w:hAnsi="宋体"/>
      <w:sz w:val="24"/>
    </w:rPr>
  </w:style>
  <w:style w:type="paragraph" w:customStyle="1" w:styleId="affff0">
    <w:name w:val="a"/>
    <w:basedOn w:val="a9"/>
    <w:link w:val="aChar"/>
    <w:autoRedefine/>
    <w:qFormat/>
    <w:rsid w:val="003E5D8A"/>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autoRedefine/>
    <w:qFormat/>
    <w:rsid w:val="003E5D8A"/>
  </w:style>
  <w:style w:type="character" w:customStyle="1" w:styleId="tw4winTerm">
    <w:name w:val="tw4winTerm"/>
    <w:autoRedefine/>
    <w:qFormat/>
    <w:rsid w:val="003E5D8A"/>
    <w:rPr>
      <w:color w:val="0000FF"/>
    </w:rPr>
  </w:style>
  <w:style w:type="character" w:customStyle="1" w:styleId="2Char4">
    <w:name w:val="正文样式_首行缩进2字符 Char"/>
    <w:link w:val="2d"/>
    <w:autoRedefine/>
    <w:qFormat/>
    <w:rsid w:val="003E5D8A"/>
    <w:rPr>
      <w:sz w:val="24"/>
      <w:szCs w:val="24"/>
    </w:rPr>
  </w:style>
  <w:style w:type="paragraph" w:customStyle="1" w:styleId="2d">
    <w:name w:val="正文样式_首行缩进2字符"/>
    <w:basedOn w:val="a9"/>
    <w:link w:val="2Char4"/>
    <w:autoRedefine/>
    <w:qFormat/>
    <w:rsid w:val="003E5D8A"/>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autoRedefine/>
    <w:qFormat/>
    <w:rsid w:val="003E5D8A"/>
    <w:rPr>
      <w:rFonts w:ascii="Calibri" w:eastAsia="宋体" w:hAnsi="Calibri"/>
      <w:kern w:val="2"/>
      <w:sz w:val="24"/>
      <w:szCs w:val="24"/>
      <w:lang w:bidi="ar-SA"/>
    </w:rPr>
  </w:style>
  <w:style w:type="character" w:customStyle="1" w:styleId="BodyText2CharChar">
    <w:name w:val="BodyText 2 Char Char"/>
    <w:link w:val="BodyText2"/>
    <w:autoRedefine/>
    <w:qFormat/>
    <w:rsid w:val="003E5D8A"/>
    <w:rPr>
      <w:snapToGrid w:val="0"/>
      <w:sz w:val="24"/>
    </w:rPr>
  </w:style>
  <w:style w:type="paragraph" w:customStyle="1" w:styleId="BodyText2">
    <w:name w:val="BodyText 2"/>
    <w:basedOn w:val="a9"/>
    <w:link w:val="BodyText2CharChar"/>
    <w:autoRedefine/>
    <w:qFormat/>
    <w:rsid w:val="003E5D8A"/>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autoRedefine/>
    <w:qFormat/>
    <w:rsid w:val="003E5D8A"/>
    <w:rPr>
      <w:rFonts w:ascii="Courier New" w:hAnsi="Courier New"/>
      <w:color w:val="FF0000"/>
    </w:rPr>
  </w:style>
  <w:style w:type="character" w:customStyle="1" w:styleId="ZChar">
    <w:name w:val="Z图表 Char"/>
    <w:link w:val="Z"/>
    <w:autoRedefine/>
    <w:qFormat/>
    <w:rsid w:val="003E5D8A"/>
    <w:rPr>
      <w:rFonts w:eastAsia="黑体"/>
      <w:sz w:val="24"/>
      <w:szCs w:val="24"/>
    </w:rPr>
  </w:style>
  <w:style w:type="paragraph" w:customStyle="1" w:styleId="Z">
    <w:name w:val="Z图表"/>
    <w:basedOn w:val="af0"/>
    <w:link w:val="ZChar"/>
    <w:autoRedefine/>
    <w:qFormat/>
    <w:rsid w:val="003E5D8A"/>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3E5D8A"/>
    <w:rPr>
      <w:rFonts w:ascii="Cambria" w:hAnsi="Cambria"/>
      <w:b/>
      <w:bCs/>
      <w:color w:val="000000"/>
      <w:szCs w:val="21"/>
    </w:rPr>
  </w:style>
  <w:style w:type="paragraph" w:customStyle="1" w:styleId="4-dyf">
    <w:name w:val="标题4-dyf"/>
    <w:basedOn w:val="40"/>
    <w:link w:val="4-dyfChar"/>
    <w:autoRedefine/>
    <w:qFormat/>
    <w:rsid w:val="003E5D8A"/>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3E5D8A"/>
    <w:rPr>
      <w:rFonts w:eastAsia="黑体"/>
      <w:color w:val="000000"/>
      <w:sz w:val="24"/>
      <w:szCs w:val="24"/>
    </w:rPr>
  </w:style>
  <w:style w:type="paragraph" w:customStyle="1" w:styleId="ZJGIS">
    <w:name w:val="ZJGIS图表"/>
    <w:basedOn w:val="a9"/>
    <w:link w:val="ZJGISChar"/>
    <w:autoRedefine/>
    <w:qFormat/>
    <w:rsid w:val="003E5D8A"/>
    <w:pPr>
      <w:jc w:val="center"/>
    </w:pPr>
    <w:rPr>
      <w:rFonts w:asciiTheme="minorHAnsi" w:eastAsia="黑体" w:hAnsiTheme="minorHAnsi" w:cstheme="minorBidi"/>
      <w:color w:val="000000"/>
      <w:sz w:val="24"/>
      <w:szCs w:val="24"/>
    </w:rPr>
  </w:style>
  <w:style w:type="character" w:customStyle="1" w:styleId="H1Char2">
    <w:name w:val="H1 Char2"/>
    <w:autoRedefine/>
    <w:qFormat/>
    <w:rsid w:val="003E5D8A"/>
    <w:rPr>
      <w:rFonts w:eastAsia="隶书"/>
      <w:b/>
      <w:bCs/>
      <w:sz w:val="36"/>
      <w:szCs w:val="36"/>
      <w:lang w:val="en-US" w:eastAsia="zh-CN" w:bidi="ar-SA"/>
    </w:rPr>
  </w:style>
  <w:style w:type="character" w:customStyle="1" w:styleId="info4">
    <w:name w:val="info4"/>
    <w:basedOn w:val="ab"/>
    <w:autoRedefine/>
    <w:qFormat/>
    <w:rsid w:val="003E5D8A"/>
  </w:style>
  <w:style w:type="character" w:customStyle="1" w:styleId="content">
    <w:name w:val="content"/>
    <w:basedOn w:val="ab"/>
    <w:autoRedefine/>
    <w:qFormat/>
    <w:rsid w:val="003E5D8A"/>
  </w:style>
  <w:style w:type="character" w:customStyle="1" w:styleId="CharChar20">
    <w:name w:val="普通文字 Char Char2"/>
    <w:autoRedefine/>
    <w:qFormat/>
    <w:rsid w:val="003E5D8A"/>
    <w:rPr>
      <w:rFonts w:ascii="宋体" w:eastAsia="宋体" w:hAnsi="Courier New"/>
      <w:sz w:val="21"/>
      <w:lang w:val="en-US" w:eastAsia="zh-CN" w:bidi="ar-SA"/>
    </w:rPr>
  </w:style>
  <w:style w:type="character" w:customStyle="1" w:styleId="1CharChar0">
    <w:name w:val="列表1 Char Char"/>
    <w:link w:val="112"/>
    <w:autoRedefine/>
    <w:qFormat/>
    <w:rsid w:val="003E5D8A"/>
    <w:rPr>
      <w:rFonts w:ascii="Century" w:hAnsi="Century"/>
      <w:szCs w:val="21"/>
    </w:rPr>
  </w:style>
  <w:style w:type="paragraph" w:customStyle="1" w:styleId="112">
    <w:name w:val="列表11"/>
    <w:basedOn w:val="a9"/>
    <w:link w:val="1CharChar0"/>
    <w:autoRedefine/>
    <w:qFormat/>
    <w:rsid w:val="003E5D8A"/>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autoRedefine/>
    <w:qFormat/>
    <w:rsid w:val="003E5D8A"/>
    <w:rPr>
      <w:rFonts w:ascii="仿宋_GB2312"/>
      <w:bCs/>
      <w:iCs/>
      <w:sz w:val="24"/>
    </w:rPr>
  </w:style>
  <w:style w:type="character" w:customStyle="1" w:styleId="ZJChar">
    <w:name w:val="ZJ正文 Char"/>
    <w:link w:val="ZJ"/>
    <w:autoRedefine/>
    <w:qFormat/>
    <w:rsid w:val="003E5D8A"/>
    <w:rPr>
      <w:sz w:val="24"/>
      <w:szCs w:val="24"/>
    </w:rPr>
  </w:style>
  <w:style w:type="paragraph" w:customStyle="1" w:styleId="ZJ">
    <w:name w:val="ZJ正文"/>
    <w:basedOn w:val="a9"/>
    <w:link w:val="ZJChar"/>
    <w:autoRedefine/>
    <w:qFormat/>
    <w:rsid w:val="003E5D8A"/>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b"/>
    <w:autoRedefine/>
    <w:qFormat/>
    <w:rsid w:val="003E5D8A"/>
  </w:style>
  <w:style w:type="character" w:customStyle="1" w:styleId="p71">
    <w:name w:val="p71"/>
    <w:autoRedefine/>
    <w:qFormat/>
    <w:rsid w:val="003E5D8A"/>
    <w:rPr>
      <w:sz w:val="21"/>
    </w:rPr>
  </w:style>
  <w:style w:type="character" w:customStyle="1" w:styleId="Char1f1">
    <w:name w:val="文档结构图 Char1"/>
    <w:autoRedefine/>
    <w:qFormat/>
    <w:rsid w:val="003E5D8A"/>
    <w:rPr>
      <w:rFonts w:ascii="宋体" w:eastAsia="宋体" w:hAnsi="Courier New"/>
      <w:sz w:val="21"/>
      <w:lang w:val="en-US" w:eastAsia="zh-CN" w:bidi="ar-SA"/>
    </w:rPr>
  </w:style>
  <w:style w:type="character" w:customStyle="1" w:styleId="affff1">
    <w:name w:val="样式 小四"/>
    <w:autoRedefine/>
    <w:qFormat/>
    <w:rsid w:val="003E5D8A"/>
    <w:rPr>
      <w:sz w:val="21"/>
    </w:rPr>
  </w:style>
  <w:style w:type="character" w:customStyle="1" w:styleId="CharCharb">
    <w:name w:val="页眉 Char Char"/>
    <w:autoRedefine/>
    <w:qFormat/>
    <w:rsid w:val="003E5D8A"/>
    <w:rPr>
      <w:kern w:val="2"/>
      <w:sz w:val="18"/>
      <w:szCs w:val="18"/>
      <w:lang w:bidi="ar-SA"/>
    </w:rPr>
  </w:style>
  <w:style w:type="character" w:customStyle="1" w:styleId="font9blackline14">
    <w:name w:val="font9_black_line14"/>
    <w:basedOn w:val="ab"/>
    <w:autoRedefine/>
    <w:qFormat/>
    <w:rsid w:val="003E5D8A"/>
  </w:style>
  <w:style w:type="character" w:customStyle="1" w:styleId="Charfd">
    <w:name w:val="粘贴正文 Char"/>
    <w:link w:val="affff2"/>
    <w:autoRedefine/>
    <w:qFormat/>
    <w:rsid w:val="003E5D8A"/>
    <w:rPr>
      <w:sz w:val="24"/>
      <w:szCs w:val="21"/>
    </w:rPr>
  </w:style>
  <w:style w:type="paragraph" w:customStyle="1" w:styleId="affff2">
    <w:name w:val="粘贴正文"/>
    <w:link w:val="Charfd"/>
    <w:autoRedefine/>
    <w:qFormat/>
    <w:rsid w:val="003E5D8A"/>
    <w:pPr>
      <w:spacing w:line="360" w:lineRule="auto"/>
      <w:ind w:right="210" w:firstLine="480"/>
      <w:jc w:val="both"/>
    </w:pPr>
    <w:rPr>
      <w:sz w:val="24"/>
      <w:szCs w:val="21"/>
    </w:rPr>
  </w:style>
  <w:style w:type="character" w:customStyle="1" w:styleId="tpccontent1">
    <w:name w:val="tpc_content1"/>
    <w:autoRedefine/>
    <w:qFormat/>
    <w:rsid w:val="003E5D8A"/>
    <w:rPr>
      <w:sz w:val="20"/>
      <w:szCs w:val="20"/>
    </w:rPr>
  </w:style>
  <w:style w:type="character" w:customStyle="1" w:styleId="Heading2Char56d95a18-4dba-4567-b9ab-904145f06cab">
    <w:name w:val="Heading 2 Char_56d95a18-4dba-4567-b9ab-904145f06cab"/>
    <w:autoRedefine/>
    <w:qFormat/>
    <w:rsid w:val="003E5D8A"/>
    <w:rPr>
      <w:rFonts w:ascii="Cambria" w:eastAsia="宋体" w:hAnsi="Cambria" w:cs="Cambria"/>
      <w:b/>
      <w:bCs/>
      <w:sz w:val="32"/>
      <w:szCs w:val="32"/>
      <w:lang w:val="en-US" w:eastAsia="zh-CN" w:bidi="ar-SA"/>
    </w:rPr>
  </w:style>
  <w:style w:type="character" w:customStyle="1" w:styleId="maywed421">
    <w:name w:val="maywed421"/>
    <w:autoRedefine/>
    <w:qFormat/>
    <w:rsid w:val="003E5D8A"/>
    <w:rPr>
      <w:color w:val="366FB6"/>
      <w:u w:val="none"/>
    </w:rPr>
  </w:style>
  <w:style w:type="character" w:customStyle="1" w:styleId="Charfe">
    <w:name w:val="表格抬头 Char"/>
    <w:link w:val="affff3"/>
    <w:autoRedefine/>
    <w:qFormat/>
    <w:rsid w:val="003E5D8A"/>
    <w:rPr>
      <w:rFonts w:ascii="黑体" w:eastAsia="黑体"/>
      <w:b/>
    </w:rPr>
  </w:style>
  <w:style w:type="paragraph" w:customStyle="1" w:styleId="affff3">
    <w:name w:val="表格抬头"/>
    <w:basedOn w:val="a9"/>
    <w:link w:val="Charfe"/>
    <w:autoRedefine/>
    <w:qFormat/>
    <w:rsid w:val="003E5D8A"/>
    <w:pPr>
      <w:jc w:val="center"/>
    </w:pPr>
    <w:rPr>
      <w:rFonts w:ascii="黑体" w:eastAsia="黑体" w:hAnsiTheme="minorHAnsi" w:cstheme="minorBidi"/>
      <w:b/>
    </w:rPr>
  </w:style>
  <w:style w:type="character" w:customStyle="1" w:styleId="greyfont1">
    <w:name w:val="greyfont1"/>
    <w:autoRedefine/>
    <w:qFormat/>
    <w:rsid w:val="003E5D8A"/>
    <w:rPr>
      <w:b/>
      <w:bCs/>
      <w:color w:val="666666"/>
    </w:rPr>
  </w:style>
  <w:style w:type="character" w:customStyle="1" w:styleId="pt91">
    <w:name w:val="pt91"/>
    <w:autoRedefine/>
    <w:qFormat/>
    <w:rsid w:val="003E5D8A"/>
    <w:rPr>
      <w:rFonts w:hint="default"/>
      <w:spacing w:val="240"/>
      <w:sz w:val="18"/>
      <w:szCs w:val="18"/>
    </w:rPr>
  </w:style>
  <w:style w:type="character" w:customStyle="1" w:styleId="title14">
    <w:name w:val="title14"/>
    <w:basedOn w:val="ab"/>
    <w:autoRedefine/>
    <w:qFormat/>
    <w:rsid w:val="003E5D8A"/>
  </w:style>
  <w:style w:type="character" w:customStyle="1" w:styleId="410">
    <w:name w:val="样式41"/>
    <w:autoRedefine/>
    <w:qFormat/>
    <w:rsid w:val="003E5D8A"/>
    <w:rPr>
      <w:color w:val="3366CC"/>
      <w:sz w:val="21"/>
      <w:szCs w:val="21"/>
    </w:rPr>
  </w:style>
  <w:style w:type="character" w:customStyle="1" w:styleId="sChar">
    <w:name w:val="正文s Char"/>
    <w:link w:val="s"/>
    <w:autoRedefine/>
    <w:qFormat/>
    <w:rsid w:val="003E5D8A"/>
    <w:rPr>
      <w:rFonts w:ascii="Arial" w:hAnsi="Arial"/>
    </w:rPr>
  </w:style>
  <w:style w:type="paragraph" w:customStyle="1" w:styleId="s">
    <w:name w:val="正文s"/>
    <w:basedOn w:val="a9"/>
    <w:link w:val="sChar"/>
    <w:autoRedefine/>
    <w:qFormat/>
    <w:rsid w:val="003E5D8A"/>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autoRedefine/>
    <w:qFormat/>
    <w:rsid w:val="003E5D8A"/>
    <w:rPr>
      <w:rFonts w:ascii="Calibri" w:eastAsia="宋体" w:hAnsi="Calibri" w:cs="宋体"/>
      <w:szCs w:val="24"/>
    </w:rPr>
  </w:style>
  <w:style w:type="character" w:customStyle="1" w:styleId="b1101bChar">
    <w:name w:val="b11_01b Char"/>
    <w:link w:val="b1101b"/>
    <w:autoRedefine/>
    <w:qFormat/>
    <w:rsid w:val="003E5D8A"/>
    <w:rPr>
      <w:rFonts w:ascii="Verdana" w:hAnsi="Verdana"/>
      <w:b/>
      <w:bCs/>
      <w:color w:val="4A82CA"/>
      <w:sz w:val="17"/>
      <w:szCs w:val="17"/>
    </w:rPr>
  </w:style>
  <w:style w:type="paragraph" w:customStyle="1" w:styleId="b1101b">
    <w:name w:val="b11_01b"/>
    <w:basedOn w:val="a9"/>
    <w:next w:val="a9"/>
    <w:link w:val="b1101bChar"/>
    <w:autoRedefine/>
    <w:qFormat/>
    <w:rsid w:val="003E5D8A"/>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a">
    <w:name w:val="列出段落 Char"/>
    <w:link w:val="afffb"/>
    <w:autoRedefine/>
    <w:qFormat/>
    <w:rsid w:val="003E5D8A"/>
    <w:rPr>
      <w:rFonts w:ascii="Times New Roman" w:eastAsia="宋体" w:hAnsi="Times New Roman" w:cs="Times New Roman"/>
      <w:kern w:val="1"/>
      <w:szCs w:val="21"/>
    </w:rPr>
  </w:style>
  <w:style w:type="character" w:customStyle="1" w:styleId="para">
    <w:name w:val="para"/>
    <w:basedOn w:val="ab"/>
    <w:autoRedefine/>
    <w:qFormat/>
    <w:rsid w:val="003E5D8A"/>
  </w:style>
  <w:style w:type="character" w:customStyle="1" w:styleId="1CharChar1">
    <w:name w:val="文档正文1 Char Char"/>
    <w:autoRedefine/>
    <w:qFormat/>
    <w:rsid w:val="003E5D8A"/>
    <w:rPr>
      <w:rFonts w:ascii="仿宋_GB2312" w:eastAsia="仿宋_GB2312" w:hAnsi="仿宋"/>
      <w:kern w:val="2"/>
      <w:sz w:val="30"/>
      <w:szCs w:val="30"/>
      <w:lang w:bidi="ar-SA"/>
    </w:rPr>
  </w:style>
  <w:style w:type="character" w:customStyle="1" w:styleId="Charff">
    <w:name w:val="加重文字 Char"/>
    <w:link w:val="affff4"/>
    <w:autoRedefine/>
    <w:qFormat/>
    <w:rsid w:val="003E5D8A"/>
    <w:rPr>
      <w:b/>
      <w:bCs/>
      <w:sz w:val="24"/>
      <w:szCs w:val="24"/>
      <w:u w:val="thick"/>
    </w:rPr>
  </w:style>
  <w:style w:type="paragraph" w:customStyle="1" w:styleId="affff4">
    <w:name w:val="加重文字"/>
    <w:basedOn w:val="affff5"/>
    <w:link w:val="Charff"/>
    <w:autoRedefine/>
    <w:qFormat/>
    <w:rsid w:val="003E5D8A"/>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3E5D8A"/>
    <w:pPr>
      <w:spacing w:line="360" w:lineRule="auto"/>
      <w:ind w:firstLineChars="200" w:firstLine="480"/>
    </w:pPr>
    <w:rPr>
      <w:rFonts w:cs="宋体"/>
      <w:sz w:val="24"/>
      <w:szCs w:val="24"/>
    </w:rPr>
  </w:style>
  <w:style w:type="character" w:customStyle="1" w:styleId="H1Char3">
    <w:name w:val="H1 Char3"/>
    <w:autoRedefine/>
    <w:qFormat/>
    <w:rsid w:val="003E5D8A"/>
    <w:rPr>
      <w:rFonts w:eastAsia="隶书"/>
      <w:b/>
      <w:bCs/>
      <w:sz w:val="36"/>
      <w:szCs w:val="36"/>
      <w:lang w:val="en-US" w:eastAsia="zh-CN" w:bidi="ar-SA"/>
    </w:rPr>
  </w:style>
  <w:style w:type="character" w:customStyle="1" w:styleId="style181">
    <w:name w:val="style181"/>
    <w:autoRedefine/>
    <w:qFormat/>
    <w:rsid w:val="003E5D8A"/>
    <w:rPr>
      <w:rFonts w:ascii="Arial" w:hAnsi="Arial" w:cs="Arial" w:hint="default"/>
      <w:color w:val="000000"/>
      <w:sz w:val="18"/>
      <w:szCs w:val="18"/>
    </w:rPr>
  </w:style>
  <w:style w:type="character" w:customStyle="1" w:styleId="Char27">
    <w:name w:val="吉奥正文 Char2"/>
    <w:link w:val="affff6"/>
    <w:autoRedefine/>
    <w:qFormat/>
    <w:rsid w:val="003E5D8A"/>
    <w:rPr>
      <w:rFonts w:eastAsia="仿宋_GB2312"/>
      <w:sz w:val="24"/>
    </w:rPr>
  </w:style>
  <w:style w:type="paragraph" w:customStyle="1" w:styleId="affff6">
    <w:name w:val="吉奥正文"/>
    <w:basedOn w:val="a9"/>
    <w:link w:val="Char27"/>
    <w:autoRedefine/>
    <w:qFormat/>
    <w:rsid w:val="003E5D8A"/>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b"/>
    <w:autoRedefine/>
    <w:qFormat/>
    <w:rsid w:val="003E5D8A"/>
  </w:style>
  <w:style w:type="character" w:customStyle="1" w:styleId="headeroddCharChar1">
    <w:name w:val="header odd Char Char1"/>
    <w:autoRedefine/>
    <w:qFormat/>
    <w:rsid w:val="003E5D8A"/>
    <w:rPr>
      <w:rFonts w:eastAsia="宋体"/>
      <w:kern w:val="2"/>
      <w:sz w:val="18"/>
      <w:szCs w:val="18"/>
      <w:lang w:val="en-US" w:eastAsia="zh-CN" w:bidi="ar-SA"/>
    </w:rPr>
  </w:style>
  <w:style w:type="character" w:customStyle="1" w:styleId="CharCharc">
    <w:name w:val="一级标题 Char Char"/>
    <w:autoRedefine/>
    <w:qFormat/>
    <w:rsid w:val="003E5D8A"/>
    <w:rPr>
      <w:rFonts w:eastAsia="仿宋"/>
      <w:b/>
      <w:kern w:val="44"/>
      <w:sz w:val="28"/>
      <w:lang w:val="en-US" w:eastAsia="zh-CN" w:bidi="ar-SA"/>
    </w:rPr>
  </w:style>
  <w:style w:type="character" w:customStyle="1" w:styleId="CharChar12">
    <w:name w:val="Char Char12"/>
    <w:autoRedefine/>
    <w:qFormat/>
    <w:rsid w:val="003E5D8A"/>
    <w:rPr>
      <w:rFonts w:ascii="宋体" w:eastAsia="宋体" w:hAnsi="Courier New" w:cs="Times New Roman"/>
      <w:spacing w:val="-4"/>
      <w:sz w:val="18"/>
      <w:szCs w:val="20"/>
    </w:rPr>
  </w:style>
  <w:style w:type="character" w:customStyle="1" w:styleId="huide001">
    <w:name w:val="huide001"/>
    <w:autoRedefine/>
    <w:qFormat/>
    <w:rsid w:val="003E5D8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3E5D8A"/>
    <w:rPr>
      <w:rFonts w:ascii="Cambria" w:eastAsia="宋体" w:hAnsi="Cambria" w:cs="Cambria"/>
      <w:b/>
      <w:bCs/>
      <w:sz w:val="32"/>
      <w:szCs w:val="32"/>
      <w:lang w:val="en-US" w:eastAsia="zh-CN" w:bidi="ar-SA"/>
    </w:rPr>
  </w:style>
  <w:style w:type="character" w:customStyle="1" w:styleId="textshow1">
    <w:name w:val="text_show1"/>
    <w:autoRedefine/>
    <w:qFormat/>
    <w:rsid w:val="003E5D8A"/>
    <w:rPr>
      <w:color w:val="000000"/>
      <w:sz w:val="21"/>
      <w:szCs w:val="21"/>
      <w:u w:val="none"/>
    </w:rPr>
  </w:style>
  <w:style w:type="character" w:customStyle="1" w:styleId="Charff0">
    <w:name w:val="标准文本 Char"/>
    <w:link w:val="affff5"/>
    <w:autoRedefine/>
    <w:qFormat/>
    <w:rsid w:val="003E5D8A"/>
    <w:rPr>
      <w:rFonts w:ascii="Calibri" w:eastAsia="宋体" w:hAnsi="Calibri" w:cs="宋体"/>
      <w:sz w:val="24"/>
      <w:szCs w:val="24"/>
    </w:rPr>
  </w:style>
  <w:style w:type="character" w:customStyle="1" w:styleId="CharChar141">
    <w:name w:val="Char Char141"/>
    <w:autoRedefine/>
    <w:qFormat/>
    <w:rsid w:val="003E5D8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3E5D8A"/>
    <w:rPr>
      <w:rFonts w:ascii="Times New Roman" w:eastAsia="宋体" w:hAnsi="Times New Roman" w:cs="Times New Roman"/>
      <w:sz w:val="18"/>
      <w:szCs w:val="18"/>
    </w:rPr>
  </w:style>
  <w:style w:type="character" w:customStyle="1" w:styleId="p21">
    <w:name w:val="p21"/>
    <w:autoRedefine/>
    <w:qFormat/>
    <w:rsid w:val="003E5D8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3E5D8A"/>
    <w:rPr>
      <w:rFonts w:ascii="Times New Roman" w:eastAsia="宋体" w:hAnsi="Times New Roman" w:cs="Times New Roman"/>
      <w:sz w:val="18"/>
      <w:szCs w:val="18"/>
    </w:rPr>
  </w:style>
  <w:style w:type="character" w:customStyle="1" w:styleId="NormalIndentCharChar">
    <w:name w:val="Normal Indent Char Char"/>
    <w:autoRedefine/>
    <w:qFormat/>
    <w:rsid w:val="003E5D8A"/>
    <w:rPr>
      <w:rFonts w:eastAsia="宋体"/>
      <w:kern w:val="2"/>
      <w:sz w:val="21"/>
      <w:szCs w:val="24"/>
      <w:lang w:val="en-US" w:eastAsia="zh-CN" w:bidi="ar-SA"/>
    </w:rPr>
  </w:style>
  <w:style w:type="character" w:customStyle="1" w:styleId="ListParagraphChar">
    <w:name w:val="List Paragraph Char"/>
    <w:link w:val="1c"/>
    <w:autoRedefine/>
    <w:qFormat/>
    <w:rsid w:val="003E5D8A"/>
    <w:rPr>
      <w:rFonts w:ascii="Calibri" w:eastAsia="宋体" w:hAnsi="Calibri" w:cs="Times New Roman"/>
    </w:rPr>
  </w:style>
  <w:style w:type="character" w:customStyle="1" w:styleId="BalloonTextChar">
    <w:name w:val="Balloon Text Char"/>
    <w:autoRedefine/>
    <w:qFormat/>
    <w:rsid w:val="003E5D8A"/>
    <w:rPr>
      <w:rFonts w:ascii="Times New Roman" w:eastAsia="宋体" w:hAnsi="Times New Roman" w:cs="Times New Roman"/>
      <w:sz w:val="18"/>
      <w:szCs w:val="18"/>
    </w:rPr>
  </w:style>
  <w:style w:type="character" w:customStyle="1" w:styleId="1f1">
    <w:name w:val="书籍标题1"/>
    <w:autoRedefine/>
    <w:uiPriority w:val="33"/>
    <w:qFormat/>
    <w:rsid w:val="003E5D8A"/>
    <w:rPr>
      <w:b/>
      <w:bCs/>
      <w:smallCaps/>
      <w:spacing w:val="5"/>
    </w:rPr>
  </w:style>
  <w:style w:type="character" w:customStyle="1" w:styleId="tw4winMark">
    <w:name w:val="tw4winMark"/>
    <w:autoRedefine/>
    <w:qFormat/>
    <w:rsid w:val="003E5D8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3E5D8A"/>
    <w:rPr>
      <w:rFonts w:ascii="Arial" w:hAnsi="Arial"/>
      <w:sz w:val="18"/>
      <w:szCs w:val="18"/>
    </w:rPr>
  </w:style>
  <w:style w:type="paragraph" w:customStyle="1" w:styleId="ItemListinTable">
    <w:name w:val="Item List in Table"/>
    <w:link w:val="ItemListinTableCharChar"/>
    <w:autoRedefine/>
    <w:qFormat/>
    <w:rsid w:val="003E5D8A"/>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3E5D8A"/>
    <w:rPr>
      <w:rFonts w:eastAsia="楷体_GB2312"/>
      <w:kern w:val="2"/>
      <w:sz w:val="24"/>
      <w:lang w:val="en-US" w:eastAsia="zh-CN" w:bidi="ar-SA"/>
    </w:rPr>
  </w:style>
  <w:style w:type="character" w:customStyle="1" w:styleId="fontdz1">
    <w:name w:val="fontdz1"/>
    <w:autoRedefine/>
    <w:qFormat/>
    <w:rsid w:val="003E5D8A"/>
    <w:rPr>
      <w:sz w:val="18"/>
      <w:szCs w:val="18"/>
    </w:rPr>
  </w:style>
  <w:style w:type="character" w:customStyle="1" w:styleId="Charff1">
    <w:name w:val="自定义正文 Char"/>
    <w:link w:val="affff7"/>
    <w:autoRedefine/>
    <w:qFormat/>
    <w:rsid w:val="003E5D8A"/>
    <w:rPr>
      <w:rFonts w:ascii="仿宋_GB2312" w:eastAsia="仿宋_GB2312"/>
      <w:sz w:val="28"/>
      <w:szCs w:val="24"/>
    </w:rPr>
  </w:style>
  <w:style w:type="paragraph" w:customStyle="1" w:styleId="affff7">
    <w:name w:val="自定义正文"/>
    <w:basedOn w:val="a9"/>
    <w:link w:val="Charff1"/>
    <w:autoRedefine/>
    <w:qFormat/>
    <w:rsid w:val="003E5D8A"/>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8"/>
    <w:autoRedefine/>
    <w:qFormat/>
    <w:rsid w:val="003E5D8A"/>
    <w:rPr>
      <w:rFonts w:ascii="仿宋_GB2312" w:eastAsia="仿宋_GB2312"/>
      <w:sz w:val="24"/>
      <w:szCs w:val="24"/>
    </w:rPr>
  </w:style>
  <w:style w:type="paragraph" w:customStyle="1" w:styleId="affff8">
    <w:name w:val="公文正文"/>
    <w:basedOn w:val="a9"/>
    <w:link w:val="Charff2"/>
    <w:autoRedefine/>
    <w:qFormat/>
    <w:rsid w:val="003E5D8A"/>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autoRedefine/>
    <w:qFormat/>
    <w:rsid w:val="003E5D8A"/>
    <w:rPr>
      <w:rFonts w:ascii="Calibri" w:eastAsia="宋体" w:hAnsi="Calibri" w:cs="Times New Roman"/>
      <w:b/>
      <w:bCs/>
      <w:sz w:val="28"/>
      <w:szCs w:val="28"/>
    </w:rPr>
  </w:style>
  <w:style w:type="character" w:customStyle="1" w:styleId="1CharChar2">
    <w:name w:val="列表1、 Char Char"/>
    <w:autoRedefine/>
    <w:qFormat/>
    <w:rsid w:val="003E5D8A"/>
    <w:rPr>
      <w:rFonts w:ascii="仿宋" w:eastAsia="仿宋" w:hAnsi="仿宋"/>
      <w:kern w:val="2"/>
      <w:sz w:val="28"/>
      <w:szCs w:val="21"/>
      <w:lang w:bidi="ar-SA"/>
    </w:rPr>
  </w:style>
  <w:style w:type="paragraph" w:customStyle="1" w:styleId="14">
    <w:name w:val="批注主题1"/>
    <w:basedOn w:val="af3"/>
    <w:next w:val="af3"/>
    <w:link w:val="Charf0"/>
    <w:autoRedefine/>
    <w:uiPriority w:val="99"/>
    <w:qFormat/>
    <w:rsid w:val="003E5D8A"/>
    <w:rPr>
      <w:b/>
      <w:bCs/>
    </w:rPr>
  </w:style>
  <w:style w:type="character" w:customStyle="1" w:styleId="Charff3">
    <w:name w:val="表名 Char"/>
    <w:autoRedefine/>
    <w:qFormat/>
    <w:rsid w:val="003E5D8A"/>
    <w:rPr>
      <w:rFonts w:ascii="Arial" w:eastAsia="黑体" w:hAnsi="Arial"/>
      <w:sz w:val="24"/>
      <w:szCs w:val="24"/>
    </w:rPr>
  </w:style>
  <w:style w:type="character" w:customStyle="1" w:styleId="ZJChar0">
    <w:name w:val="ZJ图表 Char"/>
    <w:link w:val="ZJ0"/>
    <w:autoRedefine/>
    <w:qFormat/>
    <w:rsid w:val="003E5D8A"/>
    <w:rPr>
      <w:rFonts w:eastAsia="黑体"/>
      <w:color w:val="000000"/>
      <w:sz w:val="24"/>
      <w:szCs w:val="24"/>
    </w:rPr>
  </w:style>
  <w:style w:type="paragraph" w:customStyle="1" w:styleId="ZJ0">
    <w:name w:val="ZJ图表"/>
    <w:basedOn w:val="7"/>
    <w:link w:val="ZJChar0"/>
    <w:autoRedefine/>
    <w:qFormat/>
    <w:rsid w:val="003E5D8A"/>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3E5D8A"/>
    <w:rPr>
      <w:rFonts w:ascii="Calibri" w:eastAsia="宋体" w:hAnsi="Calibri" w:cs="Times New Roman"/>
      <w:sz w:val="18"/>
      <w:szCs w:val="18"/>
    </w:rPr>
  </w:style>
  <w:style w:type="character" w:customStyle="1" w:styleId="z-Char">
    <w:name w:val="z-窗体底端 Char"/>
    <w:link w:val="z-1"/>
    <w:autoRedefine/>
    <w:qFormat/>
    <w:rsid w:val="003E5D8A"/>
    <w:rPr>
      <w:rFonts w:ascii="Arial" w:hAnsi="Arial" w:cs="Arial"/>
      <w:vanish/>
      <w:sz w:val="16"/>
      <w:szCs w:val="16"/>
    </w:rPr>
  </w:style>
  <w:style w:type="paragraph" w:customStyle="1" w:styleId="z-1">
    <w:name w:val="z-窗体底端1"/>
    <w:basedOn w:val="a9"/>
    <w:next w:val="a9"/>
    <w:link w:val="z-Char"/>
    <w:autoRedefine/>
    <w:qFormat/>
    <w:rsid w:val="003E5D8A"/>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autoRedefine/>
    <w:qFormat/>
    <w:rsid w:val="003E5D8A"/>
    <w:rPr>
      <w:rFonts w:ascii="Arial" w:hAnsi="Arial" w:hint="default"/>
      <w:b/>
      <w:color w:val="16344F"/>
      <w:spacing w:val="15"/>
      <w:sz w:val="18"/>
      <w:u w:val="none"/>
    </w:rPr>
  </w:style>
  <w:style w:type="character" w:customStyle="1" w:styleId="CharChard">
    <w:name w:val="二级标题 Char Char"/>
    <w:autoRedefine/>
    <w:qFormat/>
    <w:rsid w:val="003E5D8A"/>
    <w:rPr>
      <w:rFonts w:eastAsia="仿宋"/>
      <w:b/>
      <w:sz w:val="28"/>
      <w:lang w:val="en-US" w:eastAsia="zh-CN" w:bidi="ar-SA"/>
    </w:rPr>
  </w:style>
  <w:style w:type="character" w:customStyle="1" w:styleId="1f2">
    <w:name w:val="明显参考1"/>
    <w:autoRedefine/>
    <w:qFormat/>
    <w:rsid w:val="003E5D8A"/>
    <w:rPr>
      <w:b/>
      <w:sz w:val="24"/>
      <w:u w:val="single"/>
    </w:rPr>
  </w:style>
  <w:style w:type="character" w:customStyle="1" w:styleId="113">
    <w:name w:val="中等深浅网格 11"/>
    <w:autoRedefine/>
    <w:qFormat/>
    <w:rsid w:val="003E5D8A"/>
    <w:rPr>
      <w:color w:val="808080"/>
    </w:rPr>
  </w:style>
  <w:style w:type="character" w:customStyle="1" w:styleId="CharChar90">
    <w:name w:val="Char Char9"/>
    <w:autoRedefine/>
    <w:qFormat/>
    <w:rsid w:val="003E5D8A"/>
    <w:rPr>
      <w:rFonts w:eastAsia="宋体"/>
      <w:b/>
      <w:kern w:val="44"/>
      <w:sz w:val="44"/>
      <w:lang w:bidi="ar-SA"/>
    </w:rPr>
  </w:style>
  <w:style w:type="character" w:customStyle="1" w:styleId="Char1f2">
    <w:name w:val="正文文本缩进 Char1"/>
    <w:autoRedefine/>
    <w:uiPriority w:val="99"/>
    <w:qFormat/>
    <w:rsid w:val="003E5D8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3E5D8A"/>
    <w:rPr>
      <w:rFonts w:eastAsia="仿宋_GB2312"/>
      <w:kern w:val="2"/>
      <w:sz w:val="22"/>
      <w:szCs w:val="24"/>
      <w:lang w:val="en-US" w:eastAsia="zh-CN" w:bidi="ar-SA"/>
    </w:rPr>
  </w:style>
  <w:style w:type="character" w:customStyle="1" w:styleId="Charff4">
    <w:name w:val="大标题 Char"/>
    <w:link w:val="affff9"/>
    <w:autoRedefine/>
    <w:qFormat/>
    <w:rsid w:val="003E5D8A"/>
    <w:rPr>
      <w:b/>
      <w:sz w:val="28"/>
    </w:rPr>
  </w:style>
  <w:style w:type="paragraph" w:customStyle="1" w:styleId="affff9">
    <w:name w:val="大标题"/>
    <w:next w:val="a9"/>
    <w:link w:val="Charff4"/>
    <w:autoRedefine/>
    <w:qFormat/>
    <w:rsid w:val="003E5D8A"/>
    <w:pPr>
      <w:spacing w:before="120" w:after="120" w:line="360" w:lineRule="auto"/>
    </w:pPr>
    <w:rPr>
      <w:b/>
      <w:sz w:val="28"/>
    </w:rPr>
  </w:style>
  <w:style w:type="character" w:customStyle="1" w:styleId="4CharChar0">
    <w:name w:val="样式4 Char Char"/>
    <w:autoRedefine/>
    <w:qFormat/>
    <w:rsid w:val="003E5D8A"/>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3E5D8A"/>
    <w:rPr>
      <w:szCs w:val="21"/>
    </w:rPr>
  </w:style>
  <w:style w:type="paragraph" w:customStyle="1" w:styleId="2e">
    <w:name w:val="正文（首行缩进2字符）"/>
    <w:basedOn w:val="a9"/>
    <w:link w:val="2CharChar0"/>
    <w:autoRedefine/>
    <w:qFormat/>
    <w:rsid w:val="003E5D8A"/>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autoRedefine/>
    <w:qFormat/>
    <w:rsid w:val="003E5D8A"/>
    <w:rPr>
      <w:rFonts w:ascii="Courier New" w:hAnsi="Courier New"/>
      <w:color w:val="008000"/>
    </w:rPr>
  </w:style>
  <w:style w:type="character" w:customStyle="1" w:styleId="-3Char">
    <w:name w:val="浅色网格 - 强调文字颜色 3 Char"/>
    <w:autoRedefine/>
    <w:qFormat/>
    <w:rsid w:val="003E5D8A"/>
    <w:rPr>
      <w:rFonts w:ascii="Calibri" w:eastAsia="宋体" w:hAnsi="Calibri" w:cs="Times New Roman"/>
    </w:rPr>
  </w:style>
  <w:style w:type="character" w:customStyle="1" w:styleId="CharChar21">
    <w:name w:val="Char Char21"/>
    <w:autoRedefine/>
    <w:qFormat/>
    <w:rsid w:val="003E5D8A"/>
    <w:rPr>
      <w:rFonts w:ascii="宋体" w:eastAsia="宋体" w:hAnsi="Courier New"/>
      <w:sz w:val="21"/>
      <w:lang w:val="en-US" w:eastAsia="zh-CN" w:bidi="ar-SA"/>
    </w:rPr>
  </w:style>
  <w:style w:type="character" w:customStyle="1" w:styleId="H2Char3">
    <w:name w:val="H2 Char3"/>
    <w:autoRedefine/>
    <w:qFormat/>
    <w:rsid w:val="003E5D8A"/>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3E5D8A"/>
    <w:rPr>
      <w:rFonts w:eastAsia="黑体"/>
      <w:color w:val="000000"/>
      <w:sz w:val="24"/>
      <w:szCs w:val="24"/>
    </w:rPr>
  </w:style>
  <w:style w:type="paragraph" w:customStyle="1" w:styleId="affffa">
    <w:name w:val="新昌图表"/>
    <w:basedOn w:val="a9"/>
    <w:link w:val="Charff5"/>
    <w:autoRedefine/>
    <w:qFormat/>
    <w:rsid w:val="003E5D8A"/>
    <w:pPr>
      <w:jc w:val="center"/>
    </w:pPr>
    <w:rPr>
      <w:rFonts w:asciiTheme="minorHAnsi" w:eastAsia="黑体" w:hAnsiTheme="minorHAnsi" w:cstheme="minorBidi"/>
      <w:color w:val="000000"/>
      <w:sz w:val="24"/>
      <w:szCs w:val="24"/>
    </w:rPr>
  </w:style>
  <w:style w:type="character" w:customStyle="1" w:styleId="tw4winError">
    <w:name w:val="tw4winError"/>
    <w:autoRedefine/>
    <w:qFormat/>
    <w:rsid w:val="003E5D8A"/>
    <w:rPr>
      <w:rFonts w:ascii="Courier New" w:hAnsi="Courier New"/>
      <w:color w:val="00FF00"/>
      <w:sz w:val="40"/>
    </w:rPr>
  </w:style>
  <w:style w:type="character" w:customStyle="1" w:styleId="4Char0">
    <w:name w:val="正文4 Char"/>
    <w:link w:val="4"/>
    <w:autoRedefine/>
    <w:qFormat/>
    <w:rsid w:val="003E5D8A"/>
    <w:rPr>
      <w:rFonts w:ascii="Calibri" w:hAnsi="Calibri"/>
      <w:sz w:val="24"/>
      <w:szCs w:val="24"/>
    </w:rPr>
  </w:style>
  <w:style w:type="paragraph" w:customStyle="1" w:styleId="4">
    <w:name w:val="正文4"/>
    <w:basedOn w:val="a9"/>
    <w:link w:val="4Char0"/>
    <w:autoRedefine/>
    <w:qFormat/>
    <w:rsid w:val="003E5D8A"/>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autoRedefine/>
    <w:qFormat/>
    <w:rsid w:val="003E5D8A"/>
    <w:rPr>
      <w:rFonts w:ascii="Arial" w:hAnsi="Arial" w:cs="Arial"/>
      <w:vanish/>
      <w:sz w:val="16"/>
      <w:szCs w:val="16"/>
    </w:rPr>
  </w:style>
  <w:style w:type="paragraph" w:customStyle="1" w:styleId="z-10">
    <w:name w:val="z-窗体顶端1"/>
    <w:basedOn w:val="a9"/>
    <w:next w:val="a9"/>
    <w:link w:val="z-Char0"/>
    <w:autoRedefine/>
    <w:qFormat/>
    <w:rsid w:val="003E5D8A"/>
    <w:pPr>
      <w:widowControl/>
      <w:pBdr>
        <w:bottom w:val="single" w:sz="6" w:space="1" w:color="auto"/>
      </w:pBdr>
      <w:jc w:val="center"/>
    </w:pPr>
    <w:rPr>
      <w:rFonts w:ascii="Arial" w:eastAsiaTheme="minorEastAsia" w:hAnsi="Arial" w:cs="Arial"/>
      <w:vanish/>
      <w:sz w:val="16"/>
      <w:szCs w:val="16"/>
    </w:rPr>
  </w:style>
  <w:style w:type="character" w:customStyle="1" w:styleId="Charff6">
    <w:name w:val="衢州正文 Char"/>
    <w:link w:val="affffb"/>
    <w:autoRedefine/>
    <w:qFormat/>
    <w:rsid w:val="003E5D8A"/>
    <w:rPr>
      <w:rFonts w:hAnsi="宋体"/>
      <w:sz w:val="24"/>
      <w:szCs w:val="24"/>
    </w:rPr>
  </w:style>
  <w:style w:type="paragraph" w:customStyle="1" w:styleId="affffb">
    <w:name w:val="衢州正文"/>
    <w:basedOn w:val="a9"/>
    <w:link w:val="Charff6"/>
    <w:autoRedefine/>
    <w:qFormat/>
    <w:rsid w:val="003E5D8A"/>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autoRedefine/>
    <w:qFormat/>
    <w:rsid w:val="003E5D8A"/>
    <w:rPr>
      <w:rFonts w:ascii="仿宋_GB2312" w:eastAsia="仿宋_GB2312"/>
      <w:kern w:val="2"/>
      <w:sz w:val="24"/>
      <w:szCs w:val="24"/>
      <w:lang w:val="en-US" w:eastAsia="zh-CN" w:bidi="ar-SA"/>
    </w:rPr>
  </w:style>
  <w:style w:type="character" w:customStyle="1" w:styleId="css21">
    <w:name w:val="css21"/>
    <w:autoRedefine/>
    <w:qFormat/>
    <w:rsid w:val="003E5D8A"/>
    <w:rPr>
      <w:sz w:val="18"/>
    </w:rPr>
  </w:style>
  <w:style w:type="character" w:customStyle="1" w:styleId="-CharChar">
    <w:name w:val="样式(-) Char Char"/>
    <w:autoRedefine/>
    <w:qFormat/>
    <w:rsid w:val="003E5D8A"/>
    <w:rPr>
      <w:rFonts w:ascii="Calibri" w:eastAsia="仿宋" w:hAnsi="Calibri"/>
      <w:b/>
      <w:kern w:val="2"/>
      <w:sz w:val="28"/>
      <w:szCs w:val="21"/>
      <w:lang w:bidi="ar-SA"/>
    </w:rPr>
  </w:style>
  <w:style w:type="character" w:customStyle="1" w:styleId="1Char2">
    <w:name w:val="列表1、 Char"/>
    <w:link w:val="10"/>
    <w:autoRedefine/>
    <w:qFormat/>
    <w:rsid w:val="003E5D8A"/>
    <w:rPr>
      <w:rFonts w:ascii="仿宋" w:eastAsia="仿宋" w:hAnsi="仿宋"/>
      <w:sz w:val="28"/>
      <w:szCs w:val="21"/>
    </w:rPr>
  </w:style>
  <w:style w:type="paragraph" w:customStyle="1" w:styleId="10">
    <w:name w:val="列表1、"/>
    <w:basedOn w:val="-31"/>
    <w:link w:val="1Char2"/>
    <w:autoRedefine/>
    <w:qFormat/>
    <w:rsid w:val="003E5D8A"/>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3E5D8A"/>
    <w:rPr>
      <w:rFonts w:eastAsia="宋体"/>
      <w:kern w:val="2"/>
      <w:sz w:val="28"/>
      <w:szCs w:val="24"/>
      <w:lang w:val="en-US" w:eastAsia="zh-CN" w:bidi="ar-SA"/>
    </w:rPr>
  </w:style>
  <w:style w:type="character" w:customStyle="1" w:styleId="news1">
    <w:name w:val="news1"/>
    <w:autoRedefine/>
    <w:qFormat/>
    <w:rsid w:val="003E5D8A"/>
    <w:rPr>
      <w:rFonts w:ascii="Times New Roman" w:hAnsi="Times New Roman" w:cs="Times New Roman" w:hint="default"/>
      <w:sz w:val="21"/>
      <w:szCs w:val="21"/>
    </w:rPr>
  </w:style>
  <w:style w:type="character" w:customStyle="1" w:styleId="Charff7">
    <w:name w:val="正文文字 Char"/>
    <w:autoRedefine/>
    <w:uiPriority w:val="99"/>
    <w:qFormat/>
    <w:rsid w:val="003E5D8A"/>
    <w:rPr>
      <w:rFonts w:ascii="Arial" w:eastAsia="宋体" w:hAnsi="Arial"/>
      <w:kern w:val="2"/>
      <w:sz w:val="24"/>
      <w:lang w:val="en-US" w:eastAsia="zh-CN"/>
    </w:rPr>
  </w:style>
  <w:style w:type="character" w:customStyle="1" w:styleId="CharCharf">
    <w:name w:val="大标题 Char Char"/>
    <w:autoRedefine/>
    <w:qFormat/>
    <w:rsid w:val="003E5D8A"/>
    <w:rPr>
      <w:b/>
      <w:sz w:val="28"/>
      <w:lang w:val="en-US" w:eastAsia="zh-CN" w:bidi="ar-SA"/>
    </w:rPr>
  </w:style>
  <w:style w:type="character" w:customStyle="1" w:styleId="Charff8">
    <w:name w:val="华电 正文 Char"/>
    <w:link w:val="affffc"/>
    <w:autoRedefine/>
    <w:qFormat/>
    <w:rsid w:val="003E5D8A"/>
    <w:rPr>
      <w:rFonts w:ascii="宋体" w:hAnsi="宋体"/>
      <w:sz w:val="22"/>
    </w:rPr>
  </w:style>
  <w:style w:type="paragraph" w:customStyle="1" w:styleId="affffc">
    <w:name w:val="华电 正文"/>
    <w:basedOn w:val="a9"/>
    <w:link w:val="Charff8"/>
    <w:autoRedefine/>
    <w:qFormat/>
    <w:rsid w:val="003E5D8A"/>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d"/>
    <w:autoRedefine/>
    <w:qFormat/>
    <w:rsid w:val="003E5D8A"/>
    <w:rPr>
      <w:rFonts w:ascii="宋体" w:eastAsia="仿宋_GB2312" w:cs="宋体"/>
      <w:color w:val="000000"/>
      <w:sz w:val="24"/>
    </w:rPr>
  </w:style>
  <w:style w:type="paragraph" w:customStyle="1" w:styleId="affffd">
    <w:name w:val="标准正文格式"/>
    <w:basedOn w:val="a9"/>
    <w:link w:val="Charff9"/>
    <w:autoRedefine/>
    <w:qFormat/>
    <w:rsid w:val="003E5D8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autoRedefine/>
    <w:qFormat/>
    <w:rsid w:val="003E5D8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3E5D8A"/>
  </w:style>
  <w:style w:type="paragraph" w:customStyle="1" w:styleId="IndentNormal">
    <w:name w:val="Indent Normal"/>
    <w:basedOn w:val="a9"/>
    <w:link w:val="IndentNormalChar"/>
    <w:autoRedefine/>
    <w:qFormat/>
    <w:rsid w:val="003E5D8A"/>
    <w:pPr>
      <w:ind w:firstLine="420"/>
    </w:pPr>
    <w:rPr>
      <w:rFonts w:asciiTheme="minorHAnsi" w:eastAsiaTheme="minorEastAsia" w:hAnsiTheme="minorHAnsi" w:cstheme="minorBidi"/>
    </w:rPr>
  </w:style>
  <w:style w:type="character" w:customStyle="1" w:styleId="line1">
    <w:name w:val="line1"/>
    <w:autoRedefine/>
    <w:qFormat/>
    <w:rsid w:val="003E5D8A"/>
    <w:rPr>
      <w:spacing w:val="360"/>
      <w:u w:val="none"/>
    </w:rPr>
  </w:style>
  <w:style w:type="character" w:customStyle="1" w:styleId="pointnormal1">
    <w:name w:val="point_normal1"/>
    <w:autoRedefine/>
    <w:qFormat/>
    <w:rsid w:val="003E5D8A"/>
    <w:rPr>
      <w:rFonts w:ascii="Arial" w:hAnsi="Arial" w:cs="Arial" w:hint="default"/>
      <w:sz w:val="18"/>
      <w:szCs w:val="18"/>
    </w:rPr>
  </w:style>
  <w:style w:type="character" w:customStyle="1" w:styleId="unnamed11">
    <w:name w:val="unnamed11"/>
    <w:autoRedefine/>
    <w:qFormat/>
    <w:rsid w:val="003E5D8A"/>
    <w:rPr>
      <w:color w:val="000000"/>
      <w:sz w:val="20"/>
      <w:szCs w:val="20"/>
    </w:rPr>
  </w:style>
  <w:style w:type="character" w:customStyle="1" w:styleId="Charffa">
    <w:name w:val="模板正文 Char"/>
    <w:link w:val="affffe"/>
    <w:autoRedefine/>
    <w:qFormat/>
    <w:rsid w:val="003E5D8A"/>
    <w:rPr>
      <w:rFonts w:ascii="Arial" w:hAnsi="Arial"/>
      <w:szCs w:val="21"/>
    </w:rPr>
  </w:style>
  <w:style w:type="paragraph" w:customStyle="1" w:styleId="affffe">
    <w:name w:val="模板正文"/>
    <w:basedOn w:val="a9"/>
    <w:link w:val="Charffa"/>
    <w:autoRedefine/>
    <w:qFormat/>
    <w:rsid w:val="003E5D8A"/>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autoRedefine/>
    <w:qFormat/>
    <w:rsid w:val="003E5D8A"/>
    <w:rPr>
      <w:rFonts w:ascii="Futura Lt" w:hAnsi="Futura Lt" w:cs="Futura Lt"/>
      <w:szCs w:val="21"/>
      <w:lang w:eastAsia="en-US"/>
    </w:rPr>
  </w:style>
  <w:style w:type="paragraph" w:customStyle="1" w:styleId="BodyText">
    <w:name w:val="*Body Text"/>
    <w:link w:val="BodyTextChar1"/>
    <w:autoRedefine/>
    <w:qFormat/>
    <w:rsid w:val="003E5D8A"/>
    <w:pPr>
      <w:spacing w:line="360" w:lineRule="auto"/>
    </w:pPr>
    <w:rPr>
      <w:rFonts w:ascii="Futura Lt" w:hAnsi="Futura Lt" w:cs="Futura Lt"/>
      <w:szCs w:val="21"/>
      <w:lang w:eastAsia="en-US"/>
    </w:rPr>
  </w:style>
  <w:style w:type="character" w:customStyle="1" w:styleId="14black1">
    <w:name w:val="14_black1"/>
    <w:autoRedefine/>
    <w:qFormat/>
    <w:rsid w:val="003E5D8A"/>
    <w:rPr>
      <w:color w:val="000000"/>
      <w:sz w:val="21"/>
    </w:rPr>
  </w:style>
  <w:style w:type="character" w:customStyle="1" w:styleId="1f3">
    <w:name w:val="样式 小四1"/>
    <w:autoRedefine/>
    <w:qFormat/>
    <w:rsid w:val="003E5D8A"/>
    <w:rPr>
      <w:rFonts w:ascii="Tahoma" w:eastAsia="仿宋_GB2312" w:hAnsi="Tahoma"/>
      <w:kern w:val="2"/>
      <w:sz w:val="24"/>
      <w:lang w:val="en-US" w:eastAsia="zh-CN" w:bidi="ar-SA"/>
    </w:rPr>
  </w:style>
  <w:style w:type="character" w:customStyle="1" w:styleId="style51">
    <w:name w:val="style51"/>
    <w:autoRedefine/>
    <w:qFormat/>
    <w:rsid w:val="003E5D8A"/>
    <w:rPr>
      <w:rFonts w:ascii="宋体" w:eastAsia="宋体" w:hAnsi="宋体" w:hint="eastAsia"/>
      <w:color w:val="333333"/>
      <w:sz w:val="23"/>
      <w:szCs w:val="23"/>
      <w:u w:val="none"/>
    </w:rPr>
  </w:style>
  <w:style w:type="character" w:customStyle="1" w:styleId="font3">
    <w:name w:val="font3"/>
    <w:basedOn w:val="ab"/>
    <w:autoRedefine/>
    <w:qFormat/>
    <w:rsid w:val="003E5D8A"/>
  </w:style>
  <w:style w:type="character" w:customStyle="1" w:styleId="4Char1">
    <w:name w:val="样式4 Char"/>
    <w:link w:val="43"/>
    <w:autoRedefine/>
    <w:qFormat/>
    <w:rsid w:val="003E5D8A"/>
    <w:rPr>
      <w:rFonts w:ascii="Calibri" w:hAnsi="Calibri"/>
      <w:sz w:val="24"/>
    </w:rPr>
  </w:style>
  <w:style w:type="paragraph" w:customStyle="1" w:styleId="43">
    <w:name w:val="样式4"/>
    <w:basedOn w:val="a9"/>
    <w:link w:val="4Char1"/>
    <w:autoRedefine/>
    <w:qFormat/>
    <w:rsid w:val="003E5D8A"/>
    <w:pPr>
      <w:spacing w:line="360" w:lineRule="auto"/>
    </w:pPr>
    <w:rPr>
      <w:rFonts w:eastAsiaTheme="minorEastAsia" w:cstheme="minorBidi"/>
      <w:sz w:val="24"/>
    </w:rPr>
  </w:style>
  <w:style w:type="character" w:customStyle="1" w:styleId="2Char5">
    <w:name w:val="样式 正文缩进 + 首行缩进:  2 字符 Char"/>
    <w:link w:val="2f"/>
    <w:autoRedefine/>
    <w:qFormat/>
    <w:rsid w:val="003E5D8A"/>
    <w:rPr>
      <w:sz w:val="24"/>
    </w:rPr>
  </w:style>
  <w:style w:type="paragraph" w:customStyle="1" w:styleId="2f">
    <w:name w:val="样式 正文缩进 + 首行缩进:  2 字符"/>
    <w:basedOn w:val="aa"/>
    <w:link w:val="2Char5"/>
    <w:autoRedefine/>
    <w:qFormat/>
    <w:rsid w:val="003E5D8A"/>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3E5D8A"/>
    <w:rPr>
      <w:rFonts w:ascii="宋体" w:eastAsia="宋体" w:hAnsi="宋体" w:hint="eastAsia"/>
      <w:color w:val="000000"/>
      <w:sz w:val="20"/>
      <w:szCs w:val="20"/>
    </w:rPr>
  </w:style>
  <w:style w:type="character" w:customStyle="1" w:styleId="h3Char">
    <w:name w:val="h3 Char"/>
    <w:autoRedefine/>
    <w:qFormat/>
    <w:rsid w:val="003E5D8A"/>
    <w:rPr>
      <w:rFonts w:ascii="Times New Roman" w:hAnsi="Times New Roman"/>
      <w:b/>
      <w:bCs/>
      <w:kern w:val="2"/>
      <w:sz w:val="32"/>
      <w:szCs w:val="32"/>
    </w:rPr>
  </w:style>
  <w:style w:type="character" w:customStyle="1" w:styleId="apple-style-span">
    <w:name w:val="apple-style-span"/>
    <w:basedOn w:val="ab"/>
    <w:autoRedefine/>
    <w:qFormat/>
    <w:rsid w:val="003E5D8A"/>
  </w:style>
  <w:style w:type="character" w:customStyle="1" w:styleId="085Char">
    <w:name w:val="样式 首行缩进:  0.85 厘米 Char"/>
    <w:link w:val="085"/>
    <w:autoRedefine/>
    <w:qFormat/>
    <w:rsid w:val="003E5D8A"/>
    <w:rPr>
      <w:rFonts w:cs="宋体"/>
      <w:sz w:val="24"/>
    </w:rPr>
  </w:style>
  <w:style w:type="paragraph" w:customStyle="1" w:styleId="085">
    <w:name w:val="样式 首行缩进:  0.85 厘米"/>
    <w:basedOn w:val="a9"/>
    <w:link w:val="085Char"/>
    <w:autoRedefine/>
    <w:qFormat/>
    <w:rsid w:val="003E5D8A"/>
    <w:pPr>
      <w:spacing w:line="360" w:lineRule="auto"/>
      <w:ind w:firstLine="480"/>
    </w:pPr>
    <w:rPr>
      <w:rFonts w:asciiTheme="minorHAnsi" w:eastAsiaTheme="minorEastAsia" w:hAnsiTheme="minorHAnsi" w:cs="宋体"/>
      <w:sz w:val="24"/>
    </w:rPr>
  </w:style>
  <w:style w:type="character" w:customStyle="1" w:styleId="style31">
    <w:name w:val="style31"/>
    <w:autoRedefine/>
    <w:qFormat/>
    <w:rsid w:val="003E5D8A"/>
    <w:rPr>
      <w:color w:val="666666"/>
    </w:rPr>
  </w:style>
  <w:style w:type="character" w:customStyle="1" w:styleId="Charffb">
    <w:name w:val="_正文段落 Char"/>
    <w:link w:val="afffff"/>
    <w:autoRedefine/>
    <w:qFormat/>
    <w:rsid w:val="003E5D8A"/>
    <w:rPr>
      <w:szCs w:val="24"/>
    </w:rPr>
  </w:style>
  <w:style w:type="paragraph" w:customStyle="1" w:styleId="afffff">
    <w:name w:val="_正文段落"/>
    <w:basedOn w:val="a9"/>
    <w:link w:val="Charffb"/>
    <w:autoRedefine/>
    <w:qFormat/>
    <w:rsid w:val="003E5D8A"/>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4">
    <w:name w:val="列表1"/>
    <w:basedOn w:val="ab"/>
    <w:autoRedefine/>
    <w:qFormat/>
    <w:rsid w:val="003E5D8A"/>
  </w:style>
  <w:style w:type="character" w:customStyle="1" w:styleId="afffff0">
    <w:name w:val="数据小节格式"/>
    <w:autoRedefine/>
    <w:qFormat/>
    <w:rsid w:val="003E5D8A"/>
    <w:rPr>
      <w:rFonts w:ascii="新宋体" w:eastAsia="华文中宋" w:hAnsi="新宋体"/>
      <w:b/>
      <w:bCs/>
      <w:sz w:val="27"/>
      <w:szCs w:val="26"/>
      <w:shd w:val="clear" w:color="auto" w:fill="auto"/>
    </w:rPr>
  </w:style>
  <w:style w:type="character" w:customStyle="1" w:styleId="CharCharf0">
    <w:name w:val="自定义正文 Char Char"/>
    <w:autoRedefine/>
    <w:qFormat/>
    <w:rsid w:val="003E5D8A"/>
    <w:rPr>
      <w:rFonts w:eastAsia="宋体"/>
      <w:kern w:val="2"/>
      <w:sz w:val="24"/>
      <w:szCs w:val="24"/>
      <w:lang w:val="en-US" w:eastAsia="zh-CN" w:bidi="ar-SA"/>
    </w:rPr>
  </w:style>
  <w:style w:type="character" w:customStyle="1" w:styleId="apple-converted-space">
    <w:name w:val="apple-converted-space"/>
    <w:autoRedefine/>
    <w:qFormat/>
    <w:rsid w:val="003E5D8A"/>
  </w:style>
  <w:style w:type="character" w:customStyle="1" w:styleId="Charffc">
    <w:name w:val="表格文字 Char"/>
    <w:link w:val="afffff1"/>
    <w:autoRedefine/>
    <w:qFormat/>
    <w:rsid w:val="003E5D8A"/>
    <w:rPr>
      <w:sz w:val="18"/>
      <w:szCs w:val="24"/>
    </w:rPr>
  </w:style>
  <w:style w:type="paragraph" w:customStyle="1" w:styleId="afffff1">
    <w:name w:val="表格文字"/>
    <w:basedOn w:val="a9"/>
    <w:link w:val="Charffc"/>
    <w:autoRedefine/>
    <w:qFormat/>
    <w:rsid w:val="003E5D8A"/>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2"/>
    <w:autoRedefine/>
    <w:qFormat/>
    <w:rsid w:val="003E5D8A"/>
    <w:rPr>
      <w:rFonts w:eastAsia="仿宋_GB2312" w:cs="宋体"/>
      <w:sz w:val="24"/>
    </w:rPr>
  </w:style>
  <w:style w:type="paragraph" w:customStyle="1" w:styleId="afffff2">
    <w:name w:val="我的正文"/>
    <w:basedOn w:val="a9"/>
    <w:link w:val="Charffd"/>
    <w:autoRedefine/>
    <w:qFormat/>
    <w:rsid w:val="003E5D8A"/>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autoRedefine/>
    <w:qFormat/>
    <w:rsid w:val="003E5D8A"/>
    <w:rPr>
      <w:rFonts w:ascii="宋体" w:hAnsi="宋体"/>
      <w:sz w:val="24"/>
      <w:szCs w:val="24"/>
    </w:rPr>
  </w:style>
  <w:style w:type="paragraph" w:customStyle="1" w:styleId="71">
    <w:name w:val="7.表小四"/>
    <w:basedOn w:val="a9"/>
    <w:link w:val="7Char0"/>
    <w:autoRedefine/>
    <w:qFormat/>
    <w:rsid w:val="003E5D8A"/>
    <w:pPr>
      <w:spacing w:beforeLines="50" w:afterLines="50"/>
    </w:pPr>
    <w:rPr>
      <w:rFonts w:ascii="宋体" w:eastAsiaTheme="minorEastAsia" w:hAnsi="宋体" w:cstheme="minorBidi"/>
      <w:sz w:val="24"/>
      <w:szCs w:val="24"/>
    </w:rPr>
  </w:style>
  <w:style w:type="character" w:customStyle="1" w:styleId="1CharChar3">
    <w:name w:val="标题 1 Char Char"/>
    <w:autoRedefine/>
    <w:qFormat/>
    <w:rsid w:val="003E5D8A"/>
    <w:rPr>
      <w:rFonts w:eastAsia="宋体"/>
      <w:b/>
      <w:spacing w:val="-2"/>
      <w:sz w:val="24"/>
      <w:lang w:val="en-US" w:eastAsia="zh-CN" w:bidi="ar-SA"/>
    </w:rPr>
  </w:style>
  <w:style w:type="character" w:customStyle="1" w:styleId="b1101bCharChar">
    <w:name w:val="b11_01b Char Char"/>
    <w:autoRedefine/>
    <w:qFormat/>
    <w:rsid w:val="003E5D8A"/>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3E5D8A"/>
    <w:rPr>
      <w:rFonts w:ascii="Calibri" w:eastAsia="仿宋_GB2312" w:hAnsi="Calibri"/>
      <w:sz w:val="32"/>
      <w:szCs w:val="24"/>
    </w:rPr>
  </w:style>
  <w:style w:type="paragraph" w:customStyle="1" w:styleId="afffff3">
    <w:name w:val="方案正文"/>
    <w:basedOn w:val="a9"/>
    <w:link w:val="Charffe"/>
    <w:autoRedefine/>
    <w:qFormat/>
    <w:rsid w:val="003E5D8A"/>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autoRedefine/>
    <w:qFormat/>
    <w:rsid w:val="003E5D8A"/>
    <w:rPr>
      <w:rFonts w:ascii="宋体" w:eastAsia="仿宋_GB2312" w:cs="宋体"/>
      <w:color w:val="000000"/>
      <w:sz w:val="24"/>
      <w:lang w:val="en-US" w:eastAsia="zh-CN" w:bidi="ar-SA"/>
    </w:rPr>
  </w:style>
  <w:style w:type="character" w:customStyle="1" w:styleId="CharCharf2">
    <w:name w:val="页脚 Char Char"/>
    <w:autoRedefine/>
    <w:qFormat/>
    <w:rsid w:val="003E5D8A"/>
    <w:rPr>
      <w:kern w:val="2"/>
      <w:sz w:val="18"/>
      <w:szCs w:val="18"/>
      <w:lang w:bidi="ar-SA"/>
    </w:rPr>
  </w:style>
  <w:style w:type="character" w:customStyle="1" w:styleId="Charfff">
    <w:name w:val="投标正文 Char"/>
    <w:link w:val="afffff4"/>
    <w:autoRedefine/>
    <w:qFormat/>
    <w:rsid w:val="003E5D8A"/>
    <w:rPr>
      <w:rFonts w:ascii="宋体" w:hAnsi="宋体"/>
      <w:sz w:val="24"/>
      <w:szCs w:val="24"/>
    </w:rPr>
  </w:style>
  <w:style w:type="paragraph" w:customStyle="1" w:styleId="afffff4">
    <w:name w:val="投标正文"/>
    <w:basedOn w:val="a9"/>
    <w:link w:val="Charfff"/>
    <w:autoRedefine/>
    <w:qFormat/>
    <w:rsid w:val="003E5D8A"/>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autoRedefine/>
    <w:qFormat/>
    <w:rsid w:val="003E5D8A"/>
    <w:rPr>
      <w:rFonts w:eastAsia="楷体_GB2312"/>
      <w:kern w:val="2"/>
      <w:sz w:val="32"/>
      <w:lang w:val="en-US" w:eastAsia="zh-CN" w:bidi="ar-SA"/>
    </w:rPr>
  </w:style>
  <w:style w:type="character" w:customStyle="1" w:styleId="0Char">
    <w:name w:val="正文0缩进 Char"/>
    <w:link w:val="00"/>
    <w:autoRedefine/>
    <w:qFormat/>
    <w:rsid w:val="003E5D8A"/>
    <w:rPr>
      <w:rFonts w:ascii="宋体" w:hAnsi="宋体"/>
      <w:sz w:val="24"/>
      <w:szCs w:val="24"/>
    </w:rPr>
  </w:style>
  <w:style w:type="paragraph" w:customStyle="1" w:styleId="00">
    <w:name w:val="正文0缩进"/>
    <w:basedOn w:val="a9"/>
    <w:link w:val="0Char"/>
    <w:autoRedefine/>
    <w:qFormat/>
    <w:rsid w:val="003E5D8A"/>
    <w:pPr>
      <w:spacing w:line="360" w:lineRule="auto"/>
    </w:pPr>
    <w:rPr>
      <w:rFonts w:ascii="宋体" w:eastAsiaTheme="minorEastAsia" w:hAnsi="宋体" w:cstheme="minorBidi"/>
      <w:sz w:val="24"/>
      <w:szCs w:val="24"/>
    </w:rPr>
  </w:style>
  <w:style w:type="paragraph" w:customStyle="1" w:styleId="220">
    <w:name w:val="正文首行缩进 22"/>
    <w:basedOn w:val="1f5"/>
    <w:link w:val="2Char3"/>
    <w:autoRedefine/>
    <w:qFormat/>
    <w:rsid w:val="003E5D8A"/>
    <w:pPr>
      <w:adjustRightInd w:val="0"/>
      <w:spacing w:line="360" w:lineRule="auto"/>
      <w:ind w:firstLineChars="200" w:firstLine="420"/>
      <w:textAlignment w:val="baseline"/>
    </w:pPr>
    <w:rPr>
      <w:rFonts w:cs="Times New Roman"/>
    </w:rPr>
  </w:style>
  <w:style w:type="paragraph" w:customStyle="1" w:styleId="1f5">
    <w:name w:val="正文文本缩进1"/>
    <w:basedOn w:val="a9"/>
    <w:autoRedefine/>
    <w:qFormat/>
    <w:rsid w:val="003E5D8A"/>
    <w:pPr>
      <w:spacing w:after="120"/>
      <w:ind w:leftChars="200" w:left="420"/>
    </w:pPr>
    <w:rPr>
      <w:rFonts w:cs="黑体"/>
    </w:rPr>
  </w:style>
  <w:style w:type="character" w:customStyle="1" w:styleId="Charfff0">
    <w:name w:val="表格中文字 Char"/>
    <w:link w:val="afffff5"/>
    <w:autoRedefine/>
    <w:qFormat/>
    <w:rsid w:val="003E5D8A"/>
    <w:rPr>
      <w:rFonts w:ascii="新宋体" w:eastAsia="新宋体" w:hAnsi="新宋体"/>
      <w:sz w:val="24"/>
      <w:szCs w:val="24"/>
    </w:rPr>
  </w:style>
  <w:style w:type="paragraph" w:customStyle="1" w:styleId="afffff5">
    <w:name w:val="表格中文字"/>
    <w:basedOn w:val="a9"/>
    <w:link w:val="Charfff0"/>
    <w:autoRedefine/>
    <w:qFormat/>
    <w:rsid w:val="003E5D8A"/>
    <w:pPr>
      <w:spacing w:line="288" w:lineRule="auto"/>
    </w:pPr>
    <w:rPr>
      <w:rFonts w:ascii="新宋体" w:eastAsia="新宋体" w:hAnsi="新宋体" w:cstheme="minorBidi"/>
      <w:sz w:val="24"/>
      <w:szCs w:val="24"/>
    </w:rPr>
  </w:style>
  <w:style w:type="character" w:styleId="afffff6">
    <w:name w:val="Placeholder Text"/>
    <w:autoRedefine/>
    <w:qFormat/>
    <w:rsid w:val="003E5D8A"/>
    <w:rPr>
      <w:color w:val="808080"/>
    </w:rPr>
  </w:style>
  <w:style w:type="character" w:customStyle="1" w:styleId="4-dyfCharChar">
    <w:name w:val="标题4-dyf Char Char"/>
    <w:autoRedefine/>
    <w:qFormat/>
    <w:rsid w:val="003E5D8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3E5D8A"/>
    <w:rPr>
      <w:rFonts w:ascii="Calibri" w:eastAsia="楷体_GB2312" w:hAnsi="Calibri"/>
      <w:kern w:val="2"/>
      <w:sz w:val="32"/>
      <w:lang w:val="en-US" w:eastAsia="zh-CN" w:bidi="ar-SA"/>
    </w:rPr>
  </w:style>
  <w:style w:type="character" w:customStyle="1" w:styleId="viewdoctitle">
    <w:name w:val="viewdoctitle"/>
    <w:basedOn w:val="ab"/>
    <w:autoRedefine/>
    <w:qFormat/>
    <w:rsid w:val="003E5D8A"/>
  </w:style>
  <w:style w:type="character" w:customStyle="1" w:styleId="black10">
    <w:name w:val="black10"/>
    <w:basedOn w:val="ab"/>
    <w:autoRedefine/>
    <w:qFormat/>
    <w:rsid w:val="003E5D8A"/>
  </w:style>
  <w:style w:type="character" w:customStyle="1" w:styleId="CharCharf4">
    <w:name w:val="段 Char Char"/>
    <w:autoRedefine/>
    <w:qFormat/>
    <w:rsid w:val="003E5D8A"/>
    <w:rPr>
      <w:rFonts w:ascii="宋体" w:hAnsi="Times New Roman"/>
    </w:rPr>
  </w:style>
  <w:style w:type="character" w:customStyle="1" w:styleId="f9">
    <w:name w:val="f9"/>
    <w:basedOn w:val="ab"/>
    <w:autoRedefine/>
    <w:qFormat/>
    <w:rsid w:val="003E5D8A"/>
  </w:style>
  <w:style w:type="character" w:customStyle="1" w:styleId="ZJGIS-Char">
    <w:name w:val="ZJGIS-四级标题 Char"/>
    <w:link w:val="ZJGIS-2"/>
    <w:autoRedefine/>
    <w:qFormat/>
    <w:rsid w:val="003E5D8A"/>
    <w:rPr>
      <w:rFonts w:ascii="Arial" w:eastAsia="仿宋_GB2312" w:hAnsi="Arial"/>
      <w:b/>
      <w:bCs/>
      <w:sz w:val="28"/>
      <w:szCs w:val="28"/>
    </w:rPr>
  </w:style>
  <w:style w:type="paragraph" w:customStyle="1" w:styleId="ZJGIS-2">
    <w:name w:val="ZJGIS-四级标题"/>
    <w:basedOn w:val="40"/>
    <w:link w:val="ZJGIS-Char"/>
    <w:autoRedefine/>
    <w:qFormat/>
    <w:rsid w:val="003E5D8A"/>
    <w:pPr>
      <w:numPr>
        <w:ilvl w:val="3"/>
        <w:numId w:val="9"/>
      </w:numPr>
      <w:spacing w:before="120" w:after="120" w:line="240" w:lineRule="auto"/>
    </w:pPr>
    <w:rPr>
      <w:rFonts w:eastAsia="仿宋_GB2312" w:cstheme="minorBidi"/>
    </w:rPr>
  </w:style>
  <w:style w:type="character" w:customStyle="1" w:styleId="1f6">
    <w:name w:val="不明显参考1"/>
    <w:autoRedefine/>
    <w:uiPriority w:val="31"/>
    <w:qFormat/>
    <w:rsid w:val="003E5D8A"/>
    <w:rPr>
      <w:smallCaps/>
      <w:color w:val="C0504D"/>
      <w:u w:val="single"/>
    </w:rPr>
  </w:style>
  <w:style w:type="character" w:customStyle="1" w:styleId="22Char">
    <w:name w:val="样式 样式 正文首行缩进 + 首行缩进:  2 字符 + 首行缩进:  2 字符 Char"/>
    <w:link w:val="222"/>
    <w:autoRedefine/>
    <w:qFormat/>
    <w:rsid w:val="003E5D8A"/>
    <w:rPr>
      <w:rFonts w:cs="宋体"/>
      <w:sz w:val="24"/>
    </w:rPr>
  </w:style>
  <w:style w:type="paragraph" w:customStyle="1" w:styleId="222">
    <w:name w:val="样式 样式 正文首行缩进 + 首行缩进:  2 字符 + 首行缩进:  2 字符"/>
    <w:basedOn w:val="a9"/>
    <w:link w:val="22Char"/>
    <w:autoRedefine/>
    <w:qFormat/>
    <w:rsid w:val="003E5D8A"/>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autoRedefine/>
    <w:qFormat/>
    <w:rsid w:val="003E5D8A"/>
  </w:style>
  <w:style w:type="character" w:customStyle="1" w:styleId="tw4winExternal">
    <w:name w:val="tw4winExternal"/>
    <w:autoRedefine/>
    <w:qFormat/>
    <w:rsid w:val="003E5D8A"/>
    <w:rPr>
      <w:rFonts w:ascii="Courier New" w:hAnsi="Courier New"/>
      <w:color w:val="808080"/>
    </w:rPr>
  </w:style>
  <w:style w:type="character" w:customStyle="1" w:styleId="glossaryitem">
    <w:name w:val="glossaryitem"/>
    <w:autoRedefine/>
    <w:qFormat/>
    <w:rsid w:val="003E5D8A"/>
    <w:rPr>
      <w:u w:val="none"/>
    </w:rPr>
  </w:style>
  <w:style w:type="character" w:customStyle="1" w:styleId="titleemph1">
    <w:name w:val="title_emph1"/>
    <w:autoRedefine/>
    <w:qFormat/>
    <w:rsid w:val="003E5D8A"/>
    <w:rPr>
      <w:rFonts w:ascii="Arial" w:hAnsi="Arial" w:cs="Arial" w:hint="default"/>
      <w:b/>
      <w:bCs/>
      <w:sz w:val="18"/>
      <w:szCs w:val="18"/>
    </w:rPr>
  </w:style>
  <w:style w:type="character" w:customStyle="1" w:styleId="Charfff1">
    <w:name w:val="正文段落 Char"/>
    <w:link w:val="afffff7"/>
    <w:autoRedefine/>
    <w:qFormat/>
    <w:rsid w:val="003E5D8A"/>
    <w:rPr>
      <w:sz w:val="24"/>
    </w:rPr>
  </w:style>
  <w:style w:type="paragraph" w:customStyle="1" w:styleId="afffff7">
    <w:name w:val="正文段落"/>
    <w:basedOn w:val="a9"/>
    <w:link w:val="Charfff1"/>
    <w:autoRedefine/>
    <w:qFormat/>
    <w:rsid w:val="003E5D8A"/>
    <w:pPr>
      <w:spacing w:line="300" w:lineRule="auto"/>
      <w:ind w:firstLine="510"/>
    </w:pPr>
    <w:rPr>
      <w:rFonts w:asciiTheme="minorHAnsi" w:eastAsiaTheme="minorEastAsia" w:hAnsiTheme="minorHAnsi" w:cstheme="minorBidi"/>
      <w:sz w:val="24"/>
    </w:rPr>
  </w:style>
  <w:style w:type="character" w:customStyle="1" w:styleId="paramname2">
    <w:name w:val="paramname2"/>
    <w:basedOn w:val="ab"/>
    <w:autoRedefine/>
    <w:qFormat/>
    <w:rsid w:val="003E5D8A"/>
  </w:style>
  <w:style w:type="character" w:customStyle="1" w:styleId="2Char6">
    <w:name w:val="样式 首行缩进:  2 字符 Char"/>
    <w:link w:val="2"/>
    <w:autoRedefine/>
    <w:qFormat/>
    <w:rsid w:val="003E5D8A"/>
    <w:rPr>
      <w:rFonts w:ascii="宋体" w:hAnsi="宋体"/>
      <w:bCs/>
      <w:color w:val="000000"/>
      <w:sz w:val="24"/>
      <w:szCs w:val="24"/>
    </w:rPr>
  </w:style>
  <w:style w:type="paragraph" w:customStyle="1" w:styleId="2">
    <w:name w:val="样式 首行缩进:  2 字符"/>
    <w:basedOn w:val="a9"/>
    <w:link w:val="2Char6"/>
    <w:autoRedefine/>
    <w:qFormat/>
    <w:rsid w:val="003E5D8A"/>
    <w:pPr>
      <w:widowControl/>
      <w:numPr>
        <w:numId w:val="10"/>
      </w:numPr>
    </w:pPr>
    <w:rPr>
      <w:rFonts w:ascii="宋体" w:eastAsiaTheme="minorEastAsia" w:hAnsi="宋体" w:cstheme="minorBidi"/>
      <w:bCs/>
      <w:color w:val="000000"/>
      <w:sz w:val="24"/>
      <w:szCs w:val="24"/>
    </w:rPr>
  </w:style>
  <w:style w:type="character" w:customStyle="1" w:styleId="h4Char2">
    <w:name w:val="h4 Char2"/>
    <w:autoRedefine/>
    <w:qFormat/>
    <w:rsid w:val="003E5D8A"/>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3E5D8A"/>
    <w:rPr>
      <w:rFonts w:ascii="Arial" w:hAnsi="Arial"/>
      <w:sz w:val="24"/>
      <w:szCs w:val="24"/>
    </w:rPr>
  </w:style>
  <w:style w:type="paragraph" w:customStyle="1" w:styleId="Charfff2">
    <w:name w:val="大汉方案正文 Char"/>
    <w:basedOn w:val="a9"/>
    <w:link w:val="CharCharChar1"/>
    <w:autoRedefine/>
    <w:qFormat/>
    <w:rsid w:val="003E5D8A"/>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8"/>
    <w:autoRedefine/>
    <w:qFormat/>
    <w:rsid w:val="003E5D8A"/>
    <w:rPr>
      <w:rFonts w:eastAsia="仿宋_GB2312"/>
      <w:szCs w:val="21"/>
    </w:rPr>
  </w:style>
  <w:style w:type="paragraph" w:customStyle="1" w:styleId="afffff8">
    <w:name w:val="表格正文"/>
    <w:basedOn w:val="a9"/>
    <w:link w:val="CharCharf5"/>
    <w:autoRedefine/>
    <w:qFormat/>
    <w:rsid w:val="003E5D8A"/>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autoRedefine/>
    <w:qFormat/>
    <w:rsid w:val="003E5D8A"/>
    <w:rPr>
      <w:rFonts w:cs="宋体"/>
      <w:sz w:val="24"/>
    </w:rPr>
  </w:style>
  <w:style w:type="paragraph" w:customStyle="1" w:styleId="ty">
    <w:name w:val="正文标准样式ty"/>
    <w:basedOn w:val="a9"/>
    <w:link w:val="tyChar2"/>
    <w:autoRedefine/>
    <w:qFormat/>
    <w:rsid w:val="003E5D8A"/>
    <w:pPr>
      <w:spacing w:line="360" w:lineRule="auto"/>
      <w:ind w:firstLineChars="200" w:firstLine="480"/>
    </w:pPr>
    <w:rPr>
      <w:rFonts w:asciiTheme="minorHAnsi" w:eastAsiaTheme="minorEastAsia" w:hAnsiTheme="minorHAnsi" w:cs="宋体"/>
      <w:sz w:val="24"/>
    </w:rPr>
  </w:style>
  <w:style w:type="character" w:customStyle="1" w:styleId="CharChar13">
    <w:name w:val="Char Char13"/>
    <w:autoRedefine/>
    <w:qFormat/>
    <w:rsid w:val="003E5D8A"/>
    <w:rPr>
      <w:rFonts w:ascii="Calibri" w:eastAsia="宋体" w:hAnsi="Calibri" w:cs="Times New Roman"/>
      <w:sz w:val="18"/>
      <w:szCs w:val="18"/>
    </w:rPr>
  </w:style>
  <w:style w:type="character" w:customStyle="1" w:styleId="Charfff3">
    <w:name w:val="吉奥表格正文 Char"/>
    <w:link w:val="afffff9"/>
    <w:autoRedefine/>
    <w:qFormat/>
    <w:rsid w:val="003E5D8A"/>
    <w:rPr>
      <w:rFonts w:eastAsia="仿宋_GB2312"/>
      <w:szCs w:val="21"/>
    </w:rPr>
  </w:style>
  <w:style w:type="paragraph" w:customStyle="1" w:styleId="afffff9">
    <w:name w:val="吉奥表格正文"/>
    <w:basedOn w:val="a9"/>
    <w:link w:val="Charfff3"/>
    <w:autoRedefine/>
    <w:qFormat/>
    <w:rsid w:val="003E5D8A"/>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autoRedefine/>
    <w:qFormat/>
    <w:rsid w:val="003E5D8A"/>
    <w:rPr>
      <w:rFonts w:ascii="宋体" w:hAnsi="宋体" w:cs="Arial"/>
      <w:lang w:eastAsia="en-US"/>
    </w:rPr>
  </w:style>
  <w:style w:type="paragraph" w:customStyle="1" w:styleId="SymcPara">
    <w:name w:val="+SymcPara"/>
    <w:link w:val="SymcParaChar"/>
    <w:autoRedefine/>
    <w:qFormat/>
    <w:rsid w:val="003E5D8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3E5D8A"/>
    <w:rPr>
      <w:rFonts w:ascii="宋体" w:eastAsia="仿宋_GB2312" w:hAnsi="宋体"/>
      <w:sz w:val="24"/>
      <w:lang w:val="en-US" w:eastAsia="zh-CN" w:bidi="ar-SA"/>
    </w:rPr>
  </w:style>
  <w:style w:type="character" w:customStyle="1" w:styleId="7CharChar">
    <w:name w:val="7.表小四 Char Char"/>
    <w:autoRedefine/>
    <w:qFormat/>
    <w:rsid w:val="003E5D8A"/>
    <w:rPr>
      <w:rFonts w:ascii="宋体" w:eastAsia="宋体" w:hAnsi="宋体"/>
      <w:kern w:val="2"/>
      <w:sz w:val="24"/>
      <w:szCs w:val="24"/>
      <w:lang w:val="en-US" w:eastAsia="zh-CN" w:bidi="ar-SA"/>
    </w:rPr>
  </w:style>
  <w:style w:type="character" w:customStyle="1" w:styleId="ca-16">
    <w:name w:val="ca-16"/>
    <w:basedOn w:val="ab"/>
    <w:autoRedefine/>
    <w:qFormat/>
    <w:rsid w:val="003E5D8A"/>
  </w:style>
  <w:style w:type="character" w:customStyle="1" w:styleId="Charfff4">
    <w:name w:val="正文（缩进） Char"/>
    <w:link w:val="afffffa"/>
    <w:autoRedefine/>
    <w:qFormat/>
    <w:rsid w:val="003E5D8A"/>
    <w:rPr>
      <w:sz w:val="24"/>
      <w:szCs w:val="24"/>
    </w:rPr>
  </w:style>
  <w:style w:type="paragraph" w:customStyle="1" w:styleId="afffffa">
    <w:name w:val="正文（缩进）"/>
    <w:basedOn w:val="a9"/>
    <w:link w:val="Charfff4"/>
    <w:autoRedefine/>
    <w:qFormat/>
    <w:rsid w:val="003E5D8A"/>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7"/>
    <w:autoRedefine/>
    <w:qFormat/>
    <w:rsid w:val="003E5D8A"/>
    <w:rPr>
      <w:rFonts w:ascii="仿宋_GB2312" w:eastAsia="仿宋_GB2312" w:hAnsi="仿宋"/>
      <w:sz w:val="30"/>
      <w:szCs w:val="30"/>
    </w:rPr>
  </w:style>
  <w:style w:type="paragraph" w:customStyle="1" w:styleId="1f7">
    <w:name w:val="文档正文1"/>
    <w:basedOn w:val="a9"/>
    <w:link w:val="1Char3"/>
    <w:autoRedefine/>
    <w:qFormat/>
    <w:rsid w:val="003E5D8A"/>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autoRedefine/>
    <w:qFormat/>
    <w:rsid w:val="003E5D8A"/>
    <w:rPr>
      <w:kern w:val="2"/>
      <w:sz w:val="21"/>
      <w:lang w:bidi="ar-SA"/>
    </w:rPr>
  </w:style>
  <w:style w:type="character" w:customStyle="1" w:styleId="4Char10">
    <w:name w:val="标题 4 Char1"/>
    <w:autoRedefine/>
    <w:qFormat/>
    <w:rsid w:val="003E5D8A"/>
    <w:rPr>
      <w:rFonts w:ascii="Cambria" w:eastAsia="宋体" w:hAnsi="Cambria" w:cs="Times New Roman"/>
      <w:b/>
      <w:bCs/>
      <w:kern w:val="2"/>
      <w:sz w:val="28"/>
      <w:szCs w:val="28"/>
    </w:rPr>
  </w:style>
  <w:style w:type="character" w:customStyle="1" w:styleId="CharCharf6">
    <w:name w:val="列出段落 Char Char"/>
    <w:autoRedefine/>
    <w:qFormat/>
    <w:rsid w:val="003E5D8A"/>
    <w:rPr>
      <w:rFonts w:ascii="Calibri" w:eastAsia="宋体" w:hAnsi="Calibri"/>
      <w:kern w:val="2"/>
      <w:sz w:val="21"/>
      <w:szCs w:val="24"/>
      <w:lang w:val="en-US" w:eastAsia="zh-CN" w:bidi="ar-SA"/>
    </w:rPr>
  </w:style>
  <w:style w:type="character" w:customStyle="1" w:styleId="mark8">
    <w:name w:val="mark8"/>
    <w:autoRedefine/>
    <w:qFormat/>
    <w:rsid w:val="003E5D8A"/>
    <w:rPr>
      <w:b/>
      <w:bCs/>
      <w:sz w:val="21"/>
      <w:szCs w:val="21"/>
    </w:rPr>
  </w:style>
  <w:style w:type="character" w:customStyle="1" w:styleId="paragraph1Char">
    <w:name w:val="paragraph1 Char"/>
    <w:link w:val="paragraph1"/>
    <w:autoRedefine/>
    <w:qFormat/>
    <w:rsid w:val="003E5D8A"/>
    <w:rPr>
      <w:rFonts w:eastAsia="楷体_GB2312"/>
      <w:sz w:val="24"/>
    </w:rPr>
  </w:style>
  <w:style w:type="paragraph" w:customStyle="1" w:styleId="paragraph1">
    <w:name w:val="paragraph1"/>
    <w:basedOn w:val="a9"/>
    <w:link w:val="paragraph1Char"/>
    <w:autoRedefine/>
    <w:qFormat/>
    <w:rsid w:val="003E5D8A"/>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autoRedefine/>
    <w:qFormat/>
    <w:rsid w:val="003E5D8A"/>
    <w:rPr>
      <w:rFonts w:ascii="宋体" w:eastAsia="宋体" w:hAnsi="宋体" w:hint="eastAsia"/>
      <w:b/>
      <w:bCs/>
      <w:kern w:val="2"/>
      <w:sz w:val="21"/>
      <w:szCs w:val="24"/>
      <w:lang w:val="en-US" w:eastAsia="zh-CN" w:bidi="ar-SA"/>
    </w:rPr>
  </w:style>
  <w:style w:type="character" w:customStyle="1" w:styleId="mark">
    <w:name w:val="mark"/>
    <w:autoRedefine/>
    <w:qFormat/>
    <w:rsid w:val="003E5D8A"/>
    <w:rPr>
      <w:rFonts w:cs="Times New Roman"/>
    </w:rPr>
  </w:style>
  <w:style w:type="character" w:customStyle="1" w:styleId="Char2Char">
    <w:name w:val="Char2 Char"/>
    <w:autoRedefine/>
    <w:qFormat/>
    <w:rsid w:val="003E5D8A"/>
    <w:rPr>
      <w:rFonts w:ascii="Verdana" w:eastAsia="宋体" w:hAnsi="宋体" w:cs="Times New Roman"/>
      <w:sz w:val="28"/>
      <w:szCs w:val="28"/>
    </w:rPr>
  </w:style>
  <w:style w:type="character" w:customStyle="1" w:styleId="2Char7">
    <w:name w:val="正文 首行缩进:  2 字符 Char"/>
    <w:link w:val="2f0"/>
    <w:autoRedefine/>
    <w:qFormat/>
    <w:rsid w:val="003E5D8A"/>
    <w:rPr>
      <w:rFonts w:cs="宋体"/>
      <w:sz w:val="24"/>
    </w:rPr>
  </w:style>
  <w:style w:type="paragraph" w:customStyle="1" w:styleId="2f0">
    <w:name w:val="正文 首行缩进:  2 字符"/>
    <w:basedOn w:val="a9"/>
    <w:next w:val="a9"/>
    <w:link w:val="2Char7"/>
    <w:autoRedefine/>
    <w:qFormat/>
    <w:rsid w:val="003E5D8A"/>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autoRedefine/>
    <w:qFormat/>
    <w:rsid w:val="003E5D8A"/>
    <w:rPr>
      <w:color w:val="999999"/>
    </w:rPr>
  </w:style>
  <w:style w:type="character" w:customStyle="1" w:styleId="CharCharf7">
    <w:name w:val="华电 正文 Char Char"/>
    <w:autoRedefine/>
    <w:qFormat/>
    <w:rsid w:val="003E5D8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3E5D8A"/>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3E5D8A"/>
    <w:rPr>
      <w:rFonts w:ascii="Calibri" w:eastAsia="宋体" w:hAnsi="Calibri" w:cs="Times New Roman"/>
      <w:sz w:val="18"/>
      <w:szCs w:val="18"/>
    </w:rPr>
  </w:style>
  <w:style w:type="paragraph" w:customStyle="1" w:styleId="38">
    <w:name w:val="正文3"/>
    <w:basedOn w:val="a9"/>
    <w:autoRedefine/>
    <w:qFormat/>
    <w:rsid w:val="003E5D8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afffffb">
    <w:name w:val="沈标题四"/>
    <w:basedOn w:val="40"/>
    <w:next w:val="a9"/>
    <w:autoRedefine/>
    <w:qFormat/>
    <w:rsid w:val="003E5D8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3E5D8A"/>
    <w:rPr>
      <w:rFonts w:ascii="Courier New" w:eastAsia="宋体" w:hAnsi="Courier New" w:cs="Courier New"/>
      <w:sz w:val="20"/>
      <w:szCs w:val="20"/>
    </w:rPr>
  </w:style>
  <w:style w:type="paragraph" w:customStyle="1" w:styleId="InfoBlue">
    <w:name w:val="InfoBlue"/>
    <w:basedOn w:val="a9"/>
    <w:next w:val="af5"/>
    <w:autoRedefine/>
    <w:qFormat/>
    <w:rsid w:val="003E5D8A"/>
    <w:pPr>
      <w:spacing w:afterLines="50"/>
      <w:ind w:left="720"/>
      <w:jc w:val="left"/>
    </w:pPr>
    <w:rPr>
      <w:rFonts w:ascii="宋体" w:hAnsi="Times New Roman"/>
      <w:i/>
      <w:snapToGrid w:val="0"/>
      <w:color w:val="0000FF"/>
      <w:kern w:val="0"/>
      <w:szCs w:val="20"/>
    </w:rPr>
  </w:style>
  <w:style w:type="paragraph" w:customStyle="1" w:styleId="2f1">
    <w:name w:val="正文缩进2字符"/>
    <w:basedOn w:val="00"/>
    <w:autoRedefine/>
    <w:qFormat/>
    <w:rsid w:val="003E5D8A"/>
    <w:pPr>
      <w:ind w:firstLineChars="200" w:firstLine="480"/>
    </w:pPr>
  </w:style>
  <w:style w:type="character" w:customStyle="1" w:styleId="Char1f3">
    <w:name w:val="批注框文本 Char1"/>
    <w:basedOn w:val="ab"/>
    <w:autoRedefine/>
    <w:uiPriority w:val="99"/>
    <w:qFormat/>
    <w:rsid w:val="003E5D8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3E5D8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3E5D8A"/>
    <w:pPr>
      <w:ind w:firstLineChars="200" w:firstLine="420"/>
    </w:pPr>
  </w:style>
  <w:style w:type="paragraph" w:customStyle="1" w:styleId="afffffc">
    <w:name w:val="表格中序号"/>
    <w:basedOn w:val="a9"/>
    <w:autoRedefine/>
    <w:qFormat/>
    <w:rsid w:val="003E5D8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3E5D8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3E5D8A"/>
    <w:pPr>
      <w:spacing w:line="360" w:lineRule="auto"/>
    </w:pPr>
    <w:rPr>
      <w:rFonts w:ascii="Times New Roman" w:hAnsi="Times New Roman"/>
      <w:b/>
      <w:i/>
      <w:sz w:val="24"/>
      <w:szCs w:val="24"/>
      <w:u w:val="single"/>
    </w:rPr>
  </w:style>
  <w:style w:type="paragraph" w:customStyle="1" w:styleId="xl101">
    <w:name w:val="xl101"/>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3E5D8A"/>
    <w:pPr>
      <w:spacing w:after="120"/>
    </w:pPr>
    <w:rPr>
      <w:rFonts w:ascii="Times New Roman" w:hAnsi="Times New Roman"/>
      <w:sz w:val="28"/>
      <w:szCs w:val="24"/>
    </w:rPr>
  </w:style>
  <w:style w:type="character" w:customStyle="1" w:styleId="2Char11">
    <w:name w:val="正文文本 2 Char1"/>
    <w:basedOn w:val="ab"/>
    <w:autoRedefine/>
    <w:uiPriority w:val="99"/>
    <w:qFormat/>
    <w:rsid w:val="003E5D8A"/>
    <w:rPr>
      <w:rFonts w:ascii="Calibri" w:eastAsia="宋体" w:hAnsi="Calibri" w:cs="Times New Roman"/>
    </w:rPr>
  </w:style>
  <w:style w:type="paragraph" w:customStyle="1" w:styleId="afffffd">
    <w:name w:val="内文正文"/>
    <w:basedOn w:val="a9"/>
    <w:autoRedefine/>
    <w:qFormat/>
    <w:rsid w:val="003E5D8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3E5D8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9"/>
    <w:next w:val="a9"/>
    <w:autoRedefine/>
    <w:qFormat/>
    <w:rsid w:val="003E5D8A"/>
    <w:pPr>
      <w:adjustRightInd w:val="0"/>
      <w:spacing w:line="312" w:lineRule="atLeast"/>
      <w:textAlignment w:val="baseline"/>
    </w:pPr>
    <w:rPr>
      <w:rFonts w:ascii="Times New Roman" w:hAnsi="Times New Roman"/>
      <w:kern w:val="0"/>
      <w:sz w:val="24"/>
      <w:szCs w:val="20"/>
    </w:rPr>
  </w:style>
  <w:style w:type="paragraph" w:customStyle="1" w:styleId="afffffe">
    <w:name w:val="正文居中_加粗"/>
    <w:basedOn w:val="a9"/>
    <w:autoRedefine/>
    <w:qFormat/>
    <w:rsid w:val="003E5D8A"/>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3E5D8A"/>
    <w:rPr>
      <w:rFonts w:ascii="Calibri" w:eastAsia="宋体" w:hAnsi="Calibri" w:cs="Times New Roman"/>
    </w:rPr>
  </w:style>
  <w:style w:type="paragraph" w:customStyle="1" w:styleId="affffff">
    <w:name w:val="正文居中"/>
    <w:autoRedefine/>
    <w:qFormat/>
    <w:rsid w:val="003E5D8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3E5D8A"/>
    <w:pPr>
      <w:adjustRightInd w:val="0"/>
      <w:snapToGrid w:val="0"/>
      <w:jc w:val="center"/>
    </w:pPr>
    <w:rPr>
      <w:rFonts w:ascii="宋体" w:hAnsi="宋体"/>
      <w:szCs w:val="21"/>
    </w:rPr>
  </w:style>
  <w:style w:type="paragraph" w:customStyle="1" w:styleId="affffff1">
    <w:name w:val="正文浙江中烟安全"/>
    <w:basedOn w:val="a9"/>
    <w:autoRedefine/>
    <w:qFormat/>
    <w:rsid w:val="003E5D8A"/>
    <w:pPr>
      <w:spacing w:before="120" w:line="360" w:lineRule="auto"/>
      <w:ind w:firstLineChars="200" w:firstLine="200"/>
    </w:pPr>
    <w:rPr>
      <w:rFonts w:ascii="Times New Roman" w:hAnsi="Times New Roman"/>
      <w:kern w:val="0"/>
      <w:sz w:val="24"/>
      <w:szCs w:val="24"/>
    </w:rPr>
  </w:style>
  <w:style w:type="paragraph" w:customStyle="1" w:styleId="affffff2">
    <w:name w:val="封面标准文稿编辑信息"/>
    <w:autoRedefine/>
    <w:qFormat/>
    <w:rsid w:val="003E5D8A"/>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3E5D8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3E5D8A"/>
    <w:pPr>
      <w:ind w:firstLineChars="200" w:firstLine="480"/>
    </w:pPr>
  </w:style>
  <w:style w:type="paragraph" w:customStyle="1" w:styleId="GB2312015">
    <w:name w:val="样式 正文文本缩进 + 仿宋_GB2312 小四 首行缩进:  0 厘米 行距: 1.5 倍行距"/>
    <w:basedOn w:val="af6"/>
    <w:autoRedefine/>
    <w:qFormat/>
    <w:rsid w:val="003E5D8A"/>
    <w:pPr>
      <w:spacing w:line="360" w:lineRule="auto"/>
      <w:ind w:firstLine="0"/>
    </w:pPr>
    <w:rPr>
      <w:rFonts w:ascii="仿宋_GB2312" w:eastAsia="新宋体"/>
      <w:b w:val="0"/>
    </w:rPr>
  </w:style>
  <w:style w:type="paragraph" w:customStyle="1" w:styleId="affffff3">
    <w:name w:val="正文样式加粗"/>
    <w:basedOn w:val="2d"/>
    <w:autoRedefine/>
    <w:qFormat/>
    <w:rsid w:val="003E5D8A"/>
    <w:pPr>
      <w:ind w:firstLine="562"/>
    </w:pPr>
    <w:rPr>
      <w:rFonts w:ascii="仿宋_GB2312" w:eastAsia="仿宋_GB2312"/>
      <w:b/>
      <w:sz w:val="28"/>
      <w:szCs w:val="28"/>
    </w:rPr>
  </w:style>
  <w:style w:type="paragraph" w:customStyle="1" w:styleId="affffff4">
    <w:name w:val="图名"/>
    <w:basedOn w:val="af0"/>
    <w:autoRedefine/>
    <w:qFormat/>
    <w:rsid w:val="003E5D8A"/>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3E5D8A"/>
    <w:rPr>
      <w:rFonts w:ascii="Calibri" w:eastAsia="宋体" w:hAnsi="Calibri" w:cs="Times New Roman"/>
      <w:sz w:val="18"/>
      <w:szCs w:val="18"/>
    </w:rPr>
  </w:style>
  <w:style w:type="paragraph" w:styleId="affffff5">
    <w:name w:val="No Spacing"/>
    <w:autoRedefine/>
    <w:uiPriority w:val="1"/>
    <w:qFormat/>
    <w:rsid w:val="003E5D8A"/>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3E5D8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3E5D8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6">
    <w:name w:val="标准书脚_奇数页"/>
    <w:autoRedefine/>
    <w:qFormat/>
    <w:rsid w:val="003E5D8A"/>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3E5D8A"/>
    <w:rPr>
      <w:rFonts w:ascii="Calibri" w:eastAsia="宋体" w:hAnsi="Calibri" w:cs="Times New Roman"/>
    </w:rPr>
  </w:style>
  <w:style w:type="paragraph" w:customStyle="1" w:styleId="Charfff5">
    <w:name w:val="文档正文 Char"/>
    <w:basedOn w:val="a9"/>
    <w:autoRedefine/>
    <w:qFormat/>
    <w:rsid w:val="003E5D8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3E5D8A"/>
    <w:pPr>
      <w:widowControl/>
      <w:spacing w:line="360" w:lineRule="auto"/>
      <w:jc w:val="left"/>
    </w:pPr>
    <w:rPr>
      <w:rFonts w:ascii="宋体" w:hAnsi="Times New Roman"/>
      <w:snapToGrid w:val="0"/>
      <w:color w:val="000000"/>
      <w:kern w:val="0"/>
      <w:sz w:val="24"/>
      <w:szCs w:val="20"/>
    </w:rPr>
  </w:style>
  <w:style w:type="paragraph" w:customStyle="1" w:styleId="affffff7">
    <w:name w:val="新昌图表样式"/>
    <w:basedOn w:val="af0"/>
    <w:autoRedefine/>
    <w:qFormat/>
    <w:rsid w:val="003E5D8A"/>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3E5D8A"/>
    <w:pPr>
      <w:numPr>
        <w:ilvl w:val="1"/>
        <w:numId w:val="4"/>
      </w:numPr>
      <w:spacing w:after="120"/>
      <w:ind w:left="0" w:firstLine="0"/>
    </w:pPr>
  </w:style>
  <w:style w:type="paragraph" w:customStyle="1" w:styleId="405">
    <w:name w:val="样式 标题 4 + 段后: 0.5 行"/>
    <w:basedOn w:val="40"/>
    <w:autoRedefine/>
    <w:qFormat/>
    <w:rsid w:val="003E5D8A"/>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3E5D8A"/>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3E5D8A"/>
    <w:pPr>
      <w:ind w:leftChars="900" w:left="1890"/>
    </w:pPr>
    <w:rPr>
      <w:rFonts w:ascii="Times New Roman" w:hAnsi="Times New Roman"/>
      <w:sz w:val="24"/>
      <w:szCs w:val="24"/>
    </w:rPr>
  </w:style>
  <w:style w:type="paragraph" w:customStyle="1" w:styleId="linyang-">
    <w:name w:val="linyang-正文"/>
    <w:basedOn w:val="a9"/>
    <w:autoRedefine/>
    <w:qFormat/>
    <w:rsid w:val="003E5D8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3E5D8A"/>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3E5D8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9">
    <w:name w:val="小标题"/>
    <w:basedOn w:val="af5"/>
    <w:qFormat/>
    <w:rsid w:val="003E5D8A"/>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3E5D8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3E5D8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3E5D8A"/>
    <w:pPr>
      <w:spacing w:after="120" w:line="360" w:lineRule="auto"/>
      <w:jc w:val="center"/>
    </w:pPr>
    <w:rPr>
      <w:rFonts w:ascii="Times New Roman" w:hAnsi="Times New Roman"/>
      <w:szCs w:val="21"/>
    </w:rPr>
  </w:style>
  <w:style w:type="paragraph" w:customStyle="1" w:styleId="P2">
    <w:name w:val="P2"/>
    <w:basedOn w:val="a9"/>
    <w:qFormat/>
    <w:rsid w:val="003E5D8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3E5D8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7"/>
    <w:qFormat/>
    <w:rsid w:val="003E5D8A"/>
    <w:pPr>
      <w:spacing w:beforeLines="50" w:afterLines="50" w:line="360" w:lineRule="auto"/>
    </w:pPr>
    <w:rPr>
      <w:rFonts w:cs="宋体"/>
      <w:b/>
      <w:kern w:val="2"/>
      <w:sz w:val="30"/>
    </w:rPr>
  </w:style>
  <w:style w:type="paragraph" w:customStyle="1" w:styleId="Normal0">
    <w:name w:val="Normal0"/>
    <w:autoRedefine/>
    <w:qFormat/>
    <w:rsid w:val="003E5D8A"/>
    <w:rPr>
      <w:rFonts w:ascii="Times New Roman" w:eastAsia="宋体" w:hAnsi="Times New Roman" w:cs="Times New Roman"/>
      <w:kern w:val="0"/>
      <w:sz w:val="20"/>
      <w:szCs w:val="20"/>
      <w:lang w:eastAsia="en-US"/>
    </w:rPr>
  </w:style>
  <w:style w:type="paragraph" w:customStyle="1" w:styleId="Char60">
    <w:name w:val="Char6"/>
    <w:basedOn w:val="a9"/>
    <w:autoRedefine/>
    <w:qFormat/>
    <w:rsid w:val="003E5D8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3E5D8A"/>
    <w:pPr>
      <w:spacing w:before="260" w:after="260" w:line="416" w:lineRule="auto"/>
    </w:pPr>
    <w:rPr>
      <w:rFonts w:ascii="Arial" w:hAnsi="Arial"/>
      <w:sz w:val="30"/>
    </w:rPr>
  </w:style>
  <w:style w:type="paragraph" w:customStyle="1" w:styleId="39">
    <w:name w:val="书籍标题3"/>
    <w:basedOn w:val="a9"/>
    <w:autoRedefine/>
    <w:qFormat/>
    <w:rsid w:val="003E5D8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3E5D8A"/>
    <w:rPr>
      <w:rFonts w:ascii="Century Schoolbook" w:eastAsia="宋体" w:hAnsi="Century Schoolbook" w:cs="宋体"/>
      <w:color w:val="FFFFFF"/>
      <w:kern w:val="28"/>
      <w:sz w:val="13"/>
      <w:szCs w:val="13"/>
    </w:rPr>
  </w:style>
  <w:style w:type="paragraph" w:customStyle="1" w:styleId="1fa">
    <w:name w:val="正文缩进1"/>
    <w:basedOn w:val="a9"/>
    <w:autoRedefine/>
    <w:qFormat/>
    <w:rsid w:val="003E5D8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3E5D8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3E5D8A"/>
    <w:pPr>
      <w:ind w:firstLine="420"/>
    </w:pPr>
    <w:rPr>
      <w:rFonts w:ascii="Times New Roman" w:hAnsi="Times New Roman"/>
      <w:szCs w:val="20"/>
    </w:rPr>
  </w:style>
  <w:style w:type="paragraph" w:customStyle="1" w:styleId="pa-17">
    <w:name w:val="pa-17"/>
    <w:basedOn w:val="a9"/>
    <w:autoRedefine/>
    <w:qFormat/>
    <w:rsid w:val="003E5D8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3E5D8A"/>
    <w:pPr>
      <w:spacing w:line="360" w:lineRule="auto"/>
      <w:ind w:firstLineChars="200" w:firstLine="480"/>
    </w:pPr>
    <w:rPr>
      <w:rFonts w:ascii="宋体" w:hAnsi="宋体"/>
      <w:sz w:val="24"/>
      <w:szCs w:val="24"/>
    </w:rPr>
  </w:style>
  <w:style w:type="paragraph" w:customStyle="1" w:styleId="Char90">
    <w:name w:val="Char9"/>
    <w:basedOn w:val="a9"/>
    <w:autoRedefine/>
    <w:qFormat/>
    <w:rsid w:val="003E5D8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3E5D8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4"/>
    <w:autoRedefine/>
    <w:qFormat/>
    <w:rsid w:val="003E5D8A"/>
    <w:pPr>
      <w:spacing w:after="120"/>
    </w:pPr>
    <w:rPr>
      <w:bCs/>
    </w:rPr>
  </w:style>
  <w:style w:type="paragraph" w:customStyle="1" w:styleId="1fc">
    <w:name w:val="样式 标题1"/>
    <w:basedOn w:val="105"/>
    <w:next w:val="2f4"/>
    <w:autoRedefine/>
    <w:qFormat/>
    <w:rsid w:val="003E5D8A"/>
    <w:pPr>
      <w:tabs>
        <w:tab w:val="left" w:pos="1140"/>
      </w:tabs>
      <w:spacing w:after="50"/>
      <w:ind w:left="1140" w:hanging="720"/>
    </w:pPr>
    <w:rPr>
      <w:bCs w:val="0"/>
      <w:sz w:val="32"/>
    </w:rPr>
  </w:style>
  <w:style w:type="paragraph" w:customStyle="1" w:styleId="105">
    <w:name w:val="样式 标题 1 + 段后: 0.5 行"/>
    <w:basedOn w:val="11"/>
    <w:autoRedefine/>
    <w:qFormat/>
    <w:rsid w:val="003E5D8A"/>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3E5D8A"/>
    <w:pPr>
      <w:spacing w:after="120"/>
    </w:pPr>
  </w:style>
  <w:style w:type="paragraph" w:customStyle="1" w:styleId="2f5">
    <w:name w:val="样式 标题 2"/>
    <w:basedOn w:val="21"/>
    <w:next w:val="3a"/>
    <w:autoRedefine/>
    <w:qFormat/>
    <w:rsid w:val="003E5D8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3E5D8A"/>
    <w:pPr>
      <w:spacing w:after="120"/>
    </w:pPr>
  </w:style>
  <w:style w:type="paragraph" w:customStyle="1" w:styleId="3b">
    <w:name w:val="样式 标题 3"/>
    <w:basedOn w:val="30"/>
    <w:next w:val="44"/>
    <w:autoRedefine/>
    <w:qFormat/>
    <w:rsid w:val="003E5D8A"/>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3E5D8A"/>
    <w:pPr>
      <w:spacing w:after="120"/>
      <w:ind w:left="0" w:firstLine="0"/>
    </w:pPr>
  </w:style>
  <w:style w:type="paragraph" w:customStyle="1" w:styleId="45">
    <w:name w:val="样式 标题 4"/>
    <w:basedOn w:val="4ChapterXXXX051"/>
    <w:next w:val="a2"/>
    <w:autoRedefine/>
    <w:qFormat/>
    <w:rsid w:val="003E5D8A"/>
    <w:pPr>
      <w:tabs>
        <w:tab w:val="left" w:pos="2100"/>
      </w:tabs>
      <w:spacing w:after="50"/>
      <w:ind w:left="2100" w:hanging="420"/>
    </w:pPr>
  </w:style>
  <w:style w:type="paragraph" w:customStyle="1" w:styleId="4ChapterXXXX051">
    <w:name w:val="样式 标题 4Chapter X.X.X.X. + 段后: 0.5 行1"/>
    <w:basedOn w:val="405"/>
    <w:autoRedefine/>
    <w:qFormat/>
    <w:rsid w:val="003E5D8A"/>
    <w:pPr>
      <w:numPr>
        <w:ilvl w:val="0"/>
        <w:numId w:val="0"/>
      </w:numPr>
      <w:tabs>
        <w:tab w:val="left" w:pos="864"/>
      </w:tabs>
      <w:spacing w:after="120"/>
      <w:ind w:left="864" w:hanging="864"/>
    </w:pPr>
  </w:style>
  <w:style w:type="paragraph" w:customStyle="1" w:styleId="a2">
    <w:name w:val="样式 正文"/>
    <w:basedOn w:val="a9"/>
    <w:next w:val="a9"/>
    <w:autoRedefine/>
    <w:qFormat/>
    <w:rsid w:val="003E5D8A"/>
    <w:pPr>
      <w:numPr>
        <w:ilvl w:val="2"/>
        <w:numId w:val="4"/>
      </w:numPr>
      <w:spacing w:afterLines="50"/>
      <w:jc w:val="left"/>
    </w:pPr>
    <w:rPr>
      <w:rFonts w:ascii="宋体" w:hAnsi="Times New Roman" w:cs="宋体"/>
      <w:snapToGrid w:val="0"/>
      <w:kern w:val="0"/>
      <w:szCs w:val="20"/>
    </w:rPr>
  </w:style>
  <w:style w:type="paragraph" w:customStyle="1" w:styleId="affffffb">
    <w:name w:val="缺省文本"/>
    <w:basedOn w:val="a9"/>
    <w:autoRedefine/>
    <w:qFormat/>
    <w:rsid w:val="003E5D8A"/>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b"/>
    <w:autoRedefine/>
    <w:uiPriority w:val="99"/>
    <w:qFormat/>
    <w:rsid w:val="003E5D8A"/>
    <w:rPr>
      <w:rFonts w:ascii="Calibri" w:eastAsia="宋体" w:hAnsi="Calibri" w:cs="Times New Roman"/>
      <w:sz w:val="16"/>
      <w:szCs w:val="16"/>
    </w:rPr>
  </w:style>
  <w:style w:type="paragraph" w:customStyle="1" w:styleId="Style1481">
    <w:name w:val="_Style 1481"/>
    <w:next w:val="a9"/>
    <w:autoRedefine/>
    <w:uiPriority w:val="99"/>
    <w:qFormat/>
    <w:rsid w:val="003E5D8A"/>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3E5D8A"/>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3E5D8A"/>
    <w:pPr>
      <w:spacing w:before="80" w:afterLines="50"/>
    </w:pPr>
    <w:rPr>
      <w:rFonts w:ascii="宋体" w:hAnsi="Times New Roman"/>
      <w:snapToGrid w:val="0"/>
      <w:kern w:val="0"/>
      <w:szCs w:val="20"/>
    </w:rPr>
  </w:style>
  <w:style w:type="paragraph" w:customStyle="1" w:styleId="46">
    <w:name w:val="4"/>
    <w:basedOn w:val="a9"/>
    <w:autoRedefine/>
    <w:qFormat/>
    <w:rsid w:val="003E5D8A"/>
  </w:style>
  <w:style w:type="paragraph" w:customStyle="1" w:styleId="ZJGIS-">
    <w:name w:val="ZJGIS-一级标题"/>
    <w:basedOn w:val="11"/>
    <w:autoRedefine/>
    <w:qFormat/>
    <w:rsid w:val="003E5D8A"/>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3E5D8A"/>
    <w:rPr>
      <w:rFonts w:ascii="Calibri" w:eastAsia="宋体" w:hAnsi="Calibri" w:cs="Times New Roman"/>
    </w:rPr>
  </w:style>
  <w:style w:type="paragraph" w:customStyle="1" w:styleId="affffffc">
    <w:name w:val="文本"/>
    <w:autoRedefine/>
    <w:qFormat/>
    <w:rsid w:val="003E5D8A"/>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9">
    <w:name w:val="页脚 Char2"/>
    <w:basedOn w:val="ab"/>
    <w:autoRedefine/>
    <w:uiPriority w:val="99"/>
    <w:qFormat/>
    <w:rsid w:val="003E5D8A"/>
    <w:rPr>
      <w:rFonts w:ascii="Calibri" w:eastAsia="宋体" w:hAnsi="Calibri" w:cs="Times New Roman"/>
      <w:sz w:val="18"/>
      <w:szCs w:val="18"/>
    </w:rPr>
  </w:style>
  <w:style w:type="paragraph" w:customStyle="1" w:styleId="CharCharCharChar1CharChar">
    <w:name w:val="Char Char Char Char1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3E5D8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a">
    <w:name w:val="文档结构图 Char2"/>
    <w:basedOn w:val="ab"/>
    <w:autoRedefine/>
    <w:uiPriority w:val="99"/>
    <w:qFormat/>
    <w:rsid w:val="003E5D8A"/>
    <w:rPr>
      <w:rFonts w:ascii="宋体" w:eastAsia="宋体" w:hAnsi="Calibri" w:cs="Times New Roman"/>
      <w:sz w:val="18"/>
      <w:szCs w:val="18"/>
    </w:rPr>
  </w:style>
  <w:style w:type="character" w:customStyle="1" w:styleId="Char1f5">
    <w:name w:val="尾注文本 Char1"/>
    <w:basedOn w:val="ab"/>
    <w:autoRedefine/>
    <w:uiPriority w:val="99"/>
    <w:qFormat/>
    <w:rsid w:val="003E5D8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3E5D8A"/>
    <w:pPr>
      <w:widowControl/>
      <w:spacing w:before="100" w:beforeAutospacing="1" w:after="100" w:afterAutospacing="1"/>
      <w:jc w:val="left"/>
    </w:pPr>
    <w:rPr>
      <w:rFonts w:ascii="宋体" w:hAnsi="宋体" w:cs="宋体"/>
      <w:kern w:val="0"/>
      <w:sz w:val="24"/>
      <w:szCs w:val="24"/>
    </w:rPr>
  </w:style>
  <w:style w:type="paragraph" w:customStyle="1" w:styleId="affffffd">
    <w:name w:val="章正文"/>
    <w:basedOn w:val="a9"/>
    <w:autoRedefine/>
    <w:qFormat/>
    <w:rsid w:val="003E5D8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3E5D8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e">
    <w:name w:val="正文首行缩进两字"/>
    <w:autoRedefine/>
    <w:qFormat/>
    <w:rsid w:val="003E5D8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3E5D8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3E5D8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3E5D8A"/>
    <w:pPr>
      <w:spacing w:before="80" w:afterLines="50"/>
      <w:ind w:left="720"/>
    </w:pPr>
    <w:rPr>
      <w:rFonts w:ascii="宋体" w:hAnsi="Times New Roman"/>
      <w:snapToGrid w:val="0"/>
      <w:color w:val="000000"/>
      <w:kern w:val="0"/>
      <w:szCs w:val="20"/>
      <w:lang w:val="en-AU"/>
    </w:rPr>
  </w:style>
  <w:style w:type="paragraph" w:customStyle="1" w:styleId="afffffff">
    <w:name w:val="技术方案正文样式"/>
    <w:basedOn w:val="a9"/>
    <w:autoRedefine/>
    <w:uiPriority w:val="99"/>
    <w:qFormat/>
    <w:rsid w:val="003E5D8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3E5D8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3E5D8A"/>
    <w:pPr>
      <w:adjustRightInd w:val="0"/>
      <w:spacing w:line="360" w:lineRule="atLeast"/>
      <w:textAlignment w:val="baseline"/>
    </w:pPr>
    <w:rPr>
      <w:rFonts w:ascii="Tahoma" w:hAnsi="Tahoma"/>
      <w:sz w:val="24"/>
      <w:szCs w:val="20"/>
    </w:rPr>
  </w:style>
  <w:style w:type="paragraph" w:customStyle="1" w:styleId="afffffff0">
    <w:name w:val="圆点"/>
    <w:basedOn w:val="a9"/>
    <w:qFormat/>
    <w:rsid w:val="003E5D8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3E5D8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3E5D8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3E5D8A"/>
    <w:pPr>
      <w:spacing w:before="0" w:after="0" w:line="480" w:lineRule="auto"/>
    </w:pPr>
    <w:rPr>
      <w:rFonts w:ascii="Calibri" w:hAnsi="Calibri"/>
      <w:sz w:val="21"/>
    </w:rPr>
  </w:style>
  <w:style w:type="paragraph" w:customStyle="1" w:styleId="Style148">
    <w:name w:val="_Style 148"/>
    <w:next w:val="a9"/>
    <w:uiPriority w:val="99"/>
    <w:qFormat/>
    <w:rsid w:val="003E5D8A"/>
    <w:pPr>
      <w:widowControl w:val="0"/>
      <w:jc w:val="both"/>
    </w:pPr>
    <w:rPr>
      <w:rFonts w:ascii="Calibri" w:eastAsia="宋体" w:hAnsi="Calibri" w:cs="Times New Roman"/>
    </w:rPr>
  </w:style>
  <w:style w:type="paragraph" w:customStyle="1" w:styleId="CharChar1Char">
    <w:name w:val="Char Char1 Char"/>
    <w:basedOn w:val="a9"/>
    <w:qFormat/>
    <w:rsid w:val="003E5D8A"/>
    <w:rPr>
      <w:rFonts w:ascii="仿宋_GB2312" w:eastAsia="仿宋_GB2312" w:hAnsi="Times New Roman"/>
      <w:b/>
      <w:sz w:val="32"/>
      <w:szCs w:val="32"/>
    </w:rPr>
  </w:style>
  <w:style w:type="paragraph" w:customStyle="1" w:styleId="61">
    <w:name w:val="样式6"/>
    <w:basedOn w:val="a9"/>
    <w:qFormat/>
    <w:rsid w:val="003E5D8A"/>
    <w:pPr>
      <w:adjustRightInd w:val="0"/>
      <w:spacing w:beforeLines="50" w:afterLines="50"/>
      <w:ind w:firstLine="669"/>
      <w:textAlignment w:val="baseline"/>
    </w:pPr>
    <w:rPr>
      <w:rFonts w:ascii="宋体" w:hAnsi="宋体"/>
      <w:kern w:val="0"/>
      <w:sz w:val="28"/>
      <w:szCs w:val="20"/>
    </w:rPr>
  </w:style>
  <w:style w:type="paragraph" w:customStyle="1" w:styleId="afffffff1">
    <w:name w:val="段落文字"/>
    <w:basedOn w:val="aff3"/>
    <w:qFormat/>
    <w:rsid w:val="003E5D8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3E5D8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3E5D8A"/>
    <w:pPr>
      <w:numPr>
        <w:numId w:val="13"/>
      </w:numPr>
      <w:spacing w:line="400" w:lineRule="exact"/>
    </w:pPr>
    <w:rPr>
      <w:rFonts w:ascii="Arial" w:hAnsi="Arial"/>
      <w:szCs w:val="24"/>
    </w:rPr>
  </w:style>
  <w:style w:type="paragraph" w:customStyle="1" w:styleId="GP2">
    <w:name w:val="GP有序编号2级"/>
    <w:basedOn w:val="a9"/>
    <w:qFormat/>
    <w:rsid w:val="003E5D8A"/>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3E5D8A"/>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3E5D8A"/>
    <w:pPr>
      <w:spacing w:after="120"/>
    </w:pPr>
  </w:style>
  <w:style w:type="paragraph" w:customStyle="1" w:styleId="3ChapterXXX0505051">
    <w:name w:val="标题 3Chapter X.X.X. + 段后: 0.5 行 + 段后: 0.5 行 + 段后: 0.5 行1"/>
    <w:basedOn w:val="3ChapterXXX0505"/>
    <w:qFormat/>
    <w:rsid w:val="003E5D8A"/>
  </w:style>
  <w:style w:type="paragraph" w:customStyle="1" w:styleId="3ChapterXXX0505">
    <w:name w:val="样式 样式 标题 3Chapter X.X.X. + 段后: 0.5 行 + 段后: 0.5 行"/>
    <w:basedOn w:val="3ChapterXXX05"/>
    <w:qFormat/>
    <w:rsid w:val="003E5D8A"/>
  </w:style>
  <w:style w:type="paragraph" w:customStyle="1" w:styleId="3ChapterXXX05">
    <w:name w:val="样式 标题 3Chapter X.X.X. + 段后: 0.5 行"/>
    <w:basedOn w:val="30"/>
    <w:qFormat/>
    <w:rsid w:val="003E5D8A"/>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3E5D8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3E5D8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3E5D8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3E5D8A"/>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3E5D8A"/>
    <w:pPr>
      <w:tabs>
        <w:tab w:val="left" w:pos="720"/>
      </w:tabs>
      <w:ind w:hanging="720"/>
    </w:pPr>
  </w:style>
  <w:style w:type="paragraph" w:customStyle="1" w:styleId="S4-L15">
    <w:name w:val="S4-L15"/>
    <w:basedOn w:val="a9"/>
    <w:qFormat/>
    <w:rsid w:val="003E5D8A"/>
    <w:pPr>
      <w:spacing w:after="120" w:line="360" w:lineRule="auto"/>
      <w:ind w:left="720" w:firstLine="392"/>
    </w:pPr>
    <w:rPr>
      <w:rFonts w:ascii="Times New Roman" w:hAnsi="Times New Roman"/>
      <w:szCs w:val="21"/>
      <w:lang w:val="fr-FR"/>
    </w:rPr>
  </w:style>
  <w:style w:type="paragraph" w:customStyle="1" w:styleId="a10">
    <w:name w:val="a1"/>
    <w:basedOn w:val="a9"/>
    <w:qFormat/>
    <w:rsid w:val="003E5D8A"/>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1"/>
    <w:next w:val="a9"/>
    <w:qFormat/>
    <w:rsid w:val="003E5D8A"/>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3E5D8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3E5D8A"/>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3E5D8A"/>
    <w:pPr>
      <w:tabs>
        <w:tab w:val="left" w:pos="432"/>
      </w:tabs>
      <w:ind w:left="432" w:hanging="432"/>
    </w:pPr>
    <w:rPr>
      <w:rFonts w:ascii="Tahoma" w:hAnsi="Tahoma"/>
      <w:sz w:val="24"/>
      <w:szCs w:val="20"/>
    </w:rPr>
  </w:style>
  <w:style w:type="paragraph" w:customStyle="1" w:styleId="Bullet20">
    <w:name w:val="Bullet2"/>
    <w:basedOn w:val="a9"/>
    <w:qFormat/>
    <w:rsid w:val="003E5D8A"/>
    <w:pPr>
      <w:spacing w:afterLines="50"/>
      <w:ind w:left="1440" w:hanging="360"/>
      <w:jc w:val="left"/>
    </w:pPr>
    <w:rPr>
      <w:rFonts w:ascii="宋体" w:hAnsi="Times New Roman"/>
      <w:snapToGrid w:val="0"/>
      <w:color w:val="000080"/>
      <w:kern w:val="0"/>
      <w:szCs w:val="20"/>
    </w:rPr>
  </w:style>
  <w:style w:type="paragraph" w:customStyle="1" w:styleId="afffffff4">
    <w:name w:val="样式"/>
    <w:basedOn w:val="a9"/>
    <w:qFormat/>
    <w:rsid w:val="003E5D8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3E5D8A"/>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3E5D8A"/>
    <w:pPr>
      <w:spacing w:line="360" w:lineRule="auto"/>
      <w:ind w:firstLineChars="200" w:firstLine="480"/>
    </w:pPr>
    <w:rPr>
      <w:rFonts w:ascii="宋体" w:hAnsi="宋体" w:cs="宋体"/>
      <w:sz w:val="24"/>
      <w:szCs w:val="20"/>
    </w:rPr>
  </w:style>
  <w:style w:type="paragraph" w:customStyle="1" w:styleId="afffffff5">
    <w:name w:val="文本框内文字"/>
    <w:basedOn w:val="a9"/>
    <w:qFormat/>
    <w:rsid w:val="003E5D8A"/>
    <w:pPr>
      <w:spacing w:line="0" w:lineRule="atLeast"/>
    </w:pPr>
    <w:rPr>
      <w:rFonts w:ascii="Times New Roman" w:eastAsia="仿宋_GB2312" w:hAnsi="Times New Roman"/>
      <w:sz w:val="22"/>
      <w:szCs w:val="24"/>
    </w:rPr>
  </w:style>
  <w:style w:type="paragraph" w:customStyle="1" w:styleId="Char32">
    <w:name w:val="Char3"/>
    <w:basedOn w:val="a9"/>
    <w:qFormat/>
    <w:rsid w:val="003E5D8A"/>
    <w:rPr>
      <w:rFonts w:ascii="仿宋_GB2312" w:eastAsia="仿宋_GB2312" w:hAnsi="Times New Roman"/>
      <w:b/>
      <w:sz w:val="32"/>
      <w:szCs w:val="20"/>
    </w:rPr>
  </w:style>
  <w:style w:type="paragraph" w:customStyle="1" w:styleId="afffffff6">
    <w:name w:val="此正文"/>
    <w:basedOn w:val="a9"/>
    <w:qFormat/>
    <w:rsid w:val="003E5D8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3E5D8A"/>
    <w:pPr>
      <w:tabs>
        <w:tab w:val="left" w:pos="360"/>
      </w:tabs>
      <w:ind w:firstLineChars="150" w:firstLine="420"/>
    </w:pPr>
    <w:rPr>
      <w:rFonts w:ascii="Times New Roman" w:hAnsi="Times New Roman"/>
      <w:szCs w:val="20"/>
    </w:rPr>
  </w:style>
  <w:style w:type="paragraph" w:customStyle="1" w:styleId="Bullet2">
    <w:name w:val="Bullet 2"/>
    <w:basedOn w:val="af5"/>
    <w:qFormat/>
    <w:rsid w:val="003E5D8A"/>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3E5D8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afffffff7">
    <w:name w:val="图样式"/>
    <w:basedOn w:val="a9"/>
    <w:qFormat/>
    <w:rsid w:val="003E5D8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3E5D8A"/>
    <w:rPr>
      <w:rFonts w:ascii="Tahoma" w:hAnsi="Tahoma"/>
      <w:sz w:val="24"/>
      <w:szCs w:val="20"/>
    </w:rPr>
  </w:style>
  <w:style w:type="paragraph" w:customStyle="1" w:styleId="afffffff8">
    <w:name w:val="页面边线"/>
    <w:basedOn w:val="a9"/>
    <w:qFormat/>
    <w:rsid w:val="003E5D8A"/>
    <w:pPr>
      <w:adjustRightInd w:val="0"/>
      <w:spacing w:line="360" w:lineRule="atLeast"/>
      <w:textAlignment w:val="baseline"/>
    </w:pPr>
    <w:rPr>
      <w:rFonts w:ascii="Century" w:hAnsi="Century"/>
      <w:kern w:val="0"/>
      <w:szCs w:val="20"/>
      <w:lang w:eastAsia="ja-JP"/>
    </w:rPr>
  </w:style>
  <w:style w:type="paragraph" w:customStyle="1" w:styleId="2f6">
    <w:name w:val="样式2"/>
    <w:basedOn w:val="21"/>
    <w:qFormat/>
    <w:rsid w:val="003E5D8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3E5D8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3E5D8A"/>
  </w:style>
  <w:style w:type="paragraph" w:customStyle="1" w:styleId="L1">
    <w:name w:val="标准有序列表（L1）"/>
    <w:basedOn w:val="aa"/>
    <w:qFormat/>
    <w:rsid w:val="003E5D8A"/>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3E5D8A"/>
    <w:pPr>
      <w:jc w:val="center"/>
    </w:pPr>
    <w:rPr>
      <w:rFonts w:ascii="Times New Roman" w:eastAsia="幼圆" w:hAnsi="Times New Roman" w:cs="宋体"/>
      <w:b/>
      <w:sz w:val="28"/>
      <w:szCs w:val="28"/>
    </w:rPr>
  </w:style>
  <w:style w:type="paragraph" w:customStyle="1" w:styleId="Style11811">
    <w:name w:val="_Style 11811"/>
    <w:basedOn w:val="a9"/>
    <w:qFormat/>
    <w:rsid w:val="003E5D8A"/>
  </w:style>
  <w:style w:type="paragraph" w:customStyle="1" w:styleId="CharCharCharCharCharCharCharChar">
    <w:name w:val="Char Char Char Char Char Char Char Char"/>
    <w:basedOn w:val="a9"/>
    <w:qFormat/>
    <w:rsid w:val="003E5D8A"/>
    <w:pPr>
      <w:tabs>
        <w:tab w:val="left" w:pos="360"/>
      </w:tabs>
    </w:pPr>
    <w:rPr>
      <w:rFonts w:ascii="Times New Roman" w:hAnsi="Times New Roman"/>
      <w:sz w:val="24"/>
      <w:szCs w:val="24"/>
    </w:rPr>
  </w:style>
  <w:style w:type="paragraph" w:customStyle="1" w:styleId="CharCharChar2">
    <w:name w:val="Char Char Char2"/>
    <w:basedOn w:val="a9"/>
    <w:qFormat/>
    <w:rsid w:val="003E5D8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3E5D8A"/>
    <w:pPr>
      <w:spacing w:line="360" w:lineRule="auto"/>
      <w:ind w:firstLineChars="200" w:firstLine="480"/>
    </w:pPr>
    <w:rPr>
      <w:rFonts w:ascii="Times New Roman" w:hAnsi="Times New Roman" w:cs="宋体"/>
      <w:sz w:val="24"/>
      <w:szCs w:val="20"/>
    </w:rPr>
  </w:style>
  <w:style w:type="paragraph" w:customStyle="1" w:styleId="afffffffa">
    <w:name w:val="表内文字"/>
    <w:basedOn w:val="a9"/>
    <w:qFormat/>
    <w:rsid w:val="003E5D8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3E5D8A"/>
    <w:pPr>
      <w:ind w:firstLineChars="200" w:firstLine="420"/>
    </w:pPr>
    <w:rPr>
      <w:szCs w:val="24"/>
    </w:rPr>
  </w:style>
  <w:style w:type="paragraph" w:customStyle="1" w:styleId="2f7">
    <w:name w:val="样式 标题 2 + 五号"/>
    <w:basedOn w:val="21"/>
    <w:qFormat/>
    <w:rsid w:val="003E5D8A"/>
    <w:pPr>
      <w:spacing w:before="0" w:after="0" w:line="240" w:lineRule="auto"/>
    </w:pPr>
    <w:rPr>
      <w:rFonts w:ascii="宋体" w:eastAsia="宋体" w:hAnsi="宋体"/>
      <w:sz w:val="21"/>
    </w:rPr>
  </w:style>
  <w:style w:type="paragraph" w:customStyle="1" w:styleId="xl99">
    <w:name w:val="xl99"/>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3E5D8A"/>
    <w:pPr>
      <w:spacing w:line="360" w:lineRule="auto"/>
    </w:pPr>
    <w:rPr>
      <w:rFonts w:cs="宋体"/>
      <w:sz w:val="24"/>
      <w:szCs w:val="24"/>
    </w:rPr>
  </w:style>
  <w:style w:type="paragraph" w:customStyle="1" w:styleId="Style-">
    <w:name w:val="Style-正文"/>
    <w:basedOn w:val="a9"/>
    <w:qFormat/>
    <w:rsid w:val="003E5D8A"/>
    <w:pPr>
      <w:spacing w:line="360" w:lineRule="auto"/>
      <w:ind w:firstLine="420"/>
    </w:pPr>
    <w:rPr>
      <w:rFonts w:ascii="宋体" w:hAnsi="宋体"/>
      <w:sz w:val="24"/>
      <w:szCs w:val="24"/>
    </w:rPr>
  </w:style>
  <w:style w:type="paragraph" w:customStyle="1" w:styleId="Charfff6">
    <w:name w:val="金保文档标准正文 Char"/>
    <w:basedOn w:val="a9"/>
    <w:qFormat/>
    <w:rsid w:val="003E5D8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3E5D8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3E5D8A"/>
    <w:rPr>
      <w:rFonts w:ascii="Times New Roman" w:hAnsi="Times New Roman"/>
      <w:szCs w:val="24"/>
    </w:rPr>
  </w:style>
  <w:style w:type="paragraph" w:customStyle="1" w:styleId="1fd">
    <w:name w:val="样式 标题 1 + 五号"/>
    <w:basedOn w:val="11"/>
    <w:qFormat/>
    <w:rsid w:val="003E5D8A"/>
    <w:pPr>
      <w:spacing w:before="0" w:after="0" w:line="240" w:lineRule="auto"/>
      <w:jc w:val="center"/>
    </w:pPr>
    <w:rPr>
      <w:rFonts w:ascii="Calibri" w:hAnsi="Calibri"/>
      <w:sz w:val="32"/>
      <w:szCs w:val="32"/>
    </w:rPr>
  </w:style>
  <w:style w:type="paragraph" w:customStyle="1" w:styleId="xl119">
    <w:name w:val="xl119"/>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3E5D8A"/>
    <w:rPr>
      <w:rFonts w:ascii="宋体" w:hAnsi="Courier New"/>
      <w:szCs w:val="20"/>
    </w:rPr>
  </w:style>
  <w:style w:type="paragraph" w:customStyle="1" w:styleId="S4-I-U-L15-No-dot">
    <w:name w:val="S4-I-U-L15-No-dot"/>
    <w:basedOn w:val="a9"/>
    <w:qFormat/>
    <w:rsid w:val="003E5D8A"/>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3E5D8A"/>
    <w:rPr>
      <w:rFonts w:ascii="Tahoma" w:hAnsi="Tahoma"/>
      <w:sz w:val="24"/>
      <w:szCs w:val="20"/>
    </w:rPr>
  </w:style>
  <w:style w:type="paragraph" w:customStyle="1" w:styleId="3CharCharChar">
    <w:name w:val="样式 样式3 + 宋体 五号 Char Char Char"/>
    <w:basedOn w:val="a9"/>
    <w:qFormat/>
    <w:rsid w:val="003E5D8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3E5D8A"/>
    <w:pPr>
      <w:spacing w:after="120"/>
    </w:pPr>
  </w:style>
  <w:style w:type="paragraph" w:customStyle="1" w:styleId="20015">
    <w:name w:val="样式 标题 2 + 宋体 小四 段前: 0 磅 段后: 0 磅 行距: 1.5 倍行距"/>
    <w:basedOn w:val="21"/>
    <w:qFormat/>
    <w:rsid w:val="003E5D8A"/>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3E5D8A"/>
    <w:pPr>
      <w:widowControl/>
      <w:spacing w:after="160" w:line="240" w:lineRule="exact"/>
      <w:jc w:val="left"/>
    </w:pPr>
    <w:rPr>
      <w:rFonts w:ascii="Times New Roman" w:hAnsi="Times New Roman"/>
      <w:szCs w:val="20"/>
    </w:rPr>
  </w:style>
  <w:style w:type="paragraph" w:customStyle="1" w:styleId="afffffffb">
    <w:name w:val="二级标题"/>
    <w:basedOn w:val="21"/>
    <w:qFormat/>
    <w:rsid w:val="003E5D8A"/>
    <w:pPr>
      <w:tabs>
        <w:tab w:val="left" w:pos="1116"/>
      </w:tabs>
      <w:ind w:left="1116" w:hanging="576"/>
    </w:pPr>
    <w:rPr>
      <w:rFonts w:ascii="黑体" w:hAnsi="Cambria"/>
      <w:kern w:val="0"/>
    </w:rPr>
  </w:style>
  <w:style w:type="paragraph" w:customStyle="1" w:styleId="1ff">
    <w:name w:val="文档结构图1"/>
    <w:basedOn w:val="a9"/>
    <w:qFormat/>
    <w:rsid w:val="003E5D8A"/>
    <w:rPr>
      <w:rFonts w:ascii="宋体"/>
      <w:kern w:val="0"/>
      <w:sz w:val="18"/>
      <w:szCs w:val="18"/>
    </w:rPr>
  </w:style>
  <w:style w:type="paragraph" w:customStyle="1" w:styleId="xl88">
    <w:name w:val="xl88"/>
    <w:basedOn w:val="a9"/>
    <w:qFormat/>
    <w:rsid w:val="003E5D8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3E5D8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3E5D8A"/>
    <w:pPr>
      <w:spacing w:after="120"/>
    </w:pPr>
    <w:rPr>
      <w:sz w:val="28"/>
      <w:szCs w:val="24"/>
    </w:rPr>
  </w:style>
  <w:style w:type="paragraph" w:customStyle="1" w:styleId="xl118">
    <w:name w:val="xl118"/>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3E5D8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3E5D8A"/>
    <w:rPr>
      <w:rFonts w:ascii="宋体" w:eastAsia="宋体" w:hAnsi="宋体" w:cs="Times New Roman"/>
      <w:kern w:val="0"/>
      <w:sz w:val="24"/>
      <w:szCs w:val="20"/>
      <w:lang w:val="zh-CN"/>
    </w:rPr>
  </w:style>
  <w:style w:type="paragraph" w:customStyle="1" w:styleId="SZF">
    <w:name w:val="SZF表"/>
    <w:basedOn w:val="SZF0"/>
    <w:qFormat/>
    <w:rsid w:val="003E5D8A"/>
    <w:rPr>
      <w:rFonts w:ascii="宋体" w:hAnsi="宋体"/>
      <w:bCs/>
      <w:szCs w:val="21"/>
    </w:rPr>
  </w:style>
  <w:style w:type="paragraph" w:customStyle="1" w:styleId="SZF0">
    <w:name w:val="SZF图"/>
    <w:basedOn w:val="a9"/>
    <w:qFormat/>
    <w:rsid w:val="003E5D8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3E5D8A"/>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3E5D8A"/>
    <w:rPr>
      <w:rFonts w:ascii="Tahoma" w:hAnsi="Tahoma"/>
      <w:sz w:val="24"/>
      <w:szCs w:val="20"/>
    </w:rPr>
  </w:style>
  <w:style w:type="paragraph" w:customStyle="1" w:styleId="2f8">
    <w:name w:val="文档结构图2"/>
    <w:basedOn w:val="a9"/>
    <w:qFormat/>
    <w:rsid w:val="003E5D8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3E5D8A"/>
    <w:pPr>
      <w:ind w:firstLineChars="200" w:firstLine="480"/>
    </w:pPr>
  </w:style>
  <w:style w:type="paragraph" w:customStyle="1" w:styleId="afffffffc">
    <w:name w:val="大汉正文"/>
    <w:basedOn w:val="a9"/>
    <w:qFormat/>
    <w:rsid w:val="003E5D8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3E5D8A"/>
    <w:rPr>
      <w:sz w:val="18"/>
    </w:rPr>
  </w:style>
  <w:style w:type="paragraph" w:customStyle="1" w:styleId="IBM">
    <w:name w:val="IBM 正文"/>
    <w:basedOn w:val="a9"/>
    <w:qFormat/>
    <w:rsid w:val="003E5D8A"/>
    <w:pPr>
      <w:spacing w:line="360" w:lineRule="atLeast"/>
    </w:pPr>
    <w:rPr>
      <w:rFonts w:ascii="Times New Roman" w:hAnsi="Times New Roman"/>
      <w:sz w:val="24"/>
      <w:szCs w:val="20"/>
    </w:rPr>
  </w:style>
  <w:style w:type="paragraph" w:customStyle="1" w:styleId="CharChar1Char1">
    <w:name w:val="Char Char1 Char1"/>
    <w:basedOn w:val="a9"/>
    <w:qFormat/>
    <w:rsid w:val="003E5D8A"/>
    <w:rPr>
      <w:rFonts w:ascii="仿宋_GB2312" w:eastAsia="仿宋_GB2312" w:hAnsi="Times New Roman"/>
      <w:b/>
      <w:sz w:val="32"/>
      <w:szCs w:val="32"/>
    </w:rPr>
  </w:style>
  <w:style w:type="paragraph" w:customStyle="1" w:styleId="xl121">
    <w:name w:val="xl12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3E5D8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3E5D8A"/>
    <w:pPr>
      <w:tabs>
        <w:tab w:val="left" w:pos="432"/>
      </w:tabs>
      <w:ind w:left="432" w:hanging="432"/>
    </w:pPr>
    <w:rPr>
      <w:rFonts w:ascii="Tahoma" w:hAnsi="Tahoma"/>
      <w:sz w:val="24"/>
      <w:szCs w:val="20"/>
    </w:rPr>
  </w:style>
  <w:style w:type="paragraph" w:customStyle="1" w:styleId="Tabletext0">
    <w:name w:val="Tabletext"/>
    <w:basedOn w:val="a9"/>
    <w:qFormat/>
    <w:rsid w:val="003E5D8A"/>
    <w:pPr>
      <w:keepLines/>
      <w:spacing w:afterLines="50"/>
      <w:jc w:val="left"/>
    </w:pPr>
    <w:rPr>
      <w:rFonts w:ascii="宋体" w:hAnsi="Times New Roman"/>
      <w:snapToGrid w:val="0"/>
      <w:kern w:val="0"/>
      <w:szCs w:val="20"/>
    </w:rPr>
  </w:style>
  <w:style w:type="paragraph" w:customStyle="1" w:styleId="P3">
    <w:name w:val="P3"/>
    <w:basedOn w:val="a9"/>
    <w:qFormat/>
    <w:rsid w:val="003E5D8A"/>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0"/>
    <w:qFormat/>
    <w:rsid w:val="003E5D8A"/>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3E5D8A"/>
    <w:pPr>
      <w:widowControl/>
      <w:jc w:val="left"/>
    </w:pPr>
    <w:rPr>
      <w:rFonts w:ascii="宋体" w:hAnsi="宋体" w:cs="宋体"/>
      <w:kern w:val="0"/>
      <w:szCs w:val="21"/>
    </w:rPr>
  </w:style>
  <w:style w:type="paragraph" w:customStyle="1" w:styleId="afffffffd">
    <w:name w:val="段落正文"/>
    <w:basedOn w:val="a9"/>
    <w:qFormat/>
    <w:rsid w:val="003E5D8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3E5D8A"/>
    <w:pPr>
      <w:widowControl/>
      <w:spacing w:before="100" w:beforeAutospacing="1" w:after="100" w:afterAutospacing="1"/>
      <w:jc w:val="left"/>
    </w:pPr>
    <w:rPr>
      <w:rFonts w:ascii="宋体" w:hAnsi="宋体"/>
      <w:kern w:val="0"/>
      <w:sz w:val="24"/>
      <w:szCs w:val="20"/>
    </w:rPr>
  </w:style>
  <w:style w:type="paragraph" w:customStyle="1" w:styleId="afffffffe">
    <w:name w:val="小四正文"/>
    <w:basedOn w:val="a9"/>
    <w:qFormat/>
    <w:rsid w:val="003E5D8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3E5D8A"/>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3E5D8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3E5D8A"/>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3E5D8A"/>
    <w:pPr>
      <w:spacing w:line="360" w:lineRule="auto"/>
      <w:ind w:firstLine="0"/>
    </w:pPr>
    <w:rPr>
      <w:rFonts w:ascii="宋体" w:hAnsi="宋体"/>
    </w:rPr>
  </w:style>
  <w:style w:type="paragraph" w:customStyle="1" w:styleId="graytext">
    <w:name w:val="graytext"/>
    <w:basedOn w:val="a9"/>
    <w:qFormat/>
    <w:rsid w:val="003E5D8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0">
    <w:name w:val="正文小四"/>
    <w:basedOn w:val="a9"/>
    <w:qFormat/>
    <w:rsid w:val="003E5D8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rsid w:val="003E5D8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3E5D8A"/>
    <w:pPr>
      <w:widowControl/>
      <w:spacing w:after="160" w:line="240" w:lineRule="exact"/>
      <w:jc w:val="left"/>
    </w:pPr>
    <w:rPr>
      <w:rFonts w:ascii="Times New Roman" w:hAnsi="Times New Roman"/>
      <w:szCs w:val="20"/>
    </w:rPr>
  </w:style>
  <w:style w:type="paragraph" w:customStyle="1" w:styleId="xl120">
    <w:name w:val="xl120"/>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3E5D8A"/>
    <w:pPr>
      <w:tabs>
        <w:tab w:val="left" w:pos="360"/>
        <w:tab w:val="left" w:pos="704"/>
      </w:tabs>
      <w:spacing w:line="360" w:lineRule="auto"/>
    </w:pPr>
    <w:rPr>
      <w:rFonts w:ascii="宋体" w:hAnsi="宋体"/>
      <w:spacing w:val="-8"/>
      <w:sz w:val="24"/>
      <w:szCs w:val="20"/>
    </w:rPr>
  </w:style>
  <w:style w:type="paragraph" w:customStyle="1" w:styleId="affffffff1">
    <w:name w:val="规范正文"/>
    <w:basedOn w:val="a9"/>
    <w:qFormat/>
    <w:rsid w:val="003E5D8A"/>
    <w:pPr>
      <w:adjustRightInd w:val="0"/>
      <w:spacing w:line="360" w:lineRule="auto"/>
      <w:ind w:left="480"/>
      <w:jc w:val="left"/>
      <w:textAlignment w:val="baseline"/>
    </w:pPr>
    <w:rPr>
      <w:rFonts w:ascii="Times New Roman" w:hAnsi="Times New Roman"/>
      <w:kern w:val="0"/>
      <w:sz w:val="24"/>
      <w:szCs w:val="20"/>
    </w:rPr>
  </w:style>
  <w:style w:type="paragraph" w:customStyle="1" w:styleId="affffffff2">
    <w:name w:val="丽天正文"/>
    <w:basedOn w:val="a9"/>
    <w:autoRedefine/>
    <w:qFormat/>
    <w:rsid w:val="003E5D8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3E5D8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3E5D8A"/>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3E5D8A"/>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3E5D8A"/>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3E5D8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3E5D8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3">
    <w:name w:val="A正文小四"/>
    <w:basedOn w:val="a9"/>
    <w:qFormat/>
    <w:rsid w:val="003E5D8A"/>
    <w:pPr>
      <w:spacing w:line="360" w:lineRule="auto"/>
      <w:ind w:firstLineChars="200" w:firstLine="200"/>
    </w:pPr>
    <w:rPr>
      <w:rFonts w:ascii="Times New Roman" w:hAnsi="Times New Roman"/>
      <w:sz w:val="24"/>
      <w:szCs w:val="24"/>
    </w:rPr>
  </w:style>
  <w:style w:type="paragraph" w:customStyle="1" w:styleId="xl111">
    <w:name w:val="xl11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3E5D8A"/>
    <w:pPr>
      <w:widowControl/>
      <w:numPr>
        <w:numId w:val="22"/>
      </w:numPr>
      <w:spacing w:beforeLines="25" w:line="300" w:lineRule="auto"/>
      <w:jc w:val="left"/>
    </w:pPr>
    <w:rPr>
      <w:rFonts w:ascii="Arial" w:hAnsi="Arial"/>
      <w:kern w:val="0"/>
      <w:szCs w:val="21"/>
    </w:rPr>
  </w:style>
  <w:style w:type="paragraph" w:customStyle="1" w:styleId="affffffff4">
    <w:name w:val="强调点"/>
    <w:basedOn w:val="a9"/>
    <w:qFormat/>
    <w:rsid w:val="003E5D8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3E5D8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3E5D8A"/>
    <w:rPr>
      <w:rFonts w:ascii="Arial" w:eastAsia="宋体" w:hAnsi="Arial" w:cs="Arial"/>
      <w:vanish/>
      <w:sz w:val="16"/>
      <w:szCs w:val="16"/>
    </w:rPr>
  </w:style>
  <w:style w:type="paragraph" w:customStyle="1" w:styleId="affffffff5">
    <w:name w:val="表格内容"/>
    <w:basedOn w:val="af5"/>
    <w:qFormat/>
    <w:rsid w:val="003E5D8A"/>
    <w:pPr>
      <w:suppressLineNumbers/>
      <w:suppressAutoHyphens/>
    </w:pPr>
    <w:rPr>
      <w:kern w:val="1"/>
      <w:szCs w:val="24"/>
      <w:lang w:eastAsia="ar-SA"/>
    </w:rPr>
  </w:style>
  <w:style w:type="paragraph" w:customStyle="1" w:styleId="47">
    <w:name w:val="样式　标题4"/>
    <w:basedOn w:val="4ChapterXXX051"/>
    <w:next w:val="a9"/>
    <w:qFormat/>
    <w:rsid w:val="003E5D8A"/>
    <w:pPr>
      <w:numPr>
        <w:ilvl w:val="0"/>
        <w:numId w:val="0"/>
      </w:numPr>
      <w:ind w:left="425" w:hanging="425"/>
    </w:pPr>
  </w:style>
  <w:style w:type="paragraph" w:customStyle="1" w:styleId="Char2CharCharChar">
    <w:name w:val="Char2 Char Char Char"/>
    <w:basedOn w:val="a9"/>
    <w:qFormat/>
    <w:rsid w:val="003E5D8A"/>
    <w:rPr>
      <w:rFonts w:ascii="仿宋_GB2312" w:eastAsia="仿宋_GB2312" w:hAnsi="Times New Roman"/>
      <w:b/>
      <w:sz w:val="32"/>
      <w:szCs w:val="32"/>
    </w:rPr>
  </w:style>
  <w:style w:type="paragraph" w:customStyle="1" w:styleId="Paragraph4">
    <w:name w:val="Paragraph4"/>
    <w:basedOn w:val="a9"/>
    <w:qFormat/>
    <w:rsid w:val="003E5D8A"/>
    <w:pPr>
      <w:spacing w:before="80" w:afterLines="50"/>
      <w:ind w:left="2250"/>
    </w:pPr>
    <w:rPr>
      <w:rFonts w:ascii="宋体" w:hAnsi="Times New Roman"/>
      <w:snapToGrid w:val="0"/>
      <w:kern w:val="0"/>
      <w:szCs w:val="20"/>
    </w:rPr>
  </w:style>
  <w:style w:type="paragraph" w:customStyle="1" w:styleId="3d">
    <w:name w:val="标题 3 （加黑）"/>
    <w:basedOn w:val="30"/>
    <w:qFormat/>
    <w:rsid w:val="003E5D8A"/>
    <w:pPr>
      <w:keepNext w:val="0"/>
      <w:spacing w:line="413" w:lineRule="auto"/>
      <w:ind w:left="354" w:hangingChars="150" w:hanging="354"/>
    </w:pPr>
    <w:rPr>
      <w:bCs w:val="0"/>
      <w:sz w:val="24"/>
      <w:szCs w:val="20"/>
    </w:rPr>
  </w:style>
  <w:style w:type="paragraph" w:customStyle="1" w:styleId="affffffff6">
    <w:name w:val="吉奥表头文字"/>
    <w:basedOn w:val="a9"/>
    <w:qFormat/>
    <w:rsid w:val="003E5D8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3E5D8A"/>
    <w:pPr>
      <w:adjustRightInd w:val="0"/>
      <w:spacing w:line="360" w:lineRule="auto"/>
      <w:ind w:firstLine="480"/>
    </w:pPr>
    <w:rPr>
      <w:rFonts w:ascii="宋体" w:hAnsi="宋体"/>
      <w:kern w:val="0"/>
      <w:sz w:val="24"/>
      <w:szCs w:val="20"/>
    </w:rPr>
  </w:style>
  <w:style w:type="paragraph" w:customStyle="1" w:styleId="xl108">
    <w:name w:val="xl108"/>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3E5D8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3E5D8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3E5D8A"/>
    <w:rPr>
      <w:rFonts w:ascii="Tahoma" w:hAnsi="Tahoma"/>
      <w:sz w:val="24"/>
      <w:szCs w:val="20"/>
    </w:rPr>
  </w:style>
  <w:style w:type="paragraph" w:customStyle="1" w:styleId="1ff2">
    <w:name w:val="样式1"/>
    <w:basedOn w:val="a9"/>
    <w:qFormat/>
    <w:rsid w:val="003E5D8A"/>
    <w:pPr>
      <w:pBdr>
        <w:bottom w:val="single" w:sz="4" w:space="1" w:color="auto"/>
      </w:pBdr>
    </w:pPr>
    <w:rPr>
      <w:rFonts w:ascii="Times New Roman" w:hAnsi="Times New Roman"/>
      <w:szCs w:val="24"/>
    </w:rPr>
  </w:style>
  <w:style w:type="paragraph" w:customStyle="1" w:styleId="2f9">
    <w:name w:val="要点2"/>
    <w:basedOn w:val="a9"/>
    <w:qFormat/>
    <w:rsid w:val="003E5D8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3E5D8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3E5D8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3E5D8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3E5D8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8">
    <w:name w:val="标书_正文"/>
    <w:basedOn w:val="a9"/>
    <w:qFormat/>
    <w:rsid w:val="003E5D8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7"/>
    <w:qFormat/>
    <w:rsid w:val="003E5D8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3E5D8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3E5D8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3E5D8A"/>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3E5D8A"/>
    <w:pPr>
      <w:spacing w:beforeLines="50" w:afterLines="50" w:line="360" w:lineRule="auto"/>
      <w:jc w:val="left"/>
    </w:pPr>
    <w:rPr>
      <w:rFonts w:eastAsia="仿宋_GB2312" w:cs="Arial"/>
      <w:kern w:val="2"/>
      <w:sz w:val="28"/>
    </w:rPr>
  </w:style>
  <w:style w:type="paragraph" w:customStyle="1" w:styleId="msoaccenttext2">
    <w:name w:val="msoaccenttext2"/>
    <w:qFormat/>
    <w:rsid w:val="003E5D8A"/>
    <w:rPr>
      <w:rFonts w:ascii="Century Schoolbook" w:eastAsia="宋体" w:hAnsi="Century Schoolbook" w:cs="宋体"/>
      <w:color w:val="000000"/>
      <w:kern w:val="28"/>
      <w:sz w:val="15"/>
      <w:szCs w:val="15"/>
    </w:rPr>
  </w:style>
  <w:style w:type="paragraph" w:customStyle="1" w:styleId="FA">
    <w:name w:val="FA正文+标号"/>
    <w:basedOn w:val="a9"/>
    <w:qFormat/>
    <w:rsid w:val="003E5D8A"/>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3E5D8A"/>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3E5D8A"/>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3E5D8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3E5D8A"/>
    <w:pPr>
      <w:widowControl/>
      <w:ind w:left="75"/>
      <w:jc w:val="left"/>
    </w:pPr>
    <w:rPr>
      <w:rFonts w:ascii="Arial" w:hAnsi="Arial" w:cs="Arial"/>
      <w:b/>
      <w:bCs/>
      <w:kern w:val="0"/>
      <w:sz w:val="20"/>
      <w:szCs w:val="20"/>
    </w:rPr>
  </w:style>
  <w:style w:type="paragraph" w:customStyle="1" w:styleId="itemlist0">
    <w:name w:val="itemlist"/>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3E5D8A"/>
    <w:pPr>
      <w:tabs>
        <w:tab w:val="left" w:pos="432"/>
      </w:tabs>
      <w:ind w:left="432" w:hanging="432"/>
    </w:pPr>
    <w:rPr>
      <w:rFonts w:ascii="Times New Roman" w:hAnsi="Times New Roman"/>
      <w:sz w:val="24"/>
      <w:szCs w:val="24"/>
    </w:rPr>
  </w:style>
  <w:style w:type="paragraph" w:customStyle="1" w:styleId="affffffffa">
    <w:name w:val="二级."/>
    <w:basedOn w:val="21"/>
    <w:qFormat/>
    <w:rsid w:val="003E5D8A"/>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3E5D8A"/>
    <w:pPr>
      <w:spacing w:line="360" w:lineRule="auto"/>
      <w:ind w:firstLineChars="200" w:firstLine="480"/>
    </w:pPr>
    <w:rPr>
      <w:rFonts w:ascii="Arial" w:hAnsi="Arial"/>
      <w:sz w:val="24"/>
      <w:szCs w:val="21"/>
    </w:rPr>
  </w:style>
  <w:style w:type="paragraph" w:customStyle="1" w:styleId="xl112">
    <w:name w:val="xl112"/>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3E5D8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3E5D8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3E5D8A"/>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3E5D8A"/>
    <w:rPr>
      <w:rFonts w:ascii="Arial" w:eastAsia="宋体" w:hAnsi="Arial" w:cs="Arial"/>
      <w:vanish/>
      <w:sz w:val="16"/>
      <w:szCs w:val="16"/>
    </w:rPr>
  </w:style>
  <w:style w:type="paragraph" w:customStyle="1" w:styleId="affffffffc">
    <w:name w:val="表格内文"/>
    <w:qFormat/>
    <w:rsid w:val="003E5D8A"/>
    <w:pPr>
      <w:widowControl w:val="0"/>
      <w:spacing w:line="360" w:lineRule="auto"/>
      <w:jc w:val="both"/>
    </w:pPr>
    <w:rPr>
      <w:rFonts w:ascii="宋体" w:eastAsia="宋体" w:hAnsi="Times New Roman" w:cs="宋体"/>
      <w:color w:val="000000"/>
      <w:szCs w:val="20"/>
    </w:rPr>
  </w:style>
  <w:style w:type="paragraph" w:customStyle="1" w:styleId="1ff4">
    <w:name w:val="日期1"/>
    <w:basedOn w:val="a9"/>
    <w:next w:val="a9"/>
    <w:qFormat/>
    <w:rsid w:val="003E5D8A"/>
    <w:pPr>
      <w:adjustRightInd w:val="0"/>
      <w:spacing w:line="312" w:lineRule="atLeast"/>
      <w:textAlignment w:val="baseline"/>
    </w:pPr>
    <w:rPr>
      <w:rFonts w:ascii="Times New Roman" w:hAnsi="Times New Roman"/>
      <w:kern w:val="0"/>
      <w:sz w:val="24"/>
      <w:szCs w:val="20"/>
    </w:rPr>
  </w:style>
  <w:style w:type="paragraph" w:customStyle="1" w:styleId="affffffffd">
    <w:name w:val="左对齐的表内文字"/>
    <w:basedOn w:val="a9"/>
    <w:qFormat/>
    <w:rsid w:val="003E5D8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3E5D8A"/>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3E5D8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3E5D8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3E5D8A"/>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3E5D8A"/>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3E5D8A"/>
    <w:pPr>
      <w:numPr>
        <w:numId w:val="24"/>
      </w:numPr>
      <w:jc w:val="center"/>
    </w:pPr>
    <w:rPr>
      <w:rFonts w:ascii="Tahoma" w:eastAsia="楷体_GB2312" w:hAnsi="Tahoma" w:cs="Times New Roman"/>
      <w:szCs w:val="24"/>
    </w:rPr>
  </w:style>
  <w:style w:type="paragraph" w:customStyle="1" w:styleId="2fa">
    <w:name w:val="无间隔2"/>
    <w:qFormat/>
    <w:rsid w:val="003E5D8A"/>
    <w:rPr>
      <w:rFonts w:ascii="Times New Roman" w:eastAsia="Times New Roman" w:hAnsi="Times New Roman" w:cs="Times New Roman"/>
      <w:sz w:val="22"/>
    </w:rPr>
  </w:style>
  <w:style w:type="paragraph" w:customStyle="1" w:styleId="S4-B-L15">
    <w:name w:val="S4-B-L15"/>
    <w:basedOn w:val="a9"/>
    <w:qFormat/>
    <w:rsid w:val="003E5D8A"/>
    <w:pPr>
      <w:spacing w:line="360" w:lineRule="auto"/>
    </w:pPr>
    <w:rPr>
      <w:rFonts w:ascii="Times New Roman" w:hAnsi="Times New Roman"/>
      <w:b/>
      <w:bCs/>
      <w:sz w:val="24"/>
      <w:szCs w:val="24"/>
    </w:rPr>
  </w:style>
  <w:style w:type="paragraph" w:customStyle="1" w:styleId="GP1">
    <w:name w:val="GP标题1"/>
    <w:basedOn w:val="a9"/>
    <w:next w:val="a9"/>
    <w:qFormat/>
    <w:rsid w:val="003E5D8A"/>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e">
    <w:name w:val="列表（编号二级）（绿盟科技）"/>
    <w:basedOn w:val="a0"/>
    <w:qFormat/>
    <w:rsid w:val="003E5D8A"/>
    <w:pPr>
      <w:numPr>
        <w:ilvl w:val="1"/>
        <w:numId w:val="0"/>
      </w:numPr>
      <w:ind w:left="1260"/>
    </w:pPr>
  </w:style>
  <w:style w:type="paragraph" w:customStyle="1" w:styleId="huide00">
    <w:name w:val="huide00"/>
    <w:basedOn w:val="a9"/>
    <w:qFormat/>
    <w:rsid w:val="003E5D8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3E5D8A"/>
    <w:pPr>
      <w:spacing w:before="80" w:afterLines="50"/>
      <w:ind w:left="1530"/>
    </w:pPr>
    <w:rPr>
      <w:rFonts w:ascii="宋体" w:hAnsi="Times New Roman"/>
      <w:snapToGrid w:val="0"/>
      <w:kern w:val="0"/>
      <w:szCs w:val="20"/>
    </w:rPr>
  </w:style>
  <w:style w:type="paragraph" w:customStyle="1" w:styleId="afffffffff">
    <w:name w:val="正文样式"/>
    <w:basedOn w:val="a9"/>
    <w:qFormat/>
    <w:rsid w:val="003E5D8A"/>
    <w:pPr>
      <w:spacing w:line="360" w:lineRule="auto"/>
      <w:ind w:firstLineChars="200" w:firstLine="200"/>
    </w:pPr>
    <w:rPr>
      <w:rFonts w:ascii="宋体" w:hAnsi="Times New Roman"/>
      <w:sz w:val="24"/>
      <w:szCs w:val="24"/>
    </w:rPr>
  </w:style>
  <w:style w:type="paragraph" w:customStyle="1" w:styleId="xl97">
    <w:name w:val="xl97"/>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1"/>
    <w:qFormat/>
    <w:rsid w:val="003E5D8A"/>
    <w:pPr>
      <w:spacing w:after="0" w:line="415" w:lineRule="auto"/>
    </w:pPr>
    <w:rPr>
      <w:sz w:val="28"/>
      <w:szCs w:val="20"/>
    </w:rPr>
  </w:style>
  <w:style w:type="paragraph" w:customStyle="1" w:styleId="a8">
    <w:name w:val="表格标题"/>
    <w:basedOn w:val="affffffff5"/>
    <w:qFormat/>
    <w:rsid w:val="003E5D8A"/>
    <w:pPr>
      <w:numPr>
        <w:numId w:val="25"/>
      </w:numPr>
      <w:tabs>
        <w:tab w:val="clear" w:pos="360"/>
      </w:tabs>
      <w:ind w:left="0" w:firstLine="0"/>
      <w:jc w:val="center"/>
    </w:pPr>
    <w:rPr>
      <w:b/>
      <w:bCs/>
      <w:i/>
      <w:iCs/>
    </w:rPr>
  </w:style>
  <w:style w:type="paragraph" w:customStyle="1" w:styleId="Style1181">
    <w:name w:val="_Style 1181"/>
    <w:basedOn w:val="a9"/>
    <w:qFormat/>
    <w:rsid w:val="003E5D8A"/>
  </w:style>
  <w:style w:type="paragraph" w:customStyle="1" w:styleId="ZJGIS-1">
    <w:name w:val="ZJGIS-三级标题"/>
    <w:basedOn w:val="30"/>
    <w:qFormat/>
    <w:rsid w:val="003E5D8A"/>
    <w:pPr>
      <w:numPr>
        <w:ilvl w:val="2"/>
        <w:numId w:val="9"/>
      </w:numPr>
    </w:pPr>
    <w:rPr>
      <w:rFonts w:eastAsia="黑体"/>
      <w:sz w:val="28"/>
      <w:szCs w:val="28"/>
    </w:rPr>
  </w:style>
  <w:style w:type="paragraph" w:customStyle="1" w:styleId="xl115">
    <w:name w:val="xl11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rsid w:val="003E5D8A"/>
    <w:pPr>
      <w:suppressAutoHyphens/>
      <w:autoSpaceDE w:val="0"/>
      <w:spacing w:after="120"/>
      <w:jc w:val="left"/>
    </w:pPr>
    <w:rPr>
      <w:rFonts w:ascii="Helvetica" w:hAnsi="Helvetica"/>
      <w:kern w:val="1"/>
      <w:sz w:val="20"/>
      <w:szCs w:val="20"/>
    </w:rPr>
  </w:style>
  <w:style w:type="paragraph" w:customStyle="1" w:styleId="72">
    <w:name w:val="样式7"/>
    <w:basedOn w:val="a9"/>
    <w:qFormat/>
    <w:rsid w:val="003E5D8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3E5D8A"/>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3E5D8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3E5D8A"/>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3E5D8A"/>
    <w:pPr>
      <w:widowControl/>
      <w:spacing w:before="150" w:after="150"/>
      <w:jc w:val="left"/>
    </w:pPr>
    <w:rPr>
      <w:rFonts w:ascii="宋体" w:hAnsi="宋体" w:cs="宋体"/>
      <w:kern w:val="0"/>
      <w:sz w:val="24"/>
      <w:szCs w:val="24"/>
    </w:rPr>
  </w:style>
  <w:style w:type="paragraph" w:customStyle="1" w:styleId="afffffffff0">
    <w:name w:val="表格_内容"/>
    <w:basedOn w:val="a9"/>
    <w:qFormat/>
    <w:rsid w:val="003E5D8A"/>
    <w:rPr>
      <w:rFonts w:ascii="宋体" w:hAnsi="宋体"/>
      <w:szCs w:val="21"/>
    </w:rPr>
  </w:style>
  <w:style w:type="paragraph" w:customStyle="1" w:styleId="MMTitle">
    <w:name w:val="MM Title"/>
    <w:basedOn w:val="aff1"/>
    <w:qFormat/>
    <w:rsid w:val="003E5D8A"/>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3E5D8A"/>
    <w:pPr>
      <w:spacing w:line="480" w:lineRule="exact"/>
      <w:ind w:firstLineChars="200" w:firstLine="480"/>
    </w:pPr>
    <w:rPr>
      <w:rFonts w:ascii="宋体" w:hAnsi="宋体" w:cs="宋体"/>
      <w:sz w:val="24"/>
      <w:szCs w:val="20"/>
    </w:rPr>
  </w:style>
  <w:style w:type="paragraph" w:customStyle="1" w:styleId="afffffffff1">
    <w:name w:val="表格"/>
    <w:basedOn w:val="a9"/>
    <w:qFormat/>
    <w:rsid w:val="003E5D8A"/>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3E5D8A"/>
    <w:rPr>
      <w:rFonts w:ascii="Calibri" w:eastAsia="宋体" w:hAnsi="Calibri" w:cs="Times New Roman"/>
    </w:rPr>
  </w:style>
  <w:style w:type="paragraph" w:customStyle="1" w:styleId="1ff6">
    <w:name w:val="封面1级标题"/>
    <w:basedOn w:val="a9"/>
    <w:next w:val="a9"/>
    <w:qFormat/>
    <w:rsid w:val="003E5D8A"/>
    <w:pPr>
      <w:spacing w:beforeLines="800"/>
      <w:jc w:val="center"/>
    </w:pPr>
    <w:rPr>
      <w:rFonts w:ascii="Arial" w:eastAsia="黑体" w:hAnsi="Arial" w:cs="宋体"/>
      <w:b/>
      <w:sz w:val="72"/>
      <w:szCs w:val="72"/>
    </w:rPr>
  </w:style>
  <w:style w:type="paragraph" w:customStyle="1" w:styleId="xl122">
    <w:name w:val="xl122"/>
    <w:basedOn w:val="a9"/>
    <w:rsid w:val="003E5D8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2">
    <w:name w:val="表格标题栏"/>
    <w:basedOn w:val="a9"/>
    <w:qFormat/>
    <w:rsid w:val="003E5D8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3E5D8A"/>
    <w:pPr>
      <w:numPr>
        <w:ilvl w:val="4"/>
        <w:numId w:val="28"/>
      </w:numPr>
    </w:pPr>
    <w:rPr>
      <w:rFonts w:eastAsia="黑体"/>
      <w:kern w:val="0"/>
      <w:sz w:val="24"/>
      <w:szCs w:val="20"/>
    </w:rPr>
  </w:style>
  <w:style w:type="paragraph" w:customStyle="1" w:styleId="Body">
    <w:name w:val="Body"/>
    <w:basedOn w:val="a9"/>
    <w:qFormat/>
    <w:rsid w:val="003E5D8A"/>
    <w:pPr>
      <w:widowControl/>
      <w:spacing w:before="120" w:afterLines="50"/>
    </w:pPr>
    <w:rPr>
      <w:rFonts w:ascii="宋体" w:hAnsi="Times New Roman"/>
      <w:snapToGrid w:val="0"/>
      <w:kern w:val="0"/>
      <w:szCs w:val="20"/>
    </w:rPr>
  </w:style>
  <w:style w:type="paragraph" w:customStyle="1" w:styleId="2fc">
    <w:name w:val="标准标题2"/>
    <w:basedOn w:val="21"/>
    <w:qFormat/>
    <w:rsid w:val="003E5D8A"/>
    <w:pPr>
      <w:spacing w:line="360" w:lineRule="auto"/>
    </w:pPr>
    <w:rPr>
      <w:rFonts w:eastAsia="仿宋_GB2312"/>
      <w:bCs w:val="0"/>
      <w:sz w:val="28"/>
    </w:rPr>
  </w:style>
  <w:style w:type="paragraph" w:customStyle="1" w:styleId="img">
    <w:name w:val="img"/>
    <w:basedOn w:val="a9"/>
    <w:qFormat/>
    <w:rsid w:val="003E5D8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3">
    <w:name w:val="一"/>
    <w:basedOn w:val="afffb"/>
    <w:rsid w:val="003E5D8A"/>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3E5D8A"/>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3E5D8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3E5D8A"/>
    <w:rPr>
      <w:rFonts w:ascii="Calibri" w:eastAsia="宋体" w:hAnsi="Calibri" w:cs="Times New Roman"/>
    </w:rPr>
  </w:style>
  <w:style w:type="paragraph" w:customStyle="1" w:styleId="Style164">
    <w:name w:val="_Style 164"/>
    <w:basedOn w:val="a9"/>
    <w:qFormat/>
    <w:rsid w:val="003E5D8A"/>
    <w:rPr>
      <w:rFonts w:ascii="Times New Roman" w:hAnsi="Times New Roman"/>
      <w:szCs w:val="20"/>
    </w:rPr>
  </w:style>
  <w:style w:type="paragraph" w:customStyle="1" w:styleId="GP11">
    <w:name w:val="GP公文标题1"/>
    <w:basedOn w:val="a9"/>
    <w:next w:val="a9"/>
    <w:qFormat/>
    <w:rsid w:val="003E5D8A"/>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3E5D8A"/>
    <w:pPr>
      <w:tabs>
        <w:tab w:val="left" w:pos="432"/>
      </w:tabs>
      <w:ind w:left="432" w:hanging="432"/>
    </w:pPr>
    <w:rPr>
      <w:rFonts w:ascii="Tahoma" w:hAnsi="Tahoma"/>
      <w:sz w:val="24"/>
      <w:szCs w:val="20"/>
    </w:rPr>
  </w:style>
  <w:style w:type="paragraph" w:customStyle="1" w:styleId="TableText1">
    <w:name w:val="Table Text"/>
    <w:basedOn w:val="a9"/>
    <w:qFormat/>
    <w:rsid w:val="003E5D8A"/>
    <w:pPr>
      <w:widowControl/>
      <w:spacing w:before="60" w:after="60"/>
      <w:jc w:val="left"/>
    </w:pPr>
    <w:rPr>
      <w:rFonts w:ascii="Times New Roman" w:hAnsi="Times New Roman"/>
      <w:kern w:val="0"/>
      <w:sz w:val="24"/>
      <w:szCs w:val="24"/>
    </w:rPr>
  </w:style>
  <w:style w:type="paragraph" w:customStyle="1" w:styleId="button">
    <w:name w:val="button"/>
    <w:basedOn w:val="a9"/>
    <w:qFormat/>
    <w:rsid w:val="003E5D8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3E5D8A"/>
    <w:pPr>
      <w:tabs>
        <w:tab w:val="left" w:pos="1200"/>
      </w:tabs>
      <w:ind w:left="1200" w:hanging="360"/>
    </w:pPr>
  </w:style>
  <w:style w:type="paragraph" w:customStyle="1" w:styleId="2fd">
    <w:name w:val="封面2级标题"/>
    <w:basedOn w:val="a9"/>
    <w:next w:val="affffe"/>
    <w:qFormat/>
    <w:rsid w:val="003E5D8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3E5D8A"/>
    <w:pPr>
      <w:ind w:firstLineChars="200" w:firstLine="420"/>
    </w:pPr>
  </w:style>
  <w:style w:type="paragraph" w:customStyle="1" w:styleId="3ChapterXXX050">
    <w:name w:val="样式 标题 3Chapter X.X.X. + 五号 段后: 0.5 行"/>
    <w:basedOn w:val="30"/>
    <w:qFormat/>
    <w:rsid w:val="003E5D8A"/>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3E5D8A"/>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3E5D8A"/>
    <w:pPr>
      <w:widowControl/>
      <w:spacing w:before="150" w:after="150"/>
      <w:jc w:val="left"/>
    </w:pPr>
    <w:rPr>
      <w:rFonts w:ascii="宋体" w:hAnsi="宋体" w:cs="宋体"/>
      <w:kern w:val="0"/>
      <w:sz w:val="24"/>
      <w:szCs w:val="24"/>
    </w:rPr>
  </w:style>
  <w:style w:type="paragraph" w:customStyle="1" w:styleId="afffffffff4">
    <w:name w:val="注意事项"/>
    <w:basedOn w:val="a9"/>
    <w:qFormat/>
    <w:rsid w:val="003E5D8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3E5D8A"/>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3E5D8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3E5D8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3E5D8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3E5D8A"/>
    <w:pPr>
      <w:widowControl/>
      <w:spacing w:after="160" w:line="240" w:lineRule="exact"/>
      <w:jc w:val="left"/>
    </w:pPr>
    <w:rPr>
      <w:rFonts w:ascii="Verdana" w:eastAsia="仿宋_GB2312" w:hAnsi="Verdana"/>
      <w:kern w:val="0"/>
      <w:sz w:val="24"/>
      <w:szCs w:val="20"/>
      <w:lang w:eastAsia="en-US"/>
    </w:rPr>
  </w:style>
  <w:style w:type="paragraph" w:customStyle="1" w:styleId="afffffffff7">
    <w:name w:val="图表引用"/>
    <w:basedOn w:val="a9"/>
    <w:qFormat/>
    <w:rsid w:val="003E5D8A"/>
    <w:pPr>
      <w:spacing w:line="360" w:lineRule="auto"/>
      <w:jc w:val="center"/>
    </w:pPr>
    <w:rPr>
      <w:rFonts w:ascii="仿宋_GB2312" w:eastAsia="仿宋_GB2312"/>
      <w:b/>
      <w:sz w:val="24"/>
      <w:szCs w:val="28"/>
    </w:rPr>
  </w:style>
  <w:style w:type="paragraph" w:customStyle="1" w:styleId="01">
    <w:name w:val="样式 正文段落 + 首行缩进:  0 字符"/>
    <w:basedOn w:val="afffff7"/>
    <w:qFormat/>
    <w:rsid w:val="003E5D8A"/>
    <w:pPr>
      <w:spacing w:line="360" w:lineRule="auto"/>
      <w:ind w:firstLine="0"/>
    </w:pPr>
    <w:rPr>
      <w:rFonts w:ascii="宋体" w:hAnsi="宋体"/>
    </w:rPr>
  </w:style>
  <w:style w:type="paragraph" w:customStyle="1" w:styleId="Char80">
    <w:name w:val="Char8"/>
    <w:basedOn w:val="a9"/>
    <w:qFormat/>
    <w:rsid w:val="003E5D8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3E5D8A"/>
    <w:rPr>
      <w:rFonts w:ascii="Times New Roman" w:eastAsia="仿宋_GB2312" w:hAnsi="Times New Roman" w:cs="宋体"/>
      <w:sz w:val="24"/>
      <w:szCs w:val="20"/>
    </w:rPr>
  </w:style>
  <w:style w:type="paragraph" w:customStyle="1" w:styleId="ZJGIS-3">
    <w:name w:val="ZJGIS-五级标题"/>
    <w:basedOn w:val="51"/>
    <w:qFormat/>
    <w:rsid w:val="003E5D8A"/>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3E5D8A"/>
    <w:pPr>
      <w:jc w:val="center"/>
    </w:pPr>
    <w:rPr>
      <w:rFonts w:ascii="Arial" w:eastAsia="黑体" w:hAnsi="Arial"/>
      <w:b/>
    </w:rPr>
  </w:style>
  <w:style w:type="paragraph" w:customStyle="1" w:styleId="afffffffff8">
    <w:name w:val="吉奥封面(黑体小初)"/>
    <w:basedOn w:val="affff6"/>
    <w:qFormat/>
    <w:rsid w:val="003E5D8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3E5D8A"/>
    <w:pPr>
      <w:spacing w:before="260" w:after="260" w:line="360" w:lineRule="auto"/>
    </w:pPr>
    <w:rPr>
      <w:rFonts w:cs="宋体"/>
      <w:sz w:val="32"/>
      <w:szCs w:val="20"/>
    </w:rPr>
  </w:style>
  <w:style w:type="character" w:customStyle="1" w:styleId="Charfff7">
    <w:name w:val="一级标题 Char"/>
    <w:link w:val="afffffffff9"/>
    <w:qFormat/>
    <w:rsid w:val="003E5D8A"/>
    <w:rPr>
      <w:rFonts w:ascii="宋体" w:hAnsi="宋体"/>
      <w:b/>
      <w:sz w:val="36"/>
      <w:szCs w:val="36"/>
    </w:rPr>
  </w:style>
  <w:style w:type="paragraph" w:customStyle="1" w:styleId="afffffffff9">
    <w:name w:val="一级标题"/>
    <w:basedOn w:val="af7"/>
    <w:link w:val="Charfff7"/>
    <w:qFormat/>
    <w:rsid w:val="003E5D8A"/>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3E5D8A"/>
    <w:pPr>
      <w:widowControl w:val="0"/>
      <w:jc w:val="both"/>
    </w:pPr>
    <w:rPr>
      <w:rFonts w:ascii="Times New Roman" w:eastAsia="宋体" w:hAnsi="Times New Roman" w:cs="Times New Roman"/>
      <w:szCs w:val="20"/>
    </w:rPr>
  </w:style>
  <w:style w:type="paragraph" w:customStyle="1" w:styleId="2fe">
    <w:name w:val="纯文本2"/>
    <w:basedOn w:val="53"/>
    <w:qFormat/>
    <w:rsid w:val="003E5D8A"/>
    <w:pPr>
      <w:widowControl/>
      <w:jc w:val="left"/>
    </w:pPr>
    <w:rPr>
      <w:rFonts w:ascii="宋体" w:hAnsi="Courier New"/>
    </w:rPr>
  </w:style>
  <w:style w:type="paragraph" w:customStyle="1" w:styleId="Style288">
    <w:name w:val="_Style 288"/>
    <w:basedOn w:val="a9"/>
    <w:next w:val="afffb"/>
    <w:uiPriority w:val="99"/>
    <w:qFormat/>
    <w:rsid w:val="003E5D8A"/>
    <w:pPr>
      <w:suppressAutoHyphens/>
      <w:ind w:firstLine="420"/>
    </w:pPr>
    <w:rPr>
      <w:rFonts w:ascii="Times New Roman" w:hAnsi="Times New Roman"/>
      <w:kern w:val="1"/>
      <w:szCs w:val="21"/>
    </w:rPr>
  </w:style>
  <w:style w:type="character" w:customStyle="1" w:styleId="font71">
    <w:name w:val="font71"/>
    <w:basedOn w:val="ab"/>
    <w:qFormat/>
    <w:rsid w:val="003E5D8A"/>
    <w:rPr>
      <w:rFonts w:ascii="宋体" w:eastAsia="宋体" w:hAnsi="宋体" w:cs="宋体"/>
      <w:b/>
      <w:bCs/>
      <w:color w:val="4F3700"/>
      <w:sz w:val="40"/>
      <w:szCs w:val="40"/>
      <w:u w:val="none"/>
    </w:rPr>
  </w:style>
  <w:style w:type="character" w:customStyle="1" w:styleId="font81">
    <w:name w:val="font81"/>
    <w:basedOn w:val="ab"/>
    <w:qFormat/>
    <w:rsid w:val="003E5D8A"/>
    <w:rPr>
      <w:rFonts w:ascii="宋体" w:eastAsia="宋体" w:hAnsi="宋体" w:cs="宋体"/>
      <w:b/>
      <w:bCs/>
      <w:color w:val="000000"/>
      <w:sz w:val="40"/>
      <w:szCs w:val="40"/>
      <w:u w:val="none"/>
    </w:rPr>
  </w:style>
  <w:style w:type="character" w:customStyle="1" w:styleId="font91">
    <w:name w:val="font91"/>
    <w:basedOn w:val="ab"/>
    <w:qFormat/>
    <w:rsid w:val="003E5D8A"/>
    <w:rPr>
      <w:rFonts w:ascii="宋体" w:eastAsia="宋体" w:hAnsi="宋体" w:cs="宋体"/>
      <w:color w:val="442B00"/>
      <w:sz w:val="40"/>
      <w:szCs w:val="40"/>
      <w:u w:val="none"/>
    </w:rPr>
  </w:style>
  <w:style w:type="character" w:customStyle="1" w:styleId="font101">
    <w:name w:val="font101"/>
    <w:basedOn w:val="ab"/>
    <w:qFormat/>
    <w:rsid w:val="003E5D8A"/>
    <w:rPr>
      <w:rFonts w:ascii="宋体" w:eastAsia="宋体" w:hAnsi="宋体" w:cs="宋体"/>
      <w:color w:val="432D00"/>
      <w:sz w:val="40"/>
      <w:szCs w:val="40"/>
      <w:u w:val="none"/>
    </w:rPr>
  </w:style>
  <w:style w:type="character" w:customStyle="1" w:styleId="font112">
    <w:name w:val="font112"/>
    <w:basedOn w:val="ab"/>
    <w:qFormat/>
    <w:rsid w:val="003E5D8A"/>
    <w:rPr>
      <w:rFonts w:ascii="宋体" w:eastAsia="宋体" w:hAnsi="宋体" w:cs="宋体" w:hint="eastAsia"/>
      <w:color w:val="000000"/>
      <w:sz w:val="32"/>
      <w:szCs w:val="32"/>
      <w:u w:val="none"/>
    </w:rPr>
  </w:style>
  <w:style w:type="character" w:customStyle="1" w:styleId="font121">
    <w:name w:val="font121"/>
    <w:basedOn w:val="ab"/>
    <w:qFormat/>
    <w:rsid w:val="003E5D8A"/>
    <w:rPr>
      <w:rFonts w:ascii="宋体" w:eastAsia="宋体" w:hAnsi="宋体" w:cs="宋体"/>
      <w:color w:val="4B3200"/>
      <w:sz w:val="40"/>
      <w:szCs w:val="40"/>
      <w:u w:val="none"/>
    </w:rPr>
  </w:style>
  <w:style w:type="character" w:customStyle="1" w:styleId="font51">
    <w:name w:val="font51"/>
    <w:basedOn w:val="ab"/>
    <w:qFormat/>
    <w:rsid w:val="003E5D8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3E5D8A"/>
    <w:pPr>
      <w:widowControl/>
      <w:spacing w:before="480" w:after="0" w:line="276" w:lineRule="auto"/>
      <w:jc w:val="left"/>
      <w:outlineLvl w:val="9"/>
    </w:pPr>
    <w:rPr>
      <w:rFonts w:ascii="Cambria" w:hAnsi="Cambria"/>
      <w:color w:val="366091"/>
      <w:kern w:val="0"/>
      <w:sz w:val="28"/>
      <w:szCs w:val="28"/>
    </w:rPr>
  </w:style>
  <w:style w:type="numbering" w:customStyle="1" w:styleId="1ff8">
    <w:name w:val="无列表1"/>
    <w:next w:val="ad"/>
    <w:uiPriority w:val="99"/>
    <w:semiHidden/>
    <w:unhideWhenUsed/>
    <w:rsid w:val="003E5D8A"/>
  </w:style>
  <w:style w:type="table" w:customStyle="1" w:styleId="3e">
    <w:name w:val="网格型3"/>
    <w:basedOn w:val="ac"/>
    <w:next w:val="aff4"/>
    <w:autoRedefine/>
    <w:uiPriority w:val="59"/>
    <w:qFormat/>
    <w:rsid w:val="003E5D8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简明型 11"/>
    <w:basedOn w:val="ac"/>
    <w:next w:val="15"/>
    <w:autoRedefine/>
    <w:qFormat/>
    <w:rsid w:val="003E5D8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5">
    <w:name w:val="网格型 11"/>
    <w:basedOn w:val="ac"/>
    <w:next w:val="16"/>
    <w:autoRedefine/>
    <w:qFormat/>
    <w:rsid w:val="003E5D8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列表 - 强调文字颜色 51"/>
    <w:basedOn w:val="ac"/>
    <w:next w:val="-5"/>
    <w:autoRedefine/>
    <w:qFormat/>
    <w:rsid w:val="003E5D8A"/>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6">
    <w:name w:val="网格型11"/>
    <w:basedOn w:val="ac"/>
    <w:autoRedefine/>
    <w:uiPriority w:val="9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c"/>
    <w:autoRedefine/>
    <w:uiPriority w:val="3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E5D8A"/>
    <w:pPr>
      <w:widowControl w:val="0"/>
      <w:jc w:val="both"/>
    </w:pPr>
    <w:rPr>
      <w:rFonts w:ascii="Calibri" w:eastAsia="宋体" w:hAnsi="Calibri" w:cs="Times New Roman"/>
    </w:rPr>
  </w:style>
  <w:style w:type="paragraph" w:styleId="11">
    <w:name w:val="heading 1"/>
    <w:basedOn w:val="a9"/>
    <w:next w:val="a9"/>
    <w:link w:val="1Char"/>
    <w:autoRedefine/>
    <w:uiPriority w:val="99"/>
    <w:qFormat/>
    <w:rsid w:val="003E5D8A"/>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Char1"/>
    <w:autoRedefine/>
    <w:uiPriority w:val="99"/>
    <w:qFormat/>
    <w:rsid w:val="003E5D8A"/>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Char"/>
    <w:autoRedefine/>
    <w:uiPriority w:val="99"/>
    <w:qFormat/>
    <w:rsid w:val="003E5D8A"/>
    <w:pPr>
      <w:keepNext/>
      <w:keepLines/>
      <w:spacing w:line="300" w:lineRule="auto"/>
      <w:jc w:val="center"/>
      <w:outlineLvl w:val="2"/>
    </w:pPr>
    <w:rPr>
      <w:rFonts w:ascii="Times New Roman" w:hAnsi="Times New Roman"/>
      <w:b/>
      <w:bCs/>
      <w:szCs w:val="32"/>
    </w:rPr>
  </w:style>
  <w:style w:type="paragraph" w:styleId="40">
    <w:name w:val="heading 4"/>
    <w:basedOn w:val="a9"/>
    <w:next w:val="a9"/>
    <w:link w:val="4Char"/>
    <w:autoRedefine/>
    <w:uiPriority w:val="99"/>
    <w:qFormat/>
    <w:rsid w:val="003E5D8A"/>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Char"/>
    <w:autoRedefine/>
    <w:uiPriority w:val="99"/>
    <w:qFormat/>
    <w:rsid w:val="003E5D8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Char"/>
    <w:autoRedefine/>
    <w:uiPriority w:val="99"/>
    <w:qFormat/>
    <w:rsid w:val="003E5D8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Char"/>
    <w:autoRedefine/>
    <w:uiPriority w:val="99"/>
    <w:qFormat/>
    <w:rsid w:val="003E5D8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Char"/>
    <w:autoRedefine/>
    <w:uiPriority w:val="99"/>
    <w:qFormat/>
    <w:rsid w:val="003E5D8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Char"/>
    <w:autoRedefine/>
    <w:uiPriority w:val="99"/>
    <w:qFormat/>
    <w:rsid w:val="003E5D8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3E5D8A"/>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3E5D8A"/>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3E5D8A"/>
    <w:rPr>
      <w:rFonts w:ascii="Times New Roman" w:eastAsia="宋体" w:hAnsi="Times New Roman" w:cs="Times New Roman"/>
      <w:b/>
      <w:bCs/>
      <w:szCs w:val="32"/>
    </w:rPr>
  </w:style>
  <w:style w:type="character" w:customStyle="1" w:styleId="4Char">
    <w:name w:val="标题 4 Char"/>
    <w:basedOn w:val="ab"/>
    <w:link w:val="40"/>
    <w:uiPriority w:val="99"/>
    <w:qFormat/>
    <w:rsid w:val="003E5D8A"/>
    <w:rPr>
      <w:rFonts w:ascii="Arial" w:eastAsia="黑体" w:hAnsi="Arial" w:cs="Times New Roman"/>
      <w:b/>
      <w:bCs/>
      <w:sz w:val="28"/>
      <w:szCs w:val="28"/>
    </w:rPr>
  </w:style>
  <w:style w:type="character" w:customStyle="1" w:styleId="5Char">
    <w:name w:val="标题 5 Char"/>
    <w:basedOn w:val="ab"/>
    <w:link w:val="51"/>
    <w:uiPriority w:val="99"/>
    <w:qFormat/>
    <w:rsid w:val="003E5D8A"/>
    <w:rPr>
      <w:rFonts w:ascii="Times New Roman" w:eastAsia="宋体" w:hAnsi="Times New Roman" w:cs="Times New Roman"/>
      <w:b/>
      <w:sz w:val="28"/>
      <w:szCs w:val="20"/>
    </w:rPr>
  </w:style>
  <w:style w:type="character" w:customStyle="1" w:styleId="6Char">
    <w:name w:val="标题 6 Char"/>
    <w:basedOn w:val="ab"/>
    <w:link w:val="6"/>
    <w:uiPriority w:val="99"/>
    <w:qFormat/>
    <w:rsid w:val="003E5D8A"/>
    <w:rPr>
      <w:rFonts w:ascii="Arial" w:eastAsia="黑体" w:hAnsi="Arial" w:cs="Times New Roman"/>
      <w:b/>
      <w:sz w:val="24"/>
      <w:szCs w:val="20"/>
    </w:rPr>
  </w:style>
  <w:style w:type="character" w:customStyle="1" w:styleId="7Char">
    <w:name w:val="标题 7 Char"/>
    <w:basedOn w:val="ab"/>
    <w:link w:val="7"/>
    <w:uiPriority w:val="99"/>
    <w:qFormat/>
    <w:rsid w:val="003E5D8A"/>
    <w:rPr>
      <w:rFonts w:ascii="Times New Roman" w:eastAsia="宋体" w:hAnsi="Times New Roman" w:cs="Times New Roman"/>
      <w:b/>
      <w:sz w:val="24"/>
      <w:szCs w:val="20"/>
    </w:rPr>
  </w:style>
  <w:style w:type="character" w:customStyle="1" w:styleId="8Char">
    <w:name w:val="标题 8 Char"/>
    <w:basedOn w:val="ab"/>
    <w:link w:val="8"/>
    <w:uiPriority w:val="99"/>
    <w:qFormat/>
    <w:rsid w:val="003E5D8A"/>
    <w:rPr>
      <w:rFonts w:ascii="Arial" w:eastAsia="黑体" w:hAnsi="Arial" w:cs="Times New Roman"/>
      <w:sz w:val="24"/>
      <w:szCs w:val="20"/>
    </w:rPr>
  </w:style>
  <w:style w:type="character" w:customStyle="1" w:styleId="9Char">
    <w:name w:val="标题 9 Char"/>
    <w:basedOn w:val="ab"/>
    <w:link w:val="9"/>
    <w:uiPriority w:val="99"/>
    <w:qFormat/>
    <w:rsid w:val="003E5D8A"/>
    <w:rPr>
      <w:rFonts w:ascii="Arial" w:eastAsia="黑体" w:hAnsi="Arial" w:cs="Times New Roman"/>
      <w:szCs w:val="20"/>
    </w:rPr>
  </w:style>
  <w:style w:type="paragraph" w:styleId="aa">
    <w:name w:val="Normal Indent"/>
    <w:basedOn w:val="a9"/>
    <w:link w:val="Char"/>
    <w:autoRedefine/>
    <w:uiPriority w:val="99"/>
    <w:qFormat/>
    <w:rsid w:val="003E5D8A"/>
    <w:pPr>
      <w:ind w:firstLine="420"/>
    </w:pPr>
  </w:style>
  <w:style w:type="paragraph" w:styleId="31">
    <w:name w:val="List 3"/>
    <w:basedOn w:val="a9"/>
    <w:autoRedefine/>
    <w:qFormat/>
    <w:rsid w:val="003E5D8A"/>
    <w:pPr>
      <w:ind w:leftChars="400" w:left="100" w:hangingChars="200" w:hanging="200"/>
    </w:pPr>
    <w:rPr>
      <w:rFonts w:ascii="Times New Roman" w:hAnsi="Times New Roman"/>
      <w:szCs w:val="20"/>
    </w:rPr>
  </w:style>
  <w:style w:type="paragraph" w:styleId="70">
    <w:name w:val="toc 7"/>
    <w:basedOn w:val="a9"/>
    <w:next w:val="a9"/>
    <w:autoRedefine/>
    <w:uiPriority w:val="99"/>
    <w:qFormat/>
    <w:rsid w:val="003E5D8A"/>
    <w:pPr>
      <w:ind w:leftChars="1200" w:left="2520"/>
    </w:pPr>
    <w:rPr>
      <w:rFonts w:ascii="Times New Roman" w:hAnsi="Times New Roman"/>
      <w:szCs w:val="20"/>
    </w:rPr>
  </w:style>
  <w:style w:type="paragraph" w:styleId="22">
    <w:name w:val="List Number 2"/>
    <w:basedOn w:val="a9"/>
    <w:autoRedefine/>
    <w:qFormat/>
    <w:rsid w:val="003E5D8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3E5D8A"/>
    <w:pPr>
      <w:numPr>
        <w:numId w:val="1"/>
      </w:numPr>
      <w:ind w:leftChars="200" w:left="200"/>
    </w:pPr>
    <w:rPr>
      <w:rFonts w:ascii="Times New Roman" w:hAnsi="Times New Roman"/>
      <w:sz w:val="18"/>
      <w:szCs w:val="24"/>
    </w:rPr>
  </w:style>
  <w:style w:type="paragraph" w:styleId="ae">
    <w:name w:val="Note Heading"/>
    <w:basedOn w:val="a9"/>
    <w:next w:val="a9"/>
    <w:link w:val="Char0"/>
    <w:autoRedefine/>
    <w:uiPriority w:val="99"/>
    <w:qFormat/>
    <w:rsid w:val="003E5D8A"/>
    <w:pPr>
      <w:jc w:val="center"/>
    </w:pPr>
  </w:style>
  <w:style w:type="character" w:customStyle="1" w:styleId="Char0">
    <w:name w:val="注释标题 Char"/>
    <w:basedOn w:val="ab"/>
    <w:link w:val="ae"/>
    <w:uiPriority w:val="99"/>
    <w:qFormat/>
    <w:rsid w:val="003E5D8A"/>
    <w:rPr>
      <w:rFonts w:ascii="Calibri" w:eastAsia="宋体" w:hAnsi="Calibri" w:cs="Times New Roman"/>
    </w:rPr>
  </w:style>
  <w:style w:type="paragraph" w:styleId="41">
    <w:name w:val="List Bullet 4"/>
    <w:basedOn w:val="a9"/>
    <w:autoRedefine/>
    <w:uiPriority w:val="99"/>
    <w:qFormat/>
    <w:rsid w:val="003E5D8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
    <w:name w:val="List Number"/>
    <w:basedOn w:val="a9"/>
    <w:autoRedefine/>
    <w:uiPriority w:val="99"/>
    <w:qFormat/>
    <w:rsid w:val="003E5D8A"/>
    <w:pPr>
      <w:tabs>
        <w:tab w:val="left" w:pos="560"/>
      </w:tabs>
      <w:ind w:left="900" w:hanging="340"/>
    </w:pPr>
    <w:rPr>
      <w:rFonts w:ascii="Times New Roman" w:hAnsi="Times New Roman"/>
      <w:szCs w:val="20"/>
    </w:rPr>
  </w:style>
  <w:style w:type="paragraph" w:styleId="af0">
    <w:name w:val="caption"/>
    <w:basedOn w:val="a9"/>
    <w:next w:val="a9"/>
    <w:link w:val="Char1"/>
    <w:autoRedefine/>
    <w:qFormat/>
    <w:rsid w:val="003E5D8A"/>
    <w:pPr>
      <w:spacing w:line="480" w:lineRule="auto"/>
    </w:pPr>
    <w:rPr>
      <w:rFonts w:ascii="华文中宋" w:eastAsia="华文中宋" w:hAnsi="华文中宋"/>
      <w:sz w:val="36"/>
      <w:szCs w:val="20"/>
    </w:rPr>
  </w:style>
  <w:style w:type="paragraph" w:styleId="af1">
    <w:name w:val="List Bullet"/>
    <w:basedOn w:val="a9"/>
    <w:uiPriority w:val="99"/>
    <w:qFormat/>
    <w:rsid w:val="003E5D8A"/>
    <w:pPr>
      <w:adjustRightInd w:val="0"/>
      <w:spacing w:line="300" w:lineRule="auto"/>
      <w:ind w:left="360" w:hanging="360"/>
      <w:textAlignment w:val="baseline"/>
    </w:pPr>
    <w:rPr>
      <w:rFonts w:ascii="Times New Roman" w:hAnsi="Times New Roman"/>
      <w:kern w:val="0"/>
      <w:sz w:val="24"/>
      <w:szCs w:val="20"/>
    </w:rPr>
  </w:style>
  <w:style w:type="paragraph" w:styleId="af2">
    <w:name w:val="Document Map"/>
    <w:basedOn w:val="a9"/>
    <w:link w:val="Char2"/>
    <w:uiPriority w:val="99"/>
    <w:qFormat/>
    <w:rsid w:val="003E5D8A"/>
    <w:pPr>
      <w:shd w:val="clear" w:color="auto" w:fill="000080"/>
    </w:pPr>
    <w:rPr>
      <w:rFonts w:ascii="Times New Roman" w:hAnsi="Times New Roman"/>
      <w:szCs w:val="20"/>
    </w:rPr>
  </w:style>
  <w:style w:type="character" w:customStyle="1" w:styleId="Char2">
    <w:name w:val="文档结构图 Char"/>
    <w:basedOn w:val="ab"/>
    <w:link w:val="af2"/>
    <w:uiPriority w:val="99"/>
    <w:qFormat/>
    <w:rsid w:val="003E5D8A"/>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3E5D8A"/>
    <w:pPr>
      <w:jc w:val="left"/>
    </w:pPr>
  </w:style>
  <w:style w:type="character" w:customStyle="1" w:styleId="Char3">
    <w:name w:val="批注文字 Char"/>
    <w:basedOn w:val="ab"/>
    <w:uiPriority w:val="99"/>
    <w:qFormat/>
    <w:rsid w:val="003E5D8A"/>
    <w:rPr>
      <w:rFonts w:ascii="Calibri" w:eastAsia="宋体" w:hAnsi="Calibri" w:cs="Times New Roman"/>
    </w:rPr>
  </w:style>
  <w:style w:type="paragraph" w:styleId="af4">
    <w:name w:val="Salutation"/>
    <w:basedOn w:val="a9"/>
    <w:next w:val="a9"/>
    <w:link w:val="Char4"/>
    <w:autoRedefine/>
    <w:uiPriority w:val="99"/>
    <w:qFormat/>
    <w:rsid w:val="003E5D8A"/>
    <w:pPr>
      <w:spacing w:beforeLines="40" w:afterLines="40" w:line="312" w:lineRule="auto"/>
    </w:pPr>
    <w:rPr>
      <w:rFonts w:ascii="Times New Roman" w:hAnsi="Times New Roman"/>
      <w:kern w:val="0"/>
      <w:sz w:val="24"/>
      <w:szCs w:val="24"/>
    </w:rPr>
  </w:style>
  <w:style w:type="character" w:customStyle="1" w:styleId="Char4">
    <w:name w:val="称呼 Char"/>
    <w:basedOn w:val="ab"/>
    <w:link w:val="af4"/>
    <w:uiPriority w:val="99"/>
    <w:qFormat/>
    <w:rsid w:val="003E5D8A"/>
    <w:rPr>
      <w:rFonts w:ascii="Times New Roman" w:eastAsia="宋体" w:hAnsi="Times New Roman" w:cs="Times New Roman"/>
      <w:kern w:val="0"/>
      <w:sz w:val="24"/>
      <w:szCs w:val="24"/>
    </w:rPr>
  </w:style>
  <w:style w:type="paragraph" w:styleId="32">
    <w:name w:val="Body Text 3"/>
    <w:basedOn w:val="a9"/>
    <w:link w:val="3Char0"/>
    <w:uiPriority w:val="99"/>
    <w:qFormat/>
    <w:rsid w:val="003E5D8A"/>
    <w:pPr>
      <w:autoSpaceDE w:val="0"/>
      <w:autoSpaceDN w:val="0"/>
      <w:jc w:val="center"/>
    </w:pPr>
    <w:rPr>
      <w:rFonts w:ascii="Times New Roman" w:hAnsi="Times New Roman"/>
      <w:kern w:val="0"/>
      <w:sz w:val="16"/>
      <w:szCs w:val="20"/>
    </w:rPr>
  </w:style>
  <w:style w:type="character" w:customStyle="1" w:styleId="3Char0">
    <w:name w:val="正文文本 3 Char"/>
    <w:basedOn w:val="ab"/>
    <w:link w:val="32"/>
    <w:uiPriority w:val="99"/>
    <w:qFormat/>
    <w:rsid w:val="003E5D8A"/>
    <w:rPr>
      <w:rFonts w:ascii="Times New Roman" w:eastAsia="宋体" w:hAnsi="Times New Roman" w:cs="Times New Roman"/>
      <w:kern w:val="0"/>
      <w:sz w:val="16"/>
      <w:szCs w:val="20"/>
    </w:rPr>
  </w:style>
  <w:style w:type="paragraph" w:styleId="33">
    <w:name w:val="List Bullet 3"/>
    <w:basedOn w:val="a9"/>
    <w:autoRedefine/>
    <w:uiPriority w:val="99"/>
    <w:qFormat/>
    <w:rsid w:val="003E5D8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5">
    <w:name w:val="Body Text"/>
    <w:basedOn w:val="a9"/>
    <w:link w:val="Char10"/>
    <w:autoRedefine/>
    <w:uiPriority w:val="99"/>
    <w:unhideWhenUsed/>
    <w:qFormat/>
    <w:rsid w:val="003E5D8A"/>
    <w:pPr>
      <w:spacing w:after="120"/>
    </w:pPr>
  </w:style>
  <w:style w:type="character" w:customStyle="1" w:styleId="Char5">
    <w:name w:val="正文文本 Char"/>
    <w:basedOn w:val="ab"/>
    <w:uiPriority w:val="99"/>
    <w:qFormat/>
    <w:rsid w:val="003E5D8A"/>
    <w:rPr>
      <w:rFonts w:ascii="Calibri" w:eastAsia="宋体" w:hAnsi="Calibri" w:cs="Times New Roman"/>
    </w:rPr>
  </w:style>
  <w:style w:type="paragraph" w:styleId="af6">
    <w:name w:val="Body Text Indent"/>
    <w:basedOn w:val="a9"/>
    <w:link w:val="Char21"/>
    <w:uiPriority w:val="99"/>
    <w:qFormat/>
    <w:rsid w:val="003E5D8A"/>
    <w:pPr>
      <w:ind w:firstLine="444"/>
    </w:pPr>
    <w:rPr>
      <w:rFonts w:ascii="Times New Roman" w:hAnsi="Times New Roman"/>
      <w:b/>
      <w:sz w:val="24"/>
      <w:szCs w:val="20"/>
    </w:rPr>
  </w:style>
  <w:style w:type="character" w:customStyle="1" w:styleId="Char6">
    <w:name w:val="正文文本缩进 Char"/>
    <w:basedOn w:val="ab"/>
    <w:uiPriority w:val="99"/>
    <w:qFormat/>
    <w:rsid w:val="003E5D8A"/>
    <w:rPr>
      <w:rFonts w:ascii="Calibri" w:eastAsia="宋体" w:hAnsi="Calibri" w:cs="Times New Roman"/>
    </w:rPr>
  </w:style>
  <w:style w:type="paragraph" w:styleId="3">
    <w:name w:val="List Number 3"/>
    <w:basedOn w:val="a9"/>
    <w:autoRedefine/>
    <w:qFormat/>
    <w:rsid w:val="003E5D8A"/>
    <w:pPr>
      <w:numPr>
        <w:numId w:val="2"/>
      </w:numPr>
    </w:pPr>
    <w:rPr>
      <w:rFonts w:ascii="Times New Roman" w:hAnsi="Times New Roman"/>
      <w:szCs w:val="24"/>
    </w:rPr>
  </w:style>
  <w:style w:type="paragraph" w:styleId="23">
    <w:name w:val="List 2"/>
    <w:basedOn w:val="a9"/>
    <w:autoRedefine/>
    <w:qFormat/>
    <w:rsid w:val="003E5D8A"/>
    <w:pPr>
      <w:ind w:leftChars="200" w:left="100" w:hangingChars="200" w:hanging="200"/>
    </w:pPr>
    <w:rPr>
      <w:rFonts w:ascii="Times New Roman" w:hAnsi="Times New Roman"/>
      <w:sz w:val="28"/>
      <w:szCs w:val="24"/>
    </w:rPr>
  </w:style>
  <w:style w:type="paragraph" w:styleId="24">
    <w:name w:val="List Bullet 2"/>
    <w:basedOn w:val="a9"/>
    <w:uiPriority w:val="99"/>
    <w:qFormat/>
    <w:rsid w:val="003E5D8A"/>
    <w:pPr>
      <w:tabs>
        <w:tab w:val="left" w:pos="1680"/>
      </w:tabs>
      <w:spacing w:line="360" w:lineRule="auto"/>
      <w:ind w:left="1680" w:hanging="420"/>
    </w:pPr>
    <w:rPr>
      <w:rFonts w:ascii="Times New Roman" w:hAnsi="Times New Roman"/>
      <w:sz w:val="24"/>
      <w:szCs w:val="20"/>
    </w:rPr>
  </w:style>
  <w:style w:type="paragraph" w:styleId="52">
    <w:name w:val="toc 5"/>
    <w:basedOn w:val="a9"/>
    <w:next w:val="a9"/>
    <w:uiPriority w:val="99"/>
    <w:qFormat/>
    <w:rsid w:val="003E5D8A"/>
    <w:pPr>
      <w:ind w:leftChars="800" w:left="1680"/>
    </w:pPr>
    <w:rPr>
      <w:rFonts w:ascii="Times New Roman" w:hAnsi="Times New Roman"/>
      <w:szCs w:val="20"/>
    </w:rPr>
  </w:style>
  <w:style w:type="paragraph" w:styleId="34">
    <w:name w:val="toc 3"/>
    <w:basedOn w:val="a9"/>
    <w:next w:val="a9"/>
    <w:autoRedefine/>
    <w:uiPriority w:val="39"/>
    <w:qFormat/>
    <w:rsid w:val="003E5D8A"/>
    <w:pPr>
      <w:tabs>
        <w:tab w:val="right" w:leader="dot" w:pos="9231"/>
      </w:tabs>
      <w:ind w:leftChars="400" w:left="840"/>
    </w:pPr>
    <w:rPr>
      <w:rFonts w:ascii="Times New Roman" w:hAnsi="Times New Roman"/>
      <w:szCs w:val="24"/>
    </w:rPr>
  </w:style>
  <w:style w:type="paragraph" w:styleId="af7">
    <w:name w:val="Plain Text"/>
    <w:basedOn w:val="a9"/>
    <w:link w:val="Char7"/>
    <w:qFormat/>
    <w:rsid w:val="003E5D8A"/>
    <w:rPr>
      <w:rFonts w:ascii="宋体" w:hAnsi="Courier New"/>
      <w:kern w:val="0"/>
      <w:sz w:val="20"/>
      <w:szCs w:val="20"/>
    </w:rPr>
  </w:style>
  <w:style w:type="character" w:customStyle="1" w:styleId="Char7">
    <w:name w:val="纯文本 Char"/>
    <w:basedOn w:val="ab"/>
    <w:link w:val="af7"/>
    <w:qFormat/>
    <w:rsid w:val="003E5D8A"/>
    <w:rPr>
      <w:rFonts w:ascii="宋体" w:eastAsia="宋体" w:hAnsi="Courier New" w:cs="Times New Roman"/>
      <w:kern w:val="0"/>
      <w:sz w:val="20"/>
      <w:szCs w:val="20"/>
    </w:rPr>
  </w:style>
  <w:style w:type="paragraph" w:styleId="5">
    <w:name w:val="List Bullet 5"/>
    <w:basedOn w:val="a9"/>
    <w:autoRedefine/>
    <w:qFormat/>
    <w:rsid w:val="003E5D8A"/>
    <w:pPr>
      <w:numPr>
        <w:numId w:val="3"/>
      </w:numPr>
    </w:pPr>
    <w:rPr>
      <w:rFonts w:ascii="Times New Roman" w:hAnsi="Times New Roman"/>
      <w:szCs w:val="24"/>
    </w:rPr>
  </w:style>
  <w:style w:type="paragraph" w:styleId="80">
    <w:name w:val="toc 8"/>
    <w:basedOn w:val="a9"/>
    <w:next w:val="a9"/>
    <w:autoRedefine/>
    <w:uiPriority w:val="99"/>
    <w:qFormat/>
    <w:rsid w:val="003E5D8A"/>
    <w:pPr>
      <w:ind w:leftChars="1400" w:left="2940"/>
    </w:pPr>
    <w:rPr>
      <w:rFonts w:ascii="Times New Roman" w:hAnsi="Times New Roman"/>
      <w:szCs w:val="20"/>
    </w:rPr>
  </w:style>
  <w:style w:type="paragraph" w:styleId="af8">
    <w:name w:val="Date"/>
    <w:basedOn w:val="a9"/>
    <w:next w:val="a9"/>
    <w:link w:val="Char8"/>
    <w:autoRedefine/>
    <w:uiPriority w:val="99"/>
    <w:qFormat/>
    <w:rsid w:val="003E5D8A"/>
  </w:style>
  <w:style w:type="character" w:customStyle="1" w:styleId="Char8">
    <w:name w:val="日期 Char"/>
    <w:basedOn w:val="ab"/>
    <w:link w:val="af8"/>
    <w:uiPriority w:val="99"/>
    <w:qFormat/>
    <w:rsid w:val="003E5D8A"/>
    <w:rPr>
      <w:rFonts w:ascii="Calibri" w:eastAsia="宋体" w:hAnsi="Calibri" w:cs="Times New Roman"/>
    </w:rPr>
  </w:style>
  <w:style w:type="paragraph" w:styleId="25">
    <w:name w:val="Body Text Indent 2"/>
    <w:basedOn w:val="a9"/>
    <w:link w:val="2Char0"/>
    <w:autoRedefine/>
    <w:uiPriority w:val="99"/>
    <w:qFormat/>
    <w:rsid w:val="003E5D8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b"/>
    <w:link w:val="25"/>
    <w:uiPriority w:val="99"/>
    <w:qFormat/>
    <w:rsid w:val="003E5D8A"/>
    <w:rPr>
      <w:rFonts w:ascii="宋体" w:eastAsia="宋体" w:hAnsi="宋体" w:cs="Times New Roman"/>
      <w:b/>
      <w:bCs/>
      <w:sz w:val="24"/>
      <w:szCs w:val="20"/>
    </w:rPr>
  </w:style>
  <w:style w:type="paragraph" w:styleId="a1">
    <w:name w:val="endnote text"/>
    <w:basedOn w:val="a9"/>
    <w:link w:val="Char9"/>
    <w:autoRedefine/>
    <w:qFormat/>
    <w:rsid w:val="003E5D8A"/>
    <w:pPr>
      <w:numPr>
        <w:numId w:val="4"/>
      </w:numPr>
      <w:snapToGrid w:val="0"/>
      <w:spacing w:afterLines="50"/>
      <w:jc w:val="left"/>
    </w:pPr>
    <w:rPr>
      <w:rFonts w:ascii="宋体" w:cs="宋体"/>
      <w:snapToGrid w:val="0"/>
    </w:rPr>
  </w:style>
  <w:style w:type="character" w:customStyle="1" w:styleId="Char9">
    <w:name w:val="尾注文本 Char"/>
    <w:basedOn w:val="ab"/>
    <w:link w:val="a1"/>
    <w:qFormat/>
    <w:rsid w:val="003E5D8A"/>
    <w:rPr>
      <w:rFonts w:ascii="宋体" w:eastAsia="宋体" w:hAnsi="Calibri" w:cs="宋体"/>
      <w:snapToGrid w:val="0"/>
    </w:rPr>
  </w:style>
  <w:style w:type="paragraph" w:styleId="af9">
    <w:name w:val="Balloon Text"/>
    <w:basedOn w:val="a9"/>
    <w:link w:val="Chara"/>
    <w:autoRedefine/>
    <w:uiPriority w:val="99"/>
    <w:qFormat/>
    <w:rsid w:val="003E5D8A"/>
    <w:rPr>
      <w:rFonts w:ascii="Times New Roman" w:hAnsi="Times New Roman"/>
      <w:sz w:val="18"/>
      <w:szCs w:val="18"/>
    </w:rPr>
  </w:style>
  <w:style w:type="character" w:customStyle="1" w:styleId="Chara">
    <w:name w:val="批注框文本 Char"/>
    <w:basedOn w:val="ab"/>
    <w:link w:val="af9"/>
    <w:uiPriority w:val="99"/>
    <w:qFormat/>
    <w:rsid w:val="003E5D8A"/>
    <w:rPr>
      <w:rFonts w:ascii="Times New Roman" w:eastAsia="宋体" w:hAnsi="Times New Roman" w:cs="Times New Roman"/>
      <w:sz w:val="18"/>
      <w:szCs w:val="18"/>
    </w:rPr>
  </w:style>
  <w:style w:type="paragraph" w:styleId="afa">
    <w:name w:val="footer"/>
    <w:basedOn w:val="a9"/>
    <w:link w:val="Char30"/>
    <w:autoRedefine/>
    <w:uiPriority w:val="99"/>
    <w:qFormat/>
    <w:rsid w:val="003E5D8A"/>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b"/>
    <w:uiPriority w:val="99"/>
    <w:qFormat/>
    <w:rsid w:val="003E5D8A"/>
    <w:rPr>
      <w:rFonts w:ascii="Calibri" w:eastAsia="宋体" w:hAnsi="Calibri" w:cs="Times New Roman"/>
      <w:sz w:val="18"/>
      <w:szCs w:val="18"/>
    </w:rPr>
  </w:style>
  <w:style w:type="paragraph" w:styleId="afb">
    <w:name w:val="header"/>
    <w:basedOn w:val="a9"/>
    <w:link w:val="Char31"/>
    <w:autoRedefine/>
    <w:uiPriority w:val="99"/>
    <w:qFormat/>
    <w:rsid w:val="003E5D8A"/>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b"/>
    <w:uiPriority w:val="99"/>
    <w:qFormat/>
    <w:rsid w:val="003E5D8A"/>
    <w:rPr>
      <w:rFonts w:ascii="Calibri" w:eastAsia="宋体" w:hAnsi="Calibri" w:cs="Times New Roman"/>
      <w:sz w:val="18"/>
      <w:szCs w:val="18"/>
    </w:rPr>
  </w:style>
  <w:style w:type="paragraph" w:styleId="12">
    <w:name w:val="toc 1"/>
    <w:basedOn w:val="a9"/>
    <w:next w:val="a9"/>
    <w:autoRedefine/>
    <w:uiPriority w:val="39"/>
    <w:qFormat/>
    <w:rsid w:val="003E5D8A"/>
    <w:pPr>
      <w:tabs>
        <w:tab w:val="left" w:pos="840"/>
        <w:tab w:val="right" w:leader="dot" w:pos="9231"/>
      </w:tabs>
    </w:pPr>
    <w:rPr>
      <w:rFonts w:ascii="Times New Roman" w:hAnsi="Times New Roman"/>
      <w:szCs w:val="24"/>
    </w:rPr>
  </w:style>
  <w:style w:type="paragraph" w:styleId="42">
    <w:name w:val="toc 4"/>
    <w:basedOn w:val="a9"/>
    <w:next w:val="a9"/>
    <w:autoRedefine/>
    <w:uiPriority w:val="99"/>
    <w:qFormat/>
    <w:rsid w:val="003E5D8A"/>
    <w:pPr>
      <w:ind w:leftChars="600" w:left="1260"/>
    </w:pPr>
    <w:rPr>
      <w:rFonts w:ascii="Times New Roman" w:hAnsi="Times New Roman"/>
      <w:szCs w:val="20"/>
    </w:rPr>
  </w:style>
  <w:style w:type="paragraph" w:styleId="afc">
    <w:name w:val="Subtitle"/>
    <w:basedOn w:val="a9"/>
    <w:next w:val="a9"/>
    <w:link w:val="Chard"/>
    <w:autoRedefine/>
    <w:uiPriority w:val="99"/>
    <w:qFormat/>
    <w:rsid w:val="003E5D8A"/>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b"/>
    <w:link w:val="afc"/>
    <w:uiPriority w:val="99"/>
    <w:qFormat/>
    <w:rsid w:val="003E5D8A"/>
    <w:rPr>
      <w:rFonts w:ascii="Arial" w:eastAsia="方正魏碑简体" w:hAnsi="Arial" w:cs="Times New Roman"/>
      <w:bCs/>
      <w:kern w:val="28"/>
      <w:sz w:val="32"/>
      <w:szCs w:val="32"/>
    </w:rPr>
  </w:style>
  <w:style w:type="paragraph" w:styleId="afd">
    <w:name w:val="List"/>
    <w:basedOn w:val="a9"/>
    <w:autoRedefine/>
    <w:qFormat/>
    <w:rsid w:val="003E5D8A"/>
    <w:pPr>
      <w:ind w:left="200" w:hangingChars="200" w:hanging="200"/>
    </w:pPr>
    <w:rPr>
      <w:rFonts w:ascii="Times New Roman" w:hAnsi="Times New Roman"/>
      <w:sz w:val="28"/>
      <w:szCs w:val="24"/>
    </w:rPr>
  </w:style>
  <w:style w:type="paragraph" w:styleId="afe">
    <w:name w:val="footnote text"/>
    <w:basedOn w:val="a9"/>
    <w:link w:val="Char22"/>
    <w:autoRedefine/>
    <w:uiPriority w:val="99"/>
    <w:unhideWhenUsed/>
    <w:qFormat/>
    <w:rsid w:val="003E5D8A"/>
    <w:pPr>
      <w:snapToGrid w:val="0"/>
      <w:jc w:val="left"/>
    </w:pPr>
    <w:rPr>
      <w:rFonts w:ascii="Times New Roman" w:hAnsi="Times New Roman"/>
      <w:sz w:val="18"/>
      <w:szCs w:val="18"/>
    </w:rPr>
  </w:style>
  <w:style w:type="character" w:customStyle="1" w:styleId="Chare">
    <w:name w:val="脚注文本 Char"/>
    <w:basedOn w:val="ab"/>
    <w:semiHidden/>
    <w:qFormat/>
    <w:rsid w:val="003E5D8A"/>
    <w:rPr>
      <w:rFonts w:ascii="Calibri" w:eastAsia="宋体" w:hAnsi="Calibri" w:cs="Times New Roman"/>
      <w:sz w:val="18"/>
      <w:szCs w:val="18"/>
    </w:rPr>
  </w:style>
  <w:style w:type="paragraph" w:styleId="60">
    <w:name w:val="toc 6"/>
    <w:basedOn w:val="a9"/>
    <w:next w:val="a9"/>
    <w:autoRedefine/>
    <w:uiPriority w:val="99"/>
    <w:qFormat/>
    <w:rsid w:val="003E5D8A"/>
    <w:pPr>
      <w:ind w:leftChars="1000" w:left="2100"/>
    </w:pPr>
    <w:rPr>
      <w:rFonts w:ascii="Times New Roman" w:hAnsi="Times New Roman"/>
      <w:szCs w:val="20"/>
    </w:rPr>
  </w:style>
  <w:style w:type="paragraph" w:styleId="35">
    <w:name w:val="Body Text Indent 3"/>
    <w:basedOn w:val="a9"/>
    <w:link w:val="3Char1"/>
    <w:autoRedefine/>
    <w:uiPriority w:val="99"/>
    <w:qFormat/>
    <w:rsid w:val="003E5D8A"/>
    <w:pPr>
      <w:spacing w:afterLines="50"/>
      <w:ind w:firstLineChars="200" w:firstLine="420"/>
    </w:pPr>
    <w:rPr>
      <w:rFonts w:ascii="Times New Roman" w:hAnsi="Times New Roman"/>
      <w:szCs w:val="21"/>
    </w:rPr>
  </w:style>
  <w:style w:type="character" w:customStyle="1" w:styleId="3Char1">
    <w:name w:val="正文文本缩进 3 Char"/>
    <w:basedOn w:val="ab"/>
    <w:link w:val="35"/>
    <w:uiPriority w:val="99"/>
    <w:qFormat/>
    <w:rsid w:val="003E5D8A"/>
    <w:rPr>
      <w:rFonts w:ascii="Times New Roman" w:eastAsia="宋体" w:hAnsi="Times New Roman" w:cs="Times New Roman"/>
      <w:szCs w:val="21"/>
    </w:rPr>
  </w:style>
  <w:style w:type="paragraph" w:styleId="aff">
    <w:name w:val="table of figures"/>
    <w:basedOn w:val="a9"/>
    <w:next w:val="a9"/>
    <w:autoRedefine/>
    <w:qFormat/>
    <w:rsid w:val="003E5D8A"/>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9"/>
    <w:next w:val="a9"/>
    <w:autoRedefine/>
    <w:uiPriority w:val="39"/>
    <w:qFormat/>
    <w:rsid w:val="003E5D8A"/>
    <w:pPr>
      <w:tabs>
        <w:tab w:val="left" w:pos="851"/>
        <w:tab w:val="right" w:leader="dot" w:pos="9231"/>
      </w:tabs>
      <w:ind w:leftChars="200" w:left="420"/>
    </w:pPr>
    <w:rPr>
      <w:rFonts w:ascii="Times New Roman" w:hAnsi="Times New Roman"/>
      <w:szCs w:val="20"/>
    </w:rPr>
  </w:style>
  <w:style w:type="paragraph" w:styleId="90">
    <w:name w:val="toc 9"/>
    <w:basedOn w:val="a9"/>
    <w:next w:val="a9"/>
    <w:autoRedefine/>
    <w:uiPriority w:val="99"/>
    <w:qFormat/>
    <w:rsid w:val="003E5D8A"/>
    <w:pPr>
      <w:ind w:leftChars="1600" w:left="3360"/>
    </w:pPr>
    <w:rPr>
      <w:rFonts w:ascii="Times New Roman" w:hAnsi="Times New Roman"/>
      <w:szCs w:val="20"/>
    </w:rPr>
  </w:style>
  <w:style w:type="paragraph" w:styleId="27">
    <w:name w:val="Body Text 2"/>
    <w:basedOn w:val="a9"/>
    <w:link w:val="2Char2"/>
    <w:autoRedefine/>
    <w:uiPriority w:val="99"/>
    <w:qFormat/>
    <w:rsid w:val="003E5D8A"/>
    <w:pPr>
      <w:spacing w:after="120" w:line="480" w:lineRule="auto"/>
    </w:pPr>
    <w:rPr>
      <w:rFonts w:ascii="Times New Roman" w:hAnsi="Times New Roman"/>
      <w:szCs w:val="20"/>
    </w:rPr>
  </w:style>
  <w:style w:type="character" w:customStyle="1" w:styleId="2Char2">
    <w:name w:val="正文文本 2 Char"/>
    <w:basedOn w:val="ab"/>
    <w:link w:val="27"/>
    <w:uiPriority w:val="99"/>
    <w:qFormat/>
    <w:rsid w:val="003E5D8A"/>
    <w:rPr>
      <w:rFonts w:ascii="Times New Roman" w:eastAsia="宋体" w:hAnsi="Times New Roman" w:cs="Times New Roman"/>
      <w:szCs w:val="20"/>
    </w:rPr>
  </w:style>
  <w:style w:type="paragraph" w:styleId="HTML">
    <w:name w:val="HTML Preformatted"/>
    <w:basedOn w:val="a9"/>
    <w:link w:val="HTMLChar"/>
    <w:autoRedefine/>
    <w:uiPriority w:val="99"/>
    <w:qFormat/>
    <w:rsid w:val="003E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b"/>
    <w:link w:val="HTML"/>
    <w:uiPriority w:val="99"/>
    <w:qFormat/>
    <w:rsid w:val="003E5D8A"/>
    <w:rPr>
      <w:rFonts w:ascii="宋体" w:eastAsia="宋体" w:hAnsi="宋体" w:cs="宋体"/>
      <w:kern w:val="0"/>
      <w:sz w:val="24"/>
      <w:szCs w:val="24"/>
    </w:rPr>
  </w:style>
  <w:style w:type="paragraph" w:styleId="aff0">
    <w:name w:val="Normal (Web)"/>
    <w:basedOn w:val="a9"/>
    <w:autoRedefine/>
    <w:uiPriority w:val="99"/>
    <w:qFormat/>
    <w:rsid w:val="003E5D8A"/>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3E5D8A"/>
    <w:rPr>
      <w:rFonts w:ascii="Times New Roman" w:hAnsi="Times New Roman"/>
      <w:szCs w:val="20"/>
    </w:rPr>
  </w:style>
  <w:style w:type="paragraph" w:styleId="aff1">
    <w:name w:val="Title"/>
    <w:basedOn w:val="a9"/>
    <w:link w:val="Charf"/>
    <w:autoRedefine/>
    <w:uiPriority w:val="99"/>
    <w:qFormat/>
    <w:rsid w:val="003E5D8A"/>
    <w:pPr>
      <w:spacing w:before="240" w:after="240" w:line="360" w:lineRule="auto"/>
      <w:jc w:val="center"/>
    </w:pPr>
    <w:rPr>
      <w:rFonts w:ascii="Arial" w:eastAsia="黑体" w:hAnsi="Arial"/>
      <w:kern w:val="0"/>
      <w:sz w:val="44"/>
      <w:szCs w:val="20"/>
    </w:rPr>
  </w:style>
  <w:style w:type="character" w:customStyle="1" w:styleId="Charf">
    <w:name w:val="标题 Char"/>
    <w:basedOn w:val="ab"/>
    <w:link w:val="aff1"/>
    <w:uiPriority w:val="99"/>
    <w:qFormat/>
    <w:rsid w:val="003E5D8A"/>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3E5D8A"/>
    <w:rPr>
      <w:rFonts w:ascii="Times New Roman" w:hAnsi="Times New Roman"/>
      <w:b/>
      <w:bCs/>
      <w:kern w:val="0"/>
      <w:sz w:val="20"/>
      <w:szCs w:val="20"/>
    </w:rPr>
  </w:style>
  <w:style w:type="character" w:customStyle="1" w:styleId="Charf0">
    <w:name w:val="批注主题 Char"/>
    <w:basedOn w:val="Char3"/>
    <w:link w:val="14"/>
    <w:uiPriority w:val="99"/>
    <w:qFormat/>
    <w:rsid w:val="003E5D8A"/>
    <w:rPr>
      <w:rFonts w:ascii="Calibri" w:eastAsia="宋体" w:hAnsi="Calibri" w:cs="Times New Roman"/>
      <w:b/>
      <w:bCs/>
    </w:rPr>
  </w:style>
  <w:style w:type="paragraph" w:styleId="aff3">
    <w:name w:val="Body Text First Indent"/>
    <w:basedOn w:val="af5"/>
    <w:link w:val="Charf1"/>
    <w:autoRedefine/>
    <w:uiPriority w:val="99"/>
    <w:qFormat/>
    <w:rsid w:val="003E5D8A"/>
    <w:pPr>
      <w:spacing w:line="300" w:lineRule="auto"/>
      <w:ind w:firstLine="510"/>
    </w:pPr>
    <w:rPr>
      <w:sz w:val="24"/>
    </w:rPr>
  </w:style>
  <w:style w:type="character" w:customStyle="1" w:styleId="Charf1">
    <w:name w:val="正文首行缩进 Char"/>
    <w:basedOn w:val="Char5"/>
    <w:link w:val="aff3"/>
    <w:uiPriority w:val="99"/>
    <w:qFormat/>
    <w:rsid w:val="003E5D8A"/>
    <w:rPr>
      <w:rFonts w:ascii="Calibri" w:eastAsia="宋体" w:hAnsi="Calibri" w:cs="Times New Roman"/>
      <w:sz w:val="24"/>
    </w:rPr>
  </w:style>
  <w:style w:type="paragraph" w:styleId="28">
    <w:name w:val="Body Text First Indent 2"/>
    <w:basedOn w:val="af6"/>
    <w:link w:val="2Char10"/>
    <w:autoRedefine/>
    <w:qFormat/>
    <w:rsid w:val="003E5D8A"/>
    <w:pPr>
      <w:spacing w:after="120"/>
      <w:ind w:leftChars="200" w:left="420" w:firstLineChars="200" w:firstLine="420"/>
    </w:pPr>
    <w:rPr>
      <w:b w:val="0"/>
    </w:rPr>
  </w:style>
  <w:style w:type="character" w:customStyle="1" w:styleId="2Char3">
    <w:name w:val="正文首行缩进 2 Char"/>
    <w:basedOn w:val="Char6"/>
    <w:link w:val="220"/>
    <w:qFormat/>
    <w:rsid w:val="003E5D8A"/>
    <w:rPr>
      <w:rFonts w:ascii="Calibri" w:eastAsia="宋体" w:hAnsi="Calibri" w:cs="Times New Roman"/>
    </w:rPr>
  </w:style>
  <w:style w:type="table" w:styleId="aff4">
    <w:name w:val="Table Grid"/>
    <w:basedOn w:val="ac"/>
    <w:autoRedefine/>
    <w:uiPriority w:val="59"/>
    <w:qFormat/>
    <w:rsid w:val="003E5D8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c"/>
    <w:autoRedefine/>
    <w:qFormat/>
    <w:rsid w:val="003E5D8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autoRedefine/>
    <w:qFormat/>
    <w:rsid w:val="003E5D8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3E5D8A"/>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3E5D8A"/>
    <w:rPr>
      <w:b/>
      <w:bCs/>
    </w:rPr>
  </w:style>
  <w:style w:type="character" w:styleId="aff6">
    <w:name w:val="page number"/>
    <w:basedOn w:val="ab"/>
    <w:autoRedefine/>
    <w:uiPriority w:val="99"/>
    <w:qFormat/>
    <w:rsid w:val="003E5D8A"/>
  </w:style>
  <w:style w:type="character" w:styleId="aff7">
    <w:name w:val="FollowedHyperlink"/>
    <w:autoRedefine/>
    <w:uiPriority w:val="99"/>
    <w:qFormat/>
    <w:rsid w:val="003E5D8A"/>
    <w:rPr>
      <w:color w:val="800080"/>
      <w:u w:val="single"/>
    </w:rPr>
  </w:style>
  <w:style w:type="character" w:styleId="aff8">
    <w:name w:val="Emphasis"/>
    <w:autoRedefine/>
    <w:uiPriority w:val="99"/>
    <w:qFormat/>
    <w:rsid w:val="003E5D8A"/>
    <w:rPr>
      <w:i/>
      <w:iCs/>
    </w:rPr>
  </w:style>
  <w:style w:type="character" w:styleId="aff9">
    <w:name w:val="Hyperlink"/>
    <w:autoRedefine/>
    <w:uiPriority w:val="99"/>
    <w:qFormat/>
    <w:rsid w:val="003E5D8A"/>
    <w:rPr>
      <w:color w:val="0000FF"/>
      <w:u w:val="single"/>
    </w:rPr>
  </w:style>
  <w:style w:type="character" w:styleId="affa">
    <w:name w:val="annotation reference"/>
    <w:autoRedefine/>
    <w:uiPriority w:val="99"/>
    <w:unhideWhenUsed/>
    <w:qFormat/>
    <w:rsid w:val="003E5D8A"/>
    <w:rPr>
      <w:sz w:val="21"/>
      <w:szCs w:val="21"/>
    </w:rPr>
  </w:style>
  <w:style w:type="character" w:styleId="affb">
    <w:name w:val="footnote reference"/>
    <w:autoRedefine/>
    <w:uiPriority w:val="99"/>
    <w:qFormat/>
    <w:rsid w:val="003E5D8A"/>
    <w:rPr>
      <w:vertAlign w:val="superscript"/>
    </w:rPr>
  </w:style>
  <w:style w:type="character" w:customStyle="1" w:styleId="Charf2">
    <w:name w:val="居中 Char"/>
    <w:autoRedefine/>
    <w:qFormat/>
    <w:rsid w:val="003E5D8A"/>
    <w:rPr>
      <w:kern w:val="2"/>
      <w:sz w:val="24"/>
    </w:rPr>
  </w:style>
  <w:style w:type="character" w:customStyle="1" w:styleId="Char11">
    <w:name w:val="批注文字 Char1"/>
    <w:basedOn w:val="ab"/>
    <w:autoRedefine/>
    <w:uiPriority w:val="99"/>
    <w:semiHidden/>
    <w:qFormat/>
    <w:rsid w:val="003E5D8A"/>
  </w:style>
  <w:style w:type="character" w:customStyle="1" w:styleId="Char22">
    <w:name w:val="脚注文本 Char2"/>
    <w:basedOn w:val="ab"/>
    <w:link w:val="afe"/>
    <w:autoRedefine/>
    <w:uiPriority w:val="99"/>
    <w:qFormat/>
    <w:locked/>
    <w:rsid w:val="003E5D8A"/>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3E5D8A"/>
    <w:rPr>
      <w:rFonts w:ascii="Calibri" w:eastAsia="宋体" w:hAnsi="Calibri" w:cs="Times New Roman"/>
    </w:rPr>
  </w:style>
  <w:style w:type="character" w:customStyle="1" w:styleId="Charf3">
    <w:name w:val="标准款样式 Char"/>
    <w:basedOn w:val="ab"/>
    <w:link w:val="affc"/>
    <w:autoRedefine/>
    <w:uiPriority w:val="99"/>
    <w:qFormat/>
    <w:rsid w:val="003E5D8A"/>
    <w:rPr>
      <w:rFonts w:ascii="黑体" w:eastAsia="宋体" w:hAnsi="宋体" w:cs="Times New Roman"/>
      <w:szCs w:val="20"/>
    </w:rPr>
  </w:style>
  <w:style w:type="paragraph" w:customStyle="1" w:styleId="affc">
    <w:name w:val="标准款样式"/>
    <w:basedOn w:val="a9"/>
    <w:link w:val="Charf3"/>
    <w:autoRedefine/>
    <w:uiPriority w:val="99"/>
    <w:qFormat/>
    <w:rsid w:val="003E5D8A"/>
    <w:rPr>
      <w:rFonts w:ascii="黑体" w:hAnsi="宋体"/>
      <w:szCs w:val="20"/>
    </w:rPr>
  </w:style>
  <w:style w:type="character" w:customStyle="1" w:styleId="Char30">
    <w:name w:val="页脚 Char3"/>
    <w:link w:val="afa"/>
    <w:autoRedefine/>
    <w:uiPriority w:val="99"/>
    <w:qFormat/>
    <w:rsid w:val="003E5D8A"/>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3E5D8A"/>
    <w:rPr>
      <w:rFonts w:cs="Times New Roman"/>
      <w:color w:val="333333"/>
      <w:sz w:val="15"/>
      <w:szCs w:val="15"/>
    </w:rPr>
  </w:style>
  <w:style w:type="character" w:customStyle="1" w:styleId="SubtitleChar">
    <w:name w:val="Subtitle Char"/>
    <w:uiPriority w:val="99"/>
    <w:qFormat/>
    <w:locked/>
    <w:rsid w:val="003E5D8A"/>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3E5D8A"/>
    <w:rPr>
      <w:sz w:val="18"/>
      <w:szCs w:val="18"/>
    </w:rPr>
  </w:style>
  <w:style w:type="character" w:customStyle="1" w:styleId="Charf4">
    <w:name w:val="明显引用 Char"/>
    <w:basedOn w:val="ab"/>
    <w:autoRedefine/>
    <w:uiPriority w:val="99"/>
    <w:qFormat/>
    <w:rsid w:val="003E5D8A"/>
    <w:rPr>
      <w:b/>
      <w:bCs/>
      <w:i/>
      <w:iCs/>
      <w:color w:val="4F81BD"/>
      <w:kern w:val="2"/>
      <w:sz w:val="21"/>
    </w:rPr>
  </w:style>
  <w:style w:type="character" w:customStyle="1" w:styleId="CharChar">
    <w:name w:val="+正文 Char Char"/>
    <w:link w:val="CharCharChar"/>
    <w:autoRedefine/>
    <w:uiPriority w:val="99"/>
    <w:qFormat/>
    <w:locked/>
    <w:rsid w:val="003E5D8A"/>
    <w:rPr>
      <w:rFonts w:ascii="楷体_GB2312" w:eastAsia="楷体_GB2312"/>
      <w:sz w:val="24"/>
    </w:rPr>
  </w:style>
  <w:style w:type="paragraph" w:customStyle="1" w:styleId="CharCharChar">
    <w:name w:val="+正文 Char Char Char"/>
    <w:basedOn w:val="a9"/>
    <w:link w:val="CharChar"/>
    <w:autoRedefine/>
    <w:uiPriority w:val="99"/>
    <w:qFormat/>
    <w:rsid w:val="003E5D8A"/>
    <w:pPr>
      <w:tabs>
        <w:tab w:val="left" w:pos="6521"/>
      </w:tabs>
      <w:spacing w:line="360" w:lineRule="auto"/>
    </w:pPr>
    <w:rPr>
      <w:rFonts w:ascii="楷体_GB2312" w:eastAsia="楷体_GB2312" w:hAnsiTheme="minorHAnsi" w:cstheme="minorBidi"/>
      <w:sz w:val="24"/>
    </w:rPr>
  </w:style>
  <w:style w:type="character" w:customStyle="1" w:styleId="CharChar4">
    <w:name w:val="Char Char4"/>
    <w:autoRedefine/>
    <w:uiPriority w:val="99"/>
    <w:qFormat/>
    <w:rsid w:val="003E5D8A"/>
    <w:rPr>
      <w:kern w:val="2"/>
      <w:sz w:val="16"/>
    </w:rPr>
  </w:style>
  <w:style w:type="character" w:customStyle="1" w:styleId="CharChar6">
    <w:name w:val="Char Char6"/>
    <w:uiPriority w:val="99"/>
    <w:qFormat/>
    <w:rsid w:val="003E5D8A"/>
    <w:rPr>
      <w:rFonts w:ascii="Arial" w:eastAsia="黑体" w:hAnsi="Arial"/>
      <w:kern w:val="2"/>
      <w:sz w:val="44"/>
    </w:rPr>
  </w:style>
  <w:style w:type="character" w:customStyle="1" w:styleId="Charf5">
    <w:name w:val="引用 Char"/>
    <w:basedOn w:val="ab"/>
    <w:autoRedefine/>
    <w:uiPriority w:val="99"/>
    <w:qFormat/>
    <w:rsid w:val="003E5D8A"/>
    <w:rPr>
      <w:i/>
      <w:iCs/>
      <w:color w:val="000000"/>
      <w:kern w:val="2"/>
      <w:sz w:val="21"/>
    </w:rPr>
  </w:style>
  <w:style w:type="character" w:customStyle="1" w:styleId="1CharCharCharCharChar">
    <w:name w:val="+列表1 Char Char Char Char Char"/>
    <w:link w:val="1CharCharChar"/>
    <w:autoRedefine/>
    <w:uiPriority w:val="99"/>
    <w:qFormat/>
    <w:locked/>
    <w:rsid w:val="003E5D8A"/>
    <w:rPr>
      <w:rFonts w:ascii="宋体" w:hAnsi="宋体"/>
    </w:rPr>
  </w:style>
  <w:style w:type="paragraph" w:customStyle="1" w:styleId="1CharCharChar">
    <w:name w:val="+列表1 Char Char Char"/>
    <w:basedOn w:val="a9"/>
    <w:link w:val="1CharCharCharCharChar"/>
    <w:autoRedefine/>
    <w:uiPriority w:val="99"/>
    <w:qFormat/>
    <w:rsid w:val="003E5D8A"/>
    <w:pPr>
      <w:jc w:val="center"/>
    </w:pPr>
    <w:rPr>
      <w:rFonts w:ascii="宋体" w:eastAsiaTheme="minorEastAsia" w:hAnsi="宋体" w:cstheme="minorBidi"/>
    </w:rPr>
  </w:style>
  <w:style w:type="character" w:customStyle="1" w:styleId="3Char10">
    <w:name w:val="正文文本 3 Char1"/>
    <w:basedOn w:val="ab"/>
    <w:autoRedefine/>
    <w:uiPriority w:val="99"/>
    <w:qFormat/>
    <w:rsid w:val="003E5D8A"/>
    <w:rPr>
      <w:sz w:val="16"/>
      <w:szCs w:val="16"/>
    </w:rPr>
  </w:style>
  <w:style w:type="character" w:customStyle="1" w:styleId="Char13">
    <w:name w:val="日期 Char1"/>
    <w:basedOn w:val="ab"/>
    <w:autoRedefine/>
    <w:uiPriority w:val="99"/>
    <w:qFormat/>
    <w:rsid w:val="003E5D8A"/>
  </w:style>
  <w:style w:type="character" w:customStyle="1" w:styleId="Charf6">
    <w:name w:val="无间隔 Char"/>
    <w:link w:val="17"/>
    <w:autoRedefine/>
    <w:uiPriority w:val="99"/>
    <w:qFormat/>
    <w:locked/>
    <w:rsid w:val="003E5D8A"/>
    <w:rPr>
      <w:rFonts w:ascii="Calibri" w:eastAsia="Times New Roman" w:hAnsi="Calibri"/>
      <w:sz w:val="22"/>
      <w:lang w:eastAsia="en-US" w:bidi="en-US"/>
    </w:rPr>
  </w:style>
  <w:style w:type="paragraph" w:customStyle="1" w:styleId="17">
    <w:name w:val="无间隔1"/>
    <w:link w:val="Charf6"/>
    <w:autoRedefine/>
    <w:uiPriority w:val="99"/>
    <w:qFormat/>
    <w:rsid w:val="003E5D8A"/>
    <w:rPr>
      <w:rFonts w:ascii="Calibri" w:eastAsia="Times New Roman" w:hAnsi="Calibri"/>
      <w:sz w:val="22"/>
      <w:lang w:eastAsia="en-US" w:bidi="en-US"/>
    </w:rPr>
  </w:style>
  <w:style w:type="character" w:customStyle="1" w:styleId="CharChar5">
    <w:name w:val="Char Char5"/>
    <w:autoRedefine/>
    <w:uiPriority w:val="99"/>
    <w:qFormat/>
    <w:rsid w:val="003E5D8A"/>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3E5D8A"/>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3E5D8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8">
    <w:name w:val="@他1"/>
    <w:basedOn w:val="ab"/>
    <w:autoRedefine/>
    <w:uiPriority w:val="99"/>
    <w:unhideWhenUsed/>
    <w:qFormat/>
    <w:rsid w:val="003E5D8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3E5D8A"/>
    <w:rPr>
      <w:rFonts w:ascii="宋体" w:hAnsi="宋体"/>
      <w:sz w:val="24"/>
    </w:rPr>
  </w:style>
  <w:style w:type="paragraph" w:customStyle="1" w:styleId="Char5CharCharChar">
    <w:name w:val="+正文 Char5 Char Char Char"/>
    <w:basedOn w:val="a9"/>
    <w:link w:val="Char5CharCharCharCharChar"/>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uiPriority w:val="99"/>
    <w:qFormat/>
    <w:rsid w:val="003E5D8A"/>
    <w:rPr>
      <w:kern w:val="2"/>
      <w:sz w:val="18"/>
    </w:rPr>
  </w:style>
  <w:style w:type="character" w:customStyle="1" w:styleId="Charf7">
    <w:name w:val="段 Char"/>
    <w:basedOn w:val="ab"/>
    <w:link w:val="affe"/>
    <w:autoRedefine/>
    <w:uiPriority w:val="99"/>
    <w:qFormat/>
    <w:rsid w:val="003E5D8A"/>
    <w:rPr>
      <w:rFonts w:ascii="宋体"/>
    </w:rPr>
  </w:style>
  <w:style w:type="paragraph" w:customStyle="1" w:styleId="affe">
    <w:name w:val="段"/>
    <w:link w:val="Charf7"/>
    <w:autoRedefine/>
    <w:qFormat/>
    <w:rsid w:val="003E5D8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3E5D8A"/>
    <w:rPr>
      <w:kern w:val="2"/>
      <w:sz w:val="24"/>
      <w:szCs w:val="24"/>
    </w:rPr>
  </w:style>
  <w:style w:type="character" w:customStyle="1" w:styleId="msoins0">
    <w:name w:val="msoins"/>
    <w:basedOn w:val="ab"/>
    <w:autoRedefine/>
    <w:uiPriority w:val="99"/>
    <w:qFormat/>
    <w:rsid w:val="003E5D8A"/>
  </w:style>
  <w:style w:type="character" w:customStyle="1" w:styleId="Char23">
    <w:name w:val="批注主题 Char2"/>
    <w:link w:val="aff2"/>
    <w:autoRedefine/>
    <w:uiPriority w:val="99"/>
    <w:qFormat/>
    <w:rsid w:val="003E5D8A"/>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3E5D8A"/>
    <w:rPr>
      <w:rFonts w:ascii="宋体" w:eastAsia="宋体" w:hAnsi="Courier New" w:cs="Courier New"/>
      <w:szCs w:val="21"/>
    </w:rPr>
  </w:style>
  <w:style w:type="character" w:customStyle="1" w:styleId="CharChar1">
    <w:name w:val="Char Char1"/>
    <w:autoRedefine/>
    <w:qFormat/>
    <w:rsid w:val="003E5D8A"/>
    <w:rPr>
      <w:kern w:val="2"/>
      <w:sz w:val="21"/>
    </w:rPr>
  </w:style>
  <w:style w:type="character" w:customStyle="1" w:styleId="Char21">
    <w:name w:val="正文文本缩进 Char2"/>
    <w:basedOn w:val="ab"/>
    <w:link w:val="af6"/>
    <w:autoRedefine/>
    <w:uiPriority w:val="99"/>
    <w:qFormat/>
    <w:rsid w:val="003E5D8A"/>
    <w:rPr>
      <w:rFonts w:ascii="Times New Roman" w:eastAsia="宋体" w:hAnsi="Times New Roman" w:cs="Times New Roman"/>
      <w:b/>
      <w:sz w:val="24"/>
      <w:szCs w:val="20"/>
    </w:rPr>
  </w:style>
  <w:style w:type="character" w:customStyle="1" w:styleId="Char">
    <w:name w:val="正文缩进 Char"/>
    <w:link w:val="aa"/>
    <w:autoRedefine/>
    <w:uiPriority w:val="99"/>
    <w:qFormat/>
    <w:rsid w:val="003E5D8A"/>
    <w:rPr>
      <w:rFonts w:ascii="Calibri" w:eastAsia="宋体" w:hAnsi="Calibri" w:cs="Times New Roman"/>
    </w:rPr>
  </w:style>
  <w:style w:type="character" w:customStyle="1" w:styleId="black1">
    <w:name w:val="black1"/>
    <w:autoRedefine/>
    <w:uiPriority w:val="99"/>
    <w:qFormat/>
    <w:rsid w:val="003E5D8A"/>
    <w:rPr>
      <w:rFonts w:ascii="ˎ̥" w:hAnsi="ˎ̥" w:hint="default"/>
      <w:color w:val="333333"/>
      <w:sz w:val="18"/>
      <w:szCs w:val="18"/>
      <w:u w:val="none"/>
    </w:rPr>
  </w:style>
  <w:style w:type="character" w:customStyle="1" w:styleId="Char15">
    <w:name w:val="引用 Char1"/>
    <w:basedOn w:val="ab"/>
    <w:link w:val="19"/>
    <w:autoRedefine/>
    <w:uiPriority w:val="99"/>
    <w:qFormat/>
    <w:locked/>
    <w:rsid w:val="003E5D8A"/>
    <w:rPr>
      <w:rFonts w:ascii="Calibri" w:eastAsia="宋体" w:hAnsi="Calibri" w:cs="Times New Roman"/>
      <w:i/>
      <w:iCs/>
      <w:color w:val="000000"/>
      <w:kern w:val="0"/>
      <w:sz w:val="22"/>
      <w:lang w:eastAsia="en-US" w:bidi="en-US"/>
    </w:rPr>
  </w:style>
  <w:style w:type="paragraph" w:customStyle="1" w:styleId="19">
    <w:name w:val="引用1"/>
    <w:basedOn w:val="a9"/>
    <w:next w:val="a9"/>
    <w:link w:val="Char15"/>
    <w:autoRedefine/>
    <w:uiPriority w:val="99"/>
    <w:qFormat/>
    <w:rsid w:val="003E5D8A"/>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3E5D8A"/>
    <w:rPr>
      <w:rFonts w:ascii="宋体" w:hAnsi="宋体"/>
      <w:sz w:val="24"/>
    </w:rPr>
  </w:style>
  <w:style w:type="paragraph" w:customStyle="1" w:styleId="CharChar3CharChar">
    <w:name w:val="+正文 Char Char3 Char Char"/>
    <w:basedOn w:val="a9"/>
    <w:link w:val="CharChar3CharChar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6">
    <w:name w:val="页眉 Char1"/>
    <w:basedOn w:val="ab"/>
    <w:uiPriority w:val="99"/>
    <w:semiHidden/>
    <w:qFormat/>
    <w:rsid w:val="003E5D8A"/>
    <w:rPr>
      <w:sz w:val="18"/>
      <w:szCs w:val="18"/>
    </w:rPr>
  </w:style>
  <w:style w:type="character" w:customStyle="1" w:styleId="Char17">
    <w:name w:val="副标题 Char1"/>
    <w:basedOn w:val="ab"/>
    <w:autoRedefine/>
    <w:uiPriority w:val="99"/>
    <w:qFormat/>
    <w:rsid w:val="003E5D8A"/>
    <w:rPr>
      <w:rFonts w:ascii="Cambria" w:eastAsia="宋体" w:hAnsi="Cambria" w:cs="Times New Roman"/>
      <w:b/>
      <w:bCs/>
      <w:kern w:val="28"/>
      <w:sz w:val="32"/>
      <w:szCs w:val="32"/>
    </w:rPr>
  </w:style>
  <w:style w:type="character" w:customStyle="1" w:styleId="font12-blue-bold1">
    <w:name w:val="font12-blue-bold1"/>
    <w:autoRedefine/>
    <w:uiPriority w:val="99"/>
    <w:qFormat/>
    <w:rsid w:val="003E5D8A"/>
    <w:rPr>
      <w:b/>
      <w:bCs/>
      <w:color w:val="0249A5"/>
      <w:sz w:val="18"/>
      <w:szCs w:val="18"/>
      <w:u w:val="none"/>
    </w:rPr>
  </w:style>
  <w:style w:type="character" w:customStyle="1" w:styleId="CharChar5CharCharChar">
    <w:name w:val="+正文 Char Char5 Char Char Char"/>
    <w:link w:val="CharChar5Char"/>
    <w:autoRedefine/>
    <w:uiPriority w:val="99"/>
    <w:qFormat/>
    <w:locked/>
    <w:rsid w:val="003E5D8A"/>
    <w:rPr>
      <w:rFonts w:ascii="宋体" w:hAnsi="宋体"/>
      <w:sz w:val="24"/>
    </w:rPr>
  </w:style>
  <w:style w:type="paragraph" w:customStyle="1" w:styleId="CharChar5Char">
    <w:name w:val="+正文 Char Char5 Char"/>
    <w:basedOn w:val="a9"/>
    <w:link w:val="CharChar5CharCharChar"/>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8">
    <w:name w:val="批注主题 Char1"/>
    <w:basedOn w:val="Char11"/>
    <w:autoRedefine/>
    <w:uiPriority w:val="99"/>
    <w:semiHidden/>
    <w:qFormat/>
    <w:rsid w:val="003E5D8A"/>
    <w:rPr>
      <w:b/>
      <w:bCs/>
    </w:rPr>
  </w:style>
  <w:style w:type="character" w:customStyle="1" w:styleId="CharChar3">
    <w:name w:val="Char Char3"/>
    <w:autoRedefine/>
    <w:uiPriority w:val="99"/>
    <w:qFormat/>
    <w:rsid w:val="003E5D8A"/>
    <w:rPr>
      <w:kern w:val="2"/>
      <w:sz w:val="21"/>
    </w:rPr>
  </w:style>
  <w:style w:type="character" w:customStyle="1" w:styleId="CharChar7">
    <w:name w:val="普通文字 Char Char"/>
    <w:autoRedefine/>
    <w:qFormat/>
    <w:rsid w:val="003E5D8A"/>
    <w:rPr>
      <w:rFonts w:ascii="宋体" w:hAnsi="Courier New"/>
      <w:kern w:val="2"/>
      <w:sz w:val="21"/>
    </w:rPr>
  </w:style>
  <w:style w:type="character" w:customStyle="1" w:styleId="grame">
    <w:name w:val="grame"/>
    <w:basedOn w:val="ab"/>
    <w:autoRedefine/>
    <w:uiPriority w:val="99"/>
    <w:qFormat/>
    <w:rsid w:val="003E5D8A"/>
  </w:style>
  <w:style w:type="character" w:customStyle="1" w:styleId="160">
    <w:name w:val="16"/>
    <w:autoRedefine/>
    <w:uiPriority w:val="99"/>
    <w:qFormat/>
    <w:rsid w:val="003E5D8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3E5D8A"/>
    <w:rPr>
      <w:kern w:val="2"/>
      <w:sz w:val="18"/>
    </w:rPr>
  </w:style>
  <w:style w:type="character" w:customStyle="1" w:styleId="150">
    <w:name w:val="15"/>
    <w:autoRedefine/>
    <w:qFormat/>
    <w:rsid w:val="003E5D8A"/>
    <w:rPr>
      <w:rFonts w:ascii="Calibri" w:hAnsi="Calibri" w:hint="default"/>
    </w:rPr>
  </w:style>
  <w:style w:type="character" w:customStyle="1" w:styleId="1CharCharChar0">
    <w:name w:val="+1. Char Char Char"/>
    <w:link w:val="1Char0"/>
    <w:autoRedefine/>
    <w:uiPriority w:val="99"/>
    <w:qFormat/>
    <w:locked/>
    <w:rsid w:val="003E5D8A"/>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3E5D8A"/>
    <w:rPr>
      <w:rFonts w:ascii="Times New Roman" w:hAnsi="Times New Roman"/>
      <w:szCs w:val="20"/>
    </w:rPr>
  </w:style>
  <w:style w:type="character" w:customStyle="1" w:styleId="Char20">
    <w:name w:val="批注文字 Char2"/>
    <w:link w:val="af3"/>
    <w:uiPriority w:val="99"/>
    <w:qFormat/>
    <w:rsid w:val="003E5D8A"/>
    <w:rPr>
      <w:rFonts w:ascii="Calibri" w:eastAsia="宋体" w:hAnsi="Calibri" w:cs="Times New Roman"/>
    </w:rPr>
  </w:style>
  <w:style w:type="character" w:customStyle="1" w:styleId="Char19">
    <w:name w:val="明显引用 Char1"/>
    <w:basedOn w:val="ab"/>
    <w:link w:val="1a"/>
    <w:autoRedefine/>
    <w:uiPriority w:val="99"/>
    <w:qFormat/>
    <w:locked/>
    <w:rsid w:val="003E5D8A"/>
    <w:rPr>
      <w:rFonts w:ascii="Calibri" w:eastAsia="宋体" w:hAnsi="Calibri" w:cs="Times New Roman"/>
      <w:b/>
      <w:bCs/>
      <w:i/>
      <w:iCs/>
      <w:color w:val="4F81BD"/>
      <w:kern w:val="0"/>
      <w:sz w:val="22"/>
      <w:lang w:eastAsia="en-US" w:bidi="en-US"/>
    </w:rPr>
  </w:style>
  <w:style w:type="paragraph" w:customStyle="1" w:styleId="1a">
    <w:name w:val="明显引用1"/>
    <w:basedOn w:val="a9"/>
    <w:next w:val="a9"/>
    <w:link w:val="Char19"/>
    <w:autoRedefine/>
    <w:uiPriority w:val="99"/>
    <w:qFormat/>
    <w:rsid w:val="003E5D8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31">
    <w:name w:val="页眉 Char3"/>
    <w:link w:val="afb"/>
    <w:uiPriority w:val="99"/>
    <w:qFormat/>
    <w:rsid w:val="003E5D8A"/>
    <w:rPr>
      <w:rFonts w:ascii="Times New Roman" w:eastAsia="宋体" w:hAnsi="Times New Roman" w:cs="Times New Roman"/>
      <w:kern w:val="0"/>
      <w:sz w:val="18"/>
      <w:szCs w:val="20"/>
    </w:rPr>
  </w:style>
  <w:style w:type="character" w:customStyle="1" w:styleId="CharChar8">
    <w:name w:val="Char Char8"/>
    <w:autoRedefine/>
    <w:uiPriority w:val="99"/>
    <w:qFormat/>
    <w:rsid w:val="003E5D8A"/>
    <w:rPr>
      <w:kern w:val="2"/>
      <w:sz w:val="21"/>
    </w:rPr>
  </w:style>
  <w:style w:type="character" w:customStyle="1" w:styleId="2Char1">
    <w:name w:val="标题 2 Char1"/>
    <w:basedOn w:val="ab"/>
    <w:link w:val="21"/>
    <w:autoRedefine/>
    <w:uiPriority w:val="99"/>
    <w:qFormat/>
    <w:rsid w:val="003E5D8A"/>
    <w:rPr>
      <w:rFonts w:ascii="Arial" w:eastAsia="黑体" w:hAnsi="Arial" w:cs="Times New Roman"/>
      <w:b/>
      <w:bCs/>
      <w:sz w:val="32"/>
      <w:szCs w:val="32"/>
    </w:rPr>
  </w:style>
  <w:style w:type="character" w:customStyle="1" w:styleId="CharChar9">
    <w:name w:val="Char Char"/>
    <w:autoRedefine/>
    <w:qFormat/>
    <w:rsid w:val="003E5D8A"/>
    <w:rPr>
      <w:b/>
      <w:bCs/>
      <w:kern w:val="2"/>
      <w:sz w:val="21"/>
    </w:rPr>
  </w:style>
  <w:style w:type="character" w:customStyle="1" w:styleId="Char1a">
    <w:name w:val="表正文 Char1"/>
    <w:autoRedefine/>
    <w:uiPriority w:val="99"/>
    <w:qFormat/>
    <w:rsid w:val="003E5D8A"/>
    <w:rPr>
      <w:kern w:val="2"/>
      <w:sz w:val="21"/>
    </w:rPr>
  </w:style>
  <w:style w:type="character" w:customStyle="1" w:styleId="Charf8">
    <w:name w:val="表正文 Char"/>
    <w:autoRedefine/>
    <w:uiPriority w:val="99"/>
    <w:qFormat/>
    <w:rsid w:val="003E5D8A"/>
    <w:rPr>
      <w:rFonts w:eastAsia="宋体"/>
      <w:kern w:val="2"/>
      <w:sz w:val="24"/>
      <w:lang w:val="en-US" w:eastAsia="zh-CN" w:bidi="ar-SA"/>
    </w:rPr>
  </w:style>
  <w:style w:type="character" w:customStyle="1" w:styleId="Char1b">
    <w:name w:val="正文首行缩进 Char1"/>
    <w:basedOn w:val="Char10"/>
    <w:uiPriority w:val="99"/>
    <w:qFormat/>
    <w:rsid w:val="003E5D8A"/>
    <w:rPr>
      <w:rFonts w:ascii="Calibri" w:eastAsia="宋体" w:hAnsi="Calibri" w:cs="Times New Roman"/>
    </w:rPr>
  </w:style>
  <w:style w:type="character" w:customStyle="1" w:styleId="Char1c">
    <w:name w:val="标题 Char1"/>
    <w:basedOn w:val="ab"/>
    <w:uiPriority w:val="99"/>
    <w:qFormat/>
    <w:rsid w:val="003E5D8A"/>
    <w:rPr>
      <w:rFonts w:ascii="Cambria" w:eastAsia="宋体" w:hAnsi="Cambria" w:cs="Times New Roman"/>
      <w:b/>
      <w:bCs/>
      <w:sz w:val="32"/>
      <w:szCs w:val="32"/>
    </w:rPr>
  </w:style>
  <w:style w:type="character" w:customStyle="1" w:styleId="Char40">
    <w:name w:val="+正文 Char4"/>
    <w:link w:val="afff"/>
    <w:autoRedefine/>
    <w:uiPriority w:val="99"/>
    <w:qFormat/>
    <w:locked/>
    <w:rsid w:val="003E5D8A"/>
    <w:rPr>
      <w:rFonts w:ascii="宋体" w:hAnsi="宋体"/>
      <w:sz w:val="24"/>
    </w:rPr>
  </w:style>
  <w:style w:type="paragraph" w:customStyle="1" w:styleId="afff">
    <w:name w:val="+正文"/>
    <w:basedOn w:val="a9"/>
    <w:link w:val="Char40"/>
    <w:autoRedefine/>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uiPriority w:val="99"/>
    <w:qFormat/>
    <w:locked/>
    <w:rsid w:val="003E5D8A"/>
    <w:rPr>
      <w:rFonts w:ascii="宋体" w:hAnsi="宋体"/>
      <w:sz w:val="24"/>
    </w:rPr>
  </w:style>
  <w:style w:type="paragraph" w:customStyle="1" w:styleId="CharChar2Char">
    <w:name w:val="+正文 Char Char2 Char"/>
    <w:basedOn w:val="a9"/>
    <w:link w:val="CharChar2Char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d">
    <w:name w:val="注释标题 Char1"/>
    <w:basedOn w:val="ab"/>
    <w:autoRedefine/>
    <w:uiPriority w:val="99"/>
    <w:qFormat/>
    <w:rsid w:val="003E5D8A"/>
  </w:style>
  <w:style w:type="character" w:customStyle="1" w:styleId="Char2CharChar">
    <w:name w:val="+正文 Char2 Char Char"/>
    <w:link w:val="Char24"/>
    <w:uiPriority w:val="99"/>
    <w:qFormat/>
    <w:locked/>
    <w:rsid w:val="003E5D8A"/>
    <w:rPr>
      <w:rFonts w:ascii="宋体" w:hAnsi="宋体"/>
      <w:sz w:val="24"/>
    </w:rPr>
  </w:style>
  <w:style w:type="paragraph" w:customStyle="1" w:styleId="Char24">
    <w:name w:val="+正文 Char2"/>
    <w:basedOn w:val="a9"/>
    <w:link w:val="Char2CharChar"/>
    <w:uiPriority w:val="99"/>
    <w:qFormat/>
    <w:rsid w:val="003E5D8A"/>
    <w:pPr>
      <w:spacing w:line="360" w:lineRule="auto"/>
      <w:ind w:firstLineChars="200" w:firstLine="200"/>
    </w:pPr>
    <w:rPr>
      <w:rFonts w:ascii="宋体" w:eastAsiaTheme="minorEastAsia" w:hAnsi="宋体" w:cstheme="minorBidi"/>
      <w:sz w:val="24"/>
    </w:rPr>
  </w:style>
  <w:style w:type="character" w:customStyle="1" w:styleId="Char1e">
    <w:name w:val="称呼 Char1"/>
    <w:basedOn w:val="ab"/>
    <w:autoRedefine/>
    <w:uiPriority w:val="99"/>
    <w:qFormat/>
    <w:rsid w:val="003E5D8A"/>
  </w:style>
  <w:style w:type="paragraph" w:customStyle="1" w:styleId="afff0">
    <w:name w:val="标准次分项"/>
    <w:basedOn w:val="a9"/>
    <w:autoRedefine/>
    <w:uiPriority w:val="99"/>
    <w:qFormat/>
    <w:rsid w:val="003E5D8A"/>
    <w:pPr>
      <w:jc w:val="left"/>
    </w:pPr>
    <w:rPr>
      <w:rFonts w:ascii="宋体" w:hAnsi="宋体"/>
      <w:szCs w:val="21"/>
    </w:rPr>
  </w:style>
  <w:style w:type="paragraph" w:customStyle="1" w:styleId="xl34">
    <w:name w:val="xl34"/>
    <w:basedOn w:val="a9"/>
    <w:autoRedefine/>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3E5D8A"/>
    <w:pPr>
      <w:widowControl/>
    </w:pPr>
    <w:rPr>
      <w:rFonts w:ascii="Times New Roman" w:hAnsi="Times New Roman"/>
      <w:kern w:val="0"/>
      <w:szCs w:val="21"/>
    </w:rPr>
  </w:style>
  <w:style w:type="paragraph" w:customStyle="1" w:styleId="xl67">
    <w:name w:val="xl67"/>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3E5D8A"/>
    <w:pPr>
      <w:spacing w:line="360" w:lineRule="auto"/>
    </w:pPr>
    <w:rPr>
      <w:rFonts w:ascii="宋体" w:hAnsi="宋体"/>
      <w:bCs/>
      <w:szCs w:val="21"/>
    </w:rPr>
  </w:style>
  <w:style w:type="paragraph" w:customStyle="1" w:styleId="xl44">
    <w:name w:val="xl44"/>
    <w:basedOn w:val="a9"/>
    <w:autoRedefine/>
    <w:uiPriority w:val="99"/>
    <w:qFormat/>
    <w:rsid w:val="003E5D8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3E5D8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3E5D8A"/>
    <w:rPr>
      <w:rFonts w:ascii="宋体" w:hAnsi="宋体"/>
      <w:szCs w:val="24"/>
    </w:rPr>
  </w:style>
  <w:style w:type="paragraph" w:customStyle="1" w:styleId="afff2">
    <w:name w:val="文档编号"/>
    <w:basedOn w:val="a9"/>
    <w:next w:val="a9"/>
    <w:autoRedefine/>
    <w:uiPriority w:val="99"/>
    <w:qFormat/>
    <w:rsid w:val="003E5D8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5">
    <w:name w:val="Char2"/>
    <w:basedOn w:val="a9"/>
    <w:autoRedefine/>
    <w:qFormat/>
    <w:rsid w:val="003E5D8A"/>
    <w:pPr>
      <w:tabs>
        <w:tab w:val="left" w:pos="360"/>
      </w:tabs>
    </w:pPr>
    <w:rPr>
      <w:rFonts w:ascii="Times New Roman" w:hAnsi="Times New Roman"/>
      <w:sz w:val="24"/>
      <w:szCs w:val="24"/>
    </w:rPr>
  </w:style>
  <w:style w:type="paragraph" w:customStyle="1" w:styleId="xl78">
    <w:name w:val="xl78"/>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3E5D8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1b">
    <w:name w:val="正文1"/>
    <w:uiPriority w:val="99"/>
    <w:qFormat/>
    <w:rsid w:val="003E5D8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3E5D8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9"/>
    <w:autoRedefine/>
    <w:uiPriority w:val="99"/>
    <w:qFormat/>
    <w:rsid w:val="003E5D8A"/>
    <w:rPr>
      <w:rFonts w:ascii="Tahoma" w:hAnsi="Tahoma"/>
      <w:sz w:val="24"/>
      <w:szCs w:val="20"/>
    </w:rPr>
  </w:style>
  <w:style w:type="paragraph" w:customStyle="1" w:styleId="2a">
    <w:name w:val="列出段落2"/>
    <w:basedOn w:val="a9"/>
    <w:autoRedefine/>
    <w:uiPriority w:val="99"/>
    <w:qFormat/>
    <w:rsid w:val="003E5D8A"/>
    <w:pPr>
      <w:ind w:firstLineChars="200" w:firstLine="420"/>
    </w:pPr>
  </w:style>
  <w:style w:type="paragraph" w:customStyle="1" w:styleId="221">
    <w:name w:val="22"/>
    <w:basedOn w:val="a9"/>
    <w:uiPriority w:val="99"/>
    <w:qFormat/>
    <w:rsid w:val="003E5D8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3E5D8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3E5D8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3E5D8A"/>
    <w:pPr>
      <w:tabs>
        <w:tab w:val="left" w:pos="360"/>
      </w:tabs>
    </w:pPr>
    <w:rPr>
      <w:rFonts w:ascii="Times New Roman" w:hAnsi="Times New Roman"/>
      <w:sz w:val="24"/>
      <w:szCs w:val="24"/>
    </w:rPr>
  </w:style>
  <w:style w:type="paragraph" w:customStyle="1" w:styleId="font10">
    <w:name w:val="font10"/>
    <w:basedOn w:val="a9"/>
    <w:uiPriority w:val="99"/>
    <w:qFormat/>
    <w:rsid w:val="003E5D8A"/>
    <w:pPr>
      <w:widowControl/>
      <w:spacing w:before="100" w:beforeAutospacing="1" w:after="100" w:afterAutospacing="1"/>
      <w:jc w:val="left"/>
    </w:pPr>
    <w:rPr>
      <w:rFonts w:ascii="Times New Roman" w:hAnsi="Times New Roman"/>
      <w:kern w:val="0"/>
      <w:sz w:val="16"/>
      <w:szCs w:val="16"/>
    </w:rPr>
  </w:style>
  <w:style w:type="paragraph" w:customStyle="1" w:styleId="afff3">
    <w:name w:val="一般正文"/>
    <w:basedOn w:val="a9"/>
    <w:uiPriority w:val="99"/>
    <w:qFormat/>
    <w:rsid w:val="003E5D8A"/>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3E5D8A"/>
    <w:pPr>
      <w:widowControl/>
    </w:pPr>
    <w:rPr>
      <w:rFonts w:ascii="Times New Roman" w:hAnsi="Times New Roman"/>
      <w:kern w:val="0"/>
      <w:szCs w:val="21"/>
    </w:rPr>
  </w:style>
  <w:style w:type="paragraph" w:customStyle="1" w:styleId="xl66">
    <w:name w:val="xl66"/>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c">
    <w:name w:val="列出段落1"/>
    <w:basedOn w:val="a9"/>
    <w:link w:val="ListParagraphChar"/>
    <w:unhideWhenUsed/>
    <w:qFormat/>
    <w:rsid w:val="003E5D8A"/>
    <w:pPr>
      <w:ind w:firstLineChars="200" w:firstLine="420"/>
    </w:pPr>
  </w:style>
  <w:style w:type="paragraph" w:customStyle="1" w:styleId="afff4">
    <w:name w:val="文档正文"/>
    <w:basedOn w:val="a9"/>
    <w:uiPriority w:val="99"/>
    <w:qFormat/>
    <w:rsid w:val="003E5D8A"/>
    <w:pPr>
      <w:spacing w:line="360" w:lineRule="auto"/>
    </w:pPr>
    <w:rPr>
      <w:rFonts w:ascii="宋体" w:hAnsi="宋体" w:cs="Arial"/>
      <w:b/>
      <w:bCs/>
      <w:szCs w:val="21"/>
    </w:rPr>
  </w:style>
  <w:style w:type="paragraph" w:customStyle="1" w:styleId="font15">
    <w:name w:val="font15"/>
    <w:basedOn w:val="a9"/>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3E5D8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3E5D8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3E5D8A"/>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3E5D8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3E5D8A"/>
    <w:pPr>
      <w:ind w:firstLineChars="200" w:firstLine="420"/>
    </w:pPr>
  </w:style>
  <w:style w:type="paragraph" w:customStyle="1" w:styleId="Char1f">
    <w:name w:val="Char1"/>
    <w:basedOn w:val="a9"/>
    <w:uiPriority w:val="99"/>
    <w:qFormat/>
    <w:rsid w:val="003E5D8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3E5D8A"/>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3E5D8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3E5D8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3E5D8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3E5D8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3E5D8A"/>
    <w:pPr>
      <w:tabs>
        <w:tab w:val="left" w:pos="360"/>
      </w:tabs>
    </w:pPr>
    <w:rPr>
      <w:rFonts w:ascii="Times New Roman" w:hAnsi="Times New Roman"/>
      <w:sz w:val="24"/>
      <w:szCs w:val="24"/>
    </w:rPr>
  </w:style>
  <w:style w:type="paragraph" w:customStyle="1" w:styleId="xl84">
    <w:name w:val="xl84"/>
    <w:basedOn w:val="a9"/>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6">
    <w:name w:val="全文标题"/>
    <w:next w:val="a9"/>
    <w:uiPriority w:val="99"/>
    <w:qFormat/>
    <w:rsid w:val="003E5D8A"/>
    <w:pPr>
      <w:jc w:val="center"/>
    </w:pPr>
    <w:rPr>
      <w:rFonts w:ascii="Arial" w:eastAsia="黑体" w:hAnsi="Arial" w:cs="Arial"/>
      <w:bCs/>
      <w:sz w:val="52"/>
      <w:szCs w:val="32"/>
    </w:rPr>
  </w:style>
  <w:style w:type="paragraph" w:customStyle="1" w:styleId="p18">
    <w:name w:val="p18"/>
    <w:basedOn w:val="a9"/>
    <w:uiPriority w:val="99"/>
    <w:qFormat/>
    <w:rsid w:val="003E5D8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3E5D8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3E5D8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3E5D8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3E5D8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3E5D8A"/>
    <w:rPr>
      <w:rFonts w:ascii="Tahoma" w:hAnsi="Tahoma"/>
      <w:sz w:val="24"/>
      <w:szCs w:val="20"/>
    </w:rPr>
  </w:style>
  <w:style w:type="paragraph" w:customStyle="1" w:styleId="flType">
    <w:name w:val="flType"/>
    <w:basedOn w:val="a9"/>
    <w:autoRedefine/>
    <w:uiPriority w:val="99"/>
    <w:qFormat/>
    <w:rsid w:val="003E5D8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3E5D8A"/>
    <w:rPr>
      <w:rFonts w:ascii="Tahoma" w:hAnsi="Tahoma"/>
      <w:sz w:val="24"/>
      <w:szCs w:val="20"/>
    </w:rPr>
  </w:style>
  <w:style w:type="paragraph" w:customStyle="1" w:styleId="xl52">
    <w:name w:val="xl5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3E5D8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7">
    <w:name w:val="正文段"/>
    <w:basedOn w:val="a9"/>
    <w:autoRedefine/>
    <w:uiPriority w:val="99"/>
    <w:qFormat/>
    <w:rsid w:val="003E5D8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3E5D8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3E5D8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d">
    <w:name w:val="普通(网站)1"/>
    <w:basedOn w:val="a9"/>
    <w:autoRedefine/>
    <w:uiPriority w:val="99"/>
    <w:qFormat/>
    <w:rsid w:val="003E5D8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3E5D8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3E5D8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3E5D8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3E5D8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3E5D8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e">
    <w:name w:val="附录标题1"/>
    <w:basedOn w:val="11"/>
    <w:next w:val="a9"/>
    <w:autoRedefine/>
    <w:uiPriority w:val="99"/>
    <w:qFormat/>
    <w:rsid w:val="003E5D8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3E5D8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3E5D8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3E5D8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3E5D8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3E5D8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3E5D8A"/>
    <w:pPr>
      <w:widowControl/>
      <w:spacing w:before="100" w:beforeAutospacing="1" w:after="100" w:afterAutospacing="1"/>
      <w:jc w:val="left"/>
    </w:pPr>
    <w:rPr>
      <w:rFonts w:ascii="宋体" w:hAnsi="宋体" w:cs="宋体"/>
      <w:kern w:val="0"/>
      <w:sz w:val="16"/>
      <w:szCs w:val="16"/>
    </w:rPr>
  </w:style>
  <w:style w:type="paragraph" w:customStyle="1" w:styleId="afff8">
    <w:name w:val="缩进正文"/>
    <w:basedOn w:val="a9"/>
    <w:autoRedefine/>
    <w:uiPriority w:val="99"/>
    <w:qFormat/>
    <w:rsid w:val="003E5D8A"/>
    <w:pPr>
      <w:spacing w:beforeLines="25" w:afterLines="25" w:line="360" w:lineRule="auto"/>
      <w:ind w:firstLineChars="200" w:firstLine="480"/>
    </w:pPr>
    <w:rPr>
      <w:rFonts w:ascii="Times New Roman" w:hAnsi="Times New Roman"/>
      <w:sz w:val="24"/>
      <w:szCs w:val="21"/>
    </w:rPr>
  </w:style>
  <w:style w:type="paragraph" w:customStyle="1" w:styleId="afff9">
    <w:name w:val="文字列表"/>
    <w:basedOn w:val="aff3"/>
    <w:autoRedefine/>
    <w:uiPriority w:val="99"/>
    <w:qFormat/>
    <w:rsid w:val="003E5D8A"/>
  </w:style>
  <w:style w:type="paragraph" w:customStyle="1" w:styleId="afffa">
    <w:name w:val="图例编号"/>
    <w:basedOn w:val="aff3"/>
    <w:next w:val="aff3"/>
    <w:autoRedefine/>
    <w:uiPriority w:val="99"/>
    <w:qFormat/>
    <w:rsid w:val="003E5D8A"/>
  </w:style>
  <w:style w:type="paragraph" w:customStyle="1" w:styleId="font14">
    <w:name w:val="font14"/>
    <w:basedOn w:val="a9"/>
    <w:autoRedefine/>
    <w:uiPriority w:val="99"/>
    <w:qFormat/>
    <w:rsid w:val="003E5D8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3E5D8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3E5D8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3E5D8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3E5D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3E5D8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3E5D8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
    <w:name w:val="1"/>
    <w:basedOn w:val="a9"/>
    <w:autoRedefine/>
    <w:uiPriority w:val="99"/>
    <w:qFormat/>
    <w:rsid w:val="003E5D8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3E5D8A"/>
    <w:pPr>
      <w:widowControl/>
      <w:ind w:firstLine="420"/>
    </w:pPr>
    <w:rPr>
      <w:rFonts w:cs="宋体"/>
      <w:kern w:val="0"/>
      <w:szCs w:val="21"/>
    </w:rPr>
  </w:style>
  <w:style w:type="paragraph" w:customStyle="1" w:styleId="xl46">
    <w:name w:val="xl46"/>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3E5D8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3E5D8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3E5D8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3E5D8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9"/>
    <w:autoRedefine/>
    <w:uiPriority w:val="99"/>
    <w:qFormat/>
    <w:rsid w:val="003E5D8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3E5D8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3E5D8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3E5D8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3E5D8A"/>
    <w:pPr>
      <w:spacing w:line="300" w:lineRule="auto"/>
    </w:pPr>
    <w:rPr>
      <w:rFonts w:ascii="Times New Roman" w:hAnsi="Times New Roman"/>
      <w:sz w:val="24"/>
      <w:szCs w:val="24"/>
    </w:rPr>
  </w:style>
  <w:style w:type="paragraph" w:customStyle="1" w:styleId="xl33">
    <w:name w:val="xl33"/>
    <w:basedOn w:val="a9"/>
    <w:autoRedefine/>
    <w:uiPriority w:val="99"/>
    <w:qFormat/>
    <w:rsid w:val="003E5D8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3E5D8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3E5D8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b">
    <w:name w:val="List Paragraph"/>
    <w:basedOn w:val="a9"/>
    <w:link w:val="Charfa"/>
    <w:autoRedefine/>
    <w:qFormat/>
    <w:rsid w:val="003E5D8A"/>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3E5D8A"/>
  </w:style>
  <w:style w:type="paragraph" w:customStyle="1" w:styleId="Default">
    <w:name w:val="Default"/>
    <w:autoRedefine/>
    <w:uiPriority w:val="99"/>
    <w:qFormat/>
    <w:rsid w:val="003E5D8A"/>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3E5D8A"/>
    <w:pPr>
      <w:ind w:firstLineChars="200" w:firstLine="420"/>
    </w:pPr>
  </w:style>
  <w:style w:type="table" w:customStyle="1" w:styleId="1f0">
    <w:name w:val="网格型1"/>
    <w:basedOn w:val="ac"/>
    <w:autoRedefine/>
    <w:uiPriority w:val="9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3E5D8A"/>
    <w:pPr>
      <w:autoSpaceDE w:val="0"/>
      <w:autoSpaceDN w:val="0"/>
      <w:jc w:val="center"/>
    </w:pPr>
    <w:rPr>
      <w:rFonts w:ascii="宋体" w:hAnsi="宋体" w:cs="宋体"/>
      <w:kern w:val="0"/>
      <w:sz w:val="22"/>
    </w:rPr>
  </w:style>
  <w:style w:type="character" w:customStyle="1" w:styleId="2Char10">
    <w:name w:val="正文首行缩进 2 Char1"/>
    <w:basedOn w:val="Char21"/>
    <w:link w:val="28"/>
    <w:autoRedefine/>
    <w:qFormat/>
    <w:rsid w:val="003E5D8A"/>
    <w:rPr>
      <w:rFonts w:ascii="Times New Roman" w:eastAsia="宋体" w:hAnsi="Times New Roman" w:cs="Times New Roman"/>
      <w:b w:val="0"/>
      <w:sz w:val="24"/>
      <w:szCs w:val="20"/>
    </w:rPr>
  </w:style>
  <w:style w:type="paragraph" w:customStyle="1" w:styleId="Style27">
    <w:name w:val="_Style 27"/>
    <w:autoRedefine/>
    <w:uiPriority w:val="99"/>
    <w:qFormat/>
    <w:rsid w:val="003E5D8A"/>
    <w:pPr>
      <w:widowControl w:val="0"/>
      <w:jc w:val="both"/>
    </w:pPr>
    <w:rPr>
      <w:rFonts w:ascii="Calibri" w:eastAsia="宋体" w:hAnsi="Calibri" w:cs="Times New Roman"/>
    </w:rPr>
  </w:style>
  <w:style w:type="character" w:customStyle="1" w:styleId="ca-8">
    <w:name w:val="ca-8"/>
    <w:basedOn w:val="ab"/>
    <w:autoRedefine/>
    <w:qFormat/>
    <w:rsid w:val="003E5D8A"/>
  </w:style>
  <w:style w:type="character" w:customStyle="1" w:styleId="Char1">
    <w:name w:val="题注 Char"/>
    <w:link w:val="af0"/>
    <w:autoRedefine/>
    <w:qFormat/>
    <w:rsid w:val="003E5D8A"/>
    <w:rPr>
      <w:rFonts w:ascii="华文中宋" w:eastAsia="华文中宋" w:hAnsi="华文中宋" w:cs="Times New Roman"/>
      <w:sz w:val="36"/>
      <w:szCs w:val="20"/>
    </w:rPr>
  </w:style>
  <w:style w:type="character" w:customStyle="1" w:styleId="2CharChar">
    <w:name w:val="正文2 Char Char"/>
    <w:link w:val="2c"/>
    <w:autoRedefine/>
    <w:qFormat/>
    <w:rsid w:val="003E5D8A"/>
    <w:rPr>
      <w:sz w:val="24"/>
    </w:rPr>
  </w:style>
  <w:style w:type="paragraph" w:customStyle="1" w:styleId="2c">
    <w:name w:val="正文2"/>
    <w:basedOn w:val="a9"/>
    <w:link w:val="2CharChar"/>
    <w:autoRedefine/>
    <w:qFormat/>
    <w:rsid w:val="003E5D8A"/>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c"/>
    <w:autoRedefine/>
    <w:qFormat/>
    <w:rsid w:val="003E5D8A"/>
    <w:rPr>
      <w:rFonts w:hAnsi="宋体"/>
      <w:sz w:val="24"/>
      <w:szCs w:val="24"/>
    </w:rPr>
  </w:style>
  <w:style w:type="paragraph" w:customStyle="1" w:styleId="afffc">
    <w:name w:val="新昌正文"/>
    <w:basedOn w:val="a9"/>
    <w:link w:val="Charfb"/>
    <w:autoRedefine/>
    <w:qFormat/>
    <w:rsid w:val="003E5D8A"/>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autoRedefine/>
    <w:qFormat/>
    <w:rsid w:val="003E5D8A"/>
    <w:rPr>
      <w:rFonts w:eastAsia="宋体" w:cs="宋体"/>
      <w:kern w:val="2"/>
      <w:sz w:val="24"/>
      <w:lang w:val="en-US" w:eastAsia="zh-CN" w:bidi="ar-SA"/>
    </w:rPr>
  </w:style>
  <w:style w:type="character" w:customStyle="1" w:styleId="AC0">
    <w:name w:val="A C"/>
    <w:autoRedefine/>
    <w:qFormat/>
    <w:rsid w:val="003E5D8A"/>
    <w:rPr>
      <w:rFonts w:ascii="仿宋_GB2312"/>
      <w:bCs/>
      <w:iCs/>
      <w:sz w:val="24"/>
    </w:rPr>
  </w:style>
  <w:style w:type="character" w:customStyle="1" w:styleId="Char1f0">
    <w:name w:val="大汉方案正文 Char1"/>
    <w:link w:val="afffd"/>
    <w:autoRedefine/>
    <w:qFormat/>
    <w:rsid w:val="003E5D8A"/>
    <w:rPr>
      <w:rFonts w:ascii="Arial" w:hAnsi="Arial"/>
      <w:sz w:val="24"/>
      <w:szCs w:val="24"/>
    </w:rPr>
  </w:style>
  <w:style w:type="paragraph" w:customStyle="1" w:styleId="afffd">
    <w:name w:val="大汉方案正文"/>
    <w:basedOn w:val="a9"/>
    <w:link w:val="Char1f0"/>
    <w:autoRedefine/>
    <w:qFormat/>
    <w:rsid w:val="003E5D8A"/>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autoRedefine/>
    <w:qFormat/>
    <w:rsid w:val="003E5D8A"/>
    <w:rPr>
      <w:rFonts w:ascii="宋体" w:eastAsia="宋体" w:hAnsi="Courier New"/>
      <w:kern w:val="2"/>
      <w:sz w:val="21"/>
      <w:lang w:val="en-US" w:eastAsia="zh-CN" w:bidi="ar-SA"/>
    </w:rPr>
  </w:style>
  <w:style w:type="character" w:customStyle="1" w:styleId="1Char1">
    <w:name w:val="标题 1 Char1"/>
    <w:autoRedefine/>
    <w:qFormat/>
    <w:rsid w:val="003E5D8A"/>
    <w:rPr>
      <w:rFonts w:cs="Times New Roman"/>
      <w:b/>
      <w:bCs/>
      <w:kern w:val="44"/>
      <w:sz w:val="44"/>
      <w:szCs w:val="44"/>
    </w:rPr>
  </w:style>
  <w:style w:type="character" w:customStyle="1" w:styleId="Charfc">
    <w:name w:val="仙居正文 Char"/>
    <w:link w:val="afffe"/>
    <w:autoRedefine/>
    <w:qFormat/>
    <w:rsid w:val="003E5D8A"/>
    <w:rPr>
      <w:rFonts w:ascii="宋体" w:hAnsi="宋体"/>
      <w:sz w:val="24"/>
      <w:szCs w:val="24"/>
    </w:rPr>
  </w:style>
  <w:style w:type="paragraph" w:customStyle="1" w:styleId="afffe">
    <w:name w:val="仙居正文"/>
    <w:basedOn w:val="a9"/>
    <w:link w:val="Charfc"/>
    <w:autoRedefine/>
    <w:qFormat/>
    <w:rsid w:val="003E5D8A"/>
    <w:pPr>
      <w:spacing w:line="360" w:lineRule="auto"/>
      <w:ind w:firstLineChars="200" w:firstLine="480"/>
    </w:pPr>
    <w:rPr>
      <w:rFonts w:ascii="宋体" w:eastAsiaTheme="minorEastAsia" w:hAnsi="宋体" w:cstheme="minorBidi"/>
      <w:sz w:val="24"/>
      <w:szCs w:val="24"/>
    </w:rPr>
  </w:style>
  <w:style w:type="character" w:customStyle="1" w:styleId="tw4winJump">
    <w:name w:val="tw4winJump"/>
    <w:autoRedefine/>
    <w:qFormat/>
    <w:rsid w:val="003E5D8A"/>
    <w:rPr>
      <w:rFonts w:ascii="Courier New" w:hAnsi="Courier New"/>
      <w:color w:val="008080"/>
    </w:rPr>
  </w:style>
  <w:style w:type="character" w:customStyle="1" w:styleId="unnamed1">
    <w:name w:val="unnamed1"/>
    <w:basedOn w:val="ab"/>
    <w:autoRedefine/>
    <w:qFormat/>
    <w:rsid w:val="003E5D8A"/>
  </w:style>
  <w:style w:type="character" w:customStyle="1" w:styleId="-Char">
    <w:name w:val="样式(-) Char"/>
    <w:link w:val="-"/>
    <w:autoRedefine/>
    <w:qFormat/>
    <w:rsid w:val="003E5D8A"/>
    <w:rPr>
      <w:rFonts w:eastAsia="仿宋"/>
      <w:b/>
      <w:sz w:val="28"/>
      <w:szCs w:val="21"/>
    </w:rPr>
  </w:style>
  <w:style w:type="paragraph" w:customStyle="1" w:styleId="-">
    <w:name w:val="样式(-)"/>
    <w:basedOn w:val="-31"/>
    <w:link w:val="-Char"/>
    <w:autoRedefine/>
    <w:qFormat/>
    <w:rsid w:val="003E5D8A"/>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3E5D8A"/>
    <w:pPr>
      <w:ind w:firstLineChars="200" w:firstLine="420"/>
    </w:pPr>
    <w:rPr>
      <w:rFonts w:cs="宋体"/>
      <w:szCs w:val="24"/>
    </w:rPr>
  </w:style>
  <w:style w:type="character" w:customStyle="1" w:styleId="Char26">
    <w:name w:val="表正文 Char2"/>
    <w:autoRedefine/>
    <w:qFormat/>
    <w:rsid w:val="003E5D8A"/>
    <w:rPr>
      <w:rFonts w:eastAsia="宋体"/>
      <w:kern w:val="2"/>
      <w:sz w:val="21"/>
      <w:lang w:val="en-US" w:eastAsia="zh-CN" w:bidi="ar-SA"/>
    </w:rPr>
  </w:style>
  <w:style w:type="character" w:customStyle="1" w:styleId="CharChara">
    <w:name w:val="表格中文字 Char Char"/>
    <w:autoRedefine/>
    <w:qFormat/>
    <w:rsid w:val="003E5D8A"/>
    <w:rPr>
      <w:rFonts w:ascii="新宋体" w:eastAsia="新宋体" w:hAnsi="新宋体"/>
      <w:sz w:val="24"/>
      <w:szCs w:val="24"/>
      <w:lang w:bidi="ar-SA"/>
    </w:rPr>
  </w:style>
  <w:style w:type="character" w:customStyle="1" w:styleId="ca-7">
    <w:name w:val="ca-7"/>
    <w:basedOn w:val="ab"/>
    <w:autoRedefine/>
    <w:qFormat/>
    <w:rsid w:val="003E5D8A"/>
  </w:style>
  <w:style w:type="character" w:customStyle="1" w:styleId="affff">
    <w:name w:val="公司一级标题"/>
    <w:autoRedefine/>
    <w:qFormat/>
    <w:rsid w:val="003E5D8A"/>
    <w:rPr>
      <w:rFonts w:ascii="黑体" w:eastAsia="黑体" w:hAnsi="黑体"/>
      <w:color w:val="333300"/>
      <w:sz w:val="30"/>
    </w:rPr>
  </w:style>
  <w:style w:type="character" w:customStyle="1" w:styleId="aChar">
    <w:name w:val="a Char"/>
    <w:link w:val="affff0"/>
    <w:autoRedefine/>
    <w:qFormat/>
    <w:rsid w:val="003E5D8A"/>
    <w:rPr>
      <w:rFonts w:ascii="宋体" w:eastAsia="仿宋_GB2312" w:hAnsi="宋体"/>
      <w:sz w:val="24"/>
    </w:rPr>
  </w:style>
  <w:style w:type="paragraph" w:customStyle="1" w:styleId="affff0">
    <w:name w:val="a"/>
    <w:basedOn w:val="a9"/>
    <w:link w:val="aChar"/>
    <w:autoRedefine/>
    <w:qFormat/>
    <w:rsid w:val="003E5D8A"/>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autoRedefine/>
    <w:qFormat/>
    <w:rsid w:val="003E5D8A"/>
  </w:style>
  <w:style w:type="character" w:customStyle="1" w:styleId="tw4winTerm">
    <w:name w:val="tw4winTerm"/>
    <w:autoRedefine/>
    <w:qFormat/>
    <w:rsid w:val="003E5D8A"/>
    <w:rPr>
      <w:color w:val="0000FF"/>
    </w:rPr>
  </w:style>
  <w:style w:type="character" w:customStyle="1" w:styleId="2Char4">
    <w:name w:val="正文样式_首行缩进2字符 Char"/>
    <w:link w:val="2d"/>
    <w:autoRedefine/>
    <w:qFormat/>
    <w:rsid w:val="003E5D8A"/>
    <w:rPr>
      <w:sz w:val="24"/>
      <w:szCs w:val="24"/>
    </w:rPr>
  </w:style>
  <w:style w:type="paragraph" w:customStyle="1" w:styleId="2d">
    <w:name w:val="正文样式_首行缩进2字符"/>
    <w:basedOn w:val="a9"/>
    <w:link w:val="2Char4"/>
    <w:autoRedefine/>
    <w:qFormat/>
    <w:rsid w:val="003E5D8A"/>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autoRedefine/>
    <w:qFormat/>
    <w:rsid w:val="003E5D8A"/>
    <w:rPr>
      <w:rFonts w:ascii="Calibri" w:eastAsia="宋体" w:hAnsi="Calibri"/>
      <w:kern w:val="2"/>
      <w:sz w:val="24"/>
      <w:szCs w:val="24"/>
      <w:lang w:bidi="ar-SA"/>
    </w:rPr>
  </w:style>
  <w:style w:type="character" w:customStyle="1" w:styleId="BodyText2CharChar">
    <w:name w:val="BodyText 2 Char Char"/>
    <w:link w:val="BodyText2"/>
    <w:autoRedefine/>
    <w:qFormat/>
    <w:rsid w:val="003E5D8A"/>
    <w:rPr>
      <w:snapToGrid w:val="0"/>
      <w:sz w:val="24"/>
    </w:rPr>
  </w:style>
  <w:style w:type="paragraph" w:customStyle="1" w:styleId="BodyText2">
    <w:name w:val="BodyText 2"/>
    <w:basedOn w:val="a9"/>
    <w:link w:val="BodyText2CharChar"/>
    <w:autoRedefine/>
    <w:qFormat/>
    <w:rsid w:val="003E5D8A"/>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autoRedefine/>
    <w:qFormat/>
    <w:rsid w:val="003E5D8A"/>
    <w:rPr>
      <w:rFonts w:ascii="Courier New" w:hAnsi="Courier New"/>
      <w:color w:val="FF0000"/>
    </w:rPr>
  </w:style>
  <w:style w:type="character" w:customStyle="1" w:styleId="ZChar">
    <w:name w:val="Z图表 Char"/>
    <w:link w:val="Z"/>
    <w:autoRedefine/>
    <w:qFormat/>
    <w:rsid w:val="003E5D8A"/>
    <w:rPr>
      <w:rFonts w:eastAsia="黑体"/>
      <w:sz w:val="24"/>
      <w:szCs w:val="24"/>
    </w:rPr>
  </w:style>
  <w:style w:type="paragraph" w:customStyle="1" w:styleId="Z">
    <w:name w:val="Z图表"/>
    <w:basedOn w:val="af0"/>
    <w:link w:val="ZChar"/>
    <w:autoRedefine/>
    <w:qFormat/>
    <w:rsid w:val="003E5D8A"/>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3E5D8A"/>
    <w:rPr>
      <w:rFonts w:ascii="Cambria" w:hAnsi="Cambria"/>
      <w:b/>
      <w:bCs/>
      <w:color w:val="000000"/>
      <w:szCs w:val="21"/>
    </w:rPr>
  </w:style>
  <w:style w:type="paragraph" w:customStyle="1" w:styleId="4-dyf">
    <w:name w:val="标题4-dyf"/>
    <w:basedOn w:val="40"/>
    <w:link w:val="4-dyfChar"/>
    <w:autoRedefine/>
    <w:qFormat/>
    <w:rsid w:val="003E5D8A"/>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3E5D8A"/>
    <w:rPr>
      <w:rFonts w:eastAsia="黑体"/>
      <w:color w:val="000000"/>
      <w:sz w:val="24"/>
      <w:szCs w:val="24"/>
    </w:rPr>
  </w:style>
  <w:style w:type="paragraph" w:customStyle="1" w:styleId="ZJGIS">
    <w:name w:val="ZJGIS图表"/>
    <w:basedOn w:val="a9"/>
    <w:link w:val="ZJGISChar"/>
    <w:autoRedefine/>
    <w:qFormat/>
    <w:rsid w:val="003E5D8A"/>
    <w:pPr>
      <w:jc w:val="center"/>
    </w:pPr>
    <w:rPr>
      <w:rFonts w:asciiTheme="minorHAnsi" w:eastAsia="黑体" w:hAnsiTheme="minorHAnsi" w:cstheme="minorBidi"/>
      <w:color w:val="000000"/>
      <w:sz w:val="24"/>
      <w:szCs w:val="24"/>
    </w:rPr>
  </w:style>
  <w:style w:type="character" w:customStyle="1" w:styleId="H1Char2">
    <w:name w:val="H1 Char2"/>
    <w:autoRedefine/>
    <w:qFormat/>
    <w:rsid w:val="003E5D8A"/>
    <w:rPr>
      <w:rFonts w:eastAsia="隶书"/>
      <w:b/>
      <w:bCs/>
      <w:sz w:val="36"/>
      <w:szCs w:val="36"/>
      <w:lang w:val="en-US" w:eastAsia="zh-CN" w:bidi="ar-SA"/>
    </w:rPr>
  </w:style>
  <w:style w:type="character" w:customStyle="1" w:styleId="info4">
    <w:name w:val="info4"/>
    <w:basedOn w:val="ab"/>
    <w:autoRedefine/>
    <w:qFormat/>
    <w:rsid w:val="003E5D8A"/>
  </w:style>
  <w:style w:type="character" w:customStyle="1" w:styleId="content">
    <w:name w:val="content"/>
    <w:basedOn w:val="ab"/>
    <w:autoRedefine/>
    <w:qFormat/>
    <w:rsid w:val="003E5D8A"/>
  </w:style>
  <w:style w:type="character" w:customStyle="1" w:styleId="CharChar20">
    <w:name w:val="普通文字 Char Char2"/>
    <w:autoRedefine/>
    <w:qFormat/>
    <w:rsid w:val="003E5D8A"/>
    <w:rPr>
      <w:rFonts w:ascii="宋体" w:eastAsia="宋体" w:hAnsi="Courier New"/>
      <w:sz w:val="21"/>
      <w:lang w:val="en-US" w:eastAsia="zh-CN" w:bidi="ar-SA"/>
    </w:rPr>
  </w:style>
  <w:style w:type="character" w:customStyle="1" w:styleId="1CharChar0">
    <w:name w:val="列表1 Char Char"/>
    <w:link w:val="112"/>
    <w:autoRedefine/>
    <w:qFormat/>
    <w:rsid w:val="003E5D8A"/>
    <w:rPr>
      <w:rFonts w:ascii="Century" w:hAnsi="Century"/>
      <w:szCs w:val="21"/>
    </w:rPr>
  </w:style>
  <w:style w:type="paragraph" w:customStyle="1" w:styleId="112">
    <w:name w:val="列表11"/>
    <w:basedOn w:val="a9"/>
    <w:link w:val="1CharChar0"/>
    <w:autoRedefine/>
    <w:qFormat/>
    <w:rsid w:val="003E5D8A"/>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autoRedefine/>
    <w:qFormat/>
    <w:rsid w:val="003E5D8A"/>
    <w:rPr>
      <w:rFonts w:ascii="仿宋_GB2312"/>
      <w:bCs/>
      <w:iCs/>
      <w:sz w:val="24"/>
    </w:rPr>
  </w:style>
  <w:style w:type="character" w:customStyle="1" w:styleId="ZJChar">
    <w:name w:val="ZJ正文 Char"/>
    <w:link w:val="ZJ"/>
    <w:autoRedefine/>
    <w:qFormat/>
    <w:rsid w:val="003E5D8A"/>
    <w:rPr>
      <w:sz w:val="24"/>
      <w:szCs w:val="24"/>
    </w:rPr>
  </w:style>
  <w:style w:type="paragraph" w:customStyle="1" w:styleId="ZJ">
    <w:name w:val="ZJ正文"/>
    <w:basedOn w:val="a9"/>
    <w:link w:val="ZJChar"/>
    <w:autoRedefine/>
    <w:qFormat/>
    <w:rsid w:val="003E5D8A"/>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b"/>
    <w:autoRedefine/>
    <w:qFormat/>
    <w:rsid w:val="003E5D8A"/>
  </w:style>
  <w:style w:type="character" w:customStyle="1" w:styleId="p71">
    <w:name w:val="p71"/>
    <w:autoRedefine/>
    <w:qFormat/>
    <w:rsid w:val="003E5D8A"/>
    <w:rPr>
      <w:sz w:val="21"/>
    </w:rPr>
  </w:style>
  <w:style w:type="character" w:customStyle="1" w:styleId="Char1f1">
    <w:name w:val="文档结构图 Char1"/>
    <w:autoRedefine/>
    <w:qFormat/>
    <w:rsid w:val="003E5D8A"/>
    <w:rPr>
      <w:rFonts w:ascii="宋体" w:eastAsia="宋体" w:hAnsi="Courier New"/>
      <w:sz w:val="21"/>
      <w:lang w:val="en-US" w:eastAsia="zh-CN" w:bidi="ar-SA"/>
    </w:rPr>
  </w:style>
  <w:style w:type="character" w:customStyle="1" w:styleId="affff1">
    <w:name w:val="样式 小四"/>
    <w:autoRedefine/>
    <w:qFormat/>
    <w:rsid w:val="003E5D8A"/>
    <w:rPr>
      <w:sz w:val="21"/>
    </w:rPr>
  </w:style>
  <w:style w:type="character" w:customStyle="1" w:styleId="CharCharb">
    <w:name w:val="页眉 Char Char"/>
    <w:autoRedefine/>
    <w:qFormat/>
    <w:rsid w:val="003E5D8A"/>
    <w:rPr>
      <w:kern w:val="2"/>
      <w:sz w:val="18"/>
      <w:szCs w:val="18"/>
      <w:lang w:bidi="ar-SA"/>
    </w:rPr>
  </w:style>
  <w:style w:type="character" w:customStyle="1" w:styleId="font9blackline14">
    <w:name w:val="font9_black_line14"/>
    <w:basedOn w:val="ab"/>
    <w:autoRedefine/>
    <w:qFormat/>
    <w:rsid w:val="003E5D8A"/>
  </w:style>
  <w:style w:type="character" w:customStyle="1" w:styleId="Charfd">
    <w:name w:val="粘贴正文 Char"/>
    <w:link w:val="affff2"/>
    <w:autoRedefine/>
    <w:qFormat/>
    <w:rsid w:val="003E5D8A"/>
    <w:rPr>
      <w:sz w:val="24"/>
      <w:szCs w:val="21"/>
    </w:rPr>
  </w:style>
  <w:style w:type="paragraph" w:customStyle="1" w:styleId="affff2">
    <w:name w:val="粘贴正文"/>
    <w:link w:val="Charfd"/>
    <w:autoRedefine/>
    <w:qFormat/>
    <w:rsid w:val="003E5D8A"/>
    <w:pPr>
      <w:spacing w:line="360" w:lineRule="auto"/>
      <w:ind w:right="210" w:firstLine="480"/>
      <w:jc w:val="both"/>
    </w:pPr>
    <w:rPr>
      <w:sz w:val="24"/>
      <w:szCs w:val="21"/>
    </w:rPr>
  </w:style>
  <w:style w:type="character" w:customStyle="1" w:styleId="tpccontent1">
    <w:name w:val="tpc_content1"/>
    <w:autoRedefine/>
    <w:qFormat/>
    <w:rsid w:val="003E5D8A"/>
    <w:rPr>
      <w:sz w:val="20"/>
      <w:szCs w:val="20"/>
    </w:rPr>
  </w:style>
  <w:style w:type="character" w:customStyle="1" w:styleId="Heading2Char56d95a18-4dba-4567-b9ab-904145f06cab">
    <w:name w:val="Heading 2 Char_56d95a18-4dba-4567-b9ab-904145f06cab"/>
    <w:autoRedefine/>
    <w:qFormat/>
    <w:rsid w:val="003E5D8A"/>
    <w:rPr>
      <w:rFonts w:ascii="Cambria" w:eastAsia="宋体" w:hAnsi="Cambria" w:cs="Cambria"/>
      <w:b/>
      <w:bCs/>
      <w:sz w:val="32"/>
      <w:szCs w:val="32"/>
      <w:lang w:val="en-US" w:eastAsia="zh-CN" w:bidi="ar-SA"/>
    </w:rPr>
  </w:style>
  <w:style w:type="character" w:customStyle="1" w:styleId="maywed421">
    <w:name w:val="maywed421"/>
    <w:autoRedefine/>
    <w:qFormat/>
    <w:rsid w:val="003E5D8A"/>
    <w:rPr>
      <w:color w:val="366FB6"/>
      <w:u w:val="none"/>
    </w:rPr>
  </w:style>
  <w:style w:type="character" w:customStyle="1" w:styleId="Charfe">
    <w:name w:val="表格抬头 Char"/>
    <w:link w:val="affff3"/>
    <w:autoRedefine/>
    <w:qFormat/>
    <w:rsid w:val="003E5D8A"/>
    <w:rPr>
      <w:rFonts w:ascii="黑体" w:eastAsia="黑体"/>
      <w:b/>
    </w:rPr>
  </w:style>
  <w:style w:type="paragraph" w:customStyle="1" w:styleId="affff3">
    <w:name w:val="表格抬头"/>
    <w:basedOn w:val="a9"/>
    <w:link w:val="Charfe"/>
    <w:autoRedefine/>
    <w:qFormat/>
    <w:rsid w:val="003E5D8A"/>
    <w:pPr>
      <w:jc w:val="center"/>
    </w:pPr>
    <w:rPr>
      <w:rFonts w:ascii="黑体" w:eastAsia="黑体" w:hAnsiTheme="minorHAnsi" w:cstheme="minorBidi"/>
      <w:b/>
    </w:rPr>
  </w:style>
  <w:style w:type="character" w:customStyle="1" w:styleId="greyfont1">
    <w:name w:val="greyfont1"/>
    <w:autoRedefine/>
    <w:qFormat/>
    <w:rsid w:val="003E5D8A"/>
    <w:rPr>
      <w:b/>
      <w:bCs/>
      <w:color w:val="666666"/>
    </w:rPr>
  </w:style>
  <w:style w:type="character" w:customStyle="1" w:styleId="pt91">
    <w:name w:val="pt91"/>
    <w:autoRedefine/>
    <w:qFormat/>
    <w:rsid w:val="003E5D8A"/>
    <w:rPr>
      <w:rFonts w:hint="default"/>
      <w:spacing w:val="240"/>
      <w:sz w:val="18"/>
      <w:szCs w:val="18"/>
    </w:rPr>
  </w:style>
  <w:style w:type="character" w:customStyle="1" w:styleId="title14">
    <w:name w:val="title14"/>
    <w:basedOn w:val="ab"/>
    <w:autoRedefine/>
    <w:qFormat/>
    <w:rsid w:val="003E5D8A"/>
  </w:style>
  <w:style w:type="character" w:customStyle="1" w:styleId="410">
    <w:name w:val="样式41"/>
    <w:autoRedefine/>
    <w:qFormat/>
    <w:rsid w:val="003E5D8A"/>
    <w:rPr>
      <w:color w:val="3366CC"/>
      <w:sz w:val="21"/>
      <w:szCs w:val="21"/>
    </w:rPr>
  </w:style>
  <w:style w:type="character" w:customStyle="1" w:styleId="sChar">
    <w:name w:val="正文s Char"/>
    <w:link w:val="s"/>
    <w:autoRedefine/>
    <w:qFormat/>
    <w:rsid w:val="003E5D8A"/>
    <w:rPr>
      <w:rFonts w:ascii="Arial" w:hAnsi="Arial"/>
    </w:rPr>
  </w:style>
  <w:style w:type="paragraph" w:customStyle="1" w:styleId="s">
    <w:name w:val="正文s"/>
    <w:basedOn w:val="a9"/>
    <w:link w:val="sChar"/>
    <w:autoRedefine/>
    <w:qFormat/>
    <w:rsid w:val="003E5D8A"/>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autoRedefine/>
    <w:qFormat/>
    <w:rsid w:val="003E5D8A"/>
    <w:rPr>
      <w:rFonts w:ascii="Calibri" w:eastAsia="宋体" w:hAnsi="Calibri" w:cs="宋体"/>
      <w:szCs w:val="24"/>
    </w:rPr>
  </w:style>
  <w:style w:type="character" w:customStyle="1" w:styleId="b1101bChar">
    <w:name w:val="b11_01b Char"/>
    <w:link w:val="b1101b"/>
    <w:autoRedefine/>
    <w:qFormat/>
    <w:rsid w:val="003E5D8A"/>
    <w:rPr>
      <w:rFonts w:ascii="Verdana" w:hAnsi="Verdana"/>
      <w:b/>
      <w:bCs/>
      <w:color w:val="4A82CA"/>
      <w:sz w:val="17"/>
      <w:szCs w:val="17"/>
    </w:rPr>
  </w:style>
  <w:style w:type="paragraph" w:customStyle="1" w:styleId="b1101b">
    <w:name w:val="b11_01b"/>
    <w:basedOn w:val="a9"/>
    <w:next w:val="a9"/>
    <w:link w:val="b1101bChar"/>
    <w:autoRedefine/>
    <w:qFormat/>
    <w:rsid w:val="003E5D8A"/>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a">
    <w:name w:val="列出段落 Char"/>
    <w:link w:val="afffb"/>
    <w:autoRedefine/>
    <w:qFormat/>
    <w:rsid w:val="003E5D8A"/>
    <w:rPr>
      <w:rFonts w:ascii="Times New Roman" w:eastAsia="宋体" w:hAnsi="Times New Roman" w:cs="Times New Roman"/>
      <w:kern w:val="1"/>
      <w:szCs w:val="21"/>
    </w:rPr>
  </w:style>
  <w:style w:type="character" w:customStyle="1" w:styleId="para">
    <w:name w:val="para"/>
    <w:basedOn w:val="ab"/>
    <w:autoRedefine/>
    <w:qFormat/>
    <w:rsid w:val="003E5D8A"/>
  </w:style>
  <w:style w:type="character" w:customStyle="1" w:styleId="1CharChar1">
    <w:name w:val="文档正文1 Char Char"/>
    <w:autoRedefine/>
    <w:qFormat/>
    <w:rsid w:val="003E5D8A"/>
    <w:rPr>
      <w:rFonts w:ascii="仿宋_GB2312" w:eastAsia="仿宋_GB2312" w:hAnsi="仿宋"/>
      <w:kern w:val="2"/>
      <w:sz w:val="30"/>
      <w:szCs w:val="30"/>
      <w:lang w:bidi="ar-SA"/>
    </w:rPr>
  </w:style>
  <w:style w:type="character" w:customStyle="1" w:styleId="Charff">
    <w:name w:val="加重文字 Char"/>
    <w:link w:val="affff4"/>
    <w:autoRedefine/>
    <w:qFormat/>
    <w:rsid w:val="003E5D8A"/>
    <w:rPr>
      <w:b/>
      <w:bCs/>
      <w:sz w:val="24"/>
      <w:szCs w:val="24"/>
      <w:u w:val="thick"/>
    </w:rPr>
  </w:style>
  <w:style w:type="paragraph" w:customStyle="1" w:styleId="affff4">
    <w:name w:val="加重文字"/>
    <w:basedOn w:val="affff5"/>
    <w:link w:val="Charff"/>
    <w:autoRedefine/>
    <w:qFormat/>
    <w:rsid w:val="003E5D8A"/>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3E5D8A"/>
    <w:pPr>
      <w:spacing w:line="360" w:lineRule="auto"/>
      <w:ind w:firstLineChars="200" w:firstLine="480"/>
    </w:pPr>
    <w:rPr>
      <w:rFonts w:cs="宋体"/>
      <w:sz w:val="24"/>
      <w:szCs w:val="24"/>
    </w:rPr>
  </w:style>
  <w:style w:type="character" w:customStyle="1" w:styleId="H1Char3">
    <w:name w:val="H1 Char3"/>
    <w:autoRedefine/>
    <w:qFormat/>
    <w:rsid w:val="003E5D8A"/>
    <w:rPr>
      <w:rFonts w:eastAsia="隶书"/>
      <w:b/>
      <w:bCs/>
      <w:sz w:val="36"/>
      <w:szCs w:val="36"/>
      <w:lang w:val="en-US" w:eastAsia="zh-CN" w:bidi="ar-SA"/>
    </w:rPr>
  </w:style>
  <w:style w:type="character" w:customStyle="1" w:styleId="style181">
    <w:name w:val="style181"/>
    <w:autoRedefine/>
    <w:qFormat/>
    <w:rsid w:val="003E5D8A"/>
    <w:rPr>
      <w:rFonts w:ascii="Arial" w:hAnsi="Arial" w:cs="Arial" w:hint="default"/>
      <w:color w:val="000000"/>
      <w:sz w:val="18"/>
      <w:szCs w:val="18"/>
    </w:rPr>
  </w:style>
  <w:style w:type="character" w:customStyle="1" w:styleId="Char27">
    <w:name w:val="吉奥正文 Char2"/>
    <w:link w:val="affff6"/>
    <w:autoRedefine/>
    <w:qFormat/>
    <w:rsid w:val="003E5D8A"/>
    <w:rPr>
      <w:rFonts w:eastAsia="仿宋_GB2312"/>
      <w:sz w:val="24"/>
    </w:rPr>
  </w:style>
  <w:style w:type="paragraph" w:customStyle="1" w:styleId="affff6">
    <w:name w:val="吉奥正文"/>
    <w:basedOn w:val="a9"/>
    <w:link w:val="Char27"/>
    <w:autoRedefine/>
    <w:qFormat/>
    <w:rsid w:val="003E5D8A"/>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b"/>
    <w:autoRedefine/>
    <w:qFormat/>
    <w:rsid w:val="003E5D8A"/>
  </w:style>
  <w:style w:type="character" w:customStyle="1" w:styleId="headeroddCharChar1">
    <w:name w:val="header odd Char Char1"/>
    <w:autoRedefine/>
    <w:qFormat/>
    <w:rsid w:val="003E5D8A"/>
    <w:rPr>
      <w:rFonts w:eastAsia="宋体"/>
      <w:kern w:val="2"/>
      <w:sz w:val="18"/>
      <w:szCs w:val="18"/>
      <w:lang w:val="en-US" w:eastAsia="zh-CN" w:bidi="ar-SA"/>
    </w:rPr>
  </w:style>
  <w:style w:type="character" w:customStyle="1" w:styleId="CharCharc">
    <w:name w:val="一级标题 Char Char"/>
    <w:autoRedefine/>
    <w:qFormat/>
    <w:rsid w:val="003E5D8A"/>
    <w:rPr>
      <w:rFonts w:eastAsia="仿宋"/>
      <w:b/>
      <w:kern w:val="44"/>
      <w:sz w:val="28"/>
      <w:lang w:val="en-US" w:eastAsia="zh-CN" w:bidi="ar-SA"/>
    </w:rPr>
  </w:style>
  <w:style w:type="character" w:customStyle="1" w:styleId="CharChar12">
    <w:name w:val="Char Char12"/>
    <w:autoRedefine/>
    <w:qFormat/>
    <w:rsid w:val="003E5D8A"/>
    <w:rPr>
      <w:rFonts w:ascii="宋体" w:eastAsia="宋体" w:hAnsi="Courier New" w:cs="Times New Roman"/>
      <w:spacing w:val="-4"/>
      <w:sz w:val="18"/>
      <w:szCs w:val="20"/>
    </w:rPr>
  </w:style>
  <w:style w:type="character" w:customStyle="1" w:styleId="huide001">
    <w:name w:val="huide001"/>
    <w:autoRedefine/>
    <w:qFormat/>
    <w:rsid w:val="003E5D8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3E5D8A"/>
    <w:rPr>
      <w:rFonts w:ascii="Cambria" w:eastAsia="宋体" w:hAnsi="Cambria" w:cs="Cambria"/>
      <w:b/>
      <w:bCs/>
      <w:sz w:val="32"/>
      <w:szCs w:val="32"/>
      <w:lang w:val="en-US" w:eastAsia="zh-CN" w:bidi="ar-SA"/>
    </w:rPr>
  </w:style>
  <w:style w:type="character" w:customStyle="1" w:styleId="textshow1">
    <w:name w:val="text_show1"/>
    <w:autoRedefine/>
    <w:qFormat/>
    <w:rsid w:val="003E5D8A"/>
    <w:rPr>
      <w:color w:val="000000"/>
      <w:sz w:val="21"/>
      <w:szCs w:val="21"/>
      <w:u w:val="none"/>
    </w:rPr>
  </w:style>
  <w:style w:type="character" w:customStyle="1" w:styleId="Charff0">
    <w:name w:val="标准文本 Char"/>
    <w:link w:val="affff5"/>
    <w:autoRedefine/>
    <w:qFormat/>
    <w:rsid w:val="003E5D8A"/>
    <w:rPr>
      <w:rFonts w:ascii="Calibri" w:eastAsia="宋体" w:hAnsi="Calibri" w:cs="宋体"/>
      <w:sz w:val="24"/>
      <w:szCs w:val="24"/>
    </w:rPr>
  </w:style>
  <w:style w:type="character" w:customStyle="1" w:styleId="CharChar141">
    <w:name w:val="Char Char141"/>
    <w:autoRedefine/>
    <w:qFormat/>
    <w:rsid w:val="003E5D8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3E5D8A"/>
    <w:rPr>
      <w:rFonts w:ascii="Times New Roman" w:eastAsia="宋体" w:hAnsi="Times New Roman" w:cs="Times New Roman"/>
      <w:sz w:val="18"/>
      <w:szCs w:val="18"/>
    </w:rPr>
  </w:style>
  <w:style w:type="character" w:customStyle="1" w:styleId="p21">
    <w:name w:val="p21"/>
    <w:autoRedefine/>
    <w:qFormat/>
    <w:rsid w:val="003E5D8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3E5D8A"/>
    <w:rPr>
      <w:rFonts w:ascii="Times New Roman" w:eastAsia="宋体" w:hAnsi="Times New Roman" w:cs="Times New Roman"/>
      <w:sz w:val="18"/>
      <w:szCs w:val="18"/>
    </w:rPr>
  </w:style>
  <w:style w:type="character" w:customStyle="1" w:styleId="NormalIndentCharChar">
    <w:name w:val="Normal Indent Char Char"/>
    <w:autoRedefine/>
    <w:qFormat/>
    <w:rsid w:val="003E5D8A"/>
    <w:rPr>
      <w:rFonts w:eastAsia="宋体"/>
      <w:kern w:val="2"/>
      <w:sz w:val="21"/>
      <w:szCs w:val="24"/>
      <w:lang w:val="en-US" w:eastAsia="zh-CN" w:bidi="ar-SA"/>
    </w:rPr>
  </w:style>
  <w:style w:type="character" w:customStyle="1" w:styleId="ListParagraphChar">
    <w:name w:val="List Paragraph Char"/>
    <w:link w:val="1c"/>
    <w:autoRedefine/>
    <w:qFormat/>
    <w:rsid w:val="003E5D8A"/>
    <w:rPr>
      <w:rFonts w:ascii="Calibri" w:eastAsia="宋体" w:hAnsi="Calibri" w:cs="Times New Roman"/>
    </w:rPr>
  </w:style>
  <w:style w:type="character" w:customStyle="1" w:styleId="BalloonTextChar">
    <w:name w:val="Balloon Text Char"/>
    <w:autoRedefine/>
    <w:qFormat/>
    <w:rsid w:val="003E5D8A"/>
    <w:rPr>
      <w:rFonts w:ascii="Times New Roman" w:eastAsia="宋体" w:hAnsi="Times New Roman" w:cs="Times New Roman"/>
      <w:sz w:val="18"/>
      <w:szCs w:val="18"/>
    </w:rPr>
  </w:style>
  <w:style w:type="character" w:customStyle="1" w:styleId="1f1">
    <w:name w:val="书籍标题1"/>
    <w:autoRedefine/>
    <w:uiPriority w:val="33"/>
    <w:qFormat/>
    <w:rsid w:val="003E5D8A"/>
    <w:rPr>
      <w:b/>
      <w:bCs/>
      <w:smallCaps/>
      <w:spacing w:val="5"/>
    </w:rPr>
  </w:style>
  <w:style w:type="character" w:customStyle="1" w:styleId="tw4winMark">
    <w:name w:val="tw4winMark"/>
    <w:autoRedefine/>
    <w:qFormat/>
    <w:rsid w:val="003E5D8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3E5D8A"/>
    <w:rPr>
      <w:rFonts w:ascii="Arial" w:hAnsi="Arial"/>
      <w:sz w:val="18"/>
      <w:szCs w:val="18"/>
    </w:rPr>
  </w:style>
  <w:style w:type="paragraph" w:customStyle="1" w:styleId="ItemListinTable">
    <w:name w:val="Item List in Table"/>
    <w:link w:val="ItemListinTableCharChar"/>
    <w:autoRedefine/>
    <w:qFormat/>
    <w:rsid w:val="003E5D8A"/>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3E5D8A"/>
    <w:rPr>
      <w:rFonts w:eastAsia="楷体_GB2312"/>
      <w:kern w:val="2"/>
      <w:sz w:val="24"/>
      <w:lang w:val="en-US" w:eastAsia="zh-CN" w:bidi="ar-SA"/>
    </w:rPr>
  </w:style>
  <w:style w:type="character" w:customStyle="1" w:styleId="fontdz1">
    <w:name w:val="fontdz1"/>
    <w:autoRedefine/>
    <w:qFormat/>
    <w:rsid w:val="003E5D8A"/>
    <w:rPr>
      <w:sz w:val="18"/>
      <w:szCs w:val="18"/>
    </w:rPr>
  </w:style>
  <w:style w:type="character" w:customStyle="1" w:styleId="Charff1">
    <w:name w:val="自定义正文 Char"/>
    <w:link w:val="affff7"/>
    <w:autoRedefine/>
    <w:qFormat/>
    <w:rsid w:val="003E5D8A"/>
    <w:rPr>
      <w:rFonts w:ascii="仿宋_GB2312" w:eastAsia="仿宋_GB2312"/>
      <w:sz w:val="28"/>
      <w:szCs w:val="24"/>
    </w:rPr>
  </w:style>
  <w:style w:type="paragraph" w:customStyle="1" w:styleId="affff7">
    <w:name w:val="自定义正文"/>
    <w:basedOn w:val="a9"/>
    <w:link w:val="Charff1"/>
    <w:autoRedefine/>
    <w:qFormat/>
    <w:rsid w:val="003E5D8A"/>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8"/>
    <w:autoRedefine/>
    <w:qFormat/>
    <w:rsid w:val="003E5D8A"/>
    <w:rPr>
      <w:rFonts w:ascii="仿宋_GB2312" w:eastAsia="仿宋_GB2312"/>
      <w:sz w:val="24"/>
      <w:szCs w:val="24"/>
    </w:rPr>
  </w:style>
  <w:style w:type="paragraph" w:customStyle="1" w:styleId="affff8">
    <w:name w:val="公文正文"/>
    <w:basedOn w:val="a9"/>
    <w:link w:val="Charff2"/>
    <w:autoRedefine/>
    <w:qFormat/>
    <w:rsid w:val="003E5D8A"/>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autoRedefine/>
    <w:qFormat/>
    <w:rsid w:val="003E5D8A"/>
    <w:rPr>
      <w:rFonts w:ascii="Calibri" w:eastAsia="宋体" w:hAnsi="Calibri" w:cs="Times New Roman"/>
      <w:b/>
      <w:bCs/>
      <w:sz w:val="28"/>
      <w:szCs w:val="28"/>
    </w:rPr>
  </w:style>
  <w:style w:type="character" w:customStyle="1" w:styleId="1CharChar2">
    <w:name w:val="列表1、 Char Char"/>
    <w:autoRedefine/>
    <w:qFormat/>
    <w:rsid w:val="003E5D8A"/>
    <w:rPr>
      <w:rFonts w:ascii="仿宋" w:eastAsia="仿宋" w:hAnsi="仿宋"/>
      <w:kern w:val="2"/>
      <w:sz w:val="28"/>
      <w:szCs w:val="21"/>
      <w:lang w:bidi="ar-SA"/>
    </w:rPr>
  </w:style>
  <w:style w:type="paragraph" w:customStyle="1" w:styleId="14">
    <w:name w:val="批注主题1"/>
    <w:basedOn w:val="af3"/>
    <w:next w:val="af3"/>
    <w:link w:val="Charf0"/>
    <w:autoRedefine/>
    <w:uiPriority w:val="99"/>
    <w:qFormat/>
    <w:rsid w:val="003E5D8A"/>
    <w:rPr>
      <w:b/>
      <w:bCs/>
    </w:rPr>
  </w:style>
  <w:style w:type="character" w:customStyle="1" w:styleId="Charff3">
    <w:name w:val="表名 Char"/>
    <w:autoRedefine/>
    <w:qFormat/>
    <w:rsid w:val="003E5D8A"/>
    <w:rPr>
      <w:rFonts w:ascii="Arial" w:eastAsia="黑体" w:hAnsi="Arial"/>
      <w:sz w:val="24"/>
      <w:szCs w:val="24"/>
    </w:rPr>
  </w:style>
  <w:style w:type="character" w:customStyle="1" w:styleId="ZJChar0">
    <w:name w:val="ZJ图表 Char"/>
    <w:link w:val="ZJ0"/>
    <w:autoRedefine/>
    <w:qFormat/>
    <w:rsid w:val="003E5D8A"/>
    <w:rPr>
      <w:rFonts w:eastAsia="黑体"/>
      <w:color w:val="000000"/>
      <w:sz w:val="24"/>
      <w:szCs w:val="24"/>
    </w:rPr>
  </w:style>
  <w:style w:type="paragraph" w:customStyle="1" w:styleId="ZJ0">
    <w:name w:val="ZJ图表"/>
    <w:basedOn w:val="7"/>
    <w:link w:val="ZJChar0"/>
    <w:autoRedefine/>
    <w:qFormat/>
    <w:rsid w:val="003E5D8A"/>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3E5D8A"/>
    <w:rPr>
      <w:rFonts w:ascii="Calibri" w:eastAsia="宋体" w:hAnsi="Calibri" w:cs="Times New Roman"/>
      <w:sz w:val="18"/>
      <w:szCs w:val="18"/>
    </w:rPr>
  </w:style>
  <w:style w:type="character" w:customStyle="1" w:styleId="z-Char">
    <w:name w:val="z-窗体底端 Char"/>
    <w:link w:val="z-1"/>
    <w:autoRedefine/>
    <w:qFormat/>
    <w:rsid w:val="003E5D8A"/>
    <w:rPr>
      <w:rFonts w:ascii="Arial" w:hAnsi="Arial" w:cs="Arial"/>
      <w:vanish/>
      <w:sz w:val="16"/>
      <w:szCs w:val="16"/>
    </w:rPr>
  </w:style>
  <w:style w:type="paragraph" w:customStyle="1" w:styleId="z-1">
    <w:name w:val="z-窗体底端1"/>
    <w:basedOn w:val="a9"/>
    <w:next w:val="a9"/>
    <w:link w:val="z-Char"/>
    <w:autoRedefine/>
    <w:qFormat/>
    <w:rsid w:val="003E5D8A"/>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autoRedefine/>
    <w:qFormat/>
    <w:rsid w:val="003E5D8A"/>
    <w:rPr>
      <w:rFonts w:ascii="Arial" w:hAnsi="Arial" w:hint="default"/>
      <w:b/>
      <w:color w:val="16344F"/>
      <w:spacing w:val="15"/>
      <w:sz w:val="18"/>
      <w:u w:val="none"/>
    </w:rPr>
  </w:style>
  <w:style w:type="character" w:customStyle="1" w:styleId="CharChard">
    <w:name w:val="二级标题 Char Char"/>
    <w:autoRedefine/>
    <w:qFormat/>
    <w:rsid w:val="003E5D8A"/>
    <w:rPr>
      <w:rFonts w:eastAsia="仿宋"/>
      <w:b/>
      <w:sz w:val="28"/>
      <w:lang w:val="en-US" w:eastAsia="zh-CN" w:bidi="ar-SA"/>
    </w:rPr>
  </w:style>
  <w:style w:type="character" w:customStyle="1" w:styleId="1f2">
    <w:name w:val="明显参考1"/>
    <w:autoRedefine/>
    <w:qFormat/>
    <w:rsid w:val="003E5D8A"/>
    <w:rPr>
      <w:b/>
      <w:sz w:val="24"/>
      <w:u w:val="single"/>
    </w:rPr>
  </w:style>
  <w:style w:type="character" w:customStyle="1" w:styleId="113">
    <w:name w:val="中等深浅网格 11"/>
    <w:autoRedefine/>
    <w:qFormat/>
    <w:rsid w:val="003E5D8A"/>
    <w:rPr>
      <w:color w:val="808080"/>
    </w:rPr>
  </w:style>
  <w:style w:type="character" w:customStyle="1" w:styleId="CharChar90">
    <w:name w:val="Char Char9"/>
    <w:autoRedefine/>
    <w:qFormat/>
    <w:rsid w:val="003E5D8A"/>
    <w:rPr>
      <w:rFonts w:eastAsia="宋体"/>
      <w:b/>
      <w:kern w:val="44"/>
      <w:sz w:val="44"/>
      <w:lang w:bidi="ar-SA"/>
    </w:rPr>
  </w:style>
  <w:style w:type="character" w:customStyle="1" w:styleId="Char1f2">
    <w:name w:val="正文文本缩进 Char1"/>
    <w:autoRedefine/>
    <w:uiPriority w:val="99"/>
    <w:qFormat/>
    <w:rsid w:val="003E5D8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3E5D8A"/>
    <w:rPr>
      <w:rFonts w:eastAsia="仿宋_GB2312"/>
      <w:kern w:val="2"/>
      <w:sz w:val="22"/>
      <w:szCs w:val="24"/>
      <w:lang w:val="en-US" w:eastAsia="zh-CN" w:bidi="ar-SA"/>
    </w:rPr>
  </w:style>
  <w:style w:type="character" w:customStyle="1" w:styleId="Charff4">
    <w:name w:val="大标题 Char"/>
    <w:link w:val="affff9"/>
    <w:autoRedefine/>
    <w:qFormat/>
    <w:rsid w:val="003E5D8A"/>
    <w:rPr>
      <w:b/>
      <w:sz w:val="28"/>
    </w:rPr>
  </w:style>
  <w:style w:type="paragraph" w:customStyle="1" w:styleId="affff9">
    <w:name w:val="大标题"/>
    <w:next w:val="a9"/>
    <w:link w:val="Charff4"/>
    <w:autoRedefine/>
    <w:qFormat/>
    <w:rsid w:val="003E5D8A"/>
    <w:pPr>
      <w:spacing w:before="120" w:after="120" w:line="360" w:lineRule="auto"/>
    </w:pPr>
    <w:rPr>
      <w:b/>
      <w:sz w:val="28"/>
    </w:rPr>
  </w:style>
  <w:style w:type="character" w:customStyle="1" w:styleId="4CharChar0">
    <w:name w:val="样式4 Char Char"/>
    <w:autoRedefine/>
    <w:qFormat/>
    <w:rsid w:val="003E5D8A"/>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3E5D8A"/>
    <w:rPr>
      <w:szCs w:val="21"/>
    </w:rPr>
  </w:style>
  <w:style w:type="paragraph" w:customStyle="1" w:styleId="2e">
    <w:name w:val="正文（首行缩进2字符）"/>
    <w:basedOn w:val="a9"/>
    <w:link w:val="2CharChar0"/>
    <w:autoRedefine/>
    <w:qFormat/>
    <w:rsid w:val="003E5D8A"/>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autoRedefine/>
    <w:qFormat/>
    <w:rsid w:val="003E5D8A"/>
    <w:rPr>
      <w:rFonts w:ascii="Courier New" w:hAnsi="Courier New"/>
      <w:color w:val="008000"/>
    </w:rPr>
  </w:style>
  <w:style w:type="character" w:customStyle="1" w:styleId="-3Char">
    <w:name w:val="浅色网格 - 强调文字颜色 3 Char"/>
    <w:autoRedefine/>
    <w:qFormat/>
    <w:rsid w:val="003E5D8A"/>
    <w:rPr>
      <w:rFonts w:ascii="Calibri" w:eastAsia="宋体" w:hAnsi="Calibri" w:cs="Times New Roman"/>
    </w:rPr>
  </w:style>
  <w:style w:type="character" w:customStyle="1" w:styleId="CharChar21">
    <w:name w:val="Char Char21"/>
    <w:autoRedefine/>
    <w:qFormat/>
    <w:rsid w:val="003E5D8A"/>
    <w:rPr>
      <w:rFonts w:ascii="宋体" w:eastAsia="宋体" w:hAnsi="Courier New"/>
      <w:sz w:val="21"/>
      <w:lang w:val="en-US" w:eastAsia="zh-CN" w:bidi="ar-SA"/>
    </w:rPr>
  </w:style>
  <w:style w:type="character" w:customStyle="1" w:styleId="H2Char3">
    <w:name w:val="H2 Char3"/>
    <w:autoRedefine/>
    <w:qFormat/>
    <w:rsid w:val="003E5D8A"/>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3E5D8A"/>
    <w:rPr>
      <w:rFonts w:eastAsia="黑体"/>
      <w:color w:val="000000"/>
      <w:sz w:val="24"/>
      <w:szCs w:val="24"/>
    </w:rPr>
  </w:style>
  <w:style w:type="paragraph" w:customStyle="1" w:styleId="affffa">
    <w:name w:val="新昌图表"/>
    <w:basedOn w:val="a9"/>
    <w:link w:val="Charff5"/>
    <w:autoRedefine/>
    <w:qFormat/>
    <w:rsid w:val="003E5D8A"/>
    <w:pPr>
      <w:jc w:val="center"/>
    </w:pPr>
    <w:rPr>
      <w:rFonts w:asciiTheme="minorHAnsi" w:eastAsia="黑体" w:hAnsiTheme="minorHAnsi" w:cstheme="minorBidi"/>
      <w:color w:val="000000"/>
      <w:sz w:val="24"/>
      <w:szCs w:val="24"/>
    </w:rPr>
  </w:style>
  <w:style w:type="character" w:customStyle="1" w:styleId="tw4winError">
    <w:name w:val="tw4winError"/>
    <w:autoRedefine/>
    <w:qFormat/>
    <w:rsid w:val="003E5D8A"/>
    <w:rPr>
      <w:rFonts w:ascii="Courier New" w:hAnsi="Courier New"/>
      <w:color w:val="00FF00"/>
      <w:sz w:val="40"/>
    </w:rPr>
  </w:style>
  <w:style w:type="character" w:customStyle="1" w:styleId="4Char0">
    <w:name w:val="正文4 Char"/>
    <w:link w:val="4"/>
    <w:autoRedefine/>
    <w:qFormat/>
    <w:rsid w:val="003E5D8A"/>
    <w:rPr>
      <w:rFonts w:ascii="Calibri" w:hAnsi="Calibri"/>
      <w:sz w:val="24"/>
      <w:szCs w:val="24"/>
    </w:rPr>
  </w:style>
  <w:style w:type="paragraph" w:customStyle="1" w:styleId="4">
    <w:name w:val="正文4"/>
    <w:basedOn w:val="a9"/>
    <w:link w:val="4Char0"/>
    <w:autoRedefine/>
    <w:qFormat/>
    <w:rsid w:val="003E5D8A"/>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autoRedefine/>
    <w:qFormat/>
    <w:rsid w:val="003E5D8A"/>
    <w:rPr>
      <w:rFonts w:ascii="Arial" w:hAnsi="Arial" w:cs="Arial"/>
      <w:vanish/>
      <w:sz w:val="16"/>
      <w:szCs w:val="16"/>
    </w:rPr>
  </w:style>
  <w:style w:type="paragraph" w:customStyle="1" w:styleId="z-10">
    <w:name w:val="z-窗体顶端1"/>
    <w:basedOn w:val="a9"/>
    <w:next w:val="a9"/>
    <w:link w:val="z-Char0"/>
    <w:autoRedefine/>
    <w:qFormat/>
    <w:rsid w:val="003E5D8A"/>
    <w:pPr>
      <w:widowControl/>
      <w:pBdr>
        <w:bottom w:val="single" w:sz="6" w:space="1" w:color="auto"/>
      </w:pBdr>
      <w:jc w:val="center"/>
    </w:pPr>
    <w:rPr>
      <w:rFonts w:ascii="Arial" w:eastAsiaTheme="minorEastAsia" w:hAnsi="Arial" w:cs="Arial"/>
      <w:vanish/>
      <w:sz w:val="16"/>
      <w:szCs w:val="16"/>
    </w:rPr>
  </w:style>
  <w:style w:type="character" w:customStyle="1" w:styleId="Charff6">
    <w:name w:val="衢州正文 Char"/>
    <w:link w:val="affffb"/>
    <w:autoRedefine/>
    <w:qFormat/>
    <w:rsid w:val="003E5D8A"/>
    <w:rPr>
      <w:rFonts w:hAnsi="宋体"/>
      <w:sz w:val="24"/>
      <w:szCs w:val="24"/>
    </w:rPr>
  </w:style>
  <w:style w:type="paragraph" w:customStyle="1" w:styleId="affffb">
    <w:name w:val="衢州正文"/>
    <w:basedOn w:val="a9"/>
    <w:link w:val="Charff6"/>
    <w:autoRedefine/>
    <w:qFormat/>
    <w:rsid w:val="003E5D8A"/>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autoRedefine/>
    <w:qFormat/>
    <w:rsid w:val="003E5D8A"/>
    <w:rPr>
      <w:rFonts w:ascii="仿宋_GB2312" w:eastAsia="仿宋_GB2312"/>
      <w:kern w:val="2"/>
      <w:sz w:val="24"/>
      <w:szCs w:val="24"/>
      <w:lang w:val="en-US" w:eastAsia="zh-CN" w:bidi="ar-SA"/>
    </w:rPr>
  </w:style>
  <w:style w:type="character" w:customStyle="1" w:styleId="css21">
    <w:name w:val="css21"/>
    <w:autoRedefine/>
    <w:qFormat/>
    <w:rsid w:val="003E5D8A"/>
    <w:rPr>
      <w:sz w:val="18"/>
    </w:rPr>
  </w:style>
  <w:style w:type="character" w:customStyle="1" w:styleId="-CharChar">
    <w:name w:val="样式(-) Char Char"/>
    <w:autoRedefine/>
    <w:qFormat/>
    <w:rsid w:val="003E5D8A"/>
    <w:rPr>
      <w:rFonts w:ascii="Calibri" w:eastAsia="仿宋" w:hAnsi="Calibri"/>
      <w:b/>
      <w:kern w:val="2"/>
      <w:sz w:val="28"/>
      <w:szCs w:val="21"/>
      <w:lang w:bidi="ar-SA"/>
    </w:rPr>
  </w:style>
  <w:style w:type="character" w:customStyle="1" w:styleId="1Char2">
    <w:name w:val="列表1、 Char"/>
    <w:link w:val="10"/>
    <w:autoRedefine/>
    <w:qFormat/>
    <w:rsid w:val="003E5D8A"/>
    <w:rPr>
      <w:rFonts w:ascii="仿宋" w:eastAsia="仿宋" w:hAnsi="仿宋"/>
      <w:sz w:val="28"/>
      <w:szCs w:val="21"/>
    </w:rPr>
  </w:style>
  <w:style w:type="paragraph" w:customStyle="1" w:styleId="10">
    <w:name w:val="列表1、"/>
    <w:basedOn w:val="-31"/>
    <w:link w:val="1Char2"/>
    <w:autoRedefine/>
    <w:qFormat/>
    <w:rsid w:val="003E5D8A"/>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3E5D8A"/>
    <w:rPr>
      <w:rFonts w:eastAsia="宋体"/>
      <w:kern w:val="2"/>
      <w:sz w:val="28"/>
      <w:szCs w:val="24"/>
      <w:lang w:val="en-US" w:eastAsia="zh-CN" w:bidi="ar-SA"/>
    </w:rPr>
  </w:style>
  <w:style w:type="character" w:customStyle="1" w:styleId="news1">
    <w:name w:val="news1"/>
    <w:autoRedefine/>
    <w:qFormat/>
    <w:rsid w:val="003E5D8A"/>
    <w:rPr>
      <w:rFonts w:ascii="Times New Roman" w:hAnsi="Times New Roman" w:cs="Times New Roman" w:hint="default"/>
      <w:sz w:val="21"/>
      <w:szCs w:val="21"/>
    </w:rPr>
  </w:style>
  <w:style w:type="character" w:customStyle="1" w:styleId="Charff7">
    <w:name w:val="正文文字 Char"/>
    <w:autoRedefine/>
    <w:uiPriority w:val="99"/>
    <w:qFormat/>
    <w:rsid w:val="003E5D8A"/>
    <w:rPr>
      <w:rFonts w:ascii="Arial" w:eastAsia="宋体" w:hAnsi="Arial"/>
      <w:kern w:val="2"/>
      <w:sz w:val="24"/>
      <w:lang w:val="en-US" w:eastAsia="zh-CN"/>
    </w:rPr>
  </w:style>
  <w:style w:type="character" w:customStyle="1" w:styleId="CharCharf">
    <w:name w:val="大标题 Char Char"/>
    <w:autoRedefine/>
    <w:qFormat/>
    <w:rsid w:val="003E5D8A"/>
    <w:rPr>
      <w:b/>
      <w:sz w:val="28"/>
      <w:lang w:val="en-US" w:eastAsia="zh-CN" w:bidi="ar-SA"/>
    </w:rPr>
  </w:style>
  <w:style w:type="character" w:customStyle="1" w:styleId="Charff8">
    <w:name w:val="华电 正文 Char"/>
    <w:link w:val="affffc"/>
    <w:autoRedefine/>
    <w:qFormat/>
    <w:rsid w:val="003E5D8A"/>
    <w:rPr>
      <w:rFonts w:ascii="宋体" w:hAnsi="宋体"/>
      <w:sz w:val="22"/>
    </w:rPr>
  </w:style>
  <w:style w:type="paragraph" w:customStyle="1" w:styleId="affffc">
    <w:name w:val="华电 正文"/>
    <w:basedOn w:val="a9"/>
    <w:link w:val="Charff8"/>
    <w:autoRedefine/>
    <w:qFormat/>
    <w:rsid w:val="003E5D8A"/>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d"/>
    <w:autoRedefine/>
    <w:qFormat/>
    <w:rsid w:val="003E5D8A"/>
    <w:rPr>
      <w:rFonts w:ascii="宋体" w:eastAsia="仿宋_GB2312" w:cs="宋体"/>
      <w:color w:val="000000"/>
      <w:sz w:val="24"/>
    </w:rPr>
  </w:style>
  <w:style w:type="paragraph" w:customStyle="1" w:styleId="affffd">
    <w:name w:val="标准正文格式"/>
    <w:basedOn w:val="a9"/>
    <w:link w:val="Charff9"/>
    <w:autoRedefine/>
    <w:qFormat/>
    <w:rsid w:val="003E5D8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autoRedefine/>
    <w:qFormat/>
    <w:rsid w:val="003E5D8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3E5D8A"/>
  </w:style>
  <w:style w:type="paragraph" w:customStyle="1" w:styleId="IndentNormal">
    <w:name w:val="Indent Normal"/>
    <w:basedOn w:val="a9"/>
    <w:link w:val="IndentNormalChar"/>
    <w:autoRedefine/>
    <w:qFormat/>
    <w:rsid w:val="003E5D8A"/>
    <w:pPr>
      <w:ind w:firstLine="420"/>
    </w:pPr>
    <w:rPr>
      <w:rFonts w:asciiTheme="minorHAnsi" w:eastAsiaTheme="minorEastAsia" w:hAnsiTheme="minorHAnsi" w:cstheme="minorBidi"/>
    </w:rPr>
  </w:style>
  <w:style w:type="character" w:customStyle="1" w:styleId="line1">
    <w:name w:val="line1"/>
    <w:autoRedefine/>
    <w:qFormat/>
    <w:rsid w:val="003E5D8A"/>
    <w:rPr>
      <w:spacing w:val="360"/>
      <w:u w:val="none"/>
    </w:rPr>
  </w:style>
  <w:style w:type="character" w:customStyle="1" w:styleId="pointnormal1">
    <w:name w:val="point_normal1"/>
    <w:autoRedefine/>
    <w:qFormat/>
    <w:rsid w:val="003E5D8A"/>
    <w:rPr>
      <w:rFonts w:ascii="Arial" w:hAnsi="Arial" w:cs="Arial" w:hint="default"/>
      <w:sz w:val="18"/>
      <w:szCs w:val="18"/>
    </w:rPr>
  </w:style>
  <w:style w:type="character" w:customStyle="1" w:styleId="unnamed11">
    <w:name w:val="unnamed11"/>
    <w:autoRedefine/>
    <w:qFormat/>
    <w:rsid w:val="003E5D8A"/>
    <w:rPr>
      <w:color w:val="000000"/>
      <w:sz w:val="20"/>
      <w:szCs w:val="20"/>
    </w:rPr>
  </w:style>
  <w:style w:type="character" w:customStyle="1" w:styleId="Charffa">
    <w:name w:val="模板正文 Char"/>
    <w:link w:val="affffe"/>
    <w:autoRedefine/>
    <w:qFormat/>
    <w:rsid w:val="003E5D8A"/>
    <w:rPr>
      <w:rFonts w:ascii="Arial" w:hAnsi="Arial"/>
      <w:szCs w:val="21"/>
    </w:rPr>
  </w:style>
  <w:style w:type="paragraph" w:customStyle="1" w:styleId="affffe">
    <w:name w:val="模板正文"/>
    <w:basedOn w:val="a9"/>
    <w:link w:val="Charffa"/>
    <w:autoRedefine/>
    <w:qFormat/>
    <w:rsid w:val="003E5D8A"/>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autoRedefine/>
    <w:qFormat/>
    <w:rsid w:val="003E5D8A"/>
    <w:rPr>
      <w:rFonts w:ascii="Futura Lt" w:hAnsi="Futura Lt" w:cs="Futura Lt"/>
      <w:szCs w:val="21"/>
      <w:lang w:eastAsia="en-US"/>
    </w:rPr>
  </w:style>
  <w:style w:type="paragraph" w:customStyle="1" w:styleId="BodyText">
    <w:name w:val="*Body Text"/>
    <w:link w:val="BodyTextChar1"/>
    <w:autoRedefine/>
    <w:qFormat/>
    <w:rsid w:val="003E5D8A"/>
    <w:pPr>
      <w:spacing w:line="360" w:lineRule="auto"/>
    </w:pPr>
    <w:rPr>
      <w:rFonts w:ascii="Futura Lt" w:hAnsi="Futura Lt" w:cs="Futura Lt"/>
      <w:szCs w:val="21"/>
      <w:lang w:eastAsia="en-US"/>
    </w:rPr>
  </w:style>
  <w:style w:type="character" w:customStyle="1" w:styleId="14black1">
    <w:name w:val="14_black1"/>
    <w:autoRedefine/>
    <w:qFormat/>
    <w:rsid w:val="003E5D8A"/>
    <w:rPr>
      <w:color w:val="000000"/>
      <w:sz w:val="21"/>
    </w:rPr>
  </w:style>
  <w:style w:type="character" w:customStyle="1" w:styleId="1f3">
    <w:name w:val="样式 小四1"/>
    <w:autoRedefine/>
    <w:qFormat/>
    <w:rsid w:val="003E5D8A"/>
    <w:rPr>
      <w:rFonts w:ascii="Tahoma" w:eastAsia="仿宋_GB2312" w:hAnsi="Tahoma"/>
      <w:kern w:val="2"/>
      <w:sz w:val="24"/>
      <w:lang w:val="en-US" w:eastAsia="zh-CN" w:bidi="ar-SA"/>
    </w:rPr>
  </w:style>
  <w:style w:type="character" w:customStyle="1" w:styleId="style51">
    <w:name w:val="style51"/>
    <w:autoRedefine/>
    <w:qFormat/>
    <w:rsid w:val="003E5D8A"/>
    <w:rPr>
      <w:rFonts w:ascii="宋体" w:eastAsia="宋体" w:hAnsi="宋体" w:hint="eastAsia"/>
      <w:color w:val="333333"/>
      <w:sz w:val="23"/>
      <w:szCs w:val="23"/>
      <w:u w:val="none"/>
    </w:rPr>
  </w:style>
  <w:style w:type="character" w:customStyle="1" w:styleId="font3">
    <w:name w:val="font3"/>
    <w:basedOn w:val="ab"/>
    <w:autoRedefine/>
    <w:qFormat/>
    <w:rsid w:val="003E5D8A"/>
  </w:style>
  <w:style w:type="character" w:customStyle="1" w:styleId="4Char1">
    <w:name w:val="样式4 Char"/>
    <w:link w:val="43"/>
    <w:autoRedefine/>
    <w:qFormat/>
    <w:rsid w:val="003E5D8A"/>
    <w:rPr>
      <w:rFonts w:ascii="Calibri" w:hAnsi="Calibri"/>
      <w:sz w:val="24"/>
    </w:rPr>
  </w:style>
  <w:style w:type="paragraph" w:customStyle="1" w:styleId="43">
    <w:name w:val="样式4"/>
    <w:basedOn w:val="a9"/>
    <w:link w:val="4Char1"/>
    <w:autoRedefine/>
    <w:qFormat/>
    <w:rsid w:val="003E5D8A"/>
    <w:pPr>
      <w:spacing w:line="360" w:lineRule="auto"/>
    </w:pPr>
    <w:rPr>
      <w:rFonts w:eastAsiaTheme="minorEastAsia" w:cstheme="minorBidi"/>
      <w:sz w:val="24"/>
    </w:rPr>
  </w:style>
  <w:style w:type="character" w:customStyle="1" w:styleId="2Char5">
    <w:name w:val="样式 正文缩进 + 首行缩进:  2 字符 Char"/>
    <w:link w:val="2f"/>
    <w:autoRedefine/>
    <w:qFormat/>
    <w:rsid w:val="003E5D8A"/>
    <w:rPr>
      <w:sz w:val="24"/>
    </w:rPr>
  </w:style>
  <w:style w:type="paragraph" w:customStyle="1" w:styleId="2f">
    <w:name w:val="样式 正文缩进 + 首行缩进:  2 字符"/>
    <w:basedOn w:val="aa"/>
    <w:link w:val="2Char5"/>
    <w:autoRedefine/>
    <w:qFormat/>
    <w:rsid w:val="003E5D8A"/>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3E5D8A"/>
    <w:rPr>
      <w:rFonts w:ascii="宋体" w:eastAsia="宋体" w:hAnsi="宋体" w:hint="eastAsia"/>
      <w:color w:val="000000"/>
      <w:sz w:val="20"/>
      <w:szCs w:val="20"/>
    </w:rPr>
  </w:style>
  <w:style w:type="character" w:customStyle="1" w:styleId="h3Char">
    <w:name w:val="h3 Char"/>
    <w:autoRedefine/>
    <w:qFormat/>
    <w:rsid w:val="003E5D8A"/>
    <w:rPr>
      <w:rFonts w:ascii="Times New Roman" w:hAnsi="Times New Roman"/>
      <w:b/>
      <w:bCs/>
      <w:kern w:val="2"/>
      <w:sz w:val="32"/>
      <w:szCs w:val="32"/>
    </w:rPr>
  </w:style>
  <w:style w:type="character" w:customStyle="1" w:styleId="apple-style-span">
    <w:name w:val="apple-style-span"/>
    <w:basedOn w:val="ab"/>
    <w:autoRedefine/>
    <w:qFormat/>
    <w:rsid w:val="003E5D8A"/>
  </w:style>
  <w:style w:type="character" w:customStyle="1" w:styleId="085Char">
    <w:name w:val="样式 首行缩进:  0.85 厘米 Char"/>
    <w:link w:val="085"/>
    <w:autoRedefine/>
    <w:qFormat/>
    <w:rsid w:val="003E5D8A"/>
    <w:rPr>
      <w:rFonts w:cs="宋体"/>
      <w:sz w:val="24"/>
    </w:rPr>
  </w:style>
  <w:style w:type="paragraph" w:customStyle="1" w:styleId="085">
    <w:name w:val="样式 首行缩进:  0.85 厘米"/>
    <w:basedOn w:val="a9"/>
    <w:link w:val="085Char"/>
    <w:autoRedefine/>
    <w:qFormat/>
    <w:rsid w:val="003E5D8A"/>
    <w:pPr>
      <w:spacing w:line="360" w:lineRule="auto"/>
      <w:ind w:firstLine="480"/>
    </w:pPr>
    <w:rPr>
      <w:rFonts w:asciiTheme="minorHAnsi" w:eastAsiaTheme="minorEastAsia" w:hAnsiTheme="minorHAnsi" w:cs="宋体"/>
      <w:sz w:val="24"/>
    </w:rPr>
  </w:style>
  <w:style w:type="character" w:customStyle="1" w:styleId="style31">
    <w:name w:val="style31"/>
    <w:autoRedefine/>
    <w:qFormat/>
    <w:rsid w:val="003E5D8A"/>
    <w:rPr>
      <w:color w:val="666666"/>
    </w:rPr>
  </w:style>
  <w:style w:type="character" w:customStyle="1" w:styleId="Charffb">
    <w:name w:val="_正文段落 Char"/>
    <w:link w:val="afffff"/>
    <w:autoRedefine/>
    <w:qFormat/>
    <w:rsid w:val="003E5D8A"/>
    <w:rPr>
      <w:szCs w:val="24"/>
    </w:rPr>
  </w:style>
  <w:style w:type="paragraph" w:customStyle="1" w:styleId="afffff">
    <w:name w:val="_正文段落"/>
    <w:basedOn w:val="a9"/>
    <w:link w:val="Charffb"/>
    <w:autoRedefine/>
    <w:qFormat/>
    <w:rsid w:val="003E5D8A"/>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4">
    <w:name w:val="列表1"/>
    <w:basedOn w:val="ab"/>
    <w:autoRedefine/>
    <w:qFormat/>
    <w:rsid w:val="003E5D8A"/>
  </w:style>
  <w:style w:type="character" w:customStyle="1" w:styleId="afffff0">
    <w:name w:val="数据小节格式"/>
    <w:autoRedefine/>
    <w:qFormat/>
    <w:rsid w:val="003E5D8A"/>
    <w:rPr>
      <w:rFonts w:ascii="新宋体" w:eastAsia="华文中宋" w:hAnsi="新宋体"/>
      <w:b/>
      <w:bCs/>
      <w:sz w:val="27"/>
      <w:szCs w:val="26"/>
      <w:shd w:val="clear" w:color="auto" w:fill="auto"/>
    </w:rPr>
  </w:style>
  <w:style w:type="character" w:customStyle="1" w:styleId="CharCharf0">
    <w:name w:val="自定义正文 Char Char"/>
    <w:autoRedefine/>
    <w:qFormat/>
    <w:rsid w:val="003E5D8A"/>
    <w:rPr>
      <w:rFonts w:eastAsia="宋体"/>
      <w:kern w:val="2"/>
      <w:sz w:val="24"/>
      <w:szCs w:val="24"/>
      <w:lang w:val="en-US" w:eastAsia="zh-CN" w:bidi="ar-SA"/>
    </w:rPr>
  </w:style>
  <w:style w:type="character" w:customStyle="1" w:styleId="apple-converted-space">
    <w:name w:val="apple-converted-space"/>
    <w:autoRedefine/>
    <w:qFormat/>
    <w:rsid w:val="003E5D8A"/>
  </w:style>
  <w:style w:type="character" w:customStyle="1" w:styleId="Charffc">
    <w:name w:val="表格文字 Char"/>
    <w:link w:val="afffff1"/>
    <w:autoRedefine/>
    <w:qFormat/>
    <w:rsid w:val="003E5D8A"/>
    <w:rPr>
      <w:sz w:val="18"/>
      <w:szCs w:val="24"/>
    </w:rPr>
  </w:style>
  <w:style w:type="paragraph" w:customStyle="1" w:styleId="afffff1">
    <w:name w:val="表格文字"/>
    <w:basedOn w:val="a9"/>
    <w:link w:val="Charffc"/>
    <w:autoRedefine/>
    <w:qFormat/>
    <w:rsid w:val="003E5D8A"/>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2"/>
    <w:autoRedefine/>
    <w:qFormat/>
    <w:rsid w:val="003E5D8A"/>
    <w:rPr>
      <w:rFonts w:eastAsia="仿宋_GB2312" w:cs="宋体"/>
      <w:sz w:val="24"/>
    </w:rPr>
  </w:style>
  <w:style w:type="paragraph" w:customStyle="1" w:styleId="afffff2">
    <w:name w:val="我的正文"/>
    <w:basedOn w:val="a9"/>
    <w:link w:val="Charffd"/>
    <w:autoRedefine/>
    <w:qFormat/>
    <w:rsid w:val="003E5D8A"/>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autoRedefine/>
    <w:qFormat/>
    <w:rsid w:val="003E5D8A"/>
    <w:rPr>
      <w:rFonts w:ascii="宋体" w:hAnsi="宋体"/>
      <w:sz w:val="24"/>
      <w:szCs w:val="24"/>
    </w:rPr>
  </w:style>
  <w:style w:type="paragraph" w:customStyle="1" w:styleId="71">
    <w:name w:val="7.表小四"/>
    <w:basedOn w:val="a9"/>
    <w:link w:val="7Char0"/>
    <w:autoRedefine/>
    <w:qFormat/>
    <w:rsid w:val="003E5D8A"/>
    <w:pPr>
      <w:spacing w:beforeLines="50" w:afterLines="50"/>
    </w:pPr>
    <w:rPr>
      <w:rFonts w:ascii="宋体" w:eastAsiaTheme="minorEastAsia" w:hAnsi="宋体" w:cstheme="minorBidi"/>
      <w:sz w:val="24"/>
      <w:szCs w:val="24"/>
    </w:rPr>
  </w:style>
  <w:style w:type="character" w:customStyle="1" w:styleId="1CharChar3">
    <w:name w:val="标题 1 Char Char"/>
    <w:autoRedefine/>
    <w:qFormat/>
    <w:rsid w:val="003E5D8A"/>
    <w:rPr>
      <w:rFonts w:eastAsia="宋体"/>
      <w:b/>
      <w:spacing w:val="-2"/>
      <w:sz w:val="24"/>
      <w:lang w:val="en-US" w:eastAsia="zh-CN" w:bidi="ar-SA"/>
    </w:rPr>
  </w:style>
  <w:style w:type="character" w:customStyle="1" w:styleId="b1101bCharChar">
    <w:name w:val="b11_01b Char Char"/>
    <w:autoRedefine/>
    <w:qFormat/>
    <w:rsid w:val="003E5D8A"/>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3E5D8A"/>
    <w:rPr>
      <w:rFonts w:ascii="Calibri" w:eastAsia="仿宋_GB2312" w:hAnsi="Calibri"/>
      <w:sz w:val="32"/>
      <w:szCs w:val="24"/>
    </w:rPr>
  </w:style>
  <w:style w:type="paragraph" w:customStyle="1" w:styleId="afffff3">
    <w:name w:val="方案正文"/>
    <w:basedOn w:val="a9"/>
    <w:link w:val="Charffe"/>
    <w:autoRedefine/>
    <w:qFormat/>
    <w:rsid w:val="003E5D8A"/>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autoRedefine/>
    <w:qFormat/>
    <w:rsid w:val="003E5D8A"/>
    <w:rPr>
      <w:rFonts w:ascii="宋体" w:eastAsia="仿宋_GB2312" w:cs="宋体"/>
      <w:color w:val="000000"/>
      <w:sz w:val="24"/>
      <w:lang w:val="en-US" w:eastAsia="zh-CN" w:bidi="ar-SA"/>
    </w:rPr>
  </w:style>
  <w:style w:type="character" w:customStyle="1" w:styleId="CharCharf2">
    <w:name w:val="页脚 Char Char"/>
    <w:autoRedefine/>
    <w:qFormat/>
    <w:rsid w:val="003E5D8A"/>
    <w:rPr>
      <w:kern w:val="2"/>
      <w:sz w:val="18"/>
      <w:szCs w:val="18"/>
      <w:lang w:bidi="ar-SA"/>
    </w:rPr>
  </w:style>
  <w:style w:type="character" w:customStyle="1" w:styleId="Charfff">
    <w:name w:val="投标正文 Char"/>
    <w:link w:val="afffff4"/>
    <w:autoRedefine/>
    <w:qFormat/>
    <w:rsid w:val="003E5D8A"/>
    <w:rPr>
      <w:rFonts w:ascii="宋体" w:hAnsi="宋体"/>
      <w:sz w:val="24"/>
      <w:szCs w:val="24"/>
    </w:rPr>
  </w:style>
  <w:style w:type="paragraph" w:customStyle="1" w:styleId="afffff4">
    <w:name w:val="投标正文"/>
    <w:basedOn w:val="a9"/>
    <w:link w:val="Charfff"/>
    <w:autoRedefine/>
    <w:qFormat/>
    <w:rsid w:val="003E5D8A"/>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autoRedefine/>
    <w:qFormat/>
    <w:rsid w:val="003E5D8A"/>
    <w:rPr>
      <w:rFonts w:eastAsia="楷体_GB2312"/>
      <w:kern w:val="2"/>
      <w:sz w:val="32"/>
      <w:lang w:val="en-US" w:eastAsia="zh-CN" w:bidi="ar-SA"/>
    </w:rPr>
  </w:style>
  <w:style w:type="character" w:customStyle="1" w:styleId="0Char">
    <w:name w:val="正文0缩进 Char"/>
    <w:link w:val="00"/>
    <w:autoRedefine/>
    <w:qFormat/>
    <w:rsid w:val="003E5D8A"/>
    <w:rPr>
      <w:rFonts w:ascii="宋体" w:hAnsi="宋体"/>
      <w:sz w:val="24"/>
      <w:szCs w:val="24"/>
    </w:rPr>
  </w:style>
  <w:style w:type="paragraph" w:customStyle="1" w:styleId="00">
    <w:name w:val="正文0缩进"/>
    <w:basedOn w:val="a9"/>
    <w:link w:val="0Char"/>
    <w:autoRedefine/>
    <w:qFormat/>
    <w:rsid w:val="003E5D8A"/>
    <w:pPr>
      <w:spacing w:line="360" w:lineRule="auto"/>
    </w:pPr>
    <w:rPr>
      <w:rFonts w:ascii="宋体" w:eastAsiaTheme="minorEastAsia" w:hAnsi="宋体" w:cstheme="minorBidi"/>
      <w:sz w:val="24"/>
      <w:szCs w:val="24"/>
    </w:rPr>
  </w:style>
  <w:style w:type="paragraph" w:customStyle="1" w:styleId="220">
    <w:name w:val="正文首行缩进 22"/>
    <w:basedOn w:val="1f5"/>
    <w:link w:val="2Char3"/>
    <w:autoRedefine/>
    <w:qFormat/>
    <w:rsid w:val="003E5D8A"/>
    <w:pPr>
      <w:adjustRightInd w:val="0"/>
      <w:spacing w:line="360" w:lineRule="auto"/>
      <w:ind w:firstLineChars="200" w:firstLine="420"/>
      <w:textAlignment w:val="baseline"/>
    </w:pPr>
    <w:rPr>
      <w:rFonts w:cs="Times New Roman"/>
    </w:rPr>
  </w:style>
  <w:style w:type="paragraph" w:customStyle="1" w:styleId="1f5">
    <w:name w:val="正文文本缩进1"/>
    <w:basedOn w:val="a9"/>
    <w:autoRedefine/>
    <w:qFormat/>
    <w:rsid w:val="003E5D8A"/>
    <w:pPr>
      <w:spacing w:after="120"/>
      <w:ind w:leftChars="200" w:left="420"/>
    </w:pPr>
    <w:rPr>
      <w:rFonts w:cs="黑体"/>
    </w:rPr>
  </w:style>
  <w:style w:type="character" w:customStyle="1" w:styleId="Charfff0">
    <w:name w:val="表格中文字 Char"/>
    <w:link w:val="afffff5"/>
    <w:autoRedefine/>
    <w:qFormat/>
    <w:rsid w:val="003E5D8A"/>
    <w:rPr>
      <w:rFonts w:ascii="新宋体" w:eastAsia="新宋体" w:hAnsi="新宋体"/>
      <w:sz w:val="24"/>
      <w:szCs w:val="24"/>
    </w:rPr>
  </w:style>
  <w:style w:type="paragraph" w:customStyle="1" w:styleId="afffff5">
    <w:name w:val="表格中文字"/>
    <w:basedOn w:val="a9"/>
    <w:link w:val="Charfff0"/>
    <w:autoRedefine/>
    <w:qFormat/>
    <w:rsid w:val="003E5D8A"/>
    <w:pPr>
      <w:spacing w:line="288" w:lineRule="auto"/>
    </w:pPr>
    <w:rPr>
      <w:rFonts w:ascii="新宋体" w:eastAsia="新宋体" w:hAnsi="新宋体" w:cstheme="minorBidi"/>
      <w:sz w:val="24"/>
      <w:szCs w:val="24"/>
    </w:rPr>
  </w:style>
  <w:style w:type="character" w:styleId="afffff6">
    <w:name w:val="Placeholder Text"/>
    <w:autoRedefine/>
    <w:qFormat/>
    <w:rsid w:val="003E5D8A"/>
    <w:rPr>
      <w:color w:val="808080"/>
    </w:rPr>
  </w:style>
  <w:style w:type="character" w:customStyle="1" w:styleId="4-dyfCharChar">
    <w:name w:val="标题4-dyf Char Char"/>
    <w:autoRedefine/>
    <w:qFormat/>
    <w:rsid w:val="003E5D8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3E5D8A"/>
    <w:rPr>
      <w:rFonts w:ascii="Calibri" w:eastAsia="楷体_GB2312" w:hAnsi="Calibri"/>
      <w:kern w:val="2"/>
      <w:sz w:val="32"/>
      <w:lang w:val="en-US" w:eastAsia="zh-CN" w:bidi="ar-SA"/>
    </w:rPr>
  </w:style>
  <w:style w:type="character" w:customStyle="1" w:styleId="viewdoctitle">
    <w:name w:val="viewdoctitle"/>
    <w:basedOn w:val="ab"/>
    <w:autoRedefine/>
    <w:qFormat/>
    <w:rsid w:val="003E5D8A"/>
  </w:style>
  <w:style w:type="character" w:customStyle="1" w:styleId="black10">
    <w:name w:val="black10"/>
    <w:basedOn w:val="ab"/>
    <w:autoRedefine/>
    <w:qFormat/>
    <w:rsid w:val="003E5D8A"/>
  </w:style>
  <w:style w:type="character" w:customStyle="1" w:styleId="CharCharf4">
    <w:name w:val="段 Char Char"/>
    <w:autoRedefine/>
    <w:qFormat/>
    <w:rsid w:val="003E5D8A"/>
    <w:rPr>
      <w:rFonts w:ascii="宋体" w:hAnsi="Times New Roman"/>
    </w:rPr>
  </w:style>
  <w:style w:type="character" w:customStyle="1" w:styleId="f9">
    <w:name w:val="f9"/>
    <w:basedOn w:val="ab"/>
    <w:autoRedefine/>
    <w:qFormat/>
    <w:rsid w:val="003E5D8A"/>
  </w:style>
  <w:style w:type="character" w:customStyle="1" w:styleId="ZJGIS-Char">
    <w:name w:val="ZJGIS-四级标题 Char"/>
    <w:link w:val="ZJGIS-2"/>
    <w:autoRedefine/>
    <w:qFormat/>
    <w:rsid w:val="003E5D8A"/>
    <w:rPr>
      <w:rFonts w:ascii="Arial" w:eastAsia="仿宋_GB2312" w:hAnsi="Arial"/>
      <w:b/>
      <w:bCs/>
      <w:sz w:val="28"/>
      <w:szCs w:val="28"/>
    </w:rPr>
  </w:style>
  <w:style w:type="paragraph" w:customStyle="1" w:styleId="ZJGIS-2">
    <w:name w:val="ZJGIS-四级标题"/>
    <w:basedOn w:val="40"/>
    <w:link w:val="ZJGIS-Char"/>
    <w:autoRedefine/>
    <w:qFormat/>
    <w:rsid w:val="003E5D8A"/>
    <w:pPr>
      <w:numPr>
        <w:ilvl w:val="3"/>
        <w:numId w:val="9"/>
      </w:numPr>
      <w:spacing w:before="120" w:after="120" w:line="240" w:lineRule="auto"/>
    </w:pPr>
    <w:rPr>
      <w:rFonts w:eastAsia="仿宋_GB2312" w:cstheme="minorBidi"/>
    </w:rPr>
  </w:style>
  <w:style w:type="character" w:customStyle="1" w:styleId="1f6">
    <w:name w:val="不明显参考1"/>
    <w:autoRedefine/>
    <w:uiPriority w:val="31"/>
    <w:qFormat/>
    <w:rsid w:val="003E5D8A"/>
    <w:rPr>
      <w:smallCaps/>
      <w:color w:val="C0504D"/>
      <w:u w:val="single"/>
    </w:rPr>
  </w:style>
  <w:style w:type="character" w:customStyle="1" w:styleId="22Char">
    <w:name w:val="样式 样式 正文首行缩进 + 首行缩进:  2 字符 + 首行缩进:  2 字符 Char"/>
    <w:link w:val="222"/>
    <w:autoRedefine/>
    <w:qFormat/>
    <w:rsid w:val="003E5D8A"/>
    <w:rPr>
      <w:rFonts w:cs="宋体"/>
      <w:sz w:val="24"/>
    </w:rPr>
  </w:style>
  <w:style w:type="paragraph" w:customStyle="1" w:styleId="222">
    <w:name w:val="样式 样式 正文首行缩进 + 首行缩进:  2 字符 + 首行缩进:  2 字符"/>
    <w:basedOn w:val="a9"/>
    <w:link w:val="22Char"/>
    <w:autoRedefine/>
    <w:qFormat/>
    <w:rsid w:val="003E5D8A"/>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autoRedefine/>
    <w:qFormat/>
    <w:rsid w:val="003E5D8A"/>
  </w:style>
  <w:style w:type="character" w:customStyle="1" w:styleId="tw4winExternal">
    <w:name w:val="tw4winExternal"/>
    <w:autoRedefine/>
    <w:qFormat/>
    <w:rsid w:val="003E5D8A"/>
    <w:rPr>
      <w:rFonts w:ascii="Courier New" w:hAnsi="Courier New"/>
      <w:color w:val="808080"/>
    </w:rPr>
  </w:style>
  <w:style w:type="character" w:customStyle="1" w:styleId="glossaryitem">
    <w:name w:val="glossaryitem"/>
    <w:autoRedefine/>
    <w:qFormat/>
    <w:rsid w:val="003E5D8A"/>
    <w:rPr>
      <w:u w:val="none"/>
    </w:rPr>
  </w:style>
  <w:style w:type="character" w:customStyle="1" w:styleId="titleemph1">
    <w:name w:val="title_emph1"/>
    <w:autoRedefine/>
    <w:qFormat/>
    <w:rsid w:val="003E5D8A"/>
    <w:rPr>
      <w:rFonts w:ascii="Arial" w:hAnsi="Arial" w:cs="Arial" w:hint="default"/>
      <w:b/>
      <w:bCs/>
      <w:sz w:val="18"/>
      <w:szCs w:val="18"/>
    </w:rPr>
  </w:style>
  <w:style w:type="character" w:customStyle="1" w:styleId="Charfff1">
    <w:name w:val="正文段落 Char"/>
    <w:link w:val="afffff7"/>
    <w:autoRedefine/>
    <w:qFormat/>
    <w:rsid w:val="003E5D8A"/>
    <w:rPr>
      <w:sz w:val="24"/>
    </w:rPr>
  </w:style>
  <w:style w:type="paragraph" w:customStyle="1" w:styleId="afffff7">
    <w:name w:val="正文段落"/>
    <w:basedOn w:val="a9"/>
    <w:link w:val="Charfff1"/>
    <w:autoRedefine/>
    <w:qFormat/>
    <w:rsid w:val="003E5D8A"/>
    <w:pPr>
      <w:spacing w:line="300" w:lineRule="auto"/>
      <w:ind w:firstLine="510"/>
    </w:pPr>
    <w:rPr>
      <w:rFonts w:asciiTheme="minorHAnsi" w:eastAsiaTheme="minorEastAsia" w:hAnsiTheme="minorHAnsi" w:cstheme="minorBidi"/>
      <w:sz w:val="24"/>
    </w:rPr>
  </w:style>
  <w:style w:type="character" w:customStyle="1" w:styleId="paramname2">
    <w:name w:val="paramname2"/>
    <w:basedOn w:val="ab"/>
    <w:autoRedefine/>
    <w:qFormat/>
    <w:rsid w:val="003E5D8A"/>
  </w:style>
  <w:style w:type="character" w:customStyle="1" w:styleId="2Char6">
    <w:name w:val="样式 首行缩进:  2 字符 Char"/>
    <w:link w:val="2"/>
    <w:autoRedefine/>
    <w:qFormat/>
    <w:rsid w:val="003E5D8A"/>
    <w:rPr>
      <w:rFonts w:ascii="宋体" w:hAnsi="宋体"/>
      <w:bCs/>
      <w:color w:val="000000"/>
      <w:sz w:val="24"/>
      <w:szCs w:val="24"/>
    </w:rPr>
  </w:style>
  <w:style w:type="paragraph" w:customStyle="1" w:styleId="2">
    <w:name w:val="样式 首行缩进:  2 字符"/>
    <w:basedOn w:val="a9"/>
    <w:link w:val="2Char6"/>
    <w:autoRedefine/>
    <w:qFormat/>
    <w:rsid w:val="003E5D8A"/>
    <w:pPr>
      <w:widowControl/>
      <w:numPr>
        <w:numId w:val="10"/>
      </w:numPr>
    </w:pPr>
    <w:rPr>
      <w:rFonts w:ascii="宋体" w:eastAsiaTheme="minorEastAsia" w:hAnsi="宋体" w:cstheme="minorBidi"/>
      <w:bCs/>
      <w:color w:val="000000"/>
      <w:sz w:val="24"/>
      <w:szCs w:val="24"/>
    </w:rPr>
  </w:style>
  <w:style w:type="character" w:customStyle="1" w:styleId="h4Char2">
    <w:name w:val="h4 Char2"/>
    <w:autoRedefine/>
    <w:qFormat/>
    <w:rsid w:val="003E5D8A"/>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3E5D8A"/>
    <w:rPr>
      <w:rFonts w:ascii="Arial" w:hAnsi="Arial"/>
      <w:sz w:val="24"/>
      <w:szCs w:val="24"/>
    </w:rPr>
  </w:style>
  <w:style w:type="paragraph" w:customStyle="1" w:styleId="Charfff2">
    <w:name w:val="大汉方案正文 Char"/>
    <w:basedOn w:val="a9"/>
    <w:link w:val="CharCharChar1"/>
    <w:autoRedefine/>
    <w:qFormat/>
    <w:rsid w:val="003E5D8A"/>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8"/>
    <w:autoRedefine/>
    <w:qFormat/>
    <w:rsid w:val="003E5D8A"/>
    <w:rPr>
      <w:rFonts w:eastAsia="仿宋_GB2312"/>
      <w:szCs w:val="21"/>
    </w:rPr>
  </w:style>
  <w:style w:type="paragraph" w:customStyle="1" w:styleId="afffff8">
    <w:name w:val="表格正文"/>
    <w:basedOn w:val="a9"/>
    <w:link w:val="CharCharf5"/>
    <w:autoRedefine/>
    <w:qFormat/>
    <w:rsid w:val="003E5D8A"/>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autoRedefine/>
    <w:qFormat/>
    <w:rsid w:val="003E5D8A"/>
    <w:rPr>
      <w:rFonts w:cs="宋体"/>
      <w:sz w:val="24"/>
    </w:rPr>
  </w:style>
  <w:style w:type="paragraph" w:customStyle="1" w:styleId="ty">
    <w:name w:val="正文标准样式ty"/>
    <w:basedOn w:val="a9"/>
    <w:link w:val="tyChar2"/>
    <w:autoRedefine/>
    <w:qFormat/>
    <w:rsid w:val="003E5D8A"/>
    <w:pPr>
      <w:spacing w:line="360" w:lineRule="auto"/>
      <w:ind w:firstLineChars="200" w:firstLine="480"/>
    </w:pPr>
    <w:rPr>
      <w:rFonts w:asciiTheme="minorHAnsi" w:eastAsiaTheme="minorEastAsia" w:hAnsiTheme="minorHAnsi" w:cs="宋体"/>
      <w:sz w:val="24"/>
    </w:rPr>
  </w:style>
  <w:style w:type="character" w:customStyle="1" w:styleId="CharChar13">
    <w:name w:val="Char Char13"/>
    <w:autoRedefine/>
    <w:qFormat/>
    <w:rsid w:val="003E5D8A"/>
    <w:rPr>
      <w:rFonts w:ascii="Calibri" w:eastAsia="宋体" w:hAnsi="Calibri" w:cs="Times New Roman"/>
      <w:sz w:val="18"/>
      <w:szCs w:val="18"/>
    </w:rPr>
  </w:style>
  <w:style w:type="character" w:customStyle="1" w:styleId="Charfff3">
    <w:name w:val="吉奥表格正文 Char"/>
    <w:link w:val="afffff9"/>
    <w:autoRedefine/>
    <w:qFormat/>
    <w:rsid w:val="003E5D8A"/>
    <w:rPr>
      <w:rFonts w:eastAsia="仿宋_GB2312"/>
      <w:szCs w:val="21"/>
    </w:rPr>
  </w:style>
  <w:style w:type="paragraph" w:customStyle="1" w:styleId="afffff9">
    <w:name w:val="吉奥表格正文"/>
    <w:basedOn w:val="a9"/>
    <w:link w:val="Charfff3"/>
    <w:autoRedefine/>
    <w:qFormat/>
    <w:rsid w:val="003E5D8A"/>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autoRedefine/>
    <w:qFormat/>
    <w:rsid w:val="003E5D8A"/>
    <w:rPr>
      <w:rFonts w:ascii="宋体" w:hAnsi="宋体" w:cs="Arial"/>
      <w:lang w:eastAsia="en-US"/>
    </w:rPr>
  </w:style>
  <w:style w:type="paragraph" w:customStyle="1" w:styleId="SymcPara">
    <w:name w:val="+SymcPara"/>
    <w:link w:val="SymcParaChar"/>
    <w:autoRedefine/>
    <w:qFormat/>
    <w:rsid w:val="003E5D8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3E5D8A"/>
    <w:rPr>
      <w:rFonts w:ascii="宋体" w:eastAsia="仿宋_GB2312" w:hAnsi="宋体"/>
      <w:sz w:val="24"/>
      <w:lang w:val="en-US" w:eastAsia="zh-CN" w:bidi="ar-SA"/>
    </w:rPr>
  </w:style>
  <w:style w:type="character" w:customStyle="1" w:styleId="7CharChar">
    <w:name w:val="7.表小四 Char Char"/>
    <w:autoRedefine/>
    <w:qFormat/>
    <w:rsid w:val="003E5D8A"/>
    <w:rPr>
      <w:rFonts w:ascii="宋体" w:eastAsia="宋体" w:hAnsi="宋体"/>
      <w:kern w:val="2"/>
      <w:sz w:val="24"/>
      <w:szCs w:val="24"/>
      <w:lang w:val="en-US" w:eastAsia="zh-CN" w:bidi="ar-SA"/>
    </w:rPr>
  </w:style>
  <w:style w:type="character" w:customStyle="1" w:styleId="ca-16">
    <w:name w:val="ca-16"/>
    <w:basedOn w:val="ab"/>
    <w:autoRedefine/>
    <w:qFormat/>
    <w:rsid w:val="003E5D8A"/>
  </w:style>
  <w:style w:type="character" w:customStyle="1" w:styleId="Charfff4">
    <w:name w:val="正文（缩进） Char"/>
    <w:link w:val="afffffa"/>
    <w:autoRedefine/>
    <w:qFormat/>
    <w:rsid w:val="003E5D8A"/>
    <w:rPr>
      <w:sz w:val="24"/>
      <w:szCs w:val="24"/>
    </w:rPr>
  </w:style>
  <w:style w:type="paragraph" w:customStyle="1" w:styleId="afffffa">
    <w:name w:val="正文（缩进）"/>
    <w:basedOn w:val="a9"/>
    <w:link w:val="Charfff4"/>
    <w:autoRedefine/>
    <w:qFormat/>
    <w:rsid w:val="003E5D8A"/>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7"/>
    <w:autoRedefine/>
    <w:qFormat/>
    <w:rsid w:val="003E5D8A"/>
    <w:rPr>
      <w:rFonts w:ascii="仿宋_GB2312" w:eastAsia="仿宋_GB2312" w:hAnsi="仿宋"/>
      <w:sz w:val="30"/>
      <w:szCs w:val="30"/>
    </w:rPr>
  </w:style>
  <w:style w:type="paragraph" w:customStyle="1" w:styleId="1f7">
    <w:name w:val="文档正文1"/>
    <w:basedOn w:val="a9"/>
    <w:link w:val="1Char3"/>
    <w:autoRedefine/>
    <w:qFormat/>
    <w:rsid w:val="003E5D8A"/>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autoRedefine/>
    <w:qFormat/>
    <w:rsid w:val="003E5D8A"/>
    <w:rPr>
      <w:kern w:val="2"/>
      <w:sz w:val="21"/>
      <w:lang w:bidi="ar-SA"/>
    </w:rPr>
  </w:style>
  <w:style w:type="character" w:customStyle="1" w:styleId="4Char10">
    <w:name w:val="标题 4 Char1"/>
    <w:autoRedefine/>
    <w:qFormat/>
    <w:rsid w:val="003E5D8A"/>
    <w:rPr>
      <w:rFonts w:ascii="Cambria" w:eastAsia="宋体" w:hAnsi="Cambria" w:cs="Times New Roman"/>
      <w:b/>
      <w:bCs/>
      <w:kern w:val="2"/>
      <w:sz w:val="28"/>
      <w:szCs w:val="28"/>
    </w:rPr>
  </w:style>
  <w:style w:type="character" w:customStyle="1" w:styleId="CharCharf6">
    <w:name w:val="列出段落 Char Char"/>
    <w:autoRedefine/>
    <w:qFormat/>
    <w:rsid w:val="003E5D8A"/>
    <w:rPr>
      <w:rFonts w:ascii="Calibri" w:eastAsia="宋体" w:hAnsi="Calibri"/>
      <w:kern w:val="2"/>
      <w:sz w:val="21"/>
      <w:szCs w:val="24"/>
      <w:lang w:val="en-US" w:eastAsia="zh-CN" w:bidi="ar-SA"/>
    </w:rPr>
  </w:style>
  <w:style w:type="character" w:customStyle="1" w:styleId="mark8">
    <w:name w:val="mark8"/>
    <w:autoRedefine/>
    <w:qFormat/>
    <w:rsid w:val="003E5D8A"/>
    <w:rPr>
      <w:b/>
      <w:bCs/>
      <w:sz w:val="21"/>
      <w:szCs w:val="21"/>
    </w:rPr>
  </w:style>
  <w:style w:type="character" w:customStyle="1" w:styleId="paragraph1Char">
    <w:name w:val="paragraph1 Char"/>
    <w:link w:val="paragraph1"/>
    <w:autoRedefine/>
    <w:qFormat/>
    <w:rsid w:val="003E5D8A"/>
    <w:rPr>
      <w:rFonts w:eastAsia="楷体_GB2312"/>
      <w:sz w:val="24"/>
    </w:rPr>
  </w:style>
  <w:style w:type="paragraph" w:customStyle="1" w:styleId="paragraph1">
    <w:name w:val="paragraph1"/>
    <w:basedOn w:val="a9"/>
    <w:link w:val="paragraph1Char"/>
    <w:autoRedefine/>
    <w:qFormat/>
    <w:rsid w:val="003E5D8A"/>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autoRedefine/>
    <w:qFormat/>
    <w:rsid w:val="003E5D8A"/>
    <w:rPr>
      <w:rFonts w:ascii="宋体" w:eastAsia="宋体" w:hAnsi="宋体" w:hint="eastAsia"/>
      <w:b/>
      <w:bCs/>
      <w:kern w:val="2"/>
      <w:sz w:val="21"/>
      <w:szCs w:val="24"/>
      <w:lang w:val="en-US" w:eastAsia="zh-CN" w:bidi="ar-SA"/>
    </w:rPr>
  </w:style>
  <w:style w:type="character" w:customStyle="1" w:styleId="mark">
    <w:name w:val="mark"/>
    <w:autoRedefine/>
    <w:qFormat/>
    <w:rsid w:val="003E5D8A"/>
    <w:rPr>
      <w:rFonts w:cs="Times New Roman"/>
    </w:rPr>
  </w:style>
  <w:style w:type="character" w:customStyle="1" w:styleId="Char2Char">
    <w:name w:val="Char2 Char"/>
    <w:autoRedefine/>
    <w:qFormat/>
    <w:rsid w:val="003E5D8A"/>
    <w:rPr>
      <w:rFonts w:ascii="Verdana" w:eastAsia="宋体" w:hAnsi="宋体" w:cs="Times New Roman"/>
      <w:sz w:val="28"/>
      <w:szCs w:val="28"/>
    </w:rPr>
  </w:style>
  <w:style w:type="character" w:customStyle="1" w:styleId="2Char7">
    <w:name w:val="正文 首行缩进:  2 字符 Char"/>
    <w:link w:val="2f0"/>
    <w:autoRedefine/>
    <w:qFormat/>
    <w:rsid w:val="003E5D8A"/>
    <w:rPr>
      <w:rFonts w:cs="宋体"/>
      <w:sz w:val="24"/>
    </w:rPr>
  </w:style>
  <w:style w:type="paragraph" w:customStyle="1" w:styleId="2f0">
    <w:name w:val="正文 首行缩进:  2 字符"/>
    <w:basedOn w:val="a9"/>
    <w:next w:val="a9"/>
    <w:link w:val="2Char7"/>
    <w:autoRedefine/>
    <w:qFormat/>
    <w:rsid w:val="003E5D8A"/>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autoRedefine/>
    <w:qFormat/>
    <w:rsid w:val="003E5D8A"/>
    <w:rPr>
      <w:color w:val="999999"/>
    </w:rPr>
  </w:style>
  <w:style w:type="character" w:customStyle="1" w:styleId="CharCharf7">
    <w:name w:val="华电 正文 Char Char"/>
    <w:autoRedefine/>
    <w:qFormat/>
    <w:rsid w:val="003E5D8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3E5D8A"/>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3E5D8A"/>
    <w:rPr>
      <w:rFonts w:ascii="Calibri" w:eastAsia="宋体" w:hAnsi="Calibri" w:cs="Times New Roman"/>
      <w:sz w:val="18"/>
      <w:szCs w:val="18"/>
    </w:rPr>
  </w:style>
  <w:style w:type="paragraph" w:customStyle="1" w:styleId="38">
    <w:name w:val="正文3"/>
    <w:basedOn w:val="a9"/>
    <w:autoRedefine/>
    <w:qFormat/>
    <w:rsid w:val="003E5D8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afffffb">
    <w:name w:val="沈标题四"/>
    <w:basedOn w:val="40"/>
    <w:next w:val="a9"/>
    <w:autoRedefine/>
    <w:qFormat/>
    <w:rsid w:val="003E5D8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3E5D8A"/>
    <w:rPr>
      <w:rFonts w:ascii="Courier New" w:eastAsia="宋体" w:hAnsi="Courier New" w:cs="Courier New"/>
      <w:sz w:val="20"/>
      <w:szCs w:val="20"/>
    </w:rPr>
  </w:style>
  <w:style w:type="paragraph" w:customStyle="1" w:styleId="InfoBlue">
    <w:name w:val="InfoBlue"/>
    <w:basedOn w:val="a9"/>
    <w:next w:val="af5"/>
    <w:autoRedefine/>
    <w:qFormat/>
    <w:rsid w:val="003E5D8A"/>
    <w:pPr>
      <w:spacing w:afterLines="50"/>
      <w:ind w:left="720"/>
      <w:jc w:val="left"/>
    </w:pPr>
    <w:rPr>
      <w:rFonts w:ascii="宋体" w:hAnsi="Times New Roman"/>
      <w:i/>
      <w:snapToGrid w:val="0"/>
      <w:color w:val="0000FF"/>
      <w:kern w:val="0"/>
      <w:szCs w:val="20"/>
    </w:rPr>
  </w:style>
  <w:style w:type="paragraph" w:customStyle="1" w:styleId="2f1">
    <w:name w:val="正文缩进2字符"/>
    <w:basedOn w:val="00"/>
    <w:autoRedefine/>
    <w:qFormat/>
    <w:rsid w:val="003E5D8A"/>
    <w:pPr>
      <w:ind w:firstLineChars="200" w:firstLine="480"/>
    </w:pPr>
  </w:style>
  <w:style w:type="character" w:customStyle="1" w:styleId="Char1f3">
    <w:name w:val="批注框文本 Char1"/>
    <w:basedOn w:val="ab"/>
    <w:autoRedefine/>
    <w:uiPriority w:val="99"/>
    <w:qFormat/>
    <w:rsid w:val="003E5D8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3E5D8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3E5D8A"/>
    <w:pPr>
      <w:ind w:firstLineChars="200" w:firstLine="420"/>
    </w:pPr>
  </w:style>
  <w:style w:type="paragraph" w:customStyle="1" w:styleId="afffffc">
    <w:name w:val="表格中序号"/>
    <w:basedOn w:val="a9"/>
    <w:autoRedefine/>
    <w:qFormat/>
    <w:rsid w:val="003E5D8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3E5D8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3E5D8A"/>
    <w:pPr>
      <w:spacing w:line="360" w:lineRule="auto"/>
    </w:pPr>
    <w:rPr>
      <w:rFonts w:ascii="Times New Roman" w:hAnsi="Times New Roman"/>
      <w:b/>
      <w:i/>
      <w:sz w:val="24"/>
      <w:szCs w:val="24"/>
      <w:u w:val="single"/>
    </w:rPr>
  </w:style>
  <w:style w:type="paragraph" w:customStyle="1" w:styleId="xl101">
    <w:name w:val="xl101"/>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3E5D8A"/>
    <w:pPr>
      <w:spacing w:after="120"/>
    </w:pPr>
    <w:rPr>
      <w:rFonts w:ascii="Times New Roman" w:hAnsi="Times New Roman"/>
      <w:sz w:val="28"/>
      <w:szCs w:val="24"/>
    </w:rPr>
  </w:style>
  <w:style w:type="character" w:customStyle="1" w:styleId="2Char11">
    <w:name w:val="正文文本 2 Char1"/>
    <w:basedOn w:val="ab"/>
    <w:autoRedefine/>
    <w:uiPriority w:val="99"/>
    <w:qFormat/>
    <w:rsid w:val="003E5D8A"/>
    <w:rPr>
      <w:rFonts w:ascii="Calibri" w:eastAsia="宋体" w:hAnsi="Calibri" w:cs="Times New Roman"/>
    </w:rPr>
  </w:style>
  <w:style w:type="paragraph" w:customStyle="1" w:styleId="afffffd">
    <w:name w:val="内文正文"/>
    <w:basedOn w:val="a9"/>
    <w:autoRedefine/>
    <w:qFormat/>
    <w:rsid w:val="003E5D8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3E5D8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9"/>
    <w:next w:val="a9"/>
    <w:autoRedefine/>
    <w:qFormat/>
    <w:rsid w:val="003E5D8A"/>
    <w:pPr>
      <w:adjustRightInd w:val="0"/>
      <w:spacing w:line="312" w:lineRule="atLeast"/>
      <w:textAlignment w:val="baseline"/>
    </w:pPr>
    <w:rPr>
      <w:rFonts w:ascii="Times New Roman" w:hAnsi="Times New Roman"/>
      <w:kern w:val="0"/>
      <w:sz w:val="24"/>
      <w:szCs w:val="20"/>
    </w:rPr>
  </w:style>
  <w:style w:type="paragraph" w:customStyle="1" w:styleId="afffffe">
    <w:name w:val="正文居中_加粗"/>
    <w:basedOn w:val="a9"/>
    <w:autoRedefine/>
    <w:qFormat/>
    <w:rsid w:val="003E5D8A"/>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3E5D8A"/>
    <w:rPr>
      <w:rFonts w:ascii="Calibri" w:eastAsia="宋体" w:hAnsi="Calibri" w:cs="Times New Roman"/>
    </w:rPr>
  </w:style>
  <w:style w:type="paragraph" w:customStyle="1" w:styleId="affffff">
    <w:name w:val="正文居中"/>
    <w:autoRedefine/>
    <w:qFormat/>
    <w:rsid w:val="003E5D8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3E5D8A"/>
    <w:pPr>
      <w:adjustRightInd w:val="0"/>
      <w:snapToGrid w:val="0"/>
      <w:jc w:val="center"/>
    </w:pPr>
    <w:rPr>
      <w:rFonts w:ascii="宋体" w:hAnsi="宋体"/>
      <w:szCs w:val="21"/>
    </w:rPr>
  </w:style>
  <w:style w:type="paragraph" w:customStyle="1" w:styleId="affffff1">
    <w:name w:val="正文浙江中烟安全"/>
    <w:basedOn w:val="a9"/>
    <w:autoRedefine/>
    <w:qFormat/>
    <w:rsid w:val="003E5D8A"/>
    <w:pPr>
      <w:spacing w:before="120" w:line="360" w:lineRule="auto"/>
      <w:ind w:firstLineChars="200" w:firstLine="200"/>
    </w:pPr>
    <w:rPr>
      <w:rFonts w:ascii="Times New Roman" w:hAnsi="Times New Roman"/>
      <w:kern w:val="0"/>
      <w:sz w:val="24"/>
      <w:szCs w:val="24"/>
    </w:rPr>
  </w:style>
  <w:style w:type="paragraph" w:customStyle="1" w:styleId="affffff2">
    <w:name w:val="封面标准文稿编辑信息"/>
    <w:autoRedefine/>
    <w:qFormat/>
    <w:rsid w:val="003E5D8A"/>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3E5D8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3E5D8A"/>
    <w:pPr>
      <w:ind w:firstLineChars="200" w:firstLine="480"/>
    </w:pPr>
  </w:style>
  <w:style w:type="paragraph" w:customStyle="1" w:styleId="GB2312015">
    <w:name w:val="样式 正文文本缩进 + 仿宋_GB2312 小四 首行缩进:  0 厘米 行距: 1.5 倍行距"/>
    <w:basedOn w:val="af6"/>
    <w:autoRedefine/>
    <w:qFormat/>
    <w:rsid w:val="003E5D8A"/>
    <w:pPr>
      <w:spacing w:line="360" w:lineRule="auto"/>
      <w:ind w:firstLine="0"/>
    </w:pPr>
    <w:rPr>
      <w:rFonts w:ascii="仿宋_GB2312" w:eastAsia="新宋体"/>
      <w:b w:val="0"/>
    </w:rPr>
  </w:style>
  <w:style w:type="paragraph" w:customStyle="1" w:styleId="affffff3">
    <w:name w:val="正文样式加粗"/>
    <w:basedOn w:val="2d"/>
    <w:autoRedefine/>
    <w:qFormat/>
    <w:rsid w:val="003E5D8A"/>
    <w:pPr>
      <w:ind w:firstLine="562"/>
    </w:pPr>
    <w:rPr>
      <w:rFonts w:ascii="仿宋_GB2312" w:eastAsia="仿宋_GB2312"/>
      <w:b/>
      <w:sz w:val="28"/>
      <w:szCs w:val="28"/>
    </w:rPr>
  </w:style>
  <w:style w:type="paragraph" w:customStyle="1" w:styleId="affffff4">
    <w:name w:val="图名"/>
    <w:basedOn w:val="af0"/>
    <w:autoRedefine/>
    <w:qFormat/>
    <w:rsid w:val="003E5D8A"/>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3E5D8A"/>
    <w:rPr>
      <w:rFonts w:ascii="Calibri" w:eastAsia="宋体" w:hAnsi="Calibri" w:cs="Times New Roman"/>
      <w:sz w:val="18"/>
      <w:szCs w:val="18"/>
    </w:rPr>
  </w:style>
  <w:style w:type="paragraph" w:styleId="affffff5">
    <w:name w:val="No Spacing"/>
    <w:autoRedefine/>
    <w:uiPriority w:val="1"/>
    <w:qFormat/>
    <w:rsid w:val="003E5D8A"/>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3E5D8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3E5D8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6">
    <w:name w:val="标准书脚_奇数页"/>
    <w:autoRedefine/>
    <w:qFormat/>
    <w:rsid w:val="003E5D8A"/>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3E5D8A"/>
    <w:rPr>
      <w:rFonts w:ascii="Calibri" w:eastAsia="宋体" w:hAnsi="Calibri" w:cs="Times New Roman"/>
    </w:rPr>
  </w:style>
  <w:style w:type="paragraph" w:customStyle="1" w:styleId="Charfff5">
    <w:name w:val="文档正文 Char"/>
    <w:basedOn w:val="a9"/>
    <w:autoRedefine/>
    <w:qFormat/>
    <w:rsid w:val="003E5D8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3E5D8A"/>
    <w:pPr>
      <w:widowControl/>
      <w:spacing w:line="360" w:lineRule="auto"/>
      <w:jc w:val="left"/>
    </w:pPr>
    <w:rPr>
      <w:rFonts w:ascii="宋体" w:hAnsi="Times New Roman"/>
      <w:snapToGrid w:val="0"/>
      <w:color w:val="000000"/>
      <w:kern w:val="0"/>
      <w:sz w:val="24"/>
      <w:szCs w:val="20"/>
    </w:rPr>
  </w:style>
  <w:style w:type="paragraph" w:customStyle="1" w:styleId="affffff7">
    <w:name w:val="新昌图表样式"/>
    <w:basedOn w:val="af0"/>
    <w:autoRedefine/>
    <w:qFormat/>
    <w:rsid w:val="003E5D8A"/>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3E5D8A"/>
    <w:pPr>
      <w:numPr>
        <w:ilvl w:val="1"/>
        <w:numId w:val="4"/>
      </w:numPr>
      <w:spacing w:after="120"/>
      <w:ind w:left="0" w:firstLine="0"/>
    </w:pPr>
  </w:style>
  <w:style w:type="paragraph" w:customStyle="1" w:styleId="405">
    <w:name w:val="样式 标题 4 + 段后: 0.5 行"/>
    <w:basedOn w:val="40"/>
    <w:autoRedefine/>
    <w:qFormat/>
    <w:rsid w:val="003E5D8A"/>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3E5D8A"/>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3E5D8A"/>
    <w:pPr>
      <w:ind w:leftChars="900" w:left="1890"/>
    </w:pPr>
    <w:rPr>
      <w:rFonts w:ascii="Times New Roman" w:hAnsi="Times New Roman"/>
      <w:sz w:val="24"/>
      <w:szCs w:val="24"/>
    </w:rPr>
  </w:style>
  <w:style w:type="paragraph" w:customStyle="1" w:styleId="linyang-">
    <w:name w:val="linyang-正文"/>
    <w:basedOn w:val="a9"/>
    <w:autoRedefine/>
    <w:qFormat/>
    <w:rsid w:val="003E5D8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3E5D8A"/>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3E5D8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9">
    <w:name w:val="小标题"/>
    <w:basedOn w:val="af5"/>
    <w:qFormat/>
    <w:rsid w:val="003E5D8A"/>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3E5D8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3E5D8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3E5D8A"/>
    <w:pPr>
      <w:spacing w:after="120" w:line="360" w:lineRule="auto"/>
      <w:jc w:val="center"/>
    </w:pPr>
    <w:rPr>
      <w:rFonts w:ascii="Times New Roman" w:hAnsi="Times New Roman"/>
      <w:szCs w:val="21"/>
    </w:rPr>
  </w:style>
  <w:style w:type="paragraph" w:customStyle="1" w:styleId="P2">
    <w:name w:val="P2"/>
    <w:basedOn w:val="a9"/>
    <w:qFormat/>
    <w:rsid w:val="003E5D8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3E5D8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7"/>
    <w:qFormat/>
    <w:rsid w:val="003E5D8A"/>
    <w:pPr>
      <w:spacing w:beforeLines="50" w:afterLines="50" w:line="360" w:lineRule="auto"/>
    </w:pPr>
    <w:rPr>
      <w:rFonts w:cs="宋体"/>
      <w:b/>
      <w:kern w:val="2"/>
      <w:sz w:val="30"/>
    </w:rPr>
  </w:style>
  <w:style w:type="paragraph" w:customStyle="1" w:styleId="Normal0">
    <w:name w:val="Normal0"/>
    <w:autoRedefine/>
    <w:qFormat/>
    <w:rsid w:val="003E5D8A"/>
    <w:rPr>
      <w:rFonts w:ascii="Times New Roman" w:eastAsia="宋体" w:hAnsi="Times New Roman" w:cs="Times New Roman"/>
      <w:kern w:val="0"/>
      <w:sz w:val="20"/>
      <w:szCs w:val="20"/>
      <w:lang w:eastAsia="en-US"/>
    </w:rPr>
  </w:style>
  <w:style w:type="paragraph" w:customStyle="1" w:styleId="Char60">
    <w:name w:val="Char6"/>
    <w:basedOn w:val="a9"/>
    <w:autoRedefine/>
    <w:qFormat/>
    <w:rsid w:val="003E5D8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3E5D8A"/>
    <w:pPr>
      <w:spacing w:before="260" w:after="260" w:line="416" w:lineRule="auto"/>
    </w:pPr>
    <w:rPr>
      <w:rFonts w:ascii="Arial" w:hAnsi="Arial"/>
      <w:sz w:val="30"/>
    </w:rPr>
  </w:style>
  <w:style w:type="paragraph" w:customStyle="1" w:styleId="39">
    <w:name w:val="书籍标题3"/>
    <w:basedOn w:val="a9"/>
    <w:autoRedefine/>
    <w:qFormat/>
    <w:rsid w:val="003E5D8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3E5D8A"/>
    <w:rPr>
      <w:rFonts w:ascii="Century Schoolbook" w:eastAsia="宋体" w:hAnsi="Century Schoolbook" w:cs="宋体"/>
      <w:color w:val="FFFFFF"/>
      <w:kern w:val="28"/>
      <w:sz w:val="13"/>
      <w:szCs w:val="13"/>
    </w:rPr>
  </w:style>
  <w:style w:type="paragraph" w:customStyle="1" w:styleId="1fa">
    <w:name w:val="正文缩进1"/>
    <w:basedOn w:val="a9"/>
    <w:autoRedefine/>
    <w:qFormat/>
    <w:rsid w:val="003E5D8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3E5D8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3E5D8A"/>
    <w:pPr>
      <w:ind w:firstLine="420"/>
    </w:pPr>
    <w:rPr>
      <w:rFonts w:ascii="Times New Roman" w:hAnsi="Times New Roman"/>
      <w:szCs w:val="20"/>
    </w:rPr>
  </w:style>
  <w:style w:type="paragraph" w:customStyle="1" w:styleId="pa-17">
    <w:name w:val="pa-17"/>
    <w:basedOn w:val="a9"/>
    <w:autoRedefine/>
    <w:qFormat/>
    <w:rsid w:val="003E5D8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3E5D8A"/>
    <w:pPr>
      <w:spacing w:line="360" w:lineRule="auto"/>
      <w:ind w:firstLineChars="200" w:firstLine="480"/>
    </w:pPr>
    <w:rPr>
      <w:rFonts w:ascii="宋体" w:hAnsi="宋体"/>
      <w:sz w:val="24"/>
      <w:szCs w:val="24"/>
    </w:rPr>
  </w:style>
  <w:style w:type="paragraph" w:customStyle="1" w:styleId="Char90">
    <w:name w:val="Char9"/>
    <w:basedOn w:val="a9"/>
    <w:autoRedefine/>
    <w:qFormat/>
    <w:rsid w:val="003E5D8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3E5D8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4"/>
    <w:autoRedefine/>
    <w:qFormat/>
    <w:rsid w:val="003E5D8A"/>
    <w:pPr>
      <w:spacing w:after="120"/>
    </w:pPr>
    <w:rPr>
      <w:bCs/>
    </w:rPr>
  </w:style>
  <w:style w:type="paragraph" w:customStyle="1" w:styleId="1fc">
    <w:name w:val="样式 标题1"/>
    <w:basedOn w:val="105"/>
    <w:next w:val="2f4"/>
    <w:autoRedefine/>
    <w:qFormat/>
    <w:rsid w:val="003E5D8A"/>
    <w:pPr>
      <w:tabs>
        <w:tab w:val="left" w:pos="1140"/>
      </w:tabs>
      <w:spacing w:after="50"/>
      <w:ind w:left="1140" w:hanging="720"/>
    </w:pPr>
    <w:rPr>
      <w:bCs w:val="0"/>
      <w:sz w:val="32"/>
    </w:rPr>
  </w:style>
  <w:style w:type="paragraph" w:customStyle="1" w:styleId="105">
    <w:name w:val="样式 标题 1 + 段后: 0.5 行"/>
    <w:basedOn w:val="11"/>
    <w:autoRedefine/>
    <w:qFormat/>
    <w:rsid w:val="003E5D8A"/>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3E5D8A"/>
    <w:pPr>
      <w:spacing w:after="120"/>
    </w:pPr>
  </w:style>
  <w:style w:type="paragraph" w:customStyle="1" w:styleId="2f5">
    <w:name w:val="样式 标题 2"/>
    <w:basedOn w:val="21"/>
    <w:next w:val="3a"/>
    <w:autoRedefine/>
    <w:qFormat/>
    <w:rsid w:val="003E5D8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3E5D8A"/>
    <w:pPr>
      <w:spacing w:after="120"/>
    </w:pPr>
  </w:style>
  <w:style w:type="paragraph" w:customStyle="1" w:styleId="3b">
    <w:name w:val="样式 标题 3"/>
    <w:basedOn w:val="30"/>
    <w:next w:val="44"/>
    <w:autoRedefine/>
    <w:qFormat/>
    <w:rsid w:val="003E5D8A"/>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3E5D8A"/>
    <w:pPr>
      <w:spacing w:after="120"/>
      <w:ind w:left="0" w:firstLine="0"/>
    </w:pPr>
  </w:style>
  <w:style w:type="paragraph" w:customStyle="1" w:styleId="45">
    <w:name w:val="样式 标题 4"/>
    <w:basedOn w:val="4ChapterXXXX051"/>
    <w:next w:val="a2"/>
    <w:autoRedefine/>
    <w:qFormat/>
    <w:rsid w:val="003E5D8A"/>
    <w:pPr>
      <w:tabs>
        <w:tab w:val="left" w:pos="2100"/>
      </w:tabs>
      <w:spacing w:after="50"/>
      <w:ind w:left="2100" w:hanging="420"/>
    </w:pPr>
  </w:style>
  <w:style w:type="paragraph" w:customStyle="1" w:styleId="4ChapterXXXX051">
    <w:name w:val="样式 标题 4Chapter X.X.X.X. + 段后: 0.5 行1"/>
    <w:basedOn w:val="405"/>
    <w:autoRedefine/>
    <w:qFormat/>
    <w:rsid w:val="003E5D8A"/>
    <w:pPr>
      <w:numPr>
        <w:ilvl w:val="0"/>
        <w:numId w:val="0"/>
      </w:numPr>
      <w:tabs>
        <w:tab w:val="left" w:pos="864"/>
      </w:tabs>
      <w:spacing w:after="120"/>
      <w:ind w:left="864" w:hanging="864"/>
    </w:pPr>
  </w:style>
  <w:style w:type="paragraph" w:customStyle="1" w:styleId="a2">
    <w:name w:val="样式 正文"/>
    <w:basedOn w:val="a9"/>
    <w:next w:val="a9"/>
    <w:autoRedefine/>
    <w:qFormat/>
    <w:rsid w:val="003E5D8A"/>
    <w:pPr>
      <w:numPr>
        <w:ilvl w:val="2"/>
        <w:numId w:val="4"/>
      </w:numPr>
      <w:spacing w:afterLines="50"/>
      <w:jc w:val="left"/>
    </w:pPr>
    <w:rPr>
      <w:rFonts w:ascii="宋体" w:hAnsi="Times New Roman" w:cs="宋体"/>
      <w:snapToGrid w:val="0"/>
      <w:kern w:val="0"/>
      <w:szCs w:val="20"/>
    </w:rPr>
  </w:style>
  <w:style w:type="paragraph" w:customStyle="1" w:styleId="affffffb">
    <w:name w:val="缺省文本"/>
    <w:basedOn w:val="a9"/>
    <w:autoRedefine/>
    <w:qFormat/>
    <w:rsid w:val="003E5D8A"/>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b"/>
    <w:autoRedefine/>
    <w:uiPriority w:val="99"/>
    <w:qFormat/>
    <w:rsid w:val="003E5D8A"/>
    <w:rPr>
      <w:rFonts w:ascii="Calibri" w:eastAsia="宋体" w:hAnsi="Calibri" w:cs="Times New Roman"/>
      <w:sz w:val="16"/>
      <w:szCs w:val="16"/>
    </w:rPr>
  </w:style>
  <w:style w:type="paragraph" w:customStyle="1" w:styleId="Style1481">
    <w:name w:val="_Style 1481"/>
    <w:next w:val="a9"/>
    <w:autoRedefine/>
    <w:uiPriority w:val="99"/>
    <w:qFormat/>
    <w:rsid w:val="003E5D8A"/>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3E5D8A"/>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3E5D8A"/>
    <w:pPr>
      <w:spacing w:before="80" w:afterLines="50"/>
    </w:pPr>
    <w:rPr>
      <w:rFonts w:ascii="宋体" w:hAnsi="Times New Roman"/>
      <w:snapToGrid w:val="0"/>
      <w:kern w:val="0"/>
      <w:szCs w:val="20"/>
    </w:rPr>
  </w:style>
  <w:style w:type="paragraph" w:customStyle="1" w:styleId="46">
    <w:name w:val="4"/>
    <w:basedOn w:val="a9"/>
    <w:autoRedefine/>
    <w:qFormat/>
    <w:rsid w:val="003E5D8A"/>
  </w:style>
  <w:style w:type="paragraph" w:customStyle="1" w:styleId="ZJGIS-">
    <w:name w:val="ZJGIS-一级标题"/>
    <w:basedOn w:val="11"/>
    <w:autoRedefine/>
    <w:qFormat/>
    <w:rsid w:val="003E5D8A"/>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3E5D8A"/>
    <w:rPr>
      <w:rFonts w:ascii="Calibri" w:eastAsia="宋体" w:hAnsi="Calibri" w:cs="Times New Roman"/>
    </w:rPr>
  </w:style>
  <w:style w:type="paragraph" w:customStyle="1" w:styleId="affffffc">
    <w:name w:val="文本"/>
    <w:autoRedefine/>
    <w:qFormat/>
    <w:rsid w:val="003E5D8A"/>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9">
    <w:name w:val="页脚 Char2"/>
    <w:basedOn w:val="ab"/>
    <w:autoRedefine/>
    <w:uiPriority w:val="99"/>
    <w:qFormat/>
    <w:rsid w:val="003E5D8A"/>
    <w:rPr>
      <w:rFonts w:ascii="Calibri" w:eastAsia="宋体" w:hAnsi="Calibri" w:cs="Times New Roman"/>
      <w:sz w:val="18"/>
      <w:szCs w:val="18"/>
    </w:rPr>
  </w:style>
  <w:style w:type="paragraph" w:customStyle="1" w:styleId="CharCharCharChar1CharChar">
    <w:name w:val="Char Char Char Char1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3E5D8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a">
    <w:name w:val="文档结构图 Char2"/>
    <w:basedOn w:val="ab"/>
    <w:autoRedefine/>
    <w:uiPriority w:val="99"/>
    <w:qFormat/>
    <w:rsid w:val="003E5D8A"/>
    <w:rPr>
      <w:rFonts w:ascii="宋体" w:eastAsia="宋体" w:hAnsi="Calibri" w:cs="Times New Roman"/>
      <w:sz w:val="18"/>
      <w:szCs w:val="18"/>
    </w:rPr>
  </w:style>
  <w:style w:type="character" w:customStyle="1" w:styleId="Char1f5">
    <w:name w:val="尾注文本 Char1"/>
    <w:basedOn w:val="ab"/>
    <w:autoRedefine/>
    <w:uiPriority w:val="99"/>
    <w:qFormat/>
    <w:rsid w:val="003E5D8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3E5D8A"/>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3E5D8A"/>
    <w:pPr>
      <w:widowControl/>
      <w:spacing w:before="100" w:beforeAutospacing="1" w:after="100" w:afterAutospacing="1"/>
      <w:jc w:val="left"/>
    </w:pPr>
    <w:rPr>
      <w:rFonts w:ascii="宋体" w:hAnsi="宋体" w:cs="宋体"/>
      <w:kern w:val="0"/>
      <w:sz w:val="24"/>
      <w:szCs w:val="24"/>
    </w:rPr>
  </w:style>
  <w:style w:type="paragraph" w:customStyle="1" w:styleId="affffffd">
    <w:name w:val="章正文"/>
    <w:basedOn w:val="a9"/>
    <w:autoRedefine/>
    <w:qFormat/>
    <w:rsid w:val="003E5D8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3E5D8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e">
    <w:name w:val="正文首行缩进两字"/>
    <w:autoRedefine/>
    <w:qFormat/>
    <w:rsid w:val="003E5D8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3E5D8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3E5D8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3E5D8A"/>
    <w:pPr>
      <w:spacing w:before="80" w:afterLines="50"/>
      <w:ind w:left="720"/>
    </w:pPr>
    <w:rPr>
      <w:rFonts w:ascii="宋体" w:hAnsi="Times New Roman"/>
      <w:snapToGrid w:val="0"/>
      <w:color w:val="000000"/>
      <w:kern w:val="0"/>
      <w:szCs w:val="20"/>
      <w:lang w:val="en-AU"/>
    </w:rPr>
  </w:style>
  <w:style w:type="paragraph" w:customStyle="1" w:styleId="afffffff">
    <w:name w:val="技术方案正文样式"/>
    <w:basedOn w:val="a9"/>
    <w:autoRedefine/>
    <w:uiPriority w:val="99"/>
    <w:qFormat/>
    <w:rsid w:val="003E5D8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3E5D8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3E5D8A"/>
    <w:pPr>
      <w:adjustRightInd w:val="0"/>
      <w:spacing w:line="360" w:lineRule="atLeast"/>
      <w:textAlignment w:val="baseline"/>
    </w:pPr>
    <w:rPr>
      <w:rFonts w:ascii="Tahoma" w:hAnsi="Tahoma"/>
      <w:sz w:val="24"/>
      <w:szCs w:val="20"/>
    </w:rPr>
  </w:style>
  <w:style w:type="paragraph" w:customStyle="1" w:styleId="afffffff0">
    <w:name w:val="圆点"/>
    <w:basedOn w:val="a9"/>
    <w:qFormat/>
    <w:rsid w:val="003E5D8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3E5D8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3E5D8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3E5D8A"/>
    <w:pPr>
      <w:spacing w:before="0" w:after="0" w:line="480" w:lineRule="auto"/>
    </w:pPr>
    <w:rPr>
      <w:rFonts w:ascii="Calibri" w:hAnsi="Calibri"/>
      <w:sz w:val="21"/>
    </w:rPr>
  </w:style>
  <w:style w:type="paragraph" w:customStyle="1" w:styleId="Style148">
    <w:name w:val="_Style 148"/>
    <w:next w:val="a9"/>
    <w:uiPriority w:val="99"/>
    <w:qFormat/>
    <w:rsid w:val="003E5D8A"/>
    <w:pPr>
      <w:widowControl w:val="0"/>
      <w:jc w:val="both"/>
    </w:pPr>
    <w:rPr>
      <w:rFonts w:ascii="Calibri" w:eastAsia="宋体" w:hAnsi="Calibri" w:cs="Times New Roman"/>
    </w:rPr>
  </w:style>
  <w:style w:type="paragraph" w:customStyle="1" w:styleId="CharChar1Char">
    <w:name w:val="Char Char1 Char"/>
    <w:basedOn w:val="a9"/>
    <w:qFormat/>
    <w:rsid w:val="003E5D8A"/>
    <w:rPr>
      <w:rFonts w:ascii="仿宋_GB2312" w:eastAsia="仿宋_GB2312" w:hAnsi="Times New Roman"/>
      <w:b/>
      <w:sz w:val="32"/>
      <w:szCs w:val="32"/>
    </w:rPr>
  </w:style>
  <w:style w:type="paragraph" w:customStyle="1" w:styleId="61">
    <w:name w:val="样式6"/>
    <w:basedOn w:val="a9"/>
    <w:qFormat/>
    <w:rsid w:val="003E5D8A"/>
    <w:pPr>
      <w:adjustRightInd w:val="0"/>
      <w:spacing w:beforeLines="50" w:afterLines="50"/>
      <w:ind w:firstLine="669"/>
      <w:textAlignment w:val="baseline"/>
    </w:pPr>
    <w:rPr>
      <w:rFonts w:ascii="宋体" w:hAnsi="宋体"/>
      <w:kern w:val="0"/>
      <w:sz w:val="28"/>
      <w:szCs w:val="20"/>
    </w:rPr>
  </w:style>
  <w:style w:type="paragraph" w:customStyle="1" w:styleId="afffffff1">
    <w:name w:val="段落文字"/>
    <w:basedOn w:val="aff3"/>
    <w:qFormat/>
    <w:rsid w:val="003E5D8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3E5D8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3E5D8A"/>
    <w:pPr>
      <w:numPr>
        <w:numId w:val="13"/>
      </w:numPr>
      <w:spacing w:line="400" w:lineRule="exact"/>
    </w:pPr>
    <w:rPr>
      <w:rFonts w:ascii="Arial" w:hAnsi="Arial"/>
      <w:szCs w:val="24"/>
    </w:rPr>
  </w:style>
  <w:style w:type="paragraph" w:customStyle="1" w:styleId="GP2">
    <w:name w:val="GP有序编号2级"/>
    <w:basedOn w:val="a9"/>
    <w:qFormat/>
    <w:rsid w:val="003E5D8A"/>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3E5D8A"/>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3E5D8A"/>
    <w:pPr>
      <w:spacing w:after="120"/>
    </w:pPr>
  </w:style>
  <w:style w:type="paragraph" w:customStyle="1" w:styleId="3ChapterXXX0505051">
    <w:name w:val="标题 3Chapter X.X.X. + 段后: 0.5 行 + 段后: 0.5 行 + 段后: 0.5 行1"/>
    <w:basedOn w:val="3ChapterXXX0505"/>
    <w:qFormat/>
    <w:rsid w:val="003E5D8A"/>
  </w:style>
  <w:style w:type="paragraph" w:customStyle="1" w:styleId="3ChapterXXX0505">
    <w:name w:val="样式 样式 标题 3Chapter X.X.X. + 段后: 0.5 行 + 段后: 0.5 行"/>
    <w:basedOn w:val="3ChapterXXX05"/>
    <w:qFormat/>
    <w:rsid w:val="003E5D8A"/>
  </w:style>
  <w:style w:type="paragraph" w:customStyle="1" w:styleId="3ChapterXXX05">
    <w:name w:val="样式 标题 3Chapter X.X.X. + 段后: 0.5 行"/>
    <w:basedOn w:val="30"/>
    <w:qFormat/>
    <w:rsid w:val="003E5D8A"/>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3E5D8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3E5D8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3E5D8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3E5D8A"/>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3E5D8A"/>
    <w:pPr>
      <w:tabs>
        <w:tab w:val="left" w:pos="720"/>
      </w:tabs>
      <w:ind w:hanging="720"/>
    </w:pPr>
  </w:style>
  <w:style w:type="paragraph" w:customStyle="1" w:styleId="S4-L15">
    <w:name w:val="S4-L15"/>
    <w:basedOn w:val="a9"/>
    <w:qFormat/>
    <w:rsid w:val="003E5D8A"/>
    <w:pPr>
      <w:spacing w:after="120" w:line="360" w:lineRule="auto"/>
      <w:ind w:left="720" w:firstLine="392"/>
    </w:pPr>
    <w:rPr>
      <w:rFonts w:ascii="Times New Roman" w:hAnsi="Times New Roman"/>
      <w:szCs w:val="21"/>
      <w:lang w:val="fr-FR"/>
    </w:rPr>
  </w:style>
  <w:style w:type="paragraph" w:customStyle="1" w:styleId="a10">
    <w:name w:val="a1"/>
    <w:basedOn w:val="a9"/>
    <w:qFormat/>
    <w:rsid w:val="003E5D8A"/>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1"/>
    <w:next w:val="a9"/>
    <w:qFormat/>
    <w:rsid w:val="003E5D8A"/>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3E5D8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3E5D8A"/>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3E5D8A"/>
    <w:pPr>
      <w:tabs>
        <w:tab w:val="left" w:pos="432"/>
      </w:tabs>
      <w:ind w:left="432" w:hanging="432"/>
    </w:pPr>
    <w:rPr>
      <w:rFonts w:ascii="Tahoma" w:hAnsi="Tahoma"/>
      <w:sz w:val="24"/>
      <w:szCs w:val="20"/>
    </w:rPr>
  </w:style>
  <w:style w:type="paragraph" w:customStyle="1" w:styleId="Bullet20">
    <w:name w:val="Bullet2"/>
    <w:basedOn w:val="a9"/>
    <w:qFormat/>
    <w:rsid w:val="003E5D8A"/>
    <w:pPr>
      <w:spacing w:afterLines="50"/>
      <w:ind w:left="1440" w:hanging="360"/>
      <w:jc w:val="left"/>
    </w:pPr>
    <w:rPr>
      <w:rFonts w:ascii="宋体" w:hAnsi="Times New Roman"/>
      <w:snapToGrid w:val="0"/>
      <w:color w:val="000080"/>
      <w:kern w:val="0"/>
      <w:szCs w:val="20"/>
    </w:rPr>
  </w:style>
  <w:style w:type="paragraph" w:customStyle="1" w:styleId="afffffff4">
    <w:name w:val="样式"/>
    <w:basedOn w:val="a9"/>
    <w:qFormat/>
    <w:rsid w:val="003E5D8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3E5D8A"/>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3E5D8A"/>
    <w:pPr>
      <w:spacing w:line="360" w:lineRule="auto"/>
      <w:ind w:firstLineChars="200" w:firstLine="480"/>
    </w:pPr>
    <w:rPr>
      <w:rFonts w:ascii="宋体" w:hAnsi="宋体" w:cs="宋体"/>
      <w:sz w:val="24"/>
      <w:szCs w:val="20"/>
    </w:rPr>
  </w:style>
  <w:style w:type="paragraph" w:customStyle="1" w:styleId="afffffff5">
    <w:name w:val="文本框内文字"/>
    <w:basedOn w:val="a9"/>
    <w:qFormat/>
    <w:rsid w:val="003E5D8A"/>
    <w:pPr>
      <w:spacing w:line="0" w:lineRule="atLeast"/>
    </w:pPr>
    <w:rPr>
      <w:rFonts w:ascii="Times New Roman" w:eastAsia="仿宋_GB2312" w:hAnsi="Times New Roman"/>
      <w:sz w:val="22"/>
      <w:szCs w:val="24"/>
    </w:rPr>
  </w:style>
  <w:style w:type="paragraph" w:customStyle="1" w:styleId="Char32">
    <w:name w:val="Char3"/>
    <w:basedOn w:val="a9"/>
    <w:qFormat/>
    <w:rsid w:val="003E5D8A"/>
    <w:rPr>
      <w:rFonts w:ascii="仿宋_GB2312" w:eastAsia="仿宋_GB2312" w:hAnsi="Times New Roman"/>
      <w:b/>
      <w:sz w:val="32"/>
      <w:szCs w:val="20"/>
    </w:rPr>
  </w:style>
  <w:style w:type="paragraph" w:customStyle="1" w:styleId="afffffff6">
    <w:name w:val="此正文"/>
    <w:basedOn w:val="a9"/>
    <w:qFormat/>
    <w:rsid w:val="003E5D8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3E5D8A"/>
    <w:pPr>
      <w:tabs>
        <w:tab w:val="left" w:pos="360"/>
      </w:tabs>
      <w:ind w:firstLineChars="150" w:firstLine="420"/>
    </w:pPr>
    <w:rPr>
      <w:rFonts w:ascii="Times New Roman" w:hAnsi="Times New Roman"/>
      <w:szCs w:val="20"/>
    </w:rPr>
  </w:style>
  <w:style w:type="paragraph" w:customStyle="1" w:styleId="Bullet2">
    <w:name w:val="Bullet 2"/>
    <w:basedOn w:val="af5"/>
    <w:qFormat/>
    <w:rsid w:val="003E5D8A"/>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3E5D8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afffffff7">
    <w:name w:val="图样式"/>
    <w:basedOn w:val="a9"/>
    <w:qFormat/>
    <w:rsid w:val="003E5D8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3E5D8A"/>
    <w:rPr>
      <w:rFonts w:ascii="Tahoma" w:hAnsi="Tahoma"/>
      <w:sz w:val="24"/>
      <w:szCs w:val="20"/>
    </w:rPr>
  </w:style>
  <w:style w:type="paragraph" w:customStyle="1" w:styleId="afffffff8">
    <w:name w:val="页面边线"/>
    <w:basedOn w:val="a9"/>
    <w:qFormat/>
    <w:rsid w:val="003E5D8A"/>
    <w:pPr>
      <w:adjustRightInd w:val="0"/>
      <w:spacing w:line="360" w:lineRule="atLeast"/>
      <w:textAlignment w:val="baseline"/>
    </w:pPr>
    <w:rPr>
      <w:rFonts w:ascii="Century" w:hAnsi="Century"/>
      <w:kern w:val="0"/>
      <w:szCs w:val="20"/>
      <w:lang w:eastAsia="ja-JP"/>
    </w:rPr>
  </w:style>
  <w:style w:type="paragraph" w:customStyle="1" w:styleId="2f6">
    <w:name w:val="样式2"/>
    <w:basedOn w:val="21"/>
    <w:qFormat/>
    <w:rsid w:val="003E5D8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3E5D8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3E5D8A"/>
  </w:style>
  <w:style w:type="paragraph" w:customStyle="1" w:styleId="L1">
    <w:name w:val="标准有序列表（L1）"/>
    <w:basedOn w:val="aa"/>
    <w:qFormat/>
    <w:rsid w:val="003E5D8A"/>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3E5D8A"/>
    <w:pPr>
      <w:jc w:val="center"/>
    </w:pPr>
    <w:rPr>
      <w:rFonts w:ascii="Times New Roman" w:eastAsia="幼圆" w:hAnsi="Times New Roman" w:cs="宋体"/>
      <w:b/>
      <w:sz w:val="28"/>
      <w:szCs w:val="28"/>
    </w:rPr>
  </w:style>
  <w:style w:type="paragraph" w:customStyle="1" w:styleId="Style11811">
    <w:name w:val="_Style 11811"/>
    <w:basedOn w:val="a9"/>
    <w:qFormat/>
    <w:rsid w:val="003E5D8A"/>
  </w:style>
  <w:style w:type="paragraph" w:customStyle="1" w:styleId="CharCharCharCharCharCharCharChar">
    <w:name w:val="Char Char Char Char Char Char Char Char"/>
    <w:basedOn w:val="a9"/>
    <w:qFormat/>
    <w:rsid w:val="003E5D8A"/>
    <w:pPr>
      <w:tabs>
        <w:tab w:val="left" w:pos="360"/>
      </w:tabs>
    </w:pPr>
    <w:rPr>
      <w:rFonts w:ascii="Times New Roman" w:hAnsi="Times New Roman"/>
      <w:sz w:val="24"/>
      <w:szCs w:val="24"/>
    </w:rPr>
  </w:style>
  <w:style w:type="paragraph" w:customStyle="1" w:styleId="CharCharChar2">
    <w:name w:val="Char Char Char2"/>
    <w:basedOn w:val="a9"/>
    <w:qFormat/>
    <w:rsid w:val="003E5D8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3E5D8A"/>
    <w:pPr>
      <w:spacing w:line="360" w:lineRule="auto"/>
      <w:ind w:firstLineChars="200" w:firstLine="480"/>
    </w:pPr>
    <w:rPr>
      <w:rFonts w:ascii="Times New Roman" w:hAnsi="Times New Roman" w:cs="宋体"/>
      <w:sz w:val="24"/>
      <w:szCs w:val="20"/>
    </w:rPr>
  </w:style>
  <w:style w:type="paragraph" w:customStyle="1" w:styleId="afffffffa">
    <w:name w:val="表内文字"/>
    <w:basedOn w:val="a9"/>
    <w:qFormat/>
    <w:rsid w:val="003E5D8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3E5D8A"/>
    <w:pPr>
      <w:ind w:firstLineChars="200" w:firstLine="420"/>
    </w:pPr>
    <w:rPr>
      <w:szCs w:val="24"/>
    </w:rPr>
  </w:style>
  <w:style w:type="paragraph" w:customStyle="1" w:styleId="2f7">
    <w:name w:val="样式 标题 2 + 五号"/>
    <w:basedOn w:val="21"/>
    <w:qFormat/>
    <w:rsid w:val="003E5D8A"/>
    <w:pPr>
      <w:spacing w:before="0" w:after="0" w:line="240" w:lineRule="auto"/>
    </w:pPr>
    <w:rPr>
      <w:rFonts w:ascii="宋体" w:eastAsia="宋体" w:hAnsi="宋体"/>
      <w:sz w:val="21"/>
    </w:rPr>
  </w:style>
  <w:style w:type="paragraph" w:customStyle="1" w:styleId="xl99">
    <w:name w:val="xl99"/>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3E5D8A"/>
    <w:pPr>
      <w:spacing w:line="360" w:lineRule="auto"/>
    </w:pPr>
    <w:rPr>
      <w:rFonts w:cs="宋体"/>
      <w:sz w:val="24"/>
      <w:szCs w:val="24"/>
    </w:rPr>
  </w:style>
  <w:style w:type="paragraph" w:customStyle="1" w:styleId="Style-">
    <w:name w:val="Style-正文"/>
    <w:basedOn w:val="a9"/>
    <w:qFormat/>
    <w:rsid w:val="003E5D8A"/>
    <w:pPr>
      <w:spacing w:line="360" w:lineRule="auto"/>
      <w:ind w:firstLine="420"/>
    </w:pPr>
    <w:rPr>
      <w:rFonts w:ascii="宋体" w:hAnsi="宋体"/>
      <w:sz w:val="24"/>
      <w:szCs w:val="24"/>
    </w:rPr>
  </w:style>
  <w:style w:type="paragraph" w:customStyle="1" w:styleId="Charfff6">
    <w:name w:val="金保文档标准正文 Char"/>
    <w:basedOn w:val="a9"/>
    <w:qFormat/>
    <w:rsid w:val="003E5D8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3E5D8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3E5D8A"/>
    <w:rPr>
      <w:rFonts w:ascii="Times New Roman" w:hAnsi="Times New Roman"/>
      <w:szCs w:val="24"/>
    </w:rPr>
  </w:style>
  <w:style w:type="paragraph" w:customStyle="1" w:styleId="1fd">
    <w:name w:val="样式 标题 1 + 五号"/>
    <w:basedOn w:val="11"/>
    <w:qFormat/>
    <w:rsid w:val="003E5D8A"/>
    <w:pPr>
      <w:spacing w:before="0" w:after="0" w:line="240" w:lineRule="auto"/>
      <w:jc w:val="center"/>
    </w:pPr>
    <w:rPr>
      <w:rFonts w:ascii="Calibri" w:hAnsi="Calibri"/>
      <w:sz w:val="32"/>
      <w:szCs w:val="32"/>
    </w:rPr>
  </w:style>
  <w:style w:type="paragraph" w:customStyle="1" w:styleId="xl119">
    <w:name w:val="xl119"/>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3E5D8A"/>
    <w:rPr>
      <w:rFonts w:ascii="宋体" w:hAnsi="Courier New"/>
      <w:szCs w:val="20"/>
    </w:rPr>
  </w:style>
  <w:style w:type="paragraph" w:customStyle="1" w:styleId="S4-I-U-L15-No-dot">
    <w:name w:val="S4-I-U-L15-No-dot"/>
    <w:basedOn w:val="a9"/>
    <w:qFormat/>
    <w:rsid w:val="003E5D8A"/>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3E5D8A"/>
    <w:rPr>
      <w:rFonts w:ascii="Tahoma" w:hAnsi="Tahoma"/>
      <w:sz w:val="24"/>
      <w:szCs w:val="20"/>
    </w:rPr>
  </w:style>
  <w:style w:type="paragraph" w:customStyle="1" w:styleId="3CharCharChar">
    <w:name w:val="样式 样式3 + 宋体 五号 Char Char Char"/>
    <w:basedOn w:val="a9"/>
    <w:qFormat/>
    <w:rsid w:val="003E5D8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3E5D8A"/>
    <w:pPr>
      <w:spacing w:after="120"/>
    </w:pPr>
  </w:style>
  <w:style w:type="paragraph" w:customStyle="1" w:styleId="20015">
    <w:name w:val="样式 标题 2 + 宋体 小四 段前: 0 磅 段后: 0 磅 行距: 1.5 倍行距"/>
    <w:basedOn w:val="21"/>
    <w:qFormat/>
    <w:rsid w:val="003E5D8A"/>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3E5D8A"/>
    <w:pPr>
      <w:widowControl/>
      <w:spacing w:after="160" w:line="240" w:lineRule="exact"/>
      <w:jc w:val="left"/>
    </w:pPr>
    <w:rPr>
      <w:rFonts w:ascii="Times New Roman" w:hAnsi="Times New Roman"/>
      <w:szCs w:val="20"/>
    </w:rPr>
  </w:style>
  <w:style w:type="paragraph" w:customStyle="1" w:styleId="afffffffb">
    <w:name w:val="二级标题"/>
    <w:basedOn w:val="21"/>
    <w:qFormat/>
    <w:rsid w:val="003E5D8A"/>
    <w:pPr>
      <w:tabs>
        <w:tab w:val="left" w:pos="1116"/>
      </w:tabs>
      <w:ind w:left="1116" w:hanging="576"/>
    </w:pPr>
    <w:rPr>
      <w:rFonts w:ascii="黑体" w:hAnsi="Cambria"/>
      <w:kern w:val="0"/>
    </w:rPr>
  </w:style>
  <w:style w:type="paragraph" w:customStyle="1" w:styleId="1ff">
    <w:name w:val="文档结构图1"/>
    <w:basedOn w:val="a9"/>
    <w:qFormat/>
    <w:rsid w:val="003E5D8A"/>
    <w:rPr>
      <w:rFonts w:ascii="宋体"/>
      <w:kern w:val="0"/>
      <w:sz w:val="18"/>
      <w:szCs w:val="18"/>
    </w:rPr>
  </w:style>
  <w:style w:type="paragraph" w:customStyle="1" w:styleId="xl88">
    <w:name w:val="xl88"/>
    <w:basedOn w:val="a9"/>
    <w:qFormat/>
    <w:rsid w:val="003E5D8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3E5D8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3E5D8A"/>
    <w:pPr>
      <w:spacing w:after="120"/>
    </w:pPr>
    <w:rPr>
      <w:sz w:val="28"/>
      <w:szCs w:val="24"/>
    </w:rPr>
  </w:style>
  <w:style w:type="paragraph" w:customStyle="1" w:styleId="xl118">
    <w:name w:val="xl118"/>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3E5D8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3E5D8A"/>
    <w:rPr>
      <w:rFonts w:ascii="宋体" w:eastAsia="宋体" w:hAnsi="宋体" w:cs="Times New Roman"/>
      <w:kern w:val="0"/>
      <w:sz w:val="24"/>
      <w:szCs w:val="20"/>
      <w:lang w:val="zh-CN"/>
    </w:rPr>
  </w:style>
  <w:style w:type="paragraph" w:customStyle="1" w:styleId="SZF">
    <w:name w:val="SZF表"/>
    <w:basedOn w:val="SZF0"/>
    <w:qFormat/>
    <w:rsid w:val="003E5D8A"/>
    <w:rPr>
      <w:rFonts w:ascii="宋体" w:hAnsi="宋体"/>
      <w:bCs/>
      <w:szCs w:val="21"/>
    </w:rPr>
  </w:style>
  <w:style w:type="paragraph" w:customStyle="1" w:styleId="SZF0">
    <w:name w:val="SZF图"/>
    <w:basedOn w:val="a9"/>
    <w:qFormat/>
    <w:rsid w:val="003E5D8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3E5D8A"/>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3E5D8A"/>
    <w:rPr>
      <w:rFonts w:ascii="Tahoma" w:hAnsi="Tahoma"/>
      <w:sz w:val="24"/>
      <w:szCs w:val="20"/>
    </w:rPr>
  </w:style>
  <w:style w:type="paragraph" w:customStyle="1" w:styleId="2f8">
    <w:name w:val="文档结构图2"/>
    <w:basedOn w:val="a9"/>
    <w:qFormat/>
    <w:rsid w:val="003E5D8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3E5D8A"/>
    <w:pPr>
      <w:ind w:firstLineChars="200" w:firstLine="480"/>
    </w:pPr>
  </w:style>
  <w:style w:type="paragraph" w:customStyle="1" w:styleId="afffffffc">
    <w:name w:val="大汉正文"/>
    <w:basedOn w:val="a9"/>
    <w:qFormat/>
    <w:rsid w:val="003E5D8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3E5D8A"/>
    <w:rPr>
      <w:sz w:val="18"/>
    </w:rPr>
  </w:style>
  <w:style w:type="paragraph" w:customStyle="1" w:styleId="IBM">
    <w:name w:val="IBM 正文"/>
    <w:basedOn w:val="a9"/>
    <w:qFormat/>
    <w:rsid w:val="003E5D8A"/>
    <w:pPr>
      <w:spacing w:line="360" w:lineRule="atLeast"/>
    </w:pPr>
    <w:rPr>
      <w:rFonts w:ascii="Times New Roman" w:hAnsi="Times New Roman"/>
      <w:sz w:val="24"/>
      <w:szCs w:val="20"/>
    </w:rPr>
  </w:style>
  <w:style w:type="paragraph" w:customStyle="1" w:styleId="CharChar1Char1">
    <w:name w:val="Char Char1 Char1"/>
    <w:basedOn w:val="a9"/>
    <w:qFormat/>
    <w:rsid w:val="003E5D8A"/>
    <w:rPr>
      <w:rFonts w:ascii="仿宋_GB2312" w:eastAsia="仿宋_GB2312" w:hAnsi="Times New Roman"/>
      <w:b/>
      <w:sz w:val="32"/>
      <w:szCs w:val="32"/>
    </w:rPr>
  </w:style>
  <w:style w:type="paragraph" w:customStyle="1" w:styleId="xl121">
    <w:name w:val="xl12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3E5D8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3E5D8A"/>
    <w:pPr>
      <w:tabs>
        <w:tab w:val="left" w:pos="432"/>
      </w:tabs>
      <w:ind w:left="432" w:hanging="432"/>
    </w:pPr>
    <w:rPr>
      <w:rFonts w:ascii="Tahoma" w:hAnsi="Tahoma"/>
      <w:sz w:val="24"/>
      <w:szCs w:val="20"/>
    </w:rPr>
  </w:style>
  <w:style w:type="paragraph" w:customStyle="1" w:styleId="Tabletext0">
    <w:name w:val="Tabletext"/>
    <w:basedOn w:val="a9"/>
    <w:qFormat/>
    <w:rsid w:val="003E5D8A"/>
    <w:pPr>
      <w:keepLines/>
      <w:spacing w:afterLines="50"/>
      <w:jc w:val="left"/>
    </w:pPr>
    <w:rPr>
      <w:rFonts w:ascii="宋体" w:hAnsi="Times New Roman"/>
      <w:snapToGrid w:val="0"/>
      <w:kern w:val="0"/>
      <w:szCs w:val="20"/>
    </w:rPr>
  </w:style>
  <w:style w:type="paragraph" w:customStyle="1" w:styleId="P3">
    <w:name w:val="P3"/>
    <w:basedOn w:val="a9"/>
    <w:qFormat/>
    <w:rsid w:val="003E5D8A"/>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0"/>
    <w:qFormat/>
    <w:rsid w:val="003E5D8A"/>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3E5D8A"/>
    <w:pPr>
      <w:widowControl/>
      <w:jc w:val="left"/>
    </w:pPr>
    <w:rPr>
      <w:rFonts w:ascii="宋体" w:hAnsi="宋体" w:cs="宋体"/>
      <w:kern w:val="0"/>
      <w:szCs w:val="21"/>
    </w:rPr>
  </w:style>
  <w:style w:type="paragraph" w:customStyle="1" w:styleId="afffffffd">
    <w:name w:val="段落正文"/>
    <w:basedOn w:val="a9"/>
    <w:qFormat/>
    <w:rsid w:val="003E5D8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3E5D8A"/>
    <w:pPr>
      <w:widowControl/>
      <w:spacing w:before="100" w:beforeAutospacing="1" w:after="100" w:afterAutospacing="1"/>
      <w:jc w:val="left"/>
    </w:pPr>
    <w:rPr>
      <w:rFonts w:ascii="宋体" w:hAnsi="宋体"/>
      <w:kern w:val="0"/>
      <w:sz w:val="24"/>
      <w:szCs w:val="20"/>
    </w:rPr>
  </w:style>
  <w:style w:type="paragraph" w:customStyle="1" w:styleId="afffffffe">
    <w:name w:val="小四正文"/>
    <w:basedOn w:val="a9"/>
    <w:qFormat/>
    <w:rsid w:val="003E5D8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3E5D8A"/>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3E5D8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3E5D8A"/>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3E5D8A"/>
    <w:pPr>
      <w:spacing w:line="360" w:lineRule="auto"/>
      <w:ind w:firstLine="0"/>
    </w:pPr>
    <w:rPr>
      <w:rFonts w:ascii="宋体" w:hAnsi="宋体"/>
    </w:rPr>
  </w:style>
  <w:style w:type="paragraph" w:customStyle="1" w:styleId="graytext">
    <w:name w:val="graytext"/>
    <w:basedOn w:val="a9"/>
    <w:qFormat/>
    <w:rsid w:val="003E5D8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0">
    <w:name w:val="正文小四"/>
    <w:basedOn w:val="a9"/>
    <w:qFormat/>
    <w:rsid w:val="003E5D8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rsid w:val="003E5D8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3E5D8A"/>
    <w:pPr>
      <w:widowControl/>
      <w:spacing w:after="160" w:line="240" w:lineRule="exact"/>
      <w:jc w:val="left"/>
    </w:pPr>
    <w:rPr>
      <w:rFonts w:ascii="Times New Roman" w:hAnsi="Times New Roman"/>
      <w:szCs w:val="20"/>
    </w:rPr>
  </w:style>
  <w:style w:type="paragraph" w:customStyle="1" w:styleId="xl120">
    <w:name w:val="xl120"/>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3E5D8A"/>
    <w:pPr>
      <w:tabs>
        <w:tab w:val="left" w:pos="360"/>
        <w:tab w:val="left" w:pos="704"/>
      </w:tabs>
      <w:spacing w:line="360" w:lineRule="auto"/>
    </w:pPr>
    <w:rPr>
      <w:rFonts w:ascii="宋体" w:hAnsi="宋体"/>
      <w:spacing w:val="-8"/>
      <w:sz w:val="24"/>
      <w:szCs w:val="20"/>
    </w:rPr>
  </w:style>
  <w:style w:type="paragraph" w:customStyle="1" w:styleId="affffffff1">
    <w:name w:val="规范正文"/>
    <w:basedOn w:val="a9"/>
    <w:qFormat/>
    <w:rsid w:val="003E5D8A"/>
    <w:pPr>
      <w:adjustRightInd w:val="0"/>
      <w:spacing w:line="360" w:lineRule="auto"/>
      <w:ind w:left="480"/>
      <w:jc w:val="left"/>
      <w:textAlignment w:val="baseline"/>
    </w:pPr>
    <w:rPr>
      <w:rFonts w:ascii="Times New Roman" w:hAnsi="Times New Roman"/>
      <w:kern w:val="0"/>
      <w:sz w:val="24"/>
      <w:szCs w:val="20"/>
    </w:rPr>
  </w:style>
  <w:style w:type="paragraph" w:customStyle="1" w:styleId="affffffff2">
    <w:name w:val="丽天正文"/>
    <w:basedOn w:val="a9"/>
    <w:autoRedefine/>
    <w:qFormat/>
    <w:rsid w:val="003E5D8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3E5D8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3E5D8A"/>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3E5D8A"/>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3E5D8A"/>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3E5D8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3E5D8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3">
    <w:name w:val="A正文小四"/>
    <w:basedOn w:val="a9"/>
    <w:qFormat/>
    <w:rsid w:val="003E5D8A"/>
    <w:pPr>
      <w:spacing w:line="360" w:lineRule="auto"/>
      <w:ind w:firstLineChars="200" w:firstLine="200"/>
    </w:pPr>
    <w:rPr>
      <w:rFonts w:ascii="Times New Roman" w:hAnsi="Times New Roman"/>
      <w:sz w:val="24"/>
      <w:szCs w:val="24"/>
    </w:rPr>
  </w:style>
  <w:style w:type="paragraph" w:customStyle="1" w:styleId="xl111">
    <w:name w:val="xl111"/>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3E5D8A"/>
    <w:pPr>
      <w:widowControl/>
      <w:numPr>
        <w:numId w:val="22"/>
      </w:numPr>
      <w:spacing w:beforeLines="25" w:line="300" w:lineRule="auto"/>
      <w:jc w:val="left"/>
    </w:pPr>
    <w:rPr>
      <w:rFonts w:ascii="Arial" w:hAnsi="Arial"/>
      <w:kern w:val="0"/>
      <w:szCs w:val="21"/>
    </w:rPr>
  </w:style>
  <w:style w:type="paragraph" w:customStyle="1" w:styleId="affffffff4">
    <w:name w:val="强调点"/>
    <w:basedOn w:val="a9"/>
    <w:qFormat/>
    <w:rsid w:val="003E5D8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3E5D8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3E5D8A"/>
    <w:rPr>
      <w:rFonts w:ascii="Arial" w:eastAsia="宋体" w:hAnsi="Arial" w:cs="Arial"/>
      <w:vanish/>
      <w:sz w:val="16"/>
      <w:szCs w:val="16"/>
    </w:rPr>
  </w:style>
  <w:style w:type="paragraph" w:customStyle="1" w:styleId="affffffff5">
    <w:name w:val="表格内容"/>
    <w:basedOn w:val="af5"/>
    <w:qFormat/>
    <w:rsid w:val="003E5D8A"/>
    <w:pPr>
      <w:suppressLineNumbers/>
      <w:suppressAutoHyphens/>
    </w:pPr>
    <w:rPr>
      <w:kern w:val="1"/>
      <w:szCs w:val="24"/>
      <w:lang w:eastAsia="ar-SA"/>
    </w:rPr>
  </w:style>
  <w:style w:type="paragraph" w:customStyle="1" w:styleId="47">
    <w:name w:val="样式　标题4"/>
    <w:basedOn w:val="4ChapterXXX051"/>
    <w:next w:val="a9"/>
    <w:qFormat/>
    <w:rsid w:val="003E5D8A"/>
    <w:pPr>
      <w:numPr>
        <w:ilvl w:val="0"/>
        <w:numId w:val="0"/>
      </w:numPr>
      <w:ind w:left="425" w:hanging="425"/>
    </w:pPr>
  </w:style>
  <w:style w:type="paragraph" w:customStyle="1" w:styleId="Char2CharCharChar">
    <w:name w:val="Char2 Char Char Char"/>
    <w:basedOn w:val="a9"/>
    <w:qFormat/>
    <w:rsid w:val="003E5D8A"/>
    <w:rPr>
      <w:rFonts w:ascii="仿宋_GB2312" w:eastAsia="仿宋_GB2312" w:hAnsi="Times New Roman"/>
      <w:b/>
      <w:sz w:val="32"/>
      <w:szCs w:val="32"/>
    </w:rPr>
  </w:style>
  <w:style w:type="paragraph" w:customStyle="1" w:styleId="Paragraph4">
    <w:name w:val="Paragraph4"/>
    <w:basedOn w:val="a9"/>
    <w:qFormat/>
    <w:rsid w:val="003E5D8A"/>
    <w:pPr>
      <w:spacing w:before="80" w:afterLines="50"/>
      <w:ind w:left="2250"/>
    </w:pPr>
    <w:rPr>
      <w:rFonts w:ascii="宋体" w:hAnsi="Times New Roman"/>
      <w:snapToGrid w:val="0"/>
      <w:kern w:val="0"/>
      <w:szCs w:val="20"/>
    </w:rPr>
  </w:style>
  <w:style w:type="paragraph" w:customStyle="1" w:styleId="3d">
    <w:name w:val="标题 3 （加黑）"/>
    <w:basedOn w:val="30"/>
    <w:qFormat/>
    <w:rsid w:val="003E5D8A"/>
    <w:pPr>
      <w:keepNext w:val="0"/>
      <w:spacing w:line="413" w:lineRule="auto"/>
      <w:ind w:left="354" w:hangingChars="150" w:hanging="354"/>
    </w:pPr>
    <w:rPr>
      <w:bCs w:val="0"/>
      <w:sz w:val="24"/>
      <w:szCs w:val="20"/>
    </w:rPr>
  </w:style>
  <w:style w:type="paragraph" w:customStyle="1" w:styleId="affffffff6">
    <w:name w:val="吉奥表头文字"/>
    <w:basedOn w:val="a9"/>
    <w:qFormat/>
    <w:rsid w:val="003E5D8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3E5D8A"/>
    <w:pPr>
      <w:adjustRightInd w:val="0"/>
      <w:spacing w:line="360" w:lineRule="auto"/>
      <w:ind w:firstLine="480"/>
    </w:pPr>
    <w:rPr>
      <w:rFonts w:ascii="宋体" w:hAnsi="宋体"/>
      <w:kern w:val="0"/>
      <w:sz w:val="24"/>
      <w:szCs w:val="20"/>
    </w:rPr>
  </w:style>
  <w:style w:type="paragraph" w:customStyle="1" w:styleId="xl108">
    <w:name w:val="xl108"/>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3E5D8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3E5D8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3E5D8A"/>
    <w:rPr>
      <w:rFonts w:ascii="Tahoma" w:hAnsi="Tahoma"/>
      <w:sz w:val="24"/>
      <w:szCs w:val="20"/>
    </w:rPr>
  </w:style>
  <w:style w:type="paragraph" w:customStyle="1" w:styleId="1ff2">
    <w:name w:val="样式1"/>
    <w:basedOn w:val="a9"/>
    <w:qFormat/>
    <w:rsid w:val="003E5D8A"/>
    <w:pPr>
      <w:pBdr>
        <w:bottom w:val="single" w:sz="4" w:space="1" w:color="auto"/>
      </w:pBdr>
    </w:pPr>
    <w:rPr>
      <w:rFonts w:ascii="Times New Roman" w:hAnsi="Times New Roman"/>
      <w:szCs w:val="24"/>
    </w:rPr>
  </w:style>
  <w:style w:type="paragraph" w:customStyle="1" w:styleId="2f9">
    <w:name w:val="要点2"/>
    <w:basedOn w:val="a9"/>
    <w:qFormat/>
    <w:rsid w:val="003E5D8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3E5D8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3E5D8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3E5D8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3E5D8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8">
    <w:name w:val="标书_正文"/>
    <w:basedOn w:val="a9"/>
    <w:qFormat/>
    <w:rsid w:val="003E5D8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7"/>
    <w:qFormat/>
    <w:rsid w:val="003E5D8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3E5D8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3E5D8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3E5D8A"/>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3E5D8A"/>
    <w:pPr>
      <w:spacing w:beforeLines="50" w:afterLines="50" w:line="360" w:lineRule="auto"/>
      <w:jc w:val="left"/>
    </w:pPr>
    <w:rPr>
      <w:rFonts w:eastAsia="仿宋_GB2312" w:cs="Arial"/>
      <w:kern w:val="2"/>
      <w:sz w:val="28"/>
    </w:rPr>
  </w:style>
  <w:style w:type="paragraph" w:customStyle="1" w:styleId="msoaccenttext2">
    <w:name w:val="msoaccenttext2"/>
    <w:qFormat/>
    <w:rsid w:val="003E5D8A"/>
    <w:rPr>
      <w:rFonts w:ascii="Century Schoolbook" w:eastAsia="宋体" w:hAnsi="Century Schoolbook" w:cs="宋体"/>
      <w:color w:val="000000"/>
      <w:kern w:val="28"/>
      <w:sz w:val="15"/>
      <w:szCs w:val="15"/>
    </w:rPr>
  </w:style>
  <w:style w:type="paragraph" w:customStyle="1" w:styleId="FA">
    <w:name w:val="FA正文+标号"/>
    <w:basedOn w:val="a9"/>
    <w:qFormat/>
    <w:rsid w:val="003E5D8A"/>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3E5D8A"/>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3E5D8A"/>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3E5D8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3E5D8A"/>
    <w:pPr>
      <w:widowControl/>
      <w:ind w:left="75"/>
      <w:jc w:val="left"/>
    </w:pPr>
    <w:rPr>
      <w:rFonts w:ascii="Arial" w:hAnsi="Arial" w:cs="Arial"/>
      <w:b/>
      <w:bCs/>
      <w:kern w:val="0"/>
      <w:sz w:val="20"/>
      <w:szCs w:val="20"/>
    </w:rPr>
  </w:style>
  <w:style w:type="paragraph" w:customStyle="1" w:styleId="itemlist0">
    <w:name w:val="itemlist"/>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3E5D8A"/>
    <w:pPr>
      <w:tabs>
        <w:tab w:val="left" w:pos="432"/>
      </w:tabs>
      <w:ind w:left="432" w:hanging="432"/>
    </w:pPr>
    <w:rPr>
      <w:rFonts w:ascii="Times New Roman" w:hAnsi="Times New Roman"/>
      <w:sz w:val="24"/>
      <w:szCs w:val="24"/>
    </w:rPr>
  </w:style>
  <w:style w:type="paragraph" w:customStyle="1" w:styleId="affffffffa">
    <w:name w:val="二级."/>
    <w:basedOn w:val="21"/>
    <w:qFormat/>
    <w:rsid w:val="003E5D8A"/>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3E5D8A"/>
    <w:pPr>
      <w:spacing w:line="360" w:lineRule="auto"/>
      <w:ind w:firstLineChars="200" w:firstLine="480"/>
    </w:pPr>
    <w:rPr>
      <w:rFonts w:ascii="Arial" w:hAnsi="Arial"/>
      <w:sz w:val="24"/>
      <w:szCs w:val="21"/>
    </w:rPr>
  </w:style>
  <w:style w:type="paragraph" w:customStyle="1" w:styleId="xl112">
    <w:name w:val="xl112"/>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3E5D8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3E5D8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3E5D8A"/>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3E5D8A"/>
    <w:rPr>
      <w:rFonts w:ascii="Arial" w:eastAsia="宋体" w:hAnsi="Arial" w:cs="Arial"/>
      <w:vanish/>
      <w:sz w:val="16"/>
      <w:szCs w:val="16"/>
    </w:rPr>
  </w:style>
  <w:style w:type="paragraph" w:customStyle="1" w:styleId="affffffffc">
    <w:name w:val="表格内文"/>
    <w:qFormat/>
    <w:rsid w:val="003E5D8A"/>
    <w:pPr>
      <w:widowControl w:val="0"/>
      <w:spacing w:line="360" w:lineRule="auto"/>
      <w:jc w:val="both"/>
    </w:pPr>
    <w:rPr>
      <w:rFonts w:ascii="宋体" w:eastAsia="宋体" w:hAnsi="Times New Roman" w:cs="宋体"/>
      <w:color w:val="000000"/>
      <w:szCs w:val="20"/>
    </w:rPr>
  </w:style>
  <w:style w:type="paragraph" w:customStyle="1" w:styleId="1ff4">
    <w:name w:val="日期1"/>
    <w:basedOn w:val="a9"/>
    <w:next w:val="a9"/>
    <w:qFormat/>
    <w:rsid w:val="003E5D8A"/>
    <w:pPr>
      <w:adjustRightInd w:val="0"/>
      <w:spacing w:line="312" w:lineRule="atLeast"/>
      <w:textAlignment w:val="baseline"/>
    </w:pPr>
    <w:rPr>
      <w:rFonts w:ascii="Times New Roman" w:hAnsi="Times New Roman"/>
      <w:kern w:val="0"/>
      <w:sz w:val="24"/>
      <w:szCs w:val="20"/>
    </w:rPr>
  </w:style>
  <w:style w:type="paragraph" w:customStyle="1" w:styleId="affffffffd">
    <w:name w:val="左对齐的表内文字"/>
    <w:basedOn w:val="a9"/>
    <w:qFormat/>
    <w:rsid w:val="003E5D8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3E5D8A"/>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3E5D8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3E5D8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3E5D8A"/>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3E5D8A"/>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3E5D8A"/>
    <w:pPr>
      <w:numPr>
        <w:numId w:val="24"/>
      </w:numPr>
      <w:jc w:val="center"/>
    </w:pPr>
    <w:rPr>
      <w:rFonts w:ascii="Tahoma" w:eastAsia="楷体_GB2312" w:hAnsi="Tahoma" w:cs="Times New Roman"/>
      <w:szCs w:val="24"/>
    </w:rPr>
  </w:style>
  <w:style w:type="paragraph" w:customStyle="1" w:styleId="2fa">
    <w:name w:val="无间隔2"/>
    <w:qFormat/>
    <w:rsid w:val="003E5D8A"/>
    <w:rPr>
      <w:rFonts w:ascii="Times New Roman" w:eastAsia="Times New Roman" w:hAnsi="Times New Roman" w:cs="Times New Roman"/>
      <w:sz w:val="22"/>
    </w:rPr>
  </w:style>
  <w:style w:type="paragraph" w:customStyle="1" w:styleId="S4-B-L15">
    <w:name w:val="S4-B-L15"/>
    <w:basedOn w:val="a9"/>
    <w:qFormat/>
    <w:rsid w:val="003E5D8A"/>
    <w:pPr>
      <w:spacing w:line="360" w:lineRule="auto"/>
    </w:pPr>
    <w:rPr>
      <w:rFonts w:ascii="Times New Roman" w:hAnsi="Times New Roman"/>
      <w:b/>
      <w:bCs/>
      <w:sz w:val="24"/>
      <w:szCs w:val="24"/>
    </w:rPr>
  </w:style>
  <w:style w:type="paragraph" w:customStyle="1" w:styleId="GP1">
    <w:name w:val="GP标题1"/>
    <w:basedOn w:val="a9"/>
    <w:next w:val="a9"/>
    <w:qFormat/>
    <w:rsid w:val="003E5D8A"/>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e">
    <w:name w:val="列表（编号二级）（绿盟科技）"/>
    <w:basedOn w:val="a0"/>
    <w:qFormat/>
    <w:rsid w:val="003E5D8A"/>
    <w:pPr>
      <w:numPr>
        <w:ilvl w:val="1"/>
        <w:numId w:val="0"/>
      </w:numPr>
      <w:ind w:left="1260"/>
    </w:pPr>
  </w:style>
  <w:style w:type="paragraph" w:customStyle="1" w:styleId="huide00">
    <w:name w:val="huide00"/>
    <w:basedOn w:val="a9"/>
    <w:qFormat/>
    <w:rsid w:val="003E5D8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3E5D8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3E5D8A"/>
    <w:pPr>
      <w:spacing w:before="80" w:afterLines="50"/>
      <w:ind w:left="1530"/>
    </w:pPr>
    <w:rPr>
      <w:rFonts w:ascii="宋体" w:hAnsi="Times New Roman"/>
      <w:snapToGrid w:val="0"/>
      <w:kern w:val="0"/>
      <w:szCs w:val="20"/>
    </w:rPr>
  </w:style>
  <w:style w:type="paragraph" w:customStyle="1" w:styleId="afffffffff">
    <w:name w:val="正文样式"/>
    <w:basedOn w:val="a9"/>
    <w:qFormat/>
    <w:rsid w:val="003E5D8A"/>
    <w:pPr>
      <w:spacing w:line="360" w:lineRule="auto"/>
      <w:ind w:firstLineChars="200" w:firstLine="200"/>
    </w:pPr>
    <w:rPr>
      <w:rFonts w:ascii="宋体" w:hAnsi="Times New Roman"/>
      <w:sz w:val="24"/>
      <w:szCs w:val="24"/>
    </w:rPr>
  </w:style>
  <w:style w:type="paragraph" w:customStyle="1" w:styleId="xl97">
    <w:name w:val="xl97"/>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1"/>
    <w:qFormat/>
    <w:rsid w:val="003E5D8A"/>
    <w:pPr>
      <w:spacing w:after="0" w:line="415" w:lineRule="auto"/>
    </w:pPr>
    <w:rPr>
      <w:sz w:val="28"/>
      <w:szCs w:val="20"/>
    </w:rPr>
  </w:style>
  <w:style w:type="paragraph" w:customStyle="1" w:styleId="a8">
    <w:name w:val="表格标题"/>
    <w:basedOn w:val="affffffff5"/>
    <w:qFormat/>
    <w:rsid w:val="003E5D8A"/>
    <w:pPr>
      <w:numPr>
        <w:numId w:val="25"/>
      </w:numPr>
      <w:tabs>
        <w:tab w:val="clear" w:pos="360"/>
      </w:tabs>
      <w:ind w:left="0" w:firstLine="0"/>
      <w:jc w:val="center"/>
    </w:pPr>
    <w:rPr>
      <w:b/>
      <w:bCs/>
      <w:i/>
      <w:iCs/>
    </w:rPr>
  </w:style>
  <w:style w:type="paragraph" w:customStyle="1" w:styleId="Style1181">
    <w:name w:val="_Style 1181"/>
    <w:basedOn w:val="a9"/>
    <w:qFormat/>
    <w:rsid w:val="003E5D8A"/>
  </w:style>
  <w:style w:type="paragraph" w:customStyle="1" w:styleId="ZJGIS-1">
    <w:name w:val="ZJGIS-三级标题"/>
    <w:basedOn w:val="30"/>
    <w:qFormat/>
    <w:rsid w:val="003E5D8A"/>
    <w:pPr>
      <w:numPr>
        <w:ilvl w:val="2"/>
        <w:numId w:val="9"/>
      </w:numPr>
    </w:pPr>
    <w:rPr>
      <w:rFonts w:eastAsia="黑体"/>
      <w:sz w:val="28"/>
      <w:szCs w:val="28"/>
    </w:rPr>
  </w:style>
  <w:style w:type="paragraph" w:customStyle="1" w:styleId="xl115">
    <w:name w:val="xl115"/>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rsid w:val="003E5D8A"/>
    <w:pPr>
      <w:suppressAutoHyphens/>
      <w:autoSpaceDE w:val="0"/>
      <w:spacing w:after="120"/>
      <w:jc w:val="left"/>
    </w:pPr>
    <w:rPr>
      <w:rFonts w:ascii="Helvetica" w:hAnsi="Helvetica"/>
      <w:kern w:val="1"/>
      <w:sz w:val="20"/>
      <w:szCs w:val="20"/>
    </w:rPr>
  </w:style>
  <w:style w:type="paragraph" w:customStyle="1" w:styleId="72">
    <w:name w:val="样式7"/>
    <w:basedOn w:val="a9"/>
    <w:qFormat/>
    <w:rsid w:val="003E5D8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3E5D8A"/>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3E5D8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3E5D8A"/>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3E5D8A"/>
    <w:pPr>
      <w:widowControl/>
      <w:spacing w:before="150" w:after="150"/>
      <w:jc w:val="left"/>
    </w:pPr>
    <w:rPr>
      <w:rFonts w:ascii="宋体" w:hAnsi="宋体" w:cs="宋体"/>
      <w:kern w:val="0"/>
      <w:sz w:val="24"/>
      <w:szCs w:val="24"/>
    </w:rPr>
  </w:style>
  <w:style w:type="paragraph" w:customStyle="1" w:styleId="afffffffff0">
    <w:name w:val="表格_内容"/>
    <w:basedOn w:val="a9"/>
    <w:qFormat/>
    <w:rsid w:val="003E5D8A"/>
    <w:rPr>
      <w:rFonts w:ascii="宋体" w:hAnsi="宋体"/>
      <w:szCs w:val="21"/>
    </w:rPr>
  </w:style>
  <w:style w:type="paragraph" w:customStyle="1" w:styleId="MMTitle">
    <w:name w:val="MM Title"/>
    <w:basedOn w:val="aff1"/>
    <w:qFormat/>
    <w:rsid w:val="003E5D8A"/>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3E5D8A"/>
    <w:pPr>
      <w:spacing w:line="480" w:lineRule="exact"/>
      <w:ind w:firstLineChars="200" w:firstLine="480"/>
    </w:pPr>
    <w:rPr>
      <w:rFonts w:ascii="宋体" w:hAnsi="宋体" w:cs="宋体"/>
      <w:sz w:val="24"/>
      <w:szCs w:val="20"/>
    </w:rPr>
  </w:style>
  <w:style w:type="paragraph" w:customStyle="1" w:styleId="afffffffff1">
    <w:name w:val="表格"/>
    <w:basedOn w:val="a9"/>
    <w:qFormat/>
    <w:rsid w:val="003E5D8A"/>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3E5D8A"/>
    <w:rPr>
      <w:rFonts w:ascii="Calibri" w:eastAsia="宋体" w:hAnsi="Calibri" w:cs="Times New Roman"/>
    </w:rPr>
  </w:style>
  <w:style w:type="paragraph" w:customStyle="1" w:styleId="1ff6">
    <w:name w:val="封面1级标题"/>
    <w:basedOn w:val="a9"/>
    <w:next w:val="a9"/>
    <w:qFormat/>
    <w:rsid w:val="003E5D8A"/>
    <w:pPr>
      <w:spacing w:beforeLines="800"/>
      <w:jc w:val="center"/>
    </w:pPr>
    <w:rPr>
      <w:rFonts w:ascii="Arial" w:eastAsia="黑体" w:hAnsi="Arial" w:cs="宋体"/>
      <w:b/>
      <w:sz w:val="72"/>
      <w:szCs w:val="72"/>
    </w:rPr>
  </w:style>
  <w:style w:type="paragraph" w:customStyle="1" w:styleId="xl122">
    <w:name w:val="xl122"/>
    <w:basedOn w:val="a9"/>
    <w:rsid w:val="003E5D8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2">
    <w:name w:val="表格标题栏"/>
    <w:basedOn w:val="a9"/>
    <w:qFormat/>
    <w:rsid w:val="003E5D8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3E5D8A"/>
    <w:pPr>
      <w:numPr>
        <w:ilvl w:val="4"/>
        <w:numId w:val="28"/>
      </w:numPr>
    </w:pPr>
    <w:rPr>
      <w:rFonts w:eastAsia="黑体"/>
      <w:kern w:val="0"/>
      <w:sz w:val="24"/>
      <w:szCs w:val="20"/>
    </w:rPr>
  </w:style>
  <w:style w:type="paragraph" w:customStyle="1" w:styleId="Body">
    <w:name w:val="Body"/>
    <w:basedOn w:val="a9"/>
    <w:qFormat/>
    <w:rsid w:val="003E5D8A"/>
    <w:pPr>
      <w:widowControl/>
      <w:spacing w:before="120" w:afterLines="50"/>
    </w:pPr>
    <w:rPr>
      <w:rFonts w:ascii="宋体" w:hAnsi="Times New Roman"/>
      <w:snapToGrid w:val="0"/>
      <w:kern w:val="0"/>
      <w:szCs w:val="20"/>
    </w:rPr>
  </w:style>
  <w:style w:type="paragraph" w:customStyle="1" w:styleId="2fc">
    <w:name w:val="标准标题2"/>
    <w:basedOn w:val="21"/>
    <w:qFormat/>
    <w:rsid w:val="003E5D8A"/>
    <w:pPr>
      <w:spacing w:line="360" w:lineRule="auto"/>
    </w:pPr>
    <w:rPr>
      <w:rFonts w:eastAsia="仿宋_GB2312"/>
      <w:bCs w:val="0"/>
      <w:sz w:val="28"/>
    </w:rPr>
  </w:style>
  <w:style w:type="paragraph" w:customStyle="1" w:styleId="img">
    <w:name w:val="img"/>
    <w:basedOn w:val="a9"/>
    <w:qFormat/>
    <w:rsid w:val="003E5D8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3">
    <w:name w:val="一"/>
    <w:basedOn w:val="afffb"/>
    <w:rsid w:val="003E5D8A"/>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3E5D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3E5D8A"/>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3E5D8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3E5D8A"/>
    <w:rPr>
      <w:rFonts w:ascii="Calibri" w:eastAsia="宋体" w:hAnsi="Calibri" w:cs="Times New Roman"/>
    </w:rPr>
  </w:style>
  <w:style w:type="paragraph" w:customStyle="1" w:styleId="Style164">
    <w:name w:val="_Style 164"/>
    <w:basedOn w:val="a9"/>
    <w:qFormat/>
    <w:rsid w:val="003E5D8A"/>
    <w:rPr>
      <w:rFonts w:ascii="Times New Roman" w:hAnsi="Times New Roman"/>
      <w:szCs w:val="20"/>
    </w:rPr>
  </w:style>
  <w:style w:type="paragraph" w:customStyle="1" w:styleId="GP11">
    <w:name w:val="GP公文标题1"/>
    <w:basedOn w:val="a9"/>
    <w:next w:val="a9"/>
    <w:qFormat/>
    <w:rsid w:val="003E5D8A"/>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3E5D8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3E5D8A"/>
    <w:pPr>
      <w:tabs>
        <w:tab w:val="left" w:pos="432"/>
      </w:tabs>
      <w:ind w:left="432" w:hanging="432"/>
    </w:pPr>
    <w:rPr>
      <w:rFonts w:ascii="Tahoma" w:hAnsi="Tahoma"/>
      <w:sz w:val="24"/>
      <w:szCs w:val="20"/>
    </w:rPr>
  </w:style>
  <w:style w:type="paragraph" w:customStyle="1" w:styleId="TableText1">
    <w:name w:val="Table Text"/>
    <w:basedOn w:val="a9"/>
    <w:qFormat/>
    <w:rsid w:val="003E5D8A"/>
    <w:pPr>
      <w:widowControl/>
      <w:spacing w:before="60" w:after="60"/>
      <w:jc w:val="left"/>
    </w:pPr>
    <w:rPr>
      <w:rFonts w:ascii="Times New Roman" w:hAnsi="Times New Roman"/>
      <w:kern w:val="0"/>
      <w:sz w:val="24"/>
      <w:szCs w:val="24"/>
    </w:rPr>
  </w:style>
  <w:style w:type="paragraph" w:customStyle="1" w:styleId="button">
    <w:name w:val="button"/>
    <w:basedOn w:val="a9"/>
    <w:qFormat/>
    <w:rsid w:val="003E5D8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3E5D8A"/>
    <w:pPr>
      <w:tabs>
        <w:tab w:val="left" w:pos="1200"/>
      </w:tabs>
      <w:ind w:left="1200" w:hanging="360"/>
    </w:pPr>
  </w:style>
  <w:style w:type="paragraph" w:customStyle="1" w:styleId="2fd">
    <w:name w:val="封面2级标题"/>
    <w:basedOn w:val="a9"/>
    <w:next w:val="affffe"/>
    <w:qFormat/>
    <w:rsid w:val="003E5D8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3E5D8A"/>
    <w:pPr>
      <w:ind w:firstLineChars="200" w:firstLine="420"/>
    </w:pPr>
  </w:style>
  <w:style w:type="paragraph" w:customStyle="1" w:styleId="3ChapterXXX050">
    <w:name w:val="样式 标题 3Chapter X.X.X. + 五号 段后: 0.5 行"/>
    <w:basedOn w:val="30"/>
    <w:qFormat/>
    <w:rsid w:val="003E5D8A"/>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3E5D8A"/>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3E5D8A"/>
    <w:pPr>
      <w:widowControl/>
      <w:spacing w:before="150" w:after="150"/>
      <w:jc w:val="left"/>
    </w:pPr>
    <w:rPr>
      <w:rFonts w:ascii="宋体" w:hAnsi="宋体" w:cs="宋体"/>
      <w:kern w:val="0"/>
      <w:sz w:val="24"/>
      <w:szCs w:val="24"/>
    </w:rPr>
  </w:style>
  <w:style w:type="paragraph" w:customStyle="1" w:styleId="afffffffff4">
    <w:name w:val="注意事项"/>
    <w:basedOn w:val="a9"/>
    <w:qFormat/>
    <w:rsid w:val="003E5D8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3E5D8A"/>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3E5D8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3E5D8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3E5D8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3E5D8A"/>
    <w:pPr>
      <w:widowControl/>
      <w:spacing w:after="160" w:line="240" w:lineRule="exact"/>
      <w:jc w:val="left"/>
    </w:pPr>
    <w:rPr>
      <w:rFonts w:ascii="Verdana" w:eastAsia="仿宋_GB2312" w:hAnsi="Verdana"/>
      <w:kern w:val="0"/>
      <w:sz w:val="24"/>
      <w:szCs w:val="20"/>
      <w:lang w:eastAsia="en-US"/>
    </w:rPr>
  </w:style>
  <w:style w:type="paragraph" w:customStyle="1" w:styleId="afffffffff7">
    <w:name w:val="图表引用"/>
    <w:basedOn w:val="a9"/>
    <w:qFormat/>
    <w:rsid w:val="003E5D8A"/>
    <w:pPr>
      <w:spacing w:line="360" w:lineRule="auto"/>
      <w:jc w:val="center"/>
    </w:pPr>
    <w:rPr>
      <w:rFonts w:ascii="仿宋_GB2312" w:eastAsia="仿宋_GB2312"/>
      <w:b/>
      <w:sz w:val="24"/>
      <w:szCs w:val="28"/>
    </w:rPr>
  </w:style>
  <w:style w:type="paragraph" w:customStyle="1" w:styleId="01">
    <w:name w:val="样式 正文段落 + 首行缩进:  0 字符"/>
    <w:basedOn w:val="afffff7"/>
    <w:qFormat/>
    <w:rsid w:val="003E5D8A"/>
    <w:pPr>
      <w:spacing w:line="360" w:lineRule="auto"/>
      <w:ind w:firstLine="0"/>
    </w:pPr>
    <w:rPr>
      <w:rFonts w:ascii="宋体" w:hAnsi="宋体"/>
    </w:rPr>
  </w:style>
  <w:style w:type="paragraph" w:customStyle="1" w:styleId="Char80">
    <w:name w:val="Char8"/>
    <w:basedOn w:val="a9"/>
    <w:qFormat/>
    <w:rsid w:val="003E5D8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3E5D8A"/>
    <w:rPr>
      <w:rFonts w:ascii="Times New Roman" w:eastAsia="仿宋_GB2312" w:hAnsi="Times New Roman" w:cs="宋体"/>
      <w:sz w:val="24"/>
      <w:szCs w:val="20"/>
    </w:rPr>
  </w:style>
  <w:style w:type="paragraph" w:customStyle="1" w:styleId="ZJGIS-3">
    <w:name w:val="ZJGIS-五级标题"/>
    <w:basedOn w:val="51"/>
    <w:qFormat/>
    <w:rsid w:val="003E5D8A"/>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3E5D8A"/>
    <w:pPr>
      <w:jc w:val="center"/>
    </w:pPr>
    <w:rPr>
      <w:rFonts w:ascii="Arial" w:eastAsia="黑体" w:hAnsi="Arial"/>
      <w:b/>
    </w:rPr>
  </w:style>
  <w:style w:type="paragraph" w:customStyle="1" w:styleId="afffffffff8">
    <w:name w:val="吉奥封面(黑体小初)"/>
    <w:basedOn w:val="affff6"/>
    <w:qFormat/>
    <w:rsid w:val="003E5D8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3E5D8A"/>
    <w:pPr>
      <w:spacing w:before="260" w:after="260" w:line="360" w:lineRule="auto"/>
    </w:pPr>
    <w:rPr>
      <w:rFonts w:cs="宋体"/>
      <w:sz w:val="32"/>
      <w:szCs w:val="20"/>
    </w:rPr>
  </w:style>
  <w:style w:type="character" w:customStyle="1" w:styleId="Charfff7">
    <w:name w:val="一级标题 Char"/>
    <w:link w:val="afffffffff9"/>
    <w:qFormat/>
    <w:rsid w:val="003E5D8A"/>
    <w:rPr>
      <w:rFonts w:ascii="宋体" w:hAnsi="宋体"/>
      <w:b/>
      <w:sz w:val="36"/>
      <w:szCs w:val="36"/>
    </w:rPr>
  </w:style>
  <w:style w:type="paragraph" w:customStyle="1" w:styleId="afffffffff9">
    <w:name w:val="一级标题"/>
    <w:basedOn w:val="af7"/>
    <w:link w:val="Charfff7"/>
    <w:qFormat/>
    <w:rsid w:val="003E5D8A"/>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3E5D8A"/>
    <w:pPr>
      <w:widowControl w:val="0"/>
      <w:jc w:val="both"/>
    </w:pPr>
    <w:rPr>
      <w:rFonts w:ascii="Times New Roman" w:eastAsia="宋体" w:hAnsi="Times New Roman" w:cs="Times New Roman"/>
      <w:szCs w:val="20"/>
    </w:rPr>
  </w:style>
  <w:style w:type="paragraph" w:customStyle="1" w:styleId="2fe">
    <w:name w:val="纯文本2"/>
    <w:basedOn w:val="53"/>
    <w:qFormat/>
    <w:rsid w:val="003E5D8A"/>
    <w:pPr>
      <w:widowControl/>
      <w:jc w:val="left"/>
    </w:pPr>
    <w:rPr>
      <w:rFonts w:ascii="宋体" w:hAnsi="Courier New"/>
    </w:rPr>
  </w:style>
  <w:style w:type="paragraph" w:customStyle="1" w:styleId="Style288">
    <w:name w:val="_Style 288"/>
    <w:basedOn w:val="a9"/>
    <w:next w:val="afffb"/>
    <w:uiPriority w:val="99"/>
    <w:qFormat/>
    <w:rsid w:val="003E5D8A"/>
    <w:pPr>
      <w:suppressAutoHyphens/>
      <w:ind w:firstLine="420"/>
    </w:pPr>
    <w:rPr>
      <w:rFonts w:ascii="Times New Roman" w:hAnsi="Times New Roman"/>
      <w:kern w:val="1"/>
      <w:szCs w:val="21"/>
    </w:rPr>
  </w:style>
  <w:style w:type="character" w:customStyle="1" w:styleId="font71">
    <w:name w:val="font71"/>
    <w:basedOn w:val="ab"/>
    <w:qFormat/>
    <w:rsid w:val="003E5D8A"/>
    <w:rPr>
      <w:rFonts w:ascii="宋体" w:eastAsia="宋体" w:hAnsi="宋体" w:cs="宋体"/>
      <w:b/>
      <w:bCs/>
      <w:color w:val="4F3700"/>
      <w:sz w:val="40"/>
      <w:szCs w:val="40"/>
      <w:u w:val="none"/>
    </w:rPr>
  </w:style>
  <w:style w:type="character" w:customStyle="1" w:styleId="font81">
    <w:name w:val="font81"/>
    <w:basedOn w:val="ab"/>
    <w:qFormat/>
    <w:rsid w:val="003E5D8A"/>
    <w:rPr>
      <w:rFonts w:ascii="宋体" w:eastAsia="宋体" w:hAnsi="宋体" w:cs="宋体"/>
      <w:b/>
      <w:bCs/>
      <w:color w:val="000000"/>
      <w:sz w:val="40"/>
      <w:szCs w:val="40"/>
      <w:u w:val="none"/>
    </w:rPr>
  </w:style>
  <w:style w:type="character" w:customStyle="1" w:styleId="font91">
    <w:name w:val="font91"/>
    <w:basedOn w:val="ab"/>
    <w:qFormat/>
    <w:rsid w:val="003E5D8A"/>
    <w:rPr>
      <w:rFonts w:ascii="宋体" w:eastAsia="宋体" w:hAnsi="宋体" w:cs="宋体"/>
      <w:color w:val="442B00"/>
      <w:sz w:val="40"/>
      <w:szCs w:val="40"/>
      <w:u w:val="none"/>
    </w:rPr>
  </w:style>
  <w:style w:type="character" w:customStyle="1" w:styleId="font101">
    <w:name w:val="font101"/>
    <w:basedOn w:val="ab"/>
    <w:qFormat/>
    <w:rsid w:val="003E5D8A"/>
    <w:rPr>
      <w:rFonts w:ascii="宋体" w:eastAsia="宋体" w:hAnsi="宋体" w:cs="宋体"/>
      <w:color w:val="432D00"/>
      <w:sz w:val="40"/>
      <w:szCs w:val="40"/>
      <w:u w:val="none"/>
    </w:rPr>
  </w:style>
  <w:style w:type="character" w:customStyle="1" w:styleId="font112">
    <w:name w:val="font112"/>
    <w:basedOn w:val="ab"/>
    <w:qFormat/>
    <w:rsid w:val="003E5D8A"/>
    <w:rPr>
      <w:rFonts w:ascii="宋体" w:eastAsia="宋体" w:hAnsi="宋体" w:cs="宋体" w:hint="eastAsia"/>
      <w:color w:val="000000"/>
      <w:sz w:val="32"/>
      <w:szCs w:val="32"/>
      <w:u w:val="none"/>
    </w:rPr>
  </w:style>
  <w:style w:type="character" w:customStyle="1" w:styleId="font121">
    <w:name w:val="font121"/>
    <w:basedOn w:val="ab"/>
    <w:qFormat/>
    <w:rsid w:val="003E5D8A"/>
    <w:rPr>
      <w:rFonts w:ascii="宋体" w:eastAsia="宋体" w:hAnsi="宋体" w:cs="宋体"/>
      <w:color w:val="4B3200"/>
      <w:sz w:val="40"/>
      <w:szCs w:val="40"/>
      <w:u w:val="none"/>
    </w:rPr>
  </w:style>
  <w:style w:type="character" w:customStyle="1" w:styleId="font51">
    <w:name w:val="font51"/>
    <w:basedOn w:val="ab"/>
    <w:qFormat/>
    <w:rsid w:val="003E5D8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3E5D8A"/>
    <w:pPr>
      <w:widowControl/>
      <w:spacing w:before="480" w:after="0" w:line="276" w:lineRule="auto"/>
      <w:jc w:val="left"/>
      <w:outlineLvl w:val="9"/>
    </w:pPr>
    <w:rPr>
      <w:rFonts w:ascii="Cambria" w:hAnsi="Cambria"/>
      <w:color w:val="366091"/>
      <w:kern w:val="0"/>
      <w:sz w:val="28"/>
      <w:szCs w:val="28"/>
    </w:rPr>
  </w:style>
  <w:style w:type="numbering" w:customStyle="1" w:styleId="1ff8">
    <w:name w:val="无列表1"/>
    <w:next w:val="ad"/>
    <w:uiPriority w:val="99"/>
    <w:semiHidden/>
    <w:unhideWhenUsed/>
    <w:rsid w:val="003E5D8A"/>
  </w:style>
  <w:style w:type="table" w:customStyle="1" w:styleId="3e">
    <w:name w:val="网格型3"/>
    <w:basedOn w:val="ac"/>
    <w:next w:val="aff4"/>
    <w:autoRedefine/>
    <w:uiPriority w:val="59"/>
    <w:qFormat/>
    <w:rsid w:val="003E5D8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简明型 11"/>
    <w:basedOn w:val="ac"/>
    <w:next w:val="15"/>
    <w:autoRedefine/>
    <w:qFormat/>
    <w:rsid w:val="003E5D8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5">
    <w:name w:val="网格型 11"/>
    <w:basedOn w:val="ac"/>
    <w:next w:val="16"/>
    <w:autoRedefine/>
    <w:qFormat/>
    <w:rsid w:val="003E5D8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列表 - 强调文字颜色 51"/>
    <w:basedOn w:val="ac"/>
    <w:next w:val="-5"/>
    <w:autoRedefine/>
    <w:qFormat/>
    <w:rsid w:val="003E5D8A"/>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6">
    <w:name w:val="网格型11"/>
    <w:basedOn w:val="ac"/>
    <w:autoRedefine/>
    <w:uiPriority w:val="9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c"/>
    <w:autoRedefine/>
    <w:uiPriority w:val="39"/>
    <w:qFormat/>
    <w:rsid w:val="003E5D8A"/>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23359</Words>
  <Characters>23828</Characters>
  <Application>Microsoft Office Word</Application>
  <DocSecurity>0</DocSecurity>
  <Lines>1036</Lines>
  <Paragraphs>1123</Paragraphs>
  <ScaleCrop>false</ScaleCrop>
  <Company>Microsoft</Company>
  <LinksUpToDate>false</LinksUpToDate>
  <CharactersWithSpaces>46064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2024-07-30T07:18:00Z</dcterms:created>
  <dcterms:modified xsi:type="dcterms:W3CDTF">2024-07-30T07:19:00Z</dcterms:modified>
</cp:coreProperties>
</file>