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8079" w14:textId="77777777" w:rsidR="0002059E" w:rsidRDefault="00000000">
      <w:pPr>
        <w:adjustRightInd w:val="0"/>
        <w:snapToGrid w:val="0"/>
        <w:spacing w:line="300" w:lineRule="auto"/>
        <w:ind w:firstLine="600"/>
        <w:jc w:val="center"/>
        <w:outlineLvl w:val="1"/>
        <w:rPr>
          <w:rFonts w:ascii="Times New Roman" w:eastAsia="黑体" w:hAnsi="Times New Roman"/>
          <w:sz w:val="30"/>
          <w:szCs w:val="30"/>
        </w:rPr>
      </w:pPr>
      <w:bookmarkStart w:id="0" w:name="_Hlk155773498"/>
      <w:bookmarkStart w:id="1" w:name="_Toc162957297"/>
      <w:bookmarkStart w:id="2" w:name="_Toc142901919"/>
      <w:bookmarkStart w:id="3" w:name="_Toc174970106"/>
      <w:bookmarkStart w:id="4" w:name="_Toc464465672"/>
      <w:bookmarkStart w:id="5" w:name="_Toc464465671"/>
      <w:bookmarkStart w:id="6" w:name="_Toc460922282"/>
      <w:bookmarkStart w:id="7" w:name="_Toc464465673"/>
      <w:bookmarkStart w:id="8" w:name="_Toc460922283"/>
      <w:bookmarkStart w:id="9" w:name="_Toc464465674"/>
      <w:bookmarkStart w:id="10" w:name="_Toc464465675"/>
      <w:bookmarkStart w:id="11" w:name="_Toc460922281"/>
      <w:bookmarkStart w:id="12" w:name="_Toc460922279"/>
      <w:bookmarkStart w:id="13" w:name="_Toc464465670"/>
      <w:bookmarkStart w:id="14" w:name="_Toc464465676"/>
      <w:bookmarkStart w:id="15" w:name="_Toc460922286"/>
      <w:bookmarkStart w:id="16" w:name="_Toc460922285"/>
      <w:bookmarkStart w:id="17" w:name="_Toc464465678"/>
      <w:bookmarkStart w:id="18" w:name="_Toc460922284"/>
      <w:bookmarkStart w:id="19" w:name="_Toc464465677"/>
      <w:bookmarkStart w:id="20" w:name="_Toc460922287"/>
      <w:bookmarkStart w:id="21" w:name="_Toc464465679"/>
      <w:r>
        <w:rPr>
          <w:rFonts w:ascii="Times New Roman" w:eastAsia="黑体" w:hAnsi="Times New Roman"/>
          <w:sz w:val="30"/>
          <w:szCs w:val="30"/>
        </w:rPr>
        <w:t>一、说明</w:t>
      </w:r>
      <w:bookmarkEnd w:id="1"/>
      <w:bookmarkEnd w:id="2"/>
      <w:bookmarkEnd w:id="3"/>
    </w:p>
    <w:p w14:paraId="0D9672F5" w14:textId="77777777" w:rsidR="0002059E" w:rsidRDefault="00000000">
      <w:pPr>
        <w:adjustRightInd w:val="0"/>
        <w:snapToGrid w:val="0"/>
        <w:spacing w:line="300" w:lineRule="auto"/>
        <w:ind w:firstLineChars="200" w:firstLine="442"/>
        <w:outlineLvl w:val="2"/>
        <w:rPr>
          <w:rFonts w:ascii="Times New Roman" w:hAnsi="Times New Roman"/>
          <w:b/>
          <w:bCs/>
          <w:sz w:val="22"/>
        </w:rPr>
      </w:pPr>
      <w:bookmarkStart w:id="22" w:name="_Toc162957298"/>
      <w:bookmarkStart w:id="23" w:name="_Toc142901920"/>
      <w:bookmarkStart w:id="24" w:name="_Toc174970107"/>
      <w:r>
        <w:rPr>
          <w:rFonts w:ascii="Times New Roman" w:hAnsi="Times New Roman"/>
          <w:b/>
          <w:bCs/>
          <w:sz w:val="22"/>
        </w:rPr>
        <w:t>1.</w:t>
      </w:r>
      <w:r>
        <w:rPr>
          <w:rFonts w:ascii="Times New Roman" w:hAnsi="Times New Roman"/>
          <w:b/>
          <w:bCs/>
          <w:sz w:val="22"/>
        </w:rPr>
        <w:t>总则</w:t>
      </w:r>
      <w:bookmarkEnd w:id="22"/>
      <w:bookmarkEnd w:id="23"/>
      <w:bookmarkEnd w:id="24"/>
    </w:p>
    <w:p w14:paraId="5FC4E20A"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1F208CF3"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投标人提供的服务应当符合招标文件的要求，并且其质量完全符合国家标准、行业标准或地方标准，以及招标人制定的物业服务等标准。</w:t>
      </w:r>
    </w:p>
    <w:p w14:paraId="3ECC0EA9"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14:paraId="355B2EB4"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bookmarkEnd w:id="4"/>
      <w:bookmarkEnd w:id="5"/>
      <w:bookmarkEnd w:id="6"/>
      <w:bookmarkEnd w:id="7"/>
      <w:bookmarkEnd w:id="8"/>
      <w:bookmarkEnd w:id="9"/>
      <w:bookmarkEnd w:id="10"/>
      <w:bookmarkEnd w:id="11"/>
      <w:bookmarkEnd w:id="12"/>
      <w:bookmarkEnd w:id="13"/>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061B89E8"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69864CF0"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14:paraId="60429436" w14:textId="77777777" w:rsidR="0002059E" w:rsidRDefault="0000000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14:paraId="753CD393"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398DA730"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0A53AECA" w14:textId="77777777" w:rsidR="0002059E" w:rsidRDefault="00000000">
      <w:pPr>
        <w:snapToGrid w:val="0"/>
        <w:spacing w:line="300" w:lineRule="auto"/>
        <w:ind w:firstLineChars="200" w:firstLine="440"/>
        <w:jc w:val="left"/>
        <w:rPr>
          <w:rFonts w:ascii="Times New Roman" w:hAnsi="Times New Roman"/>
          <w:b/>
          <w:bCs/>
          <w:sz w:val="22"/>
        </w:rPr>
      </w:pPr>
      <w:r>
        <w:rPr>
          <w:rFonts w:ascii="Segoe UI Symbol" w:hAnsi="Segoe UI Symbol" w:cs="Segoe UI Symbol"/>
          <w:sz w:val="22"/>
        </w:rPr>
        <w:t>★</w:t>
      </w:r>
      <w:r>
        <w:rPr>
          <w:rFonts w:ascii="Times New Roman" w:hAnsi="Times New Roman"/>
          <w:sz w:val="22"/>
        </w:rPr>
        <w:t>1.8</w:t>
      </w:r>
      <w:r>
        <w:rPr>
          <w:rFonts w:ascii="Times New Roman" w:hAnsi="Times New Roman"/>
          <w:sz w:val="22"/>
        </w:rPr>
        <w:t>投标人提供的服务必须符合国家强制性标准。</w:t>
      </w:r>
    </w:p>
    <w:p w14:paraId="47652066" w14:textId="77777777" w:rsidR="0002059E" w:rsidRDefault="0002059E">
      <w:pPr>
        <w:adjustRightInd w:val="0"/>
        <w:snapToGrid w:val="0"/>
        <w:spacing w:line="300" w:lineRule="auto"/>
        <w:ind w:firstLineChars="200" w:firstLine="440"/>
        <w:jc w:val="left"/>
        <w:rPr>
          <w:rFonts w:ascii="Times New Roman" w:hAnsi="Times New Roman"/>
          <w:color w:val="000000"/>
          <w:sz w:val="22"/>
        </w:rPr>
      </w:pPr>
    </w:p>
    <w:p w14:paraId="0D98B88F" w14:textId="77777777" w:rsidR="0002059E" w:rsidRDefault="00000000">
      <w:pPr>
        <w:adjustRightInd w:val="0"/>
        <w:snapToGrid w:val="0"/>
        <w:spacing w:line="300" w:lineRule="auto"/>
        <w:ind w:firstLine="600"/>
        <w:jc w:val="center"/>
        <w:outlineLvl w:val="1"/>
        <w:rPr>
          <w:rFonts w:ascii="Times New Roman" w:eastAsia="黑体" w:hAnsi="Times New Roman"/>
          <w:sz w:val="30"/>
          <w:szCs w:val="30"/>
        </w:rPr>
      </w:pPr>
      <w:bookmarkStart w:id="25" w:name="_Toc162957299"/>
      <w:bookmarkStart w:id="26" w:name="_Toc174970108"/>
      <w:bookmarkStart w:id="27" w:name="_Toc142901921"/>
      <w:r>
        <w:rPr>
          <w:rFonts w:ascii="Times New Roman" w:eastAsia="黑体" w:hAnsi="Times New Roman"/>
          <w:sz w:val="30"/>
          <w:szCs w:val="30"/>
        </w:rPr>
        <w:t>二、项目概况</w:t>
      </w:r>
      <w:bookmarkEnd w:id="25"/>
      <w:bookmarkEnd w:id="26"/>
      <w:bookmarkEnd w:id="27"/>
    </w:p>
    <w:p w14:paraId="36ECEEB6" w14:textId="77777777" w:rsidR="0002059E" w:rsidRDefault="00000000">
      <w:pPr>
        <w:adjustRightInd w:val="0"/>
        <w:snapToGrid w:val="0"/>
        <w:spacing w:line="300" w:lineRule="auto"/>
        <w:ind w:firstLineChars="200" w:firstLine="442"/>
        <w:jc w:val="left"/>
        <w:outlineLvl w:val="2"/>
        <w:rPr>
          <w:rFonts w:ascii="Times New Roman" w:hAnsi="Times New Roman"/>
          <w:b/>
          <w:bCs/>
          <w:sz w:val="22"/>
        </w:rPr>
      </w:pPr>
      <w:bookmarkStart w:id="28" w:name="_Toc118676627"/>
      <w:bookmarkStart w:id="29" w:name="_Toc162957300"/>
      <w:bookmarkStart w:id="30" w:name="_Toc174970109"/>
      <w:bookmarkStart w:id="31" w:name="_Toc163379652"/>
      <w:bookmarkEnd w:id="14"/>
      <w:bookmarkEnd w:id="15"/>
      <w:bookmarkEnd w:id="16"/>
      <w:bookmarkEnd w:id="17"/>
      <w:bookmarkEnd w:id="18"/>
      <w:bookmarkEnd w:id="19"/>
      <w:bookmarkEnd w:id="20"/>
      <w:bookmarkEnd w:id="21"/>
      <w:r>
        <w:rPr>
          <w:rFonts w:ascii="Times New Roman" w:hAnsi="Times New Roman"/>
          <w:b/>
          <w:bCs/>
          <w:sz w:val="22"/>
        </w:rPr>
        <w:t xml:space="preserve">2 </w:t>
      </w:r>
      <w:r>
        <w:rPr>
          <w:rFonts w:ascii="Times New Roman" w:hAnsi="Times New Roman" w:hint="eastAsia"/>
          <w:b/>
          <w:bCs/>
          <w:sz w:val="22"/>
        </w:rPr>
        <w:t>项目名称</w:t>
      </w:r>
      <w:bookmarkEnd w:id="28"/>
      <w:bookmarkEnd w:id="29"/>
      <w:bookmarkEnd w:id="30"/>
      <w:bookmarkEnd w:id="31"/>
    </w:p>
    <w:p w14:paraId="3A8E8EC4"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项目名称：</w:t>
      </w:r>
      <w:bookmarkStart w:id="32" w:name="_Toc118676628"/>
      <w:r>
        <w:rPr>
          <w:rFonts w:ascii="Times New Roman" w:hAnsi="Times New Roman" w:hint="eastAsia"/>
          <w:bCs/>
          <w:sz w:val="22"/>
        </w:rPr>
        <w:t>上海南汇中学物业管理项目（新疆部）</w:t>
      </w:r>
    </w:p>
    <w:p w14:paraId="0A07B618" w14:textId="77777777" w:rsidR="0002059E" w:rsidRDefault="00000000">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3</w:t>
      </w:r>
      <w:r>
        <w:rPr>
          <w:rFonts w:ascii="Times New Roman" w:hAnsi="Times New Roman" w:hint="eastAsia"/>
          <w:b/>
          <w:bCs/>
          <w:sz w:val="22"/>
        </w:rPr>
        <w:t>物业基本情况</w:t>
      </w:r>
      <w:bookmarkEnd w:id="32"/>
    </w:p>
    <w:p w14:paraId="64E175BB"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386E7DEC"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坐落位置：上海市浦东新区惠南镇学海路</w:t>
      </w:r>
      <w:r>
        <w:rPr>
          <w:rFonts w:ascii="Times New Roman" w:hAnsi="Times New Roman" w:hint="eastAsia"/>
          <w:sz w:val="22"/>
        </w:rPr>
        <w:t>288</w:t>
      </w:r>
      <w:r>
        <w:rPr>
          <w:rFonts w:ascii="Times New Roman" w:hAnsi="Times New Roman" w:hint="eastAsia"/>
          <w:sz w:val="22"/>
        </w:rPr>
        <w:t>号</w:t>
      </w:r>
    </w:p>
    <w:p w14:paraId="01E18B4C" w14:textId="77777777" w:rsidR="0002059E"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33" w:name="_Toc118676629"/>
      <w:bookmarkStart w:id="34" w:name="_Toc162957301"/>
      <w:bookmarkStart w:id="35" w:name="_Toc174970110"/>
      <w:bookmarkStart w:id="36" w:name="_Toc163379653"/>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3"/>
      <w:bookmarkEnd w:id="34"/>
      <w:bookmarkEnd w:id="35"/>
      <w:bookmarkEnd w:id="36"/>
    </w:p>
    <w:p w14:paraId="44A99DCE"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14:paraId="3A17AE59"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398853E4"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14:paraId="3E071736" w14:textId="77777777" w:rsidR="0002059E" w:rsidRDefault="00000000">
      <w:pPr>
        <w:pStyle w:val="afffff"/>
        <w:numPr>
          <w:ilvl w:val="0"/>
          <w:numId w:val="30"/>
        </w:numPr>
        <w:adjustRightInd w:val="0"/>
        <w:snapToGrid w:val="0"/>
        <w:spacing w:line="300" w:lineRule="auto"/>
        <w:jc w:val="left"/>
        <w:rPr>
          <w:color w:val="000000"/>
          <w:sz w:val="22"/>
        </w:rPr>
      </w:pPr>
      <w:r>
        <w:rPr>
          <w:rFonts w:hint="eastAsia"/>
          <w:color w:val="000000"/>
          <w:sz w:val="22"/>
        </w:rPr>
        <w:t>校园内物业管理服务，综合管理、日常维修、保洁服务等。</w:t>
      </w:r>
    </w:p>
    <w:p w14:paraId="3112541A" w14:textId="77777777" w:rsidR="0002059E" w:rsidRDefault="00000000">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上海南汇中学</w:t>
      </w:r>
    </w:p>
    <w:p w14:paraId="273128FD" w14:textId="77777777" w:rsidR="0002059E" w:rsidRDefault="00000000">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地址：上海市浦东新区惠南镇学海路</w:t>
      </w:r>
      <w:r>
        <w:rPr>
          <w:rFonts w:ascii="Times New Roman" w:hAnsi="Times New Roman" w:hint="eastAsia"/>
          <w:sz w:val="22"/>
        </w:rPr>
        <w:t>288</w:t>
      </w:r>
      <w:r>
        <w:rPr>
          <w:rFonts w:ascii="Times New Roman" w:hAnsi="Times New Roman" w:hint="eastAsia"/>
          <w:sz w:val="22"/>
        </w:rPr>
        <w:t>号；</w:t>
      </w:r>
    </w:p>
    <w:p w14:paraId="23FE2696" w14:textId="77777777" w:rsidR="0002059E" w:rsidRDefault="00000000">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hint="eastAsia"/>
          <w:bCs/>
          <w:sz w:val="22"/>
        </w:rPr>
        <w:t>98055</w:t>
      </w:r>
      <w:r>
        <w:rPr>
          <w:rFonts w:ascii="Times New Roman" w:hAnsi="Times New Roman" w:hint="eastAsia"/>
          <w:sz w:val="22"/>
        </w:rPr>
        <w:t>平方米，绿化面积：</w:t>
      </w:r>
      <w:r>
        <w:rPr>
          <w:rFonts w:hint="eastAsia"/>
          <w:bCs/>
          <w:sz w:val="22"/>
        </w:rPr>
        <w:t>129823</w:t>
      </w:r>
      <w:r>
        <w:rPr>
          <w:rFonts w:ascii="Times New Roman" w:hAnsi="Times New Roman" w:hint="eastAsia"/>
          <w:sz w:val="22"/>
        </w:rPr>
        <w:t>平方米，共有套数</w:t>
      </w:r>
      <w:r>
        <w:rPr>
          <w:rFonts w:ascii="Times New Roman" w:hAnsi="Times New Roman" w:hint="eastAsia"/>
          <w:sz w:val="22"/>
        </w:rPr>
        <w:t>26</w:t>
      </w:r>
      <w:r>
        <w:rPr>
          <w:rFonts w:ascii="Times New Roman" w:hAnsi="Times New Roman" w:hint="eastAsia"/>
          <w:sz w:val="22"/>
        </w:rPr>
        <w:t>幢，包含：行政楼、教学楼、实验楼、图文中心和体育馆等，教职工</w:t>
      </w:r>
      <w:r>
        <w:rPr>
          <w:rFonts w:ascii="Times New Roman" w:hAnsi="Times New Roman" w:hint="eastAsia"/>
          <w:sz w:val="22"/>
        </w:rPr>
        <w:t>249</w:t>
      </w:r>
      <w:r>
        <w:rPr>
          <w:rFonts w:ascii="Times New Roman" w:hAnsi="Times New Roman" w:hint="eastAsia"/>
          <w:sz w:val="22"/>
        </w:rPr>
        <w:t>人，新疆学生</w:t>
      </w:r>
      <w:r>
        <w:rPr>
          <w:rFonts w:ascii="Times New Roman" w:hAnsi="Times New Roman" w:hint="eastAsia"/>
          <w:sz w:val="22"/>
        </w:rPr>
        <w:t>232</w:t>
      </w:r>
      <w:r>
        <w:rPr>
          <w:rFonts w:ascii="Times New Roman" w:hAnsi="Times New Roman" w:hint="eastAsia"/>
          <w:sz w:val="22"/>
        </w:rPr>
        <w:t>人。</w:t>
      </w:r>
    </w:p>
    <w:p w14:paraId="681B1691" w14:textId="77777777" w:rsidR="0002059E" w:rsidRDefault="00000000">
      <w:pPr>
        <w:widowControl/>
        <w:jc w:val="left"/>
        <w:rPr>
          <w:rFonts w:ascii="Times New Roman" w:hAnsi="Times New Roman"/>
          <w:sz w:val="22"/>
        </w:rPr>
      </w:pPr>
      <w:r>
        <w:rPr>
          <w:rFonts w:ascii="Times New Roman" w:hAnsi="Times New Roman"/>
          <w:sz w:val="22"/>
        </w:rPr>
        <w:br w:type="page"/>
      </w:r>
    </w:p>
    <w:p w14:paraId="723D9CDA" w14:textId="77777777" w:rsidR="0002059E" w:rsidRDefault="00000000">
      <w:pPr>
        <w:adjustRightInd w:val="0"/>
        <w:snapToGrid w:val="0"/>
        <w:spacing w:line="300" w:lineRule="auto"/>
        <w:ind w:firstLineChars="200" w:firstLine="422"/>
        <w:jc w:val="left"/>
        <w:outlineLvl w:val="2"/>
        <w:rPr>
          <w:rFonts w:ascii="Times New Roman" w:hAnsi="Times New Roman"/>
          <w:b/>
          <w:bCs/>
          <w:color w:val="FF0000"/>
          <w:sz w:val="22"/>
        </w:rPr>
      </w:pPr>
      <w:bookmarkStart w:id="37" w:name="_Toc174970111"/>
      <w:r>
        <w:rPr>
          <w:rFonts w:ascii="宋体" w:hAnsi="宋体" w:hint="eastAsia"/>
          <w:b/>
        </w:rPr>
        <w:lastRenderedPageBreak/>
        <w:t>上海南汇中学校区大楼情况</w:t>
      </w:r>
      <w:bookmarkEnd w:id="37"/>
      <w:r>
        <w:rPr>
          <w:rFonts w:ascii="宋体" w:hAnsi="宋体" w:hint="eastAsia"/>
          <w:b/>
        </w:rPr>
        <w:t>：</w:t>
      </w:r>
    </w:p>
    <w:tbl>
      <w:tblPr>
        <w:tblW w:w="9504" w:type="dxa"/>
        <w:jc w:val="center"/>
        <w:tblLook w:val="04A0" w:firstRow="1" w:lastRow="0" w:firstColumn="1" w:lastColumn="0" w:noHBand="0" w:noVBand="1"/>
      </w:tblPr>
      <w:tblGrid>
        <w:gridCol w:w="704"/>
        <w:gridCol w:w="2693"/>
        <w:gridCol w:w="1134"/>
        <w:gridCol w:w="4973"/>
      </w:tblGrid>
      <w:tr w:rsidR="0002059E" w14:paraId="3B8A1C49" w14:textId="77777777">
        <w:trPr>
          <w:trHeight w:val="27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E8301C2"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序号</w:t>
            </w:r>
          </w:p>
        </w:tc>
        <w:tc>
          <w:tcPr>
            <w:tcW w:w="2693" w:type="dxa"/>
            <w:tcBorders>
              <w:top w:val="single" w:sz="4" w:space="0" w:color="auto"/>
              <w:left w:val="nil"/>
              <w:bottom w:val="single" w:sz="4" w:space="0" w:color="auto"/>
              <w:right w:val="single" w:sz="4" w:space="0" w:color="auto"/>
            </w:tcBorders>
            <w:vAlign w:val="center"/>
          </w:tcPr>
          <w:p w14:paraId="12E7413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名称</w:t>
            </w:r>
          </w:p>
        </w:tc>
        <w:tc>
          <w:tcPr>
            <w:tcW w:w="1134" w:type="dxa"/>
            <w:tcBorders>
              <w:top w:val="single" w:sz="4" w:space="0" w:color="auto"/>
              <w:left w:val="nil"/>
              <w:bottom w:val="single" w:sz="4" w:space="0" w:color="auto"/>
              <w:right w:val="single" w:sz="4" w:space="0" w:color="auto"/>
            </w:tcBorders>
            <w:vAlign w:val="center"/>
          </w:tcPr>
          <w:p w14:paraId="4CBE0810"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层数</w:t>
            </w:r>
          </w:p>
        </w:tc>
        <w:tc>
          <w:tcPr>
            <w:tcW w:w="4973" w:type="dxa"/>
            <w:tcBorders>
              <w:top w:val="single" w:sz="4" w:space="0" w:color="auto"/>
              <w:left w:val="nil"/>
              <w:bottom w:val="single" w:sz="4" w:space="0" w:color="auto"/>
              <w:right w:val="single" w:sz="4" w:space="0" w:color="auto"/>
            </w:tcBorders>
            <w:vAlign w:val="center"/>
          </w:tcPr>
          <w:p w14:paraId="31483E48"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4"/>
                <w:szCs w:val="24"/>
              </w:rPr>
              <w:t>建筑面积（</w:t>
            </w:r>
            <w:r>
              <w:rPr>
                <w:rFonts w:ascii="Times New Roman" w:hAnsi="Times New Roman" w:cs="宋体" w:hint="eastAsia"/>
                <w:color w:val="000000"/>
                <w:kern w:val="0"/>
                <w:sz w:val="24"/>
                <w:szCs w:val="24"/>
              </w:rPr>
              <w:t>m</w:t>
            </w:r>
            <w:r>
              <w:rPr>
                <w:rFonts w:ascii="Times New Roman" w:hAnsi="Times New Roman" w:cs="宋体"/>
                <w:color w:val="000000"/>
                <w:kern w:val="0"/>
                <w:sz w:val="24"/>
                <w:szCs w:val="24"/>
                <w:vertAlign w:val="superscript"/>
              </w:rPr>
              <w:t>2</w:t>
            </w:r>
            <w:r>
              <w:rPr>
                <w:rFonts w:ascii="Times New Roman" w:hAnsi="Times New Roman" w:cs="宋体" w:hint="eastAsia"/>
                <w:color w:val="000000"/>
                <w:kern w:val="0"/>
                <w:sz w:val="24"/>
                <w:szCs w:val="24"/>
              </w:rPr>
              <w:t>）</w:t>
            </w:r>
          </w:p>
        </w:tc>
      </w:tr>
      <w:tr w:rsidR="0002059E" w14:paraId="7C544632"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C6BE4F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2693" w:type="dxa"/>
            <w:tcBorders>
              <w:top w:val="nil"/>
              <w:left w:val="nil"/>
              <w:bottom w:val="single" w:sz="4" w:space="0" w:color="auto"/>
              <w:right w:val="single" w:sz="4" w:space="0" w:color="auto"/>
            </w:tcBorders>
            <w:vAlign w:val="center"/>
          </w:tcPr>
          <w:p w14:paraId="123C171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1</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264EF07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3D6C3C5B"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02059E" w14:paraId="277791B6"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815F5E2"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2693" w:type="dxa"/>
            <w:tcBorders>
              <w:top w:val="nil"/>
              <w:left w:val="nil"/>
              <w:bottom w:val="single" w:sz="4" w:space="0" w:color="auto"/>
              <w:right w:val="single" w:sz="4" w:space="0" w:color="auto"/>
            </w:tcBorders>
            <w:vAlign w:val="center"/>
          </w:tcPr>
          <w:p w14:paraId="0D86B38D"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2</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03A2D08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1826E6F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02059E" w14:paraId="3C78CA8C"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11DAFE3"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2693" w:type="dxa"/>
            <w:tcBorders>
              <w:top w:val="nil"/>
              <w:left w:val="nil"/>
              <w:bottom w:val="single" w:sz="4" w:space="0" w:color="auto"/>
              <w:right w:val="single" w:sz="4" w:space="0" w:color="auto"/>
            </w:tcBorders>
            <w:vAlign w:val="center"/>
          </w:tcPr>
          <w:p w14:paraId="5AF156D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3</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779DDCA8"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7E2715B5"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02059E" w14:paraId="1DDA9B81"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00FF3833"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4</w:t>
            </w:r>
          </w:p>
        </w:tc>
        <w:tc>
          <w:tcPr>
            <w:tcW w:w="2693" w:type="dxa"/>
            <w:tcBorders>
              <w:top w:val="nil"/>
              <w:left w:val="nil"/>
              <w:bottom w:val="single" w:sz="4" w:space="0" w:color="auto"/>
              <w:right w:val="single" w:sz="4" w:space="0" w:color="auto"/>
            </w:tcBorders>
            <w:vAlign w:val="center"/>
          </w:tcPr>
          <w:p w14:paraId="5A1BC01D"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实验楼</w:t>
            </w:r>
            <w:r>
              <w:rPr>
                <w:rFonts w:ascii="Times New Roman" w:hAnsi="Times New Roman" w:cs="宋体" w:hint="eastAsia"/>
                <w:color w:val="000000"/>
                <w:kern w:val="0"/>
                <w:sz w:val="22"/>
              </w:rPr>
              <w:t>1</w:t>
            </w:r>
          </w:p>
        </w:tc>
        <w:tc>
          <w:tcPr>
            <w:tcW w:w="1134" w:type="dxa"/>
            <w:tcBorders>
              <w:top w:val="nil"/>
              <w:left w:val="nil"/>
              <w:bottom w:val="single" w:sz="4" w:space="0" w:color="auto"/>
              <w:right w:val="single" w:sz="4" w:space="0" w:color="auto"/>
            </w:tcBorders>
            <w:vAlign w:val="center"/>
          </w:tcPr>
          <w:p w14:paraId="75A5EC3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7964749D"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6044.55</w:t>
            </w:r>
          </w:p>
        </w:tc>
      </w:tr>
      <w:tr w:rsidR="0002059E" w14:paraId="19C13DA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68C7010"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5</w:t>
            </w:r>
          </w:p>
        </w:tc>
        <w:tc>
          <w:tcPr>
            <w:tcW w:w="2693" w:type="dxa"/>
            <w:tcBorders>
              <w:top w:val="nil"/>
              <w:left w:val="nil"/>
              <w:bottom w:val="single" w:sz="4" w:space="0" w:color="auto"/>
              <w:right w:val="single" w:sz="4" w:space="0" w:color="auto"/>
            </w:tcBorders>
            <w:vAlign w:val="center"/>
          </w:tcPr>
          <w:p w14:paraId="34B40B9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阶梯教室</w:t>
            </w:r>
          </w:p>
        </w:tc>
        <w:tc>
          <w:tcPr>
            <w:tcW w:w="1134" w:type="dxa"/>
            <w:tcBorders>
              <w:top w:val="nil"/>
              <w:left w:val="nil"/>
              <w:bottom w:val="single" w:sz="4" w:space="0" w:color="auto"/>
              <w:right w:val="single" w:sz="4" w:space="0" w:color="auto"/>
            </w:tcBorders>
            <w:vAlign w:val="center"/>
          </w:tcPr>
          <w:p w14:paraId="7A2DDB1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4C3B4B36"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1250.00</w:t>
            </w:r>
          </w:p>
        </w:tc>
      </w:tr>
      <w:tr w:rsidR="0002059E" w14:paraId="7F9FBCED"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566B36B"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6</w:t>
            </w:r>
          </w:p>
        </w:tc>
        <w:tc>
          <w:tcPr>
            <w:tcW w:w="2693" w:type="dxa"/>
            <w:tcBorders>
              <w:top w:val="nil"/>
              <w:left w:val="nil"/>
              <w:bottom w:val="single" w:sz="4" w:space="0" w:color="auto"/>
              <w:right w:val="single" w:sz="4" w:space="0" w:color="auto"/>
            </w:tcBorders>
            <w:vAlign w:val="center"/>
          </w:tcPr>
          <w:p w14:paraId="6FFDC67E"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实验楼</w:t>
            </w:r>
            <w:r>
              <w:rPr>
                <w:rFonts w:ascii="Times New Roman" w:hAnsi="Times New Roman"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14:paraId="75B4B992"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3140022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6044.55</w:t>
            </w:r>
          </w:p>
        </w:tc>
      </w:tr>
      <w:tr w:rsidR="0002059E" w14:paraId="78A34E37"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E1FCEB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7</w:t>
            </w:r>
          </w:p>
        </w:tc>
        <w:tc>
          <w:tcPr>
            <w:tcW w:w="2693" w:type="dxa"/>
            <w:tcBorders>
              <w:top w:val="nil"/>
              <w:left w:val="nil"/>
              <w:bottom w:val="single" w:sz="4" w:space="0" w:color="auto"/>
              <w:right w:val="single" w:sz="4" w:space="0" w:color="auto"/>
            </w:tcBorders>
            <w:vAlign w:val="center"/>
          </w:tcPr>
          <w:p w14:paraId="154A8E83"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图文中心</w:t>
            </w:r>
          </w:p>
        </w:tc>
        <w:tc>
          <w:tcPr>
            <w:tcW w:w="1134" w:type="dxa"/>
            <w:tcBorders>
              <w:top w:val="nil"/>
              <w:left w:val="nil"/>
              <w:bottom w:val="single" w:sz="4" w:space="0" w:color="auto"/>
              <w:right w:val="single" w:sz="4" w:space="0" w:color="auto"/>
            </w:tcBorders>
            <w:vAlign w:val="center"/>
          </w:tcPr>
          <w:p w14:paraId="684A025E"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7A49B4A0"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9885.95</w:t>
            </w:r>
          </w:p>
        </w:tc>
      </w:tr>
      <w:tr w:rsidR="0002059E" w14:paraId="2C621817"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BFC89FE"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8</w:t>
            </w:r>
          </w:p>
        </w:tc>
        <w:tc>
          <w:tcPr>
            <w:tcW w:w="2693" w:type="dxa"/>
            <w:tcBorders>
              <w:top w:val="nil"/>
              <w:left w:val="nil"/>
              <w:bottom w:val="single" w:sz="4" w:space="0" w:color="auto"/>
              <w:right w:val="single" w:sz="4" w:space="0" w:color="auto"/>
            </w:tcBorders>
            <w:vAlign w:val="center"/>
          </w:tcPr>
          <w:p w14:paraId="1246B26A"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行政楼</w:t>
            </w:r>
          </w:p>
        </w:tc>
        <w:tc>
          <w:tcPr>
            <w:tcW w:w="1134" w:type="dxa"/>
            <w:tcBorders>
              <w:top w:val="nil"/>
              <w:left w:val="nil"/>
              <w:bottom w:val="single" w:sz="4" w:space="0" w:color="auto"/>
              <w:right w:val="single" w:sz="4" w:space="0" w:color="auto"/>
            </w:tcBorders>
            <w:vAlign w:val="center"/>
          </w:tcPr>
          <w:p w14:paraId="3D373784"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4973" w:type="dxa"/>
            <w:tcBorders>
              <w:top w:val="nil"/>
              <w:left w:val="nil"/>
              <w:bottom w:val="single" w:sz="4" w:space="0" w:color="auto"/>
              <w:right w:val="single" w:sz="4" w:space="0" w:color="auto"/>
            </w:tcBorders>
            <w:vAlign w:val="center"/>
          </w:tcPr>
          <w:p w14:paraId="0A59A6D6"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5340.59</w:t>
            </w:r>
          </w:p>
        </w:tc>
      </w:tr>
      <w:tr w:rsidR="0002059E" w14:paraId="244BDCC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A42F49C"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9</w:t>
            </w:r>
          </w:p>
        </w:tc>
        <w:tc>
          <w:tcPr>
            <w:tcW w:w="2693" w:type="dxa"/>
            <w:tcBorders>
              <w:top w:val="nil"/>
              <w:left w:val="nil"/>
              <w:bottom w:val="single" w:sz="4" w:space="0" w:color="auto"/>
              <w:right w:val="single" w:sz="4" w:space="0" w:color="auto"/>
            </w:tcBorders>
            <w:vAlign w:val="center"/>
          </w:tcPr>
          <w:p w14:paraId="05AEDEBD"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体育馆</w:t>
            </w:r>
          </w:p>
        </w:tc>
        <w:tc>
          <w:tcPr>
            <w:tcW w:w="1134" w:type="dxa"/>
            <w:tcBorders>
              <w:top w:val="nil"/>
              <w:left w:val="nil"/>
              <w:bottom w:val="single" w:sz="4" w:space="0" w:color="auto"/>
              <w:right w:val="single" w:sz="4" w:space="0" w:color="auto"/>
            </w:tcBorders>
            <w:vAlign w:val="center"/>
          </w:tcPr>
          <w:p w14:paraId="20A3B8E0"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43F83667"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4725.71</w:t>
            </w:r>
          </w:p>
        </w:tc>
      </w:tr>
      <w:tr w:rsidR="0002059E" w14:paraId="0E64EE3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0D6132C2"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10</w:t>
            </w:r>
          </w:p>
        </w:tc>
        <w:tc>
          <w:tcPr>
            <w:tcW w:w="2693" w:type="dxa"/>
            <w:tcBorders>
              <w:top w:val="nil"/>
              <w:left w:val="nil"/>
              <w:bottom w:val="single" w:sz="4" w:space="0" w:color="auto"/>
              <w:right w:val="single" w:sz="4" w:space="0" w:color="auto"/>
            </w:tcBorders>
            <w:vAlign w:val="center"/>
          </w:tcPr>
          <w:p w14:paraId="64E4F100"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礼堂</w:t>
            </w:r>
          </w:p>
        </w:tc>
        <w:tc>
          <w:tcPr>
            <w:tcW w:w="1134" w:type="dxa"/>
            <w:tcBorders>
              <w:top w:val="nil"/>
              <w:left w:val="nil"/>
              <w:bottom w:val="single" w:sz="4" w:space="0" w:color="auto"/>
              <w:right w:val="single" w:sz="4" w:space="0" w:color="auto"/>
            </w:tcBorders>
            <w:vAlign w:val="center"/>
          </w:tcPr>
          <w:p w14:paraId="3DFE7381"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65A1E1EB"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2714.27</w:t>
            </w:r>
          </w:p>
        </w:tc>
      </w:tr>
      <w:tr w:rsidR="0002059E" w14:paraId="59641E0C"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51132811"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11</w:t>
            </w:r>
          </w:p>
        </w:tc>
        <w:tc>
          <w:tcPr>
            <w:tcW w:w="2693" w:type="dxa"/>
            <w:tcBorders>
              <w:top w:val="nil"/>
              <w:left w:val="nil"/>
              <w:bottom w:val="single" w:sz="4" w:space="0" w:color="auto"/>
              <w:right w:val="single" w:sz="4" w:space="0" w:color="auto"/>
            </w:tcBorders>
            <w:vAlign w:val="center"/>
          </w:tcPr>
          <w:p w14:paraId="66F4F295"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看台</w:t>
            </w:r>
          </w:p>
        </w:tc>
        <w:tc>
          <w:tcPr>
            <w:tcW w:w="1134" w:type="dxa"/>
            <w:tcBorders>
              <w:top w:val="nil"/>
              <w:left w:val="nil"/>
              <w:bottom w:val="single" w:sz="4" w:space="0" w:color="auto"/>
              <w:right w:val="single" w:sz="4" w:space="0" w:color="auto"/>
            </w:tcBorders>
            <w:vAlign w:val="center"/>
          </w:tcPr>
          <w:p w14:paraId="5E0B393C"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6F9F9D58"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1069.84</w:t>
            </w:r>
          </w:p>
        </w:tc>
      </w:tr>
      <w:tr w:rsidR="0002059E" w14:paraId="670F6DF9"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0E18D8B"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12</w:t>
            </w:r>
          </w:p>
        </w:tc>
        <w:tc>
          <w:tcPr>
            <w:tcW w:w="2693" w:type="dxa"/>
            <w:tcBorders>
              <w:top w:val="nil"/>
              <w:left w:val="nil"/>
              <w:bottom w:val="single" w:sz="4" w:space="0" w:color="auto"/>
              <w:right w:val="single" w:sz="4" w:space="0" w:color="auto"/>
            </w:tcBorders>
            <w:vAlign w:val="center"/>
          </w:tcPr>
          <w:p w14:paraId="18000FE0"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color w:val="000000"/>
                <w:kern w:val="0"/>
                <w:sz w:val="22"/>
              </w:rPr>
              <w:t>1</w:t>
            </w:r>
          </w:p>
        </w:tc>
        <w:tc>
          <w:tcPr>
            <w:tcW w:w="1134" w:type="dxa"/>
            <w:tcBorders>
              <w:top w:val="nil"/>
              <w:left w:val="nil"/>
              <w:bottom w:val="single" w:sz="4" w:space="0" w:color="auto"/>
              <w:right w:val="single" w:sz="4" w:space="0" w:color="auto"/>
            </w:tcBorders>
            <w:vAlign w:val="center"/>
          </w:tcPr>
          <w:p w14:paraId="556DB9F3"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6D83743E"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3262.42</w:t>
            </w:r>
          </w:p>
        </w:tc>
      </w:tr>
      <w:tr w:rsidR="0002059E" w14:paraId="4B044981"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55FAE89C"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13</w:t>
            </w:r>
          </w:p>
        </w:tc>
        <w:tc>
          <w:tcPr>
            <w:tcW w:w="2693" w:type="dxa"/>
            <w:tcBorders>
              <w:top w:val="nil"/>
              <w:left w:val="nil"/>
              <w:bottom w:val="single" w:sz="4" w:space="0" w:color="auto"/>
              <w:right w:val="single" w:sz="4" w:space="0" w:color="auto"/>
            </w:tcBorders>
            <w:vAlign w:val="center"/>
          </w:tcPr>
          <w:p w14:paraId="15BA8BE1"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color w:val="000000"/>
                <w:kern w:val="0"/>
                <w:sz w:val="22"/>
              </w:rPr>
              <w:t>2</w:t>
            </w:r>
          </w:p>
        </w:tc>
        <w:tc>
          <w:tcPr>
            <w:tcW w:w="1134" w:type="dxa"/>
            <w:tcBorders>
              <w:top w:val="nil"/>
              <w:left w:val="nil"/>
              <w:bottom w:val="single" w:sz="4" w:space="0" w:color="auto"/>
              <w:right w:val="single" w:sz="4" w:space="0" w:color="auto"/>
            </w:tcBorders>
            <w:vAlign w:val="center"/>
          </w:tcPr>
          <w:p w14:paraId="3094FD1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5EBE7110"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3120.00</w:t>
            </w:r>
          </w:p>
        </w:tc>
      </w:tr>
      <w:tr w:rsidR="0002059E" w14:paraId="06A2FF6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E84B9C5"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14</w:t>
            </w:r>
          </w:p>
        </w:tc>
        <w:tc>
          <w:tcPr>
            <w:tcW w:w="2693" w:type="dxa"/>
            <w:tcBorders>
              <w:top w:val="nil"/>
              <w:left w:val="nil"/>
              <w:bottom w:val="single" w:sz="4" w:space="0" w:color="auto"/>
              <w:right w:val="single" w:sz="4" w:space="0" w:color="auto"/>
            </w:tcBorders>
            <w:vAlign w:val="center"/>
          </w:tcPr>
          <w:p w14:paraId="44D7A796"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浴室</w:t>
            </w:r>
          </w:p>
        </w:tc>
        <w:tc>
          <w:tcPr>
            <w:tcW w:w="1134" w:type="dxa"/>
            <w:tcBorders>
              <w:top w:val="nil"/>
              <w:left w:val="nil"/>
              <w:bottom w:val="single" w:sz="4" w:space="0" w:color="auto"/>
              <w:right w:val="single" w:sz="4" w:space="0" w:color="auto"/>
            </w:tcBorders>
            <w:vAlign w:val="center"/>
          </w:tcPr>
          <w:p w14:paraId="20450A6C"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13AD9E6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1248.90</w:t>
            </w:r>
          </w:p>
        </w:tc>
      </w:tr>
      <w:tr w:rsidR="0002059E" w14:paraId="76F452F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62DFE45"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15</w:t>
            </w:r>
          </w:p>
        </w:tc>
        <w:tc>
          <w:tcPr>
            <w:tcW w:w="2693" w:type="dxa"/>
            <w:tcBorders>
              <w:top w:val="nil"/>
              <w:left w:val="nil"/>
              <w:bottom w:val="single" w:sz="4" w:space="0" w:color="auto"/>
              <w:right w:val="single" w:sz="4" w:space="0" w:color="auto"/>
            </w:tcBorders>
            <w:vAlign w:val="center"/>
          </w:tcPr>
          <w:p w14:paraId="1D8078B5"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门卫</w:t>
            </w:r>
          </w:p>
        </w:tc>
        <w:tc>
          <w:tcPr>
            <w:tcW w:w="1134" w:type="dxa"/>
            <w:tcBorders>
              <w:top w:val="nil"/>
              <w:left w:val="nil"/>
              <w:bottom w:val="single" w:sz="4" w:space="0" w:color="auto"/>
              <w:right w:val="single" w:sz="4" w:space="0" w:color="auto"/>
            </w:tcBorders>
            <w:vAlign w:val="center"/>
          </w:tcPr>
          <w:p w14:paraId="64A370D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6D2D1E67"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262.60</w:t>
            </w:r>
          </w:p>
        </w:tc>
      </w:tr>
      <w:tr w:rsidR="0002059E" w14:paraId="1AD327A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620EAF6"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16</w:t>
            </w:r>
          </w:p>
        </w:tc>
        <w:tc>
          <w:tcPr>
            <w:tcW w:w="2693" w:type="dxa"/>
            <w:tcBorders>
              <w:top w:val="nil"/>
              <w:left w:val="nil"/>
              <w:bottom w:val="single" w:sz="4" w:space="0" w:color="auto"/>
              <w:right w:val="single" w:sz="4" w:space="0" w:color="auto"/>
            </w:tcBorders>
            <w:vAlign w:val="center"/>
          </w:tcPr>
          <w:p w14:paraId="07E2AF9E"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设备房</w:t>
            </w:r>
          </w:p>
        </w:tc>
        <w:tc>
          <w:tcPr>
            <w:tcW w:w="1134" w:type="dxa"/>
            <w:tcBorders>
              <w:top w:val="nil"/>
              <w:left w:val="nil"/>
              <w:bottom w:val="single" w:sz="4" w:space="0" w:color="auto"/>
              <w:right w:val="single" w:sz="4" w:space="0" w:color="auto"/>
            </w:tcBorders>
            <w:vAlign w:val="center"/>
          </w:tcPr>
          <w:p w14:paraId="1E78087B"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7DEA267B"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307.83</w:t>
            </w:r>
          </w:p>
        </w:tc>
      </w:tr>
      <w:tr w:rsidR="0002059E" w14:paraId="4FE010A2"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1A626BD"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17</w:t>
            </w:r>
          </w:p>
        </w:tc>
        <w:tc>
          <w:tcPr>
            <w:tcW w:w="2693" w:type="dxa"/>
            <w:tcBorders>
              <w:top w:val="nil"/>
              <w:left w:val="nil"/>
              <w:bottom w:val="single" w:sz="4" w:space="0" w:color="auto"/>
              <w:right w:val="single" w:sz="4" w:space="0" w:color="auto"/>
            </w:tcBorders>
            <w:vAlign w:val="center"/>
          </w:tcPr>
          <w:p w14:paraId="4E28E30C"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天象馆</w:t>
            </w:r>
          </w:p>
        </w:tc>
        <w:tc>
          <w:tcPr>
            <w:tcW w:w="1134" w:type="dxa"/>
            <w:tcBorders>
              <w:top w:val="nil"/>
              <w:left w:val="nil"/>
              <w:bottom w:val="single" w:sz="4" w:space="0" w:color="auto"/>
              <w:right w:val="single" w:sz="4" w:space="0" w:color="auto"/>
            </w:tcBorders>
            <w:vAlign w:val="center"/>
          </w:tcPr>
          <w:p w14:paraId="119B1AA7"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065A439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325.25</w:t>
            </w:r>
          </w:p>
        </w:tc>
      </w:tr>
      <w:tr w:rsidR="0002059E" w14:paraId="76175833"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1EAFEB3"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18</w:t>
            </w:r>
          </w:p>
        </w:tc>
        <w:tc>
          <w:tcPr>
            <w:tcW w:w="2693" w:type="dxa"/>
            <w:tcBorders>
              <w:top w:val="nil"/>
              <w:left w:val="nil"/>
              <w:bottom w:val="single" w:sz="4" w:space="0" w:color="auto"/>
              <w:right w:val="single" w:sz="4" w:space="0" w:color="auto"/>
            </w:tcBorders>
            <w:vAlign w:val="center"/>
          </w:tcPr>
          <w:p w14:paraId="0F3A0FCB"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地下车库</w:t>
            </w:r>
          </w:p>
        </w:tc>
        <w:tc>
          <w:tcPr>
            <w:tcW w:w="1134" w:type="dxa"/>
            <w:tcBorders>
              <w:top w:val="nil"/>
              <w:left w:val="nil"/>
              <w:bottom w:val="single" w:sz="4" w:space="0" w:color="auto"/>
              <w:right w:val="single" w:sz="4" w:space="0" w:color="auto"/>
            </w:tcBorders>
            <w:vAlign w:val="center"/>
          </w:tcPr>
          <w:p w14:paraId="417C8E67"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626FCCF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2395.12</w:t>
            </w:r>
          </w:p>
        </w:tc>
      </w:tr>
      <w:tr w:rsidR="0002059E" w14:paraId="653B0A18"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89FA45F"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19</w:t>
            </w:r>
          </w:p>
        </w:tc>
        <w:tc>
          <w:tcPr>
            <w:tcW w:w="2693" w:type="dxa"/>
            <w:tcBorders>
              <w:top w:val="nil"/>
              <w:left w:val="nil"/>
              <w:bottom w:val="single" w:sz="4" w:space="0" w:color="auto"/>
              <w:right w:val="single" w:sz="4" w:space="0" w:color="auto"/>
            </w:tcBorders>
            <w:vAlign w:val="center"/>
          </w:tcPr>
          <w:p w14:paraId="1F71B67E"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hint="eastAsia"/>
                <w:color w:val="000000"/>
                <w:kern w:val="0"/>
                <w:sz w:val="22"/>
              </w:rPr>
              <w:t>3</w:t>
            </w:r>
          </w:p>
        </w:tc>
        <w:tc>
          <w:tcPr>
            <w:tcW w:w="1134" w:type="dxa"/>
            <w:tcBorders>
              <w:top w:val="nil"/>
              <w:left w:val="nil"/>
              <w:bottom w:val="single" w:sz="4" w:space="0" w:color="auto"/>
              <w:right w:val="single" w:sz="4" w:space="0" w:color="auto"/>
            </w:tcBorders>
            <w:vAlign w:val="center"/>
          </w:tcPr>
          <w:p w14:paraId="6872BB7D"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148FA1B3"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2906.70</w:t>
            </w:r>
          </w:p>
        </w:tc>
      </w:tr>
      <w:tr w:rsidR="0002059E" w14:paraId="7165EF4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4FF3228"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20</w:t>
            </w:r>
          </w:p>
        </w:tc>
        <w:tc>
          <w:tcPr>
            <w:tcW w:w="2693" w:type="dxa"/>
            <w:tcBorders>
              <w:top w:val="nil"/>
              <w:left w:val="nil"/>
              <w:bottom w:val="single" w:sz="4" w:space="0" w:color="auto"/>
              <w:right w:val="single" w:sz="4" w:space="0" w:color="auto"/>
            </w:tcBorders>
            <w:vAlign w:val="center"/>
          </w:tcPr>
          <w:p w14:paraId="6D33F089"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1#</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7C9FA6F6"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13D51A7D"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5340.62</w:t>
            </w:r>
          </w:p>
        </w:tc>
      </w:tr>
      <w:tr w:rsidR="0002059E" w14:paraId="68AF2A7E"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E991D4E"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21</w:t>
            </w:r>
          </w:p>
        </w:tc>
        <w:tc>
          <w:tcPr>
            <w:tcW w:w="2693" w:type="dxa"/>
            <w:tcBorders>
              <w:top w:val="nil"/>
              <w:left w:val="nil"/>
              <w:bottom w:val="single" w:sz="4" w:space="0" w:color="auto"/>
              <w:right w:val="single" w:sz="4" w:space="0" w:color="auto"/>
            </w:tcBorders>
            <w:vAlign w:val="center"/>
          </w:tcPr>
          <w:p w14:paraId="03062144"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2#</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1D36DEC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5D0D7786"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5049.72</w:t>
            </w:r>
          </w:p>
        </w:tc>
      </w:tr>
      <w:tr w:rsidR="0002059E" w14:paraId="149A76EC"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2FE034F"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22</w:t>
            </w:r>
          </w:p>
        </w:tc>
        <w:tc>
          <w:tcPr>
            <w:tcW w:w="2693" w:type="dxa"/>
            <w:tcBorders>
              <w:top w:val="nil"/>
              <w:left w:val="nil"/>
              <w:bottom w:val="single" w:sz="4" w:space="0" w:color="auto"/>
              <w:right w:val="single" w:sz="4" w:space="0" w:color="auto"/>
            </w:tcBorders>
            <w:vAlign w:val="center"/>
          </w:tcPr>
          <w:p w14:paraId="05D1B7E2"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3#</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598805D5"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5254A713"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5330.74</w:t>
            </w:r>
          </w:p>
        </w:tc>
      </w:tr>
      <w:tr w:rsidR="0002059E" w14:paraId="48781678"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04D0E83F"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23</w:t>
            </w:r>
          </w:p>
        </w:tc>
        <w:tc>
          <w:tcPr>
            <w:tcW w:w="2693" w:type="dxa"/>
            <w:tcBorders>
              <w:top w:val="nil"/>
              <w:left w:val="nil"/>
              <w:bottom w:val="single" w:sz="4" w:space="0" w:color="auto"/>
              <w:right w:val="single" w:sz="4" w:space="0" w:color="auto"/>
            </w:tcBorders>
            <w:vAlign w:val="center"/>
          </w:tcPr>
          <w:p w14:paraId="5D6A6851"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4#</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5630C471"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27ECF4CD"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5038.64</w:t>
            </w:r>
          </w:p>
        </w:tc>
      </w:tr>
      <w:tr w:rsidR="0002059E" w14:paraId="4526C9B3"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202C3B3"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24</w:t>
            </w:r>
          </w:p>
        </w:tc>
        <w:tc>
          <w:tcPr>
            <w:tcW w:w="2693" w:type="dxa"/>
            <w:tcBorders>
              <w:top w:val="nil"/>
              <w:left w:val="nil"/>
              <w:bottom w:val="single" w:sz="4" w:space="0" w:color="auto"/>
              <w:right w:val="single" w:sz="4" w:space="0" w:color="auto"/>
            </w:tcBorders>
            <w:vAlign w:val="center"/>
          </w:tcPr>
          <w:p w14:paraId="7F1A7627"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5#</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3533A4FD"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194D4A44"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3228.02</w:t>
            </w:r>
          </w:p>
        </w:tc>
      </w:tr>
      <w:tr w:rsidR="0002059E" w14:paraId="07D57E32"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C14BE4D"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25</w:t>
            </w:r>
          </w:p>
        </w:tc>
        <w:tc>
          <w:tcPr>
            <w:tcW w:w="2693" w:type="dxa"/>
            <w:tcBorders>
              <w:top w:val="nil"/>
              <w:left w:val="nil"/>
              <w:bottom w:val="single" w:sz="4" w:space="0" w:color="auto"/>
              <w:right w:val="single" w:sz="4" w:space="0" w:color="auto"/>
            </w:tcBorders>
            <w:vAlign w:val="center"/>
          </w:tcPr>
          <w:p w14:paraId="42D58DDA"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6#</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15AFC408"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13002699"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2186.87</w:t>
            </w:r>
          </w:p>
        </w:tc>
      </w:tr>
      <w:tr w:rsidR="0002059E" w14:paraId="476594FE"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4570A00" w14:textId="77777777" w:rsidR="0002059E"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26</w:t>
            </w:r>
          </w:p>
        </w:tc>
        <w:tc>
          <w:tcPr>
            <w:tcW w:w="2693" w:type="dxa"/>
            <w:tcBorders>
              <w:top w:val="nil"/>
              <w:left w:val="nil"/>
              <w:bottom w:val="single" w:sz="4" w:space="0" w:color="auto"/>
              <w:right w:val="single" w:sz="4" w:space="0" w:color="auto"/>
            </w:tcBorders>
            <w:vAlign w:val="center"/>
          </w:tcPr>
          <w:p w14:paraId="3A276091" w14:textId="77777777" w:rsidR="0002059E"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7#</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13B067DB"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718CF37A" w14:textId="77777777" w:rsidR="0002059E" w:rsidRDefault="00000000">
            <w:pPr>
              <w:widowControl/>
              <w:jc w:val="center"/>
              <w:rPr>
                <w:rFonts w:ascii="Times New Roman" w:hAnsi="Times New Roman"/>
                <w:color w:val="000000"/>
                <w:kern w:val="0"/>
                <w:sz w:val="22"/>
              </w:rPr>
            </w:pPr>
            <w:r>
              <w:rPr>
                <w:rFonts w:ascii="Times New Roman" w:hAnsi="Times New Roman"/>
                <w:color w:val="000000"/>
                <w:kern w:val="0"/>
                <w:sz w:val="22"/>
              </w:rPr>
              <w:t>4862.00</w:t>
            </w:r>
          </w:p>
        </w:tc>
      </w:tr>
    </w:tbl>
    <w:p w14:paraId="008DF0B0" w14:textId="77777777" w:rsidR="0002059E" w:rsidRDefault="00000000">
      <w:pPr>
        <w:adjustRightInd w:val="0"/>
        <w:snapToGrid w:val="0"/>
        <w:spacing w:line="360" w:lineRule="auto"/>
        <w:ind w:firstLine="422"/>
        <w:rPr>
          <w:rFonts w:ascii="宋体" w:hAnsi="宋体" w:hint="eastAsia"/>
          <w:b/>
        </w:rPr>
      </w:pPr>
      <w:r>
        <w:rPr>
          <w:rFonts w:ascii="宋体" w:hAnsi="宋体" w:hint="eastAsia"/>
          <w:b/>
        </w:rPr>
        <w:t>上海南汇中学运动场所（地）情况：</w:t>
      </w:r>
    </w:p>
    <w:tbl>
      <w:tblPr>
        <w:tblW w:w="9910" w:type="dxa"/>
        <w:jc w:val="center"/>
        <w:tblLook w:val="04A0" w:firstRow="1" w:lastRow="0" w:firstColumn="1" w:lastColumn="0" w:noHBand="0" w:noVBand="1"/>
      </w:tblPr>
      <w:tblGrid>
        <w:gridCol w:w="1696"/>
        <w:gridCol w:w="1843"/>
        <w:gridCol w:w="1701"/>
        <w:gridCol w:w="4670"/>
      </w:tblGrid>
      <w:tr w:rsidR="0002059E" w14:paraId="1F6E1A66" w14:textId="77777777">
        <w:trPr>
          <w:trHeight w:val="525"/>
          <w:jc w:val="center"/>
        </w:trPr>
        <w:tc>
          <w:tcPr>
            <w:tcW w:w="1696" w:type="dxa"/>
            <w:tcBorders>
              <w:top w:val="single" w:sz="4" w:space="0" w:color="auto"/>
              <w:left w:val="single" w:sz="4" w:space="0" w:color="auto"/>
              <w:bottom w:val="single" w:sz="4" w:space="0" w:color="auto"/>
              <w:right w:val="single" w:sz="4" w:space="0" w:color="auto"/>
            </w:tcBorders>
            <w:vAlign w:val="center"/>
          </w:tcPr>
          <w:p w14:paraId="60573B78"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运动场地名称</w:t>
            </w:r>
          </w:p>
        </w:tc>
        <w:tc>
          <w:tcPr>
            <w:tcW w:w="1843" w:type="dxa"/>
            <w:tcBorders>
              <w:top w:val="single" w:sz="4" w:space="0" w:color="auto"/>
              <w:left w:val="nil"/>
              <w:bottom w:val="single" w:sz="4" w:space="0" w:color="auto"/>
              <w:right w:val="single" w:sz="4" w:space="0" w:color="auto"/>
            </w:tcBorders>
            <w:vAlign w:val="center"/>
          </w:tcPr>
          <w:p w14:paraId="0D9158E5"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场地位置</w:t>
            </w:r>
          </w:p>
        </w:tc>
        <w:tc>
          <w:tcPr>
            <w:tcW w:w="1701" w:type="dxa"/>
            <w:tcBorders>
              <w:top w:val="single" w:sz="4" w:space="0" w:color="auto"/>
              <w:left w:val="nil"/>
              <w:bottom w:val="single" w:sz="4" w:space="0" w:color="auto"/>
              <w:right w:val="single" w:sz="4" w:space="0" w:color="auto"/>
            </w:tcBorders>
            <w:vAlign w:val="center"/>
          </w:tcPr>
          <w:p w14:paraId="1C0BF028"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场地规模（㎡）</w:t>
            </w:r>
          </w:p>
        </w:tc>
        <w:tc>
          <w:tcPr>
            <w:tcW w:w="4670" w:type="dxa"/>
            <w:tcBorders>
              <w:top w:val="single" w:sz="4" w:space="0" w:color="auto"/>
              <w:left w:val="nil"/>
              <w:bottom w:val="single" w:sz="4" w:space="0" w:color="auto"/>
              <w:right w:val="single" w:sz="4" w:space="0" w:color="auto"/>
            </w:tcBorders>
            <w:noWrap/>
            <w:vAlign w:val="center"/>
          </w:tcPr>
          <w:p w14:paraId="1108F365"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开放情况</w:t>
            </w:r>
          </w:p>
        </w:tc>
      </w:tr>
      <w:tr w:rsidR="0002059E" w14:paraId="1B2DBE26"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5DF77114"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健身房</w:t>
            </w:r>
          </w:p>
        </w:tc>
        <w:tc>
          <w:tcPr>
            <w:tcW w:w="1843" w:type="dxa"/>
            <w:tcBorders>
              <w:top w:val="nil"/>
              <w:left w:val="nil"/>
              <w:bottom w:val="single" w:sz="4" w:space="0" w:color="auto"/>
              <w:right w:val="single" w:sz="4" w:space="0" w:color="auto"/>
            </w:tcBorders>
            <w:vAlign w:val="center"/>
          </w:tcPr>
          <w:p w14:paraId="78B9E4AE"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室内</w:t>
            </w:r>
          </w:p>
        </w:tc>
        <w:tc>
          <w:tcPr>
            <w:tcW w:w="1701" w:type="dxa"/>
            <w:tcBorders>
              <w:top w:val="nil"/>
              <w:left w:val="nil"/>
              <w:bottom w:val="single" w:sz="4" w:space="0" w:color="auto"/>
              <w:right w:val="single" w:sz="4" w:space="0" w:color="auto"/>
            </w:tcBorders>
            <w:vAlign w:val="center"/>
          </w:tcPr>
          <w:p w14:paraId="0E86CDF1"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130</w:t>
            </w:r>
          </w:p>
        </w:tc>
        <w:tc>
          <w:tcPr>
            <w:tcW w:w="4670" w:type="dxa"/>
            <w:tcBorders>
              <w:top w:val="nil"/>
              <w:left w:val="nil"/>
              <w:bottom w:val="single" w:sz="4" w:space="0" w:color="auto"/>
              <w:right w:val="single" w:sz="4" w:space="0" w:color="auto"/>
            </w:tcBorders>
            <w:noWrap/>
            <w:vAlign w:val="center"/>
          </w:tcPr>
          <w:p w14:paraId="64974B39"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25ADF58D"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44E4759F"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篮球场</w:t>
            </w:r>
          </w:p>
        </w:tc>
        <w:tc>
          <w:tcPr>
            <w:tcW w:w="1843" w:type="dxa"/>
            <w:tcBorders>
              <w:top w:val="nil"/>
              <w:left w:val="nil"/>
              <w:bottom w:val="single" w:sz="4" w:space="0" w:color="auto"/>
              <w:right w:val="single" w:sz="4" w:space="0" w:color="auto"/>
            </w:tcBorders>
            <w:vAlign w:val="center"/>
          </w:tcPr>
          <w:p w14:paraId="0B8128FC"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室外</w:t>
            </w:r>
          </w:p>
        </w:tc>
        <w:tc>
          <w:tcPr>
            <w:tcW w:w="1701" w:type="dxa"/>
            <w:tcBorders>
              <w:top w:val="nil"/>
              <w:left w:val="nil"/>
              <w:bottom w:val="single" w:sz="4" w:space="0" w:color="auto"/>
              <w:right w:val="single" w:sz="4" w:space="0" w:color="auto"/>
            </w:tcBorders>
            <w:vAlign w:val="center"/>
          </w:tcPr>
          <w:p w14:paraId="750E0550"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5378</w:t>
            </w:r>
          </w:p>
        </w:tc>
        <w:tc>
          <w:tcPr>
            <w:tcW w:w="4670" w:type="dxa"/>
            <w:tcBorders>
              <w:top w:val="nil"/>
              <w:left w:val="nil"/>
              <w:bottom w:val="single" w:sz="4" w:space="0" w:color="auto"/>
              <w:right w:val="single" w:sz="4" w:space="0" w:color="auto"/>
            </w:tcBorders>
            <w:noWrap/>
            <w:vAlign w:val="center"/>
          </w:tcPr>
          <w:p w14:paraId="35EECFFD"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70BA3640"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1DB1F77E"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篮球场</w:t>
            </w:r>
          </w:p>
        </w:tc>
        <w:tc>
          <w:tcPr>
            <w:tcW w:w="1843" w:type="dxa"/>
            <w:tcBorders>
              <w:top w:val="nil"/>
              <w:left w:val="nil"/>
              <w:bottom w:val="single" w:sz="4" w:space="0" w:color="auto"/>
              <w:right w:val="single" w:sz="4" w:space="0" w:color="auto"/>
            </w:tcBorders>
            <w:vAlign w:val="center"/>
          </w:tcPr>
          <w:p w14:paraId="4F706B5F"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体育馆</w:t>
            </w:r>
          </w:p>
        </w:tc>
        <w:tc>
          <w:tcPr>
            <w:tcW w:w="1701" w:type="dxa"/>
            <w:tcBorders>
              <w:top w:val="nil"/>
              <w:left w:val="nil"/>
              <w:bottom w:val="single" w:sz="4" w:space="0" w:color="auto"/>
              <w:right w:val="single" w:sz="4" w:space="0" w:color="auto"/>
            </w:tcBorders>
            <w:vAlign w:val="center"/>
          </w:tcPr>
          <w:p w14:paraId="26D40A1C"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1322</w:t>
            </w:r>
          </w:p>
        </w:tc>
        <w:tc>
          <w:tcPr>
            <w:tcW w:w="4670" w:type="dxa"/>
            <w:tcBorders>
              <w:top w:val="nil"/>
              <w:left w:val="nil"/>
              <w:bottom w:val="single" w:sz="4" w:space="0" w:color="auto"/>
              <w:right w:val="single" w:sz="4" w:space="0" w:color="auto"/>
            </w:tcBorders>
            <w:noWrap/>
            <w:vAlign w:val="center"/>
          </w:tcPr>
          <w:p w14:paraId="2F948B8C"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444C7FC4"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32C01E86"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排球场</w:t>
            </w:r>
          </w:p>
        </w:tc>
        <w:tc>
          <w:tcPr>
            <w:tcW w:w="1843" w:type="dxa"/>
            <w:tcBorders>
              <w:top w:val="nil"/>
              <w:left w:val="nil"/>
              <w:bottom w:val="single" w:sz="4" w:space="0" w:color="auto"/>
              <w:right w:val="single" w:sz="4" w:space="0" w:color="auto"/>
            </w:tcBorders>
            <w:vAlign w:val="center"/>
          </w:tcPr>
          <w:p w14:paraId="0F5FDC77"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室外</w:t>
            </w:r>
          </w:p>
        </w:tc>
        <w:tc>
          <w:tcPr>
            <w:tcW w:w="1701" w:type="dxa"/>
            <w:tcBorders>
              <w:top w:val="nil"/>
              <w:left w:val="nil"/>
              <w:bottom w:val="single" w:sz="4" w:space="0" w:color="auto"/>
              <w:right w:val="single" w:sz="4" w:space="0" w:color="auto"/>
            </w:tcBorders>
            <w:vAlign w:val="center"/>
          </w:tcPr>
          <w:p w14:paraId="6B997647"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3000</w:t>
            </w:r>
          </w:p>
        </w:tc>
        <w:tc>
          <w:tcPr>
            <w:tcW w:w="4670" w:type="dxa"/>
            <w:tcBorders>
              <w:top w:val="nil"/>
              <w:left w:val="nil"/>
              <w:bottom w:val="single" w:sz="4" w:space="0" w:color="auto"/>
              <w:right w:val="single" w:sz="4" w:space="0" w:color="auto"/>
            </w:tcBorders>
            <w:noWrap/>
            <w:vAlign w:val="center"/>
          </w:tcPr>
          <w:p w14:paraId="795B72B5"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575AE4EA"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45CE5F57"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体操房</w:t>
            </w:r>
          </w:p>
        </w:tc>
        <w:tc>
          <w:tcPr>
            <w:tcW w:w="1843" w:type="dxa"/>
            <w:tcBorders>
              <w:top w:val="nil"/>
              <w:left w:val="nil"/>
              <w:bottom w:val="single" w:sz="4" w:space="0" w:color="auto"/>
              <w:right w:val="single" w:sz="4" w:space="0" w:color="auto"/>
            </w:tcBorders>
            <w:vAlign w:val="center"/>
          </w:tcPr>
          <w:p w14:paraId="192C5DFB"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室内</w:t>
            </w:r>
          </w:p>
        </w:tc>
        <w:tc>
          <w:tcPr>
            <w:tcW w:w="1701" w:type="dxa"/>
            <w:tcBorders>
              <w:top w:val="nil"/>
              <w:left w:val="nil"/>
              <w:bottom w:val="single" w:sz="4" w:space="0" w:color="auto"/>
              <w:right w:val="single" w:sz="4" w:space="0" w:color="auto"/>
            </w:tcBorders>
            <w:vAlign w:val="center"/>
          </w:tcPr>
          <w:p w14:paraId="561E23B3"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240</w:t>
            </w:r>
          </w:p>
        </w:tc>
        <w:tc>
          <w:tcPr>
            <w:tcW w:w="4670" w:type="dxa"/>
            <w:tcBorders>
              <w:top w:val="nil"/>
              <w:left w:val="nil"/>
              <w:bottom w:val="single" w:sz="4" w:space="0" w:color="auto"/>
              <w:right w:val="single" w:sz="4" w:space="0" w:color="auto"/>
            </w:tcBorders>
            <w:noWrap/>
            <w:vAlign w:val="center"/>
          </w:tcPr>
          <w:p w14:paraId="5D4C68BC"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6407F30A"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550CBF12"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网球场</w:t>
            </w:r>
          </w:p>
        </w:tc>
        <w:tc>
          <w:tcPr>
            <w:tcW w:w="1843" w:type="dxa"/>
            <w:tcBorders>
              <w:top w:val="nil"/>
              <w:left w:val="nil"/>
              <w:bottom w:val="single" w:sz="4" w:space="0" w:color="auto"/>
              <w:right w:val="single" w:sz="4" w:space="0" w:color="auto"/>
            </w:tcBorders>
            <w:vAlign w:val="center"/>
          </w:tcPr>
          <w:p w14:paraId="650AFC1D"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室外</w:t>
            </w:r>
          </w:p>
        </w:tc>
        <w:tc>
          <w:tcPr>
            <w:tcW w:w="1701" w:type="dxa"/>
            <w:tcBorders>
              <w:top w:val="nil"/>
              <w:left w:val="nil"/>
              <w:bottom w:val="single" w:sz="4" w:space="0" w:color="auto"/>
              <w:right w:val="single" w:sz="4" w:space="0" w:color="auto"/>
            </w:tcBorders>
            <w:vAlign w:val="center"/>
          </w:tcPr>
          <w:p w14:paraId="7176D7EC"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1200</w:t>
            </w:r>
          </w:p>
        </w:tc>
        <w:tc>
          <w:tcPr>
            <w:tcW w:w="4670" w:type="dxa"/>
            <w:tcBorders>
              <w:top w:val="nil"/>
              <w:left w:val="nil"/>
              <w:bottom w:val="single" w:sz="4" w:space="0" w:color="auto"/>
              <w:right w:val="single" w:sz="4" w:space="0" w:color="auto"/>
            </w:tcBorders>
            <w:noWrap/>
            <w:vAlign w:val="center"/>
          </w:tcPr>
          <w:p w14:paraId="77466E72"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2855DC56"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2003A891"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小足球场</w:t>
            </w:r>
          </w:p>
        </w:tc>
        <w:tc>
          <w:tcPr>
            <w:tcW w:w="1843" w:type="dxa"/>
            <w:tcBorders>
              <w:top w:val="nil"/>
              <w:left w:val="nil"/>
              <w:bottom w:val="single" w:sz="4" w:space="0" w:color="auto"/>
              <w:right w:val="single" w:sz="4" w:space="0" w:color="auto"/>
            </w:tcBorders>
            <w:vAlign w:val="center"/>
          </w:tcPr>
          <w:p w14:paraId="476685A9"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室外</w:t>
            </w:r>
          </w:p>
        </w:tc>
        <w:tc>
          <w:tcPr>
            <w:tcW w:w="1701" w:type="dxa"/>
            <w:tcBorders>
              <w:top w:val="nil"/>
              <w:left w:val="nil"/>
              <w:bottom w:val="single" w:sz="4" w:space="0" w:color="auto"/>
              <w:right w:val="single" w:sz="4" w:space="0" w:color="auto"/>
            </w:tcBorders>
            <w:vAlign w:val="center"/>
          </w:tcPr>
          <w:p w14:paraId="43228D12"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2400</w:t>
            </w:r>
          </w:p>
        </w:tc>
        <w:tc>
          <w:tcPr>
            <w:tcW w:w="4670" w:type="dxa"/>
            <w:tcBorders>
              <w:top w:val="nil"/>
              <w:left w:val="nil"/>
              <w:bottom w:val="single" w:sz="4" w:space="0" w:color="auto"/>
              <w:right w:val="single" w:sz="4" w:space="0" w:color="auto"/>
            </w:tcBorders>
            <w:noWrap/>
            <w:vAlign w:val="center"/>
          </w:tcPr>
          <w:p w14:paraId="1F8ABBDD"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不对外开放</w:t>
            </w:r>
          </w:p>
        </w:tc>
      </w:tr>
      <w:tr w:rsidR="0002059E" w14:paraId="4A937730" w14:textId="77777777">
        <w:trPr>
          <w:trHeight w:val="285"/>
          <w:jc w:val="center"/>
        </w:trPr>
        <w:tc>
          <w:tcPr>
            <w:tcW w:w="1696" w:type="dxa"/>
            <w:tcBorders>
              <w:top w:val="nil"/>
              <w:left w:val="single" w:sz="4" w:space="0" w:color="auto"/>
              <w:bottom w:val="single" w:sz="4" w:space="0" w:color="auto"/>
              <w:right w:val="single" w:sz="4" w:space="0" w:color="auto"/>
            </w:tcBorders>
            <w:vAlign w:val="center"/>
          </w:tcPr>
          <w:p w14:paraId="00F29AED"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大操场</w:t>
            </w:r>
          </w:p>
        </w:tc>
        <w:tc>
          <w:tcPr>
            <w:tcW w:w="1843" w:type="dxa"/>
            <w:tcBorders>
              <w:top w:val="nil"/>
              <w:left w:val="nil"/>
              <w:bottom w:val="single" w:sz="4" w:space="0" w:color="auto"/>
              <w:right w:val="single" w:sz="4" w:space="0" w:color="auto"/>
            </w:tcBorders>
            <w:vAlign w:val="center"/>
          </w:tcPr>
          <w:p w14:paraId="762E14BE"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室外</w:t>
            </w:r>
          </w:p>
        </w:tc>
        <w:tc>
          <w:tcPr>
            <w:tcW w:w="1701" w:type="dxa"/>
            <w:tcBorders>
              <w:top w:val="nil"/>
              <w:left w:val="nil"/>
              <w:bottom w:val="single" w:sz="4" w:space="0" w:color="auto"/>
              <w:right w:val="single" w:sz="4" w:space="0" w:color="auto"/>
            </w:tcBorders>
            <w:vAlign w:val="center"/>
          </w:tcPr>
          <w:p w14:paraId="60DEA207" w14:textId="77777777" w:rsidR="0002059E" w:rsidRDefault="00000000">
            <w:pPr>
              <w:widowControl/>
              <w:jc w:val="center"/>
              <w:rPr>
                <w:rFonts w:ascii="宋体" w:hAnsi="宋体" w:cs="宋体" w:hint="eastAsia"/>
                <w:color w:val="000000"/>
                <w:kern w:val="0"/>
                <w:szCs w:val="21"/>
              </w:rPr>
            </w:pPr>
            <w:r>
              <w:rPr>
                <w:rFonts w:ascii="宋体" w:hAnsi="宋体" w:cs="宋体"/>
                <w:color w:val="000000"/>
                <w:kern w:val="0"/>
                <w:szCs w:val="21"/>
              </w:rPr>
              <w:t>8000</w:t>
            </w:r>
          </w:p>
        </w:tc>
        <w:tc>
          <w:tcPr>
            <w:tcW w:w="4670" w:type="dxa"/>
            <w:tcBorders>
              <w:top w:val="nil"/>
              <w:left w:val="nil"/>
              <w:bottom w:val="single" w:sz="4" w:space="0" w:color="auto"/>
              <w:right w:val="single" w:sz="4" w:space="0" w:color="auto"/>
            </w:tcBorders>
            <w:noWrap/>
            <w:vAlign w:val="center"/>
          </w:tcPr>
          <w:p w14:paraId="57FAC63A" w14:textId="77777777" w:rsidR="0002059E"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双休日、节假日早上6点-10点，晚上16点-20点对外开放</w:t>
            </w:r>
          </w:p>
        </w:tc>
      </w:tr>
    </w:tbl>
    <w:p w14:paraId="1650374B" w14:textId="77777777" w:rsidR="0002059E" w:rsidRDefault="00000000">
      <w:pPr>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color w:val="000000"/>
          <w:sz w:val="22"/>
        </w:rPr>
        <w:t xml:space="preserve">4.3 </w:t>
      </w:r>
      <w:r>
        <w:rPr>
          <w:rFonts w:ascii="Times New Roman" w:hAnsi="Times New Roman" w:hint="eastAsia"/>
          <w:color w:val="000000"/>
          <w:sz w:val="22"/>
        </w:rPr>
        <w:t>本项目服务期限</w:t>
      </w:r>
    </w:p>
    <w:p w14:paraId="1E65FD55" w14:textId="26824CF6" w:rsidR="0002059E" w:rsidRDefault="00000000">
      <w:pPr>
        <w:adjustRightInd w:val="0"/>
        <w:snapToGrid w:val="0"/>
        <w:spacing w:line="300" w:lineRule="auto"/>
        <w:ind w:firstLineChars="200" w:firstLine="440"/>
        <w:jc w:val="left"/>
        <w:rPr>
          <w:rFonts w:ascii="Times New Roman" w:hAnsi="Times New Roman"/>
          <w:bCs/>
          <w:color w:val="000000" w:themeColor="text1"/>
          <w:sz w:val="22"/>
        </w:rPr>
      </w:pPr>
      <w:r>
        <w:rPr>
          <w:rFonts w:ascii="Times New Roman" w:hAnsi="Times New Roman" w:hint="eastAsia"/>
          <w:bCs/>
          <w:color w:val="000000" w:themeColor="text1"/>
          <w:sz w:val="22"/>
        </w:rPr>
        <w:t>本项目一招三年，合同一年一签，经考核合格续签下一年合同。第一年服务期限暂定</w:t>
      </w:r>
      <w:r>
        <w:rPr>
          <w:rFonts w:ascii="Times New Roman" w:hAnsi="Times New Roman"/>
          <w:bCs/>
          <w:color w:val="000000" w:themeColor="text1"/>
          <w:sz w:val="22"/>
        </w:rPr>
        <w:t>2024</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w:t>
      </w:r>
      <w:r>
        <w:rPr>
          <w:rFonts w:ascii="Times New Roman" w:hAnsi="Times New Roman" w:hint="eastAsia"/>
          <w:bCs/>
          <w:color w:val="000000" w:themeColor="text1"/>
          <w:sz w:val="22"/>
        </w:rPr>
        <w:t>15</w:t>
      </w:r>
      <w:r>
        <w:rPr>
          <w:rFonts w:ascii="Times New Roman" w:hAnsi="Times New Roman" w:hint="eastAsia"/>
          <w:bCs/>
          <w:color w:val="000000" w:themeColor="text1"/>
          <w:sz w:val="22"/>
        </w:rPr>
        <w:t>日起至</w:t>
      </w:r>
      <w:r>
        <w:rPr>
          <w:rFonts w:ascii="Times New Roman" w:hAnsi="Times New Roman"/>
          <w:bCs/>
          <w:color w:val="000000" w:themeColor="text1"/>
          <w:sz w:val="22"/>
        </w:rPr>
        <w:t>202</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hint="eastAsia"/>
          <w:bCs/>
          <w:color w:val="000000" w:themeColor="text1"/>
          <w:sz w:val="22"/>
        </w:rPr>
        <w:t>14</w:t>
      </w:r>
      <w:r>
        <w:rPr>
          <w:rFonts w:ascii="Times New Roman" w:hAnsi="Times New Roman" w:hint="eastAsia"/>
          <w:bCs/>
          <w:color w:val="000000" w:themeColor="text1"/>
          <w:sz w:val="22"/>
        </w:rPr>
        <w:t>日止，具体以合同签订为准。</w:t>
      </w:r>
    </w:p>
    <w:p w14:paraId="49B46B7D" w14:textId="77777777" w:rsidR="0002059E" w:rsidRDefault="00000000">
      <w:pPr>
        <w:widowControl/>
        <w:jc w:val="left"/>
        <w:rPr>
          <w:rFonts w:ascii="Times New Roman" w:hAnsi="Times New Roman"/>
          <w:bCs/>
          <w:color w:val="000000" w:themeColor="text1"/>
          <w:sz w:val="22"/>
        </w:rPr>
      </w:pPr>
      <w:r>
        <w:rPr>
          <w:rFonts w:ascii="Times New Roman" w:hAnsi="Times New Roman"/>
          <w:bCs/>
          <w:color w:val="000000" w:themeColor="text1"/>
          <w:sz w:val="22"/>
        </w:rPr>
        <w:br w:type="page"/>
      </w:r>
    </w:p>
    <w:p w14:paraId="298C6A6F" w14:textId="77777777" w:rsidR="0002059E" w:rsidRDefault="00000000">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8" w:name="_Toc174970112"/>
      <w:bookmarkStart w:id="39" w:name="_Toc118676630"/>
      <w:bookmarkStart w:id="40" w:name="_Toc162957302"/>
      <w:r>
        <w:rPr>
          <w:rFonts w:ascii="Times New Roman" w:hAnsi="Times New Roman"/>
          <w:b/>
          <w:color w:val="000000" w:themeColor="text1"/>
          <w:sz w:val="22"/>
        </w:rPr>
        <w:lastRenderedPageBreak/>
        <w:t xml:space="preserve">5 </w:t>
      </w:r>
      <w:r>
        <w:rPr>
          <w:rFonts w:ascii="Times New Roman" w:hAnsi="Times New Roman" w:hint="eastAsia"/>
          <w:b/>
          <w:color w:val="000000" w:themeColor="text1"/>
          <w:sz w:val="22"/>
        </w:rPr>
        <w:t>承包方式</w:t>
      </w:r>
      <w:bookmarkEnd w:id="38"/>
      <w:bookmarkEnd w:id="39"/>
      <w:bookmarkEnd w:id="40"/>
    </w:p>
    <w:p w14:paraId="0ADBFDDE" w14:textId="401EAF41" w:rsidR="0002059E"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5.1</w:t>
      </w:r>
      <w:r>
        <w:rPr>
          <w:rFonts w:ascii="Times New Roman" w:hAnsi="Times New Roman" w:hint="eastAsia"/>
          <w:color w:val="000000" w:themeColor="text1"/>
          <w:sz w:val="22"/>
        </w:rPr>
        <w:t>依照本项目的招标范围和内容，中标人以</w:t>
      </w:r>
      <w:r>
        <w:rPr>
          <w:rFonts w:ascii="Times New Roman" w:hAnsi="Times New Roman"/>
          <w:b/>
          <w:color w:val="000000" w:themeColor="text1"/>
          <w:kern w:val="0"/>
          <w:sz w:val="22"/>
          <w:u w:val="single"/>
        </w:rPr>
        <w:t>“</w:t>
      </w:r>
      <w:r>
        <w:rPr>
          <w:rFonts w:ascii="Times New Roman" w:hAnsi="Times New Roman" w:hint="eastAsia"/>
          <w:b/>
          <w:color w:val="000000" w:themeColor="text1"/>
          <w:kern w:val="0"/>
          <w:sz w:val="22"/>
          <w:u w:val="single"/>
        </w:rPr>
        <w:t>清包</w:t>
      </w:r>
      <w:r>
        <w:rPr>
          <w:rFonts w:ascii="Times New Roman" w:hAnsi="Times New Roman"/>
          <w:b/>
          <w:color w:val="000000" w:themeColor="text1"/>
          <w:kern w:val="0"/>
          <w:sz w:val="22"/>
          <w:u w:val="single"/>
        </w:rPr>
        <w:t>”</w:t>
      </w:r>
      <w:r>
        <w:rPr>
          <w:rFonts w:ascii="Times New Roman" w:hAnsi="Times New Roman" w:hint="eastAsia"/>
          <w:color w:val="000000" w:themeColor="text1"/>
          <w:sz w:val="22"/>
        </w:rPr>
        <w:t>方式实施服务管理承包。</w:t>
      </w:r>
      <w:r>
        <w:rPr>
          <w:rFonts w:ascii="Times New Roman" w:hAnsi="Times New Roman"/>
          <w:color w:val="000000" w:themeColor="text1"/>
          <w:sz w:val="22"/>
        </w:rPr>
        <w:t>“</w:t>
      </w:r>
      <w:r>
        <w:rPr>
          <w:rFonts w:ascii="Times New Roman" w:hAnsi="Times New Roman" w:hint="eastAsia"/>
          <w:color w:val="000000" w:themeColor="text1"/>
          <w:sz w:val="22"/>
        </w:rPr>
        <w:t>清包</w:t>
      </w:r>
      <w:r>
        <w:rPr>
          <w:rFonts w:ascii="Times New Roman" w:hAnsi="Times New Roman"/>
          <w:color w:val="000000" w:themeColor="text1"/>
          <w:sz w:val="22"/>
        </w:rPr>
        <w:t>”</w:t>
      </w:r>
      <w:r>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w:t>
      </w:r>
      <w:r w:rsidR="00934D9F">
        <w:rPr>
          <w:rFonts w:ascii="Times New Roman" w:hAnsi="Times New Roman" w:hint="eastAsia"/>
          <w:color w:val="000000" w:themeColor="text1"/>
          <w:sz w:val="22"/>
        </w:rPr>
        <w:t>，</w:t>
      </w:r>
      <w:r w:rsidR="00934D9F">
        <w:rPr>
          <w:rFonts w:ascii="宋体" w:hAnsi="宋体" w:cs="宋体" w:hint="eastAsia"/>
          <w:color w:val="000000"/>
          <w:kern w:val="0"/>
          <w:sz w:val="22"/>
        </w:rPr>
        <w:t>保洁材料及保洁工具</w:t>
      </w:r>
      <w:r>
        <w:rPr>
          <w:rFonts w:ascii="Times New Roman" w:hAnsi="Times New Roman" w:hint="eastAsia"/>
          <w:color w:val="000000" w:themeColor="text1"/>
          <w:sz w:val="22"/>
        </w:rPr>
        <w:t>均由采购人承担。</w:t>
      </w:r>
    </w:p>
    <w:tbl>
      <w:tblPr>
        <w:tblW w:w="9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080"/>
      </w:tblGrid>
      <w:tr w:rsidR="0002059E" w14:paraId="42A019BA" w14:textId="77777777">
        <w:trPr>
          <w:trHeight w:val="280"/>
        </w:trPr>
        <w:tc>
          <w:tcPr>
            <w:tcW w:w="960" w:type="dxa"/>
            <w:vMerge w:val="restart"/>
            <w:noWrap/>
            <w:vAlign w:val="center"/>
          </w:tcPr>
          <w:p w14:paraId="34A6E373"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500" w:type="dxa"/>
            <w:vMerge w:val="restart"/>
            <w:noWrap/>
            <w:vAlign w:val="center"/>
          </w:tcPr>
          <w:p w14:paraId="0170764B"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1920" w:type="dxa"/>
            <w:gridSpan w:val="2"/>
            <w:noWrap/>
            <w:vAlign w:val="center"/>
          </w:tcPr>
          <w:p w14:paraId="5276C19C"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4080" w:type="dxa"/>
            <w:vMerge w:val="restart"/>
            <w:vAlign w:val="center"/>
          </w:tcPr>
          <w:p w14:paraId="30EE5783"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备注</w:t>
            </w:r>
          </w:p>
        </w:tc>
      </w:tr>
      <w:tr w:rsidR="0002059E" w14:paraId="36659FC9" w14:textId="77777777">
        <w:trPr>
          <w:trHeight w:val="280"/>
        </w:trPr>
        <w:tc>
          <w:tcPr>
            <w:tcW w:w="960" w:type="dxa"/>
            <w:vMerge/>
            <w:vAlign w:val="center"/>
          </w:tcPr>
          <w:p w14:paraId="1307C5F2" w14:textId="77777777" w:rsidR="0002059E" w:rsidRDefault="0002059E">
            <w:pPr>
              <w:widowControl/>
              <w:jc w:val="center"/>
              <w:rPr>
                <w:rFonts w:ascii="宋体" w:hAnsi="宋体" w:cs="宋体" w:hint="eastAsia"/>
                <w:color w:val="000000"/>
                <w:kern w:val="0"/>
                <w:sz w:val="22"/>
                <w:highlight w:val="yellow"/>
              </w:rPr>
            </w:pPr>
          </w:p>
        </w:tc>
        <w:tc>
          <w:tcPr>
            <w:tcW w:w="2500" w:type="dxa"/>
            <w:vMerge/>
            <w:vAlign w:val="center"/>
          </w:tcPr>
          <w:p w14:paraId="2C41926F" w14:textId="77777777" w:rsidR="0002059E" w:rsidRDefault="0002059E">
            <w:pPr>
              <w:widowControl/>
              <w:jc w:val="center"/>
              <w:rPr>
                <w:rFonts w:ascii="宋体" w:hAnsi="宋体" w:cs="宋体" w:hint="eastAsia"/>
                <w:color w:val="000000"/>
                <w:kern w:val="0"/>
                <w:sz w:val="22"/>
                <w:highlight w:val="yellow"/>
              </w:rPr>
            </w:pPr>
          </w:p>
        </w:tc>
        <w:tc>
          <w:tcPr>
            <w:tcW w:w="960" w:type="dxa"/>
            <w:noWrap/>
            <w:vAlign w:val="center"/>
          </w:tcPr>
          <w:p w14:paraId="6A9B64AB"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采购人</w:t>
            </w:r>
          </w:p>
        </w:tc>
        <w:tc>
          <w:tcPr>
            <w:tcW w:w="960" w:type="dxa"/>
            <w:noWrap/>
            <w:vAlign w:val="center"/>
          </w:tcPr>
          <w:p w14:paraId="6671E4BC"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供应商</w:t>
            </w:r>
          </w:p>
        </w:tc>
        <w:tc>
          <w:tcPr>
            <w:tcW w:w="4080" w:type="dxa"/>
            <w:vMerge/>
            <w:vAlign w:val="center"/>
          </w:tcPr>
          <w:p w14:paraId="3A6100BA" w14:textId="77777777" w:rsidR="0002059E" w:rsidRDefault="0002059E">
            <w:pPr>
              <w:widowControl/>
              <w:jc w:val="center"/>
              <w:rPr>
                <w:rFonts w:ascii="宋体" w:hAnsi="宋体" w:cs="宋体" w:hint="eastAsia"/>
                <w:color w:val="000000"/>
                <w:kern w:val="0"/>
                <w:sz w:val="22"/>
                <w:highlight w:val="yellow"/>
              </w:rPr>
            </w:pPr>
          </w:p>
        </w:tc>
      </w:tr>
      <w:tr w:rsidR="0002059E" w14:paraId="37880EE1" w14:textId="77777777">
        <w:trPr>
          <w:trHeight w:val="765"/>
        </w:trPr>
        <w:tc>
          <w:tcPr>
            <w:tcW w:w="960" w:type="dxa"/>
            <w:noWrap/>
            <w:vAlign w:val="center"/>
          </w:tcPr>
          <w:p w14:paraId="73AFAF0B"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2500" w:type="dxa"/>
            <w:noWrap/>
            <w:vAlign w:val="center"/>
          </w:tcPr>
          <w:p w14:paraId="35DB2EB6"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公用水电</w:t>
            </w:r>
          </w:p>
        </w:tc>
        <w:tc>
          <w:tcPr>
            <w:tcW w:w="960" w:type="dxa"/>
            <w:noWrap/>
            <w:vAlign w:val="center"/>
          </w:tcPr>
          <w:p w14:paraId="349BBD61" w14:textId="77777777" w:rsidR="0002059E"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55BD1418" w14:textId="77777777" w:rsidR="0002059E" w:rsidRDefault="0002059E">
            <w:pPr>
              <w:widowControl/>
              <w:jc w:val="center"/>
              <w:rPr>
                <w:rFonts w:ascii="宋体" w:hAnsi="宋体" w:cs="宋体" w:hint="eastAsia"/>
                <w:color w:val="000000"/>
                <w:kern w:val="0"/>
                <w:sz w:val="22"/>
              </w:rPr>
            </w:pPr>
          </w:p>
        </w:tc>
        <w:tc>
          <w:tcPr>
            <w:tcW w:w="4080" w:type="dxa"/>
            <w:vAlign w:val="center"/>
          </w:tcPr>
          <w:p w14:paraId="51B8BF19"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02059E" w14:paraId="3080E9C7" w14:textId="77777777">
        <w:trPr>
          <w:trHeight w:val="765"/>
        </w:trPr>
        <w:tc>
          <w:tcPr>
            <w:tcW w:w="960" w:type="dxa"/>
            <w:noWrap/>
            <w:vAlign w:val="center"/>
          </w:tcPr>
          <w:p w14:paraId="79AF9DAF"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2500" w:type="dxa"/>
            <w:noWrap/>
            <w:vAlign w:val="center"/>
          </w:tcPr>
          <w:p w14:paraId="61413B82"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维修材料</w:t>
            </w:r>
          </w:p>
        </w:tc>
        <w:tc>
          <w:tcPr>
            <w:tcW w:w="960" w:type="dxa"/>
            <w:noWrap/>
            <w:vAlign w:val="center"/>
          </w:tcPr>
          <w:p w14:paraId="1E94CAA9" w14:textId="77777777" w:rsidR="0002059E"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4D2F8677" w14:textId="77777777" w:rsidR="0002059E" w:rsidRDefault="0002059E">
            <w:pPr>
              <w:widowControl/>
              <w:jc w:val="center"/>
              <w:rPr>
                <w:rFonts w:ascii="宋体" w:hAnsi="宋体" w:cs="宋体" w:hint="eastAsia"/>
                <w:color w:val="000000"/>
                <w:kern w:val="0"/>
                <w:sz w:val="22"/>
              </w:rPr>
            </w:pPr>
          </w:p>
        </w:tc>
        <w:tc>
          <w:tcPr>
            <w:tcW w:w="4080" w:type="dxa"/>
            <w:vAlign w:val="center"/>
          </w:tcPr>
          <w:p w14:paraId="3346719A"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02059E" w14:paraId="073572D1" w14:textId="77777777">
        <w:trPr>
          <w:trHeight w:val="1365"/>
        </w:trPr>
        <w:tc>
          <w:tcPr>
            <w:tcW w:w="960" w:type="dxa"/>
            <w:noWrap/>
            <w:vAlign w:val="center"/>
          </w:tcPr>
          <w:p w14:paraId="5C95400C"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2500" w:type="dxa"/>
            <w:noWrap/>
            <w:vAlign w:val="center"/>
          </w:tcPr>
          <w:p w14:paraId="64C6F482"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保洁材料</w:t>
            </w:r>
          </w:p>
        </w:tc>
        <w:tc>
          <w:tcPr>
            <w:tcW w:w="960" w:type="dxa"/>
            <w:noWrap/>
            <w:vAlign w:val="center"/>
          </w:tcPr>
          <w:p w14:paraId="3F9F0B80" w14:textId="77777777" w:rsidR="0002059E"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5388F308" w14:textId="77777777" w:rsidR="0002059E" w:rsidRDefault="0002059E">
            <w:pPr>
              <w:widowControl/>
              <w:jc w:val="center"/>
              <w:rPr>
                <w:rFonts w:ascii="宋体" w:hAnsi="宋体" w:cs="宋体" w:hint="eastAsia"/>
                <w:color w:val="000000"/>
                <w:kern w:val="0"/>
                <w:sz w:val="22"/>
              </w:rPr>
            </w:pPr>
          </w:p>
        </w:tc>
        <w:tc>
          <w:tcPr>
            <w:tcW w:w="4080" w:type="dxa"/>
            <w:vAlign w:val="center"/>
          </w:tcPr>
          <w:p w14:paraId="47E06953"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02059E" w14:paraId="615186ED" w14:textId="77777777">
        <w:trPr>
          <w:trHeight w:val="510"/>
        </w:trPr>
        <w:tc>
          <w:tcPr>
            <w:tcW w:w="960" w:type="dxa"/>
            <w:noWrap/>
            <w:vAlign w:val="center"/>
          </w:tcPr>
          <w:p w14:paraId="2882715A"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2500" w:type="dxa"/>
            <w:noWrap/>
            <w:vAlign w:val="center"/>
          </w:tcPr>
          <w:p w14:paraId="2F4350BB"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保洁工具</w:t>
            </w:r>
          </w:p>
        </w:tc>
        <w:tc>
          <w:tcPr>
            <w:tcW w:w="960" w:type="dxa"/>
            <w:noWrap/>
            <w:vAlign w:val="center"/>
          </w:tcPr>
          <w:p w14:paraId="447CD0E7" w14:textId="77777777" w:rsidR="0002059E"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036705E3" w14:textId="77777777" w:rsidR="0002059E" w:rsidRDefault="0002059E">
            <w:pPr>
              <w:widowControl/>
              <w:jc w:val="center"/>
              <w:rPr>
                <w:rFonts w:ascii="宋体" w:hAnsi="宋体" w:cs="宋体" w:hint="eastAsia"/>
                <w:color w:val="000000"/>
                <w:kern w:val="0"/>
                <w:sz w:val="22"/>
              </w:rPr>
            </w:pPr>
          </w:p>
        </w:tc>
        <w:tc>
          <w:tcPr>
            <w:tcW w:w="4080" w:type="dxa"/>
            <w:noWrap/>
            <w:vAlign w:val="center"/>
          </w:tcPr>
          <w:p w14:paraId="22599262" w14:textId="77777777" w:rsidR="0002059E"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包括保洁小工具、尘推、工作警示牌等。</w:t>
            </w:r>
          </w:p>
        </w:tc>
      </w:tr>
    </w:tbl>
    <w:p w14:paraId="0FB21D53" w14:textId="77777777" w:rsidR="0002059E" w:rsidRDefault="0002059E">
      <w:pPr>
        <w:widowControl/>
        <w:jc w:val="left"/>
        <w:rPr>
          <w:rFonts w:ascii="Times New Roman" w:hAnsi="Times New Roman"/>
          <w:color w:val="FF0000"/>
          <w:sz w:val="22"/>
          <w:u w:val="single"/>
        </w:rPr>
      </w:pPr>
    </w:p>
    <w:p w14:paraId="3F1BA9DB" w14:textId="77777777" w:rsidR="0002059E"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5.2</w:t>
      </w:r>
      <w:r>
        <w:rPr>
          <w:rFonts w:ascii="Times New Roman" w:hAnsi="Times New Roman" w:hint="eastAsia"/>
          <w:color w:val="000000" w:themeColor="text1"/>
          <w:sz w:val="22"/>
          <w:u w:val="single"/>
        </w:rPr>
        <w:t>本项目不允许进行专业分包。</w:t>
      </w:r>
    </w:p>
    <w:p w14:paraId="235012F2" w14:textId="77777777" w:rsidR="0002059E" w:rsidRDefault="0002059E">
      <w:pPr>
        <w:adjustRightInd w:val="0"/>
        <w:snapToGrid w:val="0"/>
        <w:spacing w:line="300" w:lineRule="auto"/>
        <w:ind w:firstLineChars="200" w:firstLine="440"/>
        <w:jc w:val="left"/>
        <w:rPr>
          <w:rFonts w:ascii="Times New Roman" w:hAnsi="Times New Roman"/>
          <w:color w:val="FF0000"/>
          <w:sz w:val="22"/>
          <w:u w:val="single"/>
        </w:rPr>
      </w:pPr>
    </w:p>
    <w:p w14:paraId="51F3A654" w14:textId="77777777" w:rsidR="0002059E"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41" w:name="_Toc118676631"/>
      <w:bookmarkStart w:id="42" w:name="_Toc174970113"/>
      <w:bookmarkStart w:id="43" w:name="_Toc162957303"/>
      <w:r>
        <w:rPr>
          <w:rFonts w:ascii="Times New Roman" w:hAnsi="Times New Roman"/>
          <w:b/>
          <w:color w:val="000000"/>
          <w:sz w:val="22"/>
        </w:rPr>
        <w:t xml:space="preserve">6 </w:t>
      </w:r>
      <w:r>
        <w:rPr>
          <w:rFonts w:ascii="Times New Roman" w:hAnsi="Times New Roman" w:hint="eastAsia"/>
          <w:b/>
          <w:color w:val="000000"/>
          <w:sz w:val="22"/>
        </w:rPr>
        <w:t>合同的签订</w:t>
      </w:r>
      <w:bookmarkEnd w:id="41"/>
      <w:bookmarkEnd w:id="42"/>
      <w:bookmarkEnd w:id="43"/>
    </w:p>
    <w:p w14:paraId="0B40CB3F" w14:textId="77777777" w:rsidR="0002059E" w:rsidRDefault="00000000">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4FC1E47C"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5C675684" w14:textId="77777777" w:rsidR="0002059E" w:rsidRDefault="00000000">
      <w:pPr>
        <w:adjustRightInd w:val="0"/>
        <w:snapToGrid w:val="0"/>
        <w:spacing w:line="300" w:lineRule="auto"/>
        <w:ind w:firstLineChars="200" w:firstLine="442"/>
        <w:jc w:val="left"/>
        <w:rPr>
          <w:rFonts w:ascii="Times New Roman" w:hAnsi="Times New Roman"/>
          <w:b/>
          <w:bCs/>
          <w:color w:val="000000" w:themeColor="text1"/>
          <w:sz w:val="22"/>
          <w:u w:val="single"/>
        </w:rPr>
      </w:pPr>
      <w:r>
        <w:rPr>
          <w:rFonts w:ascii="Times New Roman" w:hAnsi="Times New Roman"/>
          <w:b/>
          <w:color w:val="000000" w:themeColor="text1"/>
          <w:sz w:val="22"/>
          <w:u w:val="single"/>
        </w:rPr>
        <w:t>6.3</w:t>
      </w:r>
      <w:r>
        <w:rPr>
          <w:rFonts w:ascii="Times New Roman" w:hAnsi="Times New Roman" w:hint="eastAsia"/>
          <w:color w:val="000000" w:themeColor="text1"/>
          <w:sz w:val="22"/>
          <w:u w:val="single"/>
        </w:rPr>
        <w:t>本项目资金由新区财政预算逐年安排，一次招标，</w:t>
      </w:r>
      <w:r>
        <w:rPr>
          <w:rFonts w:ascii="Times New Roman" w:hAnsi="Times New Roman" w:hint="eastAsia"/>
          <w:color w:val="000000" w:themeColor="text1"/>
          <w:sz w:val="22"/>
          <w:u w:val="single"/>
        </w:rPr>
        <w:t>3</w:t>
      </w:r>
      <w:r>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14:paraId="036EEE42" w14:textId="77777777" w:rsidR="0002059E" w:rsidRDefault="0002059E">
      <w:pPr>
        <w:adjustRightInd w:val="0"/>
        <w:snapToGrid w:val="0"/>
        <w:spacing w:line="300" w:lineRule="auto"/>
        <w:ind w:firstLineChars="200" w:firstLine="440"/>
        <w:jc w:val="left"/>
        <w:rPr>
          <w:rFonts w:ascii="Times New Roman" w:hAnsi="Times New Roman"/>
          <w:color w:val="000000"/>
          <w:sz w:val="22"/>
        </w:rPr>
      </w:pPr>
    </w:p>
    <w:p w14:paraId="51B70775" w14:textId="77777777" w:rsidR="0002059E" w:rsidRDefault="00000000">
      <w:pPr>
        <w:adjustRightInd w:val="0"/>
        <w:snapToGrid w:val="0"/>
        <w:spacing w:line="300" w:lineRule="auto"/>
        <w:ind w:firstLineChars="200" w:firstLine="442"/>
        <w:jc w:val="left"/>
        <w:outlineLvl w:val="2"/>
        <w:rPr>
          <w:rFonts w:ascii="Times New Roman" w:hAnsi="Times New Roman"/>
          <w:sz w:val="22"/>
        </w:rPr>
      </w:pPr>
      <w:bookmarkStart w:id="44" w:name="_Toc174970114"/>
      <w:bookmarkStart w:id="45" w:name="_Toc162957304"/>
      <w:bookmarkStart w:id="46" w:name="_Toc118676632"/>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4"/>
      <w:bookmarkEnd w:id="45"/>
      <w:bookmarkEnd w:id="46"/>
    </w:p>
    <w:p w14:paraId="75A5F728"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14:paraId="7B07A9B2"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14:paraId="70060EB7" w14:textId="77777777" w:rsidR="0002059E" w:rsidRDefault="00000000">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Pr>
          <w:rFonts w:ascii="Times New Roman" w:hAnsi="Times New Roman"/>
          <w:sz w:val="22"/>
        </w:rPr>
        <w:t>7.1.2</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336F88D4"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hint="eastAsia"/>
          <w:color w:val="000000"/>
          <w:sz w:val="22"/>
        </w:rPr>
        <w:t>合同履约期间，如发生设备中修、大修和应急维修的，则费用按实结算。</w:t>
      </w:r>
    </w:p>
    <w:p w14:paraId="58E0FAB7"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14:paraId="49FF262E" w14:textId="77777777" w:rsidR="0002059E" w:rsidRDefault="0000000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hint="eastAsia"/>
          <w:color w:val="000000"/>
          <w:sz w:val="22"/>
        </w:rPr>
        <w:t>:</w:t>
      </w:r>
    </w:p>
    <w:tbl>
      <w:tblPr>
        <w:tblStyle w:val="afff8"/>
        <w:tblW w:w="0" w:type="auto"/>
        <w:jc w:val="center"/>
        <w:tblLook w:val="04A0" w:firstRow="1" w:lastRow="0" w:firstColumn="1" w:lastColumn="0" w:noHBand="0" w:noVBand="1"/>
      </w:tblPr>
      <w:tblGrid>
        <w:gridCol w:w="1129"/>
        <w:gridCol w:w="5954"/>
        <w:gridCol w:w="1701"/>
      </w:tblGrid>
      <w:tr w:rsidR="0002059E" w14:paraId="59DBCAE8" w14:textId="77777777">
        <w:trPr>
          <w:jc w:val="center"/>
        </w:trPr>
        <w:tc>
          <w:tcPr>
            <w:tcW w:w="1129" w:type="dxa"/>
            <w:shd w:val="clear" w:color="auto" w:fill="auto"/>
          </w:tcPr>
          <w:p w14:paraId="5C689B89" w14:textId="77777777" w:rsidR="0002059E"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lastRenderedPageBreak/>
              <w:t>序号</w:t>
            </w:r>
          </w:p>
        </w:tc>
        <w:tc>
          <w:tcPr>
            <w:tcW w:w="5954" w:type="dxa"/>
            <w:shd w:val="clear" w:color="auto" w:fill="auto"/>
          </w:tcPr>
          <w:p w14:paraId="3423B508" w14:textId="77777777" w:rsidR="0002059E"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701" w:type="dxa"/>
            <w:shd w:val="clear" w:color="auto" w:fill="auto"/>
          </w:tcPr>
          <w:p w14:paraId="58E4BAB6" w14:textId="77777777" w:rsidR="0002059E"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02059E" w14:paraId="31A25098" w14:textId="77777777">
        <w:trPr>
          <w:jc w:val="center"/>
        </w:trPr>
        <w:tc>
          <w:tcPr>
            <w:tcW w:w="1129" w:type="dxa"/>
            <w:shd w:val="clear" w:color="auto" w:fill="auto"/>
          </w:tcPr>
          <w:p w14:paraId="60040A9C"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5954" w:type="dxa"/>
            <w:shd w:val="clear" w:color="auto" w:fill="auto"/>
          </w:tcPr>
          <w:p w14:paraId="1617E4D5"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2024年</w:t>
            </w:r>
            <w:r>
              <w:rPr>
                <w:rFonts w:ascii="Times New Roman" w:eastAsiaTheme="minorEastAsia" w:hAnsi="Times New Roman" w:hint="eastAsia"/>
                <w:color w:val="000000"/>
                <w:sz w:val="22"/>
              </w:rPr>
              <w:t>12</w:t>
            </w:r>
            <w:r>
              <w:rPr>
                <w:rFonts w:ascii="Times New Roman" w:hAnsi="Times New Roman" w:hint="eastAsia"/>
                <w:color w:val="000000"/>
                <w:sz w:val="22"/>
              </w:rPr>
              <w:t>月5日前</w:t>
            </w:r>
          </w:p>
        </w:tc>
        <w:tc>
          <w:tcPr>
            <w:tcW w:w="1701" w:type="dxa"/>
            <w:shd w:val="clear" w:color="auto" w:fill="auto"/>
          </w:tcPr>
          <w:p w14:paraId="2DB270E8"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02059E" w14:paraId="09605230" w14:textId="77777777">
        <w:trPr>
          <w:jc w:val="center"/>
        </w:trPr>
        <w:tc>
          <w:tcPr>
            <w:tcW w:w="1129" w:type="dxa"/>
            <w:shd w:val="clear" w:color="auto" w:fill="auto"/>
          </w:tcPr>
          <w:p w14:paraId="3AFAA8AB"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5954" w:type="dxa"/>
            <w:shd w:val="clear" w:color="auto" w:fill="auto"/>
          </w:tcPr>
          <w:p w14:paraId="3D256C9B"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w:t>
            </w:r>
            <w:r>
              <w:rPr>
                <w:rFonts w:ascii="Times New Roman" w:eastAsiaTheme="minorEastAsia" w:hAnsi="Times New Roman" w:hint="eastAsia"/>
                <w:color w:val="000000"/>
                <w:sz w:val="22"/>
              </w:rPr>
              <w:t>5</w:t>
            </w:r>
            <w:r>
              <w:rPr>
                <w:rFonts w:ascii="Times New Roman" w:hAnsi="Times New Roman" w:hint="eastAsia"/>
                <w:color w:val="000000"/>
                <w:sz w:val="22"/>
              </w:rPr>
              <w:t>年</w:t>
            </w:r>
            <w:r>
              <w:rPr>
                <w:rFonts w:ascii="Times New Roman" w:eastAsiaTheme="minorEastAsia" w:hAnsi="Times New Roman" w:hint="eastAsia"/>
                <w:color w:val="000000"/>
                <w:sz w:val="22"/>
              </w:rPr>
              <w:t>3</w:t>
            </w:r>
            <w:r>
              <w:rPr>
                <w:rFonts w:ascii="Times New Roman" w:hAnsi="Times New Roman" w:hint="eastAsia"/>
                <w:color w:val="000000"/>
                <w:sz w:val="22"/>
              </w:rPr>
              <w:t>月5日前</w:t>
            </w:r>
          </w:p>
        </w:tc>
        <w:tc>
          <w:tcPr>
            <w:tcW w:w="1701" w:type="dxa"/>
            <w:shd w:val="clear" w:color="auto" w:fill="auto"/>
          </w:tcPr>
          <w:p w14:paraId="5FC450E5"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02059E" w14:paraId="24C8AD40" w14:textId="77777777">
        <w:trPr>
          <w:jc w:val="center"/>
        </w:trPr>
        <w:tc>
          <w:tcPr>
            <w:tcW w:w="1129" w:type="dxa"/>
            <w:shd w:val="clear" w:color="auto" w:fill="auto"/>
          </w:tcPr>
          <w:p w14:paraId="4F3DAB9E"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5954" w:type="dxa"/>
            <w:shd w:val="clear" w:color="auto" w:fill="auto"/>
          </w:tcPr>
          <w:p w14:paraId="0BED9E60"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2025年</w:t>
            </w:r>
            <w:r>
              <w:rPr>
                <w:rFonts w:ascii="Times New Roman" w:eastAsiaTheme="minorEastAsia" w:hAnsi="Times New Roman" w:hint="eastAsia"/>
                <w:color w:val="000000"/>
                <w:sz w:val="22"/>
              </w:rPr>
              <w:t>6</w:t>
            </w:r>
            <w:r>
              <w:rPr>
                <w:rFonts w:ascii="Times New Roman" w:hAnsi="Times New Roman" w:hint="eastAsia"/>
                <w:color w:val="000000"/>
                <w:sz w:val="22"/>
              </w:rPr>
              <w:t>月5日前</w:t>
            </w:r>
          </w:p>
        </w:tc>
        <w:tc>
          <w:tcPr>
            <w:tcW w:w="1701" w:type="dxa"/>
            <w:shd w:val="clear" w:color="auto" w:fill="auto"/>
          </w:tcPr>
          <w:p w14:paraId="35E1716A"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r w:rsidR="0002059E" w14:paraId="6B4803FB" w14:textId="77777777">
        <w:trPr>
          <w:jc w:val="center"/>
        </w:trPr>
        <w:tc>
          <w:tcPr>
            <w:tcW w:w="1129" w:type="dxa"/>
            <w:shd w:val="clear" w:color="auto" w:fill="auto"/>
          </w:tcPr>
          <w:p w14:paraId="41AB3D80"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4</w:t>
            </w:r>
          </w:p>
        </w:tc>
        <w:tc>
          <w:tcPr>
            <w:tcW w:w="5954" w:type="dxa"/>
            <w:shd w:val="clear" w:color="auto" w:fill="auto"/>
          </w:tcPr>
          <w:p w14:paraId="61633BC1"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2025年</w:t>
            </w:r>
            <w:r>
              <w:rPr>
                <w:rFonts w:ascii="Times New Roman" w:eastAsiaTheme="minorEastAsia" w:hAnsi="Times New Roman" w:hint="eastAsia"/>
                <w:color w:val="000000"/>
                <w:sz w:val="22"/>
              </w:rPr>
              <w:t>10</w:t>
            </w:r>
            <w:r>
              <w:rPr>
                <w:rFonts w:ascii="Times New Roman" w:hAnsi="Times New Roman" w:hint="eastAsia"/>
                <w:color w:val="000000"/>
                <w:sz w:val="22"/>
              </w:rPr>
              <w:t>月25日前，且</w:t>
            </w:r>
            <w:r>
              <w:rPr>
                <w:rFonts w:ascii="宋体" w:hAnsi="宋体" w:cs="宋体" w:hint="eastAsia"/>
                <w:color w:val="000000"/>
                <w:kern w:val="0"/>
                <w:sz w:val="22"/>
              </w:rPr>
              <w:t>考核等级结果非“不合格”</w:t>
            </w:r>
          </w:p>
        </w:tc>
        <w:tc>
          <w:tcPr>
            <w:tcW w:w="1701" w:type="dxa"/>
            <w:shd w:val="clear" w:color="auto" w:fill="auto"/>
          </w:tcPr>
          <w:p w14:paraId="36F8364D" w14:textId="77777777" w:rsidR="0002059E"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bl>
    <w:p w14:paraId="44CDB67C" w14:textId="77777777" w:rsidR="0002059E" w:rsidRDefault="00000000">
      <w:pPr>
        <w:adjustRightInd w:val="0"/>
        <w:snapToGrid w:val="0"/>
        <w:spacing w:line="360" w:lineRule="auto"/>
        <w:ind w:firstLineChars="200" w:firstLine="440"/>
        <w:jc w:val="left"/>
        <w:rPr>
          <w:rFonts w:ascii="Times New Roman" w:hAnsi="Times New Roman"/>
          <w:color w:val="000000"/>
          <w:sz w:val="22"/>
        </w:rPr>
      </w:pPr>
      <w:r>
        <w:rPr>
          <w:bCs/>
          <w:sz w:val="22"/>
        </w:rPr>
        <w:t>7.2.2</w:t>
      </w:r>
      <w:r>
        <w:rPr>
          <w:rFonts w:hint="eastAsia"/>
          <w:bCs/>
          <w:sz w:val="22"/>
        </w:rPr>
        <w:t>采购人收到发票后</w:t>
      </w:r>
      <w:r>
        <w:rPr>
          <w:rFonts w:hint="eastAsia"/>
          <w:bCs/>
          <w:sz w:val="22"/>
        </w:rPr>
        <w:t>1</w:t>
      </w:r>
      <w:r>
        <w:rPr>
          <w:bCs/>
          <w:sz w:val="22"/>
        </w:rPr>
        <w:t>0</w:t>
      </w:r>
      <w:r>
        <w:rPr>
          <w:rFonts w:hint="eastAsia"/>
          <w:bCs/>
          <w:sz w:val="22"/>
        </w:rPr>
        <w:t>个工作日内按考核结果支付</w:t>
      </w:r>
      <w:r>
        <w:rPr>
          <w:rFonts w:ascii="Times New Roman" w:hAnsi="Times New Roman" w:hint="eastAsia"/>
          <w:sz w:val="22"/>
        </w:rPr>
        <w:t>相应的合</w:t>
      </w:r>
      <w:r>
        <w:rPr>
          <w:rFonts w:ascii="Times New Roman" w:hAnsi="Times New Roman" w:hint="eastAsia"/>
          <w:color w:val="000000"/>
          <w:sz w:val="22"/>
        </w:rPr>
        <w:t>同款项。</w:t>
      </w:r>
    </w:p>
    <w:p w14:paraId="22DE8818" w14:textId="77777777" w:rsidR="0002059E" w:rsidRDefault="00000000">
      <w:pPr>
        <w:adjustRightInd w:val="0"/>
        <w:snapToGrid w:val="0"/>
        <w:spacing w:line="360" w:lineRule="auto"/>
        <w:ind w:firstLineChars="200" w:firstLine="440"/>
        <w:jc w:val="left"/>
        <w:rPr>
          <w:rFonts w:ascii="宋体" w:hAnsi="宋体" w:cs="宋体" w:hint="eastAsia"/>
          <w:kern w:val="0"/>
          <w:sz w:val="22"/>
        </w:rPr>
      </w:pPr>
      <w:r>
        <w:rPr>
          <w:rFonts w:ascii="Times New Roman" w:hAnsi="Times New Roman"/>
          <w:color w:val="000000"/>
          <w:sz w:val="22"/>
        </w:rPr>
        <w:t>7.3</w:t>
      </w:r>
      <w:r>
        <w:rPr>
          <w:rFonts w:ascii="Times New Roman" w:hAnsi="Times New Roman" w:hint="eastAsia"/>
          <w:color w:val="000000"/>
          <w:sz w:val="22"/>
        </w:rPr>
        <w:t>采购人不得以法定代表人或者主要负责人变更，履行内部付款流程，或者在合同未作约定的</w:t>
      </w:r>
      <w:r>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Pr>
          <w:rFonts w:ascii="宋体" w:hAnsi="宋体" w:cs="宋体"/>
          <w:kern w:val="0"/>
          <w:sz w:val="22"/>
        </w:rPr>
        <w:t>1</w:t>
      </w:r>
      <w:r>
        <w:rPr>
          <w:rFonts w:ascii="宋体" w:hAnsi="宋体" w:cs="宋体" w:hint="eastAsia"/>
          <w:kern w:val="0"/>
          <w:sz w:val="22"/>
        </w:rPr>
        <w:t>年期贷款市场报价利率。</w:t>
      </w:r>
    </w:p>
    <w:p w14:paraId="4E17BA6A" w14:textId="77777777" w:rsidR="0002059E" w:rsidRDefault="00000000">
      <w:pPr>
        <w:widowControl/>
        <w:jc w:val="left"/>
        <w:rPr>
          <w:rFonts w:ascii="宋体" w:hAnsi="宋体" w:cs="宋体" w:hint="eastAsia"/>
          <w:kern w:val="0"/>
          <w:sz w:val="22"/>
        </w:rPr>
      </w:pPr>
      <w:r>
        <w:rPr>
          <w:rFonts w:ascii="宋体" w:hAnsi="宋体" w:cs="宋体"/>
          <w:kern w:val="0"/>
          <w:sz w:val="22"/>
        </w:rPr>
        <w:br w:type="page"/>
      </w:r>
    </w:p>
    <w:p w14:paraId="7F574919" w14:textId="77777777" w:rsidR="0002059E" w:rsidRDefault="00000000">
      <w:pPr>
        <w:adjustRightInd w:val="0"/>
        <w:snapToGrid w:val="0"/>
        <w:spacing w:line="300" w:lineRule="auto"/>
        <w:ind w:firstLine="600"/>
        <w:jc w:val="center"/>
        <w:outlineLvl w:val="1"/>
        <w:rPr>
          <w:rFonts w:ascii="Times New Roman" w:eastAsia="黑体" w:hAnsi="Times New Roman"/>
          <w:sz w:val="30"/>
          <w:szCs w:val="30"/>
        </w:rPr>
      </w:pPr>
      <w:bookmarkStart w:id="47" w:name="_Toc162957305"/>
      <w:bookmarkStart w:id="48" w:name="_Toc174970115"/>
      <w:bookmarkStart w:id="49" w:name="_Toc118676633"/>
      <w:r>
        <w:rPr>
          <w:rFonts w:ascii="Times New Roman" w:eastAsia="黑体" w:hAnsi="Times New Roman" w:hint="eastAsia"/>
          <w:sz w:val="30"/>
          <w:szCs w:val="30"/>
        </w:rPr>
        <w:lastRenderedPageBreak/>
        <w:t>三、技术质量要求</w:t>
      </w:r>
      <w:bookmarkEnd w:id="47"/>
      <w:bookmarkEnd w:id="48"/>
      <w:bookmarkEnd w:id="49"/>
    </w:p>
    <w:p w14:paraId="529C470E" w14:textId="77777777" w:rsidR="0002059E" w:rsidRDefault="00000000">
      <w:pPr>
        <w:adjustRightInd w:val="0"/>
        <w:snapToGrid w:val="0"/>
        <w:spacing w:line="300" w:lineRule="auto"/>
        <w:ind w:firstLineChars="200" w:firstLine="442"/>
        <w:jc w:val="left"/>
        <w:outlineLvl w:val="2"/>
        <w:rPr>
          <w:rFonts w:ascii="Times New Roman" w:hAnsi="Times New Roman"/>
          <w:b/>
          <w:bCs/>
          <w:sz w:val="22"/>
        </w:rPr>
      </w:pPr>
      <w:bookmarkStart w:id="50" w:name="_Toc98142760"/>
      <w:bookmarkStart w:id="51" w:name="_Toc162957306"/>
      <w:bookmarkStart w:id="52" w:name="_Toc118676634"/>
      <w:bookmarkStart w:id="53" w:name="_Toc174970116"/>
      <w:r>
        <w:rPr>
          <w:rFonts w:ascii="Times New Roman" w:hAnsi="Times New Roman"/>
          <w:b/>
          <w:bCs/>
          <w:sz w:val="22"/>
        </w:rPr>
        <w:t xml:space="preserve">8 </w:t>
      </w:r>
      <w:r>
        <w:rPr>
          <w:rFonts w:ascii="Times New Roman" w:hAnsi="Times New Roman" w:hint="eastAsia"/>
          <w:b/>
          <w:bCs/>
          <w:sz w:val="22"/>
        </w:rPr>
        <w:t>适用技术规范和规范性文件</w:t>
      </w:r>
      <w:bookmarkEnd w:id="50"/>
      <w:bookmarkEnd w:id="51"/>
      <w:bookmarkEnd w:id="52"/>
      <w:bookmarkEnd w:id="53"/>
    </w:p>
    <w:p w14:paraId="505ED168"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0945D25" w14:textId="77777777" w:rsidR="0002059E" w:rsidRDefault="00000000">
      <w:pPr>
        <w:adjustRightInd w:val="0"/>
        <w:snapToGrid w:val="0"/>
        <w:spacing w:line="300" w:lineRule="auto"/>
        <w:ind w:firstLineChars="200" w:firstLine="442"/>
        <w:jc w:val="left"/>
        <w:outlineLvl w:val="2"/>
        <w:rPr>
          <w:rFonts w:ascii="Times New Roman" w:hAnsi="Times New Roman"/>
          <w:b/>
          <w:bCs/>
          <w:color w:val="FF0000"/>
          <w:sz w:val="22"/>
        </w:rPr>
      </w:pPr>
      <w:bookmarkStart w:id="54" w:name="_Toc98142761"/>
      <w:bookmarkStart w:id="55" w:name="_Toc162957307"/>
      <w:bookmarkStart w:id="56" w:name="_Toc174970117"/>
      <w:bookmarkStart w:id="57" w:name="_Toc118676635"/>
      <w:r>
        <w:rPr>
          <w:rFonts w:ascii="Times New Roman" w:hAnsi="Times New Roman"/>
          <w:b/>
          <w:bCs/>
          <w:sz w:val="22"/>
        </w:rPr>
        <w:t xml:space="preserve">9 </w:t>
      </w:r>
      <w:r>
        <w:rPr>
          <w:rFonts w:ascii="Times New Roman" w:hAnsi="Times New Roman" w:hint="eastAsia"/>
          <w:b/>
          <w:bCs/>
          <w:sz w:val="22"/>
        </w:rPr>
        <w:t>招标内容与质量要求</w:t>
      </w:r>
      <w:bookmarkEnd w:id="54"/>
      <w:bookmarkEnd w:id="55"/>
      <w:bookmarkEnd w:id="56"/>
      <w:bookmarkEnd w:id="57"/>
    </w:p>
    <w:p w14:paraId="36C63087" w14:textId="77777777" w:rsidR="0002059E" w:rsidRDefault="00000000">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tbl>
      <w:tblPr>
        <w:tblStyle w:val="afff8"/>
        <w:tblW w:w="4952" w:type="pct"/>
        <w:jc w:val="center"/>
        <w:tblLayout w:type="fixed"/>
        <w:tblLook w:val="04A0" w:firstRow="1" w:lastRow="0" w:firstColumn="1" w:lastColumn="0" w:noHBand="0" w:noVBand="1"/>
      </w:tblPr>
      <w:tblGrid>
        <w:gridCol w:w="1129"/>
        <w:gridCol w:w="851"/>
        <w:gridCol w:w="1566"/>
        <w:gridCol w:w="3685"/>
        <w:gridCol w:w="1978"/>
        <w:gridCol w:w="609"/>
      </w:tblGrid>
      <w:tr w:rsidR="0002059E" w14:paraId="1261C1E8" w14:textId="77777777" w:rsidTr="00934D9F">
        <w:trPr>
          <w:trHeight w:val="20"/>
          <w:jc w:val="center"/>
        </w:trPr>
        <w:tc>
          <w:tcPr>
            <w:tcW w:w="1129" w:type="dxa"/>
            <w:vAlign w:val="center"/>
          </w:tcPr>
          <w:p w14:paraId="18EC5B8E" w14:textId="77777777" w:rsidR="0002059E" w:rsidRDefault="00000000">
            <w:pPr>
              <w:jc w:val="center"/>
              <w:rPr>
                <w:rFonts w:ascii="Times New Roman" w:hAnsi="Times New Roman"/>
                <w:szCs w:val="21"/>
              </w:rPr>
            </w:pPr>
            <w:r>
              <w:rPr>
                <w:rFonts w:ascii="Times New Roman" w:hAnsi="Times New Roman"/>
                <w:szCs w:val="21"/>
              </w:rPr>
              <w:t>部门</w:t>
            </w:r>
          </w:p>
        </w:tc>
        <w:tc>
          <w:tcPr>
            <w:tcW w:w="851" w:type="dxa"/>
            <w:vAlign w:val="center"/>
          </w:tcPr>
          <w:p w14:paraId="3E810425" w14:textId="77777777" w:rsidR="0002059E" w:rsidRDefault="00000000">
            <w:pPr>
              <w:jc w:val="center"/>
              <w:rPr>
                <w:rFonts w:ascii="Times New Roman" w:hAnsi="Times New Roman"/>
                <w:szCs w:val="21"/>
              </w:rPr>
            </w:pPr>
            <w:r>
              <w:rPr>
                <w:rFonts w:ascii="Times New Roman" w:hAnsi="Times New Roman" w:hint="eastAsia"/>
                <w:szCs w:val="21"/>
              </w:rPr>
              <w:t>岗位数</w:t>
            </w:r>
          </w:p>
        </w:tc>
        <w:tc>
          <w:tcPr>
            <w:tcW w:w="1566" w:type="dxa"/>
            <w:vAlign w:val="center"/>
          </w:tcPr>
          <w:p w14:paraId="77C89612" w14:textId="77777777" w:rsidR="0002059E" w:rsidRDefault="00000000">
            <w:pPr>
              <w:jc w:val="center"/>
              <w:rPr>
                <w:rFonts w:ascii="Times New Roman" w:hAnsi="Times New Roman"/>
                <w:szCs w:val="21"/>
              </w:rPr>
            </w:pPr>
            <w:r>
              <w:rPr>
                <w:rFonts w:ascii="Times New Roman" w:hAnsi="Times New Roman"/>
                <w:szCs w:val="21"/>
              </w:rPr>
              <w:t>岗位</w:t>
            </w:r>
          </w:p>
        </w:tc>
        <w:tc>
          <w:tcPr>
            <w:tcW w:w="3685" w:type="dxa"/>
            <w:vAlign w:val="center"/>
          </w:tcPr>
          <w:p w14:paraId="65322E0B" w14:textId="77777777" w:rsidR="0002059E" w:rsidRDefault="00000000">
            <w:pPr>
              <w:jc w:val="center"/>
              <w:rPr>
                <w:rFonts w:ascii="Times New Roman" w:hAnsi="Times New Roman"/>
                <w:szCs w:val="21"/>
              </w:rPr>
            </w:pPr>
            <w:r>
              <w:rPr>
                <w:rFonts w:ascii="Times New Roman" w:hAnsi="Times New Roman"/>
                <w:szCs w:val="21"/>
              </w:rPr>
              <w:t>职责范围</w:t>
            </w:r>
          </w:p>
        </w:tc>
        <w:tc>
          <w:tcPr>
            <w:tcW w:w="1978" w:type="dxa"/>
            <w:vAlign w:val="center"/>
          </w:tcPr>
          <w:p w14:paraId="511D3F6D" w14:textId="77777777" w:rsidR="0002059E" w:rsidRDefault="00000000">
            <w:pPr>
              <w:jc w:val="center"/>
              <w:rPr>
                <w:rFonts w:ascii="Times New Roman" w:hAnsi="Times New Roman"/>
                <w:szCs w:val="21"/>
              </w:rPr>
            </w:pPr>
            <w:r>
              <w:rPr>
                <w:rFonts w:ascii="Times New Roman" w:hAnsi="Times New Roman"/>
                <w:szCs w:val="21"/>
              </w:rPr>
              <w:t>服务时间</w:t>
            </w:r>
          </w:p>
        </w:tc>
        <w:tc>
          <w:tcPr>
            <w:tcW w:w="609" w:type="dxa"/>
            <w:vAlign w:val="center"/>
          </w:tcPr>
          <w:p w14:paraId="6A1713DC" w14:textId="77777777" w:rsidR="0002059E" w:rsidRDefault="00000000">
            <w:pPr>
              <w:jc w:val="center"/>
              <w:rPr>
                <w:rFonts w:ascii="Times New Roman" w:hAnsi="Times New Roman"/>
                <w:szCs w:val="21"/>
              </w:rPr>
            </w:pPr>
            <w:r>
              <w:rPr>
                <w:rFonts w:ascii="宋体" w:hAnsi="宋体" w:cs="宋体" w:hint="eastAsia"/>
                <w:szCs w:val="21"/>
              </w:rPr>
              <w:t>备注</w:t>
            </w:r>
          </w:p>
        </w:tc>
      </w:tr>
      <w:tr w:rsidR="0002059E" w14:paraId="70599690" w14:textId="77777777" w:rsidTr="00934D9F">
        <w:trPr>
          <w:trHeight w:val="20"/>
          <w:jc w:val="center"/>
        </w:trPr>
        <w:tc>
          <w:tcPr>
            <w:tcW w:w="1129" w:type="dxa"/>
            <w:vAlign w:val="center"/>
          </w:tcPr>
          <w:p w14:paraId="4B5892BC" w14:textId="77777777" w:rsidR="0002059E" w:rsidRDefault="00000000">
            <w:pPr>
              <w:jc w:val="center"/>
              <w:rPr>
                <w:rFonts w:ascii="Times New Roman" w:hAnsi="Times New Roman"/>
                <w:szCs w:val="21"/>
              </w:rPr>
            </w:pPr>
            <w:r>
              <w:rPr>
                <w:rFonts w:ascii="Times New Roman" w:hAnsi="Times New Roman" w:hint="eastAsia"/>
                <w:szCs w:val="21"/>
              </w:rPr>
              <w:t>管理</w:t>
            </w:r>
            <w:r>
              <w:rPr>
                <w:rFonts w:ascii="宋体" w:hAnsi="宋体" w:cs="宋体" w:hint="eastAsia"/>
                <w:szCs w:val="21"/>
              </w:rPr>
              <w:t>部</w:t>
            </w:r>
          </w:p>
        </w:tc>
        <w:tc>
          <w:tcPr>
            <w:tcW w:w="851" w:type="dxa"/>
            <w:vAlign w:val="center"/>
          </w:tcPr>
          <w:p w14:paraId="20020BA4" w14:textId="77777777" w:rsidR="0002059E" w:rsidRDefault="00000000">
            <w:pPr>
              <w:jc w:val="center"/>
              <w:rPr>
                <w:rFonts w:ascii="Times New Roman" w:hAnsi="Times New Roman"/>
                <w:szCs w:val="21"/>
              </w:rPr>
            </w:pPr>
            <w:r>
              <w:rPr>
                <w:rFonts w:ascii="宋体" w:hAnsi="宋体" w:cs="宋体" w:hint="eastAsia"/>
                <w:color w:val="000000"/>
                <w:kern w:val="0"/>
                <w:szCs w:val="21"/>
              </w:rPr>
              <w:t>1</w:t>
            </w:r>
          </w:p>
        </w:tc>
        <w:tc>
          <w:tcPr>
            <w:tcW w:w="1566" w:type="dxa"/>
            <w:vAlign w:val="center"/>
          </w:tcPr>
          <w:p w14:paraId="5DF93DEA" w14:textId="77777777" w:rsidR="0002059E" w:rsidRDefault="00000000">
            <w:pPr>
              <w:jc w:val="center"/>
              <w:rPr>
                <w:rFonts w:ascii="Times New Roman" w:hAnsi="Times New Roman"/>
                <w:szCs w:val="21"/>
              </w:rPr>
            </w:pPr>
            <w:r>
              <w:rPr>
                <w:rFonts w:ascii="Times New Roman" w:hAnsi="Times New Roman" w:hint="eastAsia"/>
                <w:szCs w:val="21"/>
              </w:rPr>
              <w:t>物业经理/主管</w:t>
            </w:r>
          </w:p>
        </w:tc>
        <w:tc>
          <w:tcPr>
            <w:tcW w:w="3685" w:type="dxa"/>
            <w:vAlign w:val="center"/>
          </w:tcPr>
          <w:p w14:paraId="3DC9181E"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做好保洁部、宿管部、工程部及后勤的管理工作</w:t>
            </w:r>
          </w:p>
        </w:tc>
        <w:tc>
          <w:tcPr>
            <w:tcW w:w="1978" w:type="dxa"/>
            <w:vAlign w:val="center"/>
          </w:tcPr>
          <w:p w14:paraId="66AF1621" w14:textId="77777777" w:rsidR="0002059E" w:rsidRDefault="00000000">
            <w:pPr>
              <w:widowControl/>
              <w:jc w:val="center"/>
              <w:rPr>
                <w:rFonts w:ascii="Times New Roman" w:hAnsi="Times New Roman"/>
                <w:szCs w:val="21"/>
              </w:rPr>
            </w:pPr>
            <w:r>
              <w:rPr>
                <w:rFonts w:ascii="宋体" w:hAnsi="宋体" w:cs="宋体" w:hint="eastAsia"/>
                <w:color w:val="000000"/>
                <w:kern w:val="0"/>
                <w:szCs w:val="21"/>
              </w:rPr>
              <w:t>周一～周五</w:t>
            </w:r>
          </w:p>
          <w:p w14:paraId="65F0EB05"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7:00-11:00</w:t>
            </w:r>
            <w:r>
              <w:rPr>
                <w:rFonts w:ascii="宋体" w:hAnsi="宋体" w:cs="宋体" w:hint="eastAsia"/>
                <w:color w:val="000000"/>
                <w:kern w:val="0"/>
                <w:szCs w:val="21"/>
              </w:rPr>
              <w:t>、</w:t>
            </w:r>
          </w:p>
          <w:p w14:paraId="66750265" w14:textId="77777777" w:rsidR="0002059E" w:rsidRDefault="00000000">
            <w:pPr>
              <w:widowControl/>
              <w:jc w:val="center"/>
              <w:rPr>
                <w:rFonts w:ascii="Times New Roman" w:hAnsi="Times New Roman"/>
                <w:color w:val="000000"/>
                <w:kern w:val="0"/>
                <w:szCs w:val="21"/>
              </w:rPr>
            </w:pPr>
            <w:r>
              <w:rPr>
                <w:rFonts w:ascii="Times New Roman" w:hAnsi="Times New Roman"/>
                <w:color w:val="000000"/>
                <w:kern w:val="0"/>
                <w:szCs w:val="21"/>
              </w:rPr>
              <w:t>13:00-17:00</w:t>
            </w:r>
          </w:p>
        </w:tc>
        <w:tc>
          <w:tcPr>
            <w:tcW w:w="609" w:type="dxa"/>
            <w:vAlign w:val="center"/>
          </w:tcPr>
          <w:p w14:paraId="31E9C5E4" w14:textId="77777777" w:rsidR="0002059E" w:rsidRDefault="0002059E">
            <w:pPr>
              <w:widowControl/>
              <w:jc w:val="center"/>
              <w:rPr>
                <w:rFonts w:ascii="宋体" w:hAnsi="宋体" w:cs="宋体"/>
                <w:color w:val="000000"/>
                <w:kern w:val="0"/>
                <w:szCs w:val="21"/>
              </w:rPr>
            </w:pPr>
          </w:p>
        </w:tc>
      </w:tr>
      <w:tr w:rsidR="0002059E" w14:paraId="1C1CF6A5" w14:textId="77777777" w:rsidTr="00934D9F">
        <w:trPr>
          <w:trHeight w:val="20"/>
          <w:jc w:val="center"/>
        </w:trPr>
        <w:tc>
          <w:tcPr>
            <w:tcW w:w="1129" w:type="dxa"/>
            <w:vMerge w:val="restart"/>
            <w:vAlign w:val="center"/>
          </w:tcPr>
          <w:p w14:paraId="37F2113E" w14:textId="77777777" w:rsidR="0002059E" w:rsidRDefault="00000000">
            <w:pPr>
              <w:jc w:val="center"/>
              <w:rPr>
                <w:rFonts w:ascii="Times New Roman" w:hAnsi="Times New Roman"/>
                <w:szCs w:val="21"/>
              </w:rPr>
            </w:pPr>
            <w:r>
              <w:rPr>
                <w:rFonts w:ascii="Times New Roman" w:hAnsi="Times New Roman"/>
                <w:szCs w:val="21"/>
              </w:rPr>
              <w:t>保洁部</w:t>
            </w:r>
          </w:p>
        </w:tc>
        <w:tc>
          <w:tcPr>
            <w:tcW w:w="851" w:type="dxa"/>
            <w:vMerge w:val="restart"/>
            <w:vAlign w:val="center"/>
          </w:tcPr>
          <w:p w14:paraId="5C8C45F9" w14:textId="77777777" w:rsidR="0002059E" w:rsidRDefault="00000000">
            <w:pPr>
              <w:jc w:val="center"/>
              <w:rPr>
                <w:rFonts w:ascii="Times New Roman" w:eastAsiaTheme="minorEastAsia" w:hAnsi="Times New Roman"/>
                <w:szCs w:val="21"/>
              </w:rPr>
            </w:pPr>
            <w:r>
              <w:rPr>
                <w:rFonts w:ascii="Times New Roman" w:eastAsiaTheme="minorEastAsia" w:hAnsi="Times New Roman" w:hint="eastAsia"/>
                <w:szCs w:val="21"/>
              </w:rPr>
              <w:t>3</w:t>
            </w:r>
          </w:p>
        </w:tc>
        <w:tc>
          <w:tcPr>
            <w:tcW w:w="1566" w:type="dxa"/>
            <w:vAlign w:val="center"/>
          </w:tcPr>
          <w:p w14:paraId="23A63884" w14:textId="77777777" w:rsidR="0002059E" w:rsidRDefault="00000000">
            <w:pPr>
              <w:jc w:val="center"/>
              <w:rPr>
                <w:rFonts w:ascii="Times New Roman" w:hAnsi="Times New Roman"/>
                <w:szCs w:val="21"/>
              </w:rPr>
            </w:pPr>
            <w:r>
              <w:rPr>
                <w:rFonts w:ascii="Times New Roman" w:hAnsi="Times New Roman" w:hint="eastAsia"/>
                <w:szCs w:val="21"/>
              </w:rPr>
              <w:t>保洁工岗1</w:t>
            </w:r>
          </w:p>
        </w:tc>
        <w:tc>
          <w:tcPr>
            <w:tcW w:w="3685" w:type="dxa"/>
            <w:vAlign w:val="center"/>
          </w:tcPr>
          <w:p w14:paraId="3AD2DB99" w14:textId="77777777" w:rsidR="0002059E" w:rsidRDefault="00000000">
            <w:pPr>
              <w:jc w:val="center"/>
              <w:rPr>
                <w:rFonts w:ascii="Times New Roman" w:hAnsi="Times New Roman"/>
                <w:szCs w:val="21"/>
              </w:rPr>
            </w:pPr>
            <w:r>
              <w:rPr>
                <w:rFonts w:ascii="Times New Roman" w:hAnsi="Times New Roman" w:hint="eastAsia"/>
                <w:bCs/>
                <w:szCs w:val="21"/>
              </w:rPr>
              <w:t>做好</w:t>
            </w:r>
            <w:r>
              <w:rPr>
                <w:rFonts w:ascii="Times New Roman" w:eastAsiaTheme="minorEastAsia" w:hAnsi="Times New Roman" w:hint="eastAsia"/>
                <w:bCs/>
                <w:szCs w:val="21"/>
              </w:rPr>
              <w:t>3#</w:t>
            </w:r>
            <w:r>
              <w:rPr>
                <w:rFonts w:ascii="Times New Roman" w:eastAsiaTheme="minorEastAsia" w:hAnsi="Times New Roman" w:hint="eastAsia"/>
                <w:bCs/>
                <w:szCs w:val="21"/>
              </w:rPr>
              <w:t>、</w:t>
            </w:r>
            <w:r>
              <w:rPr>
                <w:rFonts w:ascii="Times New Roman" w:eastAsiaTheme="minorEastAsia" w:hAnsi="Times New Roman" w:hint="eastAsia"/>
                <w:bCs/>
                <w:szCs w:val="21"/>
              </w:rPr>
              <w:t>1#</w:t>
            </w:r>
            <w:r>
              <w:rPr>
                <w:rFonts w:ascii="Times New Roman" w:hAnsi="Times New Roman" w:hint="eastAsia"/>
                <w:bCs/>
                <w:szCs w:val="21"/>
              </w:rPr>
              <w:t>宿舍楼的</w:t>
            </w:r>
            <w:r>
              <w:rPr>
                <w:rFonts w:ascii="Times New Roman" w:hAnsi="Times New Roman"/>
                <w:bCs/>
                <w:szCs w:val="21"/>
              </w:rPr>
              <w:t>保洁工作</w:t>
            </w:r>
          </w:p>
        </w:tc>
        <w:tc>
          <w:tcPr>
            <w:tcW w:w="1978" w:type="dxa"/>
            <w:vAlign w:val="center"/>
          </w:tcPr>
          <w:p w14:paraId="463F4689" w14:textId="77777777" w:rsidR="0002059E" w:rsidRDefault="00000000">
            <w:pPr>
              <w:widowControl/>
              <w:jc w:val="center"/>
              <w:rPr>
                <w:rFonts w:eastAsiaTheme="minorEastAsia"/>
              </w:rPr>
            </w:pPr>
            <w:r>
              <w:rPr>
                <w:rFonts w:hint="eastAsia"/>
              </w:rPr>
              <w:t>6天</w:t>
            </w:r>
          </w:p>
          <w:p w14:paraId="0481DA54"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6</w:t>
            </w:r>
            <w:r>
              <w:rPr>
                <w:rFonts w:ascii="Times New Roman" w:hAnsi="Times New Roman"/>
                <w:color w:val="000000"/>
                <w:kern w:val="0"/>
                <w:szCs w:val="21"/>
              </w:rPr>
              <w:t>:</w:t>
            </w:r>
            <w:r>
              <w:rPr>
                <w:rFonts w:ascii="Times New Roman" w:hAnsi="Times New Roman" w:hint="eastAsia"/>
                <w:color w:val="000000"/>
                <w:kern w:val="0"/>
                <w:szCs w:val="21"/>
              </w:rPr>
              <w:t>30</w:t>
            </w:r>
            <w:r>
              <w:rPr>
                <w:rFonts w:ascii="Times New Roman" w:hAnsi="Times New Roman"/>
                <w:color w:val="000000"/>
                <w:kern w:val="0"/>
                <w:szCs w:val="21"/>
              </w:rPr>
              <w:t>-</w:t>
            </w:r>
            <w:r>
              <w:rPr>
                <w:rFonts w:ascii="Times New Roman" w:hAnsi="Times New Roman" w:hint="eastAsia"/>
                <w:color w:val="000000"/>
                <w:kern w:val="0"/>
                <w:szCs w:val="21"/>
              </w:rPr>
              <w:t>10:30、</w:t>
            </w:r>
          </w:p>
          <w:p w14:paraId="04A172DB" w14:textId="77777777" w:rsidR="0002059E" w:rsidRDefault="00000000">
            <w:pPr>
              <w:widowControl/>
              <w:jc w:val="center"/>
              <w:rPr>
                <w:rFonts w:ascii="Times New Roman" w:hAnsi="Times New Roman"/>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30</w:t>
            </w:r>
            <w:r>
              <w:rPr>
                <w:rFonts w:ascii="Times New Roman" w:hAnsi="Times New Roman"/>
                <w:color w:val="000000"/>
                <w:kern w:val="0"/>
                <w:szCs w:val="21"/>
              </w:rPr>
              <w:t>-</w:t>
            </w:r>
            <w:r>
              <w:rPr>
                <w:rFonts w:ascii="Times New Roman" w:hAnsi="Times New Roman" w:hint="eastAsia"/>
                <w:color w:val="000000"/>
                <w:kern w:val="0"/>
                <w:szCs w:val="21"/>
              </w:rPr>
              <w:t>16:00</w:t>
            </w:r>
          </w:p>
        </w:tc>
        <w:tc>
          <w:tcPr>
            <w:tcW w:w="609" w:type="dxa"/>
            <w:vAlign w:val="center"/>
          </w:tcPr>
          <w:p w14:paraId="40BFE0B9" w14:textId="77777777" w:rsidR="0002059E" w:rsidRDefault="0002059E">
            <w:pPr>
              <w:widowControl/>
              <w:jc w:val="center"/>
            </w:pPr>
          </w:p>
        </w:tc>
      </w:tr>
      <w:tr w:rsidR="0002059E" w14:paraId="18C77CE9" w14:textId="77777777" w:rsidTr="00934D9F">
        <w:trPr>
          <w:trHeight w:val="928"/>
          <w:jc w:val="center"/>
        </w:trPr>
        <w:tc>
          <w:tcPr>
            <w:tcW w:w="1129" w:type="dxa"/>
            <w:vMerge/>
            <w:vAlign w:val="center"/>
          </w:tcPr>
          <w:p w14:paraId="1E2EDED3" w14:textId="77777777" w:rsidR="0002059E" w:rsidRDefault="0002059E">
            <w:pPr>
              <w:jc w:val="center"/>
              <w:rPr>
                <w:rFonts w:ascii="Times New Roman" w:hAnsi="Times New Roman"/>
                <w:szCs w:val="21"/>
              </w:rPr>
            </w:pPr>
          </w:p>
        </w:tc>
        <w:tc>
          <w:tcPr>
            <w:tcW w:w="851" w:type="dxa"/>
            <w:vMerge/>
            <w:vAlign w:val="center"/>
          </w:tcPr>
          <w:p w14:paraId="0727180D" w14:textId="77777777" w:rsidR="0002059E" w:rsidRDefault="0002059E">
            <w:pPr>
              <w:jc w:val="center"/>
              <w:rPr>
                <w:rFonts w:ascii="Times New Roman" w:eastAsiaTheme="minorEastAsia" w:hAnsi="Times New Roman"/>
                <w:bCs/>
                <w:szCs w:val="21"/>
              </w:rPr>
            </w:pPr>
          </w:p>
        </w:tc>
        <w:tc>
          <w:tcPr>
            <w:tcW w:w="1566" w:type="dxa"/>
            <w:vAlign w:val="center"/>
          </w:tcPr>
          <w:p w14:paraId="7F68F134" w14:textId="77777777" w:rsidR="0002059E" w:rsidRDefault="00000000">
            <w:pPr>
              <w:jc w:val="center"/>
              <w:rPr>
                <w:rFonts w:ascii="Times New Roman" w:hAnsi="Times New Roman"/>
                <w:szCs w:val="21"/>
              </w:rPr>
            </w:pPr>
            <w:r>
              <w:rPr>
                <w:rFonts w:ascii="Times New Roman" w:hAnsi="Times New Roman" w:hint="eastAsia"/>
                <w:szCs w:val="21"/>
              </w:rPr>
              <w:t>保洁工岗2</w:t>
            </w:r>
          </w:p>
        </w:tc>
        <w:tc>
          <w:tcPr>
            <w:tcW w:w="3685" w:type="dxa"/>
            <w:vAlign w:val="center"/>
          </w:tcPr>
          <w:p w14:paraId="77FA529F" w14:textId="77777777" w:rsidR="0002059E" w:rsidRDefault="00000000">
            <w:pPr>
              <w:jc w:val="center"/>
              <w:rPr>
                <w:rFonts w:ascii="Times New Roman" w:hAnsi="Times New Roman"/>
                <w:bCs/>
                <w:szCs w:val="21"/>
              </w:rPr>
            </w:pPr>
            <w:r>
              <w:rPr>
                <w:rFonts w:ascii="Times New Roman" w:hAnsi="Times New Roman" w:hint="eastAsia"/>
                <w:bCs/>
                <w:szCs w:val="21"/>
              </w:rPr>
              <w:t>做好4</w:t>
            </w:r>
            <w:r>
              <w:rPr>
                <w:rFonts w:ascii="Times New Roman" w:eastAsiaTheme="minorEastAsia" w:hAnsi="Times New Roman" w:hint="eastAsia"/>
                <w:bCs/>
                <w:szCs w:val="21"/>
              </w:rPr>
              <w:t>#</w:t>
            </w:r>
            <w:r>
              <w:rPr>
                <w:rFonts w:ascii="Times New Roman" w:eastAsiaTheme="minorEastAsia" w:hAnsi="Times New Roman" w:hint="eastAsia"/>
                <w:bCs/>
                <w:szCs w:val="21"/>
              </w:rPr>
              <w:t>、</w:t>
            </w:r>
            <w:r>
              <w:rPr>
                <w:rFonts w:ascii="Times New Roman" w:eastAsiaTheme="minorEastAsia" w:hAnsi="Times New Roman" w:hint="eastAsia"/>
                <w:bCs/>
                <w:szCs w:val="21"/>
              </w:rPr>
              <w:t>7#</w:t>
            </w:r>
            <w:r>
              <w:rPr>
                <w:rFonts w:ascii="Times New Roman" w:hAnsi="Times New Roman" w:hint="eastAsia"/>
                <w:bCs/>
                <w:szCs w:val="21"/>
              </w:rPr>
              <w:t>宿舍楼的</w:t>
            </w:r>
            <w:r>
              <w:rPr>
                <w:rFonts w:ascii="Times New Roman" w:hAnsi="Times New Roman"/>
                <w:bCs/>
                <w:szCs w:val="21"/>
              </w:rPr>
              <w:t>保洁工作</w:t>
            </w:r>
          </w:p>
        </w:tc>
        <w:tc>
          <w:tcPr>
            <w:tcW w:w="1978" w:type="dxa"/>
            <w:vAlign w:val="center"/>
          </w:tcPr>
          <w:p w14:paraId="5940A2E8" w14:textId="77777777" w:rsidR="0002059E" w:rsidRDefault="00000000">
            <w:pPr>
              <w:widowControl/>
              <w:jc w:val="center"/>
              <w:rPr>
                <w:rFonts w:eastAsiaTheme="minorEastAsia"/>
              </w:rPr>
            </w:pPr>
            <w:r>
              <w:rPr>
                <w:rFonts w:hint="eastAsia"/>
              </w:rPr>
              <w:t>6天</w:t>
            </w:r>
          </w:p>
          <w:p w14:paraId="1FB695F2"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6</w:t>
            </w:r>
            <w:r>
              <w:rPr>
                <w:rFonts w:ascii="Times New Roman" w:hAnsi="Times New Roman"/>
                <w:color w:val="000000"/>
                <w:kern w:val="0"/>
                <w:szCs w:val="21"/>
              </w:rPr>
              <w:t>:</w:t>
            </w:r>
            <w:r>
              <w:rPr>
                <w:rFonts w:ascii="Times New Roman" w:hAnsi="Times New Roman" w:hint="eastAsia"/>
                <w:color w:val="000000"/>
                <w:kern w:val="0"/>
                <w:szCs w:val="21"/>
              </w:rPr>
              <w:t>30</w:t>
            </w:r>
            <w:r>
              <w:rPr>
                <w:rFonts w:ascii="Times New Roman" w:hAnsi="Times New Roman"/>
                <w:color w:val="000000"/>
                <w:kern w:val="0"/>
                <w:szCs w:val="21"/>
              </w:rPr>
              <w:t>-</w:t>
            </w:r>
            <w:r>
              <w:rPr>
                <w:rFonts w:ascii="Times New Roman" w:hAnsi="Times New Roman" w:hint="eastAsia"/>
                <w:color w:val="000000"/>
                <w:kern w:val="0"/>
                <w:szCs w:val="21"/>
              </w:rPr>
              <w:t>10:30、</w:t>
            </w:r>
          </w:p>
          <w:p w14:paraId="3AA31B76" w14:textId="77777777" w:rsidR="0002059E" w:rsidRDefault="00000000">
            <w:pPr>
              <w:widowControl/>
              <w:jc w:val="cente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30</w:t>
            </w:r>
            <w:r>
              <w:rPr>
                <w:rFonts w:ascii="Times New Roman" w:hAnsi="Times New Roman"/>
                <w:color w:val="000000"/>
                <w:kern w:val="0"/>
                <w:szCs w:val="21"/>
              </w:rPr>
              <w:t>-</w:t>
            </w:r>
            <w:r>
              <w:rPr>
                <w:rFonts w:ascii="Times New Roman" w:hAnsi="Times New Roman" w:hint="eastAsia"/>
                <w:color w:val="000000"/>
                <w:kern w:val="0"/>
                <w:szCs w:val="21"/>
              </w:rPr>
              <w:t>16:00</w:t>
            </w:r>
          </w:p>
        </w:tc>
        <w:tc>
          <w:tcPr>
            <w:tcW w:w="609" w:type="dxa"/>
            <w:vAlign w:val="center"/>
          </w:tcPr>
          <w:p w14:paraId="1E6160B3" w14:textId="77777777" w:rsidR="0002059E" w:rsidRDefault="0002059E">
            <w:pPr>
              <w:widowControl/>
              <w:jc w:val="center"/>
            </w:pPr>
          </w:p>
        </w:tc>
      </w:tr>
      <w:tr w:rsidR="0002059E" w14:paraId="40B71AC4" w14:textId="77777777" w:rsidTr="00934D9F">
        <w:trPr>
          <w:trHeight w:val="952"/>
          <w:jc w:val="center"/>
        </w:trPr>
        <w:tc>
          <w:tcPr>
            <w:tcW w:w="1129" w:type="dxa"/>
            <w:vMerge/>
            <w:vAlign w:val="center"/>
          </w:tcPr>
          <w:p w14:paraId="380FADDE" w14:textId="77777777" w:rsidR="0002059E" w:rsidRDefault="0002059E">
            <w:pPr>
              <w:jc w:val="center"/>
              <w:rPr>
                <w:rFonts w:ascii="Times New Roman" w:hAnsi="Times New Roman"/>
                <w:szCs w:val="21"/>
              </w:rPr>
            </w:pPr>
          </w:p>
        </w:tc>
        <w:tc>
          <w:tcPr>
            <w:tcW w:w="851" w:type="dxa"/>
            <w:vMerge/>
            <w:vAlign w:val="center"/>
          </w:tcPr>
          <w:p w14:paraId="4C8DF278" w14:textId="77777777" w:rsidR="0002059E" w:rsidRDefault="0002059E">
            <w:pPr>
              <w:jc w:val="center"/>
              <w:rPr>
                <w:rFonts w:ascii="Times New Roman" w:eastAsiaTheme="minorEastAsia" w:hAnsi="Times New Roman"/>
                <w:bCs/>
                <w:szCs w:val="21"/>
              </w:rPr>
            </w:pPr>
          </w:p>
        </w:tc>
        <w:tc>
          <w:tcPr>
            <w:tcW w:w="1566" w:type="dxa"/>
            <w:vAlign w:val="center"/>
          </w:tcPr>
          <w:p w14:paraId="7BD87057" w14:textId="77777777" w:rsidR="0002059E" w:rsidRDefault="00000000">
            <w:pPr>
              <w:jc w:val="center"/>
              <w:rPr>
                <w:rFonts w:ascii="Times New Roman" w:hAnsi="Times New Roman"/>
                <w:szCs w:val="21"/>
              </w:rPr>
            </w:pPr>
            <w:r>
              <w:rPr>
                <w:rFonts w:ascii="Times New Roman" w:hAnsi="Times New Roman" w:hint="eastAsia"/>
                <w:szCs w:val="21"/>
              </w:rPr>
              <w:t>保洁工岗3</w:t>
            </w:r>
          </w:p>
        </w:tc>
        <w:tc>
          <w:tcPr>
            <w:tcW w:w="3685" w:type="dxa"/>
            <w:vAlign w:val="center"/>
          </w:tcPr>
          <w:p w14:paraId="395ABB9B" w14:textId="77777777" w:rsidR="0002059E" w:rsidRDefault="00000000">
            <w:pPr>
              <w:jc w:val="center"/>
              <w:rPr>
                <w:rFonts w:ascii="Times New Roman" w:hAnsi="Times New Roman"/>
                <w:bCs/>
                <w:szCs w:val="21"/>
              </w:rPr>
            </w:pPr>
            <w:r>
              <w:rPr>
                <w:rFonts w:ascii="Times New Roman" w:hAnsi="Times New Roman" w:hint="eastAsia"/>
                <w:bCs/>
                <w:szCs w:val="21"/>
              </w:rPr>
              <w:t>做好教学1、2、3号楼的</w:t>
            </w:r>
            <w:r>
              <w:rPr>
                <w:rFonts w:ascii="Times New Roman" w:hAnsi="Times New Roman"/>
                <w:bCs/>
                <w:szCs w:val="21"/>
              </w:rPr>
              <w:t>保洁工作</w:t>
            </w:r>
          </w:p>
        </w:tc>
        <w:tc>
          <w:tcPr>
            <w:tcW w:w="1978" w:type="dxa"/>
            <w:vAlign w:val="center"/>
          </w:tcPr>
          <w:p w14:paraId="68DC08D7" w14:textId="77777777" w:rsidR="0002059E" w:rsidRDefault="00000000">
            <w:pPr>
              <w:widowControl/>
              <w:jc w:val="center"/>
              <w:rPr>
                <w:rFonts w:eastAsiaTheme="minorEastAsia"/>
              </w:rPr>
            </w:pPr>
            <w:r>
              <w:rPr>
                <w:rFonts w:hint="eastAsia"/>
              </w:rPr>
              <w:t>6天</w:t>
            </w:r>
          </w:p>
          <w:p w14:paraId="5C4C10A5"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10:00、</w:t>
            </w:r>
          </w:p>
          <w:p w14:paraId="6D278366" w14:textId="77777777" w:rsidR="0002059E" w:rsidRDefault="00000000">
            <w:pPr>
              <w:widowControl/>
              <w:jc w:val="cente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30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1FE8CAC1" w14:textId="77777777" w:rsidR="0002059E" w:rsidRDefault="0002059E">
            <w:pPr>
              <w:widowControl/>
              <w:jc w:val="center"/>
            </w:pPr>
          </w:p>
        </w:tc>
      </w:tr>
      <w:tr w:rsidR="0002059E" w14:paraId="693DC38C" w14:textId="77777777" w:rsidTr="00934D9F">
        <w:trPr>
          <w:trHeight w:val="20"/>
          <w:jc w:val="center"/>
        </w:trPr>
        <w:tc>
          <w:tcPr>
            <w:tcW w:w="1129" w:type="dxa"/>
            <w:vMerge w:val="restart"/>
            <w:vAlign w:val="center"/>
          </w:tcPr>
          <w:p w14:paraId="4B8AA413" w14:textId="77777777" w:rsidR="0002059E" w:rsidRDefault="00000000">
            <w:pPr>
              <w:jc w:val="center"/>
              <w:rPr>
                <w:rFonts w:ascii="Times New Roman" w:hAnsi="Times New Roman"/>
                <w:szCs w:val="21"/>
              </w:rPr>
            </w:pPr>
            <w:r>
              <w:rPr>
                <w:rFonts w:ascii="Times New Roman" w:hAnsi="Times New Roman" w:hint="eastAsia"/>
                <w:bCs/>
                <w:szCs w:val="21"/>
              </w:rPr>
              <w:t>宿管部</w:t>
            </w:r>
          </w:p>
        </w:tc>
        <w:tc>
          <w:tcPr>
            <w:tcW w:w="851" w:type="dxa"/>
            <w:vMerge w:val="restart"/>
            <w:vAlign w:val="center"/>
          </w:tcPr>
          <w:p w14:paraId="20C542B3" w14:textId="77777777" w:rsidR="0002059E" w:rsidRDefault="00000000">
            <w:pPr>
              <w:jc w:val="center"/>
              <w:rPr>
                <w:rFonts w:ascii="Times New Roman" w:eastAsiaTheme="minorEastAsia" w:hAnsi="Times New Roman"/>
                <w:szCs w:val="21"/>
              </w:rPr>
            </w:pPr>
            <w:r>
              <w:rPr>
                <w:rFonts w:ascii="Times New Roman" w:eastAsiaTheme="minorEastAsia" w:hAnsi="Times New Roman" w:hint="eastAsia"/>
                <w:bCs/>
                <w:szCs w:val="21"/>
              </w:rPr>
              <w:t>2</w:t>
            </w:r>
          </w:p>
        </w:tc>
        <w:tc>
          <w:tcPr>
            <w:tcW w:w="1566" w:type="dxa"/>
            <w:vAlign w:val="center"/>
          </w:tcPr>
          <w:p w14:paraId="70DB07F4" w14:textId="77777777" w:rsidR="0002059E" w:rsidRDefault="00000000">
            <w:pPr>
              <w:jc w:val="center"/>
              <w:rPr>
                <w:rFonts w:ascii="Times New Roman" w:hAnsi="Times New Roman"/>
                <w:szCs w:val="21"/>
              </w:rPr>
            </w:pPr>
            <w:r>
              <w:rPr>
                <w:rFonts w:ascii="Times New Roman" w:hAnsi="Times New Roman" w:hint="eastAsia"/>
                <w:bCs/>
                <w:szCs w:val="21"/>
              </w:rPr>
              <w:t>宿管员1</w:t>
            </w:r>
          </w:p>
        </w:tc>
        <w:tc>
          <w:tcPr>
            <w:tcW w:w="3685" w:type="dxa"/>
            <w:vAlign w:val="center"/>
          </w:tcPr>
          <w:p w14:paraId="1DCD225D" w14:textId="77777777" w:rsidR="0002059E" w:rsidRDefault="00000000">
            <w:pPr>
              <w:jc w:val="center"/>
              <w:rPr>
                <w:rFonts w:ascii="Times New Roman" w:hAnsi="Times New Roman"/>
                <w:szCs w:val="21"/>
              </w:rPr>
            </w:pPr>
            <w:r>
              <w:rPr>
                <w:rFonts w:ascii="Times New Roman" w:hAnsi="Times New Roman" w:hint="eastAsia"/>
                <w:bCs/>
                <w:szCs w:val="21"/>
              </w:rPr>
              <w:t>晚上</w:t>
            </w:r>
            <w:r>
              <w:rPr>
                <w:rFonts w:ascii="Times New Roman" w:hAnsi="Times New Roman"/>
                <w:bCs/>
                <w:szCs w:val="21"/>
              </w:rPr>
              <w:t>宿舍安全检查</w:t>
            </w:r>
            <w:r>
              <w:rPr>
                <w:rFonts w:ascii="Times New Roman" w:hAnsi="Times New Roman" w:hint="eastAsia"/>
                <w:bCs/>
                <w:szCs w:val="21"/>
              </w:rPr>
              <w:t>及住宿学生点名工作；</w:t>
            </w:r>
            <w:r>
              <w:rPr>
                <w:rFonts w:ascii="Times New Roman" w:hAnsi="Times New Roman"/>
                <w:bCs/>
                <w:szCs w:val="21"/>
              </w:rPr>
              <w:t>住宿学生人文关怀工作；</w:t>
            </w:r>
            <w:r>
              <w:rPr>
                <w:rFonts w:ascii="Times New Roman" w:hAnsi="Times New Roman" w:hint="eastAsia"/>
                <w:bCs/>
                <w:szCs w:val="21"/>
              </w:rPr>
              <w:t>宿舍门岗</w:t>
            </w:r>
            <w:r>
              <w:rPr>
                <w:rFonts w:ascii="Times New Roman" w:hAnsi="Times New Roman"/>
                <w:bCs/>
                <w:szCs w:val="21"/>
              </w:rPr>
              <w:t>值守工作</w:t>
            </w:r>
          </w:p>
        </w:tc>
        <w:tc>
          <w:tcPr>
            <w:tcW w:w="1978" w:type="dxa"/>
            <w:vAlign w:val="center"/>
          </w:tcPr>
          <w:p w14:paraId="61AC140A" w14:textId="68E3A88A"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周</w:t>
            </w:r>
            <w:r w:rsidR="00F20955">
              <w:rPr>
                <w:rFonts w:ascii="宋体" w:eastAsia="宋体" w:hAnsi="宋体" w:cs="宋体" w:hint="eastAsia"/>
                <w:color w:val="000000"/>
                <w:kern w:val="0"/>
                <w:szCs w:val="21"/>
              </w:rPr>
              <w:t>四</w:t>
            </w:r>
            <w:r>
              <w:rPr>
                <w:rFonts w:ascii="宋体" w:hAnsi="宋体" w:cs="宋体" w:hint="eastAsia"/>
                <w:color w:val="000000"/>
                <w:kern w:val="0"/>
                <w:szCs w:val="21"/>
              </w:rPr>
              <w:t>～</w:t>
            </w:r>
            <w:r>
              <w:rPr>
                <w:rFonts w:ascii="Times New Roman" w:hAnsi="Times New Roman" w:hint="eastAsia"/>
                <w:color w:val="000000"/>
                <w:kern w:val="0"/>
                <w:szCs w:val="21"/>
              </w:rPr>
              <w:t>周</w:t>
            </w:r>
            <w:r w:rsidR="00F20955">
              <w:rPr>
                <w:rFonts w:ascii="宋体" w:eastAsia="宋体" w:hAnsi="宋体" w:cs="宋体" w:hint="eastAsia"/>
                <w:color w:val="000000"/>
                <w:kern w:val="0"/>
                <w:szCs w:val="21"/>
              </w:rPr>
              <w:t>日</w:t>
            </w:r>
            <w:r>
              <w:rPr>
                <w:rFonts w:ascii="Times New Roman" w:eastAsiaTheme="minorEastAsia" w:hAnsi="Times New Roman" w:hint="eastAsia"/>
                <w:color w:val="000000"/>
                <w:kern w:val="0"/>
                <w:szCs w:val="21"/>
              </w:rPr>
              <w:t>：</w:t>
            </w:r>
            <w:r>
              <w:rPr>
                <w:rFonts w:ascii="Times New Roman" w:hAnsi="Times New Roman" w:hint="eastAsia"/>
                <w:color w:val="000000"/>
                <w:kern w:val="0"/>
                <w:szCs w:val="21"/>
              </w:rPr>
              <w:t>16:30-22:30、</w:t>
            </w:r>
          </w:p>
          <w:p w14:paraId="21899DB3" w14:textId="77777777" w:rsidR="0002059E" w:rsidRDefault="00000000">
            <w:pPr>
              <w:widowControl/>
              <w:jc w:val="center"/>
              <w:rPr>
                <w:rFonts w:ascii="宋体" w:hAnsi="宋体" w:cs="宋体"/>
                <w:color w:val="000000"/>
                <w:kern w:val="0"/>
                <w:szCs w:val="21"/>
              </w:rPr>
            </w:pPr>
            <w:r>
              <w:rPr>
                <w:rFonts w:asciiTheme="minorEastAsia" w:eastAsiaTheme="minorEastAsia" w:hAnsiTheme="minorEastAsia" w:hint="eastAsia"/>
                <w:color w:val="000000"/>
                <w:kern w:val="0"/>
                <w:szCs w:val="21"/>
              </w:rPr>
              <w:t>周一</w:t>
            </w:r>
            <w:r>
              <w:rPr>
                <w:rFonts w:ascii="宋体" w:hAnsi="宋体" w:cs="宋体" w:hint="eastAsia"/>
                <w:color w:val="000000"/>
                <w:kern w:val="0"/>
                <w:szCs w:val="21"/>
              </w:rPr>
              <w:t>～周五：</w:t>
            </w:r>
            <w:r>
              <w:rPr>
                <w:rFonts w:ascii="Times New Roman" w:hAnsi="Times New Roman" w:hint="eastAsia"/>
                <w:color w:val="000000"/>
                <w:kern w:val="0"/>
                <w:szCs w:val="21"/>
              </w:rPr>
              <w:t>6:00-8:00</w:t>
            </w:r>
          </w:p>
        </w:tc>
        <w:tc>
          <w:tcPr>
            <w:tcW w:w="609" w:type="dxa"/>
            <w:vAlign w:val="center"/>
          </w:tcPr>
          <w:p w14:paraId="37739C3E" w14:textId="77777777" w:rsidR="0002059E" w:rsidRDefault="0002059E">
            <w:pPr>
              <w:widowControl/>
              <w:jc w:val="center"/>
              <w:rPr>
                <w:rFonts w:ascii="宋体" w:hAnsi="宋体" w:cs="宋体"/>
                <w:color w:val="000000"/>
                <w:kern w:val="0"/>
                <w:szCs w:val="21"/>
              </w:rPr>
            </w:pPr>
          </w:p>
        </w:tc>
      </w:tr>
      <w:tr w:rsidR="0002059E" w14:paraId="29217EF1" w14:textId="77777777" w:rsidTr="00934D9F">
        <w:trPr>
          <w:trHeight w:val="20"/>
          <w:jc w:val="center"/>
        </w:trPr>
        <w:tc>
          <w:tcPr>
            <w:tcW w:w="1129" w:type="dxa"/>
            <w:vMerge/>
            <w:vAlign w:val="center"/>
          </w:tcPr>
          <w:p w14:paraId="0183C793" w14:textId="77777777" w:rsidR="0002059E" w:rsidRDefault="0002059E">
            <w:pPr>
              <w:jc w:val="center"/>
              <w:rPr>
                <w:rFonts w:ascii="Times New Roman" w:hAnsi="Times New Roman"/>
                <w:szCs w:val="21"/>
              </w:rPr>
            </w:pPr>
          </w:p>
        </w:tc>
        <w:tc>
          <w:tcPr>
            <w:tcW w:w="851" w:type="dxa"/>
            <w:vMerge/>
            <w:vAlign w:val="center"/>
          </w:tcPr>
          <w:p w14:paraId="378C1397" w14:textId="77777777" w:rsidR="0002059E" w:rsidRDefault="0002059E">
            <w:pPr>
              <w:jc w:val="center"/>
              <w:rPr>
                <w:rFonts w:ascii="Times New Roman" w:eastAsiaTheme="minorEastAsia" w:hAnsi="Times New Roman"/>
                <w:szCs w:val="21"/>
              </w:rPr>
            </w:pPr>
          </w:p>
        </w:tc>
        <w:tc>
          <w:tcPr>
            <w:tcW w:w="1566" w:type="dxa"/>
            <w:vAlign w:val="center"/>
          </w:tcPr>
          <w:p w14:paraId="6F5104FD" w14:textId="77777777" w:rsidR="0002059E" w:rsidRDefault="00000000">
            <w:pPr>
              <w:jc w:val="center"/>
              <w:rPr>
                <w:rFonts w:ascii="Times New Roman" w:hAnsi="Times New Roman"/>
                <w:szCs w:val="21"/>
              </w:rPr>
            </w:pPr>
            <w:r>
              <w:rPr>
                <w:rFonts w:ascii="Times New Roman" w:hAnsi="Times New Roman" w:hint="eastAsia"/>
                <w:bCs/>
                <w:szCs w:val="21"/>
              </w:rPr>
              <w:t>宿管员2</w:t>
            </w:r>
          </w:p>
        </w:tc>
        <w:tc>
          <w:tcPr>
            <w:tcW w:w="3685" w:type="dxa"/>
            <w:vAlign w:val="center"/>
          </w:tcPr>
          <w:p w14:paraId="12394251" w14:textId="77777777" w:rsidR="0002059E" w:rsidRDefault="00000000">
            <w:pPr>
              <w:jc w:val="center"/>
              <w:rPr>
                <w:rFonts w:ascii="Times New Roman" w:hAnsi="Times New Roman"/>
                <w:szCs w:val="21"/>
              </w:rPr>
            </w:pPr>
            <w:r>
              <w:rPr>
                <w:rFonts w:ascii="Times New Roman" w:hAnsi="Times New Roman" w:hint="eastAsia"/>
                <w:bCs/>
                <w:szCs w:val="21"/>
              </w:rPr>
              <w:t>根据学校</w:t>
            </w:r>
            <w:r>
              <w:rPr>
                <w:rFonts w:ascii="Times New Roman" w:hAnsi="Times New Roman"/>
                <w:bCs/>
                <w:szCs w:val="21"/>
              </w:rPr>
              <w:t>要求，做好住宿床位安排工作</w:t>
            </w:r>
            <w:r>
              <w:rPr>
                <w:rFonts w:ascii="Times New Roman" w:hAnsi="Times New Roman" w:hint="eastAsia"/>
                <w:bCs/>
                <w:szCs w:val="21"/>
              </w:rPr>
              <w:t>；</w:t>
            </w:r>
            <w:r>
              <w:rPr>
                <w:rFonts w:ascii="Times New Roman" w:hAnsi="Times New Roman"/>
                <w:bCs/>
                <w:szCs w:val="21"/>
              </w:rPr>
              <w:t>做好日常宿舍安全检查</w:t>
            </w:r>
            <w:r>
              <w:rPr>
                <w:rFonts w:ascii="Times New Roman" w:hAnsi="Times New Roman" w:hint="eastAsia"/>
                <w:bCs/>
                <w:szCs w:val="21"/>
              </w:rPr>
              <w:t>；</w:t>
            </w:r>
            <w:r>
              <w:rPr>
                <w:rFonts w:ascii="Times New Roman" w:hAnsi="Times New Roman"/>
                <w:bCs/>
                <w:szCs w:val="21"/>
              </w:rPr>
              <w:t>做好住宿学生人文关怀工作；做好日常</w:t>
            </w:r>
            <w:r>
              <w:rPr>
                <w:rFonts w:ascii="Times New Roman" w:hAnsi="Times New Roman" w:hint="eastAsia"/>
                <w:bCs/>
                <w:szCs w:val="21"/>
              </w:rPr>
              <w:t>寝室</w:t>
            </w:r>
            <w:r>
              <w:rPr>
                <w:rFonts w:ascii="Times New Roman" w:hAnsi="Times New Roman"/>
                <w:bCs/>
                <w:szCs w:val="21"/>
              </w:rPr>
              <w:t>内务检查评分及值守工作</w:t>
            </w:r>
          </w:p>
        </w:tc>
        <w:tc>
          <w:tcPr>
            <w:tcW w:w="1978" w:type="dxa"/>
            <w:vAlign w:val="center"/>
          </w:tcPr>
          <w:p w14:paraId="39B1E030" w14:textId="77777777" w:rsidR="0002059E" w:rsidRDefault="00000000">
            <w:pPr>
              <w:widowControl/>
              <w:jc w:val="center"/>
              <w:rPr>
                <w:rFonts w:ascii="宋体" w:hAnsi="宋体" w:cs="宋体"/>
                <w:color w:val="000000"/>
                <w:kern w:val="0"/>
                <w:szCs w:val="21"/>
              </w:rPr>
            </w:pPr>
            <w:r>
              <w:rPr>
                <w:rFonts w:ascii="Times New Roman" w:hAnsi="Times New Roman"/>
              </w:rPr>
              <w:t>7天24小</w:t>
            </w:r>
            <w:r>
              <w:rPr>
                <w:rFonts w:ascii="宋体" w:hAnsi="宋体" w:cs="宋体" w:hint="eastAsia"/>
              </w:rPr>
              <w:t>时制</w:t>
            </w:r>
          </w:p>
        </w:tc>
        <w:tc>
          <w:tcPr>
            <w:tcW w:w="609" w:type="dxa"/>
            <w:vAlign w:val="center"/>
          </w:tcPr>
          <w:p w14:paraId="77F26534" w14:textId="77777777" w:rsidR="0002059E" w:rsidRDefault="0002059E">
            <w:pPr>
              <w:widowControl/>
              <w:jc w:val="center"/>
              <w:rPr>
                <w:rFonts w:ascii="宋体" w:hAnsi="宋体" w:cs="宋体"/>
                <w:color w:val="000000"/>
                <w:kern w:val="0"/>
                <w:szCs w:val="21"/>
              </w:rPr>
            </w:pPr>
          </w:p>
        </w:tc>
      </w:tr>
      <w:tr w:rsidR="0002059E" w14:paraId="5685D2E8" w14:textId="77777777" w:rsidTr="00934D9F">
        <w:trPr>
          <w:trHeight w:val="20"/>
          <w:jc w:val="center"/>
        </w:trPr>
        <w:tc>
          <w:tcPr>
            <w:tcW w:w="1129" w:type="dxa"/>
            <w:vAlign w:val="center"/>
          </w:tcPr>
          <w:p w14:paraId="050FB18E" w14:textId="77777777" w:rsidR="0002059E" w:rsidRDefault="00000000">
            <w:pPr>
              <w:jc w:val="center"/>
              <w:rPr>
                <w:rFonts w:ascii="Times New Roman" w:hAnsi="Times New Roman"/>
                <w:szCs w:val="21"/>
              </w:rPr>
            </w:pPr>
            <w:r>
              <w:rPr>
                <w:rFonts w:ascii="Times New Roman" w:hAnsi="Times New Roman"/>
                <w:szCs w:val="21"/>
              </w:rPr>
              <w:t>工程部</w:t>
            </w:r>
          </w:p>
        </w:tc>
        <w:tc>
          <w:tcPr>
            <w:tcW w:w="851" w:type="dxa"/>
            <w:vAlign w:val="center"/>
          </w:tcPr>
          <w:p w14:paraId="461B4B6F" w14:textId="77777777" w:rsidR="0002059E" w:rsidRDefault="00000000">
            <w:pPr>
              <w:jc w:val="center"/>
              <w:rPr>
                <w:rFonts w:ascii="Times New Roman" w:hAnsi="Times New Roman"/>
                <w:szCs w:val="21"/>
              </w:rPr>
            </w:pPr>
            <w:r>
              <w:rPr>
                <w:rFonts w:ascii="Times New Roman" w:hAnsi="Times New Roman" w:hint="eastAsia"/>
                <w:szCs w:val="21"/>
              </w:rPr>
              <w:t>1</w:t>
            </w:r>
          </w:p>
        </w:tc>
        <w:tc>
          <w:tcPr>
            <w:tcW w:w="1566" w:type="dxa"/>
            <w:vAlign w:val="center"/>
          </w:tcPr>
          <w:p w14:paraId="7BC48E83" w14:textId="77777777" w:rsidR="0002059E" w:rsidRDefault="00000000">
            <w:pPr>
              <w:jc w:val="center"/>
              <w:rPr>
                <w:rFonts w:ascii="Times New Roman" w:hAnsi="Times New Roman"/>
                <w:szCs w:val="21"/>
              </w:rPr>
            </w:pPr>
            <w:r>
              <w:rPr>
                <w:rFonts w:ascii="Times New Roman" w:hAnsi="Times New Roman"/>
                <w:szCs w:val="21"/>
              </w:rPr>
              <w:t>维修工</w:t>
            </w:r>
          </w:p>
        </w:tc>
        <w:tc>
          <w:tcPr>
            <w:tcW w:w="3685" w:type="dxa"/>
            <w:vAlign w:val="center"/>
          </w:tcPr>
          <w:p w14:paraId="3E9C3D0A" w14:textId="77777777" w:rsidR="0002059E" w:rsidRDefault="00000000">
            <w:pPr>
              <w:jc w:val="center"/>
              <w:rPr>
                <w:rFonts w:ascii="Times New Roman" w:hAnsi="Times New Roman"/>
                <w:szCs w:val="21"/>
              </w:rPr>
            </w:pPr>
            <w:r>
              <w:rPr>
                <w:rFonts w:ascii="Times New Roman" w:hAnsi="Times New Roman"/>
                <w:szCs w:val="21"/>
              </w:rPr>
              <w:t>全面负责校区内水、电的零星常规维修、须持有电工操作证</w:t>
            </w:r>
          </w:p>
        </w:tc>
        <w:tc>
          <w:tcPr>
            <w:tcW w:w="1978" w:type="dxa"/>
            <w:vAlign w:val="center"/>
          </w:tcPr>
          <w:p w14:paraId="0ADE6F72" w14:textId="77777777" w:rsidR="0002059E" w:rsidRDefault="00000000">
            <w:pPr>
              <w:widowControl/>
              <w:jc w:val="center"/>
              <w:rPr>
                <w:rFonts w:ascii="Times New Roman" w:hAnsi="Times New Roman"/>
                <w:szCs w:val="21"/>
              </w:rPr>
            </w:pPr>
            <w:r>
              <w:rPr>
                <w:rFonts w:ascii="宋体" w:hAnsi="宋体" w:cs="宋体" w:hint="eastAsia"/>
                <w:color w:val="000000"/>
                <w:kern w:val="0"/>
                <w:szCs w:val="21"/>
              </w:rPr>
              <w:t>周一～周五</w:t>
            </w:r>
          </w:p>
          <w:p w14:paraId="12660E7B"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704642A6" w14:textId="77777777" w:rsidR="0002059E" w:rsidRDefault="00000000">
            <w:pPr>
              <w:widowControl/>
              <w:jc w:val="center"/>
              <w:rPr>
                <w:rFonts w:ascii="Times New Roman" w:hAnsi="Times New Roman"/>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5277BC76" w14:textId="77777777" w:rsidR="0002059E" w:rsidRDefault="0002059E">
            <w:pPr>
              <w:widowControl/>
              <w:jc w:val="center"/>
              <w:rPr>
                <w:rFonts w:ascii="宋体" w:hAnsi="宋体" w:cs="宋体"/>
                <w:color w:val="000000"/>
                <w:kern w:val="0"/>
                <w:szCs w:val="21"/>
              </w:rPr>
            </w:pPr>
          </w:p>
        </w:tc>
      </w:tr>
      <w:tr w:rsidR="0002059E" w14:paraId="67635021" w14:textId="77777777" w:rsidTr="00934D9F">
        <w:trPr>
          <w:trHeight w:val="20"/>
          <w:jc w:val="center"/>
        </w:trPr>
        <w:tc>
          <w:tcPr>
            <w:tcW w:w="1129" w:type="dxa"/>
            <w:vMerge w:val="restart"/>
            <w:vAlign w:val="center"/>
          </w:tcPr>
          <w:p w14:paraId="66F8F887" w14:textId="77777777" w:rsidR="0002059E" w:rsidRDefault="00000000">
            <w:pPr>
              <w:jc w:val="center"/>
              <w:rPr>
                <w:rFonts w:ascii="Times New Roman" w:hAnsi="Times New Roman"/>
                <w:szCs w:val="21"/>
              </w:rPr>
            </w:pPr>
            <w:r>
              <w:rPr>
                <w:rFonts w:ascii="Times New Roman" w:hAnsi="Times New Roman"/>
                <w:szCs w:val="21"/>
              </w:rPr>
              <w:t>后勤部</w:t>
            </w:r>
          </w:p>
        </w:tc>
        <w:tc>
          <w:tcPr>
            <w:tcW w:w="851" w:type="dxa"/>
            <w:vMerge w:val="restart"/>
            <w:vAlign w:val="center"/>
          </w:tcPr>
          <w:p w14:paraId="7863429C" w14:textId="77777777" w:rsidR="0002059E" w:rsidRDefault="00000000">
            <w:pPr>
              <w:jc w:val="center"/>
              <w:rPr>
                <w:rFonts w:ascii="Times New Roman" w:eastAsiaTheme="minorEastAsia" w:hAnsi="Times New Roman"/>
                <w:szCs w:val="21"/>
              </w:rPr>
            </w:pPr>
            <w:r>
              <w:rPr>
                <w:rFonts w:ascii="Times New Roman" w:eastAsiaTheme="minorEastAsia" w:hAnsi="Times New Roman" w:hint="eastAsia"/>
                <w:szCs w:val="21"/>
              </w:rPr>
              <w:t>14</w:t>
            </w:r>
          </w:p>
        </w:tc>
        <w:tc>
          <w:tcPr>
            <w:tcW w:w="1566" w:type="dxa"/>
            <w:vAlign w:val="center"/>
          </w:tcPr>
          <w:p w14:paraId="6637989C" w14:textId="77777777" w:rsidR="0002059E" w:rsidRDefault="00000000">
            <w:pPr>
              <w:jc w:val="center"/>
              <w:rPr>
                <w:rFonts w:ascii="Times New Roman" w:hAnsi="Times New Roman"/>
                <w:szCs w:val="21"/>
              </w:rPr>
            </w:pPr>
            <w:r>
              <w:rPr>
                <w:rFonts w:ascii="Times New Roman" w:hAnsi="Times New Roman" w:hint="eastAsia"/>
                <w:szCs w:val="21"/>
              </w:rPr>
              <w:t>勤杂</w:t>
            </w:r>
            <w:r>
              <w:rPr>
                <w:rFonts w:ascii="Times New Roman" w:hAnsi="Times New Roman"/>
                <w:szCs w:val="21"/>
              </w:rPr>
              <w:t>1</w:t>
            </w:r>
          </w:p>
        </w:tc>
        <w:tc>
          <w:tcPr>
            <w:tcW w:w="3685" w:type="dxa"/>
            <w:vAlign w:val="center"/>
          </w:tcPr>
          <w:p w14:paraId="7DE686D0" w14:textId="77777777" w:rsidR="0002059E" w:rsidRPr="00934D9F" w:rsidRDefault="00000000">
            <w:pPr>
              <w:jc w:val="center"/>
              <w:rPr>
                <w:rFonts w:ascii="Times New Roman" w:hAnsi="Times New Roman"/>
                <w:szCs w:val="21"/>
              </w:rPr>
            </w:pPr>
            <w:r w:rsidRPr="00934D9F">
              <w:rPr>
                <w:rFonts w:asciiTheme="minorEastAsia" w:eastAsiaTheme="minorEastAsia" w:hAnsiTheme="minorEastAsia" w:hint="eastAsia"/>
                <w:bCs/>
                <w:szCs w:val="21"/>
              </w:rPr>
              <w:t>做好新疆部领导公务出车任务；做好出车记录及情况；</w:t>
            </w:r>
            <w:r w:rsidRPr="00934D9F">
              <w:rPr>
                <w:rFonts w:ascii="Times New Roman" w:hAnsi="Times New Roman" w:hint="eastAsia"/>
                <w:bCs/>
                <w:szCs w:val="21"/>
              </w:rPr>
              <w:t>认真做好日常出车记录及情况；了解所驾车的维修保养情况以及车辆的保险购买情况；做好所驾车辆的日常清洁保养工作，保证车辆干净整洁、能够正常出行</w:t>
            </w:r>
          </w:p>
        </w:tc>
        <w:tc>
          <w:tcPr>
            <w:tcW w:w="1978" w:type="dxa"/>
            <w:vAlign w:val="center"/>
          </w:tcPr>
          <w:p w14:paraId="0FCEDA38"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0D96452D"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58E896FA" w14:textId="77777777" w:rsidR="0002059E" w:rsidRDefault="00000000">
            <w:pPr>
              <w:widowControl/>
              <w:jc w:val="center"/>
              <w:rPr>
                <w:rFonts w:ascii="宋体" w:hAnsi="宋体" w:cs="宋体"/>
                <w:sz w:val="28"/>
                <w:szCs w:val="28"/>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6DF4E788" w14:textId="77777777" w:rsidR="0002059E" w:rsidRDefault="0002059E">
            <w:pPr>
              <w:widowControl/>
              <w:jc w:val="center"/>
              <w:rPr>
                <w:rFonts w:ascii="宋体" w:hAnsi="宋体" w:cs="宋体"/>
                <w:color w:val="000000"/>
                <w:kern w:val="0"/>
                <w:szCs w:val="21"/>
              </w:rPr>
            </w:pPr>
          </w:p>
        </w:tc>
      </w:tr>
      <w:tr w:rsidR="0002059E" w14:paraId="658EA5C8" w14:textId="77777777" w:rsidTr="00934D9F">
        <w:trPr>
          <w:trHeight w:val="20"/>
          <w:jc w:val="center"/>
        </w:trPr>
        <w:tc>
          <w:tcPr>
            <w:tcW w:w="1129" w:type="dxa"/>
            <w:vMerge/>
            <w:vAlign w:val="center"/>
          </w:tcPr>
          <w:p w14:paraId="301A6B38" w14:textId="77777777" w:rsidR="0002059E" w:rsidRDefault="0002059E">
            <w:pPr>
              <w:jc w:val="center"/>
              <w:rPr>
                <w:rFonts w:ascii="Times New Roman" w:hAnsi="Times New Roman"/>
                <w:szCs w:val="21"/>
              </w:rPr>
            </w:pPr>
          </w:p>
        </w:tc>
        <w:tc>
          <w:tcPr>
            <w:tcW w:w="851" w:type="dxa"/>
            <w:vMerge/>
            <w:vAlign w:val="center"/>
          </w:tcPr>
          <w:p w14:paraId="00902102" w14:textId="77777777" w:rsidR="0002059E" w:rsidRDefault="0002059E">
            <w:pPr>
              <w:jc w:val="center"/>
              <w:rPr>
                <w:rFonts w:ascii="Times New Roman" w:eastAsiaTheme="minorEastAsia" w:hAnsi="Times New Roman"/>
                <w:szCs w:val="21"/>
              </w:rPr>
            </w:pPr>
          </w:p>
        </w:tc>
        <w:tc>
          <w:tcPr>
            <w:tcW w:w="1566" w:type="dxa"/>
            <w:vAlign w:val="center"/>
          </w:tcPr>
          <w:p w14:paraId="559F4233"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2</w:t>
            </w:r>
          </w:p>
        </w:tc>
        <w:tc>
          <w:tcPr>
            <w:tcW w:w="3685" w:type="dxa"/>
            <w:vAlign w:val="center"/>
          </w:tcPr>
          <w:p w14:paraId="59BB8B5C" w14:textId="77777777" w:rsidR="0002059E" w:rsidRPr="00934D9F" w:rsidRDefault="00000000">
            <w:pPr>
              <w:jc w:val="center"/>
              <w:rPr>
                <w:rFonts w:ascii="Times New Roman" w:hAnsi="Times New Roman"/>
                <w:bCs/>
                <w:szCs w:val="21"/>
              </w:rPr>
            </w:pPr>
            <w:r w:rsidRPr="00934D9F">
              <w:rPr>
                <w:rFonts w:ascii="Times New Roman" w:hAnsi="Times New Roman" w:hint="eastAsia"/>
                <w:bCs/>
                <w:szCs w:val="21"/>
              </w:rPr>
              <w:t>做好新疆学生因病等情况的出车任务；</w:t>
            </w:r>
            <w:r w:rsidRPr="00934D9F">
              <w:rPr>
                <w:rFonts w:asciiTheme="minorEastAsia" w:eastAsiaTheme="minorEastAsia" w:hAnsiTheme="minorEastAsia" w:hint="eastAsia"/>
                <w:bCs/>
                <w:szCs w:val="21"/>
              </w:rPr>
              <w:t>做好出车记录及情况；</w:t>
            </w:r>
            <w:r w:rsidRPr="00934D9F">
              <w:rPr>
                <w:rFonts w:ascii="Times New Roman" w:hAnsi="Times New Roman" w:hint="eastAsia"/>
                <w:bCs/>
                <w:szCs w:val="21"/>
              </w:rPr>
              <w:t>了解所驾车的维修保养情况以及车辆的保险购买情况；做好所驾车辆的日常清洁保养工作，保证车辆干净整洁、能够正常出行</w:t>
            </w:r>
          </w:p>
        </w:tc>
        <w:tc>
          <w:tcPr>
            <w:tcW w:w="1978" w:type="dxa"/>
            <w:vAlign w:val="center"/>
          </w:tcPr>
          <w:p w14:paraId="4C86144A"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4EC53F5C"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0ADE2F14"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08C0BFE7" w14:textId="77777777" w:rsidR="0002059E" w:rsidRDefault="0002059E">
            <w:pPr>
              <w:widowControl/>
              <w:jc w:val="center"/>
              <w:rPr>
                <w:rFonts w:ascii="宋体" w:hAnsi="宋体" w:cs="宋体"/>
                <w:color w:val="000000"/>
                <w:kern w:val="0"/>
                <w:szCs w:val="21"/>
              </w:rPr>
            </w:pPr>
          </w:p>
        </w:tc>
      </w:tr>
      <w:tr w:rsidR="0002059E" w14:paraId="00DAD211" w14:textId="77777777" w:rsidTr="00934D9F">
        <w:trPr>
          <w:trHeight w:val="20"/>
          <w:jc w:val="center"/>
        </w:trPr>
        <w:tc>
          <w:tcPr>
            <w:tcW w:w="1129" w:type="dxa"/>
            <w:vMerge/>
            <w:vAlign w:val="center"/>
          </w:tcPr>
          <w:p w14:paraId="6805E86A" w14:textId="77777777" w:rsidR="0002059E" w:rsidRDefault="0002059E">
            <w:pPr>
              <w:jc w:val="center"/>
              <w:rPr>
                <w:rFonts w:ascii="Times New Roman" w:hAnsi="Times New Roman"/>
                <w:szCs w:val="21"/>
              </w:rPr>
            </w:pPr>
          </w:p>
        </w:tc>
        <w:tc>
          <w:tcPr>
            <w:tcW w:w="851" w:type="dxa"/>
            <w:vMerge/>
            <w:vAlign w:val="center"/>
          </w:tcPr>
          <w:p w14:paraId="45B20FF6" w14:textId="77777777" w:rsidR="0002059E" w:rsidRDefault="0002059E">
            <w:pPr>
              <w:jc w:val="center"/>
              <w:rPr>
                <w:rFonts w:ascii="Times New Roman" w:eastAsiaTheme="minorEastAsia" w:hAnsi="Times New Roman"/>
                <w:szCs w:val="21"/>
              </w:rPr>
            </w:pPr>
          </w:p>
        </w:tc>
        <w:tc>
          <w:tcPr>
            <w:tcW w:w="1566" w:type="dxa"/>
            <w:vAlign w:val="center"/>
          </w:tcPr>
          <w:p w14:paraId="3BD8C8CE"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3</w:t>
            </w:r>
          </w:p>
        </w:tc>
        <w:tc>
          <w:tcPr>
            <w:tcW w:w="3685" w:type="dxa"/>
            <w:vAlign w:val="center"/>
          </w:tcPr>
          <w:p w14:paraId="069C68C5" w14:textId="77777777" w:rsidR="0002059E" w:rsidRDefault="00000000">
            <w:pPr>
              <w:jc w:val="center"/>
              <w:rPr>
                <w:rFonts w:ascii="Times New Roman" w:hAnsi="Times New Roman"/>
                <w:szCs w:val="21"/>
              </w:rPr>
            </w:pPr>
            <w:r>
              <w:rPr>
                <w:rFonts w:ascii="Times New Roman" w:hAnsi="Times New Roman"/>
                <w:szCs w:val="21"/>
              </w:rPr>
              <w:t>做好资料印刷</w:t>
            </w:r>
            <w:r>
              <w:rPr>
                <w:rFonts w:ascii="Times New Roman" w:hAnsi="Times New Roman" w:hint="eastAsia"/>
                <w:szCs w:val="21"/>
              </w:rPr>
              <w:t>、</w:t>
            </w:r>
            <w:r>
              <w:rPr>
                <w:rFonts w:ascii="Times New Roman" w:hAnsi="Times New Roman"/>
                <w:szCs w:val="21"/>
              </w:rPr>
              <w:t>下发等工作</w:t>
            </w:r>
          </w:p>
        </w:tc>
        <w:tc>
          <w:tcPr>
            <w:tcW w:w="1978" w:type="dxa"/>
            <w:vAlign w:val="center"/>
          </w:tcPr>
          <w:p w14:paraId="396C108E"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01C3D9E7"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518B1CE1"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60DFB2CA" w14:textId="77777777" w:rsidR="0002059E" w:rsidRDefault="0002059E">
            <w:pPr>
              <w:widowControl/>
              <w:jc w:val="center"/>
              <w:rPr>
                <w:rFonts w:ascii="宋体" w:hAnsi="宋体" w:cs="宋体"/>
                <w:color w:val="000000"/>
                <w:kern w:val="0"/>
                <w:szCs w:val="21"/>
              </w:rPr>
            </w:pPr>
          </w:p>
        </w:tc>
      </w:tr>
      <w:tr w:rsidR="0002059E" w14:paraId="0A424E41" w14:textId="77777777" w:rsidTr="00934D9F">
        <w:trPr>
          <w:trHeight w:val="20"/>
          <w:jc w:val="center"/>
        </w:trPr>
        <w:tc>
          <w:tcPr>
            <w:tcW w:w="1129" w:type="dxa"/>
            <w:vMerge/>
            <w:vAlign w:val="center"/>
          </w:tcPr>
          <w:p w14:paraId="65B9921E" w14:textId="77777777" w:rsidR="0002059E" w:rsidRDefault="0002059E">
            <w:pPr>
              <w:jc w:val="center"/>
              <w:rPr>
                <w:rFonts w:ascii="Times New Roman" w:hAnsi="Times New Roman"/>
                <w:szCs w:val="21"/>
              </w:rPr>
            </w:pPr>
          </w:p>
        </w:tc>
        <w:tc>
          <w:tcPr>
            <w:tcW w:w="851" w:type="dxa"/>
            <w:vMerge/>
            <w:vAlign w:val="center"/>
          </w:tcPr>
          <w:p w14:paraId="1B276EBB" w14:textId="77777777" w:rsidR="0002059E" w:rsidRDefault="0002059E">
            <w:pPr>
              <w:jc w:val="center"/>
              <w:rPr>
                <w:rFonts w:ascii="Times New Roman" w:eastAsiaTheme="minorEastAsia" w:hAnsi="Times New Roman"/>
                <w:szCs w:val="21"/>
              </w:rPr>
            </w:pPr>
          </w:p>
        </w:tc>
        <w:tc>
          <w:tcPr>
            <w:tcW w:w="1566" w:type="dxa"/>
            <w:vAlign w:val="center"/>
          </w:tcPr>
          <w:p w14:paraId="056396FE"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4</w:t>
            </w:r>
          </w:p>
        </w:tc>
        <w:tc>
          <w:tcPr>
            <w:tcW w:w="3685" w:type="dxa"/>
            <w:vAlign w:val="center"/>
          </w:tcPr>
          <w:p w14:paraId="58A43B01" w14:textId="77777777" w:rsidR="0002059E" w:rsidRDefault="00000000">
            <w:pPr>
              <w:jc w:val="center"/>
              <w:rPr>
                <w:rFonts w:ascii="Times New Roman" w:hAnsi="Times New Roman"/>
                <w:szCs w:val="21"/>
              </w:rPr>
            </w:pPr>
            <w:r>
              <w:rPr>
                <w:rFonts w:ascii="Times New Roman" w:hAnsi="Times New Roman" w:hint="eastAsia"/>
                <w:bCs/>
                <w:szCs w:val="21"/>
              </w:rPr>
              <w:t>落实</w:t>
            </w:r>
            <w:r>
              <w:rPr>
                <w:rFonts w:ascii="宋体" w:hAnsi="宋体" w:cs="宋体" w:hint="eastAsia"/>
                <w:szCs w:val="21"/>
              </w:rPr>
              <w:t>图文中心</w:t>
            </w:r>
            <w:r>
              <w:rPr>
                <w:rFonts w:ascii="Times New Roman" w:hAnsi="Times New Roman" w:hint="eastAsia"/>
                <w:bCs/>
                <w:szCs w:val="21"/>
              </w:rPr>
              <w:t>文献资料采编、加工、借还、保管、赔偿、清点、剔除及借书、阅览等工作；配合开展读书活动，暑期征文工作</w:t>
            </w:r>
          </w:p>
        </w:tc>
        <w:tc>
          <w:tcPr>
            <w:tcW w:w="1978" w:type="dxa"/>
            <w:vAlign w:val="center"/>
          </w:tcPr>
          <w:p w14:paraId="2F788010"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3CD5B277"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6D2C5219"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5856853D" w14:textId="77777777" w:rsidR="0002059E" w:rsidRDefault="0002059E">
            <w:pPr>
              <w:widowControl/>
              <w:jc w:val="center"/>
              <w:rPr>
                <w:rFonts w:ascii="宋体" w:hAnsi="宋体" w:cs="宋体"/>
                <w:color w:val="000000"/>
                <w:kern w:val="0"/>
                <w:szCs w:val="21"/>
              </w:rPr>
            </w:pPr>
          </w:p>
        </w:tc>
      </w:tr>
      <w:tr w:rsidR="0002059E" w14:paraId="6A9D7960" w14:textId="77777777" w:rsidTr="00934D9F">
        <w:trPr>
          <w:trHeight w:val="20"/>
          <w:jc w:val="center"/>
        </w:trPr>
        <w:tc>
          <w:tcPr>
            <w:tcW w:w="1129" w:type="dxa"/>
            <w:vMerge/>
            <w:vAlign w:val="center"/>
          </w:tcPr>
          <w:p w14:paraId="14A38A0F" w14:textId="77777777" w:rsidR="0002059E" w:rsidRDefault="0002059E">
            <w:pPr>
              <w:jc w:val="center"/>
              <w:rPr>
                <w:rFonts w:ascii="Times New Roman" w:hAnsi="Times New Roman"/>
                <w:szCs w:val="21"/>
              </w:rPr>
            </w:pPr>
          </w:p>
        </w:tc>
        <w:tc>
          <w:tcPr>
            <w:tcW w:w="851" w:type="dxa"/>
            <w:vMerge/>
            <w:vAlign w:val="center"/>
          </w:tcPr>
          <w:p w14:paraId="60F41021" w14:textId="77777777" w:rsidR="0002059E" w:rsidRDefault="0002059E">
            <w:pPr>
              <w:jc w:val="center"/>
              <w:rPr>
                <w:rFonts w:ascii="Times New Roman" w:eastAsiaTheme="minorEastAsia" w:hAnsi="Times New Roman"/>
                <w:szCs w:val="21"/>
              </w:rPr>
            </w:pPr>
          </w:p>
        </w:tc>
        <w:tc>
          <w:tcPr>
            <w:tcW w:w="1566" w:type="dxa"/>
            <w:vAlign w:val="center"/>
          </w:tcPr>
          <w:p w14:paraId="55247AF4" w14:textId="77777777" w:rsidR="0002059E" w:rsidRDefault="00000000">
            <w:pPr>
              <w:jc w:val="center"/>
              <w:rPr>
                <w:rFonts w:ascii="Times New Roman" w:hAnsi="Times New Roman"/>
                <w:szCs w:val="21"/>
              </w:rPr>
            </w:pPr>
            <w:r>
              <w:rPr>
                <w:rFonts w:ascii="Times New Roman" w:hAnsi="Times New Roman" w:hint="eastAsia"/>
                <w:szCs w:val="21"/>
              </w:rPr>
              <w:t>勤杂</w:t>
            </w:r>
            <w:r>
              <w:rPr>
                <w:rFonts w:ascii="Times New Roman" w:eastAsiaTheme="minorEastAsia" w:hAnsi="Times New Roman" w:hint="eastAsia"/>
                <w:szCs w:val="21"/>
              </w:rPr>
              <w:t>5</w:t>
            </w:r>
          </w:p>
        </w:tc>
        <w:tc>
          <w:tcPr>
            <w:tcW w:w="3685" w:type="dxa"/>
            <w:vAlign w:val="center"/>
          </w:tcPr>
          <w:p w14:paraId="738DBF40" w14:textId="77777777" w:rsidR="0002059E" w:rsidRDefault="00000000">
            <w:pPr>
              <w:tabs>
                <w:tab w:val="left" w:pos="7200"/>
              </w:tabs>
              <w:adjustRightInd w:val="0"/>
              <w:snapToGrid w:val="0"/>
              <w:spacing w:line="300" w:lineRule="auto"/>
              <w:jc w:val="left"/>
              <w:rPr>
                <w:rFonts w:ascii="Times New Roman" w:hAnsi="Times New Roman"/>
                <w:szCs w:val="21"/>
              </w:rPr>
            </w:pPr>
            <w:r>
              <w:rPr>
                <w:rFonts w:ascii="Times New Roman" w:hAnsi="Times New Roman" w:hint="eastAsia"/>
                <w:bCs/>
                <w:szCs w:val="21"/>
              </w:rPr>
              <w:t>午间和晚间开门，定点在各个教室随时回答新疆学生的提问，后整理书架、关门窗。及时做好图书、期刊出借手续，随时做好破损书刊的修补工作，注意创设良好的读书氛围，引导学生的阅读活动。</w:t>
            </w:r>
          </w:p>
        </w:tc>
        <w:tc>
          <w:tcPr>
            <w:tcW w:w="1978" w:type="dxa"/>
            <w:vAlign w:val="center"/>
          </w:tcPr>
          <w:p w14:paraId="6E0300FD"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0449EEE9"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1FEEE793"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2B36A67B" w14:textId="77777777" w:rsidR="0002059E" w:rsidRDefault="0002059E">
            <w:pPr>
              <w:widowControl/>
              <w:jc w:val="center"/>
              <w:rPr>
                <w:rFonts w:ascii="宋体" w:hAnsi="宋体" w:cs="宋体"/>
                <w:color w:val="000000"/>
                <w:kern w:val="0"/>
                <w:szCs w:val="21"/>
              </w:rPr>
            </w:pPr>
          </w:p>
        </w:tc>
      </w:tr>
      <w:tr w:rsidR="0002059E" w14:paraId="5C470849" w14:textId="77777777" w:rsidTr="00934D9F">
        <w:trPr>
          <w:trHeight w:val="20"/>
          <w:jc w:val="center"/>
        </w:trPr>
        <w:tc>
          <w:tcPr>
            <w:tcW w:w="1129" w:type="dxa"/>
            <w:vMerge/>
            <w:vAlign w:val="center"/>
          </w:tcPr>
          <w:p w14:paraId="2CC0C5F7" w14:textId="77777777" w:rsidR="0002059E" w:rsidRDefault="0002059E">
            <w:pPr>
              <w:jc w:val="center"/>
              <w:rPr>
                <w:rFonts w:ascii="Times New Roman" w:hAnsi="Times New Roman"/>
                <w:szCs w:val="21"/>
              </w:rPr>
            </w:pPr>
          </w:p>
        </w:tc>
        <w:tc>
          <w:tcPr>
            <w:tcW w:w="851" w:type="dxa"/>
            <w:vMerge/>
            <w:vAlign w:val="center"/>
          </w:tcPr>
          <w:p w14:paraId="7A7770F7" w14:textId="77777777" w:rsidR="0002059E" w:rsidRDefault="0002059E">
            <w:pPr>
              <w:jc w:val="center"/>
              <w:rPr>
                <w:rFonts w:ascii="Times New Roman" w:eastAsiaTheme="minorEastAsia" w:hAnsi="Times New Roman"/>
                <w:szCs w:val="21"/>
              </w:rPr>
            </w:pPr>
          </w:p>
        </w:tc>
        <w:tc>
          <w:tcPr>
            <w:tcW w:w="1566" w:type="dxa"/>
            <w:vAlign w:val="center"/>
          </w:tcPr>
          <w:p w14:paraId="4BF76428"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6</w:t>
            </w:r>
          </w:p>
        </w:tc>
        <w:tc>
          <w:tcPr>
            <w:tcW w:w="3685" w:type="dxa"/>
            <w:vAlign w:val="center"/>
          </w:tcPr>
          <w:p w14:paraId="6CCA3AAE" w14:textId="77777777" w:rsidR="0002059E" w:rsidRPr="00934D9F" w:rsidRDefault="00000000">
            <w:pPr>
              <w:jc w:val="center"/>
              <w:rPr>
                <w:rFonts w:ascii="Times New Roman" w:hAnsi="Times New Roman"/>
                <w:szCs w:val="21"/>
              </w:rPr>
            </w:pPr>
            <w:r w:rsidRPr="00934D9F">
              <w:rPr>
                <w:rFonts w:ascii="Times New Roman" w:hAnsi="Times New Roman" w:hint="eastAsia"/>
                <w:szCs w:val="21"/>
              </w:rPr>
              <w:t>做好新疆学生物理实验课的准备、服务等工作</w:t>
            </w:r>
          </w:p>
        </w:tc>
        <w:tc>
          <w:tcPr>
            <w:tcW w:w="1978" w:type="dxa"/>
            <w:vAlign w:val="center"/>
          </w:tcPr>
          <w:p w14:paraId="253A117C"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3FBD87A8"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650A080D"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4CE3DAA0" w14:textId="77777777" w:rsidR="0002059E" w:rsidRDefault="0002059E">
            <w:pPr>
              <w:widowControl/>
              <w:jc w:val="center"/>
              <w:rPr>
                <w:rFonts w:ascii="宋体" w:hAnsi="宋体" w:cs="宋体"/>
                <w:color w:val="000000"/>
                <w:kern w:val="0"/>
                <w:szCs w:val="21"/>
              </w:rPr>
            </w:pPr>
          </w:p>
        </w:tc>
      </w:tr>
      <w:tr w:rsidR="0002059E" w14:paraId="4A8D0FC3" w14:textId="77777777" w:rsidTr="00934D9F">
        <w:trPr>
          <w:trHeight w:val="20"/>
          <w:jc w:val="center"/>
        </w:trPr>
        <w:tc>
          <w:tcPr>
            <w:tcW w:w="1129" w:type="dxa"/>
            <w:vMerge/>
            <w:vAlign w:val="center"/>
          </w:tcPr>
          <w:p w14:paraId="5CEE88D3" w14:textId="77777777" w:rsidR="0002059E" w:rsidRDefault="0002059E">
            <w:pPr>
              <w:jc w:val="center"/>
              <w:rPr>
                <w:rFonts w:ascii="Times New Roman" w:hAnsi="Times New Roman"/>
                <w:szCs w:val="21"/>
              </w:rPr>
            </w:pPr>
          </w:p>
        </w:tc>
        <w:tc>
          <w:tcPr>
            <w:tcW w:w="851" w:type="dxa"/>
            <w:vMerge/>
            <w:vAlign w:val="center"/>
          </w:tcPr>
          <w:p w14:paraId="4603DE2B" w14:textId="77777777" w:rsidR="0002059E" w:rsidRDefault="0002059E">
            <w:pPr>
              <w:jc w:val="center"/>
              <w:rPr>
                <w:rFonts w:ascii="Times New Roman" w:eastAsiaTheme="minorEastAsia" w:hAnsi="Times New Roman"/>
                <w:szCs w:val="21"/>
              </w:rPr>
            </w:pPr>
          </w:p>
        </w:tc>
        <w:tc>
          <w:tcPr>
            <w:tcW w:w="1566" w:type="dxa"/>
            <w:vAlign w:val="center"/>
          </w:tcPr>
          <w:p w14:paraId="45180331" w14:textId="77777777" w:rsidR="0002059E" w:rsidRDefault="00000000">
            <w:pPr>
              <w:jc w:val="center"/>
              <w:rPr>
                <w:rFonts w:ascii="Times New Roman" w:hAnsi="Times New Roman"/>
                <w:szCs w:val="21"/>
              </w:rPr>
            </w:pPr>
            <w:r>
              <w:rPr>
                <w:rFonts w:ascii="Times New Roman" w:hAnsi="Times New Roman" w:hint="eastAsia"/>
                <w:szCs w:val="21"/>
              </w:rPr>
              <w:t>勤杂</w:t>
            </w:r>
            <w:r>
              <w:rPr>
                <w:rFonts w:ascii="Times New Roman" w:eastAsiaTheme="minorEastAsia" w:hAnsi="Times New Roman" w:hint="eastAsia"/>
                <w:szCs w:val="21"/>
              </w:rPr>
              <w:t>7</w:t>
            </w:r>
          </w:p>
        </w:tc>
        <w:tc>
          <w:tcPr>
            <w:tcW w:w="3685" w:type="dxa"/>
            <w:vAlign w:val="center"/>
          </w:tcPr>
          <w:p w14:paraId="453F57C6" w14:textId="77777777" w:rsidR="0002059E" w:rsidRPr="00934D9F" w:rsidRDefault="00000000">
            <w:pPr>
              <w:jc w:val="center"/>
              <w:rPr>
                <w:rFonts w:ascii="宋体" w:hAnsi="宋体" w:cs="宋体"/>
                <w:szCs w:val="21"/>
              </w:rPr>
            </w:pPr>
            <w:r w:rsidRPr="00934D9F">
              <w:rPr>
                <w:rFonts w:ascii="Times New Roman" w:hAnsi="Times New Roman" w:hint="eastAsia"/>
                <w:szCs w:val="21"/>
              </w:rPr>
              <w:t>做好新疆学生化学、生物实验课的准备、服务等工作</w:t>
            </w:r>
          </w:p>
        </w:tc>
        <w:tc>
          <w:tcPr>
            <w:tcW w:w="1978" w:type="dxa"/>
            <w:vAlign w:val="center"/>
          </w:tcPr>
          <w:p w14:paraId="013DD16E"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3B981266"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2A173321"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5711378D" w14:textId="77777777" w:rsidR="0002059E" w:rsidRDefault="0002059E">
            <w:pPr>
              <w:widowControl/>
              <w:jc w:val="center"/>
              <w:rPr>
                <w:rFonts w:ascii="宋体" w:hAnsi="宋体" w:cs="宋体"/>
                <w:color w:val="000000"/>
                <w:kern w:val="0"/>
                <w:szCs w:val="21"/>
              </w:rPr>
            </w:pPr>
          </w:p>
        </w:tc>
      </w:tr>
      <w:tr w:rsidR="0002059E" w14:paraId="7B53B913" w14:textId="77777777" w:rsidTr="00934D9F">
        <w:trPr>
          <w:trHeight w:val="20"/>
          <w:jc w:val="center"/>
        </w:trPr>
        <w:tc>
          <w:tcPr>
            <w:tcW w:w="1129" w:type="dxa"/>
            <w:vMerge/>
            <w:vAlign w:val="center"/>
          </w:tcPr>
          <w:p w14:paraId="2C15C265" w14:textId="77777777" w:rsidR="0002059E" w:rsidRDefault="0002059E">
            <w:pPr>
              <w:jc w:val="center"/>
              <w:rPr>
                <w:rFonts w:ascii="Times New Roman" w:hAnsi="Times New Roman"/>
                <w:szCs w:val="21"/>
              </w:rPr>
            </w:pPr>
          </w:p>
        </w:tc>
        <w:tc>
          <w:tcPr>
            <w:tcW w:w="851" w:type="dxa"/>
            <w:vMerge/>
            <w:vAlign w:val="center"/>
          </w:tcPr>
          <w:p w14:paraId="59CF696B" w14:textId="77777777" w:rsidR="0002059E" w:rsidRDefault="0002059E">
            <w:pPr>
              <w:jc w:val="center"/>
              <w:rPr>
                <w:rFonts w:ascii="Times New Roman" w:eastAsiaTheme="minorEastAsia" w:hAnsi="Times New Roman"/>
                <w:szCs w:val="21"/>
              </w:rPr>
            </w:pPr>
          </w:p>
        </w:tc>
        <w:tc>
          <w:tcPr>
            <w:tcW w:w="1566" w:type="dxa"/>
            <w:vAlign w:val="center"/>
          </w:tcPr>
          <w:p w14:paraId="3990A2CA"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8</w:t>
            </w:r>
          </w:p>
        </w:tc>
        <w:tc>
          <w:tcPr>
            <w:tcW w:w="3685" w:type="dxa"/>
            <w:vAlign w:val="center"/>
          </w:tcPr>
          <w:p w14:paraId="7CC1F8C5" w14:textId="77777777" w:rsidR="0002059E" w:rsidRPr="00934D9F" w:rsidRDefault="00000000">
            <w:pPr>
              <w:jc w:val="center"/>
              <w:rPr>
                <w:rFonts w:ascii="Times New Roman" w:hAnsi="Times New Roman"/>
                <w:szCs w:val="21"/>
              </w:rPr>
            </w:pPr>
            <w:r w:rsidRPr="00934D9F">
              <w:rPr>
                <w:rFonts w:ascii="Times New Roman" w:hAnsi="Times New Roman" w:hint="eastAsia"/>
                <w:szCs w:val="21"/>
              </w:rPr>
              <w:t>负责</w:t>
            </w:r>
            <w:r w:rsidRPr="00934D9F">
              <w:rPr>
                <w:rFonts w:ascii="宋体" w:hAnsi="宋体" w:cs="宋体" w:hint="eastAsia"/>
                <w:szCs w:val="21"/>
              </w:rPr>
              <w:t>餐厅1、餐厅2</w:t>
            </w:r>
            <w:r w:rsidRPr="00934D9F">
              <w:rPr>
                <w:rFonts w:ascii="Times New Roman" w:hAnsi="Times New Roman" w:hint="eastAsia"/>
                <w:szCs w:val="21"/>
              </w:rPr>
              <w:t>的日常管理工作</w:t>
            </w:r>
          </w:p>
        </w:tc>
        <w:tc>
          <w:tcPr>
            <w:tcW w:w="1978" w:type="dxa"/>
            <w:vAlign w:val="center"/>
          </w:tcPr>
          <w:p w14:paraId="38719228"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7800D448"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52DCC07F"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79D1A92A" w14:textId="77777777" w:rsidR="0002059E" w:rsidRDefault="0002059E">
            <w:pPr>
              <w:widowControl/>
              <w:jc w:val="center"/>
              <w:rPr>
                <w:rFonts w:ascii="宋体" w:hAnsi="宋体" w:cs="宋体"/>
                <w:color w:val="000000"/>
                <w:kern w:val="0"/>
                <w:szCs w:val="21"/>
              </w:rPr>
            </w:pPr>
          </w:p>
        </w:tc>
      </w:tr>
      <w:tr w:rsidR="0002059E" w14:paraId="3288629E" w14:textId="77777777" w:rsidTr="00934D9F">
        <w:trPr>
          <w:trHeight w:val="20"/>
          <w:jc w:val="center"/>
        </w:trPr>
        <w:tc>
          <w:tcPr>
            <w:tcW w:w="1129" w:type="dxa"/>
            <w:vMerge/>
            <w:vAlign w:val="center"/>
          </w:tcPr>
          <w:p w14:paraId="78C5F9E9" w14:textId="77777777" w:rsidR="0002059E" w:rsidRDefault="0002059E">
            <w:pPr>
              <w:jc w:val="center"/>
              <w:rPr>
                <w:rFonts w:ascii="Times New Roman" w:hAnsi="Times New Roman"/>
                <w:szCs w:val="21"/>
              </w:rPr>
            </w:pPr>
          </w:p>
        </w:tc>
        <w:tc>
          <w:tcPr>
            <w:tcW w:w="851" w:type="dxa"/>
            <w:vMerge/>
            <w:vAlign w:val="center"/>
          </w:tcPr>
          <w:p w14:paraId="5E115462" w14:textId="77777777" w:rsidR="0002059E" w:rsidRDefault="0002059E">
            <w:pPr>
              <w:jc w:val="center"/>
              <w:rPr>
                <w:rFonts w:ascii="Times New Roman" w:eastAsiaTheme="minorEastAsia" w:hAnsi="Times New Roman"/>
                <w:szCs w:val="21"/>
              </w:rPr>
            </w:pPr>
          </w:p>
        </w:tc>
        <w:tc>
          <w:tcPr>
            <w:tcW w:w="1566" w:type="dxa"/>
            <w:vAlign w:val="center"/>
          </w:tcPr>
          <w:p w14:paraId="5D1379B9" w14:textId="77777777" w:rsidR="0002059E" w:rsidRDefault="00000000">
            <w:pPr>
              <w:jc w:val="center"/>
              <w:rPr>
                <w:rFonts w:ascii="Times New Roman" w:hAnsi="Times New Roman"/>
                <w:szCs w:val="21"/>
              </w:rPr>
            </w:pPr>
            <w:r>
              <w:rPr>
                <w:rFonts w:ascii="Times New Roman" w:hAnsi="Times New Roman" w:hint="eastAsia"/>
                <w:szCs w:val="21"/>
              </w:rPr>
              <w:t>勤杂</w:t>
            </w:r>
            <w:r>
              <w:rPr>
                <w:rFonts w:ascii="Times New Roman" w:eastAsiaTheme="minorEastAsia" w:hAnsi="Times New Roman" w:hint="eastAsia"/>
                <w:szCs w:val="21"/>
              </w:rPr>
              <w:t>9</w:t>
            </w:r>
          </w:p>
        </w:tc>
        <w:tc>
          <w:tcPr>
            <w:tcW w:w="3685" w:type="dxa"/>
            <w:vAlign w:val="center"/>
          </w:tcPr>
          <w:p w14:paraId="4F318799" w14:textId="77777777" w:rsidR="0002059E" w:rsidRPr="00934D9F" w:rsidRDefault="00000000">
            <w:pPr>
              <w:jc w:val="center"/>
              <w:rPr>
                <w:rFonts w:ascii="宋体" w:hAnsi="宋体" w:cs="宋体"/>
                <w:szCs w:val="21"/>
              </w:rPr>
            </w:pPr>
            <w:r w:rsidRPr="00934D9F">
              <w:rPr>
                <w:rFonts w:ascii="Times New Roman" w:hAnsi="Times New Roman" w:hint="eastAsia"/>
                <w:szCs w:val="21"/>
              </w:rPr>
              <w:t>负责</w:t>
            </w:r>
            <w:r w:rsidRPr="00934D9F">
              <w:rPr>
                <w:rFonts w:ascii="宋体" w:hAnsi="宋体" w:cs="宋体" w:hint="eastAsia"/>
                <w:szCs w:val="21"/>
              </w:rPr>
              <w:t>餐厅3</w:t>
            </w:r>
            <w:r w:rsidRPr="00934D9F">
              <w:rPr>
                <w:rFonts w:ascii="Times New Roman" w:hAnsi="Times New Roman" w:hint="eastAsia"/>
                <w:szCs w:val="21"/>
              </w:rPr>
              <w:t>的日常管理工作</w:t>
            </w:r>
          </w:p>
        </w:tc>
        <w:tc>
          <w:tcPr>
            <w:tcW w:w="1978" w:type="dxa"/>
            <w:vAlign w:val="center"/>
          </w:tcPr>
          <w:p w14:paraId="7CC272C5"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4AB9F65D"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3A2BC6CF"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3C76BEF4" w14:textId="77777777" w:rsidR="0002059E" w:rsidRDefault="0002059E">
            <w:pPr>
              <w:widowControl/>
              <w:jc w:val="center"/>
              <w:rPr>
                <w:rFonts w:ascii="宋体" w:hAnsi="宋体" w:cs="宋体"/>
                <w:color w:val="000000"/>
                <w:kern w:val="0"/>
                <w:szCs w:val="21"/>
              </w:rPr>
            </w:pPr>
          </w:p>
        </w:tc>
      </w:tr>
      <w:tr w:rsidR="0002059E" w14:paraId="43D48B50" w14:textId="77777777" w:rsidTr="00934D9F">
        <w:trPr>
          <w:trHeight w:val="20"/>
          <w:jc w:val="center"/>
        </w:trPr>
        <w:tc>
          <w:tcPr>
            <w:tcW w:w="1129" w:type="dxa"/>
            <w:vMerge/>
            <w:vAlign w:val="center"/>
          </w:tcPr>
          <w:p w14:paraId="55F001D1" w14:textId="77777777" w:rsidR="0002059E" w:rsidRDefault="0002059E">
            <w:pPr>
              <w:jc w:val="center"/>
              <w:rPr>
                <w:rFonts w:ascii="Times New Roman" w:hAnsi="Times New Roman"/>
                <w:szCs w:val="21"/>
              </w:rPr>
            </w:pPr>
          </w:p>
        </w:tc>
        <w:tc>
          <w:tcPr>
            <w:tcW w:w="851" w:type="dxa"/>
            <w:vMerge/>
            <w:vAlign w:val="center"/>
          </w:tcPr>
          <w:p w14:paraId="738288C3" w14:textId="77777777" w:rsidR="0002059E" w:rsidRDefault="0002059E">
            <w:pPr>
              <w:jc w:val="center"/>
              <w:rPr>
                <w:rFonts w:ascii="Times New Roman" w:eastAsiaTheme="minorEastAsia" w:hAnsi="Times New Roman"/>
                <w:szCs w:val="21"/>
              </w:rPr>
            </w:pPr>
          </w:p>
        </w:tc>
        <w:tc>
          <w:tcPr>
            <w:tcW w:w="1566" w:type="dxa"/>
            <w:vAlign w:val="center"/>
          </w:tcPr>
          <w:p w14:paraId="4486A2EA"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10</w:t>
            </w:r>
          </w:p>
        </w:tc>
        <w:tc>
          <w:tcPr>
            <w:tcW w:w="3685" w:type="dxa"/>
            <w:vAlign w:val="center"/>
          </w:tcPr>
          <w:p w14:paraId="7C24C73E" w14:textId="77777777" w:rsidR="0002059E" w:rsidRPr="00934D9F" w:rsidRDefault="00000000">
            <w:pPr>
              <w:jc w:val="center"/>
              <w:rPr>
                <w:rFonts w:ascii="Times New Roman" w:hAnsi="Times New Roman"/>
                <w:szCs w:val="21"/>
              </w:rPr>
            </w:pPr>
            <w:r w:rsidRPr="00934D9F">
              <w:rPr>
                <w:rFonts w:ascii="Times New Roman" w:hAnsi="Times New Roman" w:hint="eastAsia"/>
                <w:szCs w:val="21"/>
              </w:rPr>
              <w:t>负责教学1、2、3号楼、实验楼1、实验楼2、阶梯教室、行政楼钥匙管理等有关工作</w:t>
            </w:r>
          </w:p>
        </w:tc>
        <w:tc>
          <w:tcPr>
            <w:tcW w:w="1978" w:type="dxa"/>
            <w:vAlign w:val="center"/>
          </w:tcPr>
          <w:p w14:paraId="29FC865E"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57BB8CE7"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51196211"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55D41272" w14:textId="77777777" w:rsidR="0002059E" w:rsidRDefault="0002059E">
            <w:pPr>
              <w:widowControl/>
              <w:jc w:val="center"/>
              <w:rPr>
                <w:rFonts w:ascii="宋体" w:hAnsi="宋体" w:cs="宋体"/>
                <w:color w:val="000000"/>
                <w:kern w:val="0"/>
                <w:szCs w:val="21"/>
              </w:rPr>
            </w:pPr>
          </w:p>
        </w:tc>
      </w:tr>
      <w:tr w:rsidR="0002059E" w14:paraId="1281229E" w14:textId="77777777" w:rsidTr="00934D9F">
        <w:trPr>
          <w:trHeight w:val="20"/>
          <w:jc w:val="center"/>
        </w:trPr>
        <w:tc>
          <w:tcPr>
            <w:tcW w:w="1129" w:type="dxa"/>
            <w:vMerge/>
            <w:vAlign w:val="center"/>
          </w:tcPr>
          <w:p w14:paraId="736A75CA" w14:textId="77777777" w:rsidR="0002059E" w:rsidRDefault="0002059E">
            <w:pPr>
              <w:jc w:val="center"/>
              <w:rPr>
                <w:rFonts w:ascii="Times New Roman" w:hAnsi="Times New Roman"/>
                <w:szCs w:val="21"/>
              </w:rPr>
            </w:pPr>
          </w:p>
        </w:tc>
        <w:tc>
          <w:tcPr>
            <w:tcW w:w="851" w:type="dxa"/>
            <w:vMerge/>
            <w:vAlign w:val="center"/>
          </w:tcPr>
          <w:p w14:paraId="5635CE4D" w14:textId="77777777" w:rsidR="0002059E" w:rsidRDefault="0002059E">
            <w:pPr>
              <w:jc w:val="center"/>
              <w:rPr>
                <w:rFonts w:ascii="Times New Roman" w:eastAsiaTheme="minorEastAsia" w:hAnsi="Times New Roman"/>
                <w:szCs w:val="21"/>
              </w:rPr>
            </w:pPr>
          </w:p>
        </w:tc>
        <w:tc>
          <w:tcPr>
            <w:tcW w:w="1566" w:type="dxa"/>
            <w:vAlign w:val="center"/>
          </w:tcPr>
          <w:p w14:paraId="2FEE9121" w14:textId="77777777" w:rsidR="0002059E" w:rsidRDefault="00000000">
            <w:pPr>
              <w:jc w:val="center"/>
              <w:rPr>
                <w:rFonts w:ascii="Times New Roman" w:hAnsi="Times New Roman"/>
                <w:szCs w:val="21"/>
              </w:rPr>
            </w:pPr>
            <w:r>
              <w:rPr>
                <w:rFonts w:ascii="Times New Roman" w:hAnsi="Times New Roman" w:hint="eastAsia"/>
                <w:szCs w:val="21"/>
              </w:rPr>
              <w:t>勤杂</w:t>
            </w:r>
            <w:r>
              <w:rPr>
                <w:rFonts w:ascii="Times New Roman" w:eastAsiaTheme="minorEastAsia" w:hAnsi="Times New Roman" w:hint="eastAsia"/>
                <w:szCs w:val="21"/>
              </w:rPr>
              <w:t>11</w:t>
            </w:r>
          </w:p>
        </w:tc>
        <w:tc>
          <w:tcPr>
            <w:tcW w:w="3685" w:type="dxa"/>
            <w:vAlign w:val="center"/>
          </w:tcPr>
          <w:p w14:paraId="6E426532" w14:textId="77777777" w:rsidR="0002059E" w:rsidRPr="00934D9F" w:rsidRDefault="00000000">
            <w:pPr>
              <w:jc w:val="center"/>
              <w:rPr>
                <w:rFonts w:ascii="宋体" w:hAnsi="宋体" w:cs="宋体"/>
                <w:szCs w:val="21"/>
              </w:rPr>
            </w:pPr>
            <w:r w:rsidRPr="00934D9F">
              <w:rPr>
                <w:rFonts w:ascii="Times New Roman" w:hAnsi="Times New Roman" w:hint="eastAsia"/>
                <w:szCs w:val="21"/>
              </w:rPr>
              <w:t>负责图文中心、体育馆以及</w:t>
            </w:r>
            <w:r w:rsidRPr="00934D9F">
              <w:rPr>
                <w:rFonts w:ascii="Times New Roman" w:eastAsiaTheme="minorEastAsia" w:hAnsi="Times New Roman" w:hint="eastAsia"/>
                <w:bCs/>
                <w:szCs w:val="21"/>
              </w:rPr>
              <w:t>1#</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2#</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3#</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4#</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5#</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6#</w:t>
            </w:r>
            <w:r w:rsidRPr="00934D9F">
              <w:rPr>
                <w:rFonts w:ascii="Times New Roman" w:eastAsiaTheme="minorEastAsia" w:hAnsi="Times New Roman" w:hint="eastAsia"/>
                <w:bCs/>
                <w:szCs w:val="21"/>
              </w:rPr>
              <w:t>、</w:t>
            </w:r>
            <w:r w:rsidRPr="00934D9F">
              <w:rPr>
                <w:rFonts w:ascii="Times New Roman" w:eastAsiaTheme="minorEastAsia" w:hAnsi="Times New Roman" w:hint="eastAsia"/>
                <w:bCs/>
                <w:szCs w:val="21"/>
              </w:rPr>
              <w:t>7#</w:t>
            </w:r>
            <w:r w:rsidRPr="00934D9F">
              <w:rPr>
                <w:rFonts w:ascii="Times New Roman" w:eastAsiaTheme="minorEastAsia" w:hAnsi="Times New Roman" w:hint="eastAsia"/>
                <w:bCs/>
                <w:szCs w:val="21"/>
              </w:rPr>
              <w:t>宿舍楼</w:t>
            </w:r>
            <w:r w:rsidRPr="00934D9F">
              <w:rPr>
                <w:rFonts w:ascii="Times New Roman" w:hAnsi="Times New Roman" w:hint="eastAsia"/>
                <w:szCs w:val="21"/>
              </w:rPr>
              <w:t>钥匙管理等有关工作</w:t>
            </w:r>
          </w:p>
        </w:tc>
        <w:tc>
          <w:tcPr>
            <w:tcW w:w="1978" w:type="dxa"/>
            <w:vAlign w:val="center"/>
          </w:tcPr>
          <w:p w14:paraId="6AA81D2A"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4E73C1BA"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04311093"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69558FF9" w14:textId="77777777" w:rsidR="0002059E" w:rsidRDefault="0002059E">
            <w:pPr>
              <w:widowControl/>
              <w:jc w:val="center"/>
              <w:rPr>
                <w:rFonts w:ascii="宋体" w:hAnsi="宋体" w:cs="宋体"/>
                <w:color w:val="000000"/>
                <w:kern w:val="0"/>
                <w:szCs w:val="21"/>
              </w:rPr>
            </w:pPr>
          </w:p>
        </w:tc>
      </w:tr>
      <w:tr w:rsidR="0002059E" w14:paraId="0D75A021" w14:textId="77777777" w:rsidTr="00934D9F">
        <w:trPr>
          <w:trHeight w:val="20"/>
          <w:jc w:val="center"/>
        </w:trPr>
        <w:tc>
          <w:tcPr>
            <w:tcW w:w="1129" w:type="dxa"/>
            <w:vMerge/>
            <w:vAlign w:val="center"/>
          </w:tcPr>
          <w:p w14:paraId="4BF1451E" w14:textId="77777777" w:rsidR="0002059E" w:rsidRDefault="0002059E">
            <w:pPr>
              <w:jc w:val="center"/>
              <w:rPr>
                <w:rFonts w:ascii="Times New Roman" w:hAnsi="Times New Roman"/>
                <w:szCs w:val="21"/>
              </w:rPr>
            </w:pPr>
          </w:p>
        </w:tc>
        <w:tc>
          <w:tcPr>
            <w:tcW w:w="851" w:type="dxa"/>
            <w:vMerge/>
            <w:vAlign w:val="center"/>
          </w:tcPr>
          <w:p w14:paraId="01F56D90" w14:textId="77777777" w:rsidR="0002059E" w:rsidRDefault="0002059E">
            <w:pPr>
              <w:jc w:val="center"/>
              <w:rPr>
                <w:rFonts w:ascii="Times New Roman" w:eastAsiaTheme="minorEastAsia" w:hAnsi="Times New Roman"/>
                <w:szCs w:val="21"/>
              </w:rPr>
            </w:pPr>
          </w:p>
        </w:tc>
        <w:tc>
          <w:tcPr>
            <w:tcW w:w="1566" w:type="dxa"/>
            <w:vAlign w:val="center"/>
          </w:tcPr>
          <w:p w14:paraId="1B9F33B2"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12</w:t>
            </w:r>
          </w:p>
        </w:tc>
        <w:tc>
          <w:tcPr>
            <w:tcW w:w="3685" w:type="dxa"/>
            <w:vAlign w:val="center"/>
          </w:tcPr>
          <w:p w14:paraId="458F05A3" w14:textId="77777777" w:rsidR="0002059E" w:rsidRPr="00934D9F" w:rsidRDefault="00000000">
            <w:pPr>
              <w:jc w:val="center"/>
              <w:rPr>
                <w:rFonts w:ascii="Times New Roman" w:hAnsi="Times New Roman"/>
                <w:szCs w:val="21"/>
              </w:rPr>
            </w:pPr>
            <w:r w:rsidRPr="00934D9F">
              <w:rPr>
                <w:rFonts w:ascii="Times New Roman" w:hAnsi="Times New Roman" w:hint="eastAsia"/>
                <w:szCs w:val="21"/>
              </w:rPr>
              <w:t>学校每天打铃工作，各类会议、活动提供音响等服务工作</w:t>
            </w:r>
          </w:p>
        </w:tc>
        <w:tc>
          <w:tcPr>
            <w:tcW w:w="1978" w:type="dxa"/>
            <w:vAlign w:val="center"/>
          </w:tcPr>
          <w:p w14:paraId="1AD80D1E"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6D7BF5A3"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478B61D4"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4934E658" w14:textId="77777777" w:rsidR="0002059E" w:rsidRDefault="0002059E">
            <w:pPr>
              <w:widowControl/>
              <w:jc w:val="center"/>
              <w:rPr>
                <w:rFonts w:ascii="宋体" w:hAnsi="宋体" w:cs="宋体"/>
                <w:color w:val="000000"/>
                <w:kern w:val="0"/>
                <w:szCs w:val="21"/>
              </w:rPr>
            </w:pPr>
          </w:p>
        </w:tc>
      </w:tr>
      <w:tr w:rsidR="0002059E" w14:paraId="1C23A36C" w14:textId="77777777" w:rsidTr="00934D9F">
        <w:trPr>
          <w:trHeight w:val="20"/>
          <w:jc w:val="center"/>
        </w:trPr>
        <w:tc>
          <w:tcPr>
            <w:tcW w:w="1129" w:type="dxa"/>
            <w:vMerge/>
            <w:vAlign w:val="center"/>
          </w:tcPr>
          <w:p w14:paraId="748CC383" w14:textId="77777777" w:rsidR="0002059E" w:rsidRDefault="0002059E">
            <w:pPr>
              <w:jc w:val="center"/>
              <w:rPr>
                <w:rFonts w:ascii="Times New Roman" w:hAnsi="Times New Roman"/>
                <w:szCs w:val="21"/>
              </w:rPr>
            </w:pPr>
          </w:p>
        </w:tc>
        <w:tc>
          <w:tcPr>
            <w:tcW w:w="851" w:type="dxa"/>
            <w:vMerge/>
            <w:vAlign w:val="center"/>
          </w:tcPr>
          <w:p w14:paraId="57357B44" w14:textId="77777777" w:rsidR="0002059E" w:rsidRDefault="0002059E">
            <w:pPr>
              <w:jc w:val="center"/>
              <w:rPr>
                <w:rFonts w:ascii="Times New Roman" w:eastAsiaTheme="minorEastAsia" w:hAnsi="Times New Roman"/>
                <w:szCs w:val="21"/>
              </w:rPr>
            </w:pPr>
          </w:p>
        </w:tc>
        <w:tc>
          <w:tcPr>
            <w:tcW w:w="1566" w:type="dxa"/>
            <w:vAlign w:val="center"/>
          </w:tcPr>
          <w:p w14:paraId="1686E9A8"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13</w:t>
            </w:r>
          </w:p>
        </w:tc>
        <w:tc>
          <w:tcPr>
            <w:tcW w:w="3685" w:type="dxa"/>
            <w:vAlign w:val="center"/>
          </w:tcPr>
          <w:p w14:paraId="50BE8641" w14:textId="77777777" w:rsidR="0002059E" w:rsidRPr="00934D9F" w:rsidRDefault="00000000">
            <w:pPr>
              <w:jc w:val="center"/>
              <w:rPr>
                <w:rFonts w:ascii="Times New Roman" w:hAnsi="Times New Roman"/>
                <w:szCs w:val="21"/>
              </w:rPr>
            </w:pPr>
            <w:r w:rsidRPr="00934D9F">
              <w:rPr>
                <w:rFonts w:ascii="宋体" w:hAnsi="宋体" w:cs="宋体" w:hint="eastAsia"/>
                <w:szCs w:val="21"/>
              </w:rPr>
              <w:t>做好</w:t>
            </w:r>
            <w:r w:rsidRPr="00934D9F">
              <w:rPr>
                <w:rFonts w:ascii="Times New Roman" w:hAnsi="Times New Roman" w:hint="eastAsia"/>
                <w:szCs w:val="21"/>
              </w:rPr>
              <w:t>校务文件签收发放、配合有关领导做好外来访客的接待等相关服务工作</w:t>
            </w:r>
          </w:p>
        </w:tc>
        <w:tc>
          <w:tcPr>
            <w:tcW w:w="1978" w:type="dxa"/>
            <w:vAlign w:val="center"/>
          </w:tcPr>
          <w:p w14:paraId="38315C9B"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58BA7CD9"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0554892C" w14:textId="77777777" w:rsidR="0002059E" w:rsidRDefault="00000000">
            <w:pPr>
              <w:widowControl/>
              <w:jc w:val="center"/>
              <w:rPr>
                <w:rFonts w:ascii="Times New Roman" w:hAnsi="Times New Roman"/>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171F0586" w14:textId="77777777" w:rsidR="0002059E" w:rsidRDefault="0002059E">
            <w:pPr>
              <w:widowControl/>
              <w:jc w:val="center"/>
              <w:rPr>
                <w:rFonts w:ascii="宋体" w:hAnsi="宋体" w:cs="宋体"/>
                <w:color w:val="000000"/>
                <w:kern w:val="0"/>
                <w:szCs w:val="21"/>
              </w:rPr>
            </w:pPr>
          </w:p>
        </w:tc>
      </w:tr>
      <w:tr w:rsidR="0002059E" w14:paraId="68D53FCB" w14:textId="77777777" w:rsidTr="00934D9F">
        <w:trPr>
          <w:trHeight w:val="20"/>
          <w:jc w:val="center"/>
        </w:trPr>
        <w:tc>
          <w:tcPr>
            <w:tcW w:w="1129" w:type="dxa"/>
            <w:vMerge/>
            <w:vAlign w:val="center"/>
          </w:tcPr>
          <w:p w14:paraId="65CCCC40" w14:textId="77777777" w:rsidR="0002059E" w:rsidRDefault="0002059E">
            <w:pPr>
              <w:jc w:val="center"/>
              <w:rPr>
                <w:rFonts w:ascii="Times New Roman" w:hAnsi="Times New Roman"/>
                <w:szCs w:val="21"/>
              </w:rPr>
            </w:pPr>
          </w:p>
        </w:tc>
        <w:tc>
          <w:tcPr>
            <w:tcW w:w="851" w:type="dxa"/>
            <w:vMerge/>
            <w:vAlign w:val="center"/>
          </w:tcPr>
          <w:p w14:paraId="7CC4AB0F" w14:textId="77777777" w:rsidR="0002059E" w:rsidRDefault="0002059E">
            <w:pPr>
              <w:jc w:val="center"/>
              <w:rPr>
                <w:rFonts w:ascii="Times New Roman" w:eastAsiaTheme="minorEastAsia" w:hAnsi="Times New Roman"/>
                <w:szCs w:val="21"/>
              </w:rPr>
            </w:pPr>
          </w:p>
        </w:tc>
        <w:tc>
          <w:tcPr>
            <w:tcW w:w="1566" w:type="dxa"/>
            <w:vAlign w:val="center"/>
          </w:tcPr>
          <w:p w14:paraId="6D7FC358" w14:textId="77777777" w:rsidR="0002059E" w:rsidRDefault="00000000">
            <w:pPr>
              <w:jc w:val="center"/>
              <w:rPr>
                <w:rFonts w:ascii="Times New Roman" w:eastAsiaTheme="minorEastAsia" w:hAnsi="Times New Roman"/>
                <w:szCs w:val="21"/>
              </w:rPr>
            </w:pPr>
            <w:r>
              <w:rPr>
                <w:rFonts w:ascii="Times New Roman" w:hAnsi="Times New Roman" w:hint="eastAsia"/>
                <w:szCs w:val="21"/>
              </w:rPr>
              <w:t>勤杂</w:t>
            </w:r>
            <w:r>
              <w:rPr>
                <w:rFonts w:ascii="Times New Roman" w:eastAsiaTheme="minorEastAsia" w:hAnsi="Times New Roman" w:hint="eastAsia"/>
                <w:szCs w:val="21"/>
              </w:rPr>
              <w:t>14</w:t>
            </w:r>
          </w:p>
        </w:tc>
        <w:tc>
          <w:tcPr>
            <w:tcW w:w="3685" w:type="dxa"/>
            <w:vAlign w:val="center"/>
          </w:tcPr>
          <w:p w14:paraId="597605E5" w14:textId="77777777" w:rsidR="0002059E" w:rsidRPr="00934D9F" w:rsidRDefault="00000000">
            <w:pPr>
              <w:jc w:val="center"/>
              <w:rPr>
                <w:rFonts w:ascii="宋体" w:hAnsi="宋体" w:cs="宋体"/>
                <w:szCs w:val="21"/>
              </w:rPr>
            </w:pPr>
            <w:r w:rsidRPr="00934D9F">
              <w:rPr>
                <w:rFonts w:ascii="宋体" w:hAnsi="宋体" w:cs="宋体" w:hint="eastAsia"/>
                <w:szCs w:val="21"/>
              </w:rPr>
              <w:t>做好教育教学</w:t>
            </w:r>
            <w:r w:rsidRPr="00934D9F">
              <w:rPr>
                <w:rFonts w:ascii="Times New Roman" w:hAnsi="Times New Roman" w:hint="eastAsia"/>
                <w:szCs w:val="21"/>
              </w:rPr>
              <w:t>相关文件签收发放、各类活动拍照等相关服务工作</w:t>
            </w:r>
          </w:p>
        </w:tc>
        <w:tc>
          <w:tcPr>
            <w:tcW w:w="1978" w:type="dxa"/>
            <w:vAlign w:val="center"/>
          </w:tcPr>
          <w:p w14:paraId="6C692CCA" w14:textId="77777777" w:rsidR="0002059E" w:rsidRDefault="00000000">
            <w:pPr>
              <w:widowControl/>
              <w:jc w:val="center"/>
              <w:rPr>
                <w:rFonts w:ascii="宋体" w:hAnsi="宋体" w:cs="宋体"/>
                <w:color w:val="000000"/>
                <w:kern w:val="0"/>
                <w:szCs w:val="21"/>
              </w:rPr>
            </w:pPr>
            <w:r>
              <w:rPr>
                <w:rFonts w:ascii="宋体" w:hAnsi="宋体" w:cs="宋体" w:hint="eastAsia"/>
                <w:color w:val="000000"/>
                <w:kern w:val="0"/>
                <w:szCs w:val="21"/>
              </w:rPr>
              <w:t>周一～周五</w:t>
            </w:r>
          </w:p>
          <w:p w14:paraId="19E83680" w14:textId="77777777" w:rsidR="0002059E" w:rsidRDefault="00000000">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7:00</w:t>
            </w:r>
            <w:r>
              <w:rPr>
                <w:rFonts w:ascii="Times New Roman" w:hAnsi="Times New Roman"/>
                <w:color w:val="000000"/>
                <w:kern w:val="0"/>
                <w:szCs w:val="21"/>
              </w:rPr>
              <w:t>-</w:t>
            </w:r>
            <w:r>
              <w:rPr>
                <w:rFonts w:ascii="Times New Roman" w:hAnsi="Times New Roman" w:hint="eastAsia"/>
                <w:color w:val="000000"/>
                <w:kern w:val="0"/>
                <w:szCs w:val="21"/>
              </w:rPr>
              <w:t>11:00、</w:t>
            </w:r>
          </w:p>
          <w:p w14:paraId="1FCD1702" w14:textId="77777777" w:rsidR="0002059E" w:rsidRDefault="00000000">
            <w:pPr>
              <w:widowControl/>
              <w:jc w:val="center"/>
              <w:rPr>
                <w:rFonts w:ascii="宋体" w:hAnsi="宋体" w:cs="宋体"/>
                <w:color w:val="000000"/>
                <w:kern w:val="0"/>
                <w:szCs w:val="21"/>
              </w:rPr>
            </w:pPr>
            <w:r>
              <w:rPr>
                <w:rFonts w:ascii="Times New Roman" w:hAnsi="Times New Roman" w:hint="eastAsia"/>
                <w:color w:val="000000"/>
                <w:kern w:val="0"/>
                <w:szCs w:val="21"/>
              </w:rPr>
              <w:t>13</w:t>
            </w:r>
            <w:r>
              <w:rPr>
                <w:rFonts w:ascii="Times New Roman" w:hAnsi="Times New Roman"/>
                <w:color w:val="000000"/>
                <w:kern w:val="0"/>
                <w:szCs w:val="21"/>
              </w:rPr>
              <w:t>:</w:t>
            </w:r>
            <w:r>
              <w:rPr>
                <w:rFonts w:ascii="Times New Roman" w:hAnsi="Times New Roman" w:hint="eastAsia"/>
                <w:color w:val="000000"/>
                <w:kern w:val="0"/>
                <w:szCs w:val="21"/>
              </w:rPr>
              <w:t>00</w:t>
            </w:r>
            <w:r>
              <w:rPr>
                <w:rFonts w:ascii="Times New Roman" w:hAnsi="Times New Roman"/>
                <w:color w:val="000000"/>
                <w:kern w:val="0"/>
                <w:szCs w:val="21"/>
              </w:rPr>
              <w:t>-</w:t>
            </w:r>
            <w:r>
              <w:rPr>
                <w:rFonts w:ascii="Times New Roman" w:hAnsi="Times New Roman" w:hint="eastAsia"/>
                <w:color w:val="000000"/>
                <w:kern w:val="0"/>
                <w:szCs w:val="21"/>
              </w:rPr>
              <w:t>17:00</w:t>
            </w:r>
          </w:p>
        </w:tc>
        <w:tc>
          <w:tcPr>
            <w:tcW w:w="609" w:type="dxa"/>
            <w:vAlign w:val="center"/>
          </w:tcPr>
          <w:p w14:paraId="19F86206" w14:textId="77777777" w:rsidR="0002059E" w:rsidRDefault="0002059E">
            <w:pPr>
              <w:widowControl/>
              <w:jc w:val="center"/>
              <w:rPr>
                <w:rFonts w:ascii="宋体" w:hAnsi="宋体" w:cs="宋体"/>
                <w:color w:val="000000"/>
                <w:kern w:val="0"/>
                <w:szCs w:val="21"/>
              </w:rPr>
            </w:pPr>
          </w:p>
        </w:tc>
      </w:tr>
      <w:tr w:rsidR="0002059E" w14:paraId="388D3AC6" w14:textId="77777777" w:rsidTr="00934D9F">
        <w:trPr>
          <w:trHeight w:val="20"/>
          <w:jc w:val="center"/>
        </w:trPr>
        <w:tc>
          <w:tcPr>
            <w:tcW w:w="1129" w:type="dxa"/>
            <w:vAlign w:val="center"/>
          </w:tcPr>
          <w:p w14:paraId="1E41337D" w14:textId="77777777" w:rsidR="0002059E" w:rsidRDefault="00000000">
            <w:pPr>
              <w:jc w:val="center"/>
              <w:rPr>
                <w:rFonts w:ascii="Times New Roman" w:hAnsi="Times New Roman"/>
                <w:bCs/>
                <w:szCs w:val="21"/>
              </w:rPr>
            </w:pPr>
            <w:r>
              <w:rPr>
                <w:rFonts w:ascii="宋体" w:hAnsi="宋体" w:cs="宋体" w:hint="eastAsia"/>
                <w:bCs/>
                <w:szCs w:val="21"/>
              </w:rPr>
              <w:t>合计</w:t>
            </w:r>
          </w:p>
        </w:tc>
        <w:tc>
          <w:tcPr>
            <w:tcW w:w="851" w:type="dxa"/>
            <w:vAlign w:val="center"/>
          </w:tcPr>
          <w:p w14:paraId="4661004D" w14:textId="77777777" w:rsidR="0002059E" w:rsidRDefault="00000000">
            <w:pPr>
              <w:jc w:val="center"/>
              <w:rPr>
                <w:rFonts w:ascii="Times New Roman" w:eastAsiaTheme="minorEastAsia" w:hAnsi="Times New Roman"/>
                <w:bCs/>
                <w:szCs w:val="21"/>
              </w:rPr>
            </w:pPr>
            <w:r>
              <w:rPr>
                <w:rFonts w:ascii="Times New Roman" w:eastAsiaTheme="minorEastAsia" w:hAnsi="Times New Roman" w:hint="eastAsia"/>
                <w:bCs/>
                <w:szCs w:val="21"/>
              </w:rPr>
              <w:t>21</w:t>
            </w:r>
          </w:p>
        </w:tc>
        <w:tc>
          <w:tcPr>
            <w:tcW w:w="1566" w:type="dxa"/>
            <w:vAlign w:val="center"/>
          </w:tcPr>
          <w:p w14:paraId="7116B1E7" w14:textId="77777777" w:rsidR="0002059E" w:rsidRDefault="0002059E">
            <w:pPr>
              <w:jc w:val="center"/>
              <w:rPr>
                <w:rFonts w:ascii="Times New Roman" w:hAnsi="Times New Roman"/>
                <w:bCs/>
                <w:szCs w:val="21"/>
              </w:rPr>
            </w:pPr>
          </w:p>
        </w:tc>
        <w:tc>
          <w:tcPr>
            <w:tcW w:w="3685" w:type="dxa"/>
            <w:vAlign w:val="center"/>
          </w:tcPr>
          <w:p w14:paraId="0EB3ED39" w14:textId="77777777" w:rsidR="0002059E" w:rsidRDefault="0002059E">
            <w:pPr>
              <w:jc w:val="center"/>
              <w:rPr>
                <w:rFonts w:ascii="Times New Roman" w:hAnsi="Times New Roman"/>
                <w:bCs/>
                <w:szCs w:val="21"/>
              </w:rPr>
            </w:pPr>
          </w:p>
        </w:tc>
        <w:tc>
          <w:tcPr>
            <w:tcW w:w="1978" w:type="dxa"/>
            <w:vAlign w:val="center"/>
          </w:tcPr>
          <w:p w14:paraId="27A05264" w14:textId="77777777" w:rsidR="0002059E" w:rsidRDefault="0002059E">
            <w:pPr>
              <w:widowControl/>
              <w:jc w:val="center"/>
              <w:rPr>
                <w:rFonts w:ascii="Times New Roman" w:hAnsi="Times New Roman"/>
              </w:rPr>
            </w:pPr>
          </w:p>
        </w:tc>
        <w:tc>
          <w:tcPr>
            <w:tcW w:w="609" w:type="dxa"/>
            <w:vAlign w:val="center"/>
          </w:tcPr>
          <w:p w14:paraId="4C858006" w14:textId="77777777" w:rsidR="0002059E" w:rsidRDefault="0002059E">
            <w:pPr>
              <w:widowControl/>
              <w:jc w:val="center"/>
              <w:rPr>
                <w:rFonts w:ascii="Times New Roman" w:hAnsi="Times New Roman"/>
              </w:rPr>
            </w:pPr>
          </w:p>
        </w:tc>
      </w:tr>
    </w:tbl>
    <w:p w14:paraId="574CDEC3" w14:textId="77777777" w:rsidR="0002059E" w:rsidRDefault="0002059E">
      <w:pPr>
        <w:ind w:firstLineChars="100" w:firstLine="200"/>
        <w:jc w:val="center"/>
        <w:rPr>
          <w:rFonts w:ascii="Times New Roman" w:eastAsiaTheme="minorEastAsia" w:hAnsi="Times New Roman"/>
          <w:kern w:val="0"/>
          <w:sz w:val="20"/>
          <w:szCs w:val="21"/>
        </w:rPr>
      </w:pPr>
    </w:p>
    <w:p w14:paraId="3B0AD47A" w14:textId="77777777" w:rsidR="0002059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hint="eastAsia"/>
          <w:b/>
          <w:sz w:val="22"/>
        </w:rPr>
        <w:t>说明：</w:t>
      </w:r>
      <w:r>
        <w:rPr>
          <w:rFonts w:ascii="Times New Roman" w:hAnsi="Times New Roman" w:hint="eastAsia"/>
          <w:b/>
          <w:sz w:val="22"/>
        </w:rPr>
        <w:t>1</w:t>
      </w:r>
      <w:r>
        <w:rPr>
          <w:rFonts w:ascii="Times New Roman" w:hAnsi="Times New Roman" w:hint="eastAsia"/>
          <w:b/>
          <w:sz w:val="22"/>
        </w:rPr>
        <w:t>、投标人的各岗位配置标准应满足招标岗位工作要求。</w:t>
      </w:r>
      <w:r>
        <w:rPr>
          <w:b/>
          <w:sz w:val="22"/>
        </w:rPr>
        <w:t>2</w:t>
      </w:r>
      <w:r>
        <w:rPr>
          <w:b/>
          <w:sz w:val="22"/>
        </w:rPr>
        <w:t>、</w:t>
      </w:r>
      <w:r>
        <w:rPr>
          <w:rFonts w:hint="eastAsia"/>
          <w:b/>
          <w:sz w:val="22"/>
        </w:rPr>
        <w:t>以上岗位人员数量须按</w:t>
      </w:r>
      <w:r>
        <w:rPr>
          <w:rFonts w:hint="eastAsia"/>
          <w:b/>
          <w:sz w:val="22"/>
        </w:rPr>
        <w:t xml:space="preserve"> 5 </w:t>
      </w:r>
      <w:r>
        <w:rPr>
          <w:rFonts w:hint="eastAsia"/>
          <w:b/>
          <w:sz w:val="22"/>
        </w:rPr>
        <w:t>天</w:t>
      </w:r>
      <w:r>
        <w:rPr>
          <w:rFonts w:hint="eastAsia"/>
          <w:b/>
          <w:sz w:val="22"/>
        </w:rPr>
        <w:t xml:space="preserve"> 8 </w:t>
      </w:r>
      <w:r>
        <w:rPr>
          <w:rFonts w:hint="eastAsia"/>
          <w:b/>
          <w:sz w:val="22"/>
        </w:rPr>
        <w:t>小时工作制计算。</w:t>
      </w:r>
    </w:p>
    <w:p w14:paraId="29862CE8"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bCs/>
          <w:sz w:val="22"/>
        </w:rPr>
      </w:pPr>
      <w:bookmarkStart w:id="58" w:name="_Hlk167350629"/>
      <w:r>
        <w:rPr>
          <w:rFonts w:ascii="宋体" w:hAnsi="宋体" w:hint="eastAsia"/>
          <w:b/>
          <w:bCs/>
          <w:sz w:val="22"/>
        </w:rPr>
        <w:t>（</w:t>
      </w:r>
      <w:bookmarkStart w:id="59" w:name="_Hlk167360549"/>
      <w:r>
        <w:rPr>
          <w:rFonts w:ascii="宋体" w:hAnsi="宋体" w:hint="eastAsia"/>
          <w:b/>
          <w:bCs/>
          <w:sz w:val="22"/>
        </w:rPr>
        <w:t>三）中标后人员管理要求</w:t>
      </w:r>
    </w:p>
    <w:p w14:paraId="1B7578EE"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lastRenderedPageBreak/>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Pr>
          <w:rFonts w:ascii="Times New Roman" w:hAnsi="Times New Roman"/>
          <w:b/>
          <w:bCs/>
          <w:sz w:val="22"/>
        </w:rPr>
        <w:t>1</w:t>
      </w:r>
      <w:r>
        <w:rPr>
          <w:rFonts w:ascii="Times New Roman" w:hAnsi="Times New Roman" w:hint="eastAsia"/>
          <w:b/>
          <w:bCs/>
          <w:sz w:val="22"/>
        </w:rPr>
        <w:t>周内更换人员。</w:t>
      </w:r>
    </w:p>
    <w:bookmarkEnd w:id="58"/>
    <w:bookmarkEnd w:id="59"/>
    <w:p w14:paraId="04AD023B" w14:textId="77777777" w:rsidR="0002059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7C3B34A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065FAC62" w14:textId="77777777" w:rsidR="0002059E" w:rsidRDefault="00000000">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1F64EA9E" w14:textId="77777777" w:rsidR="0002059E" w:rsidRDefault="00000000">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物业服务包括保洁部、工程部、</w:t>
      </w:r>
      <w:r>
        <w:rPr>
          <w:rFonts w:ascii="Times New Roman" w:hAnsi="Times New Roman" w:hint="eastAsia"/>
          <w:sz w:val="22"/>
        </w:rPr>
        <w:t>宿管部</w:t>
      </w:r>
      <w:r>
        <w:rPr>
          <w:rFonts w:ascii="Times New Roman" w:hAnsi="Times New Roman"/>
          <w:sz w:val="22"/>
        </w:rPr>
        <w:t>和</w:t>
      </w:r>
      <w:r>
        <w:rPr>
          <w:rFonts w:ascii="Times New Roman" w:hAnsi="Times New Roman" w:hint="eastAsia"/>
          <w:sz w:val="22"/>
        </w:rPr>
        <w:t>后勤部</w:t>
      </w:r>
      <w:r>
        <w:rPr>
          <w:rFonts w:ascii="Times New Roman" w:hAnsi="Times New Roman"/>
          <w:sz w:val="22"/>
        </w:rPr>
        <w:t>。</w:t>
      </w:r>
    </w:p>
    <w:p w14:paraId="7D89800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1F012ABE"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0AD1764C"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20B3E8B9"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0F3D401"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1518F931"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7A1C8392"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32F06FC7"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4CFCE2F5"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1C9BBDA7"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1DC771AF"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0760FB0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2E8AF4B7"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23DADAA9"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1E03587E"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01669E1D"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58CC64D3"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65251E3B" w14:textId="77777777" w:rsidR="0002059E"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hint="eastAsia"/>
          <w:sz w:val="22"/>
        </w:rPr>
        <w:t>6</w:t>
      </w:r>
      <w:r>
        <w:rPr>
          <w:rFonts w:ascii="Times New Roman" w:hAnsi="Times New Roman"/>
          <w:sz w:val="22"/>
        </w:rPr>
        <w:t>)</w:t>
      </w:r>
      <w:r>
        <w:rPr>
          <w:rFonts w:ascii="Times New Roman" w:hAnsi="Times New Roman" w:hint="eastAsia"/>
          <w:sz w:val="22"/>
        </w:rPr>
        <w:t>投标供应商具有五年以上民族班学生管理经验的优先考虑。</w:t>
      </w:r>
    </w:p>
    <w:p w14:paraId="3444C58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4D5A86F0"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sz w:val="22"/>
        </w:rPr>
      </w:pPr>
      <w:r>
        <w:rPr>
          <w:rFonts w:ascii="Times New Roman" w:hAnsi="Times New Roman"/>
          <w:b/>
          <w:sz w:val="22"/>
        </w:rPr>
        <w:t xml:space="preserve">9.3.1 </w:t>
      </w:r>
      <w:r>
        <w:rPr>
          <w:rFonts w:ascii="Times New Roman" w:hAnsi="Times New Roman"/>
          <w:b/>
          <w:sz w:val="22"/>
        </w:rPr>
        <w:t>物业经理</w:t>
      </w:r>
    </w:p>
    <w:p w14:paraId="24F7763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447DD07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29B3A54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6BD836C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60BB8ED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1664DB9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36496D9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39FD76F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4BC8F3E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77411A5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9</w:t>
      </w:r>
      <w:r>
        <w:rPr>
          <w:rFonts w:ascii="Times New Roman" w:hAnsi="Times New Roman"/>
          <w:bCs/>
          <w:sz w:val="22"/>
        </w:rPr>
        <w:t>、及时检查、督促下属员工的工作质量和服务质量；</w:t>
      </w:r>
    </w:p>
    <w:p w14:paraId="179D45E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078F091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155C288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0B8B518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7AC29DD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172F765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12DAB01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6AA2DBD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04D9A83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2D182F2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13D518A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712058D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0FD58E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1249125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1851DE8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17D2287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4660E8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0A48AF0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216F1DD2"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3ED7D44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78F8BE6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79AE52BB" w14:textId="77777777" w:rsidR="0002059E" w:rsidRDefault="00000000">
      <w:pPr>
        <w:tabs>
          <w:tab w:val="left" w:pos="7200"/>
        </w:tabs>
        <w:adjustRightInd w:val="0"/>
        <w:snapToGrid w:val="0"/>
        <w:spacing w:line="300" w:lineRule="auto"/>
        <w:ind w:firstLineChars="200" w:firstLine="442"/>
        <w:jc w:val="left"/>
        <w:rPr>
          <w:rFonts w:ascii="Times New Roman" w:hAnsi="Times New Roman"/>
          <w:bCs/>
          <w:sz w:val="22"/>
          <w:shd w:val="clear" w:color="auto" w:fill="FFFFFF" w:themeFill="background1"/>
        </w:rPr>
      </w:pPr>
      <w:r>
        <w:rPr>
          <w:rFonts w:ascii="Times New Roman" w:hAnsi="Times New Roman"/>
          <w:b/>
          <w:bCs/>
          <w:sz w:val="22"/>
          <w:shd w:val="clear" w:color="auto" w:fill="FFFFFF" w:themeFill="background1"/>
        </w:rPr>
        <w:t>9.3.</w:t>
      </w:r>
      <w:r>
        <w:rPr>
          <w:rFonts w:ascii="Times New Roman" w:hAnsi="Times New Roman" w:hint="eastAsia"/>
          <w:b/>
          <w:bCs/>
          <w:sz w:val="22"/>
          <w:shd w:val="clear" w:color="auto" w:fill="FFFFFF" w:themeFill="background1"/>
        </w:rPr>
        <w:t>2</w:t>
      </w:r>
      <w:r>
        <w:rPr>
          <w:rFonts w:ascii="Times New Roman" w:hAnsi="Times New Roman"/>
          <w:b/>
          <w:bCs/>
          <w:sz w:val="22"/>
          <w:shd w:val="clear" w:color="auto" w:fill="FFFFFF" w:themeFill="background1"/>
        </w:rPr>
        <w:t xml:space="preserve"> </w:t>
      </w:r>
      <w:r>
        <w:rPr>
          <w:rFonts w:ascii="Times New Roman" w:hAnsi="Times New Roman" w:hint="eastAsia"/>
          <w:bCs/>
          <w:sz w:val="22"/>
          <w:shd w:val="clear" w:color="auto" w:fill="FFFFFF" w:themeFill="background1"/>
        </w:rPr>
        <w:t>保洁部</w:t>
      </w:r>
    </w:p>
    <w:p w14:paraId="2FA8C8F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 xml:space="preserve">(1) </w:t>
      </w:r>
      <w:r>
        <w:rPr>
          <w:rFonts w:ascii="Times New Roman" w:hAnsi="Times New Roman" w:hint="eastAsia"/>
          <w:bCs/>
          <w:sz w:val="22"/>
          <w:shd w:val="clear" w:color="auto" w:fill="FFFFFF" w:themeFill="background1"/>
        </w:rPr>
        <w:t>服务范围：校内</w:t>
      </w:r>
    </w:p>
    <w:p w14:paraId="7931ACE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(2)</w:t>
      </w:r>
      <w:r>
        <w:rPr>
          <w:rFonts w:ascii="Times New Roman" w:hAnsi="Times New Roman" w:hint="eastAsia"/>
          <w:bCs/>
          <w:sz w:val="22"/>
          <w:shd w:val="clear" w:color="auto" w:fill="FFFFFF" w:themeFill="background1"/>
        </w:rPr>
        <w:t>工作职责</w:t>
      </w:r>
    </w:p>
    <w:p w14:paraId="01C1F9B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1</w:t>
      </w:r>
      <w:r>
        <w:rPr>
          <w:rFonts w:ascii="Times New Roman" w:hAnsi="Times New Roman" w:hint="eastAsia"/>
          <w:bCs/>
          <w:sz w:val="22"/>
          <w:shd w:val="clear" w:color="auto" w:fill="FFFFFF" w:themeFill="background1"/>
        </w:rPr>
        <w:t>、负责指定区域的清洁、保洁和垃圾清运工作。</w:t>
      </w:r>
    </w:p>
    <w:p w14:paraId="0995FAD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59C59CC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0D1D048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2D43BC6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5</w:t>
      </w:r>
      <w:r>
        <w:rPr>
          <w:rFonts w:ascii="Times New Roman" w:hAnsi="Times New Roman" w:hint="eastAsia"/>
          <w:bCs/>
          <w:sz w:val="22"/>
        </w:rPr>
        <w:t>、完成上级交办的其他工作。</w:t>
      </w:r>
    </w:p>
    <w:p w14:paraId="1AA0BEC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23C4751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环境卫生与保洁管理（保洁消耗材料由采购单位承担）</w:t>
      </w:r>
    </w:p>
    <w:p w14:paraId="42CD038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4E0CCB1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5BD775D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、管理区域垃圾实行分类收集（干垃圾、湿垃圾、可回收物、有害垃圾），从而达到更高层次的环保效果。</w:t>
      </w:r>
    </w:p>
    <w:p w14:paraId="73D1709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44D8E10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、对公共道路上的垃圾筒等定期清洁或清洗，停车场、地面道路定期清扫。</w:t>
      </w:r>
    </w:p>
    <w:p w14:paraId="4F3E1F7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1D49E21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367429C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2172CC4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4C144AC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14:paraId="4184FBC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14:paraId="25BC9C9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4FD06B1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14:paraId="09A9B64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4EC1FEC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0359163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、按时清运、处理垃圾、定时冲洗收集站内外墙壁及地面、定期进行灭虫、消毒。</w:t>
      </w:r>
    </w:p>
    <w:p w14:paraId="0BB59BE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512B1D6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7E12BCA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2FDBFEC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25CAD7D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71C8078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21D4F85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0248140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2234EBA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6341CF8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w:t>
      </w:r>
      <w:r>
        <w:rPr>
          <w:rFonts w:ascii="Times New Roman" w:hAnsi="Times New Roman" w:hint="eastAsia"/>
          <w:bCs/>
          <w:sz w:val="22"/>
        </w:rPr>
        <w:lastRenderedPageBreak/>
        <w:t>净，无乱写乱画，金属饰件表面干净，无污迹，有金属光泽；墙壁表面干净，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EC30E5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4C09DE1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电器设施灯泡、灯管、灯罩无积尘、无污迹。装饰件无积尘、无污迹；开关、插座、配电箱无积尘、无明显污迹。</w:t>
      </w:r>
    </w:p>
    <w:p w14:paraId="319A2B7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0281570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36F4A49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625B617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66B7FC6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3B5C0A1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54FCC19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7F9AB90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6DB859B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14:paraId="5455BEB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7882E74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p>
    <w:p w14:paraId="50EF2C0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0278694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DACBDA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26F5B080"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3A80F4B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0039F97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w:t>
      </w:r>
    </w:p>
    <w:p w14:paraId="4B24E96E" w14:textId="77777777" w:rsidR="0002059E" w:rsidRDefault="0002059E">
      <w:pPr>
        <w:tabs>
          <w:tab w:val="left" w:pos="7200"/>
        </w:tabs>
        <w:adjustRightInd w:val="0"/>
        <w:snapToGrid w:val="0"/>
        <w:spacing w:line="300" w:lineRule="auto"/>
        <w:ind w:firstLineChars="200" w:firstLine="440"/>
        <w:jc w:val="left"/>
        <w:rPr>
          <w:rFonts w:ascii="Times New Roman" w:hAnsi="Times New Roman"/>
          <w:bCs/>
          <w:sz w:val="22"/>
        </w:rPr>
      </w:pPr>
    </w:p>
    <w:p w14:paraId="621C0391" w14:textId="77777777" w:rsidR="0002059E" w:rsidRDefault="0000000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hint="eastAsia"/>
          <w:b/>
          <w:bCs/>
          <w:sz w:val="22"/>
        </w:rPr>
        <w:t>9.3.3</w:t>
      </w:r>
      <w:r>
        <w:rPr>
          <w:rFonts w:ascii="Times New Roman" w:hAnsi="Times New Roman" w:hint="eastAsia"/>
          <w:bCs/>
          <w:sz w:val="22"/>
        </w:rPr>
        <w:t>宿管工</w:t>
      </w:r>
    </w:p>
    <w:p w14:paraId="67C1BB6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服务范围</w:t>
      </w:r>
      <w:r>
        <w:rPr>
          <w:rFonts w:ascii="Times New Roman" w:hAnsi="Times New Roman"/>
          <w:bCs/>
          <w:sz w:val="22"/>
        </w:rPr>
        <w:t xml:space="preserve"> </w:t>
      </w:r>
      <w:r>
        <w:rPr>
          <w:rFonts w:ascii="Times New Roman" w:hAnsi="Times New Roman"/>
          <w:bCs/>
          <w:sz w:val="22"/>
        </w:rPr>
        <w:t>校内</w:t>
      </w:r>
      <w:r>
        <w:rPr>
          <w:rFonts w:ascii="Times New Roman" w:hAnsi="Times New Roman" w:hint="eastAsia"/>
          <w:bCs/>
          <w:sz w:val="22"/>
        </w:rPr>
        <w:t>学生</w:t>
      </w:r>
      <w:r>
        <w:rPr>
          <w:rFonts w:ascii="Times New Roman" w:hAnsi="Times New Roman"/>
          <w:bCs/>
          <w:sz w:val="22"/>
        </w:rPr>
        <w:t>宿舍区域</w:t>
      </w:r>
    </w:p>
    <w:p w14:paraId="0E3F1D3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工作职责</w:t>
      </w:r>
    </w:p>
    <w:p w14:paraId="26505C5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、委派专业学生公寓管理人员，做好校区各宿舍楼的管理工作，做好</w:t>
      </w:r>
      <w:r>
        <w:rPr>
          <w:rFonts w:ascii="Times New Roman" w:hAnsi="Times New Roman" w:hint="eastAsia"/>
          <w:bCs/>
          <w:sz w:val="22"/>
        </w:rPr>
        <w:t>24</w:t>
      </w:r>
      <w:r>
        <w:rPr>
          <w:rFonts w:ascii="Times New Roman" w:hAnsi="Times New Roman" w:hint="eastAsia"/>
          <w:bCs/>
          <w:sz w:val="22"/>
        </w:rPr>
        <w:t>小时门岗值班服务。</w:t>
      </w:r>
    </w:p>
    <w:p w14:paraId="73F3202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、学生公寓内的学生管理，体现“三服务、两育人”的精神。</w:t>
      </w:r>
    </w:p>
    <w:p w14:paraId="5125CBB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、配合校方做好每学期学生住宿安排及新生入学接待等工作，或因学生毕业、宿舍调整后房间的保洁、床铺整修及零星搬迁工作。</w:t>
      </w:r>
    </w:p>
    <w:p w14:paraId="3204167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、做好学生公寓楼宇内学生文化建设工作，以及每日的寝室评比打分工作，包括安全及卫生检</w:t>
      </w:r>
      <w:r>
        <w:rPr>
          <w:rFonts w:ascii="Times New Roman" w:hAnsi="Times New Roman" w:hint="eastAsia"/>
          <w:bCs/>
          <w:sz w:val="22"/>
        </w:rPr>
        <w:lastRenderedPageBreak/>
        <w:t>查。</w:t>
      </w:r>
    </w:p>
    <w:p w14:paraId="61DE08C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服务标准：做好学生公寓日常管理，学生公寓管理人员进行严格培训，服务态度文明规范，按要求执行学生公寓管理规定，做好学生公寓管理工作，严防男女生混窜寝室，做到各学生公寓管理室专人</w:t>
      </w:r>
      <w:r>
        <w:rPr>
          <w:rFonts w:ascii="Times New Roman" w:hAnsi="Times New Roman" w:hint="eastAsia"/>
          <w:bCs/>
          <w:sz w:val="22"/>
        </w:rPr>
        <w:t>24</w:t>
      </w:r>
      <w:r>
        <w:rPr>
          <w:rFonts w:ascii="Times New Roman" w:hAnsi="Times New Roman" w:hint="eastAsia"/>
          <w:bCs/>
          <w:sz w:val="22"/>
        </w:rPr>
        <w:t>小时值班。</w:t>
      </w:r>
    </w:p>
    <w:p w14:paraId="1E0298D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64AD9FC8" w14:textId="77777777" w:rsidR="0002059E" w:rsidRDefault="00000000">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3D7A04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322CE83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w:t>
      </w:r>
    </w:p>
    <w:p w14:paraId="7FD440FE" w14:textId="77777777" w:rsidR="0002059E" w:rsidRDefault="0002059E">
      <w:pPr>
        <w:tabs>
          <w:tab w:val="left" w:pos="7200"/>
        </w:tabs>
        <w:adjustRightInd w:val="0"/>
        <w:snapToGrid w:val="0"/>
        <w:spacing w:line="300" w:lineRule="auto"/>
        <w:ind w:firstLineChars="200" w:firstLine="440"/>
        <w:jc w:val="left"/>
        <w:rPr>
          <w:rFonts w:ascii="Times New Roman" w:hAnsi="Times New Roman"/>
          <w:bCs/>
          <w:sz w:val="22"/>
        </w:rPr>
      </w:pPr>
    </w:p>
    <w:p w14:paraId="0CCE3C06"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hint="eastAsia"/>
          <w:b/>
          <w:bCs/>
          <w:sz w:val="22"/>
        </w:rPr>
        <w:t>维修工</w:t>
      </w:r>
    </w:p>
    <w:p w14:paraId="5EE16D7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14:paraId="0930A242" w14:textId="77777777" w:rsidR="0002059E" w:rsidRDefault="00000000">
      <w:pPr>
        <w:tabs>
          <w:tab w:val="left" w:pos="7200"/>
        </w:tabs>
        <w:adjustRightInd w:val="0"/>
        <w:snapToGrid w:val="0"/>
        <w:spacing w:line="300" w:lineRule="auto"/>
        <w:ind w:left="440"/>
        <w:jc w:val="left"/>
        <w:rPr>
          <w:bCs/>
          <w:sz w:val="22"/>
        </w:rPr>
      </w:pPr>
      <w:r>
        <w:rPr>
          <w:rFonts w:hint="eastAsia"/>
          <w:bCs/>
          <w:sz w:val="22"/>
        </w:rPr>
        <w:t>1</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天巡视校园中的室外电线电路、水道管路。确保照明、广播等正常使用；确保上下水道的畅通。</w:t>
      </w:r>
    </w:p>
    <w:p w14:paraId="29CD6A69" w14:textId="77777777" w:rsidR="0002059E" w:rsidRDefault="00000000">
      <w:pPr>
        <w:tabs>
          <w:tab w:val="left" w:pos="7200"/>
        </w:tabs>
        <w:adjustRightInd w:val="0"/>
        <w:snapToGrid w:val="0"/>
        <w:spacing w:line="300" w:lineRule="auto"/>
        <w:ind w:left="440"/>
        <w:jc w:val="left"/>
        <w:rPr>
          <w:bCs/>
          <w:sz w:val="22"/>
        </w:rPr>
      </w:pPr>
      <w:r>
        <w:rPr>
          <w:rFonts w:hint="eastAsia"/>
          <w:bCs/>
          <w:sz w:val="22"/>
        </w:rPr>
        <w:t>2</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周巡视校园内的旗杆、围墙、广告牌、灯箱、空调外机等设施，消除安全隐患。</w:t>
      </w:r>
    </w:p>
    <w:p w14:paraId="48780CF8" w14:textId="77777777" w:rsidR="0002059E" w:rsidRDefault="00000000">
      <w:pPr>
        <w:tabs>
          <w:tab w:val="left" w:pos="7200"/>
        </w:tabs>
        <w:adjustRightInd w:val="0"/>
        <w:snapToGrid w:val="0"/>
        <w:spacing w:line="300" w:lineRule="auto"/>
        <w:ind w:left="440"/>
        <w:jc w:val="left"/>
        <w:rPr>
          <w:bCs/>
          <w:sz w:val="22"/>
        </w:rPr>
      </w:pPr>
      <w:r>
        <w:rPr>
          <w:rFonts w:hint="eastAsia"/>
          <w:bCs/>
          <w:sz w:val="22"/>
        </w:rPr>
        <w:t>3</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周检查学校门卫室门窗、学校大小门。确保学校安全防范。</w:t>
      </w:r>
    </w:p>
    <w:p w14:paraId="4096633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14:paraId="64699FC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14:paraId="432485B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14:paraId="6B2A9C3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14:paraId="5CB6CE0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6C0BC93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hint="eastAsia"/>
          <w:bCs/>
          <w:sz w:val="22"/>
        </w:rPr>
        <w:t xml:space="preserve"> </w:t>
      </w:r>
    </w:p>
    <w:p w14:paraId="1B337D4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14:paraId="2158EFA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p>
    <w:p w14:paraId="6BEF50C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14:paraId="56FAE47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14:paraId="721AB08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14:paraId="04F2C69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14:paraId="70BA6F3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14:paraId="3B4A812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344A8BA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2ADCDD5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762316C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3B2D025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48C0AD9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22D01A6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w:t>
      </w:r>
      <w:r>
        <w:rPr>
          <w:rFonts w:ascii="Times New Roman" w:hAnsi="Times New Roman" w:hint="eastAsia"/>
          <w:bCs/>
          <w:sz w:val="22"/>
        </w:rPr>
        <w:lastRenderedPageBreak/>
        <w:t>行清理。</w:t>
      </w:r>
    </w:p>
    <w:p w14:paraId="2490A84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5C943F4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3E4C42F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0EB1ABB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（五）总体要求</w:t>
      </w:r>
    </w:p>
    <w:p w14:paraId="5116395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建筑物日常维修、养护、管理（维修材料费由业主方承担）</w:t>
      </w:r>
    </w:p>
    <w:p w14:paraId="5CA39E7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0C033AD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72F4E40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37DCDAE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公共设备维护、保养（维修材料费由业主方承担）</w:t>
      </w:r>
    </w:p>
    <w:p w14:paraId="2EC69B3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43DA23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1B85D16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77BF550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022EBE8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564EE1D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）保持水池、水箱的清洁卫生，防止二次污染（水箱清洗费用由业主方承担）；</w:t>
      </w:r>
    </w:p>
    <w:p w14:paraId="2B3A7E1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7E046E2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0B01DB2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6141480C"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由业主委托专业单位每半年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学校总务处许可，不得擅自采取地下水或直接从江河取水。做好节约用水工作。</w:t>
      </w:r>
    </w:p>
    <w:p w14:paraId="2075EF3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6767F32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）对管理区域内供电系统高、低压电器设备、明装置等设备正常运行使用进行日常管理和养护维修并根据实际使用情况制订年度总体节能计划。其中供电系统高压电器设备等维保由采购人另行委托</w:t>
      </w:r>
      <w:r>
        <w:rPr>
          <w:rFonts w:ascii="Times New Roman" w:hAnsi="Times New Roman" w:hint="eastAsia"/>
          <w:bCs/>
          <w:sz w:val="22"/>
        </w:rPr>
        <w:lastRenderedPageBreak/>
        <w:t>专业单位负责。</w:t>
      </w:r>
    </w:p>
    <w:p w14:paraId="19E883B4" w14:textId="77777777" w:rsidR="0002059E" w:rsidRDefault="0002059E">
      <w:pPr>
        <w:tabs>
          <w:tab w:val="left" w:pos="7200"/>
        </w:tabs>
        <w:adjustRightInd w:val="0"/>
        <w:snapToGrid w:val="0"/>
        <w:spacing w:line="300" w:lineRule="auto"/>
        <w:ind w:firstLineChars="200" w:firstLine="440"/>
        <w:jc w:val="left"/>
        <w:rPr>
          <w:rFonts w:ascii="Times New Roman" w:hAnsi="Times New Roman"/>
          <w:bCs/>
          <w:sz w:val="22"/>
        </w:rPr>
      </w:pPr>
    </w:p>
    <w:p w14:paraId="0811440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196B2D1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）供电和维修人员持证上岗。做到发现故障、及时排除。</w:t>
      </w:r>
    </w:p>
    <w:p w14:paraId="3FAC8FF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5A1B9F5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70BCB7A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12DF575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1D26893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6A6B9A7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3D118EA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6599E10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5B5A8CE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3BDC5F1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103817A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2EEFFA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35D3BD0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1706C6C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w:t>
      </w:r>
      <w:r>
        <w:rPr>
          <w:rFonts w:ascii="Times New Roman" w:hAnsi="Times New Roman" w:hint="eastAsia"/>
          <w:bCs/>
          <w:sz w:val="22"/>
        </w:rPr>
        <w:lastRenderedPageBreak/>
        <w:t>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7A056E7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3D6C2D8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7A1AE9B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7584ACE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7DEA065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16020B2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67729F0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334B8A70" w14:textId="77777777" w:rsidR="0002059E" w:rsidRDefault="00000000">
      <w:pPr>
        <w:widowControl/>
        <w:ind w:firstLine="42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电梯运行维护</w:t>
      </w:r>
    </w:p>
    <w:p w14:paraId="740ABBAF" w14:textId="77777777" w:rsidR="0002059E" w:rsidRDefault="00000000">
      <w:pPr>
        <w:widowControl/>
        <w:ind w:firstLine="420"/>
        <w:rPr>
          <w:rFonts w:ascii="Times New Roman" w:hAnsi="Times New Roman"/>
          <w:bCs/>
          <w:sz w:val="22"/>
        </w:rPr>
      </w:pPr>
      <w:r>
        <w:rPr>
          <w:rFonts w:ascii="Times New Roman" w:hAnsi="Times New Roman" w:hint="eastAsia"/>
          <w:bCs/>
          <w:sz w:val="22"/>
        </w:rPr>
        <w:t>电梯日常维保由采购人另行委托专业单位负责，中标单位需要做好故障报修工作。</w:t>
      </w:r>
    </w:p>
    <w:p w14:paraId="5ACF0FF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工作时间要求</w:t>
      </w:r>
    </w:p>
    <w:p w14:paraId="54A4B6C5" w14:textId="77777777" w:rsidR="0002059E"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4E04924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人员自身要求</w:t>
      </w:r>
    </w:p>
    <w:p w14:paraId="206DCC6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身体健康，工作勤劳，维修人员持证上岗，确保水电运行正常，确保排水、排污畅通，确保房屋设施得到有效保养和维护，对维保设备做到定期检查、定期保养、定期测试。</w:t>
      </w:r>
    </w:p>
    <w:p w14:paraId="2F463307" w14:textId="77777777" w:rsidR="0002059E" w:rsidRDefault="0002059E">
      <w:pPr>
        <w:tabs>
          <w:tab w:val="left" w:pos="7200"/>
        </w:tabs>
        <w:adjustRightInd w:val="0"/>
        <w:snapToGrid w:val="0"/>
        <w:spacing w:line="300" w:lineRule="auto"/>
        <w:ind w:firstLineChars="200" w:firstLine="440"/>
        <w:jc w:val="left"/>
        <w:rPr>
          <w:rFonts w:ascii="Times New Roman" w:hAnsi="Times New Roman"/>
          <w:bCs/>
          <w:sz w:val="22"/>
        </w:rPr>
      </w:pPr>
    </w:p>
    <w:p w14:paraId="33205734" w14:textId="77777777" w:rsidR="0002059E" w:rsidRDefault="00000000">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b/>
          <w:bCs/>
          <w:sz w:val="22"/>
        </w:rPr>
        <w:t>9.3.</w:t>
      </w:r>
      <w:r>
        <w:rPr>
          <w:rFonts w:ascii="Times New Roman" w:hAnsi="Times New Roman" w:hint="eastAsia"/>
          <w:b/>
          <w:bCs/>
          <w:sz w:val="22"/>
        </w:rPr>
        <w:t>5</w:t>
      </w:r>
      <w:r>
        <w:rPr>
          <w:rFonts w:ascii="Times New Roman" w:hAnsi="Times New Roman" w:hint="eastAsia"/>
          <w:b/>
          <w:bCs/>
          <w:sz w:val="22"/>
        </w:rPr>
        <w:t>后勤部</w:t>
      </w:r>
    </w:p>
    <w:p w14:paraId="7ABE408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6FBF592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1ACD329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4D19E46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755D1E2F"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及时做好自己所在办公区域的卫生工作。</w:t>
      </w:r>
      <w:r>
        <w:rPr>
          <w:rFonts w:ascii="Times New Roman" w:hAnsi="Times New Roman" w:hint="eastAsia"/>
          <w:bCs/>
          <w:sz w:val="22"/>
        </w:rPr>
        <w:t xml:space="preserve"> </w:t>
      </w:r>
    </w:p>
    <w:p w14:paraId="105BE33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做好学校公务用车相关工作。</w:t>
      </w:r>
    </w:p>
    <w:p w14:paraId="30279AD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4.</w:t>
      </w:r>
      <w:r>
        <w:rPr>
          <w:rFonts w:ascii="Times New Roman" w:hAnsi="Times New Roman" w:hint="eastAsia"/>
          <w:bCs/>
          <w:sz w:val="22"/>
        </w:rPr>
        <w:t>做好文印室印刷相关工作。</w:t>
      </w:r>
    </w:p>
    <w:p w14:paraId="7A6C850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做好图书馆相关工作。</w:t>
      </w:r>
    </w:p>
    <w:p w14:paraId="3038EDC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做好有关实验课的准备、服务等工作。</w:t>
      </w:r>
    </w:p>
    <w:p w14:paraId="1306019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做好三个食堂的日常管理工作。</w:t>
      </w:r>
    </w:p>
    <w:p w14:paraId="68770C9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做好校区各楼幢钥匙管理等工作。</w:t>
      </w:r>
    </w:p>
    <w:p w14:paraId="3A29D7F0"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做好学校每天打铃工作、广播播放以及各类会议、活动的音响服务等工作。</w:t>
      </w:r>
    </w:p>
    <w:p w14:paraId="724DF40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10.</w:t>
      </w:r>
      <w:r>
        <w:rPr>
          <w:rFonts w:ascii="Times New Roman" w:eastAsiaTheme="minorEastAsia" w:hAnsi="Times New Roman" w:hint="eastAsia"/>
          <w:bCs/>
          <w:szCs w:val="21"/>
        </w:rPr>
        <w:t>做好</w:t>
      </w:r>
      <w:r>
        <w:rPr>
          <w:rFonts w:ascii="Times New Roman" w:eastAsiaTheme="minorEastAsia" w:hAnsi="Times New Roman" w:hint="eastAsia"/>
          <w:szCs w:val="21"/>
        </w:rPr>
        <w:t>相关文件签收发放、外来访客的接待、各类活动拍照等服务工作。</w:t>
      </w:r>
    </w:p>
    <w:p w14:paraId="33982C6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完成领导交办的其他工作任务。</w:t>
      </w:r>
    </w:p>
    <w:p w14:paraId="6FEB4BB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(3) </w:t>
      </w:r>
      <w:r>
        <w:rPr>
          <w:rFonts w:ascii="Times New Roman" w:hAnsi="Times New Roman" w:hint="eastAsia"/>
          <w:bCs/>
          <w:sz w:val="22"/>
        </w:rPr>
        <w:t>总体要求</w:t>
      </w:r>
    </w:p>
    <w:p w14:paraId="30C5B54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一</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w:t>
      </w:r>
      <w:r>
        <w:rPr>
          <w:rFonts w:ascii="Times New Roman" w:hAnsi="Times New Roman" w:hint="eastAsia"/>
          <w:bCs/>
          <w:sz w:val="22"/>
        </w:rPr>
        <w:t>、勤杂</w:t>
      </w:r>
      <w:r>
        <w:rPr>
          <w:rFonts w:ascii="Times New Roman" w:hAnsi="Times New Roman" w:hint="eastAsia"/>
          <w:bCs/>
          <w:sz w:val="22"/>
        </w:rPr>
        <w:t>2</w:t>
      </w:r>
    </w:p>
    <w:p w14:paraId="2BC93FCA"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、需持有</w:t>
      </w:r>
      <w:r>
        <w:rPr>
          <w:rFonts w:ascii="Times New Roman" w:hAnsi="Times New Roman" w:hint="eastAsia"/>
          <w:bCs/>
          <w:szCs w:val="21"/>
        </w:rPr>
        <w:t>C</w:t>
      </w:r>
      <w:r>
        <w:rPr>
          <w:rFonts w:ascii="Times New Roman" w:hAnsi="Times New Roman" w:hint="eastAsia"/>
          <w:bCs/>
          <w:szCs w:val="21"/>
        </w:rPr>
        <w:t>类以上机动车驾驶证。</w:t>
      </w:r>
    </w:p>
    <w:p w14:paraId="62A0E2AD"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、根据学校的用车需求，完成日常公务出车任务；认真做好日常出车记录及情况。</w:t>
      </w:r>
    </w:p>
    <w:p w14:paraId="5124ECD3"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、了解所驾车的维修保养情况以及车辆的保险购买情况；做好所驾车辆的日常清洁保养工作，保证车辆干净整洁、能够正常出行。</w:t>
      </w:r>
    </w:p>
    <w:p w14:paraId="109E3CA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w:t>
      </w:r>
      <w:r>
        <w:rPr>
          <w:rFonts w:ascii="Times New Roman" w:hAnsi="Times New Roman"/>
          <w:bCs/>
          <w:sz w:val="22"/>
        </w:rPr>
        <w:t>学校安排，做好公务用车出车</w:t>
      </w:r>
      <w:r>
        <w:rPr>
          <w:rFonts w:ascii="Times New Roman" w:hAnsi="Times New Roman" w:hint="eastAsia"/>
          <w:bCs/>
          <w:sz w:val="22"/>
        </w:rPr>
        <w:t>；</w:t>
      </w:r>
      <w:r>
        <w:rPr>
          <w:rFonts w:ascii="Times New Roman" w:hAnsi="Times New Roman"/>
          <w:bCs/>
          <w:sz w:val="22"/>
        </w:rPr>
        <w:t>确保公务车的安全及清洁</w:t>
      </w:r>
      <w:r>
        <w:rPr>
          <w:rFonts w:ascii="Times New Roman" w:hAnsi="Times New Roman" w:hint="eastAsia"/>
          <w:bCs/>
          <w:sz w:val="22"/>
        </w:rPr>
        <w:t>维护</w:t>
      </w:r>
      <w:r>
        <w:rPr>
          <w:rFonts w:ascii="Times New Roman" w:hAnsi="Times New Roman"/>
          <w:bCs/>
          <w:sz w:val="22"/>
        </w:rPr>
        <w:t>工作</w:t>
      </w:r>
      <w:r>
        <w:rPr>
          <w:rFonts w:ascii="Times New Roman" w:hAnsi="Times New Roman" w:hint="eastAsia"/>
          <w:bCs/>
          <w:sz w:val="22"/>
        </w:rPr>
        <w:t>。</w:t>
      </w:r>
    </w:p>
    <w:p w14:paraId="2189E95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3</w:t>
      </w:r>
    </w:p>
    <w:p w14:paraId="42C9DFE3"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、做好日常教学资料的复印工作。</w:t>
      </w:r>
    </w:p>
    <w:p w14:paraId="559ED829"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、做好相关考试试卷的复印工作。</w:t>
      </w:r>
    </w:p>
    <w:p w14:paraId="49D78EC9"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、对相关资料进行装订工作。</w:t>
      </w:r>
    </w:p>
    <w:p w14:paraId="6D8D9274"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服务要求：及时完成各类教学资料、试卷的复印工作，做好学校相关资料的装订工作。</w:t>
      </w:r>
    </w:p>
    <w:p w14:paraId="6B38596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4</w:t>
      </w:r>
      <w:r>
        <w:rPr>
          <w:rFonts w:ascii="Times New Roman" w:hAnsi="Times New Roman" w:hint="eastAsia"/>
          <w:bCs/>
          <w:sz w:val="22"/>
        </w:rPr>
        <w:t>、勤杂</w:t>
      </w:r>
      <w:r>
        <w:rPr>
          <w:rFonts w:ascii="Times New Roman" w:hAnsi="Times New Roman" w:hint="eastAsia"/>
          <w:bCs/>
          <w:sz w:val="22"/>
        </w:rPr>
        <w:t>5</w:t>
      </w:r>
    </w:p>
    <w:p w14:paraId="6BC9FE82"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、书籍消毒、分类放书架，做好各个教室开窗通风工作。</w:t>
      </w:r>
    </w:p>
    <w:p w14:paraId="3F35AF72"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、午间开门，定点在各个教室随时回答学生的提问，后整理书架、关门窗。</w:t>
      </w:r>
    </w:p>
    <w:p w14:paraId="099889C0"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、落实文献资料采编、加工、借还、保管、赔偿、清点、剔除及借书、阅览等管理制度，并在工作中不断完善，严格执行。</w:t>
      </w:r>
    </w:p>
    <w:p w14:paraId="3BE93C5A"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、及时做好图书登记、上架、期刊记录、出借手续，随时做好破损书刊的修补工作，注意创设良好的读书氛围，更好地引导学生的阅读活动。</w:t>
      </w:r>
    </w:p>
    <w:p w14:paraId="7DBD2BF9"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、每天整理上架学校的</w:t>
      </w:r>
      <w:r>
        <w:rPr>
          <w:rFonts w:ascii="Times New Roman" w:hAnsi="Times New Roman" w:hint="eastAsia"/>
          <w:bCs/>
          <w:szCs w:val="21"/>
        </w:rPr>
        <w:t>32</w:t>
      </w:r>
      <w:r>
        <w:rPr>
          <w:rFonts w:ascii="Times New Roman" w:hAnsi="Times New Roman" w:hint="eastAsia"/>
          <w:bCs/>
          <w:szCs w:val="21"/>
        </w:rPr>
        <w:t>份杂志、</w:t>
      </w:r>
      <w:r>
        <w:rPr>
          <w:rFonts w:ascii="Times New Roman" w:hAnsi="Times New Roman" w:hint="eastAsia"/>
          <w:bCs/>
          <w:szCs w:val="21"/>
        </w:rPr>
        <w:t>298</w:t>
      </w:r>
      <w:r>
        <w:rPr>
          <w:rFonts w:ascii="Times New Roman" w:hAnsi="Times New Roman" w:hint="eastAsia"/>
          <w:bCs/>
          <w:szCs w:val="21"/>
        </w:rPr>
        <w:t>份报纸。每年二次整理分类装订编目上架。</w:t>
      </w:r>
    </w:p>
    <w:p w14:paraId="5D4CE325"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、新学期新书入库，做好核对整理、敲章、电脑编目、贴条形码、贴索书号、书本转换、分类、排架、定位、上架。</w:t>
      </w:r>
    </w:p>
    <w:p w14:paraId="69B2EDA9"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、做好学校每年退休老师和在岗老师的报纸和杂志的订阅工作。</w:t>
      </w:r>
    </w:p>
    <w:p w14:paraId="105469D4"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8</w:t>
      </w:r>
      <w:r>
        <w:rPr>
          <w:rFonts w:ascii="Times New Roman" w:hAnsi="Times New Roman" w:hint="eastAsia"/>
          <w:bCs/>
          <w:szCs w:val="21"/>
        </w:rPr>
        <w:t>、配合全区开展读书活动，暑期征文工作。</w:t>
      </w:r>
    </w:p>
    <w:p w14:paraId="116CA00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服务要求：根据图书馆日常工作要求，做好相关管理与服务工作。</w:t>
      </w:r>
    </w:p>
    <w:p w14:paraId="0F44780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6</w:t>
      </w:r>
      <w:r>
        <w:rPr>
          <w:rFonts w:ascii="Times New Roman" w:hAnsi="Times New Roman" w:hint="eastAsia"/>
          <w:bCs/>
          <w:sz w:val="22"/>
        </w:rPr>
        <w:t>、勤杂</w:t>
      </w:r>
      <w:r>
        <w:rPr>
          <w:rFonts w:ascii="Times New Roman" w:hAnsi="Times New Roman" w:hint="eastAsia"/>
          <w:bCs/>
          <w:sz w:val="22"/>
        </w:rPr>
        <w:t>7</w:t>
      </w:r>
    </w:p>
    <w:p w14:paraId="50BE4B16"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、实验室日常清洁卫生工作和实验器具的清洗。</w:t>
      </w:r>
    </w:p>
    <w:p w14:paraId="2F5365F5"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、仪器设备日常清洁和维护并掌握各类仪器的性能和使用方法。</w:t>
      </w:r>
    </w:p>
    <w:p w14:paraId="2D7B2F1D"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、固定资产和易耗品库存定期盘点。</w:t>
      </w:r>
    </w:p>
    <w:p w14:paraId="69CB2D78"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、协助任课教师开展实验教学准备工作。</w:t>
      </w:r>
    </w:p>
    <w:p w14:paraId="329C4ECE"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、整理汇总实验情况记录表。</w:t>
      </w:r>
    </w:p>
    <w:p w14:paraId="3187F221"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、实验器材、药品、实验材料的保管。</w:t>
      </w:r>
    </w:p>
    <w:p w14:paraId="4760A5CB"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、药品试剂的配制。</w:t>
      </w:r>
    </w:p>
    <w:p w14:paraId="61C5335D"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服务要求：严格遵守实验室的各类器材的订购、验收、领用、出借和报损（废）制度，做好各种器材设</w:t>
      </w:r>
      <w:r>
        <w:rPr>
          <w:rFonts w:ascii="Times New Roman" w:hAnsi="Times New Roman" w:hint="eastAsia"/>
          <w:bCs/>
          <w:szCs w:val="21"/>
        </w:rPr>
        <w:lastRenderedPageBreak/>
        <w:t>备的保养、维护工作，并做好器材物品的账册登记工作，同时做好实验室的清洁卫生和安全用电、用水工作。</w:t>
      </w:r>
    </w:p>
    <w:p w14:paraId="65504FB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五</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8</w:t>
      </w:r>
      <w:r>
        <w:rPr>
          <w:rFonts w:ascii="Times New Roman" w:hAnsi="Times New Roman" w:hint="eastAsia"/>
          <w:bCs/>
          <w:sz w:val="22"/>
        </w:rPr>
        <w:t>、勤杂</w:t>
      </w:r>
      <w:r>
        <w:rPr>
          <w:rFonts w:ascii="Times New Roman" w:hAnsi="Times New Roman" w:hint="eastAsia"/>
          <w:bCs/>
          <w:sz w:val="22"/>
        </w:rPr>
        <w:t>9</w:t>
      </w:r>
    </w:p>
    <w:p w14:paraId="550F5D59"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Pr>
          <w:rFonts w:ascii="Times New Roman" w:hAnsi="Times New Roman"/>
          <w:bCs/>
          <w:szCs w:val="21"/>
        </w:rPr>
        <w:t>负责学校食堂日常食品安全管理工作</w:t>
      </w:r>
      <w:r>
        <w:rPr>
          <w:rFonts w:ascii="Times New Roman" w:hAnsi="Times New Roman" w:hint="eastAsia"/>
          <w:bCs/>
          <w:szCs w:val="21"/>
        </w:rPr>
        <w:t>。</w:t>
      </w:r>
    </w:p>
    <w:p w14:paraId="497D03D0"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Pr>
          <w:rFonts w:ascii="Times New Roman" w:hAnsi="Times New Roman"/>
          <w:bCs/>
          <w:szCs w:val="21"/>
        </w:rPr>
        <w:t>协助食品安全总监分析研判食品安全管理情况</w:t>
      </w:r>
      <w:r>
        <w:rPr>
          <w:rFonts w:ascii="Times New Roman" w:hAnsi="Times New Roman" w:hint="eastAsia"/>
          <w:bCs/>
          <w:szCs w:val="21"/>
        </w:rPr>
        <w:t>。</w:t>
      </w:r>
    </w:p>
    <w:p w14:paraId="5C080C4A"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w:t>
      </w:r>
      <w:r>
        <w:rPr>
          <w:rFonts w:ascii="Times New Roman" w:hAnsi="Times New Roman"/>
          <w:bCs/>
          <w:szCs w:val="21"/>
        </w:rPr>
        <w:t>配合有关部门的监督检查。</w:t>
      </w:r>
    </w:p>
    <w:p w14:paraId="3BCC68E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服务要求：根据有关要求，做好三个食堂日常食品安全管理等工作。</w:t>
      </w:r>
    </w:p>
    <w:p w14:paraId="2BE0F64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六</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10</w:t>
      </w:r>
      <w:r>
        <w:rPr>
          <w:rFonts w:ascii="Times New Roman" w:hAnsi="Times New Roman" w:hint="eastAsia"/>
          <w:bCs/>
          <w:sz w:val="22"/>
        </w:rPr>
        <w:t>、勤杂</w:t>
      </w:r>
      <w:r>
        <w:rPr>
          <w:rFonts w:ascii="Times New Roman" w:hAnsi="Times New Roman" w:hint="eastAsia"/>
          <w:bCs/>
          <w:sz w:val="22"/>
        </w:rPr>
        <w:t>11</w:t>
      </w:r>
    </w:p>
    <w:p w14:paraId="7053E604"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、做好学校各楼幢钥匙的管理。</w:t>
      </w:r>
    </w:p>
    <w:p w14:paraId="5DAC0F74"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、做好校区师生办公室、教室、寝室钥匙缺失或遗失的配备。</w:t>
      </w:r>
    </w:p>
    <w:p w14:paraId="2CD9B37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服务要求：根据学校要求，做好校区钥匙的管理服务工作。</w:t>
      </w:r>
    </w:p>
    <w:p w14:paraId="36C71D1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七</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12</w:t>
      </w:r>
    </w:p>
    <w:p w14:paraId="0FB41064"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Pr>
          <w:rFonts w:ascii="Times New Roman" w:hAnsi="Times New Roman"/>
          <w:bCs/>
          <w:szCs w:val="21"/>
        </w:rPr>
        <w:t>每天早上的广播操</w:t>
      </w:r>
      <w:r>
        <w:rPr>
          <w:rFonts w:ascii="Times New Roman" w:hAnsi="Times New Roman" w:hint="eastAsia"/>
          <w:bCs/>
          <w:szCs w:val="21"/>
        </w:rPr>
        <w:t>播放</w:t>
      </w:r>
      <w:r>
        <w:rPr>
          <w:rFonts w:ascii="Times New Roman" w:hAnsi="Times New Roman"/>
          <w:bCs/>
          <w:szCs w:val="21"/>
        </w:rPr>
        <w:t>。</w:t>
      </w:r>
    </w:p>
    <w:p w14:paraId="09E58AAC"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Pr>
          <w:rFonts w:ascii="Times New Roman" w:hAnsi="Times New Roman"/>
          <w:bCs/>
          <w:szCs w:val="21"/>
        </w:rPr>
        <w:t>卫生课广播</w:t>
      </w:r>
      <w:r>
        <w:rPr>
          <w:rFonts w:ascii="Times New Roman" w:hAnsi="Times New Roman" w:hint="eastAsia"/>
          <w:bCs/>
          <w:szCs w:val="21"/>
        </w:rPr>
        <w:t>播放</w:t>
      </w:r>
      <w:r>
        <w:rPr>
          <w:rFonts w:ascii="Times New Roman" w:hAnsi="Times New Roman"/>
          <w:bCs/>
          <w:szCs w:val="21"/>
        </w:rPr>
        <w:t>。</w:t>
      </w:r>
    </w:p>
    <w:p w14:paraId="4605A0C1"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w:t>
      </w:r>
      <w:r>
        <w:rPr>
          <w:rFonts w:ascii="Times New Roman" w:hAnsi="Times New Roman"/>
          <w:bCs/>
          <w:szCs w:val="21"/>
        </w:rPr>
        <w:t>每天课时作息时间、其它的考试铃声</w:t>
      </w:r>
      <w:r>
        <w:rPr>
          <w:rFonts w:ascii="Times New Roman" w:hAnsi="Times New Roman" w:hint="eastAsia"/>
          <w:bCs/>
          <w:szCs w:val="21"/>
        </w:rPr>
        <w:t>的服务</w:t>
      </w:r>
      <w:r>
        <w:rPr>
          <w:rFonts w:ascii="Times New Roman" w:hAnsi="Times New Roman"/>
          <w:bCs/>
          <w:szCs w:val="21"/>
        </w:rPr>
        <w:t>。</w:t>
      </w:r>
    </w:p>
    <w:p w14:paraId="60F4F5C3"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w:t>
      </w:r>
      <w:r>
        <w:rPr>
          <w:rFonts w:ascii="Times New Roman" w:hAnsi="Times New Roman"/>
          <w:bCs/>
          <w:szCs w:val="21"/>
        </w:rPr>
        <w:t>汇美剧场的</w:t>
      </w:r>
      <w:r>
        <w:rPr>
          <w:rFonts w:ascii="Times New Roman" w:hAnsi="Times New Roman" w:hint="eastAsia"/>
          <w:bCs/>
          <w:szCs w:val="21"/>
        </w:rPr>
        <w:t>所有</w:t>
      </w:r>
      <w:r>
        <w:rPr>
          <w:rFonts w:ascii="Times New Roman" w:hAnsi="Times New Roman"/>
          <w:bCs/>
          <w:szCs w:val="21"/>
        </w:rPr>
        <w:t>会议和活动</w:t>
      </w:r>
      <w:r>
        <w:rPr>
          <w:rFonts w:ascii="Times New Roman" w:hAnsi="Times New Roman" w:hint="eastAsia"/>
          <w:bCs/>
          <w:szCs w:val="21"/>
        </w:rPr>
        <w:t>的音响服务</w:t>
      </w:r>
      <w:r>
        <w:rPr>
          <w:rFonts w:ascii="Times New Roman" w:hAnsi="Times New Roman"/>
          <w:bCs/>
          <w:szCs w:val="21"/>
        </w:rPr>
        <w:t>。</w:t>
      </w:r>
    </w:p>
    <w:p w14:paraId="30851807"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w:t>
      </w:r>
      <w:r>
        <w:rPr>
          <w:rFonts w:ascii="Times New Roman" w:hAnsi="Times New Roman" w:hint="eastAsia"/>
          <w:szCs w:val="21"/>
        </w:rPr>
        <w:t>学校每天打铃工作、广播播放以及各类会议、活动提供音响等服务工作</w:t>
      </w:r>
      <w:r>
        <w:rPr>
          <w:rFonts w:ascii="Times New Roman" w:hAnsi="Times New Roman" w:hint="eastAsia"/>
          <w:bCs/>
          <w:sz w:val="22"/>
        </w:rPr>
        <w:t>。</w:t>
      </w:r>
    </w:p>
    <w:p w14:paraId="7CF7846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八</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13</w:t>
      </w:r>
      <w:r>
        <w:rPr>
          <w:rFonts w:ascii="Times New Roman" w:hAnsi="Times New Roman" w:hint="eastAsia"/>
          <w:bCs/>
          <w:sz w:val="22"/>
        </w:rPr>
        <w:t>、勤杂</w:t>
      </w:r>
      <w:r>
        <w:rPr>
          <w:rFonts w:ascii="Times New Roman" w:hAnsi="Times New Roman" w:hint="eastAsia"/>
          <w:bCs/>
          <w:sz w:val="22"/>
        </w:rPr>
        <w:t>14</w:t>
      </w:r>
    </w:p>
    <w:p w14:paraId="3E9E7426"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、做好每天文件签收并下发各部门。</w:t>
      </w:r>
    </w:p>
    <w:p w14:paraId="5FDAB9D5"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、做好电子屏展示工作。</w:t>
      </w:r>
    </w:p>
    <w:p w14:paraId="65180D06"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、做好来校访客的接待工作。</w:t>
      </w:r>
    </w:p>
    <w:p w14:paraId="66B8878E"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、做好学校各个活动的拍照工作。</w:t>
      </w:r>
    </w:p>
    <w:p w14:paraId="50352D66"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、做好个学期行政值班统计工作。</w:t>
      </w:r>
    </w:p>
    <w:p w14:paraId="231B8197"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、做好各位教师们录课工作。</w:t>
      </w:r>
    </w:p>
    <w:p w14:paraId="71474808" w14:textId="77777777" w:rsidR="0002059E"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服务要求：做好</w:t>
      </w:r>
      <w:r>
        <w:rPr>
          <w:rFonts w:ascii="Times New Roman" w:hAnsi="Times New Roman" w:hint="eastAsia"/>
          <w:szCs w:val="21"/>
        </w:rPr>
        <w:t>相关文件签收发放、外来访客的接待、各类活动拍照等服务工作</w:t>
      </w:r>
      <w:r>
        <w:rPr>
          <w:rFonts w:ascii="Times New Roman" w:hAnsi="Times New Roman" w:hint="eastAsia"/>
          <w:bCs/>
          <w:szCs w:val="21"/>
        </w:rPr>
        <w:t>。</w:t>
      </w:r>
    </w:p>
    <w:p w14:paraId="56A3545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52E85E8F" w14:textId="77777777" w:rsidR="0002059E" w:rsidRDefault="00000000">
      <w:pPr>
        <w:widowControl/>
        <w:ind w:firstLine="440"/>
        <w:rPr>
          <w:rFonts w:ascii="Times New Roman" w:hAnsi="Times New Roman"/>
          <w:b/>
          <w:bCs/>
          <w:sz w:val="22"/>
        </w:rPr>
      </w:pPr>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p w14:paraId="37806792"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54121AC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559A8D8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25352FB8" w14:textId="77777777" w:rsidR="0002059E" w:rsidRDefault="00000000">
      <w:pPr>
        <w:widowControl/>
        <w:ind w:firstLine="440"/>
        <w:rPr>
          <w:rFonts w:ascii="Times New Roman" w:hAnsi="Times New Roman"/>
          <w:b/>
          <w:bCs/>
          <w:sz w:val="22"/>
        </w:rPr>
      </w:pPr>
      <w:bookmarkStart w:id="60" w:name="_Hlk172814234"/>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bookmarkEnd w:id="60"/>
    <w:p w14:paraId="047462F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00063FC8"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bookmarkStart w:id="61" w:name="_Hlk172814242"/>
      <w:r>
        <w:rPr>
          <w:rFonts w:ascii="Times New Roman" w:hAnsi="Times New Roman" w:hint="eastAsia"/>
          <w:bCs/>
          <w:sz w:val="22"/>
        </w:rPr>
        <w:t>身体健康，工作勤劳、仔细，熟悉电脑操作、熟练运用各类办公软件</w:t>
      </w:r>
    </w:p>
    <w:bookmarkEnd w:id="61"/>
    <w:p w14:paraId="0AC99428" w14:textId="77777777" w:rsidR="0002059E" w:rsidRDefault="0000000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8 </w:t>
      </w:r>
      <w:r>
        <w:rPr>
          <w:rFonts w:ascii="Times New Roman" w:hAnsi="Times New Roman" w:hint="eastAsia"/>
          <w:bCs/>
          <w:sz w:val="22"/>
        </w:rPr>
        <w:t>其他要求</w:t>
      </w:r>
    </w:p>
    <w:p w14:paraId="7245745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6D8DCCE6"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73FA755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6A743FB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08BDBA8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⑤中标人需严格按照国家规定给所有的员工缴纳社会保险（包括养老、医疗、工伤、生育险、失业保险等）。</w:t>
      </w:r>
    </w:p>
    <w:p w14:paraId="71A9C5D3"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1917285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2874433D"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14:paraId="0F4451A1"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4AFC587E" w14:textId="77777777" w:rsidR="0002059E" w:rsidRDefault="0000000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2" w:name="_Toc174970118"/>
      <w:bookmarkStart w:id="63" w:name="_Toc118676636"/>
      <w:bookmarkStart w:id="64" w:name="_Toc162957308"/>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62"/>
      <w:bookmarkEnd w:id="63"/>
      <w:bookmarkEnd w:id="64"/>
    </w:p>
    <w:p w14:paraId="4DDBACCB"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7F80CB7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0B0AD819"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A10E35E"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）中标人在提供物业服务时必须保护好服务区域内的环境和原有建筑、装饰与设施，保证环境和原有建筑、装饰与设施完好。</w:t>
      </w:r>
    </w:p>
    <w:p w14:paraId="34EF4E0A"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）各投标人在投标文件中要结合本项目的特点和采购人上述的具体要求制定相应的安全文明施工措施。</w:t>
      </w:r>
    </w:p>
    <w:p w14:paraId="5B9194A5" w14:textId="77777777" w:rsidR="0002059E"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）建立突发事件应急处置方案，定期开展防灾防火应急疏散演练，并做好相应记录。</w:t>
      </w:r>
    </w:p>
    <w:p w14:paraId="7B0074ED" w14:textId="77777777" w:rsidR="0002059E" w:rsidRDefault="0000000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5" w:name="_Toc174970119"/>
      <w:bookmarkStart w:id="66" w:name="_Toc118676637"/>
      <w:bookmarkStart w:id="67" w:name="_Toc162957309"/>
      <w:r>
        <w:rPr>
          <w:rFonts w:ascii="Times New Roman" w:hAnsi="Times New Roman"/>
          <w:b/>
          <w:bCs/>
          <w:sz w:val="22"/>
        </w:rPr>
        <w:t>11</w:t>
      </w:r>
      <w:r>
        <w:rPr>
          <w:rFonts w:ascii="Times New Roman" w:hAnsi="Times New Roman" w:hint="eastAsia"/>
          <w:b/>
          <w:bCs/>
          <w:sz w:val="22"/>
        </w:rPr>
        <w:t>考核管理办法和要求</w:t>
      </w:r>
      <w:bookmarkEnd w:id="65"/>
      <w:bookmarkEnd w:id="66"/>
      <w:bookmarkEnd w:id="67"/>
    </w:p>
    <w:p w14:paraId="5B929305"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211F0873"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3E93F141"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（二）考核等级</w:t>
      </w:r>
    </w:p>
    <w:p w14:paraId="4C9B1D69" w14:textId="77777777" w:rsidR="0002059E" w:rsidRDefault="00000000">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75C413F7" w14:textId="77777777" w:rsidR="0002059E" w:rsidRDefault="00000000">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7E3EEE3A" w14:textId="77777777" w:rsidR="0002059E" w:rsidRDefault="00000000">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4F461EE1" w14:textId="77777777" w:rsidR="0002059E" w:rsidRDefault="00000000">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02059E" w14:paraId="4B159FB9" w14:textId="77777777">
        <w:trPr>
          <w:jc w:val="center"/>
        </w:trPr>
        <w:tc>
          <w:tcPr>
            <w:tcW w:w="2432" w:type="dxa"/>
          </w:tcPr>
          <w:p w14:paraId="501B88A9" w14:textId="77777777" w:rsidR="0002059E" w:rsidRDefault="00000000">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14:paraId="4B569CF3"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14:paraId="54D00326"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02059E" w14:paraId="3E0DAB04" w14:textId="77777777">
        <w:trPr>
          <w:jc w:val="center"/>
        </w:trPr>
        <w:tc>
          <w:tcPr>
            <w:tcW w:w="2432" w:type="dxa"/>
            <w:vMerge w:val="restart"/>
            <w:vAlign w:val="center"/>
          </w:tcPr>
          <w:p w14:paraId="179D4AA9" w14:textId="77777777" w:rsidR="0002059E" w:rsidRDefault="00000000">
            <w:pPr>
              <w:widowControl/>
              <w:spacing w:line="360" w:lineRule="atLeast"/>
              <w:rPr>
                <w:rFonts w:ascii="宋体" w:cs="宋体"/>
                <w:color w:val="000000"/>
                <w:kern w:val="0"/>
                <w:sz w:val="22"/>
              </w:rPr>
            </w:pPr>
            <w:r>
              <w:rPr>
                <w:rFonts w:ascii="宋体" w:hAnsi="宋体" w:cs="宋体" w:hint="eastAsia"/>
                <w:color w:val="000000"/>
                <w:kern w:val="0"/>
                <w:sz w:val="22"/>
              </w:rPr>
              <w:t>上海南汇中学</w:t>
            </w:r>
          </w:p>
        </w:tc>
        <w:tc>
          <w:tcPr>
            <w:tcW w:w="2088" w:type="dxa"/>
            <w:tcMar>
              <w:top w:w="0" w:type="dxa"/>
              <w:left w:w="108" w:type="dxa"/>
              <w:bottom w:w="0" w:type="dxa"/>
              <w:right w:w="108" w:type="dxa"/>
            </w:tcMar>
          </w:tcPr>
          <w:p w14:paraId="0845EFB1" w14:textId="77777777" w:rsidR="0002059E"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14:paraId="7E0918E9"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02059E" w14:paraId="38174414" w14:textId="77777777">
        <w:trPr>
          <w:jc w:val="center"/>
        </w:trPr>
        <w:tc>
          <w:tcPr>
            <w:tcW w:w="2432" w:type="dxa"/>
            <w:vMerge/>
          </w:tcPr>
          <w:p w14:paraId="2D668269" w14:textId="77777777" w:rsidR="0002059E" w:rsidRDefault="0002059E">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50A5B456" w14:textId="77777777" w:rsidR="0002059E"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000417F2"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02059E" w14:paraId="6AE98480" w14:textId="77777777">
        <w:trPr>
          <w:jc w:val="center"/>
        </w:trPr>
        <w:tc>
          <w:tcPr>
            <w:tcW w:w="2432" w:type="dxa"/>
            <w:vMerge/>
          </w:tcPr>
          <w:p w14:paraId="6F9B90B3" w14:textId="77777777" w:rsidR="0002059E" w:rsidRDefault="0002059E">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3E0B1E23" w14:textId="77777777" w:rsidR="0002059E"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4B8FE8F9"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02059E" w14:paraId="1E5A0B4E" w14:textId="77777777">
        <w:trPr>
          <w:jc w:val="center"/>
        </w:trPr>
        <w:tc>
          <w:tcPr>
            <w:tcW w:w="2432" w:type="dxa"/>
            <w:vMerge/>
          </w:tcPr>
          <w:p w14:paraId="1B8D1FDC" w14:textId="77777777" w:rsidR="0002059E" w:rsidRDefault="0002059E">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100BEA0E" w14:textId="77777777" w:rsidR="0002059E"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14:paraId="341ED83A" w14:textId="77777777" w:rsidR="0002059E"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14:paraId="7F7067D4" w14:textId="77777777" w:rsidR="0002059E" w:rsidRDefault="0002059E">
      <w:pPr>
        <w:tabs>
          <w:tab w:val="left" w:pos="7200"/>
        </w:tabs>
        <w:adjustRightInd w:val="0"/>
        <w:snapToGrid w:val="0"/>
        <w:spacing w:line="300" w:lineRule="auto"/>
        <w:ind w:firstLineChars="200" w:firstLine="440"/>
        <w:rPr>
          <w:sz w:val="22"/>
        </w:rPr>
      </w:pPr>
    </w:p>
    <w:p w14:paraId="164C2E93" w14:textId="77777777" w:rsidR="0002059E" w:rsidRDefault="00000000">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14:paraId="03A368F1"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（三）考核实施</w:t>
      </w:r>
    </w:p>
    <w:p w14:paraId="2EFD871F" w14:textId="77777777" w:rsidR="0002059E" w:rsidRDefault="00000000">
      <w:pPr>
        <w:tabs>
          <w:tab w:val="left" w:pos="7200"/>
        </w:tabs>
        <w:adjustRightInd w:val="0"/>
        <w:snapToGrid w:val="0"/>
        <w:spacing w:line="300" w:lineRule="auto"/>
        <w:ind w:firstLineChars="200" w:firstLine="440"/>
        <w:rPr>
          <w:sz w:val="22"/>
        </w:rPr>
      </w:pPr>
      <w:r>
        <w:rPr>
          <w:rFonts w:hint="eastAsia"/>
          <w:sz w:val="22"/>
        </w:rPr>
        <w:lastRenderedPageBreak/>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14:paraId="4F357220"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572"/>
        <w:gridCol w:w="965"/>
        <w:gridCol w:w="4280"/>
        <w:gridCol w:w="809"/>
      </w:tblGrid>
      <w:tr w:rsidR="0002059E" w14:paraId="05D4735D" w14:textId="77777777">
        <w:trPr>
          <w:trHeight w:val="270"/>
          <w:tblHeader/>
          <w:jc w:val="center"/>
        </w:trPr>
        <w:tc>
          <w:tcPr>
            <w:tcW w:w="652" w:type="pct"/>
            <w:noWrap/>
            <w:vAlign w:val="center"/>
          </w:tcPr>
          <w:p w14:paraId="50680280" w14:textId="77777777" w:rsidR="0002059E" w:rsidRDefault="00000000">
            <w:pPr>
              <w:tabs>
                <w:tab w:val="left" w:pos="7200"/>
              </w:tabs>
              <w:adjustRightInd w:val="0"/>
              <w:snapToGrid w:val="0"/>
              <w:spacing w:line="300" w:lineRule="auto"/>
              <w:rPr>
                <w:sz w:val="22"/>
              </w:rPr>
            </w:pPr>
            <w:r>
              <w:rPr>
                <w:rFonts w:hint="eastAsia"/>
                <w:sz w:val="22"/>
              </w:rPr>
              <w:t>检查类别</w:t>
            </w:r>
          </w:p>
        </w:tc>
        <w:tc>
          <w:tcPr>
            <w:tcW w:w="896" w:type="pct"/>
            <w:vAlign w:val="center"/>
          </w:tcPr>
          <w:p w14:paraId="4134D047" w14:textId="77777777" w:rsidR="0002059E" w:rsidRDefault="00000000">
            <w:pPr>
              <w:tabs>
                <w:tab w:val="left" w:pos="7200"/>
              </w:tabs>
              <w:adjustRightInd w:val="0"/>
              <w:snapToGrid w:val="0"/>
              <w:spacing w:line="300" w:lineRule="auto"/>
              <w:rPr>
                <w:sz w:val="22"/>
              </w:rPr>
            </w:pPr>
            <w:r>
              <w:rPr>
                <w:rFonts w:hint="eastAsia"/>
                <w:sz w:val="22"/>
              </w:rPr>
              <w:t>检查项目</w:t>
            </w:r>
          </w:p>
        </w:tc>
        <w:tc>
          <w:tcPr>
            <w:tcW w:w="550" w:type="pct"/>
            <w:noWrap/>
            <w:vAlign w:val="center"/>
          </w:tcPr>
          <w:p w14:paraId="2226FD3A" w14:textId="77777777" w:rsidR="0002059E" w:rsidRDefault="00000000">
            <w:pPr>
              <w:tabs>
                <w:tab w:val="left" w:pos="7200"/>
              </w:tabs>
              <w:adjustRightInd w:val="0"/>
              <w:snapToGrid w:val="0"/>
              <w:spacing w:line="300" w:lineRule="auto"/>
              <w:rPr>
                <w:sz w:val="22"/>
              </w:rPr>
            </w:pPr>
            <w:r>
              <w:rPr>
                <w:rFonts w:hint="eastAsia"/>
                <w:sz w:val="22"/>
              </w:rPr>
              <w:t>标准分</w:t>
            </w:r>
          </w:p>
        </w:tc>
        <w:tc>
          <w:tcPr>
            <w:tcW w:w="2440" w:type="pct"/>
            <w:vAlign w:val="center"/>
          </w:tcPr>
          <w:p w14:paraId="4CCD4DD8" w14:textId="77777777" w:rsidR="0002059E" w:rsidRDefault="00000000">
            <w:pPr>
              <w:tabs>
                <w:tab w:val="left" w:pos="7200"/>
              </w:tabs>
              <w:adjustRightInd w:val="0"/>
              <w:snapToGrid w:val="0"/>
              <w:spacing w:line="300" w:lineRule="auto"/>
              <w:rPr>
                <w:sz w:val="22"/>
              </w:rPr>
            </w:pPr>
            <w:r>
              <w:rPr>
                <w:rFonts w:hint="eastAsia"/>
                <w:sz w:val="22"/>
              </w:rPr>
              <w:t>检查标准</w:t>
            </w:r>
          </w:p>
        </w:tc>
        <w:tc>
          <w:tcPr>
            <w:tcW w:w="459" w:type="pct"/>
            <w:noWrap/>
            <w:vAlign w:val="center"/>
          </w:tcPr>
          <w:p w14:paraId="7B304503" w14:textId="77777777" w:rsidR="0002059E" w:rsidRDefault="00000000">
            <w:pPr>
              <w:tabs>
                <w:tab w:val="left" w:pos="7200"/>
              </w:tabs>
              <w:adjustRightInd w:val="0"/>
              <w:snapToGrid w:val="0"/>
              <w:spacing w:line="300" w:lineRule="auto"/>
              <w:rPr>
                <w:sz w:val="22"/>
              </w:rPr>
            </w:pPr>
            <w:r>
              <w:rPr>
                <w:rFonts w:hint="eastAsia"/>
                <w:sz w:val="22"/>
              </w:rPr>
              <w:t>得分</w:t>
            </w:r>
          </w:p>
        </w:tc>
      </w:tr>
      <w:tr w:rsidR="0002059E" w14:paraId="48F04417" w14:textId="77777777">
        <w:trPr>
          <w:trHeight w:val="540"/>
          <w:jc w:val="center"/>
        </w:trPr>
        <w:tc>
          <w:tcPr>
            <w:tcW w:w="652" w:type="pct"/>
            <w:vMerge w:val="restart"/>
            <w:noWrap/>
            <w:vAlign w:val="center"/>
          </w:tcPr>
          <w:p w14:paraId="425A6038" w14:textId="77777777" w:rsidR="0002059E" w:rsidRDefault="00000000">
            <w:pPr>
              <w:tabs>
                <w:tab w:val="left" w:pos="7200"/>
              </w:tabs>
              <w:adjustRightInd w:val="0"/>
              <w:snapToGrid w:val="0"/>
              <w:spacing w:line="300" w:lineRule="auto"/>
              <w:rPr>
                <w:sz w:val="22"/>
              </w:rPr>
            </w:pPr>
            <w:r>
              <w:rPr>
                <w:rFonts w:hint="eastAsia"/>
                <w:sz w:val="22"/>
              </w:rPr>
              <w:t>综合管理</w:t>
            </w:r>
          </w:p>
          <w:p w14:paraId="202A2F58" w14:textId="77777777" w:rsidR="0002059E" w:rsidRDefault="00000000">
            <w:pPr>
              <w:tabs>
                <w:tab w:val="left" w:pos="7200"/>
              </w:tabs>
              <w:adjustRightInd w:val="0"/>
              <w:snapToGrid w:val="0"/>
              <w:spacing w:line="300" w:lineRule="auto"/>
              <w:rPr>
                <w:sz w:val="22"/>
              </w:rPr>
            </w:pPr>
            <w:r>
              <w:rPr>
                <w:rFonts w:hint="eastAsia"/>
                <w:sz w:val="22"/>
              </w:rPr>
              <w:t>（</w:t>
            </w:r>
            <w:r>
              <w:rPr>
                <w:sz w:val="22"/>
              </w:rPr>
              <w:t>1</w:t>
            </w:r>
            <w:r>
              <w:rPr>
                <w:rFonts w:hint="eastAsia"/>
                <w:sz w:val="22"/>
              </w:rPr>
              <w:t>4</w:t>
            </w:r>
            <w:r>
              <w:rPr>
                <w:rFonts w:hint="eastAsia"/>
                <w:sz w:val="22"/>
              </w:rPr>
              <w:t>分）</w:t>
            </w:r>
          </w:p>
        </w:tc>
        <w:tc>
          <w:tcPr>
            <w:tcW w:w="896" w:type="pct"/>
            <w:vAlign w:val="center"/>
          </w:tcPr>
          <w:p w14:paraId="0D670522" w14:textId="77777777" w:rsidR="0002059E" w:rsidRDefault="00000000">
            <w:pPr>
              <w:tabs>
                <w:tab w:val="left" w:pos="7200"/>
              </w:tabs>
              <w:adjustRightInd w:val="0"/>
              <w:snapToGrid w:val="0"/>
              <w:spacing w:line="300" w:lineRule="auto"/>
              <w:rPr>
                <w:sz w:val="22"/>
              </w:rPr>
            </w:pPr>
            <w:r>
              <w:rPr>
                <w:rFonts w:hint="eastAsia"/>
                <w:sz w:val="22"/>
              </w:rPr>
              <w:t>管理制度</w:t>
            </w:r>
          </w:p>
        </w:tc>
        <w:tc>
          <w:tcPr>
            <w:tcW w:w="550" w:type="pct"/>
            <w:noWrap/>
            <w:vAlign w:val="center"/>
          </w:tcPr>
          <w:p w14:paraId="443CABBD"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669548F3" w14:textId="77777777" w:rsidR="0002059E" w:rsidRDefault="00000000">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59" w:type="pct"/>
            <w:noWrap/>
          </w:tcPr>
          <w:p w14:paraId="081C8393" w14:textId="77777777" w:rsidR="0002059E" w:rsidRDefault="0002059E">
            <w:pPr>
              <w:tabs>
                <w:tab w:val="left" w:pos="7200"/>
              </w:tabs>
              <w:adjustRightInd w:val="0"/>
              <w:snapToGrid w:val="0"/>
              <w:spacing w:line="300" w:lineRule="auto"/>
              <w:rPr>
                <w:sz w:val="22"/>
              </w:rPr>
            </w:pPr>
          </w:p>
        </w:tc>
      </w:tr>
      <w:tr w:rsidR="0002059E" w14:paraId="6CCCBACC" w14:textId="77777777">
        <w:trPr>
          <w:trHeight w:val="555"/>
          <w:jc w:val="center"/>
        </w:trPr>
        <w:tc>
          <w:tcPr>
            <w:tcW w:w="652" w:type="pct"/>
            <w:vMerge/>
            <w:vAlign w:val="center"/>
          </w:tcPr>
          <w:p w14:paraId="44710E35"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403AD7A7" w14:textId="77777777" w:rsidR="0002059E" w:rsidRDefault="00000000">
            <w:pPr>
              <w:tabs>
                <w:tab w:val="left" w:pos="7200"/>
              </w:tabs>
              <w:adjustRightInd w:val="0"/>
              <w:snapToGrid w:val="0"/>
              <w:spacing w:line="300" w:lineRule="auto"/>
              <w:rPr>
                <w:sz w:val="22"/>
              </w:rPr>
            </w:pPr>
            <w:r>
              <w:rPr>
                <w:rFonts w:hint="eastAsia"/>
                <w:sz w:val="22"/>
              </w:rPr>
              <w:t>资产管理</w:t>
            </w:r>
          </w:p>
        </w:tc>
        <w:tc>
          <w:tcPr>
            <w:tcW w:w="550" w:type="pct"/>
            <w:noWrap/>
            <w:vAlign w:val="center"/>
          </w:tcPr>
          <w:p w14:paraId="2C6FF7B0" w14:textId="77777777" w:rsidR="0002059E" w:rsidRDefault="00000000">
            <w:pPr>
              <w:tabs>
                <w:tab w:val="left" w:pos="7200"/>
              </w:tabs>
              <w:adjustRightInd w:val="0"/>
              <w:snapToGrid w:val="0"/>
              <w:spacing w:line="300" w:lineRule="auto"/>
              <w:rPr>
                <w:sz w:val="22"/>
              </w:rPr>
            </w:pPr>
            <w:r>
              <w:rPr>
                <w:sz w:val="22"/>
              </w:rPr>
              <w:t>2</w:t>
            </w:r>
          </w:p>
        </w:tc>
        <w:tc>
          <w:tcPr>
            <w:tcW w:w="2440" w:type="pct"/>
          </w:tcPr>
          <w:p w14:paraId="5E7DE27E" w14:textId="77777777" w:rsidR="0002059E" w:rsidRDefault="00000000">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59" w:type="pct"/>
            <w:noWrap/>
          </w:tcPr>
          <w:p w14:paraId="1E66E786" w14:textId="77777777" w:rsidR="0002059E" w:rsidRDefault="0002059E">
            <w:pPr>
              <w:tabs>
                <w:tab w:val="left" w:pos="7200"/>
              </w:tabs>
              <w:adjustRightInd w:val="0"/>
              <w:snapToGrid w:val="0"/>
              <w:spacing w:line="300" w:lineRule="auto"/>
              <w:rPr>
                <w:sz w:val="22"/>
              </w:rPr>
            </w:pPr>
          </w:p>
        </w:tc>
      </w:tr>
      <w:tr w:rsidR="0002059E" w14:paraId="1B6D96E9" w14:textId="77777777">
        <w:trPr>
          <w:trHeight w:val="540"/>
          <w:jc w:val="center"/>
        </w:trPr>
        <w:tc>
          <w:tcPr>
            <w:tcW w:w="652" w:type="pct"/>
            <w:vMerge/>
            <w:vAlign w:val="center"/>
          </w:tcPr>
          <w:p w14:paraId="05270A04"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45B7F021" w14:textId="77777777" w:rsidR="0002059E" w:rsidRDefault="00000000">
            <w:pPr>
              <w:tabs>
                <w:tab w:val="left" w:pos="7200"/>
              </w:tabs>
              <w:adjustRightInd w:val="0"/>
              <w:snapToGrid w:val="0"/>
              <w:spacing w:line="300" w:lineRule="auto"/>
              <w:rPr>
                <w:sz w:val="22"/>
              </w:rPr>
            </w:pPr>
            <w:r>
              <w:rPr>
                <w:rFonts w:hint="eastAsia"/>
                <w:sz w:val="22"/>
              </w:rPr>
              <w:t>培训记录</w:t>
            </w:r>
          </w:p>
        </w:tc>
        <w:tc>
          <w:tcPr>
            <w:tcW w:w="550" w:type="pct"/>
            <w:noWrap/>
            <w:vAlign w:val="center"/>
          </w:tcPr>
          <w:p w14:paraId="3C83F010"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2C9D79FE" w14:textId="77777777" w:rsidR="0002059E" w:rsidRDefault="00000000">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459" w:type="pct"/>
            <w:noWrap/>
          </w:tcPr>
          <w:p w14:paraId="305DD97E" w14:textId="77777777" w:rsidR="0002059E" w:rsidRDefault="0002059E">
            <w:pPr>
              <w:tabs>
                <w:tab w:val="left" w:pos="7200"/>
              </w:tabs>
              <w:adjustRightInd w:val="0"/>
              <w:snapToGrid w:val="0"/>
              <w:spacing w:line="300" w:lineRule="auto"/>
              <w:rPr>
                <w:sz w:val="22"/>
              </w:rPr>
            </w:pPr>
          </w:p>
        </w:tc>
      </w:tr>
      <w:tr w:rsidR="0002059E" w14:paraId="7F65C48C" w14:textId="77777777">
        <w:trPr>
          <w:trHeight w:val="270"/>
          <w:jc w:val="center"/>
        </w:trPr>
        <w:tc>
          <w:tcPr>
            <w:tcW w:w="652" w:type="pct"/>
            <w:vMerge/>
            <w:vAlign w:val="center"/>
          </w:tcPr>
          <w:p w14:paraId="56431DD8"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7DCBFF5" w14:textId="77777777" w:rsidR="0002059E" w:rsidRDefault="00000000">
            <w:pPr>
              <w:tabs>
                <w:tab w:val="left" w:pos="7200"/>
              </w:tabs>
              <w:adjustRightInd w:val="0"/>
              <w:snapToGrid w:val="0"/>
              <w:spacing w:line="300" w:lineRule="auto"/>
              <w:rPr>
                <w:sz w:val="22"/>
              </w:rPr>
            </w:pPr>
            <w:r>
              <w:rPr>
                <w:rFonts w:hint="eastAsia"/>
                <w:sz w:val="22"/>
              </w:rPr>
              <w:t>持证上岗</w:t>
            </w:r>
          </w:p>
        </w:tc>
        <w:tc>
          <w:tcPr>
            <w:tcW w:w="550" w:type="pct"/>
            <w:noWrap/>
            <w:vAlign w:val="center"/>
          </w:tcPr>
          <w:p w14:paraId="1ABD07B4"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60DD34DE" w14:textId="77777777" w:rsidR="0002059E" w:rsidRDefault="00000000">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59" w:type="pct"/>
            <w:noWrap/>
          </w:tcPr>
          <w:p w14:paraId="2142167F" w14:textId="77777777" w:rsidR="0002059E" w:rsidRDefault="0002059E">
            <w:pPr>
              <w:tabs>
                <w:tab w:val="left" w:pos="7200"/>
              </w:tabs>
              <w:adjustRightInd w:val="0"/>
              <w:snapToGrid w:val="0"/>
              <w:spacing w:line="300" w:lineRule="auto"/>
              <w:rPr>
                <w:sz w:val="22"/>
              </w:rPr>
            </w:pPr>
          </w:p>
        </w:tc>
      </w:tr>
      <w:tr w:rsidR="0002059E" w14:paraId="03449F56" w14:textId="77777777">
        <w:trPr>
          <w:trHeight w:val="270"/>
          <w:jc w:val="center"/>
        </w:trPr>
        <w:tc>
          <w:tcPr>
            <w:tcW w:w="652" w:type="pct"/>
            <w:vMerge/>
            <w:vAlign w:val="center"/>
          </w:tcPr>
          <w:p w14:paraId="7E323AD2"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807962E" w14:textId="77777777" w:rsidR="0002059E" w:rsidRDefault="00000000">
            <w:pPr>
              <w:tabs>
                <w:tab w:val="left" w:pos="7200"/>
              </w:tabs>
              <w:adjustRightInd w:val="0"/>
              <w:snapToGrid w:val="0"/>
              <w:spacing w:line="300" w:lineRule="auto"/>
              <w:rPr>
                <w:sz w:val="22"/>
              </w:rPr>
            </w:pPr>
            <w:r>
              <w:rPr>
                <w:rFonts w:hint="eastAsia"/>
                <w:sz w:val="22"/>
              </w:rPr>
              <w:t>仪表仪容</w:t>
            </w:r>
          </w:p>
        </w:tc>
        <w:tc>
          <w:tcPr>
            <w:tcW w:w="550" w:type="pct"/>
            <w:noWrap/>
            <w:vAlign w:val="center"/>
          </w:tcPr>
          <w:p w14:paraId="06194159"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11ECB69F" w14:textId="77777777" w:rsidR="0002059E" w:rsidRDefault="00000000">
            <w:pPr>
              <w:tabs>
                <w:tab w:val="left" w:pos="7200"/>
              </w:tabs>
              <w:adjustRightInd w:val="0"/>
              <w:snapToGrid w:val="0"/>
              <w:spacing w:line="300" w:lineRule="auto"/>
              <w:rPr>
                <w:sz w:val="22"/>
              </w:rPr>
            </w:pPr>
            <w:r>
              <w:rPr>
                <w:rFonts w:hint="eastAsia"/>
                <w:sz w:val="22"/>
              </w:rPr>
              <w:t>查看工装是否统一整洁干净，员工精神面貌。</w:t>
            </w:r>
          </w:p>
        </w:tc>
        <w:tc>
          <w:tcPr>
            <w:tcW w:w="459" w:type="pct"/>
            <w:noWrap/>
          </w:tcPr>
          <w:p w14:paraId="4126A995" w14:textId="77777777" w:rsidR="0002059E" w:rsidRDefault="0002059E">
            <w:pPr>
              <w:tabs>
                <w:tab w:val="left" w:pos="7200"/>
              </w:tabs>
              <w:adjustRightInd w:val="0"/>
              <w:snapToGrid w:val="0"/>
              <w:spacing w:line="300" w:lineRule="auto"/>
              <w:rPr>
                <w:sz w:val="22"/>
              </w:rPr>
            </w:pPr>
          </w:p>
        </w:tc>
      </w:tr>
      <w:tr w:rsidR="0002059E" w14:paraId="568855DC" w14:textId="77777777">
        <w:trPr>
          <w:trHeight w:val="810"/>
          <w:jc w:val="center"/>
        </w:trPr>
        <w:tc>
          <w:tcPr>
            <w:tcW w:w="652" w:type="pct"/>
            <w:vMerge w:val="restart"/>
            <w:noWrap/>
            <w:vAlign w:val="center"/>
          </w:tcPr>
          <w:p w14:paraId="7AA1506C" w14:textId="77777777" w:rsidR="0002059E" w:rsidRDefault="00000000">
            <w:pPr>
              <w:tabs>
                <w:tab w:val="left" w:pos="7200"/>
              </w:tabs>
              <w:adjustRightInd w:val="0"/>
              <w:snapToGrid w:val="0"/>
              <w:spacing w:line="300" w:lineRule="auto"/>
              <w:rPr>
                <w:sz w:val="22"/>
              </w:rPr>
            </w:pPr>
            <w:r>
              <w:rPr>
                <w:rFonts w:hint="eastAsia"/>
                <w:sz w:val="22"/>
              </w:rPr>
              <w:t>校园环境</w:t>
            </w:r>
          </w:p>
          <w:p w14:paraId="1997498F" w14:textId="77777777" w:rsidR="0002059E" w:rsidRDefault="00000000">
            <w:pPr>
              <w:tabs>
                <w:tab w:val="left" w:pos="7200"/>
              </w:tabs>
              <w:adjustRightInd w:val="0"/>
              <w:snapToGrid w:val="0"/>
              <w:spacing w:line="300" w:lineRule="auto"/>
              <w:rPr>
                <w:sz w:val="22"/>
              </w:rPr>
            </w:pPr>
            <w:r>
              <w:rPr>
                <w:rFonts w:hint="eastAsia"/>
                <w:sz w:val="22"/>
              </w:rPr>
              <w:t>（</w:t>
            </w:r>
            <w:r>
              <w:rPr>
                <w:rFonts w:hint="eastAsia"/>
                <w:sz w:val="22"/>
              </w:rPr>
              <w:t>9</w:t>
            </w:r>
            <w:r>
              <w:rPr>
                <w:rFonts w:hint="eastAsia"/>
                <w:sz w:val="22"/>
              </w:rPr>
              <w:t>分）</w:t>
            </w:r>
          </w:p>
        </w:tc>
        <w:tc>
          <w:tcPr>
            <w:tcW w:w="896" w:type="pct"/>
            <w:vAlign w:val="center"/>
          </w:tcPr>
          <w:p w14:paraId="5BEDA2FA" w14:textId="77777777" w:rsidR="0002059E" w:rsidRDefault="00000000">
            <w:pPr>
              <w:tabs>
                <w:tab w:val="left" w:pos="7200"/>
              </w:tabs>
              <w:adjustRightInd w:val="0"/>
              <w:snapToGrid w:val="0"/>
              <w:spacing w:line="300" w:lineRule="auto"/>
              <w:rPr>
                <w:sz w:val="22"/>
              </w:rPr>
            </w:pPr>
            <w:r>
              <w:rPr>
                <w:rFonts w:hint="eastAsia"/>
                <w:sz w:val="22"/>
              </w:rPr>
              <w:t>道路与附属设施卫生</w:t>
            </w:r>
          </w:p>
        </w:tc>
        <w:tc>
          <w:tcPr>
            <w:tcW w:w="550" w:type="pct"/>
            <w:noWrap/>
            <w:vAlign w:val="center"/>
          </w:tcPr>
          <w:p w14:paraId="46923B38" w14:textId="77777777" w:rsidR="0002059E" w:rsidRDefault="00000000">
            <w:pPr>
              <w:tabs>
                <w:tab w:val="left" w:pos="7200"/>
              </w:tabs>
              <w:adjustRightInd w:val="0"/>
              <w:snapToGrid w:val="0"/>
              <w:spacing w:line="300" w:lineRule="auto"/>
              <w:rPr>
                <w:sz w:val="22"/>
              </w:rPr>
            </w:pPr>
            <w:r>
              <w:rPr>
                <w:rFonts w:hint="eastAsia"/>
                <w:sz w:val="22"/>
              </w:rPr>
              <w:t>6</w:t>
            </w:r>
          </w:p>
        </w:tc>
        <w:tc>
          <w:tcPr>
            <w:tcW w:w="2440" w:type="pct"/>
          </w:tcPr>
          <w:p w14:paraId="72F6AA7C" w14:textId="77777777" w:rsidR="0002059E" w:rsidRDefault="00000000">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59" w:type="pct"/>
            <w:noWrap/>
          </w:tcPr>
          <w:p w14:paraId="7BF73A66" w14:textId="77777777" w:rsidR="0002059E" w:rsidRDefault="0002059E">
            <w:pPr>
              <w:tabs>
                <w:tab w:val="left" w:pos="7200"/>
              </w:tabs>
              <w:adjustRightInd w:val="0"/>
              <w:snapToGrid w:val="0"/>
              <w:spacing w:line="300" w:lineRule="auto"/>
              <w:rPr>
                <w:sz w:val="22"/>
              </w:rPr>
            </w:pPr>
          </w:p>
        </w:tc>
      </w:tr>
      <w:tr w:rsidR="0002059E" w14:paraId="1523C97B" w14:textId="77777777">
        <w:trPr>
          <w:trHeight w:val="540"/>
          <w:jc w:val="center"/>
        </w:trPr>
        <w:tc>
          <w:tcPr>
            <w:tcW w:w="652" w:type="pct"/>
            <w:vMerge/>
            <w:vAlign w:val="center"/>
          </w:tcPr>
          <w:p w14:paraId="4752CE09"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4EB70570" w14:textId="77777777" w:rsidR="0002059E" w:rsidRDefault="00000000">
            <w:pPr>
              <w:tabs>
                <w:tab w:val="left" w:pos="7200"/>
              </w:tabs>
              <w:adjustRightInd w:val="0"/>
              <w:snapToGrid w:val="0"/>
              <w:spacing w:line="300" w:lineRule="auto"/>
              <w:rPr>
                <w:sz w:val="22"/>
              </w:rPr>
            </w:pPr>
            <w:r>
              <w:rPr>
                <w:rFonts w:hint="eastAsia"/>
                <w:sz w:val="22"/>
              </w:rPr>
              <w:t>下水道管理</w:t>
            </w:r>
          </w:p>
        </w:tc>
        <w:tc>
          <w:tcPr>
            <w:tcW w:w="550" w:type="pct"/>
            <w:noWrap/>
            <w:vAlign w:val="center"/>
          </w:tcPr>
          <w:p w14:paraId="5E586F2E"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01AE1B38" w14:textId="77777777" w:rsidR="0002059E" w:rsidRDefault="00000000">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59" w:type="pct"/>
            <w:noWrap/>
          </w:tcPr>
          <w:p w14:paraId="0F56EF37" w14:textId="77777777" w:rsidR="0002059E" w:rsidRDefault="0002059E">
            <w:pPr>
              <w:tabs>
                <w:tab w:val="left" w:pos="7200"/>
              </w:tabs>
              <w:adjustRightInd w:val="0"/>
              <w:snapToGrid w:val="0"/>
              <w:spacing w:line="300" w:lineRule="auto"/>
              <w:rPr>
                <w:sz w:val="22"/>
              </w:rPr>
            </w:pPr>
          </w:p>
        </w:tc>
      </w:tr>
      <w:tr w:rsidR="0002059E" w14:paraId="55FC1745" w14:textId="77777777">
        <w:trPr>
          <w:trHeight w:val="540"/>
          <w:jc w:val="center"/>
        </w:trPr>
        <w:tc>
          <w:tcPr>
            <w:tcW w:w="652" w:type="pct"/>
            <w:vMerge w:val="restart"/>
            <w:noWrap/>
            <w:vAlign w:val="center"/>
          </w:tcPr>
          <w:p w14:paraId="18F53C84" w14:textId="77777777" w:rsidR="0002059E" w:rsidRDefault="00000000">
            <w:pPr>
              <w:tabs>
                <w:tab w:val="left" w:pos="7200"/>
              </w:tabs>
              <w:adjustRightInd w:val="0"/>
              <w:snapToGrid w:val="0"/>
              <w:spacing w:line="300" w:lineRule="auto"/>
              <w:rPr>
                <w:sz w:val="22"/>
              </w:rPr>
            </w:pPr>
            <w:r>
              <w:rPr>
                <w:rFonts w:hint="eastAsia"/>
                <w:sz w:val="22"/>
              </w:rPr>
              <w:t>楼宇保洁</w:t>
            </w:r>
          </w:p>
          <w:p w14:paraId="131F5CB6" w14:textId="77777777" w:rsidR="0002059E" w:rsidRDefault="00000000">
            <w:pPr>
              <w:tabs>
                <w:tab w:val="left" w:pos="7200"/>
              </w:tabs>
              <w:adjustRightInd w:val="0"/>
              <w:snapToGrid w:val="0"/>
              <w:spacing w:line="300" w:lineRule="auto"/>
              <w:rPr>
                <w:sz w:val="22"/>
              </w:rPr>
            </w:pPr>
            <w:r>
              <w:rPr>
                <w:rFonts w:hint="eastAsia"/>
                <w:sz w:val="22"/>
              </w:rPr>
              <w:t>（</w:t>
            </w:r>
            <w:r>
              <w:rPr>
                <w:rFonts w:hint="eastAsia"/>
                <w:sz w:val="22"/>
              </w:rPr>
              <w:t>16</w:t>
            </w:r>
            <w:r>
              <w:rPr>
                <w:rFonts w:hint="eastAsia"/>
                <w:sz w:val="22"/>
              </w:rPr>
              <w:t>分）</w:t>
            </w:r>
          </w:p>
        </w:tc>
        <w:tc>
          <w:tcPr>
            <w:tcW w:w="896" w:type="pct"/>
            <w:vAlign w:val="center"/>
          </w:tcPr>
          <w:p w14:paraId="353473E8" w14:textId="77777777" w:rsidR="0002059E" w:rsidRDefault="00000000">
            <w:pPr>
              <w:tabs>
                <w:tab w:val="left" w:pos="7200"/>
              </w:tabs>
              <w:adjustRightInd w:val="0"/>
              <w:snapToGrid w:val="0"/>
              <w:spacing w:line="300" w:lineRule="auto"/>
              <w:rPr>
                <w:sz w:val="22"/>
              </w:rPr>
            </w:pPr>
            <w:r>
              <w:rPr>
                <w:rFonts w:hint="eastAsia"/>
                <w:sz w:val="22"/>
              </w:rPr>
              <w:t>楼宇外部</w:t>
            </w:r>
          </w:p>
        </w:tc>
        <w:tc>
          <w:tcPr>
            <w:tcW w:w="550" w:type="pct"/>
            <w:noWrap/>
            <w:vAlign w:val="center"/>
          </w:tcPr>
          <w:p w14:paraId="384F5131"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55EA8A55" w14:textId="77777777" w:rsidR="0002059E" w:rsidRDefault="00000000">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59" w:type="pct"/>
            <w:noWrap/>
          </w:tcPr>
          <w:p w14:paraId="21C9CE4D" w14:textId="77777777" w:rsidR="0002059E" w:rsidRDefault="0002059E">
            <w:pPr>
              <w:tabs>
                <w:tab w:val="left" w:pos="7200"/>
              </w:tabs>
              <w:adjustRightInd w:val="0"/>
              <w:snapToGrid w:val="0"/>
              <w:spacing w:line="300" w:lineRule="auto"/>
              <w:rPr>
                <w:sz w:val="22"/>
              </w:rPr>
            </w:pPr>
          </w:p>
        </w:tc>
      </w:tr>
      <w:tr w:rsidR="0002059E" w14:paraId="251FA65B" w14:textId="77777777">
        <w:trPr>
          <w:trHeight w:val="2160"/>
          <w:jc w:val="center"/>
        </w:trPr>
        <w:tc>
          <w:tcPr>
            <w:tcW w:w="652" w:type="pct"/>
            <w:vMerge/>
            <w:vAlign w:val="center"/>
          </w:tcPr>
          <w:p w14:paraId="43158DDB"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2CEFD198" w14:textId="77777777" w:rsidR="0002059E" w:rsidRDefault="00000000">
            <w:pPr>
              <w:tabs>
                <w:tab w:val="left" w:pos="7200"/>
              </w:tabs>
              <w:adjustRightInd w:val="0"/>
              <w:snapToGrid w:val="0"/>
              <w:spacing w:line="300" w:lineRule="auto"/>
              <w:rPr>
                <w:sz w:val="22"/>
              </w:rPr>
            </w:pPr>
            <w:r>
              <w:rPr>
                <w:rFonts w:hint="eastAsia"/>
                <w:sz w:val="22"/>
              </w:rPr>
              <w:t>楼宇内部</w:t>
            </w:r>
          </w:p>
        </w:tc>
        <w:tc>
          <w:tcPr>
            <w:tcW w:w="550" w:type="pct"/>
            <w:noWrap/>
            <w:vAlign w:val="center"/>
          </w:tcPr>
          <w:p w14:paraId="07486F31" w14:textId="77777777" w:rsidR="0002059E" w:rsidRDefault="00000000">
            <w:pPr>
              <w:tabs>
                <w:tab w:val="left" w:pos="7200"/>
              </w:tabs>
              <w:adjustRightInd w:val="0"/>
              <w:snapToGrid w:val="0"/>
              <w:spacing w:line="300" w:lineRule="auto"/>
              <w:rPr>
                <w:sz w:val="22"/>
              </w:rPr>
            </w:pPr>
            <w:r>
              <w:rPr>
                <w:rFonts w:hint="eastAsia"/>
                <w:sz w:val="22"/>
              </w:rPr>
              <w:t>6</w:t>
            </w:r>
          </w:p>
        </w:tc>
        <w:tc>
          <w:tcPr>
            <w:tcW w:w="2440" w:type="pct"/>
          </w:tcPr>
          <w:p w14:paraId="00DE5C68" w14:textId="77777777" w:rsidR="0002059E" w:rsidRDefault="00000000">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59" w:type="pct"/>
            <w:noWrap/>
          </w:tcPr>
          <w:p w14:paraId="6D8BBEB2" w14:textId="77777777" w:rsidR="0002059E" w:rsidRDefault="0002059E">
            <w:pPr>
              <w:tabs>
                <w:tab w:val="left" w:pos="7200"/>
              </w:tabs>
              <w:adjustRightInd w:val="0"/>
              <w:snapToGrid w:val="0"/>
              <w:spacing w:line="300" w:lineRule="auto"/>
              <w:rPr>
                <w:sz w:val="22"/>
              </w:rPr>
            </w:pPr>
          </w:p>
        </w:tc>
      </w:tr>
      <w:tr w:rsidR="0002059E" w14:paraId="2590C5CD" w14:textId="77777777">
        <w:trPr>
          <w:trHeight w:val="1080"/>
          <w:jc w:val="center"/>
        </w:trPr>
        <w:tc>
          <w:tcPr>
            <w:tcW w:w="652" w:type="pct"/>
            <w:vMerge/>
            <w:vAlign w:val="center"/>
          </w:tcPr>
          <w:p w14:paraId="4A3DC175"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3E337B86" w14:textId="77777777" w:rsidR="0002059E" w:rsidRDefault="00000000">
            <w:pPr>
              <w:tabs>
                <w:tab w:val="left" w:pos="7200"/>
              </w:tabs>
              <w:adjustRightInd w:val="0"/>
              <w:snapToGrid w:val="0"/>
              <w:spacing w:line="300" w:lineRule="auto"/>
              <w:rPr>
                <w:sz w:val="22"/>
              </w:rPr>
            </w:pPr>
            <w:r>
              <w:rPr>
                <w:rFonts w:hint="eastAsia"/>
                <w:sz w:val="22"/>
              </w:rPr>
              <w:t>教室、教师休息室</w:t>
            </w:r>
          </w:p>
        </w:tc>
        <w:tc>
          <w:tcPr>
            <w:tcW w:w="550" w:type="pct"/>
            <w:noWrap/>
            <w:vAlign w:val="center"/>
          </w:tcPr>
          <w:p w14:paraId="58168B3C" w14:textId="77777777" w:rsidR="0002059E" w:rsidRDefault="00000000">
            <w:pPr>
              <w:tabs>
                <w:tab w:val="left" w:pos="7200"/>
              </w:tabs>
              <w:adjustRightInd w:val="0"/>
              <w:snapToGrid w:val="0"/>
              <w:spacing w:line="300" w:lineRule="auto"/>
              <w:rPr>
                <w:sz w:val="22"/>
              </w:rPr>
            </w:pPr>
            <w:r>
              <w:rPr>
                <w:sz w:val="22"/>
              </w:rPr>
              <w:t>2</w:t>
            </w:r>
          </w:p>
        </w:tc>
        <w:tc>
          <w:tcPr>
            <w:tcW w:w="2440" w:type="pct"/>
          </w:tcPr>
          <w:p w14:paraId="73E8688A" w14:textId="77777777" w:rsidR="0002059E" w:rsidRDefault="00000000">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59" w:type="pct"/>
            <w:noWrap/>
          </w:tcPr>
          <w:p w14:paraId="35FF7DFB" w14:textId="77777777" w:rsidR="0002059E" w:rsidRDefault="0002059E">
            <w:pPr>
              <w:tabs>
                <w:tab w:val="left" w:pos="7200"/>
              </w:tabs>
              <w:adjustRightInd w:val="0"/>
              <w:snapToGrid w:val="0"/>
              <w:spacing w:line="300" w:lineRule="auto"/>
              <w:rPr>
                <w:sz w:val="22"/>
              </w:rPr>
            </w:pPr>
          </w:p>
        </w:tc>
      </w:tr>
      <w:tr w:rsidR="0002059E" w14:paraId="71BD12C5" w14:textId="77777777">
        <w:trPr>
          <w:trHeight w:val="1080"/>
          <w:jc w:val="center"/>
        </w:trPr>
        <w:tc>
          <w:tcPr>
            <w:tcW w:w="652" w:type="pct"/>
            <w:vMerge/>
            <w:vAlign w:val="center"/>
          </w:tcPr>
          <w:p w14:paraId="3E01051E"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482E19DA" w14:textId="77777777" w:rsidR="0002059E" w:rsidRDefault="00000000">
            <w:pPr>
              <w:tabs>
                <w:tab w:val="left" w:pos="7200"/>
              </w:tabs>
              <w:adjustRightInd w:val="0"/>
              <w:snapToGrid w:val="0"/>
              <w:spacing w:line="300" w:lineRule="auto"/>
              <w:rPr>
                <w:sz w:val="22"/>
              </w:rPr>
            </w:pPr>
            <w:r>
              <w:rPr>
                <w:rFonts w:hint="eastAsia"/>
                <w:sz w:val="22"/>
              </w:rPr>
              <w:t>公共设施</w:t>
            </w:r>
          </w:p>
        </w:tc>
        <w:tc>
          <w:tcPr>
            <w:tcW w:w="550" w:type="pct"/>
            <w:noWrap/>
            <w:vAlign w:val="center"/>
          </w:tcPr>
          <w:p w14:paraId="2BA2A4C0" w14:textId="77777777" w:rsidR="0002059E" w:rsidRDefault="00000000">
            <w:pPr>
              <w:tabs>
                <w:tab w:val="left" w:pos="7200"/>
              </w:tabs>
              <w:adjustRightInd w:val="0"/>
              <w:snapToGrid w:val="0"/>
              <w:spacing w:line="300" w:lineRule="auto"/>
              <w:rPr>
                <w:sz w:val="22"/>
              </w:rPr>
            </w:pPr>
            <w:r>
              <w:rPr>
                <w:rFonts w:hint="eastAsia"/>
                <w:sz w:val="22"/>
              </w:rPr>
              <w:t>2</w:t>
            </w:r>
          </w:p>
        </w:tc>
        <w:tc>
          <w:tcPr>
            <w:tcW w:w="2440" w:type="pct"/>
          </w:tcPr>
          <w:p w14:paraId="19972A73" w14:textId="77777777" w:rsidR="0002059E" w:rsidRDefault="00000000">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w:t>
            </w:r>
          </w:p>
        </w:tc>
        <w:tc>
          <w:tcPr>
            <w:tcW w:w="459" w:type="pct"/>
            <w:noWrap/>
          </w:tcPr>
          <w:p w14:paraId="5744494E" w14:textId="77777777" w:rsidR="0002059E" w:rsidRDefault="0002059E">
            <w:pPr>
              <w:tabs>
                <w:tab w:val="left" w:pos="7200"/>
              </w:tabs>
              <w:adjustRightInd w:val="0"/>
              <w:snapToGrid w:val="0"/>
              <w:spacing w:line="300" w:lineRule="auto"/>
              <w:rPr>
                <w:sz w:val="22"/>
              </w:rPr>
            </w:pPr>
          </w:p>
        </w:tc>
      </w:tr>
      <w:tr w:rsidR="0002059E" w14:paraId="4676D9BC" w14:textId="77777777">
        <w:trPr>
          <w:trHeight w:val="540"/>
          <w:jc w:val="center"/>
        </w:trPr>
        <w:tc>
          <w:tcPr>
            <w:tcW w:w="652" w:type="pct"/>
            <w:vMerge/>
            <w:vAlign w:val="center"/>
          </w:tcPr>
          <w:p w14:paraId="7D85FCCF"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18408B1C" w14:textId="77777777" w:rsidR="0002059E" w:rsidRDefault="00000000">
            <w:pPr>
              <w:tabs>
                <w:tab w:val="left" w:pos="7200"/>
              </w:tabs>
              <w:adjustRightInd w:val="0"/>
              <w:snapToGrid w:val="0"/>
              <w:spacing w:line="300" w:lineRule="auto"/>
              <w:rPr>
                <w:sz w:val="22"/>
              </w:rPr>
            </w:pPr>
            <w:r>
              <w:rPr>
                <w:rFonts w:hint="eastAsia"/>
                <w:sz w:val="22"/>
              </w:rPr>
              <w:t>垃圾桶</w:t>
            </w:r>
          </w:p>
        </w:tc>
        <w:tc>
          <w:tcPr>
            <w:tcW w:w="550" w:type="pct"/>
            <w:noWrap/>
            <w:vAlign w:val="center"/>
          </w:tcPr>
          <w:p w14:paraId="7F257906"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5BA0E2CC" w14:textId="77777777" w:rsidR="0002059E" w:rsidRDefault="00000000">
            <w:pPr>
              <w:tabs>
                <w:tab w:val="left" w:pos="7200"/>
              </w:tabs>
              <w:adjustRightInd w:val="0"/>
              <w:snapToGrid w:val="0"/>
              <w:spacing w:line="300" w:lineRule="auto"/>
              <w:rPr>
                <w:sz w:val="22"/>
              </w:rPr>
            </w:pPr>
            <w:r>
              <w:rPr>
                <w:rFonts w:hint="eastAsia"/>
                <w:sz w:val="22"/>
              </w:rPr>
              <w:t>摆放四分类垃圾桶，垃圾桶外表干净，无异味、无漏液、无垃圾溢出，定时倾倒分类垃圾。</w:t>
            </w:r>
          </w:p>
        </w:tc>
        <w:tc>
          <w:tcPr>
            <w:tcW w:w="459" w:type="pct"/>
            <w:noWrap/>
          </w:tcPr>
          <w:p w14:paraId="4629A39F" w14:textId="77777777" w:rsidR="0002059E" w:rsidRDefault="0002059E">
            <w:pPr>
              <w:tabs>
                <w:tab w:val="left" w:pos="7200"/>
              </w:tabs>
              <w:adjustRightInd w:val="0"/>
              <w:snapToGrid w:val="0"/>
              <w:spacing w:line="300" w:lineRule="auto"/>
              <w:rPr>
                <w:sz w:val="22"/>
              </w:rPr>
            </w:pPr>
          </w:p>
        </w:tc>
      </w:tr>
      <w:tr w:rsidR="0002059E" w14:paraId="455B8230" w14:textId="77777777">
        <w:trPr>
          <w:trHeight w:val="1692"/>
          <w:jc w:val="center"/>
        </w:trPr>
        <w:tc>
          <w:tcPr>
            <w:tcW w:w="652" w:type="pct"/>
            <w:vMerge w:val="restart"/>
            <w:noWrap/>
            <w:vAlign w:val="center"/>
          </w:tcPr>
          <w:p w14:paraId="588BEC5E" w14:textId="77777777" w:rsidR="0002059E" w:rsidRDefault="00000000">
            <w:pPr>
              <w:tabs>
                <w:tab w:val="left" w:pos="7200"/>
              </w:tabs>
              <w:adjustRightInd w:val="0"/>
              <w:snapToGrid w:val="0"/>
              <w:spacing w:line="300" w:lineRule="auto"/>
              <w:rPr>
                <w:sz w:val="22"/>
              </w:rPr>
            </w:pPr>
            <w:r>
              <w:rPr>
                <w:rFonts w:hint="eastAsia"/>
                <w:sz w:val="22"/>
              </w:rPr>
              <w:t>公寓管理</w:t>
            </w:r>
          </w:p>
          <w:p w14:paraId="0AF7C1A5" w14:textId="77777777" w:rsidR="0002059E" w:rsidRDefault="00000000">
            <w:pPr>
              <w:tabs>
                <w:tab w:val="left" w:pos="7200"/>
              </w:tabs>
              <w:adjustRightInd w:val="0"/>
              <w:snapToGrid w:val="0"/>
              <w:spacing w:line="300" w:lineRule="auto"/>
              <w:rPr>
                <w:sz w:val="22"/>
              </w:rPr>
            </w:pPr>
            <w:r>
              <w:rPr>
                <w:rFonts w:hint="eastAsia"/>
                <w:sz w:val="22"/>
              </w:rPr>
              <w:t>（</w:t>
            </w:r>
            <w:r>
              <w:rPr>
                <w:sz w:val="22"/>
              </w:rPr>
              <w:t>2</w:t>
            </w:r>
            <w:r>
              <w:rPr>
                <w:rFonts w:hint="eastAsia"/>
                <w:sz w:val="22"/>
              </w:rPr>
              <w:t>2</w:t>
            </w:r>
            <w:r>
              <w:rPr>
                <w:rFonts w:hint="eastAsia"/>
                <w:sz w:val="22"/>
              </w:rPr>
              <w:t>分）</w:t>
            </w:r>
          </w:p>
        </w:tc>
        <w:tc>
          <w:tcPr>
            <w:tcW w:w="896" w:type="pct"/>
            <w:vAlign w:val="center"/>
          </w:tcPr>
          <w:p w14:paraId="5DCC9535" w14:textId="77777777" w:rsidR="0002059E" w:rsidRDefault="00000000">
            <w:pPr>
              <w:tabs>
                <w:tab w:val="left" w:pos="7200"/>
              </w:tabs>
              <w:adjustRightInd w:val="0"/>
              <w:snapToGrid w:val="0"/>
              <w:spacing w:line="300" w:lineRule="auto"/>
              <w:rPr>
                <w:sz w:val="22"/>
              </w:rPr>
            </w:pPr>
            <w:r>
              <w:rPr>
                <w:rFonts w:hint="eastAsia"/>
                <w:sz w:val="22"/>
              </w:rPr>
              <w:t>公寓卫生</w:t>
            </w:r>
          </w:p>
        </w:tc>
        <w:tc>
          <w:tcPr>
            <w:tcW w:w="550" w:type="pct"/>
            <w:noWrap/>
            <w:vAlign w:val="center"/>
          </w:tcPr>
          <w:p w14:paraId="0C84E9EC" w14:textId="77777777" w:rsidR="0002059E" w:rsidRDefault="00000000">
            <w:pPr>
              <w:tabs>
                <w:tab w:val="left" w:pos="7200"/>
              </w:tabs>
              <w:adjustRightInd w:val="0"/>
              <w:snapToGrid w:val="0"/>
              <w:spacing w:line="300" w:lineRule="auto"/>
              <w:rPr>
                <w:sz w:val="22"/>
              </w:rPr>
            </w:pPr>
            <w:r>
              <w:rPr>
                <w:rFonts w:hint="eastAsia"/>
                <w:sz w:val="22"/>
              </w:rPr>
              <w:t>6</w:t>
            </w:r>
          </w:p>
        </w:tc>
        <w:tc>
          <w:tcPr>
            <w:tcW w:w="2440" w:type="pct"/>
          </w:tcPr>
          <w:p w14:paraId="620ECA24" w14:textId="77777777" w:rsidR="0002059E" w:rsidRDefault="00000000">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电动车自行车摆放整齐；楼宇外部：外围干净、整洁，无白色垃圾，屋顶无垃圾，落水口畅通，设置四分类垃圾桶且整洁干净，垃圾处理及时。</w:t>
            </w:r>
          </w:p>
        </w:tc>
        <w:tc>
          <w:tcPr>
            <w:tcW w:w="459" w:type="pct"/>
            <w:noWrap/>
          </w:tcPr>
          <w:p w14:paraId="6C6DA4E3" w14:textId="77777777" w:rsidR="0002059E" w:rsidRDefault="0002059E">
            <w:pPr>
              <w:tabs>
                <w:tab w:val="left" w:pos="7200"/>
              </w:tabs>
              <w:adjustRightInd w:val="0"/>
              <w:snapToGrid w:val="0"/>
              <w:spacing w:line="300" w:lineRule="auto"/>
              <w:rPr>
                <w:sz w:val="22"/>
              </w:rPr>
            </w:pPr>
          </w:p>
        </w:tc>
      </w:tr>
      <w:tr w:rsidR="0002059E" w14:paraId="6D025F67" w14:textId="77777777">
        <w:trPr>
          <w:trHeight w:val="2160"/>
          <w:jc w:val="center"/>
        </w:trPr>
        <w:tc>
          <w:tcPr>
            <w:tcW w:w="652" w:type="pct"/>
            <w:vMerge/>
            <w:vAlign w:val="center"/>
          </w:tcPr>
          <w:p w14:paraId="629E50AA"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E8972CE" w14:textId="77777777" w:rsidR="0002059E" w:rsidRDefault="00000000">
            <w:pPr>
              <w:tabs>
                <w:tab w:val="left" w:pos="7200"/>
              </w:tabs>
              <w:adjustRightInd w:val="0"/>
              <w:snapToGrid w:val="0"/>
              <w:spacing w:line="300" w:lineRule="auto"/>
              <w:rPr>
                <w:sz w:val="22"/>
              </w:rPr>
            </w:pPr>
            <w:r>
              <w:rPr>
                <w:rFonts w:hint="eastAsia"/>
                <w:sz w:val="22"/>
              </w:rPr>
              <w:t>安全管理</w:t>
            </w:r>
          </w:p>
        </w:tc>
        <w:tc>
          <w:tcPr>
            <w:tcW w:w="550" w:type="pct"/>
            <w:noWrap/>
            <w:vAlign w:val="center"/>
          </w:tcPr>
          <w:p w14:paraId="2A063C01" w14:textId="77777777" w:rsidR="0002059E" w:rsidRDefault="00000000">
            <w:pPr>
              <w:tabs>
                <w:tab w:val="left" w:pos="7200"/>
              </w:tabs>
              <w:adjustRightInd w:val="0"/>
              <w:snapToGrid w:val="0"/>
              <w:spacing w:line="300" w:lineRule="auto"/>
              <w:rPr>
                <w:sz w:val="22"/>
              </w:rPr>
            </w:pPr>
            <w:r>
              <w:rPr>
                <w:rFonts w:hint="eastAsia"/>
                <w:sz w:val="22"/>
              </w:rPr>
              <w:t>7</w:t>
            </w:r>
          </w:p>
        </w:tc>
        <w:tc>
          <w:tcPr>
            <w:tcW w:w="2440" w:type="pct"/>
          </w:tcPr>
          <w:p w14:paraId="4C38ACE2" w14:textId="77777777" w:rsidR="0002059E" w:rsidRDefault="00000000">
            <w:pPr>
              <w:tabs>
                <w:tab w:val="left" w:pos="7200"/>
              </w:tabs>
              <w:adjustRightInd w:val="0"/>
              <w:snapToGrid w:val="0"/>
              <w:spacing w:line="300" w:lineRule="auto"/>
              <w:rPr>
                <w:sz w:val="22"/>
              </w:rPr>
            </w:pPr>
            <w:r>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59" w:type="pct"/>
            <w:noWrap/>
          </w:tcPr>
          <w:p w14:paraId="354D2E9F" w14:textId="77777777" w:rsidR="0002059E" w:rsidRDefault="0002059E">
            <w:pPr>
              <w:tabs>
                <w:tab w:val="left" w:pos="7200"/>
              </w:tabs>
              <w:adjustRightInd w:val="0"/>
              <w:snapToGrid w:val="0"/>
              <w:spacing w:line="300" w:lineRule="auto"/>
              <w:rPr>
                <w:sz w:val="22"/>
              </w:rPr>
            </w:pPr>
          </w:p>
        </w:tc>
      </w:tr>
      <w:tr w:rsidR="0002059E" w14:paraId="59B8683E" w14:textId="77777777">
        <w:trPr>
          <w:trHeight w:val="1080"/>
          <w:jc w:val="center"/>
        </w:trPr>
        <w:tc>
          <w:tcPr>
            <w:tcW w:w="652" w:type="pct"/>
            <w:vMerge/>
            <w:vAlign w:val="center"/>
          </w:tcPr>
          <w:p w14:paraId="0F12E3DD"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2BC490F" w14:textId="77777777" w:rsidR="0002059E" w:rsidRDefault="00000000">
            <w:pPr>
              <w:tabs>
                <w:tab w:val="left" w:pos="7200"/>
              </w:tabs>
              <w:adjustRightInd w:val="0"/>
              <w:snapToGrid w:val="0"/>
              <w:spacing w:line="300" w:lineRule="auto"/>
              <w:rPr>
                <w:sz w:val="22"/>
              </w:rPr>
            </w:pPr>
            <w:r>
              <w:rPr>
                <w:rFonts w:hint="eastAsia"/>
                <w:sz w:val="22"/>
              </w:rPr>
              <w:t>公共设施</w:t>
            </w:r>
          </w:p>
        </w:tc>
        <w:tc>
          <w:tcPr>
            <w:tcW w:w="550" w:type="pct"/>
            <w:noWrap/>
            <w:vAlign w:val="center"/>
          </w:tcPr>
          <w:p w14:paraId="6C4BB1FE"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2EF84C8B" w14:textId="77777777" w:rsidR="0002059E" w:rsidRDefault="00000000">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59" w:type="pct"/>
            <w:noWrap/>
          </w:tcPr>
          <w:p w14:paraId="069D404C" w14:textId="77777777" w:rsidR="0002059E" w:rsidRDefault="0002059E">
            <w:pPr>
              <w:tabs>
                <w:tab w:val="left" w:pos="7200"/>
              </w:tabs>
              <w:adjustRightInd w:val="0"/>
              <w:snapToGrid w:val="0"/>
              <w:spacing w:line="300" w:lineRule="auto"/>
              <w:rPr>
                <w:sz w:val="22"/>
              </w:rPr>
            </w:pPr>
          </w:p>
        </w:tc>
      </w:tr>
      <w:tr w:rsidR="0002059E" w14:paraId="03D9B6A9" w14:textId="77777777">
        <w:trPr>
          <w:trHeight w:val="403"/>
          <w:jc w:val="center"/>
        </w:trPr>
        <w:tc>
          <w:tcPr>
            <w:tcW w:w="652" w:type="pct"/>
            <w:vMerge/>
            <w:vAlign w:val="center"/>
          </w:tcPr>
          <w:p w14:paraId="1283FB0D"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C42E41B" w14:textId="77777777" w:rsidR="0002059E" w:rsidRDefault="00000000">
            <w:pPr>
              <w:tabs>
                <w:tab w:val="left" w:pos="7200"/>
              </w:tabs>
              <w:adjustRightInd w:val="0"/>
              <w:snapToGrid w:val="0"/>
              <w:spacing w:line="300" w:lineRule="auto"/>
              <w:rPr>
                <w:sz w:val="22"/>
              </w:rPr>
            </w:pPr>
            <w:r>
              <w:rPr>
                <w:rFonts w:hint="eastAsia"/>
                <w:sz w:val="22"/>
              </w:rPr>
              <w:t>值班管理</w:t>
            </w:r>
          </w:p>
        </w:tc>
        <w:tc>
          <w:tcPr>
            <w:tcW w:w="550" w:type="pct"/>
            <w:noWrap/>
            <w:vAlign w:val="center"/>
          </w:tcPr>
          <w:p w14:paraId="5D35DD76" w14:textId="77777777" w:rsidR="0002059E" w:rsidRDefault="00000000">
            <w:pPr>
              <w:tabs>
                <w:tab w:val="left" w:pos="7200"/>
              </w:tabs>
              <w:adjustRightInd w:val="0"/>
              <w:snapToGrid w:val="0"/>
              <w:spacing w:line="300" w:lineRule="auto"/>
              <w:rPr>
                <w:sz w:val="22"/>
              </w:rPr>
            </w:pPr>
            <w:r>
              <w:rPr>
                <w:rFonts w:hint="eastAsia"/>
                <w:sz w:val="22"/>
              </w:rPr>
              <w:t>6</w:t>
            </w:r>
          </w:p>
        </w:tc>
        <w:tc>
          <w:tcPr>
            <w:tcW w:w="2440" w:type="pct"/>
          </w:tcPr>
          <w:p w14:paraId="767DE93B" w14:textId="77777777" w:rsidR="0002059E" w:rsidRDefault="00000000">
            <w:pPr>
              <w:tabs>
                <w:tab w:val="left" w:pos="7200"/>
              </w:tabs>
              <w:adjustRightInd w:val="0"/>
              <w:snapToGrid w:val="0"/>
              <w:spacing w:line="300" w:lineRule="auto"/>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w:t>
            </w:r>
            <w:r>
              <w:rPr>
                <w:rFonts w:hint="eastAsia"/>
                <w:sz w:val="22"/>
              </w:rPr>
              <w:lastRenderedPageBreak/>
              <w:t>录：各项工作记录准确完整，字迹清晰。</w:t>
            </w:r>
          </w:p>
        </w:tc>
        <w:tc>
          <w:tcPr>
            <w:tcW w:w="459" w:type="pct"/>
            <w:noWrap/>
          </w:tcPr>
          <w:p w14:paraId="576975D1" w14:textId="77777777" w:rsidR="0002059E" w:rsidRDefault="0002059E">
            <w:pPr>
              <w:tabs>
                <w:tab w:val="left" w:pos="7200"/>
              </w:tabs>
              <w:adjustRightInd w:val="0"/>
              <w:snapToGrid w:val="0"/>
              <w:spacing w:line="300" w:lineRule="auto"/>
              <w:rPr>
                <w:sz w:val="22"/>
              </w:rPr>
            </w:pPr>
          </w:p>
        </w:tc>
      </w:tr>
      <w:tr w:rsidR="0002059E" w14:paraId="50FB3BC6" w14:textId="77777777">
        <w:trPr>
          <w:trHeight w:val="540"/>
          <w:jc w:val="center"/>
        </w:trPr>
        <w:tc>
          <w:tcPr>
            <w:tcW w:w="652" w:type="pct"/>
            <w:vMerge w:val="restart"/>
            <w:noWrap/>
            <w:vAlign w:val="center"/>
          </w:tcPr>
          <w:p w14:paraId="52411BCE" w14:textId="77777777" w:rsidR="0002059E" w:rsidRDefault="00000000">
            <w:pPr>
              <w:tabs>
                <w:tab w:val="left" w:pos="7200"/>
              </w:tabs>
              <w:adjustRightInd w:val="0"/>
              <w:snapToGrid w:val="0"/>
              <w:spacing w:line="300" w:lineRule="auto"/>
              <w:rPr>
                <w:sz w:val="22"/>
              </w:rPr>
            </w:pPr>
            <w:r>
              <w:rPr>
                <w:rFonts w:hint="eastAsia"/>
                <w:sz w:val="22"/>
              </w:rPr>
              <w:t>维修管理（</w:t>
            </w:r>
            <w:r>
              <w:rPr>
                <w:sz w:val="22"/>
              </w:rPr>
              <w:t>1</w:t>
            </w:r>
            <w:r>
              <w:rPr>
                <w:rFonts w:hint="eastAsia"/>
                <w:sz w:val="22"/>
              </w:rPr>
              <w:t>0</w:t>
            </w:r>
            <w:r>
              <w:rPr>
                <w:rFonts w:hint="eastAsia"/>
                <w:sz w:val="22"/>
              </w:rPr>
              <w:t>分）</w:t>
            </w:r>
          </w:p>
        </w:tc>
        <w:tc>
          <w:tcPr>
            <w:tcW w:w="896" w:type="pct"/>
            <w:vAlign w:val="center"/>
          </w:tcPr>
          <w:p w14:paraId="26D48055" w14:textId="77777777" w:rsidR="0002059E" w:rsidRDefault="00000000">
            <w:pPr>
              <w:tabs>
                <w:tab w:val="left" w:pos="7200"/>
              </w:tabs>
              <w:adjustRightInd w:val="0"/>
              <w:snapToGrid w:val="0"/>
              <w:spacing w:line="300" w:lineRule="auto"/>
              <w:rPr>
                <w:sz w:val="22"/>
              </w:rPr>
            </w:pPr>
            <w:r>
              <w:rPr>
                <w:rFonts w:hint="eastAsia"/>
                <w:sz w:val="22"/>
              </w:rPr>
              <w:t>维修受理</w:t>
            </w:r>
          </w:p>
        </w:tc>
        <w:tc>
          <w:tcPr>
            <w:tcW w:w="550" w:type="pct"/>
            <w:noWrap/>
            <w:vAlign w:val="center"/>
          </w:tcPr>
          <w:p w14:paraId="414C1632"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1EFC436C" w14:textId="77777777" w:rsidR="0002059E" w:rsidRDefault="00000000">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59" w:type="pct"/>
            <w:noWrap/>
          </w:tcPr>
          <w:p w14:paraId="4EB3561B" w14:textId="77777777" w:rsidR="0002059E" w:rsidRDefault="0002059E">
            <w:pPr>
              <w:tabs>
                <w:tab w:val="left" w:pos="7200"/>
              </w:tabs>
              <w:adjustRightInd w:val="0"/>
              <w:snapToGrid w:val="0"/>
              <w:spacing w:line="300" w:lineRule="auto"/>
              <w:rPr>
                <w:sz w:val="22"/>
              </w:rPr>
            </w:pPr>
          </w:p>
        </w:tc>
      </w:tr>
      <w:tr w:rsidR="0002059E" w14:paraId="3EAAF523" w14:textId="77777777">
        <w:trPr>
          <w:trHeight w:val="540"/>
          <w:jc w:val="center"/>
        </w:trPr>
        <w:tc>
          <w:tcPr>
            <w:tcW w:w="652" w:type="pct"/>
            <w:vMerge/>
            <w:vAlign w:val="center"/>
          </w:tcPr>
          <w:p w14:paraId="5130FF55"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5FC04900" w14:textId="77777777" w:rsidR="0002059E" w:rsidRDefault="00000000">
            <w:pPr>
              <w:tabs>
                <w:tab w:val="left" w:pos="7200"/>
              </w:tabs>
              <w:adjustRightInd w:val="0"/>
              <w:snapToGrid w:val="0"/>
              <w:spacing w:line="300" w:lineRule="auto"/>
              <w:rPr>
                <w:sz w:val="22"/>
              </w:rPr>
            </w:pPr>
            <w:r>
              <w:rPr>
                <w:rFonts w:hint="eastAsia"/>
                <w:sz w:val="22"/>
              </w:rPr>
              <w:t>及时维修</w:t>
            </w:r>
          </w:p>
        </w:tc>
        <w:tc>
          <w:tcPr>
            <w:tcW w:w="550" w:type="pct"/>
            <w:noWrap/>
            <w:vAlign w:val="center"/>
          </w:tcPr>
          <w:p w14:paraId="6EBD7F21" w14:textId="77777777" w:rsidR="0002059E" w:rsidRDefault="00000000">
            <w:pPr>
              <w:tabs>
                <w:tab w:val="left" w:pos="7200"/>
              </w:tabs>
              <w:adjustRightInd w:val="0"/>
              <w:snapToGrid w:val="0"/>
              <w:spacing w:line="300" w:lineRule="auto"/>
              <w:rPr>
                <w:sz w:val="22"/>
              </w:rPr>
            </w:pPr>
            <w:r>
              <w:rPr>
                <w:rFonts w:hint="eastAsia"/>
                <w:sz w:val="22"/>
              </w:rPr>
              <w:t>4</w:t>
            </w:r>
          </w:p>
        </w:tc>
        <w:tc>
          <w:tcPr>
            <w:tcW w:w="2440" w:type="pct"/>
          </w:tcPr>
          <w:p w14:paraId="76C31809" w14:textId="77777777" w:rsidR="0002059E" w:rsidRDefault="00000000">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59" w:type="pct"/>
            <w:noWrap/>
          </w:tcPr>
          <w:p w14:paraId="357E05A2" w14:textId="77777777" w:rsidR="0002059E" w:rsidRDefault="0002059E">
            <w:pPr>
              <w:tabs>
                <w:tab w:val="left" w:pos="7200"/>
              </w:tabs>
              <w:adjustRightInd w:val="0"/>
              <w:snapToGrid w:val="0"/>
              <w:spacing w:line="300" w:lineRule="auto"/>
              <w:rPr>
                <w:sz w:val="22"/>
              </w:rPr>
            </w:pPr>
          </w:p>
        </w:tc>
      </w:tr>
      <w:tr w:rsidR="0002059E" w14:paraId="6993F9A2" w14:textId="77777777">
        <w:trPr>
          <w:trHeight w:val="270"/>
          <w:jc w:val="center"/>
        </w:trPr>
        <w:tc>
          <w:tcPr>
            <w:tcW w:w="652" w:type="pct"/>
            <w:vMerge/>
            <w:vAlign w:val="center"/>
          </w:tcPr>
          <w:p w14:paraId="3F8B1F06"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573204D1" w14:textId="77777777" w:rsidR="0002059E" w:rsidRDefault="00000000">
            <w:pPr>
              <w:tabs>
                <w:tab w:val="left" w:pos="7200"/>
              </w:tabs>
              <w:adjustRightInd w:val="0"/>
              <w:snapToGrid w:val="0"/>
              <w:spacing w:line="300" w:lineRule="auto"/>
              <w:rPr>
                <w:sz w:val="22"/>
              </w:rPr>
            </w:pPr>
            <w:r>
              <w:rPr>
                <w:rFonts w:hint="eastAsia"/>
                <w:sz w:val="22"/>
              </w:rPr>
              <w:t>维修质量</w:t>
            </w:r>
          </w:p>
        </w:tc>
        <w:tc>
          <w:tcPr>
            <w:tcW w:w="550" w:type="pct"/>
            <w:noWrap/>
            <w:vAlign w:val="center"/>
          </w:tcPr>
          <w:p w14:paraId="34EFA563" w14:textId="77777777" w:rsidR="0002059E" w:rsidRDefault="00000000">
            <w:pPr>
              <w:tabs>
                <w:tab w:val="left" w:pos="7200"/>
              </w:tabs>
              <w:adjustRightInd w:val="0"/>
              <w:snapToGrid w:val="0"/>
              <w:spacing w:line="300" w:lineRule="auto"/>
              <w:rPr>
                <w:sz w:val="22"/>
              </w:rPr>
            </w:pPr>
            <w:r>
              <w:rPr>
                <w:rFonts w:hint="eastAsia"/>
                <w:sz w:val="22"/>
              </w:rPr>
              <w:t>3</w:t>
            </w:r>
          </w:p>
        </w:tc>
        <w:tc>
          <w:tcPr>
            <w:tcW w:w="2440" w:type="pct"/>
          </w:tcPr>
          <w:p w14:paraId="68A88A2C" w14:textId="77777777" w:rsidR="0002059E" w:rsidRDefault="00000000">
            <w:pPr>
              <w:tabs>
                <w:tab w:val="left" w:pos="7200"/>
              </w:tabs>
              <w:adjustRightInd w:val="0"/>
              <w:snapToGrid w:val="0"/>
              <w:spacing w:line="300" w:lineRule="auto"/>
              <w:rPr>
                <w:sz w:val="22"/>
              </w:rPr>
            </w:pPr>
            <w:r>
              <w:rPr>
                <w:rFonts w:hint="eastAsia"/>
                <w:sz w:val="22"/>
              </w:rPr>
              <w:t>有维修质量自检、自查制度，有专门的记录台帐。</w:t>
            </w:r>
          </w:p>
        </w:tc>
        <w:tc>
          <w:tcPr>
            <w:tcW w:w="459" w:type="pct"/>
            <w:noWrap/>
          </w:tcPr>
          <w:p w14:paraId="24C9B791" w14:textId="77777777" w:rsidR="0002059E" w:rsidRDefault="0002059E">
            <w:pPr>
              <w:tabs>
                <w:tab w:val="left" w:pos="7200"/>
              </w:tabs>
              <w:adjustRightInd w:val="0"/>
              <w:snapToGrid w:val="0"/>
              <w:spacing w:line="300" w:lineRule="auto"/>
              <w:rPr>
                <w:sz w:val="22"/>
              </w:rPr>
            </w:pPr>
          </w:p>
        </w:tc>
      </w:tr>
      <w:tr w:rsidR="0002059E" w14:paraId="029EC910" w14:textId="77777777">
        <w:trPr>
          <w:trHeight w:val="540"/>
          <w:jc w:val="center"/>
        </w:trPr>
        <w:tc>
          <w:tcPr>
            <w:tcW w:w="652" w:type="pct"/>
            <w:vMerge w:val="restart"/>
            <w:noWrap/>
            <w:vAlign w:val="center"/>
          </w:tcPr>
          <w:p w14:paraId="6CDCB263" w14:textId="77777777" w:rsidR="0002059E" w:rsidRDefault="00000000">
            <w:pPr>
              <w:tabs>
                <w:tab w:val="left" w:pos="7200"/>
              </w:tabs>
              <w:adjustRightInd w:val="0"/>
              <w:snapToGrid w:val="0"/>
              <w:spacing w:line="300" w:lineRule="auto"/>
              <w:rPr>
                <w:sz w:val="22"/>
              </w:rPr>
            </w:pPr>
            <w:r>
              <w:rPr>
                <w:rFonts w:hint="eastAsia"/>
                <w:sz w:val="22"/>
              </w:rPr>
              <w:t>后勤管理</w:t>
            </w:r>
          </w:p>
          <w:p w14:paraId="69B46770" w14:textId="77777777" w:rsidR="0002059E" w:rsidRDefault="00000000">
            <w:pPr>
              <w:tabs>
                <w:tab w:val="left" w:pos="7200"/>
              </w:tabs>
              <w:adjustRightInd w:val="0"/>
              <w:snapToGrid w:val="0"/>
              <w:spacing w:line="300" w:lineRule="auto"/>
              <w:rPr>
                <w:sz w:val="22"/>
              </w:rPr>
            </w:pPr>
            <w:r>
              <w:rPr>
                <w:rFonts w:hint="eastAsia"/>
                <w:sz w:val="22"/>
              </w:rPr>
              <w:t>（</w:t>
            </w:r>
            <w:r>
              <w:rPr>
                <w:rFonts w:hint="eastAsia"/>
                <w:sz w:val="22"/>
              </w:rPr>
              <w:t>26</w:t>
            </w:r>
            <w:r>
              <w:rPr>
                <w:rFonts w:hint="eastAsia"/>
                <w:sz w:val="22"/>
              </w:rPr>
              <w:t>分）</w:t>
            </w:r>
            <w:r>
              <w:rPr>
                <w:rFonts w:hint="eastAsia"/>
                <w:sz w:val="22"/>
              </w:rPr>
              <w:t xml:space="preserve"> </w:t>
            </w:r>
          </w:p>
        </w:tc>
        <w:tc>
          <w:tcPr>
            <w:tcW w:w="896" w:type="pct"/>
            <w:vAlign w:val="center"/>
          </w:tcPr>
          <w:p w14:paraId="48F12E0C" w14:textId="77777777" w:rsidR="0002059E" w:rsidRDefault="00000000">
            <w:pPr>
              <w:tabs>
                <w:tab w:val="left" w:pos="7200"/>
              </w:tabs>
              <w:adjustRightInd w:val="0"/>
              <w:snapToGrid w:val="0"/>
              <w:spacing w:line="300" w:lineRule="auto"/>
              <w:rPr>
                <w:sz w:val="22"/>
              </w:rPr>
            </w:pPr>
            <w:r>
              <w:rPr>
                <w:rFonts w:hint="eastAsia"/>
                <w:sz w:val="22"/>
              </w:rPr>
              <w:t>出车情况、车辆管理情况</w:t>
            </w:r>
          </w:p>
        </w:tc>
        <w:tc>
          <w:tcPr>
            <w:tcW w:w="550" w:type="pct"/>
            <w:noWrap/>
            <w:vAlign w:val="center"/>
          </w:tcPr>
          <w:p w14:paraId="67804D96" w14:textId="77777777" w:rsidR="0002059E" w:rsidRDefault="00000000">
            <w:pPr>
              <w:tabs>
                <w:tab w:val="left" w:pos="7200"/>
              </w:tabs>
              <w:adjustRightInd w:val="0"/>
              <w:snapToGrid w:val="0"/>
              <w:spacing w:line="300" w:lineRule="auto"/>
              <w:rPr>
                <w:sz w:val="22"/>
              </w:rPr>
            </w:pPr>
            <w:r>
              <w:rPr>
                <w:rFonts w:hint="eastAsia"/>
                <w:sz w:val="22"/>
              </w:rPr>
              <w:t>4</w:t>
            </w:r>
          </w:p>
        </w:tc>
        <w:tc>
          <w:tcPr>
            <w:tcW w:w="2440" w:type="pct"/>
          </w:tcPr>
          <w:p w14:paraId="402D5B6B" w14:textId="77777777" w:rsidR="0002059E" w:rsidRDefault="00000000">
            <w:pPr>
              <w:tabs>
                <w:tab w:val="left" w:pos="7200"/>
              </w:tabs>
              <w:adjustRightInd w:val="0"/>
              <w:snapToGrid w:val="0"/>
              <w:spacing w:line="300" w:lineRule="auto"/>
              <w:rPr>
                <w:sz w:val="22"/>
              </w:rPr>
            </w:pPr>
            <w:r>
              <w:rPr>
                <w:rFonts w:hint="eastAsia"/>
                <w:sz w:val="22"/>
              </w:rPr>
              <w:t>按时完成学校公务出车任务，并作记录；做好车辆日常保养、确保正常使用；保持车辆干净整洁</w:t>
            </w:r>
          </w:p>
        </w:tc>
        <w:tc>
          <w:tcPr>
            <w:tcW w:w="459" w:type="pct"/>
            <w:noWrap/>
          </w:tcPr>
          <w:p w14:paraId="2718EF3D" w14:textId="77777777" w:rsidR="0002059E" w:rsidRDefault="0002059E">
            <w:pPr>
              <w:tabs>
                <w:tab w:val="left" w:pos="7200"/>
              </w:tabs>
              <w:adjustRightInd w:val="0"/>
              <w:snapToGrid w:val="0"/>
              <w:spacing w:line="300" w:lineRule="auto"/>
              <w:rPr>
                <w:sz w:val="22"/>
              </w:rPr>
            </w:pPr>
          </w:p>
        </w:tc>
      </w:tr>
      <w:tr w:rsidR="0002059E" w14:paraId="0A120F20" w14:textId="77777777">
        <w:trPr>
          <w:trHeight w:val="540"/>
          <w:jc w:val="center"/>
        </w:trPr>
        <w:tc>
          <w:tcPr>
            <w:tcW w:w="652" w:type="pct"/>
            <w:vMerge/>
            <w:noWrap/>
            <w:vAlign w:val="center"/>
          </w:tcPr>
          <w:p w14:paraId="20940C62" w14:textId="77777777" w:rsidR="0002059E" w:rsidRDefault="0002059E">
            <w:pPr>
              <w:tabs>
                <w:tab w:val="left" w:pos="7200"/>
              </w:tabs>
              <w:adjustRightInd w:val="0"/>
              <w:snapToGrid w:val="0"/>
              <w:spacing w:line="300" w:lineRule="auto"/>
              <w:rPr>
                <w:sz w:val="22"/>
              </w:rPr>
            </w:pPr>
          </w:p>
        </w:tc>
        <w:tc>
          <w:tcPr>
            <w:tcW w:w="896" w:type="pct"/>
            <w:vAlign w:val="center"/>
          </w:tcPr>
          <w:p w14:paraId="6AABCD77" w14:textId="77777777" w:rsidR="0002059E" w:rsidRDefault="00000000">
            <w:pPr>
              <w:tabs>
                <w:tab w:val="left" w:pos="7200"/>
              </w:tabs>
              <w:adjustRightInd w:val="0"/>
              <w:snapToGrid w:val="0"/>
              <w:spacing w:line="300" w:lineRule="auto"/>
              <w:rPr>
                <w:sz w:val="22"/>
              </w:rPr>
            </w:pPr>
            <w:r>
              <w:rPr>
                <w:rFonts w:hint="eastAsia"/>
                <w:sz w:val="22"/>
              </w:rPr>
              <w:t>资料印刷</w:t>
            </w:r>
          </w:p>
        </w:tc>
        <w:tc>
          <w:tcPr>
            <w:tcW w:w="550" w:type="pct"/>
            <w:noWrap/>
            <w:vAlign w:val="center"/>
          </w:tcPr>
          <w:p w14:paraId="5BF6321C" w14:textId="77777777" w:rsidR="0002059E" w:rsidRDefault="00000000">
            <w:pPr>
              <w:adjustRightInd w:val="0"/>
              <w:snapToGrid w:val="0"/>
              <w:spacing w:line="300" w:lineRule="auto"/>
              <w:rPr>
                <w:sz w:val="22"/>
              </w:rPr>
            </w:pPr>
            <w:r>
              <w:rPr>
                <w:rFonts w:hint="eastAsia"/>
                <w:sz w:val="22"/>
              </w:rPr>
              <w:t>3</w:t>
            </w:r>
          </w:p>
        </w:tc>
        <w:tc>
          <w:tcPr>
            <w:tcW w:w="2440" w:type="pct"/>
          </w:tcPr>
          <w:p w14:paraId="0EED3AE2" w14:textId="77777777" w:rsidR="0002059E" w:rsidRDefault="00000000">
            <w:pPr>
              <w:tabs>
                <w:tab w:val="left" w:pos="7200"/>
              </w:tabs>
              <w:adjustRightInd w:val="0"/>
              <w:snapToGrid w:val="0"/>
              <w:spacing w:line="300" w:lineRule="auto"/>
              <w:rPr>
                <w:sz w:val="22"/>
              </w:rPr>
            </w:pPr>
            <w:r>
              <w:rPr>
                <w:rFonts w:hint="eastAsia"/>
                <w:sz w:val="22"/>
              </w:rPr>
              <w:t>根据教学等需求，做好各类资料印刷及下发</w:t>
            </w:r>
          </w:p>
        </w:tc>
        <w:tc>
          <w:tcPr>
            <w:tcW w:w="459" w:type="pct"/>
            <w:noWrap/>
          </w:tcPr>
          <w:p w14:paraId="3DF8BA5B" w14:textId="77777777" w:rsidR="0002059E" w:rsidRDefault="0002059E">
            <w:pPr>
              <w:tabs>
                <w:tab w:val="left" w:pos="7200"/>
              </w:tabs>
              <w:adjustRightInd w:val="0"/>
              <w:snapToGrid w:val="0"/>
              <w:spacing w:line="300" w:lineRule="auto"/>
              <w:rPr>
                <w:sz w:val="22"/>
              </w:rPr>
            </w:pPr>
          </w:p>
        </w:tc>
      </w:tr>
      <w:tr w:rsidR="0002059E" w14:paraId="38B40710" w14:textId="77777777">
        <w:trPr>
          <w:trHeight w:val="540"/>
          <w:jc w:val="center"/>
        </w:trPr>
        <w:tc>
          <w:tcPr>
            <w:tcW w:w="652" w:type="pct"/>
            <w:vMerge/>
            <w:noWrap/>
            <w:vAlign w:val="center"/>
          </w:tcPr>
          <w:p w14:paraId="71DAFED6" w14:textId="77777777" w:rsidR="0002059E" w:rsidRDefault="0002059E">
            <w:pPr>
              <w:tabs>
                <w:tab w:val="left" w:pos="7200"/>
              </w:tabs>
              <w:adjustRightInd w:val="0"/>
              <w:snapToGrid w:val="0"/>
              <w:spacing w:line="300" w:lineRule="auto"/>
              <w:rPr>
                <w:sz w:val="22"/>
              </w:rPr>
            </w:pPr>
          </w:p>
        </w:tc>
        <w:tc>
          <w:tcPr>
            <w:tcW w:w="896" w:type="pct"/>
            <w:vAlign w:val="center"/>
          </w:tcPr>
          <w:p w14:paraId="796F4B21" w14:textId="77777777" w:rsidR="0002059E" w:rsidRDefault="00000000">
            <w:pPr>
              <w:tabs>
                <w:tab w:val="left" w:pos="7200"/>
              </w:tabs>
              <w:adjustRightInd w:val="0"/>
              <w:snapToGrid w:val="0"/>
              <w:spacing w:line="300" w:lineRule="auto"/>
              <w:rPr>
                <w:sz w:val="22"/>
              </w:rPr>
            </w:pPr>
            <w:r>
              <w:rPr>
                <w:rFonts w:hint="eastAsia"/>
                <w:sz w:val="22"/>
              </w:rPr>
              <w:t>图书馆服务</w:t>
            </w:r>
          </w:p>
        </w:tc>
        <w:tc>
          <w:tcPr>
            <w:tcW w:w="550" w:type="pct"/>
            <w:noWrap/>
            <w:vAlign w:val="center"/>
          </w:tcPr>
          <w:p w14:paraId="3DA226B3" w14:textId="77777777" w:rsidR="0002059E" w:rsidRDefault="00000000">
            <w:pPr>
              <w:adjustRightInd w:val="0"/>
              <w:snapToGrid w:val="0"/>
              <w:spacing w:line="300" w:lineRule="auto"/>
              <w:rPr>
                <w:sz w:val="22"/>
              </w:rPr>
            </w:pPr>
            <w:r>
              <w:rPr>
                <w:rFonts w:hint="eastAsia"/>
                <w:sz w:val="22"/>
              </w:rPr>
              <w:t>4</w:t>
            </w:r>
          </w:p>
        </w:tc>
        <w:tc>
          <w:tcPr>
            <w:tcW w:w="2440" w:type="pct"/>
          </w:tcPr>
          <w:p w14:paraId="10B388A8" w14:textId="77777777" w:rsidR="0002059E" w:rsidRDefault="00000000">
            <w:pPr>
              <w:tabs>
                <w:tab w:val="left" w:pos="7200"/>
              </w:tabs>
              <w:adjustRightInd w:val="0"/>
              <w:snapToGrid w:val="0"/>
              <w:spacing w:line="300" w:lineRule="auto"/>
              <w:rPr>
                <w:sz w:val="22"/>
              </w:rPr>
            </w:pPr>
            <w:r>
              <w:rPr>
                <w:rFonts w:hint="eastAsia"/>
                <w:sz w:val="22"/>
              </w:rPr>
              <w:t>分类整理好各类图书、杂志等，做好老师、学生的借阅登记、管理等工作</w:t>
            </w:r>
          </w:p>
        </w:tc>
        <w:tc>
          <w:tcPr>
            <w:tcW w:w="459" w:type="pct"/>
            <w:noWrap/>
          </w:tcPr>
          <w:p w14:paraId="528E5086" w14:textId="77777777" w:rsidR="0002059E" w:rsidRDefault="0002059E">
            <w:pPr>
              <w:tabs>
                <w:tab w:val="left" w:pos="7200"/>
              </w:tabs>
              <w:adjustRightInd w:val="0"/>
              <w:snapToGrid w:val="0"/>
              <w:spacing w:line="300" w:lineRule="auto"/>
              <w:rPr>
                <w:sz w:val="22"/>
              </w:rPr>
            </w:pPr>
          </w:p>
        </w:tc>
      </w:tr>
      <w:tr w:rsidR="0002059E" w14:paraId="7DD5D50B" w14:textId="77777777">
        <w:trPr>
          <w:trHeight w:val="540"/>
          <w:jc w:val="center"/>
        </w:trPr>
        <w:tc>
          <w:tcPr>
            <w:tcW w:w="652" w:type="pct"/>
            <w:vMerge/>
            <w:noWrap/>
            <w:vAlign w:val="center"/>
          </w:tcPr>
          <w:p w14:paraId="6D7FB73E" w14:textId="77777777" w:rsidR="0002059E" w:rsidRDefault="0002059E">
            <w:pPr>
              <w:tabs>
                <w:tab w:val="left" w:pos="7200"/>
              </w:tabs>
              <w:adjustRightInd w:val="0"/>
              <w:snapToGrid w:val="0"/>
              <w:spacing w:line="300" w:lineRule="auto"/>
              <w:rPr>
                <w:sz w:val="22"/>
              </w:rPr>
            </w:pPr>
          </w:p>
        </w:tc>
        <w:tc>
          <w:tcPr>
            <w:tcW w:w="896" w:type="pct"/>
            <w:vAlign w:val="center"/>
          </w:tcPr>
          <w:p w14:paraId="57A5BBD6" w14:textId="77777777" w:rsidR="0002059E" w:rsidRDefault="00000000">
            <w:pPr>
              <w:tabs>
                <w:tab w:val="left" w:pos="7200"/>
              </w:tabs>
              <w:adjustRightInd w:val="0"/>
              <w:snapToGrid w:val="0"/>
              <w:spacing w:line="300" w:lineRule="auto"/>
              <w:rPr>
                <w:sz w:val="22"/>
              </w:rPr>
            </w:pPr>
            <w:r>
              <w:rPr>
                <w:rFonts w:hint="eastAsia"/>
                <w:sz w:val="22"/>
              </w:rPr>
              <w:t>实验课配合</w:t>
            </w:r>
          </w:p>
        </w:tc>
        <w:tc>
          <w:tcPr>
            <w:tcW w:w="550" w:type="pct"/>
            <w:noWrap/>
            <w:vAlign w:val="center"/>
          </w:tcPr>
          <w:p w14:paraId="0C23D364" w14:textId="77777777" w:rsidR="0002059E" w:rsidRDefault="00000000">
            <w:pPr>
              <w:adjustRightInd w:val="0"/>
              <w:snapToGrid w:val="0"/>
              <w:spacing w:line="300" w:lineRule="auto"/>
              <w:rPr>
                <w:sz w:val="22"/>
              </w:rPr>
            </w:pPr>
            <w:r>
              <w:rPr>
                <w:rFonts w:hint="eastAsia"/>
                <w:sz w:val="22"/>
              </w:rPr>
              <w:t>3</w:t>
            </w:r>
          </w:p>
        </w:tc>
        <w:tc>
          <w:tcPr>
            <w:tcW w:w="2440" w:type="pct"/>
          </w:tcPr>
          <w:p w14:paraId="55716437" w14:textId="77777777" w:rsidR="0002059E" w:rsidRDefault="00000000">
            <w:pPr>
              <w:tabs>
                <w:tab w:val="left" w:pos="7200"/>
              </w:tabs>
              <w:adjustRightInd w:val="0"/>
              <w:snapToGrid w:val="0"/>
              <w:spacing w:line="300" w:lineRule="auto"/>
              <w:rPr>
                <w:sz w:val="22"/>
              </w:rPr>
            </w:pPr>
            <w:r>
              <w:rPr>
                <w:rFonts w:hint="eastAsia"/>
                <w:sz w:val="22"/>
              </w:rPr>
              <w:t>根据有关实验课安排，做好课前准备及课后收尾工作，做好实验课所用物品的登记、管理工作</w:t>
            </w:r>
          </w:p>
        </w:tc>
        <w:tc>
          <w:tcPr>
            <w:tcW w:w="459" w:type="pct"/>
            <w:noWrap/>
          </w:tcPr>
          <w:p w14:paraId="7A1E775B" w14:textId="77777777" w:rsidR="0002059E" w:rsidRDefault="0002059E">
            <w:pPr>
              <w:tabs>
                <w:tab w:val="left" w:pos="7200"/>
              </w:tabs>
              <w:adjustRightInd w:val="0"/>
              <w:snapToGrid w:val="0"/>
              <w:spacing w:line="300" w:lineRule="auto"/>
              <w:rPr>
                <w:sz w:val="22"/>
              </w:rPr>
            </w:pPr>
          </w:p>
        </w:tc>
      </w:tr>
      <w:tr w:rsidR="0002059E" w14:paraId="7AC3B128" w14:textId="77777777">
        <w:trPr>
          <w:trHeight w:val="540"/>
          <w:jc w:val="center"/>
        </w:trPr>
        <w:tc>
          <w:tcPr>
            <w:tcW w:w="652" w:type="pct"/>
            <w:vMerge/>
            <w:noWrap/>
            <w:vAlign w:val="center"/>
          </w:tcPr>
          <w:p w14:paraId="0F5AF1EC" w14:textId="77777777" w:rsidR="0002059E" w:rsidRDefault="0002059E">
            <w:pPr>
              <w:tabs>
                <w:tab w:val="left" w:pos="7200"/>
              </w:tabs>
              <w:adjustRightInd w:val="0"/>
              <w:snapToGrid w:val="0"/>
              <w:spacing w:line="300" w:lineRule="auto"/>
              <w:rPr>
                <w:sz w:val="22"/>
              </w:rPr>
            </w:pPr>
          </w:p>
        </w:tc>
        <w:tc>
          <w:tcPr>
            <w:tcW w:w="896" w:type="pct"/>
            <w:vAlign w:val="center"/>
          </w:tcPr>
          <w:p w14:paraId="2EFFA601" w14:textId="77777777" w:rsidR="0002059E" w:rsidRDefault="00000000">
            <w:pPr>
              <w:tabs>
                <w:tab w:val="left" w:pos="7200"/>
              </w:tabs>
              <w:adjustRightInd w:val="0"/>
              <w:snapToGrid w:val="0"/>
              <w:spacing w:line="300" w:lineRule="auto"/>
              <w:rPr>
                <w:sz w:val="22"/>
              </w:rPr>
            </w:pPr>
            <w:r>
              <w:rPr>
                <w:rFonts w:hint="eastAsia"/>
                <w:sz w:val="22"/>
              </w:rPr>
              <w:t>食堂管理</w:t>
            </w:r>
          </w:p>
        </w:tc>
        <w:tc>
          <w:tcPr>
            <w:tcW w:w="550" w:type="pct"/>
            <w:noWrap/>
            <w:vAlign w:val="center"/>
          </w:tcPr>
          <w:p w14:paraId="209041D7" w14:textId="77777777" w:rsidR="0002059E" w:rsidRDefault="00000000">
            <w:pPr>
              <w:adjustRightInd w:val="0"/>
              <w:snapToGrid w:val="0"/>
              <w:spacing w:line="300" w:lineRule="auto"/>
              <w:rPr>
                <w:sz w:val="22"/>
              </w:rPr>
            </w:pPr>
            <w:r>
              <w:rPr>
                <w:rFonts w:hint="eastAsia"/>
                <w:sz w:val="22"/>
              </w:rPr>
              <w:t>3</w:t>
            </w:r>
          </w:p>
        </w:tc>
        <w:tc>
          <w:tcPr>
            <w:tcW w:w="2440" w:type="pct"/>
          </w:tcPr>
          <w:p w14:paraId="593AA7E6" w14:textId="77777777" w:rsidR="0002059E" w:rsidRDefault="00000000">
            <w:pPr>
              <w:tabs>
                <w:tab w:val="left" w:pos="7200"/>
              </w:tabs>
              <w:adjustRightInd w:val="0"/>
              <w:snapToGrid w:val="0"/>
              <w:spacing w:line="300" w:lineRule="auto"/>
              <w:rPr>
                <w:sz w:val="22"/>
              </w:rPr>
            </w:pPr>
            <w:r>
              <w:rPr>
                <w:rFonts w:hint="eastAsia"/>
                <w:sz w:val="22"/>
              </w:rPr>
              <w:t>对学校三个食堂日常工作情况进行监管、检查，并做好有关工作记录</w:t>
            </w:r>
          </w:p>
        </w:tc>
        <w:tc>
          <w:tcPr>
            <w:tcW w:w="459" w:type="pct"/>
            <w:noWrap/>
          </w:tcPr>
          <w:p w14:paraId="3A4817BE" w14:textId="77777777" w:rsidR="0002059E" w:rsidRDefault="0002059E">
            <w:pPr>
              <w:tabs>
                <w:tab w:val="left" w:pos="7200"/>
              </w:tabs>
              <w:adjustRightInd w:val="0"/>
              <w:snapToGrid w:val="0"/>
              <w:spacing w:line="300" w:lineRule="auto"/>
              <w:rPr>
                <w:sz w:val="22"/>
              </w:rPr>
            </w:pPr>
          </w:p>
        </w:tc>
      </w:tr>
      <w:tr w:rsidR="0002059E" w14:paraId="4AD6485D" w14:textId="77777777">
        <w:trPr>
          <w:trHeight w:val="540"/>
          <w:jc w:val="center"/>
        </w:trPr>
        <w:tc>
          <w:tcPr>
            <w:tcW w:w="652" w:type="pct"/>
            <w:vMerge/>
            <w:noWrap/>
            <w:vAlign w:val="center"/>
          </w:tcPr>
          <w:p w14:paraId="40704344" w14:textId="77777777" w:rsidR="0002059E" w:rsidRDefault="0002059E">
            <w:pPr>
              <w:tabs>
                <w:tab w:val="left" w:pos="7200"/>
              </w:tabs>
              <w:adjustRightInd w:val="0"/>
              <w:snapToGrid w:val="0"/>
              <w:spacing w:line="300" w:lineRule="auto"/>
              <w:rPr>
                <w:sz w:val="22"/>
              </w:rPr>
            </w:pPr>
          </w:p>
        </w:tc>
        <w:tc>
          <w:tcPr>
            <w:tcW w:w="896" w:type="pct"/>
            <w:vAlign w:val="center"/>
          </w:tcPr>
          <w:p w14:paraId="2DD16BBC" w14:textId="77777777" w:rsidR="0002059E" w:rsidRDefault="00000000">
            <w:pPr>
              <w:tabs>
                <w:tab w:val="left" w:pos="7200"/>
              </w:tabs>
              <w:adjustRightInd w:val="0"/>
              <w:snapToGrid w:val="0"/>
              <w:spacing w:line="300" w:lineRule="auto"/>
              <w:rPr>
                <w:sz w:val="22"/>
              </w:rPr>
            </w:pPr>
            <w:r>
              <w:rPr>
                <w:rFonts w:hint="eastAsia"/>
                <w:sz w:val="22"/>
              </w:rPr>
              <w:t>钥匙管理</w:t>
            </w:r>
          </w:p>
        </w:tc>
        <w:tc>
          <w:tcPr>
            <w:tcW w:w="550" w:type="pct"/>
            <w:noWrap/>
            <w:vAlign w:val="center"/>
          </w:tcPr>
          <w:p w14:paraId="561ED194" w14:textId="77777777" w:rsidR="0002059E" w:rsidRDefault="00000000">
            <w:pPr>
              <w:adjustRightInd w:val="0"/>
              <w:snapToGrid w:val="0"/>
              <w:spacing w:line="300" w:lineRule="auto"/>
              <w:rPr>
                <w:sz w:val="22"/>
              </w:rPr>
            </w:pPr>
            <w:r>
              <w:rPr>
                <w:rFonts w:hint="eastAsia"/>
                <w:sz w:val="22"/>
              </w:rPr>
              <w:t>3</w:t>
            </w:r>
          </w:p>
        </w:tc>
        <w:tc>
          <w:tcPr>
            <w:tcW w:w="2440" w:type="pct"/>
          </w:tcPr>
          <w:p w14:paraId="775B0323" w14:textId="77777777" w:rsidR="0002059E" w:rsidRDefault="00000000">
            <w:pPr>
              <w:tabs>
                <w:tab w:val="left" w:pos="7200"/>
              </w:tabs>
              <w:adjustRightInd w:val="0"/>
              <w:snapToGrid w:val="0"/>
              <w:spacing w:line="300" w:lineRule="auto"/>
              <w:rPr>
                <w:sz w:val="22"/>
              </w:rPr>
            </w:pPr>
            <w:r>
              <w:rPr>
                <w:rFonts w:hint="eastAsia"/>
                <w:sz w:val="22"/>
              </w:rPr>
              <w:t>管理好全校钥匙的管理，配制遗失的钥匙，对更新的钥匙做好收集和管理</w:t>
            </w:r>
          </w:p>
        </w:tc>
        <w:tc>
          <w:tcPr>
            <w:tcW w:w="459" w:type="pct"/>
            <w:noWrap/>
          </w:tcPr>
          <w:p w14:paraId="799456E3" w14:textId="77777777" w:rsidR="0002059E" w:rsidRDefault="0002059E">
            <w:pPr>
              <w:tabs>
                <w:tab w:val="left" w:pos="7200"/>
              </w:tabs>
              <w:adjustRightInd w:val="0"/>
              <w:snapToGrid w:val="0"/>
              <w:spacing w:line="300" w:lineRule="auto"/>
              <w:rPr>
                <w:sz w:val="22"/>
              </w:rPr>
            </w:pPr>
          </w:p>
        </w:tc>
      </w:tr>
      <w:tr w:rsidR="0002059E" w14:paraId="4A50C997" w14:textId="77777777">
        <w:trPr>
          <w:trHeight w:val="540"/>
          <w:jc w:val="center"/>
        </w:trPr>
        <w:tc>
          <w:tcPr>
            <w:tcW w:w="652" w:type="pct"/>
            <w:vMerge/>
            <w:noWrap/>
            <w:vAlign w:val="center"/>
          </w:tcPr>
          <w:p w14:paraId="19A2E20B" w14:textId="77777777" w:rsidR="0002059E" w:rsidRDefault="0002059E">
            <w:pPr>
              <w:tabs>
                <w:tab w:val="left" w:pos="7200"/>
              </w:tabs>
              <w:adjustRightInd w:val="0"/>
              <w:snapToGrid w:val="0"/>
              <w:spacing w:line="300" w:lineRule="auto"/>
              <w:rPr>
                <w:sz w:val="22"/>
              </w:rPr>
            </w:pPr>
          </w:p>
        </w:tc>
        <w:tc>
          <w:tcPr>
            <w:tcW w:w="896" w:type="pct"/>
            <w:vAlign w:val="center"/>
          </w:tcPr>
          <w:p w14:paraId="18C673B3" w14:textId="77777777" w:rsidR="0002059E" w:rsidRDefault="00000000">
            <w:pPr>
              <w:tabs>
                <w:tab w:val="left" w:pos="7200"/>
              </w:tabs>
              <w:adjustRightInd w:val="0"/>
              <w:snapToGrid w:val="0"/>
              <w:spacing w:line="300" w:lineRule="auto"/>
              <w:rPr>
                <w:sz w:val="22"/>
              </w:rPr>
            </w:pPr>
            <w:r>
              <w:rPr>
                <w:rFonts w:hint="eastAsia"/>
                <w:sz w:val="22"/>
              </w:rPr>
              <w:t>打铃、音响服务</w:t>
            </w:r>
          </w:p>
        </w:tc>
        <w:tc>
          <w:tcPr>
            <w:tcW w:w="550" w:type="pct"/>
            <w:noWrap/>
            <w:vAlign w:val="center"/>
          </w:tcPr>
          <w:p w14:paraId="10515A3E" w14:textId="77777777" w:rsidR="0002059E" w:rsidRDefault="00000000">
            <w:pPr>
              <w:adjustRightInd w:val="0"/>
              <w:snapToGrid w:val="0"/>
              <w:spacing w:line="300" w:lineRule="auto"/>
              <w:rPr>
                <w:sz w:val="22"/>
              </w:rPr>
            </w:pPr>
            <w:r>
              <w:rPr>
                <w:rFonts w:hint="eastAsia"/>
                <w:sz w:val="22"/>
              </w:rPr>
              <w:t>3</w:t>
            </w:r>
          </w:p>
        </w:tc>
        <w:tc>
          <w:tcPr>
            <w:tcW w:w="2440" w:type="pct"/>
          </w:tcPr>
          <w:p w14:paraId="1BFFC98D" w14:textId="77777777" w:rsidR="0002059E" w:rsidRDefault="00000000">
            <w:pPr>
              <w:tabs>
                <w:tab w:val="left" w:pos="7200"/>
              </w:tabs>
              <w:adjustRightInd w:val="0"/>
              <w:snapToGrid w:val="0"/>
              <w:spacing w:line="300" w:lineRule="auto"/>
              <w:rPr>
                <w:sz w:val="22"/>
              </w:rPr>
            </w:pPr>
            <w:r>
              <w:rPr>
                <w:rFonts w:hint="eastAsia"/>
                <w:sz w:val="22"/>
              </w:rPr>
              <w:t>负责学校每天打铃工作，做好各类会议、活动的音响调试等服务</w:t>
            </w:r>
          </w:p>
        </w:tc>
        <w:tc>
          <w:tcPr>
            <w:tcW w:w="459" w:type="pct"/>
            <w:noWrap/>
          </w:tcPr>
          <w:p w14:paraId="3EE3F592" w14:textId="77777777" w:rsidR="0002059E" w:rsidRDefault="0002059E">
            <w:pPr>
              <w:tabs>
                <w:tab w:val="left" w:pos="7200"/>
              </w:tabs>
              <w:adjustRightInd w:val="0"/>
              <w:snapToGrid w:val="0"/>
              <w:spacing w:line="300" w:lineRule="auto"/>
              <w:rPr>
                <w:sz w:val="22"/>
              </w:rPr>
            </w:pPr>
          </w:p>
        </w:tc>
      </w:tr>
      <w:tr w:rsidR="0002059E" w14:paraId="6A168D7B" w14:textId="77777777">
        <w:trPr>
          <w:trHeight w:val="540"/>
          <w:jc w:val="center"/>
        </w:trPr>
        <w:tc>
          <w:tcPr>
            <w:tcW w:w="652" w:type="pct"/>
            <w:vMerge/>
            <w:noWrap/>
            <w:vAlign w:val="center"/>
          </w:tcPr>
          <w:p w14:paraId="185280BF" w14:textId="77777777" w:rsidR="0002059E" w:rsidRDefault="0002059E">
            <w:pPr>
              <w:tabs>
                <w:tab w:val="left" w:pos="7200"/>
              </w:tabs>
              <w:adjustRightInd w:val="0"/>
              <w:snapToGrid w:val="0"/>
              <w:spacing w:line="300" w:lineRule="auto"/>
              <w:rPr>
                <w:sz w:val="22"/>
              </w:rPr>
            </w:pPr>
          </w:p>
        </w:tc>
        <w:tc>
          <w:tcPr>
            <w:tcW w:w="896" w:type="pct"/>
            <w:vAlign w:val="center"/>
          </w:tcPr>
          <w:p w14:paraId="3021DF87" w14:textId="77777777" w:rsidR="0002059E" w:rsidRDefault="00000000">
            <w:pPr>
              <w:tabs>
                <w:tab w:val="left" w:pos="7200"/>
              </w:tabs>
              <w:adjustRightInd w:val="0"/>
              <w:snapToGrid w:val="0"/>
              <w:spacing w:line="300" w:lineRule="auto"/>
              <w:rPr>
                <w:sz w:val="22"/>
              </w:rPr>
            </w:pPr>
            <w:r>
              <w:rPr>
                <w:rFonts w:hint="eastAsia"/>
                <w:sz w:val="22"/>
              </w:rPr>
              <w:t>校务服务</w:t>
            </w:r>
          </w:p>
        </w:tc>
        <w:tc>
          <w:tcPr>
            <w:tcW w:w="550" w:type="pct"/>
            <w:noWrap/>
            <w:vAlign w:val="center"/>
          </w:tcPr>
          <w:p w14:paraId="1E89041A" w14:textId="77777777" w:rsidR="0002059E" w:rsidRDefault="00000000">
            <w:pPr>
              <w:adjustRightInd w:val="0"/>
              <w:snapToGrid w:val="0"/>
              <w:spacing w:line="300" w:lineRule="auto"/>
              <w:rPr>
                <w:sz w:val="22"/>
              </w:rPr>
            </w:pPr>
            <w:r>
              <w:rPr>
                <w:rFonts w:hint="eastAsia"/>
                <w:sz w:val="22"/>
              </w:rPr>
              <w:t>3</w:t>
            </w:r>
          </w:p>
        </w:tc>
        <w:tc>
          <w:tcPr>
            <w:tcW w:w="2440" w:type="pct"/>
          </w:tcPr>
          <w:p w14:paraId="096F2CEB" w14:textId="77777777" w:rsidR="0002059E" w:rsidRDefault="00000000">
            <w:pPr>
              <w:tabs>
                <w:tab w:val="left" w:pos="7200"/>
              </w:tabs>
              <w:adjustRightInd w:val="0"/>
              <w:snapToGrid w:val="0"/>
              <w:spacing w:line="300" w:lineRule="auto"/>
              <w:rPr>
                <w:sz w:val="22"/>
              </w:rPr>
            </w:pPr>
            <w:r>
              <w:rPr>
                <w:rFonts w:hint="eastAsia"/>
                <w:sz w:val="22"/>
              </w:rPr>
              <w:t>做好学校相关文件签收发放，做好外来访客接待服务，学校各类活动拍照工作</w:t>
            </w:r>
          </w:p>
        </w:tc>
        <w:tc>
          <w:tcPr>
            <w:tcW w:w="459" w:type="pct"/>
            <w:noWrap/>
          </w:tcPr>
          <w:p w14:paraId="091AF430" w14:textId="77777777" w:rsidR="0002059E" w:rsidRDefault="0002059E">
            <w:pPr>
              <w:tabs>
                <w:tab w:val="left" w:pos="7200"/>
              </w:tabs>
              <w:adjustRightInd w:val="0"/>
              <w:snapToGrid w:val="0"/>
              <w:spacing w:line="300" w:lineRule="auto"/>
              <w:rPr>
                <w:sz w:val="22"/>
              </w:rPr>
            </w:pPr>
          </w:p>
        </w:tc>
      </w:tr>
      <w:tr w:rsidR="0002059E" w14:paraId="610781A6" w14:textId="77777777">
        <w:trPr>
          <w:trHeight w:val="540"/>
          <w:jc w:val="center"/>
        </w:trPr>
        <w:tc>
          <w:tcPr>
            <w:tcW w:w="652" w:type="pct"/>
            <w:vMerge w:val="restart"/>
            <w:noWrap/>
            <w:vAlign w:val="center"/>
          </w:tcPr>
          <w:p w14:paraId="7E3EA2CA" w14:textId="77777777" w:rsidR="0002059E" w:rsidRDefault="00000000">
            <w:pPr>
              <w:tabs>
                <w:tab w:val="left" w:pos="7200"/>
              </w:tabs>
              <w:adjustRightInd w:val="0"/>
              <w:snapToGrid w:val="0"/>
              <w:spacing w:line="300" w:lineRule="auto"/>
              <w:rPr>
                <w:sz w:val="22"/>
              </w:rPr>
            </w:pPr>
            <w:r>
              <w:rPr>
                <w:rFonts w:hint="eastAsia"/>
                <w:sz w:val="22"/>
              </w:rPr>
              <w:t>投诉处理</w:t>
            </w:r>
          </w:p>
          <w:p w14:paraId="43F809EE" w14:textId="77777777" w:rsidR="0002059E" w:rsidRDefault="00000000">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896" w:type="pct"/>
            <w:vAlign w:val="center"/>
          </w:tcPr>
          <w:p w14:paraId="1DA1D4B1" w14:textId="77777777" w:rsidR="0002059E" w:rsidRDefault="00000000">
            <w:pPr>
              <w:tabs>
                <w:tab w:val="left" w:pos="7200"/>
              </w:tabs>
              <w:adjustRightInd w:val="0"/>
              <w:snapToGrid w:val="0"/>
              <w:spacing w:line="300" w:lineRule="auto"/>
              <w:rPr>
                <w:sz w:val="22"/>
              </w:rPr>
            </w:pPr>
            <w:r>
              <w:rPr>
                <w:rFonts w:hint="eastAsia"/>
                <w:sz w:val="22"/>
              </w:rPr>
              <w:t>投诉受理</w:t>
            </w:r>
          </w:p>
        </w:tc>
        <w:tc>
          <w:tcPr>
            <w:tcW w:w="550" w:type="pct"/>
            <w:noWrap/>
            <w:vAlign w:val="center"/>
          </w:tcPr>
          <w:p w14:paraId="64694CFC" w14:textId="77777777" w:rsidR="0002059E" w:rsidRDefault="00000000">
            <w:pPr>
              <w:tabs>
                <w:tab w:val="left" w:pos="7200"/>
              </w:tabs>
              <w:adjustRightInd w:val="0"/>
              <w:snapToGrid w:val="0"/>
              <w:spacing w:line="300" w:lineRule="auto"/>
              <w:rPr>
                <w:sz w:val="22"/>
              </w:rPr>
            </w:pPr>
            <w:r>
              <w:rPr>
                <w:sz w:val="22"/>
              </w:rPr>
              <w:t>1</w:t>
            </w:r>
          </w:p>
        </w:tc>
        <w:tc>
          <w:tcPr>
            <w:tcW w:w="2440" w:type="pct"/>
          </w:tcPr>
          <w:p w14:paraId="36BB52B6" w14:textId="77777777" w:rsidR="0002059E" w:rsidRDefault="00000000">
            <w:pPr>
              <w:tabs>
                <w:tab w:val="left" w:pos="7200"/>
              </w:tabs>
              <w:adjustRightInd w:val="0"/>
              <w:snapToGrid w:val="0"/>
              <w:spacing w:line="300" w:lineRule="auto"/>
              <w:rPr>
                <w:sz w:val="22"/>
              </w:rPr>
            </w:pPr>
            <w:r>
              <w:rPr>
                <w:rFonts w:hint="eastAsia"/>
                <w:sz w:val="22"/>
              </w:rPr>
              <w:t>设立投诉箱、投诉电话、邮箱，畅通投诉途径。</w:t>
            </w:r>
          </w:p>
        </w:tc>
        <w:tc>
          <w:tcPr>
            <w:tcW w:w="459" w:type="pct"/>
            <w:noWrap/>
          </w:tcPr>
          <w:p w14:paraId="4B60F0ED" w14:textId="77777777" w:rsidR="0002059E" w:rsidRDefault="0002059E">
            <w:pPr>
              <w:tabs>
                <w:tab w:val="left" w:pos="7200"/>
              </w:tabs>
              <w:adjustRightInd w:val="0"/>
              <w:snapToGrid w:val="0"/>
              <w:spacing w:line="300" w:lineRule="auto"/>
              <w:rPr>
                <w:sz w:val="22"/>
              </w:rPr>
            </w:pPr>
          </w:p>
        </w:tc>
      </w:tr>
      <w:tr w:rsidR="0002059E" w14:paraId="70941B8D" w14:textId="77777777">
        <w:trPr>
          <w:trHeight w:val="270"/>
          <w:jc w:val="center"/>
        </w:trPr>
        <w:tc>
          <w:tcPr>
            <w:tcW w:w="652" w:type="pct"/>
            <w:vMerge/>
            <w:vAlign w:val="center"/>
          </w:tcPr>
          <w:p w14:paraId="78059711"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0981583F" w14:textId="77777777" w:rsidR="0002059E" w:rsidRDefault="00000000">
            <w:pPr>
              <w:tabs>
                <w:tab w:val="left" w:pos="7200"/>
              </w:tabs>
              <w:adjustRightInd w:val="0"/>
              <w:snapToGrid w:val="0"/>
              <w:spacing w:line="300" w:lineRule="auto"/>
              <w:rPr>
                <w:sz w:val="22"/>
              </w:rPr>
            </w:pPr>
            <w:r>
              <w:rPr>
                <w:rFonts w:hint="eastAsia"/>
                <w:sz w:val="22"/>
              </w:rPr>
              <w:t>投诉处理</w:t>
            </w:r>
          </w:p>
        </w:tc>
        <w:tc>
          <w:tcPr>
            <w:tcW w:w="550" w:type="pct"/>
            <w:noWrap/>
            <w:vAlign w:val="center"/>
          </w:tcPr>
          <w:p w14:paraId="4223201C" w14:textId="77777777" w:rsidR="0002059E" w:rsidRDefault="00000000">
            <w:pPr>
              <w:tabs>
                <w:tab w:val="left" w:pos="7200"/>
              </w:tabs>
              <w:adjustRightInd w:val="0"/>
              <w:snapToGrid w:val="0"/>
              <w:spacing w:line="300" w:lineRule="auto"/>
              <w:rPr>
                <w:sz w:val="22"/>
              </w:rPr>
            </w:pPr>
            <w:r>
              <w:rPr>
                <w:sz w:val="22"/>
              </w:rPr>
              <w:t>1</w:t>
            </w:r>
          </w:p>
        </w:tc>
        <w:tc>
          <w:tcPr>
            <w:tcW w:w="2440" w:type="pct"/>
          </w:tcPr>
          <w:p w14:paraId="5893A6FD" w14:textId="77777777" w:rsidR="0002059E" w:rsidRDefault="00000000">
            <w:pPr>
              <w:tabs>
                <w:tab w:val="left" w:pos="7200"/>
              </w:tabs>
              <w:adjustRightInd w:val="0"/>
              <w:snapToGrid w:val="0"/>
              <w:spacing w:line="300" w:lineRule="auto"/>
              <w:rPr>
                <w:sz w:val="22"/>
              </w:rPr>
            </w:pPr>
            <w:r>
              <w:rPr>
                <w:rFonts w:hint="eastAsia"/>
                <w:sz w:val="22"/>
              </w:rPr>
              <w:t>及时回复处理有效投诉，并形成书面记录。</w:t>
            </w:r>
          </w:p>
        </w:tc>
        <w:tc>
          <w:tcPr>
            <w:tcW w:w="459" w:type="pct"/>
            <w:noWrap/>
          </w:tcPr>
          <w:p w14:paraId="337A296D" w14:textId="77777777" w:rsidR="0002059E" w:rsidRDefault="0002059E">
            <w:pPr>
              <w:tabs>
                <w:tab w:val="left" w:pos="7200"/>
              </w:tabs>
              <w:adjustRightInd w:val="0"/>
              <w:snapToGrid w:val="0"/>
              <w:spacing w:line="300" w:lineRule="auto"/>
              <w:rPr>
                <w:sz w:val="22"/>
              </w:rPr>
            </w:pPr>
          </w:p>
        </w:tc>
      </w:tr>
      <w:tr w:rsidR="0002059E" w14:paraId="0FB47D6E" w14:textId="77777777">
        <w:trPr>
          <w:trHeight w:val="270"/>
          <w:jc w:val="center"/>
        </w:trPr>
        <w:tc>
          <w:tcPr>
            <w:tcW w:w="652" w:type="pct"/>
            <w:vMerge/>
            <w:vAlign w:val="center"/>
          </w:tcPr>
          <w:p w14:paraId="7CF1F212" w14:textId="77777777" w:rsidR="0002059E" w:rsidRDefault="0002059E">
            <w:pPr>
              <w:tabs>
                <w:tab w:val="left" w:pos="7200"/>
              </w:tabs>
              <w:adjustRightInd w:val="0"/>
              <w:snapToGrid w:val="0"/>
              <w:spacing w:line="300" w:lineRule="auto"/>
              <w:ind w:firstLineChars="200" w:firstLine="440"/>
              <w:rPr>
                <w:sz w:val="22"/>
              </w:rPr>
            </w:pPr>
          </w:p>
        </w:tc>
        <w:tc>
          <w:tcPr>
            <w:tcW w:w="896" w:type="pct"/>
            <w:vAlign w:val="center"/>
          </w:tcPr>
          <w:p w14:paraId="68E0947F" w14:textId="77777777" w:rsidR="0002059E" w:rsidRDefault="00000000">
            <w:pPr>
              <w:tabs>
                <w:tab w:val="left" w:pos="7200"/>
              </w:tabs>
              <w:adjustRightInd w:val="0"/>
              <w:snapToGrid w:val="0"/>
              <w:spacing w:line="300" w:lineRule="auto"/>
              <w:rPr>
                <w:sz w:val="22"/>
              </w:rPr>
            </w:pPr>
            <w:r>
              <w:rPr>
                <w:rFonts w:hint="eastAsia"/>
                <w:sz w:val="22"/>
              </w:rPr>
              <w:t>反馈提高</w:t>
            </w:r>
          </w:p>
        </w:tc>
        <w:tc>
          <w:tcPr>
            <w:tcW w:w="550" w:type="pct"/>
            <w:noWrap/>
            <w:vAlign w:val="center"/>
          </w:tcPr>
          <w:p w14:paraId="0AADC500" w14:textId="77777777" w:rsidR="0002059E" w:rsidRDefault="00000000">
            <w:pPr>
              <w:tabs>
                <w:tab w:val="left" w:pos="7200"/>
              </w:tabs>
              <w:adjustRightInd w:val="0"/>
              <w:snapToGrid w:val="0"/>
              <w:spacing w:line="300" w:lineRule="auto"/>
              <w:rPr>
                <w:sz w:val="22"/>
              </w:rPr>
            </w:pPr>
            <w:r>
              <w:rPr>
                <w:sz w:val="22"/>
              </w:rPr>
              <w:t>1</w:t>
            </w:r>
          </w:p>
        </w:tc>
        <w:tc>
          <w:tcPr>
            <w:tcW w:w="2440" w:type="pct"/>
          </w:tcPr>
          <w:p w14:paraId="476B43F3" w14:textId="77777777" w:rsidR="0002059E" w:rsidRDefault="00000000">
            <w:pPr>
              <w:tabs>
                <w:tab w:val="left" w:pos="7200"/>
              </w:tabs>
              <w:adjustRightInd w:val="0"/>
              <w:snapToGrid w:val="0"/>
              <w:spacing w:line="300" w:lineRule="auto"/>
              <w:rPr>
                <w:sz w:val="22"/>
              </w:rPr>
            </w:pPr>
            <w:r>
              <w:rPr>
                <w:rFonts w:hint="eastAsia"/>
                <w:sz w:val="22"/>
              </w:rPr>
              <w:t>分析投诉原因，改进服务方法，提高服务质量。</w:t>
            </w:r>
          </w:p>
        </w:tc>
        <w:tc>
          <w:tcPr>
            <w:tcW w:w="459" w:type="pct"/>
            <w:noWrap/>
          </w:tcPr>
          <w:p w14:paraId="791AAEE5" w14:textId="77777777" w:rsidR="0002059E" w:rsidRDefault="0002059E">
            <w:pPr>
              <w:tabs>
                <w:tab w:val="left" w:pos="7200"/>
              </w:tabs>
              <w:adjustRightInd w:val="0"/>
              <w:snapToGrid w:val="0"/>
              <w:spacing w:line="300" w:lineRule="auto"/>
              <w:rPr>
                <w:sz w:val="22"/>
              </w:rPr>
            </w:pPr>
          </w:p>
        </w:tc>
      </w:tr>
      <w:tr w:rsidR="0002059E" w14:paraId="28A0F163" w14:textId="77777777">
        <w:trPr>
          <w:trHeight w:val="270"/>
          <w:jc w:val="center"/>
        </w:trPr>
        <w:tc>
          <w:tcPr>
            <w:tcW w:w="1548" w:type="pct"/>
            <w:gridSpan w:val="2"/>
            <w:vAlign w:val="center"/>
          </w:tcPr>
          <w:p w14:paraId="1A3CB0B7"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本次得分：</w:t>
            </w:r>
          </w:p>
        </w:tc>
        <w:tc>
          <w:tcPr>
            <w:tcW w:w="3451" w:type="pct"/>
            <w:gridSpan w:val="3"/>
            <w:noWrap/>
            <w:vAlign w:val="center"/>
          </w:tcPr>
          <w:p w14:paraId="25542876"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整体评价：</w:t>
            </w:r>
          </w:p>
        </w:tc>
      </w:tr>
      <w:tr w:rsidR="0002059E" w14:paraId="54F40261" w14:textId="77777777">
        <w:trPr>
          <w:trHeight w:val="270"/>
          <w:jc w:val="center"/>
        </w:trPr>
        <w:tc>
          <w:tcPr>
            <w:tcW w:w="1548" w:type="pct"/>
            <w:gridSpan w:val="2"/>
            <w:vAlign w:val="center"/>
          </w:tcPr>
          <w:p w14:paraId="4159377C"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考核人：</w:t>
            </w:r>
          </w:p>
        </w:tc>
        <w:tc>
          <w:tcPr>
            <w:tcW w:w="3451" w:type="pct"/>
            <w:gridSpan w:val="3"/>
            <w:noWrap/>
            <w:vAlign w:val="center"/>
          </w:tcPr>
          <w:p w14:paraId="16B265B1" w14:textId="77777777" w:rsidR="0002059E" w:rsidRDefault="00000000">
            <w:pPr>
              <w:tabs>
                <w:tab w:val="left" w:pos="7200"/>
              </w:tabs>
              <w:adjustRightInd w:val="0"/>
              <w:snapToGrid w:val="0"/>
              <w:spacing w:line="300" w:lineRule="auto"/>
              <w:ind w:firstLineChars="200" w:firstLine="440"/>
              <w:rPr>
                <w:sz w:val="22"/>
              </w:rPr>
            </w:pPr>
            <w:r>
              <w:rPr>
                <w:rFonts w:hint="eastAsia"/>
                <w:sz w:val="22"/>
              </w:rPr>
              <w:t>考核日期：</w:t>
            </w:r>
          </w:p>
        </w:tc>
      </w:tr>
    </w:tbl>
    <w:p w14:paraId="300C1D3A" w14:textId="77777777" w:rsidR="0002059E" w:rsidRDefault="0002059E">
      <w:pPr>
        <w:tabs>
          <w:tab w:val="left" w:pos="7200"/>
        </w:tabs>
        <w:adjustRightInd w:val="0"/>
        <w:snapToGrid w:val="0"/>
        <w:spacing w:line="300" w:lineRule="auto"/>
        <w:ind w:leftChars="-270" w:left="-2" w:hangingChars="257" w:hanging="565"/>
        <w:jc w:val="left"/>
        <w:rPr>
          <w:rFonts w:ascii="Times New Roman" w:hAnsi="Times New Roman"/>
          <w:bCs/>
          <w:sz w:val="22"/>
        </w:rPr>
      </w:pPr>
    </w:p>
    <w:p w14:paraId="5BCA19AD" w14:textId="77777777" w:rsidR="0002059E" w:rsidRDefault="0002059E">
      <w:pPr>
        <w:tabs>
          <w:tab w:val="left" w:pos="7200"/>
        </w:tabs>
        <w:adjustRightInd w:val="0"/>
        <w:snapToGrid w:val="0"/>
        <w:spacing w:line="300" w:lineRule="auto"/>
        <w:ind w:firstLineChars="200" w:firstLine="440"/>
        <w:jc w:val="left"/>
        <w:rPr>
          <w:rFonts w:ascii="Times New Roman" w:hAnsi="Times New Roman"/>
          <w:bCs/>
          <w:sz w:val="22"/>
        </w:rPr>
      </w:pPr>
    </w:p>
    <w:p w14:paraId="7347F95B" w14:textId="77777777" w:rsidR="0002059E" w:rsidRDefault="0002059E">
      <w:pPr>
        <w:ind w:firstLine="442"/>
        <w:rPr>
          <w:rFonts w:ascii="Times New Roman" w:hAnsi="Times New Roman"/>
          <w:b/>
          <w:bCs/>
          <w:sz w:val="22"/>
        </w:rPr>
      </w:pPr>
    </w:p>
    <w:p w14:paraId="2B360D66" w14:textId="77777777" w:rsidR="0002059E" w:rsidRDefault="00000000">
      <w:pPr>
        <w:adjustRightInd w:val="0"/>
        <w:snapToGrid w:val="0"/>
        <w:spacing w:line="300" w:lineRule="auto"/>
        <w:ind w:firstLine="600"/>
        <w:jc w:val="center"/>
        <w:outlineLvl w:val="1"/>
        <w:rPr>
          <w:rFonts w:ascii="Times New Roman" w:eastAsia="黑体" w:hAnsi="Times New Roman"/>
          <w:sz w:val="30"/>
          <w:szCs w:val="30"/>
        </w:rPr>
      </w:pPr>
      <w:bookmarkStart w:id="68" w:name="_Toc464465687"/>
      <w:bookmarkStart w:id="69" w:name="_Toc460922295"/>
      <w:bookmarkStart w:id="70" w:name="_Toc174970120"/>
      <w:bookmarkStart w:id="71" w:name="_Toc142901933"/>
      <w:bookmarkStart w:id="72" w:name="_Toc162957310"/>
      <w:r>
        <w:rPr>
          <w:rFonts w:ascii="Times New Roman" w:eastAsia="黑体" w:hAnsi="Times New Roman"/>
          <w:sz w:val="30"/>
          <w:szCs w:val="30"/>
        </w:rPr>
        <w:t>四、</w:t>
      </w:r>
      <w:bookmarkEnd w:id="68"/>
      <w:bookmarkEnd w:id="69"/>
      <w:r>
        <w:rPr>
          <w:rFonts w:ascii="Times New Roman" w:eastAsia="黑体" w:hAnsi="Times New Roman"/>
          <w:sz w:val="30"/>
          <w:szCs w:val="30"/>
        </w:rPr>
        <w:t>投标报价须知</w:t>
      </w:r>
      <w:bookmarkEnd w:id="70"/>
      <w:bookmarkEnd w:id="71"/>
      <w:bookmarkEnd w:id="72"/>
    </w:p>
    <w:p w14:paraId="53ACC6EA" w14:textId="77777777" w:rsidR="0002059E" w:rsidRDefault="00000000">
      <w:pPr>
        <w:adjustRightInd w:val="0"/>
        <w:snapToGrid w:val="0"/>
        <w:spacing w:line="300" w:lineRule="auto"/>
        <w:ind w:firstLineChars="200" w:firstLine="442"/>
        <w:outlineLvl w:val="2"/>
        <w:rPr>
          <w:rFonts w:ascii="Times New Roman" w:hAnsi="Times New Roman"/>
          <w:b/>
          <w:bCs/>
          <w:sz w:val="22"/>
        </w:rPr>
      </w:pPr>
      <w:bookmarkStart w:id="73" w:name="_Toc162957311"/>
      <w:bookmarkStart w:id="74" w:name="_Toc174970121"/>
      <w:bookmarkStart w:id="75" w:name="_Toc142901934"/>
      <w:r>
        <w:rPr>
          <w:rFonts w:ascii="Times New Roman" w:hAnsi="Times New Roman"/>
          <w:b/>
          <w:bCs/>
          <w:sz w:val="22"/>
        </w:rPr>
        <w:t xml:space="preserve">12 </w:t>
      </w:r>
      <w:r>
        <w:rPr>
          <w:rFonts w:ascii="Times New Roman" w:hAnsi="Times New Roman"/>
          <w:b/>
          <w:bCs/>
          <w:sz w:val="22"/>
        </w:rPr>
        <w:t>投标报价依据</w:t>
      </w:r>
      <w:bookmarkEnd w:id="73"/>
      <w:bookmarkEnd w:id="74"/>
      <w:bookmarkEnd w:id="75"/>
    </w:p>
    <w:p w14:paraId="2657D614"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12BC734B"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12.2 </w:t>
      </w:r>
      <w:r>
        <w:rPr>
          <w:rFonts w:ascii="Times New Roman" w:hAnsi="Times New Roman"/>
          <w:color w:val="000000"/>
          <w:sz w:val="22"/>
        </w:rPr>
        <w:t>招标文件明确的服务范围、服务内容、服务期限、服务质量要求、管理要求与服务标准及考核要求等。</w:t>
      </w:r>
    </w:p>
    <w:p w14:paraId="629FB64C"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24216857"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30AC8635"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65A5665C" w14:textId="77777777" w:rsidR="0002059E"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76" w:name="_Toc174970122"/>
      <w:bookmarkStart w:id="77" w:name="_Toc142901935"/>
      <w:bookmarkStart w:id="78" w:name="_Toc162957312"/>
      <w:r>
        <w:rPr>
          <w:rFonts w:ascii="Times New Roman" w:hAnsi="Times New Roman"/>
          <w:b/>
          <w:color w:val="000000"/>
          <w:sz w:val="22"/>
        </w:rPr>
        <w:t>13</w:t>
      </w:r>
      <w:r>
        <w:rPr>
          <w:rFonts w:ascii="Times New Roman" w:hAnsi="Times New Roman"/>
          <w:b/>
          <w:color w:val="000000"/>
          <w:sz w:val="22"/>
        </w:rPr>
        <w:t>投标报价内容</w:t>
      </w:r>
      <w:bookmarkEnd w:id="76"/>
      <w:bookmarkEnd w:id="77"/>
      <w:bookmarkEnd w:id="78"/>
    </w:p>
    <w:p w14:paraId="1554BFBA"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依据本项目的招标范围和内容，中标人提供全天候安保服务，并实施保洁服务、零星维修、安保服务等。其投标报价应包括以下费用：人</w:t>
      </w:r>
      <w:r>
        <w:rPr>
          <w:rFonts w:ascii="Times New Roman" w:hAnsi="Times New Roman"/>
          <w:sz w:val="22"/>
        </w:rPr>
        <w:t>员服务费（工资、工作午餐费、服装费、福利费、社会保险费）、管理费、利润、税金和其他</w:t>
      </w:r>
      <w:r>
        <w:rPr>
          <w:rFonts w:ascii="Times New Roman" w:hAnsi="Times New Roman"/>
          <w:color w:val="000000"/>
          <w:sz w:val="22"/>
        </w:rPr>
        <w:t>等。</w:t>
      </w:r>
    </w:p>
    <w:p w14:paraId="6F4BF00D"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F450660"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6128132" w14:textId="77777777" w:rsidR="0002059E"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sz w:val="22"/>
        </w:rPr>
        <w:t>13.4</w:t>
      </w:r>
      <w:r>
        <w:rPr>
          <w:rFonts w:ascii="Times New Roman" w:hAnsi="Times New Roman" w:hint="eastAsia"/>
          <w:color w:val="000000" w:themeColor="text1"/>
          <w:sz w:val="22"/>
          <w:u w:val="single"/>
        </w:rPr>
        <w:t>本项目一招</w:t>
      </w:r>
      <w:r>
        <w:rPr>
          <w:rFonts w:ascii="Times New Roman" w:hAnsi="Times New Roman"/>
          <w:color w:val="000000" w:themeColor="text1"/>
          <w:sz w:val="22"/>
          <w:u w:val="single"/>
        </w:rPr>
        <w:t>3</w:t>
      </w:r>
      <w:r>
        <w:rPr>
          <w:rFonts w:ascii="Times New Roman" w:hAnsi="Times New Roman" w:hint="eastAsia"/>
          <w:color w:val="000000" w:themeColor="text1"/>
          <w:sz w:val="22"/>
          <w:u w:val="single"/>
        </w:rPr>
        <w:t>年，投标总价为第一年费用。</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2EF3195B" w14:textId="77777777" w:rsidR="0002059E"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13.5</w:t>
      </w:r>
      <w:r>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14:paraId="3F2088C2" w14:textId="77777777" w:rsidR="0002059E" w:rsidRDefault="00000000">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9" w:name="_Hlk167360844"/>
      <w:r>
        <w:rPr>
          <w:rFonts w:ascii="Times New Roman" w:hAnsi="Times New Roman" w:hint="eastAsia"/>
          <w:color w:val="FF0000"/>
          <w:sz w:val="22"/>
          <w:u w:val="single"/>
        </w:rPr>
        <w:t>投标人需在《开标一览表》和《投标报价明细表》中分别报出第一年服务的投标价格。</w:t>
      </w:r>
    </w:p>
    <w:bookmarkEnd w:id="79"/>
    <w:p w14:paraId="5E2B4601" w14:textId="77777777" w:rsidR="0002059E" w:rsidRDefault="00000000">
      <w:pPr>
        <w:widowControl/>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3D2971CD" w14:textId="77777777" w:rsidR="0002059E" w:rsidRDefault="00000000">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投标报价包括直接人工费、管理费和税费、利润等</w:t>
      </w:r>
      <w:r>
        <w:rPr>
          <w:rFonts w:ascii="Times New Roman" w:hAnsi="Times New Roman" w:hint="eastAsia"/>
          <w:color w:val="000000"/>
          <w:sz w:val="22"/>
        </w:rPr>
        <w:t>四</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02059E" w14:paraId="0670208D" w14:textId="77777777">
        <w:trPr>
          <w:trHeight w:val="567"/>
          <w:jc w:val="center"/>
        </w:trPr>
        <w:tc>
          <w:tcPr>
            <w:tcW w:w="798" w:type="dxa"/>
            <w:vAlign w:val="center"/>
          </w:tcPr>
          <w:p w14:paraId="79FF8C5A" w14:textId="77777777" w:rsidR="0002059E" w:rsidRDefault="00000000">
            <w:pPr>
              <w:rPr>
                <w:rFonts w:ascii="Times New Roman" w:hAnsi="Times New Roman"/>
              </w:rPr>
            </w:pPr>
            <w:r>
              <w:rPr>
                <w:rFonts w:ascii="Times New Roman" w:hAnsi="Times New Roman"/>
              </w:rPr>
              <w:t>序号</w:t>
            </w:r>
          </w:p>
        </w:tc>
        <w:tc>
          <w:tcPr>
            <w:tcW w:w="2126" w:type="dxa"/>
            <w:gridSpan w:val="2"/>
            <w:vAlign w:val="center"/>
          </w:tcPr>
          <w:p w14:paraId="5BB85274" w14:textId="77777777" w:rsidR="0002059E" w:rsidRDefault="00000000">
            <w:pPr>
              <w:rPr>
                <w:rFonts w:ascii="Times New Roman" w:hAnsi="Times New Roman"/>
              </w:rPr>
            </w:pPr>
            <w:r>
              <w:rPr>
                <w:rFonts w:ascii="Times New Roman" w:hAnsi="Times New Roman"/>
              </w:rPr>
              <w:t>项目</w:t>
            </w:r>
          </w:p>
        </w:tc>
        <w:tc>
          <w:tcPr>
            <w:tcW w:w="4678" w:type="dxa"/>
            <w:vAlign w:val="center"/>
          </w:tcPr>
          <w:p w14:paraId="49400C6C" w14:textId="77777777" w:rsidR="0002059E" w:rsidRDefault="00000000">
            <w:pPr>
              <w:rPr>
                <w:rFonts w:ascii="Times New Roman" w:hAnsi="Times New Roman"/>
              </w:rPr>
            </w:pPr>
            <w:r>
              <w:rPr>
                <w:rFonts w:ascii="Times New Roman" w:hAnsi="Times New Roman"/>
              </w:rPr>
              <w:t>要求</w:t>
            </w:r>
          </w:p>
        </w:tc>
        <w:tc>
          <w:tcPr>
            <w:tcW w:w="1417" w:type="dxa"/>
            <w:vAlign w:val="center"/>
          </w:tcPr>
          <w:p w14:paraId="392974BC" w14:textId="77777777" w:rsidR="0002059E" w:rsidRDefault="00000000">
            <w:pPr>
              <w:rPr>
                <w:rFonts w:ascii="Times New Roman" w:hAnsi="Times New Roman"/>
              </w:rPr>
            </w:pPr>
            <w:r>
              <w:rPr>
                <w:rFonts w:ascii="Times New Roman" w:hAnsi="Times New Roman"/>
              </w:rPr>
              <w:t>分项报价</w:t>
            </w:r>
          </w:p>
        </w:tc>
      </w:tr>
      <w:tr w:rsidR="0002059E" w14:paraId="52DAE650" w14:textId="77777777">
        <w:trPr>
          <w:trHeight w:val="567"/>
          <w:jc w:val="center"/>
        </w:trPr>
        <w:tc>
          <w:tcPr>
            <w:tcW w:w="798" w:type="dxa"/>
            <w:vMerge w:val="restart"/>
            <w:vAlign w:val="center"/>
          </w:tcPr>
          <w:p w14:paraId="169D62F1" w14:textId="77777777" w:rsidR="0002059E" w:rsidRDefault="00000000">
            <w:pPr>
              <w:rPr>
                <w:rFonts w:ascii="Times New Roman" w:hAnsi="Times New Roman"/>
              </w:rPr>
            </w:pPr>
            <w:r>
              <w:rPr>
                <w:rFonts w:ascii="Times New Roman" w:hAnsi="Times New Roman"/>
              </w:rPr>
              <w:t>1</w:t>
            </w:r>
          </w:p>
        </w:tc>
        <w:tc>
          <w:tcPr>
            <w:tcW w:w="886" w:type="dxa"/>
            <w:vMerge w:val="restart"/>
            <w:vAlign w:val="center"/>
          </w:tcPr>
          <w:p w14:paraId="2EE9875A" w14:textId="77777777" w:rsidR="0002059E" w:rsidRDefault="00000000">
            <w:pPr>
              <w:rPr>
                <w:rFonts w:ascii="Times New Roman" w:hAnsi="Times New Roman"/>
              </w:rPr>
            </w:pPr>
            <w:r>
              <w:rPr>
                <w:rFonts w:ascii="Times New Roman" w:hAnsi="Times New Roman"/>
              </w:rPr>
              <w:t>直接</w:t>
            </w:r>
          </w:p>
          <w:p w14:paraId="4FFA4C54" w14:textId="77777777" w:rsidR="0002059E" w:rsidRDefault="00000000">
            <w:pPr>
              <w:rPr>
                <w:rFonts w:ascii="Times New Roman" w:hAnsi="Times New Roman"/>
              </w:rPr>
            </w:pPr>
            <w:r>
              <w:rPr>
                <w:rFonts w:ascii="Times New Roman" w:hAnsi="Times New Roman"/>
              </w:rPr>
              <w:t>人工费</w:t>
            </w:r>
          </w:p>
        </w:tc>
        <w:tc>
          <w:tcPr>
            <w:tcW w:w="1240" w:type="dxa"/>
            <w:vAlign w:val="center"/>
          </w:tcPr>
          <w:p w14:paraId="504F1B0A" w14:textId="77777777" w:rsidR="0002059E" w:rsidRDefault="00000000">
            <w:pPr>
              <w:rPr>
                <w:rFonts w:ascii="Times New Roman" w:hAnsi="Times New Roman"/>
              </w:rPr>
            </w:pPr>
            <w:r>
              <w:rPr>
                <w:rFonts w:ascii="Times New Roman" w:hAnsi="Times New Roman"/>
              </w:rPr>
              <w:t>基本工资</w:t>
            </w:r>
          </w:p>
        </w:tc>
        <w:tc>
          <w:tcPr>
            <w:tcW w:w="4678" w:type="dxa"/>
            <w:vAlign w:val="center"/>
          </w:tcPr>
          <w:p w14:paraId="05CD3763" w14:textId="77777777" w:rsidR="0002059E" w:rsidRDefault="00000000">
            <w:pPr>
              <w:rPr>
                <w:rFonts w:ascii="Times New Roman" w:hAnsi="Times New Roman"/>
              </w:rPr>
            </w:pPr>
            <w:r>
              <w:rPr>
                <w:rFonts w:ascii="Times New Roman" w:hAnsi="Times New Roman"/>
              </w:rPr>
              <w:t>基本工资即根据劳动合同约定或国家及企业规章制度规定的工资标准计算的工资。</w:t>
            </w:r>
          </w:p>
          <w:p w14:paraId="2CD281E5" w14:textId="77777777" w:rsidR="0002059E" w:rsidRDefault="00000000">
            <w:pPr>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14:paraId="22CDF91F" w14:textId="77777777" w:rsidR="0002059E" w:rsidRDefault="0002059E">
            <w:pPr>
              <w:rPr>
                <w:rFonts w:ascii="Times New Roman" w:hAnsi="Times New Roman"/>
              </w:rPr>
            </w:pPr>
          </w:p>
        </w:tc>
      </w:tr>
      <w:tr w:rsidR="0002059E" w14:paraId="3C21E25D" w14:textId="77777777">
        <w:trPr>
          <w:trHeight w:val="567"/>
          <w:jc w:val="center"/>
        </w:trPr>
        <w:tc>
          <w:tcPr>
            <w:tcW w:w="798" w:type="dxa"/>
            <w:vMerge/>
            <w:vAlign w:val="center"/>
          </w:tcPr>
          <w:p w14:paraId="32C272EA" w14:textId="77777777" w:rsidR="0002059E" w:rsidRDefault="0002059E">
            <w:pPr>
              <w:rPr>
                <w:rFonts w:ascii="Times New Roman" w:hAnsi="Times New Roman"/>
              </w:rPr>
            </w:pPr>
          </w:p>
        </w:tc>
        <w:tc>
          <w:tcPr>
            <w:tcW w:w="886" w:type="dxa"/>
            <w:vMerge/>
            <w:vAlign w:val="center"/>
          </w:tcPr>
          <w:p w14:paraId="68BF4B67" w14:textId="77777777" w:rsidR="0002059E" w:rsidRDefault="0002059E">
            <w:pPr>
              <w:rPr>
                <w:rFonts w:ascii="Times New Roman" w:hAnsi="Times New Roman"/>
              </w:rPr>
            </w:pPr>
          </w:p>
        </w:tc>
        <w:tc>
          <w:tcPr>
            <w:tcW w:w="1240" w:type="dxa"/>
            <w:vAlign w:val="center"/>
          </w:tcPr>
          <w:p w14:paraId="0DBCAACD" w14:textId="77777777" w:rsidR="0002059E" w:rsidRDefault="00000000">
            <w:pPr>
              <w:rPr>
                <w:rFonts w:ascii="Times New Roman" w:hAnsi="Times New Roman"/>
              </w:rPr>
            </w:pPr>
            <w:r>
              <w:rPr>
                <w:rFonts w:ascii="Times New Roman" w:hAnsi="Times New Roman"/>
              </w:rPr>
              <w:t>社会保险费</w:t>
            </w:r>
          </w:p>
        </w:tc>
        <w:tc>
          <w:tcPr>
            <w:tcW w:w="4678" w:type="dxa"/>
            <w:vAlign w:val="center"/>
          </w:tcPr>
          <w:p w14:paraId="19F14208" w14:textId="77777777" w:rsidR="0002059E" w:rsidRDefault="00000000">
            <w:pPr>
              <w:rPr>
                <w:rFonts w:ascii="Times New Roman" w:hAnsi="Times New Roman"/>
              </w:rPr>
            </w:pPr>
            <w:r>
              <w:rPr>
                <w:rFonts w:ascii="Times New Roman" w:hAnsi="Times New Roman"/>
              </w:rPr>
              <w:t>按国家及上海市规定计取。</w:t>
            </w:r>
          </w:p>
        </w:tc>
        <w:tc>
          <w:tcPr>
            <w:tcW w:w="1417" w:type="dxa"/>
            <w:vAlign w:val="center"/>
          </w:tcPr>
          <w:p w14:paraId="577EF24A" w14:textId="77777777" w:rsidR="0002059E" w:rsidRDefault="0002059E">
            <w:pPr>
              <w:rPr>
                <w:rFonts w:ascii="Times New Roman" w:hAnsi="Times New Roman"/>
              </w:rPr>
            </w:pPr>
          </w:p>
        </w:tc>
      </w:tr>
      <w:tr w:rsidR="0002059E" w14:paraId="28859445" w14:textId="77777777">
        <w:trPr>
          <w:trHeight w:val="567"/>
          <w:jc w:val="center"/>
        </w:trPr>
        <w:tc>
          <w:tcPr>
            <w:tcW w:w="798" w:type="dxa"/>
            <w:vMerge/>
            <w:vAlign w:val="center"/>
          </w:tcPr>
          <w:p w14:paraId="7AF5EFAF" w14:textId="77777777" w:rsidR="0002059E" w:rsidRDefault="0002059E">
            <w:pPr>
              <w:rPr>
                <w:rFonts w:ascii="Times New Roman" w:hAnsi="Times New Roman"/>
              </w:rPr>
            </w:pPr>
          </w:p>
        </w:tc>
        <w:tc>
          <w:tcPr>
            <w:tcW w:w="886" w:type="dxa"/>
            <w:vMerge/>
            <w:vAlign w:val="center"/>
          </w:tcPr>
          <w:p w14:paraId="47F90DFA" w14:textId="77777777" w:rsidR="0002059E" w:rsidRDefault="0002059E">
            <w:pPr>
              <w:rPr>
                <w:rFonts w:ascii="Times New Roman" w:hAnsi="Times New Roman"/>
              </w:rPr>
            </w:pPr>
          </w:p>
        </w:tc>
        <w:tc>
          <w:tcPr>
            <w:tcW w:w="1240" w:type="dxa"/>
            <w:vAlign w:val="center"/>
          </w:tcPr>
          <w:p w14:paraId="3899FDF9" w14:textId="77777777" w:rsidR="0002059E" w:rsidRDefault="00000000">
            <w:pPr>
              <w:rPr>
                <w:rFonts w:ascii="Times New Roman" w:hAnsi="Times New Roman"/>
              </w:rPr>
            </w:pPr>
            <w:r>
              <w:rPr>
                <w:rFonts w:ascii="Times New Roman" w:hAnsi="Times New Roman"/>
              </w:rPr>
              <w:t>福利费</w:t>
            </w:r>
          </w:p>
        </w:tc>
        <w:tc>
          <w:tcPr>
            <w:tcW w:w="4678" w:type="dxa"/>
            <w:vAlign w:val="center"/>
          </w:tcPr>
          <w:p w14:paraId="06B0FE3F" w14:textId="77777777" w:rsidR="0002059E" w:rsidRDefault="00000000">
            <w:pPr>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14:paraId="4F16609F" w14:textId="77777777" w:rsidR="0002059E" w:rsidRDefault="0002059E">
            <w:pPr>
              <w:rPr>
                <w:rFonts w:ascii="Times New Roman" w:hAnsi="Times New Roman"/>
              </w:rPr>
            </w:pPr>
          </w:p>
        </w:tc>
      </w:tr>
      <w:tr w:rsidR="0002059E" w14:paraId="3723CA08" w14:textId="77777777">
        <w:trPr>
          <w:trHeight w:val="567"/>
          <w:jc w:val="center"/>
        </w:trPr>
        <w:tc>
          <w:tcPr>
            <w:tcW w:w="798" w:type="dxa"/>
            <w:vMerge/>
            <w:vAlign w:val="center"/>
          </w:tcPr>
          <w:p w14:paraId="2795F31C" w14:textId="77777777" w:rsidR="0002059E" w:rsidRDefault="0002059E">
            <w:pPr>
              <w:rPr>
                <w:rFonts w:ascii="Times New Roman" w:hAnsi="Times New Roman"/>
              </w:rPr>
            </w:pPr>
          </w:p>
        </w:tc>
        <w:tc>
          <w:tcPr>
            <w:tcW w:w="886" w:type="dxa"/>
            <w:vMerge/>
            <w:vAlign w:val="center"/>
          </w:tcPr>
          <w:p w14:paraId="3E9C3D0F" w14:textId="77777777" w:rsidR="0002059E" w:rsidRDefault="0002059E">
            <w:pPr>
              <w:rPr>
                <w:rFonts w:ascii="Times New Roman" w:hAnsi="Times New Roman"/>
              </w:rPr>
            </w:pPr>
          </w:p>
        </w:tc>
        <w:tc>
          <w:tcPr>
            <w:tcW w:w="1240" w:type="dxa"/>
            <w:vAlign w:val="center"/>
          </w:tcPr>
          <w:p w14:paraId="0ADF31A8" w14:textId="77777777" w:rsidR="0002059E" w:rsidRDefault="00000000">
            <w:pPr>
              <w:rPr>
                <w:rFonts w:ascii="Times New Roman" w:hAnsi="Times New Roman"/>
              </w:rPr>
            </w:pPr>
            <w:r>
              <w:rPr>
                <w:rFonts w:ascii="Times New Roman" w:hAnsi="Times New Roman"/>
              </w:rPr>
              <w:t>培训费</w:t>
            </w:r>
          </w:p>
        </w:tc>
        <w:tc>
          <w:tcPr>
            <w:tcW w:w="4678" w:type="dxa"/>
            <w:vAlign w:val="center"/>
          </w:tcPr>
          <w:p w14:paraId="2F80BF44" w14:textId="77777777" w:rsidR="0002059E" w:rsidRDefault="00000000">
            <w:pPr>
              <w:rPr>
                <w:rFonts w:ascii="Times New Roman" w:hAnsi="Times New Roman"/>
              </w:rPr>
            </w:pPr>
            <w:r>
              <w:rPr>
                <w:rFonts w:ascii="Times New Roman" w:hAnsi="Times New Roman"/>
              </w:rPr>
              <w:t>员工的日常培训费</w:t>
            </w:r>
          </w:p>
        </w:tc>
        <w:tc>
          <w:tcPr>
            <w:tcW w:w="1417" w:type="dxa"/>
            <w:vAlign w:val="center"/>
          </w:tcPr>
          <w:p w14:paraId="7936673F" w14:textId="77777777" w:rsidR="0002059E" w:rsidRDefault="0002059E">
            <w:pPr>
              <w:rPr>
                <w:rFonts w:ascii="Times New Roman" w:hAnsi="Times New Roman"/>
              </w:rPr>
            </w:pPr>
          </w:p>
        </w:tc>
      </w:tr>
      <w:tr w:rsidR="0002059E" w14:paraId="6F5E003C" w14:textId="77777777">
        <w:trPr>
          <w:trHeight w:val="567"/>
          <w:jc w:val="center"/>
        </w:trPr>
        <w:tc>
          <w:tcPr>
            <w:tcW w:w="798" w:type="dxa"/>
          </w:tcPr>
          <w:p w14:paraId="730A6F58" w14:textId="77777777" w:rsidR="0002059E" w:rsidRDefault="00000000">
            <w:pPr>
              <w:rPr>
                <w:rFonts w:ascii="Times New Roman" w:hAnsi="Times New Roman"/>
              </w:rPr>
            </w:pPr>
            <w:r>
              <w:rPr>
                <w:rFonts w:ascii="Times New Roman" w:hAnsi="Times New Roman" w:hint="eastAsia"/>
              </w:rPr>
              <w:lastRenderedPageBreak/>
              <w:t>2</w:t>
            </w:r>
          </w:p>
        </w:tc>
        <w:tc>
          <w:tcPr>
            <w:tcW w:w="2126" w:type="dxa"/>
            <w:gridSpan w:val="2"/>
          </w:tcPr>
          <w:p w14:paraId="725E6605" w14:textId="77777777" w:rsidR="0002059E" w:rsidRDefault="00000000">
            <w:pPr>
              <w:rPr>
                <w:rFonts w:ascii="Times New Roman" w:hAnsi="Times New Roman"/>
              </w:rPr>
            </w:pPr>
            <w:r>
              <w:rPr>
                <w:rFonts w:ascii="Times New Roman" w:hAnsi="Times New Roman"/>
              </w:rPr>
              <w:t>管理费</w:t>
            </w:r>
          </w:p>
        </w:tc>
        <w:tc>
          <w:tcPr>
            <w:tcW w:w="4678" w:type="dxa"/>
          </w:tcPr>
          <w:p w14:paraId="2A7CD31E" w14:textId="77777777" w:rsidR="0002059E" w:rsidRDefault="00000000">
            <w:pPr>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14:paraId="11BBDEC6" w14:textId="77777777" w:rsidR="0002059E" w:rsidRDefault="0002059E">
            <w:pPr>
              <w:rPr>
                <w:rFonts w:ascii="Times New Roman" w:hAnsi="Times New Roman"/>
              </w:rPr>
            </w:pPr>
          </w:p>
        </w:tc>
      </w:tr>
      <w:tr w:rsidR="0002059E" w14:paraId="17CB9DF2" w14:textId="77777777">
        <w:trPr>
          <w:trHeight w:val="567"/>
          <w:jc w:val="center"/>
        </w:trPr>
        <w:tc>
          <w:tcPr>
            <w:tcW w:w="798" w:type="dxa"/>
            <w:vAlign w:val="center"/>
          </w:tcPr>
          <w:p w14:paraId="043BE161" w14:textId="77777777" w:rsidR="0002059E" w:rsidRDefault="00000000">
            <w:pPr>
              <w:rPr>
                <w:rFonts w:ascii="Times New Roman" w:hAnsi="Times New Roman"/>
              </w:rPr>
            </w:pPr>
            <w:r>
              <w:rPr>
                <w:rFonts w:ascii="Times New Roman" w:hAnsi="Times New Roman" w:hint="eastAsia"/>
              </w:rPr>
              <w:t>3</w:t>
            </w:r>
          </w:p>
        </w:tc>
        <w:tc>
          <w:tcPr>
            <w:tcW w:w="2126" w:type="dxa"/>
            <w:gridSpan w:val="2"/>
            <w:vAlign w:val="center"/>
          </w:tcPr>
          <w:p w14:paraId="08420927" w14:textId="77777777" w:rsidR="0002059E" w:rsidRDefault="00000000">
            <w:pPr>
              <w:rPr>
                <w:rFonts w:ascii="Times New Roman" w:hAnsi="Times New Roman"/>
              </w:rPr>
            </w:pPr>
            <w:r>
              <w:rPr>
                <w:rFonts w:ascii="Times New Roman" w:hAnsi="Times New Roman"/>
              </w:rPr>
              <w:t>利润</w:t>
            </w:r>
          </w:p>
        </w:tc>
        <w:tc>
          <w:tcPr>
            <w:tcW w:w="4678" w:type="dxa"/>
            <w:vAlign w:val="center"/>
          </w:tcPr>
          <w:p w14:paraId="6865D882" w14:textId="77777777" w:rsidR="0002059E" w:rsidRDefault="00000000">
            <w:pPr>
              <w:rPr>
                <w:rFonts w:ascii="Times New Roman" w:hAnsi="Times New Roman"/>
              </w:rPr>
            </w:pPr>
            <w:r>
              <w:rPr>
                <w:rFonts w:ascii="Times New Roman" w:hAnsi="Times New Roman"/>
              </w:rPr>
              <w:t>按（</w:t>
            </w:r>
            <w:r>
              <w:rPr>
                <w:rFonts w:ascii="Times New Roman" w:hAnsi="Times New Roman"/>
              </w:rPr>
              <w:t>1+2</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14:paraId="262FEE09" w14:textId="77777777" w:rsidR="0002059E" w:rsidRDefault="0002059E">
            <w:pPr>
              <w:rPr>
                <w:rFonts w:ascii="Times New Roman" w:hAnsi="Times New Roman"/>
              </w:rPr>
            </w:pPr>
          </w:p>
        </w:tc>
      </w:tr>
      <w:tr w:rsidR="0002059E" w14:paraId="5E9B22DE" w14:textId="77777777">
        <w:trPr>
          <w:trHeight w:val="567"/>
          <w:jc w:val="center"/>
        </w:trPr>
        <w:tc>
          <w:tcPr>
            <w:tcW w:w="798" w:type="dxa"/>
            <w:vAlign w:val="center"/>
          </w:tcPr>
          <w:p w14:paraId="79771C1C" w14:textId="77777777" w:rsidR="0002059E" w:rsidRDefault="00000000">
            <w:pPr>
              <w:rPr>
                <w:rFonts w:ascii="Times New Roman" w:hAnsi="Times New Roman"/>
              </w:rPr>
            </w:pPr>
            <w:r>
              <w:rPr>
                <w:rFonts w:ascii="Times New Roman" w:hAnsi="Times New Roman" w:hint="eastAsia"/>
              </w:rPr>
              <w:t>4</w:t>
            </w:r>
          </w:p>
        </w:tc>
        <w:tc>
          <w:tcPr>
            <w:tcW w:w="2126" w:type="dxa"/>
            <w:gridSpan w:val="2"/>
            <w:vAlign w:val="center"/>
          </w:tcPr>
          <w:p w14:paraId="697E5E26" w14:textId="77777777" w:rsidR="0002059E" w:rsidRDefault="00000000">
            <w:pPr>
              <w:rPr>
                <w:rFonts w:ascii="Times New Roman" w:hAnsi="Times New Roman"/>
              </w:rPr>
            </w:pPr>
            <w:r>
              <w:rPr>
                <w:rFonts w:ascii="Times New Roman" w:hAnsi="Times New Roman"/>
              </w:rPr>
              <w:t>税费</w:t>
            </w:r>
          </w:p>
        </w:tc>
        <w:tc>
          <w:tcPr>
            <w:tcW w:w="4678" w:type="dxa"/>
            <w:vAlign w:val="center"/>
          </w:tcPr>
          <w:p w14:paraId="2FEEBAF0" w14:textId="77777777" w:rsidR="0002059E" w:rsidRDefault="00000000">
            <w:pPr>
              <w:rPr>
                <w:rFonts w:ascii="Times New Roman" w:hAnsi="Times New Roman"/>
              </w:rPr>
            </w:pPr>
            <w:r>
              <w:rPr>
                <w:rFonts w:ascii="Times New Roman" w:hAnsi="Times New Roman"/>
              </w:rPr>
              <w:t>税费按国家及上海市规定缴纳</w:t>
            </w:r>
          </w:p>
        </w:tc>
        <w:tc>
          <w:tcPr>
            <w:tcW w:w="1417" w:type="dxa"/>
            <w:vAlign w:val="center"/>
          </w:tcPr>
          <w:p w14:paraId="74864893" w14:textId="77777777" w:rsidR="0002059E" w:rsidRDefault="0002059E">
            <w:pPr>
              <w:rPr>
                <w:rFonts w:ascii="Times New Roman" w:hAnsi="Times New Roman"/>
              </w:rPr>
            </w:pPr>
          </w:p>
        </w:tc>
      </w:tr>
      <w:tr w:rsidR="0002059E" w14:paraId="2AC0690D" w14:textId="77777777">
        <w:trPr>
          <w:trHeight w:val="567"/>
          <w:jc w:val="center"/>
        </w:trPr>
        <w:tc>
          <w:tcPr>
            <w:tcW w:w="7602" w:type="dxa"/>
            <w:gridSpan w:val="4"/>
            <w:vAlign w:val="center"/>
          </w:tcPr>
          <w:p w14:paraId="0095750C" w14:textId="77777777" w:rsidR="0002059E" w:rsidRDefault="00000000">
            <w:pPr>
              <w:rPr>
                <w:rFonts w:ascii="Times New Roman" w:hAnsi="Times New Roman"/>
              </w:rPr>
            </w:pPr>
            <w:r>
              <w:rPr>
                <w:rFonts w:ascii="Times New Roman" w:hAnsi="Times New Roman"/>
              </w:rPr>
              <w:t>投标总价</w:t>
            </w:r>
          </w:p>
        </w:tc>
        <w:tc>
          <w:tcPr>
            <w:tcW w:w="1417" w:type="dxa"/>
            <w:vAlign w:val="center"/>
          </w:tcPr>
          <w:p w14:paraId="00B7EB09" w14:textId="77777777" w:rsidR="0002059E" w:rsidRDefault="0002059E">
            <w:pPr>
              <w:rPr>
                <w:rFonts w:ascii="Times New Roman" w:hAnsi="Times New Roman"/>
              </w:rPr>
            </w:pPr>
          </w:p>
        </w:tc>
      </w:tr>
    </w:tbl>
    <w:p w14:paraId="328AE037" w14:textId="77777777" w:rsidR="0002059E"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w:t>
      </w:r>
    </w:p>
    <w:p w14:paraId="14C869EC" w14:textId="77777777" w:rsidR="0002059E"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80" w:name="_Toc162957313"/>
      <w:bookmarkStart w:id="81" w:name="_Toc142901936"/>
      <w:bookmarkStart w:id="82" w:name="_Toc174970123"/>
      <w:r>
        <w:rPr>
          <w:rFonts w:ascii="Times New Roman" w:hAnsi="Times New Roman"/>
          <w:b/>
          <w:color w:val="000000"/>
          <w:sz w:val="22"/>
        </w:rPr>
        <w:t>14</w:t>
      </w:r>
      <w:r>
        <w:rPr>
          <w:rFonts w:ascii="Times New Roman" w:hAnsi="Times New Roman"/>
          <w:b/>
          <w:color w:val="000000"/>
          <w:sz w:val="22"/>
        </w:rPr>
        <w:t>投标报价控制性条款</w:t>
      </w:r>
      <w:bookmarkEnd w:id="80"/>
      <w:bookmarkEnd w:id="81"/>
      <w:bookmarkEnd w:id="82"/>
    </w:p>
    <w:p w14:paraId="67944CF3"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14:paraId="3F58F00A"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51FD850D"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5E62043"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宋体" w:hAnsi="宋体" w:cs="Segoe UI Symbol"/>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68706A54"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3BABF700"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w:t>
      </w:r>
      <w:r>
        <w:rPr>
          <w:rFonts w:ascii="Times New Roman" w:hAnsi="Times New Roman" w:hint="eastAsia"/>
          <w:color w:val="000000"/>
          <w:sz w:val="22"/>
        </w:rPr>
        <w:t>与</w:t>
      </w:r>
      <w:r>
        <w:rPr>
          <w:rFonts w:ascii="Times New Roman" w:hAnsi="Times New Roman"/>
          <w:color w:val="000000"/>
          <w:sz w:val="22"/>
        </w:rPr>
        <w:t>技术方案</w:t>
      </w:r>
      <w:r>
        <w:rPr>
          <w:rFonts w:ascii="Times New Roman" w:hAnsi="Times New Roman" w:hint="eastAsia"/>
          <w:color w:val="000000"/>
          <w:sz w:val="22"/>
        </w:rPr>
        <w:t>及法律法规</w:t>
      </w:r>
      <w:r>
        <w:rPr>
          <w:rFonts w:ascii="Times New Roman" w:hAnsi="Times New Roman"/>
          <w:color w:val="000000"/>
          <w:sz w:val="22"/>
        </w:rPr>
        <w:t>明显不相符的；</w:t>
      </w:r>
    </w:p>
    <w:p w14:paraId="4F2F96B6"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14:paraId="6FB5AA8B" w14:textId="77777777" w:rsidR="0002059E" w:rsidRDefault="00000000">
      <w:pPr>
        <w:widowControl/>
        <w:jc w:val="center"/>
        <w:rPr>
          <w:rFonts w:ascii="Times New Roman" w:eastAsia="黑体" w:hAnsi="Times New Roman"/>
          <w:sz w:val="30"/>
          <w:szCs w:val="30"/>
        </w:rPr>
      </w:pPr>
      <w:r>
        <w:rPr>
          <w:rFonts w:ascii="Times New Roman" w:hAnsi="Times New Roman"/>
          <w:color w:val="000000"/>
          <w:sz w:val="22"/>
        </w:rPr>
        <w:br w:type="page"/>
      </w:r>
      <w:bookmarkStart w:id="83" w:name="_Toc142901937"/>
      <w:bookmarkStart w:id="84" w:name="_Toc162957314"/>
      <w:bookmarkStart w:id="85" w:name="_Toc486604818"/>
      <w:bookmarkStart w:id="86" w:name="_Toc481849902"/>
      <w:r>
        <w:rPr>
          <w:rFonts w:ascii="Times New Roman" w:eastAsia="黑体" w:hAnsi="Times New Roman"/>
          <w:sz w:val="30"/>
          <w:szCs w:val="30"/>
        </w:rPr>
        <w:lastRenderedPageBreak/>
        <w:t>五、政府采购政策</w:t>
      </w:r>
      <w:bookmarkEnd w:id="83"/>
      <w:bookmarkEnd w:id="84"/>
    </w:p>
    <w:p w14:paraId="275C7BF3" w14:textId="77777777" w:rsidR="0002059E" w:rsidRDefault="00000000">
      <w:pPr>
        <w:adjustRightInd w:val="0"/>
        <w:snapToGrid w:val="0"/>
        <w:spacing w:line="300" w:lineRule="auto"/>
        <w:ind w:firstLineChars="200" w:firstLine="442"/>
        <w:outlineLvl w:val="2"/>
        <w:rPr>
          <w:rFonts w:ascii="Times New Roman" w:eastAsiaTheme="minorEastAsia" w:hAnsi="Times New Roman"/>
          <w:b/>
          <w:sz w:val="22"/>
        </w:rPr>
      </w:pPr>
      <w:bookmarkStart w:id="87" w:name="_Toc142901938"/>
      <w:bookmarkStart w:id="88" w:name="_Toc162957315"/>
      <w:bookmarkStart w:id="89" w:name="_Toc174970124"/>
      <w:bookmarkStart w:id="90" w:name="_Toc481849905"/>
      <w:bookmarkStart w:id="91" w:name="_Toc486604821"/>
      <w:bookmarkEnd w:id="85"/>
      <w:bookmarkEnd w:id="86"/>
      <w:r>
        <w:rPr>
          <w:rFonts w:ascii="Times New Roman" w:hAnsi="Times New Roman"/>
          <w:b/>
          <w:sz w:val="22"/>
        </w:rPr>
        <w:t>15</w:t>
      </w:r>
      <w:r>
        <w:rPr>
          <w:rFonts w:ascii="Times New Roman" w:eastAsiaTheme="minorEastAsia" w:hAnsi="Times New Roman"/>
          <w:b/>
          <w:sz w:val="22"/>
        </w:rPr>
        <w:t>促进中小企业发展</w:t>
      </w:r>
      <w:bookmarkEnd w:id="87"/>
      <w:bookmarkEnd w:id="88"/>
      <w:bookmarkEnd w:id="89"/>
    </w:p>
    <w:p w14:paraId="220BF105"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bookmarkStart w:id="92" w:name="_Toc142901939"/>
      <w:bookmarkEnd w:id="90"/>
      <w:bookmarkEnd w:id="91"/>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14:paraId="3F2A1B31" w14:textId="77777777" w:rsidR="0002059E"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号）规定提供声明函内容不实的，属于提供虚假材料谋取中标、成交，依照《中华人民共和国政府采购法》等国家相关规定追究相应责任。</w:t>
      </w:r>
    </w:p>
    <w:p w14:paraId="4D62007D" w14:textId="77777777" w:rsidR="0002059E" w:rsidRDefault="00000000">
      <w:pPr>
        <w:adjustRightInd w:val="0"/>
        <w:snapToGrid w:val="0"/>
        <w:spacing w:line="300" w:lineRule="auto"/>
        <w:ind w:firstLineChars="200" w:firstLine="442"/>
        <w:outlineLvl w:val="2"/>
        <w:rPr>
          <w:rFonts w:ascii="Times New Roman" w:hAnsi="Times New Roman"/>
          <w:b/>
          <w:sz w:val="22"/>
        </w:rPr>
      </w:pPr>
      <w:bookmarkStart w:id="93" w:name="_Toc174970125"/>
      <w:bookmarkStart w:id="94" w:name="_Toc162957316"/>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92"/>
      <w:bookmarkEnd w:id="93"/>
      <w:bookmarkEnd w:id="94"/>
    </w:p>
    <w:p w14:paraId="43B9A582" w14:textId="77777777" w:rsidR="0002059E" w:rsidRDefault="00000000">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95" w:name="sendNo"/>
      <w:r>
        <w:rPr>
          <w:rFonts w:ascii="Times New Roman" w:hAnsi="Times New Roman"/>
          <w:sz w:val="22"/>
        </w:rPr>
        <w:t>符合财库</w:t>
      </w:r>
      <w:bookmarkEnd w:id="9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440F4DDC" w14:textId="2CD131A3" w:rsidR="0002059E" w:rsidRDefault="00000000">
      <w:pPr>
        <w:adjustRightInd w:val="0"/>
        <w:snapToGrid w:val="0"/>
        <w:spacing w:line="300" w:lineRule="auto"/>
        <w:ind w:firstLineChars="200" w:firstLine="440"/>
        <w:rPr>
          <w:rFonts w:ascii="Times New Roman" w:eastAsia="黑体" w:hAnsi="Times New Roman"/>
          <w:b/>
          <w:kern w:val="0"/>
          <w:sz w:val="30"/>
          <w:szCs w:val="30"/>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0"/>
    </w:p>
    <w:sectPr w:rsidR="0002059E">
      <w:headerReference w:type="default" r:id="rId9"/>
      <w:footerReference w:type="default" r:id="rId10"/>
      <w:pgSz w:w="11906" w:h="16838"/>
      <w:pgMar w:top="851" w:right="849" w:bottom="851"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955A9" w14:textId="77777777" w:rsidR="002A4598" w:rsidRDefault="002A4598">
      <w:r>
        <w:separator/>
      </w:r>
    </w:p>
  </w:endnote>
  <w:endnote w:type="continuationSeparator" w:id="0">
    <w:p w14:paraId="2CFAFA2A" w14:textId="77777777" w:rsidR="002A4598" w:rsidRDefault="002A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29EC" w14:textId="77777777" w:rsidR="0002059E" w:rsidRDefault="00000000">
    <w:pPr>
      <w:pStyle w:val="aff7"/>
      <w:spacing w:after="120"/>
      <w:ind w:firstLine="360"/>
      <w:jc w:val="center"/>
    </w:pPr>
    <w:r>
      <w:fldChar w:fldCharType="begin"/>
    </w:r>
    <w:r>
      <w:instrText xml:space="preserve"> PAGE   \* MERGEFORMAT </w:instrText>
    </w:r>
    <w:r>
      <w:fldChar w:fldCharType="separate"/>
    </w:r>
    <w:r>
      <w:rPr>
        <w:lang w:val="zh-CN"/>
      </w:rPr>
      <w:t>51</w:t>
    </w:r>
    <w:r>
      <w:rPr>
        <w:lang w:val="zh-CN"/>
      </w:rPr>
      <w:fldChar w:fldCharType="end"/>
    </w:r>
  </w:p>
  <w:p w14:paraId="01A61589" w14:textId="77777777" w:rsidR="0002059E" w:rsidRDefault="0002059E">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D48D" w14:textId="77777777" w:rsidR="002A4598" w:rsidRDefault="002A4598">
      <w:r>
        <w:separator/>
      </w:r>
    </w:p>
  </w:footnote>
  <w:footnote w:type="continuationSeparator" w:id="0">
    <w:p w14:paraId="2E946FB2" w14:textId="77777777" w:rsidR="002A4598" w:rsidRDefault="002A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FFD8" w14:textId="77777777" w:rsidR="0002059E" w:rsidRDefault="00000000">
    <w:pPr>
      <w:pStyle w:val="aff9"/>
      <w:ind w:firstLine="360"/>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pStyle w:val="a9"/>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922911589">
    <w:abstractNumId w:val="10"/>
  </w:num>
  <w:num w:numId="2" w16cid:durableId="861089211">
    <w:abstractNumId w:val="30"/>
  </w:num>
  <w:num w:numId="3" w16cid:durableId="1336808131">
    <w:abstractNumId w:val="0"/>
  </w:num>
  <w:num w:numId="4" w16cid:durableId="997076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150745">
    <w:abstractNumId w:val="16"/>
  </w:num>
  <w:num w:numId="6" w16cid:durableId="1081560691">
    <w:abstractNumId w:val="27"/>
  </w:num>
  <w:num w:numId="7" w16cid:durableId="1407723471">
    <w:abstractNumId w:val="20"/>
  </w:num>
  <w:num w:numId="8" w16cid:durableId="1298799301">
    <w:abstractNumId w:val="25"/>
    <w:lvlOverride w:ilvl="0">
      <w:startOverride w:val="1"/>
    </w:lvlOverride>
  </w:num>
  <w:num w:numId="9" w16cid:durableId="1673797961">
    <w:abstractNumId w:val="6"/>
  </w:num>
  <w:num w:numId="10" w16cid:durableId="1909458081">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7486094">
    <w:abstractNumId w:val="3"/>
  </w:num>
  <w:num w:numId="12" w16cid:durableId="1664313316">
    <w:abstractNumId w:val="15"/>
  </w:num>
  <w:num w:numId="13" w16cid:durableId="238056529">
    <w:abstractNumId w:val="23"/>
  </w:num>
  <w:num w:numId="14" w16cid:durableId="112482199">
    <w:abstractNumId w:val="17"/>
  </w:num>
  <w:num w:numId="15" w16cid:durableId="706562248">
    <w:abstractNumId w:val="13"/>
  </w:num>
  <w:num w:numId="16" w16cid:durableId="337781635">
    <w:abstractNumId w:val="2"/>
  </w:num>
  <w:num w:numId="17" w16cid:durableId="1825848995">
    <w:abstractNumId w:val="21"/>
  </w:num>
  <w:num w:numId="18" w16cid:durableId="2130732728">
    <w:abstractNumId w:val="4"/>
  </w:num>
  <w:num w:numId="19" w16cid:durableId="137041356">
    <w:abstractNumId w:val="11"/>
  </w:num>
  <w:num w:numId="20" w16cid:durableId="1875456833">
    <w:abstractNumId w:val="9"/>
  </w:num>
  <w:num w:numId="21" w16cid:durableId="860776712">
    <w:abstractNumId w:val="18"/>
  </w:num>
  <w:num w:numId="22" w16cid:durableId="1083181001">
    <w:abstractNumId w:val="5"/>
  </w:num>
  <w:num w:numId="23" w16cid:durableId="1331174146">
    <w:abstractNumId w:val="26"/>
  </w:num>
  <w:num w:numId="24" w16cid:durableId="458843104">
    <w:abstractNumId w:val="1"/>
  </w:num>
  <w:num w:numId="25" w16cid:durableId="128519337">
    <w:abstractNumId w:val="24"/>
  </w:num>
  <w:num w:numId="26" w16cid:durableId="395133283">
    <w:abstractNumId w:val="19"/>
  </w:num>
  <w:num w:numId="27" w16cid:durableId="206836068">
    <w:abstractNumId w:val="8"/>
  </w:num>
  <w:num w:numId="28" w16cid:durableId="1669241">
    <w:abstractNumId w:val="22"/>
  </w:num>
  <w:num w:numId="29" w16cid:durableId="708146561">
    <w:abstractNumId w:val="29"/>
  </w:num>
  <w:num w:numId="30" w16cid:durableId="1199198378">
    <w:abstractNumId w:val="14"/>
  </w:num>
  <w:num w:numId="31" w16cid:durableId="1648322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ZDFiOWI1YjA1ZWRkZWFmMjhjMGNmZDIzOGE4MTEifQ=="/>
  </w:docVars>
  <w:rsids>
    <w:rsidRoot w:val="00F11BCA"/>
    <w:rsid w:val="00000842"/>
    <w:rsid w:val="00001505"/>
    <w:rsid w:val="000020D0"/>
    <w:rsid w:val="00002643"/>
    <w:rsid w:val="0000458E"/>
    <w:rsid w:val="00010BB4"/>
    <w:rsid w:val="00013848"/>
    <w:rsid w:val="00013C1A"/>
    <w:rsid w:val="00013F5F"/>
    <w:rsid w:val="00015F98"/>
    <w:rsid w:val="0001615C"/>
    <w:rsid w:val="00016F85"/>
    <w:rsid w:val="0002059E"/>
    <w:rsid w:val="000214C2"/>
    <w:rsid w:val="000237F6"/>
    <w:rsid w:val="000240DC"/>
    <w:rsid w:val="0002572F"/>
    <w:rsid w:val="00027C1A"/>
    <w:rsid w:val="00027DC5"/>
    <w:rsid w:val="00030287"/>
    <w:rsid w:val="00030DA4"/>
    <w:rsid w:val="00031926"/>
    <w:rsid w:val="000319C4"/>
    <w:rsid w:val="00033444"/>
    <w:rsid w:val="00037D1B"/>
    <w:rsid w:val="00042182"/>
    <w:rsid w:val="000428E4"/>
    <w:rsid w:val="00042C18"/>
    <w:rsid w:val="00042E41"/>
    <w:rsid w:val="00043345"/>
    <w:rsid w:val="000464AF"/>
    <w:rsid w:val="000502EB"/>
    <w:rsid w:val="00051624"/>
    <w:rsid w:val="00051EE3"/>
    <w:rsid w:val="00053317"/>
    <w:rsid w:val="00053BE9"/>
    <w:rsid w:val="00054619"/>
    <w:rsid w:val="00057898"/>
    <w:rsid w:val="00060015"/>
    <w:rsid w:val="000615A0"/>
    <w:rsid w:val="00062047"/>
    <w:rsid w:val="00062530"/>
    <w:rsid w:val="0006254A"/>
    <w:rsid w:val="0006365F"/>
    <w:rsid w:val="00064B33"/>
    <w:rsid w:val="00065248"/>
    <w:rsid w:val="00065439"/>
    <w:rsid w:val="00070048"/>
    <w:rsid w:val="000705F7"/>
    <w:rsid w:val="00070C60"/>
    <w:rsid w:val="00071D9A"/>
    <w:rsid w:val="000722C6"/>
    <w:rsid w:val="00072EF6"/>
    <w:rsid w:val="00073C02"/>
    <w:rsid w:val="00073D27"/>
    <w:rsid w:val="0007429E"/>
    <w:rsid w:val="00075BC9"/>
    <w:rsid w:val="00076086"/>
    <w:rsid w:val="00076E11"/>
    <w:rsid w:val="00077DCA"/>
    <w:rsid w:val="00083331"/>
    <w:rsid w:val="00084453"/>
    <w:rsid w:val="00086B41"/>
    <w:rsid w:val="000917DA"/>
    <w:rsid w:val="00091E9D"/>
    <w:rsid w:val="00091EDD"/>
    <w:rsid w:val="000922A5"/>
    <w:rsid w:val="0009296D"/>
    <w:rsid w:val="00092D73"/>
    <w:rsid w:val="000933A3"/>
    <w:rsid w:val="000934A4"/>
    <w:rsid w:val="00093FDC"/>
    <w:rsid w:val="00095415"/>
    <w:rsid w:val="00095700"/>
    <w:rsid w:val="000968DE"/>
    <w:rsid w:val="00097CDC"/>
    <w:rsid w:val="000A09F7"/>
    <w:rsid w:val="000A0A9F"/>
    <w:rsid w:val="000A15BE"/>
    <w:rsid w:val="000A2011"/>
    <w:rsid w:val="000A2C9F"/>
    <w:rsid w:val="000A44AB"/>
    <w:rsid w:val="000A5A32"/>
    <w:rsid w:val="000A679C"/>
    <w:rsid w:val="000A6F47"/>
    <w:rsid w:val="000A7FC1"/>
    <w:rsid w:val="000B0D9C"/>
    <w:rsid w:val="000B0E0D"/>
    <w:rsid w:val="000B1D01"/>
    <w:rsid w:val="000B315B"/>
    <w:rsid w:val="000B58B4"/>
    <w:rsid w:val="000B71A0"/>
    <w:rsid w:val="000B733F"/>
    <w:rsid w:val="000C1DDD"/>
    <w:rsid w:val="000C224B"/>
    <w:rsid w:val="000C2A12"/>
    <w:rsid w:val="000C30AD"/>
    <w:rsid w:val="000C64BF"/>
    <w:rsid w:val="000C6D6E"/>
    <w:rsid w:val="000C6FF5"/>
    <w:rsid w:val="000C7126"/>
    <w:rsid w:val="000C71C5"/>
    <w:rsid w:val="000D007D"/>
    <w:rsid w:val="000D01E3"/>
    <w:rsid w:val="000D0571"/>
    <w:rsid w:val="000D1F26"/>
    <w:rsid w:val="000D272E"/>
    <w:rsid w:val="000D291B"/>
    <w:rsid w:val="000D2ABC"/>
    <w:rsid w:val="000D3AD2"/>
    <w:rsid w:val="000D42E2"/>
    <w:rsid w:val="000D7421"/>
    <w:rsid w:val="000E0763"/>
    <w:rsid w:val="000E0A27"/>
    <w:rsid w:val="000E111E"/>
    <w:rsid w:val="000E26B8"/>
    <w:rsid w:val="000E2CB5"/>
    <w:rsid w:val="000E3BF8"/>
    <w:rsid w:val="000E4353"/>
    <w:rsid w:val="000E4AF6"/>
    <w:rsid w:val="000E74E1"/>
    <w:rsid w:val="000E7683"/>
    <w:rsid w:val="000E7CFC"/>
    <w:rsid w:val="000E7E52"/>
    <w:rsid w:val="000F01CC"/>
    <w:rsid w:val="000F028F"/>
    <w:rsid w:val="000F037B"/>
    <w:rsid w:val="000F0E10"/>
    <w:rsid w:val="000F1D22"/>
    <w:rsid w:val="000F364F"/>
    <w:rsid w:val="000F4B07"/>
    <w:rsid w:val="000F5A86"/>
    <w:rsid w:val="000F79C9"/>
    <w:rsid w:val="00101D39"/>
    <w:rsid w:val="00101F32"/>
    <w:rsid w:val="0010376A"/>
    <w:rsid w:val="00105735"/>
    <w:rsid w:val="001068B3"/>
    <w:rsid w:val="0010753A"/>
    <w:rsid w:val="00107BDE"/>
    <w:rsid w:val="001101A6"/>
    <w:rsid w:val="00110A0B"/>
    <w:rsid w:val="001118DD"/>
    <w:rsid w:val="00112273"/>
    <w:rsid w:val="00114F49"/>
    <w:rsid w:val="001200CD"/>
    <w:rsid w:val="00120357"/>
    <w:rsid w:val="0012090F"/>
    <w:rsid w:val="00120971"/>
    <w:rsid w:val="0012149D"/>
    <w:rsid w:val="00122C71"/>
    <w:rsid w:val="001230FD"/>
    <w:rsid w:val="00123A56"/>
    <w:rsid w:val="00123FA9"/>
    <w:rsid w:val="001245EA"/>
    <w:rsid w:val="001252B7"/>
    <w:rsid w:val="00125428"/>
    <w:rsid w:val="001264DF"/>
    <w:rsid w:val="001272BA"/>
    <w:rsid w:val="001276EA"/>
    <w:rsid w:val="001301C3"/>
    <w:rsid w:val="001304B5"/>
    <w:rsid w:val="00131091"/>
    <w:rsid w:val="00132F5B"/>
    <w:rsid w:val="00133482"/>
    <w:rsid w:val="00133503"/>
    <w:rsid w:val="00133C20"/>
    <w:rsid w:val="00133E3D"/>
    <w:rsid w:val="0013476B"/>
    <w:rsid w:val="001355DC"/>
    <w:rsid w:val="00136241"/>
    <w:rsid w:val="00137042"/>
    <w:rsid w:val="0014201D"/>
    <w:rsid w:val="00143428"/>
    <w:rsid w:val="001445E4"/>
    <w:rsid w:val="00144ABC"/>
    <w:rsid w:val="00144E9C"/>
    <w:rsid w:val="00145986"/>
    <w:rsid w:val="00145C94"/>
    <w:rsid w:val="00146731"/>
    <w:rsid w:val="00147A29"/>
    <w:rsid w:val="0015314A"/>
    <w:rsid w:val="00153A22"/>
    <w:rsid w:val="00153A32"/>
    <w:rsid w:val="00154882"/>
    <w:rsid w:val="00155440"/>
    <w:rsid w:val="001569B8"/>
    <w:rsid w:val="001572C1"/>
    <w:rsid w:val="001604D5"/>
    <w:rsid w:val="001604E6"/>
    <w:rsid w:val="00160CDF"/>
    <w:rsid w:val="00161CE3"/>
    <w:rsid w:val="00162DCB"/>
    <w:rsid w:val="00163C46"/>
    <w:rsid w:val="00164CB0"/>
    <w:rsid w:val="001655FE"/>
    <w:rsid w:val="00165C8E"/>
    <w:rsid w:val="0016698E"/>
    <w:rsid w:val="00166A68"/>
    <w:rsid w:val="00167799"/>
    <w:rsid w:val="00171827"/>
    <w:rsid w:val="00171CC1"/>
    <w:rsid w:val="00172B31"/>
    <w:rsid w:val="00173D6C"/>
    <w:rsid w:val="00175145"/>
    <w:rsid w:val="001811D6"/>
    <w:rsid w:val="00181E25"/>
    <w:rsid w:val="00182C27"/>
    <w:rsid w:val="0018488B"/>
    <w:rsid w:val="00185ADD"/>
    <w:rsid w:val="00185B18"/>
    <w:rsid w:val="001869A4"/>
    <w:rsid w:val="0019081F"/>
    <w:rsid w:val="00191A6B"/>
    <w:rsid w:val="00191B19"/>
    <w:rsid w:val="00191F59"/>
    <w:rsid w:val="00192EEC"/>
    <w:rsid w:val="001950F8"/>
    <w:rsid w:val="001953AB"/>
    <w:rsid w:val="00197A60"/>
    <w:rsid w:val="00197F93"/>
    <w:rsid w:val="001A015D"/>
    <w:rsid w:val="001A0DFF"/>
    <w:rsid w:val="001A185A"/>
    <w:rsid w:val="001A39DC"/>
    <w:rsid w:val="001A3BD8"/>
    <w:rsid w:val="001A416C"/>
    <w:rsid w:val="001A41A3"/>
    <w:rsid w:val="001A4A95"/>
    <w:rsid w:val="001A55FD"/>
    <w:rsid w:val="001A7714"/>
    <w:rsid w:val="001B021A"/>
    <w:rsid w:val="001B0576"/>
    <w:rsid w:val="001B13AC"/>
    <w:rsid w:val="001B2173"/>
    <w:rsid w:val="001B26A7"/>
    <w:rsid w:val="001B2EBA"/>
    <w:rsid w:val="001B336C"/>
    <w:rsid w:val="001B3C67"/>
    <w:rsid w:val="001B4B95"/>
    <w:rsid w:val="001B5C31"/>
    <w:rsid w:val="001B7DF4"/>
    <w:rsid w:val="001C2670"/>
    <w:rsid w:val="001C4A39"/>
    <w:rsid w:val="001C5334"/>
    <w:rsid w:val="001C543E"/>
    <w:rsid w:val="001C744A"/>
    <w:rsid w:val="001C7D39"/>
    <w:rsid w:val="001D13AA"/>
    <w:rsid w:val="001D2688"/>
    <w:rsid w:val="001D26A9"/>
    <w:rsid w:val="001D2B3F"/>
    <w:rsid w:val="001D31D9"/>
    <w:rsid w:val="001D3601"/>
    <w:rsid w:val="001D36DD"/>
    <w:rsid w:val="001D38D7"/>
    <w:rsid w:val="001D6461"/>
    <w:rsid w:val="001D6D3A"/>
    <w:rsid w:val="001E3A20"/>
    <w:rsid w:val="001E4004"/>
    <w:rsid w:val="001E5148"/>
    <w:rsid w:val="001E51A4"/>
    <w:rsid w:val="001E78B0"/>
    <w:rsid w:val="001F0258"/>
    <w:rsid w:val="001F09F1"/>
    <w:rsid w:val="001F2543"/>
    <w:rsid w:val="001F32AC"/>
    <w:rsid w:val="001F4839"/>
    <w:rsid w:val="001F55A2"/>
    <w:rsid w:val="001F68AC"/>
    <w:rsid w:val="002001F7"/>
    <w:rsid w:val="002003F4"/>
    <w:rsid w:val="00201366"/>
    <w:rsid w:val="00202B60"/>
    <w:rsid w:val="002042F1"/>
    <w:rsid w:val="00204E72"/>
    <w:rsid w:val="00205F4B"/>
    <w:rsid w:val="00207ADB"/>
    <w:rsid w:val="002101FE"/>
    <w:rsid w:val="0021213F"/>
    <w:rsid w:val="0021357F"/>
    <w:rsid w:val="0021380D"/>
    <w:rsid w:val="0021437F"/>
    <w:rsid w:val="00214489"/>
    <w:rsid w:val="002164C8"/>
    <w:rsid w:val="002168F6"/>
    <w:rsid w:val="002170C2"/>
    <w:rsid w:val="00217EC4"/>
    <w:rsid w:val="002208DA"/>
    <w:rsid w:val="00220C72"/>
    <w:rsid w:val="00221C10"/>
    <w:rsid w:val="00222344"/>
    <w:rsid w:val="00224DED"/>
    <w:rsid w:val="00225956"/>
    <w:rsid w:val="00225B07"/>
    <w:rsid w:val="00227815"/>
    <w:rsid w:val="00227FB4"/>
    <w:rsid w:val="00230810"/>
    <w:rsid w:val="002312D1"/>
    <w:rsid w:val="002336D6"/>
    <w:rsid w:val="002348DF"/>
    <w:rsid w:val="00234ABE"/>
    <w:rsid w:val="002363BD"/>
    <w:rsid w:val="0023714D"/>
    <w:rsid w:val="002401DE"/>
    <w:rsid w:val="00240D20"/>
    <w:rsid w:val="00240F2A"/>
    <w:rsid w:val="002411AC"/>
    <w:rsid w:val="00241B22"/>
    <w:rsid w:val="00242D15"/>
    <w:rsid w:val="002444EB"/>
    <w:rsid w:val="0024545D"/>
    <w:rsid w:val="002454A6"/>
    <w:rsid w:val="0024617F"/>
    <w:rsid w:val="00247A8C"/>
    <w:rsid w:val="002505F2"/>
    <w:rsid w:val="00250DC4"/>
    <w:rsid w:val="002512F7"/>
    <w:rsid w:val="0025246E"/>
    <w:rsid w:val="00252473"/>
    <w:rsid w:val="00254171"/>
    <w:rsid w:val="00254E35"/>
    <w:rsid w:val="0025523A"/>
    <w:rsid w:val="002554DC"/>
    <w:rsid w:val="00255B3C"/>
    <w:rsid w:val="002565BA"/>
    <w:rsid w:val="00257FC6"/>
    <w:rsid w:val="00260937"/>
    <w:rsid w:val="00260BC2"/>
    <w:rsid w:val="00261F32"/>
    <w:rsid w:val="00263013"/>
    <w:rsid w:val="002649DD"/>
    <w:rsid w:val="002676D1"/>
    <w:rsid w:val="00267D2C"/>
    <w:rsid w:val="00272A12"/>
    <w:rsid w:val="0027348C"/>
    <w:rsid w:val="00273609"/>
    <w:rsid w:val="00275316"/>
    <w:rsid w:val="00275749"/>
    <w:rsid w:val="0027775C"/>
    <w:rsid w:val="00280ABF"/>
    <w:rsid w:val="00280FB8"/>
    <w:rsid w:val="002840EA"/>
    <w:rsid w:val="00285AF4"/>
    <w:rsid w:val="00285F35"/>
    <w:rsid w:val="002861AE"/>
    <w:rsid w:val="00287FD9"/>
    <w:rsid w:val="00290171"/>
    <w:rsid w:val="00290573"/>
    <w:rsid w:val="00290879"/>
    <w:rsid w:val="00291B37"/>
    <w:rsid w:val="00291F01"/>
    <w:rsid w:val="00292E81"/>
    <w:rsid w:val="00293155"/>
    <w:rsid w:val="00294299"/>
    <w:rsid w:val="002956E7"/>
    <w:rsid w:val="0029592E"/>
    <w:rsid w:val="00296701"/>
    <w:rsid w:val="00296C0A"/>
    <w:rsid w:val="0029742D"/>
    <w:rsid w:val="002A0F85"/>
    <w:rsid w:val="002A2029"/>
    <w:rsid w:val="002A23F7"/>
    <w:rsid w:val="002A2945"/>
    <w:rsid w:val="002A4250"/>
    <w:rsid w:val="002A4598"/>
    <w:rsid w:val="002A4977"/>
    <w:rsid w:val="002A63C5"/>
    <w:rsid w:val="002B0378"/>
    <w:rsid w:val="002B0615"/>
    <w:rsid w:val="002B0EFF"/>
    <w:rsid w:val="002B0FB9"/>
    <w:rsid w:val="002B16F5"/>
    <w:rsid w:val="002B25E4"/>
    <w:rsid w:val="002B74A3"/>
    <w:rsid w:val="002C06BC"/>
    <w:rsid w:val="002C0900"/>
    <w:rsid w:val="002C1260"/>
    <w:rsid w:val="002C27A8"/>
    <w:rsid w:val="002C3260"/>
    <w:rsid w:val="002C3AC4"/>
    <w:rsid w:val="002C46B3"/>
    <w:rsid w:val="002C4FE6"/>
    <w:rsid w:val="002C595F"/>
    <w:rsid w:val="002D00E9"/>
    <w:rsid w:val="002D0106"/>
    <w:rsid w:val="002D10EB"/>
    <w:rsid w:val="002D2AFF"/>
    <w:rsid w:val="002D3BCE"/>
    <w:rsid w:val="002D459F"/>
    <w:rsid w:val="002D5490"/>
    <w:rsid w:val="002D54C2"/>
    <w:rsid w:val="002D5DF7"/>
    <w:rsid w:val="002E00CB"/>
    <w:rsid w:val="002E16A1"/>
    <w:rsid w:val="002E2042"/>
    <w:rsid w:val="002E3CD0"/>
    <w:rsid w:val="002E5348"/>
    <w:rsid w:val="002E615A"/>
    <w:rsid w:val="002F0A1B"/>
    <w:rsid w:val="002F0BB8"/>
    <w:rsid w:val="002F0F61"/>
    <w:rsid w:val="002F1342"/>
    <w:rsid w:val="002F17AD"/>
    <w:rsid w:val="002F26FE"/>
    <w:rsid w:val="002F2A2D"/>
    <w:rsid w:val="002F3BB1"/>
    <w:rsid w:val="002F70A3"/>
    <w:rsid w:val="003008E3"/>
    <w:rsid w:val="00300E12"/>
    <w:rsid w:val="003015F8"/>
    <w:rsid w:val="00303535"/>
    <w:rsid w:val="0030414A"/>
    <w:rsid w:val="00304537"/>
    <w:rsid w:val="00304FD5"/>
    <w:rsid w:val="00305368"/>
    <w:rsid w:val="00306BE3"/>
    <w:rsid w:val="00306DA2"/>
    <w:rsid w:val="003076DB"/>
    <w:rsid w:val="00310509"/>
    <w:rsid w:val="0031176F"/>
    <w:rsid w:val="0031177A"/>
    <w:rsid w:val="003159AF"/>
    <w:rsid w:val="00315D86"/>
    <w:rsid w:val="00316035"/>
    <w:rsid w:val="003162A8"/>
    <w:rsid w:val="003215BE"/>
    <w:rsid w:val="00321DD6"/>
    <w:rsid w:val="00322712"/>
    <w:rsid w:val="00322BE8"/>
    <w:rsid w:val="00323633"/>
    <w:rsid w:val="00324147"/>
    <w:rsid w:val="00325D44"/>
    <w:rsid w:val="00330D45"/>
    <w:rsid w:val="00330F73"/>
    <w:rsid w:val="00331048"/>
    <w:rsid w:val="00332F8D"/>
    <w:rsid w:val="003340C5"/>
    <w:rsid w:val="00340641"/>
    <w:rsid w:val="00343ECF"/>
    <w:rsid w:val="003447C9"/>
    <w:rsid w:val="00345C70"/>
    <w:rsid w:val="003468C4"/>
    <w:rsid w:val="00346F77"/>
    <w:rsid w:val="00347EF8"/>
    <w:rsid w:val="00352F93"/>
    <w:rsid w:val="00353D2C"/>
    <w:rsid w:val="003545E1"/>
    <w:rsid w:val="00354916"/>
    <w:rsid w:val="00354AF5"/>
    <w:rsid w:val="00355B34"/>
    <w:rsid w:val="0035636E"/>
    <w:rsid w:val="0035656B"/>
    <w:rsid w:val="00356A8E"/>
    <w:rsid w:val="00356FA2"/>
    <w:rsid w:val="00357B96"/>
    <w:rsid w:val="003630AE"/>
    <w:rsid w:val="003633E8"/>
    <w:rsid w:val="00364050"/>
    <w:rsid w:val="00364610"/>
    <w:rsid w:val="00364A46"/>
    <w:rsid w:val="00365012"/>
    <w:rsid w:val="00365C00"/>
    <w:rsid w:val="00365C63"/>
    <w:rsid w:val="00365FB6"/>
    <w:rsid w:val="00370B53"/>
    <w:rsid w:val="00372953"/>
    <w:rsid w:val="00373950"/>
    <w:rsid w:val="00374638"/>
    <w:rsid w:val="003763BD"/>
    <w:rsid w:val="00376767"/>
    <w:rsid w:val="003767AB"/>
    <w:rsid w:val="00376F90"/>
    <w:rsid w:val="00377101"/>
    <w:rsid w:val="00377EC1"/>
    <w:rsid w:val="00380200"/>
    <w:rsid w:val="00380BE2"/>
    <w:rsid w:val="00380BE5"/>
    <w:rsid w:val="00381639"/>
    <w:rsid w:val="00381C71"/>
    <w:rsid w:val="00385B0D"/>
    <w:rsid w:val="0038655E"/>
    <w:rsid w:val="00386653"/>
    <w:rsid w:val="00386985"/>
    <w:rsid w:val="00390943"/>
    <w:rsid w:val="0039148E"/>
    <w:rsid w:val="00392604"/>
    <w:rsid w:val="00394130"/>
    <w:rsid w:val="00394D9F"/>
    <w:rsid w:val="00395862"/>
    <w:rsid w:val="00397D5B"/>
    <w:rsid w:val="003A026E"/>
    <w:rsid w:val="003A036F"/>
    <w:rsid w:val="003A0583"/>
    <w:rsid w:val="003A06DC"/>
    <w:rsid w:val="003A1C20"/>
    <w:rsid w:val="003A1EB5"/>
    <w:rsid w:val="003A2C82"/>
    <w:rsid w:val="003A339D"/>
    <w:rsid w:val="003A43B2"/>
    <w:rsid w:val="003A44A5"/>
    <w:rsid w:val="003A4DB9"/>
    <w:rsid w:val="003A72CA"/>
    <w:rsid w:val="003B21AD"/>
    <w:rsid w:val="003B266C"/>
    <w:rsid w:val="003B28C4"/>
    <w:rsid w:val="003B73B3"/>
    <w:rsid w:val="003B796F"/>
    <w:rsid w:val="003B7F87"/>
    <w:rsid w:val="003C04A7"/>
    <w:rsid w:val="003C34EF"/>
    <w:rsid w:val="003C4CA9"/>
    <w:rsid w:val="003C4EC6"/>
    <w:rsid w:val="003C7F67"/>
    <w:rsid w:val="003D1649"/>
    <w:rsid w:val="003D249F"/>
    <w:rsid w:val="003D30BC"/>
    <w:rsid w:val="003D360C"/>
    <w:rsid w:val="003D3CF3"/>
    <w:rsid w:val="003D3DF9"/>
    <w:rsid w:val="003D5DC4"/>
    <w:rsid w:val="003D729E"/>
    <w:rsid w:val="003E029E"/>
    <w:rsid w:val="003E02B8"/>
    <w:rsid w:val="003E0F9F"/>
    <w:rsid w:val="003E140D"/>
    <w:rsid w:val="003E1A07"/>
    <w:rsid w:val="003E1BEF"/>
    <w:rsid w:val="003E2A72"/>
    <w:rsid w:val="003E4532"/>
    <w:rsid w:val="003E4ECA"/>
    <w:rsid w:val="003E5355"/>
    <w:rsid w:val="003E5817"/>
    <w:rsid w:val="003E739B"/>
    <w:rsid w:val="003E75AB"/>
    <w:rsid w:val="003F0078"/>
    <w:rsid w:val="003F0DC0"/>
    <w:rsid w:val="003F0FBD"/>
    <w:rsid w:val="003F1123"/>
    <w:rsid w:val="003F1A1C"/>
    <w:rsid w:val="003F3770"/>
    <w:rsid w:val="003F5F2D"/>
    <w:rsid w:val="003F62D2"/>
    <w:rsid w:val="003F6893"/>
    <w:rsid w:val="003F7735"/>
    <w:rsid w:val="004014C1"/>
    <w:rsid w:val="0040298A"/>
    <w:rsid w:val="004032BA"/>
    <w:rsid w:val="004063FB"/>
    <w:rsid w:val="00406F15"/>
    <w:rsid w:val="00407925"/>
    <w:rsid w:val="004108B3"/>
    <w:rsid w:val="004110D2"/>
    <w:rsid w:val="004117DF"/>
    <w:rsid w:val="004120CC"/>
    <w:rsid w:val="00412118"/>
    <w:rsid w:val="00412C9B"/>
    <w:rsid w:val="0041351B"/>
    <w:rsid w:val="004136A5"/>
    <w:rsid w:val="004138BF"/>
    <w:rsid w:val="00414E7C"/>
    <w:rsid w:val="0041600E"/>
    <w:rsid w:val="00416C54"/>
    <w:rsid w:val="0041746D"/>
    <w:rsid w:val="00417CB0"/>
    <w:rsid w:val="00420707"/>
    <w:rsid w:val="00420907"/>
    <w:rsid w:val="00421064"/>
    <w:rsid w:val="004229A6"/>
    <w:rsid w:val="0042370E"/>
    <w:rsid w:val="00424246"/>
    <w:rsid w:val="00424ECD"/>
    <w:rsid w:val="004253F6"/>
    <w:rsid w:val="0042618E"/>
    <w:rsid w:val="00426C8F"/>
    <w:rsid w:val="004305C3"/>
    <w:rsid w:val="00431191"/>
    <w:rsid w:val="004315A3"/>
    <w:rsid w:val="00431CB5"/>
    <w:rsid w:val="00431F27"/>
    <w:rsid w:val="00432F0A"/>
    <w:rsid w:val="00432F8E"/>
    <w:rsid w:val="0043325D"/>
    <w:rsid w:val="00437913"/>
    <w:rsid w:val="004408E2"/>
    <w:rsid w:val="00441F98"/>
    <w:rsid w:val="004441B9"/>
    <w:rsid w:val="004445AD"/>
    <w:rsid w:val="00444D0B"/>
    <w:rsid w:val="004455BC"/>
    <w:rsid w:val="00445869"/>
    <w:rsid w:val="00446513"/>
    <w:rsid w:val="00447A8C"/>
    <w:rsid w:val="00447D66"/>
    <w:rsid w:val="00451033"/>
    <w:rsid w:val="00451707"/>
    <w:rsid w:val="00452DAD"/>
    <w:rsid w:val="00453741"/>
    <w:rsid w:val="00453802"/>
    <w:rsid w:val="00454000"/>
    <w:rsid w:val="00456FD8"/>
    <w:rsid w:val="004576AF"/>
    <w:rsid w:val="00460879"/>
    <w:rsid w:val="00460BBE"/>
    <w:rsid w:val="00461E47"/>
    <w:rsid w:val="00463BF5"/>
    <w:rsid w:val="00464C4C"/>
    <w:rsid w:val="00467415"/>
    <w:rsid w:val="004701BD"/>
    <w:rsid w:val="004706A6"/>
    <w:rsid w:val="00471F69"/>
    <w:rsid w:val="0047305C"/>
    <w:rsid w:val="00474A9B"/>
    <w:rsid w:val="004763F6"/>
    <w:rsid w:val="004801F7"/>
    <w:rsid w:val="00480DBF"/>
    <w:rsid w:val="004816AF"/>
    <w:rsid w:val="004823BC"/>
    <w:rsid w:val="004841C6"/>
    <w:rsid w:val="0048534F"/>
    <w:rsid w:val="00485A20"/>
    <w:rsid w:val="00485B7C"/>
    <w:rsid w:val="00485BF0"/>
    <w:rsid w:val="00486612"/>
    <w:rsid w:val="0048693D"/>
    <w:rsid w:val="0048764B"/>
    <w:rsid w:val="00491C1D"/>
    <w:rsid w:val="00492017"/>
    <w:rsid w:val="00492A4B"/>
    <w:rsid w:val="0049305A"/>
    <w:rsid w:val="00493B8D"/>
    <w:rsid w:val="00493E1D"/>
    <w:rsid w:val="004940AA"/>
    <w:rsid w:val="0049424B"/>
    <w:rsid w:val="00494831"/>
    <w:rsid w:val="0049540B"/>
    <w:rsid w:val="00497F2C"/>
    <w:rsid w:val="004A03C7"/>
    <w:rsid w:val="004A0A45"/>
    <w:rsid w:val="004A1186"/>
    <w:rsid w:val="004A1FFC"/>
    <w:rsid w:val="004A2597"/>
    <w:rsid w:val="004A2881"/>
    <w:rsid w:val="004A35ED"/>
    <w:rsid w:val="004A3B85"/>
    <w:rsid w:val="004A4569"/>
    <w:rsid w:val="004A49EA"/>
    <w:rsid w:val="004A501E"/>
    <w:rsid w:val="004A741A"/>
    <w:rsid w:val="004B0199"/>
    <w:rsid w:val="004B045B"/>
    <w:rsid w:val="004B1615"/>
    <w:rsid w:val="004B2068"/>
    <w:rsid w:val="004B22DB"/>
    <w:rsid w:val="004B2703"/>
    <w:rsid w:val="004B2EF1"/>
    <w:rsid w:val="004B3569"/>
    <w:rsid w:val="004B46BF"/>
    <w:rsid w:val="004B4706"/>
    <w:rsid w:val="004B48DE"/>
    <w:rsid w:val="004B49A1"/>
    <w:rsid w:val="004B5B50"/>
    <w:rsid w:val="004B6F4F"/>
    <w:rsid w:val="004C1018"/>
    <w:rsid w:val="004C1441"/>
    <w:rsid w:val="004C29AB"/>
    <w:rsid w:val="004C33A8"/>
    <w:rsid w:val="004C5541"/>
    <w:rsid w:val="004C5ED4"/>
    <w:rsid w:val="004C6D1D"/>
    <w:rsid w:val="004C7731"/>
    <w:rsid w:val="004C785B"/>
    <w:rsid w:val="004C7F1C"/>
    <w:rsid w:val="004D08AD"/>
    <w:rsid w:val="004D0999"/>
    <w:rsid w:val="004D144F"/>
    <w:rsid w:val="004D3288"/>
    <w:rsid w:val="004D4168"/>
    <w:rsid w:val="004D4DD6"/>
    <w:rsid w:val="004D5359"/>
    <w:rsid w:val="004D76FD"/>
    <w:rsid w:val="004E2153"/>
    <w:rsid w:val="004E22F3"/>
    <w:rsid w:val="004E27E1"/>
    <w:rsid w:val="004E2C92"/>
    <w:rsid w:val="004E4B48"/>
    <w:rsid w:val="004E5DD2"/>
    <w:rsid w:val="004E5F82"/>
    <w:rsid w:val="004E6089"/>
    <w:rsid w:val="004E643D"/>
    <w:rsid w:val="004E7276"/>
    <w:rsid w:val="004F06A7"/>
    <w:rsid w:val="004F1B62"/>
    <w:rsid w:val="004F2174"/>
    <w:rsid w:val="004F46A6"/>
    <w:rsid w:val="004F4DC2"/>
    <w:rsid w:val="004F4F9A"/>
    <w:rsid w:val="004F5580"/>
    <w:rsid w:val="00501FB4"/>
    <w:rsid w:val="005028BE"/>
    <w:rsid w:val="00504E06"/>
    <w:rsid w:val="005058FD"/>
    <w:rsid w:val="00505E6A"/>
    <w:rsid w:val="00506334"/>
    <w:rsid w:val="00506ABD"/>
    <w:rsid w:val="00506E64"/>
    <w:rsid w:val="005075DB"/>
    <w:rsid w:val="005117F6"/>
    <w:rsid w:val="00513C3D"/>
    <w:rsid w:val="00513C5D"/>
    <w:rsid w:val="00514984"/>
    <w:rsid w:val="00514CC6"/>
    <w:rsid w:val="00517DC2"/>
    <w:rsid w:val="005208C6"/>
    <w:rsid w:val="00525047"/>
    <w:rsid w:val="00527762"/>
    <w:rsid w:val="00530D70"/>
    <w:rsid w:val="00531139"/>
    <w:rsid w:val="00531A8F"/>
    <w:rsid w:val="005334BD"/>
    <w:rsid w:val="00533EC7"/>
    <w:rsid w:val="00534AFA"/>
    <w:rsid w:val="00537EF8"/>
    <w:rsid w:val="00540AAE"/>
    <w:rsid w:val="00541E95"/>
    <w:rsid w:val="00542B15"/>
    <w:rsid w:val="00542B8F"/>
    <w:rsid w:val="005430D8"/>
    <w:rsid w:val="00543B2A"/>
    <w:rsid w:val="0054414F"/>
    <w:rsid w:val="00544A2E"/>
    <w:rsid w:val="00544F0E"/>
    <w:rsid w:val="00545404"/>
    <w:rsid w:val="00546C5E"/>
    <w:rsid w:val="00546F0F"/>
    <w:rsid w:val="005509E1"/>
    <w:rsid w:val="0055135E"/>
    <w:rsid w:val="00551362"/>
    <w:rsid w:val="00552B66"/>
    <w:rsid w:val="00552F95"/>
    <w:rsid w:val="0055325C"/>
    <w:rsid w:val="00555149"/>
    <w:rsid w:val="00555C8B"/>
    <w:rsid w:val="00556D43"/>
    <w:rsid w:val="005600FB"/>
    <w:rsid w:val="005605F4"/>
    <w:rsid w:val="00562992"/>
    <w:rsid w:val="0056391A"/>
    <w:rsid w:val="005646DF"/>
    <w:rsid w:val="00564F00"/>
    <w:rsid w:val="00564FA5"/>
    <w:rsid w:val="005668B4"/>
    <w:rsid w:val="00567745"/>
    <w:rsid w:val="00570010"/>
    <w:rsid w:val="00570509"/>
    <w:rsid w:val="00570B24"/>
    <w:rsid w:val="00571C48"/>
    <w:rsid w:val="00571FC4"/>
    <w:rsid w:val="00575C38"/>
    <w:rsid w:val="00575FEE"/>
    <w:rsid w:val="005808D5"/>
    <w:rsid w:val="0058092E"/>
    <w:rsid w:val="00580BF3"/>
    <w:rsid w:val="00581E07"/>
    <w:rsid w:val="00582319"/>
    <w:rsid w:val="00582D48"/>
    <w:rsid w:val="00584954"/>
    <w:rsid w:val="0058584F"/>
    <w:rsid w:val="005859B0"/>
    <w:rsid w:val="00585CDC"/>
    <w:rsid w:val="00585D15"/>
    <w:rsid w:val="00585FD1"/>
    <w:rsid w:val="00586EDB"/>
    <w:rsid w:val="0058791B"/>
    <w:rsid w:val="00590590"/>
    <w:rsid w:val="00591014"/>
    <w:rsid w:val="00591BBC"/>
    <w:rsid w:val="00592C00"/>
    <w:rsid w:val="0059341B"/>
    <w:rsid w:val="00594DC2"/>
    <w:rsid w:val="005972B5"/>
    <w:rsid w:val="00597D23"/>
    <w:rsid w:val="005A069F"/>
    <w:rsid w:val="005A36AE"/>
    <w:rsid w:val="005A417E"/>
    <w:rsid w:val="005A45B4"/>
    <w:rsid w:val="005A47B2"/>
    <w:rsid w:val="005A4EBA"/>
    <w:rsid w:val="005A5F18"/>
    <w:rsid w:val="005A63BE"/>
    <w:rsid w:val="005B0342"/>
    <w:rsid w:val="005B340D"/>
    <w:rsid w:val="005B3456"/>
    <w:rsid w:val="005B418C"/>
    <w:rsid w:val="005B43AA"/>
    <w:rsid w:val="005B6160"/>
    <w:rsid w:val="005B6551"/>
    <w:rsid w:val="005C03B6"/>
    <w:rsid w:val="005C143E"/>
    <w:rsid w:val="005C1B26"/>
    <w:rsid w:val="005C1BCD"/>
    <w:rsid w:val="005C504C"/>
    <w:rsid w:val="005C5670"/>
    <w:rsid w:val="005C5903"/>
    <w:rsid w:val="005C61DC"/>
    <w:rsid w:val="005C68BE"/>
    <w:rsid w:val="005C75C7"/>
    <w:rsid w:val="005D0066"/>
    <w:rsid w:val="005D2188"/>
    <w:rsid w:val="005D4231"/>
    <w:rsid w:val="005D4A7D"/>
    <w:rsid w:val="005D574D"/>
    <w:rsid w:val="005D724D"/>
    <w:rsid w:val="005E03B3"/>
    <w:rsid w:val="005E1C6A"/>
    <w:rsid w:val="005E2F54"/>
    <w:rsid w:val="005E3BB2"/>
    <w:rsid w:val="005E42E1"/>
    <w:rsid w:val="005E5462"/>
    <w:rsid w:val="005E5728"/>
    <w:rsid w:val="005F09B5"/>
    <w:rsid w:val="005F11DF"/>
    <w:rsid w:val="005F14F0"/>
    <w:rsid w:val="005F1B3A"/>
    <w:rsid w:val="005F2666"/>
    <w:rsid w:val="005F65C4"/>
    <w:rsid w:val="005F72DA"/>
    <w:rsid w:val="005F765A"/>
    <w:rsid w:val="00601668"/>
    <w:rsid w:val="0060246E"/>
    <w:rsid w:val="00602CB7"/>
    <w:rsid w:val="00602DC1"/>
    <w:rsid w:val="0060328D"/>
    <w:rsid w:val="00604285"/>
    <w:rsid w:val="006042D4"/>
    <w:rsid w:val="006069E4"/>
    <w:rsid w:val="006075D2"/>
    <w:rsid w:val="006101BD"/>
    <w:rsid w:val="006116E6"/>
    <w:rsid w:val="0061189F"/>
    <w:rsid w:val="006122C3"/>
    <w:rsid w:val="006126E8"/>
    <w:rsid w:val="006135CA"/>
    <w:rsid w:val="00614992"/>
    <w:rsid w:val="00614AE7"/>
    <w:rsid w:val="00615AE9"/>
    <w:rsid w:val="00617F18"/>
    <w:rsid w:val="0062092D"/>
    <w:rsid w:val="00621BEA"/>
    <w:rsid w:val="00622E02"/>
    <w:rsid w:val="00623B13"/>
    <w:rsid w:val="00624D2B"/>
    <w:rsid w:val="00625BF7"/>
    <w:rsid w:val="006265F4"/>
    <w:rsid w:val="00630692"/>
    <w:rsid w:val="00630753"/>
    <w:rsid w:val="00634140"/>
    <w:rsid w:val="006351DF"/>
    <w:rsid w:val="00637207"/>
    <w:rsid w:val="0063774A"/>
    <w:rsid w:val="00640B20"/>
    <w:rsid w:val="00643FFA"/>
    <w:rsid w:val="00644922"/>
    <w:rsid w:val="006458FA"/>
    <w:rsid w:val="00646071"/>
    <w:rsid w:val="0065014F"/>
    <w:rsid w:val="00650C7F"/>
    <w:rsid w:val="0065413A"/>
    <w:rsid w:val="00655E1C"/>
    <w:rsid w:val="00656601"/>
    <w:rsid w:val="006572F7"/>
    <w:rsid w:val="00657720"/>
    <w:rsid w:val="00657AFF"/>
    <w:rsid w:val="00660BF2"/>
    <w:rsid w:val="00660FBE"/>
    <w:rsid w:val="0066113E"/>
    <w:rsid w:val="006612C8"/>
    <w:rsid w:val="00663772"/>
    <w:rsid w:val="006637CD"/>
    <w:rsid w:val="006643E4"/>
    <w:rsid w:val="00665140"/>
    <w:rsid w:val="00666DF5"/>
    <w:rsid w:val="00666DFA"/>
    <w:rsid w:val="0066796D"/>
    <w:rsid w:val="00670C54"/>
    <w:rsid w:val="00671016"/>
    <w:rsid w:val="00673287"/>
    <w:rsid w:val="0067722E"/>
    <w:rsid w:val="00680B1C"/>
    <w:rsid w:val="006810A8"/>
    <w:rsid w:val="00682079"/>
    <w:rsid w:val="006829E2"/>
    <w:rsid w:val="00683E8E"/>
    <w:rsid w:val="006848B6"/>
    <w:rsid w:val="00686321"/>
    <w:rsid w:val="00686EDB"/>
    <w:rsid w:val="006903E1"/>
    <w:rsid w:val="006907B0"/>
    <w:rsid w:val="00690EB9"/>
    <w:rsid w:val="00691C43"/>
    <w:rsid w:val="00691D75"/>
    <w:rsid w:val="00692441"/>
    <w:rsid w:val="00692925"/>
    <w:rsid w:val="00692A14"/>
    <w:rsid w:val="006937D6"/>
    <w:rsid w:val="00694559"/>
    <w:rsid w:val="0069492F"/>
    <w:rsid w:val="00695F5D"/>
    <w:rsid w:val="006962B0"/>
    <w:rsid w:val="00696DFF"/>
    <w:rsid w:val="006979C4"/>
    <w:rsid w:val="006A16EF"/>
    <w:rsid w:val="006A18CF"/>
    <w:rsid w:val="006A3674"/>
    <w:rsid w:val="006A47A2"/>
    <w:rsid w:val="006A4DD9"/>
    <w:rsid w:val="006A6092"/>
    <w:rsid w:val="006B0A0D"/>
    <w:rsid w:val="006B1A14"/>
    <w:rsid w:val="006B1DFA"/>
    <w:rsid w:val="006B2439"/>
    <w:rsid w:val="006B30AB"/>
    <w:rsid w:val="006B4903"/>
    <w:rsid w:val="006B50C3"/>
    <w:rsid w:val="006B5678"/>
    <w:rsid w:val="006B5AF2"/>
    <w:rsid w:val="006B6952"/>
    <w:rsid w:val="006B7148"/>
    <w:rsid w:val="006C3229"/>
    <w:rsid w:val="006C4943"/>
    <w:rsid w:val="006D0221"/>
    <w:rsid w:val="006D072D"/>
    <w:rsid w:val="006D0FF9"/>
    <w:rsid w:val="006D2A96"/>
    <w:rsid w:val="006D392B"/>
    <w:rsid w:val="006D3F98"/>
    <w:rsid w:val="006D628D"/>
    <w:rsid w:val="006D71BD"/>
    <w:rsid w:val="006E0AD9"/>
    <w:rsid w:val="006E0EE1"/>
    <w:rsid w:val="006E11EB"/>
    <w:rsid w:val="006E1790"/>
    <w:rsid w:val="006E4517"/>
    <w:rsid w:val="006E45EE"/>
    <w:rsid w:val="006E55C9"/>
    <w:rsid w:val="006F4B44"/>
    <w:rsid w:val="006F4CEC"/>
    <w:rsid w:val="006F6DB2"/>
    <w:rsid w:val="006F6ECD"/>
    <w:rsid w:val="0070312A"/>
    <w:rsid w:val="00705372"/>
    <w:rsid w:val="00706696"/>
    <w:rsid w:val="007067FF"/>
    <w:rsid w:val="00707D3E"/>
    <w:rsid w:val="00710234"/>
    <w:rsid w:val="00710F0E"/>
    <w:rsid w:val="00713474"/>
    <w:rsid w:val="007159A8"/>
    <w:rsid w:val="007166CE"/>
    <w:rsid w:val="0072105A"/>
    <w:rsid w:val="00721751"/>
    <w:rsid w:val="0072202A"/>
    <w:rsid w:val="00722B47"/>
    <w:rsid w:val="007233D9"/>
    <w:rsid w:val="0072675D"/>
    <w:rsid w:val="0072763C"/>
    <w:rsid w:val="00727CE0"/>
    <w:rsid w:val="00731774"/>
    <w:rsid w:val="007320A4"/>
    <w:rsid w:val="00732500"/>
    <w:rsid w:val="0073272F"/>
    <w:rsid w:val="00732962"/>
    <w:rsid w:val="007337F9"/>
    <w:rsid w:val="00735B9A"/>
    <w:rsid w:val="0073683C"/>
    <w:rsid w:val="00737012"/>
    <w:rsid w:val="00737947"/>
    <w:rsid w:val="007379DD"/>
    <w:rsid w:val="007400BF"/>
    <w:rsid w:val="00741BB6"/>
    <w:rsid w:val="0074222B"/>
    <w:rsid w:val="00742908"/>
    <w:rsid w:val="00743F3A"/>
    <w:rsid w:val="00744C27"/>
    <w:rsid w:val="007457E3"/>
    <w:rsid w:val="00745C7E"/>
    <w:rsid w:val="007465E9"/>
    <w:rsid w:val="007469A1"/>
    <w:rsid w:val="00746A02"/>
    <w:rsid w:val="00746B3E"/>
    <w:rsid w:val="00746DBB"/>
    <w:rsid w:val="00750322"/>
    <w:rsid w:val="0075173B"/>
    <w:rsid w:val="00751857"/>
    <w:rsid w:val="00751B84"/>
    <w:rsid w:val="00751DF3"/>
    <w:rsid w:val="007533F2"/>
    <w:rsid w:val="007546B1"/>
    <w:rsid w:val="007550AF"/>
    <w:rsid w:val="00755DD2"/>
    <w:rsid w:val="007575A8"/>
    <w:rsid w:val="00760BD4"/>
    <w:rsid w:val="0076119C"/>
    <w:rsid w:val="00762F74"/>
    <w:rsid w:val="007635A6"/>
    <w:rsid w:val="00763F9F"/>
    <w:rsid w:val="007641AD"/>
    <w:rsid w:val="00765076"/>
    <w:rsid w:val="0076583C"/>
    <w:rsid w:val="00765B37"/>
    <w:rsid w:val="00770693"/>
    <w:rsid w:val="00770B9C"/>
    <w:rsid w:val="00772A2E"/>
    <w:rsid w:val="00773C53"/>
    <w:rsid w:val="0077488A"/>
    <w:rsid w:val="0077585B"/>
    <w:rsid w:val="00775987"/>
    <w:rsid w:val="00775EE0"/>
    <w:rsid w:val="00776799"/>
    <w:rsid w:val="00780080"/>
    <w:rsid w:val="007818C1"/>
    <w:rsid w:val="00783BBE"/>
    <w:rsid w:val="00783F7F"/>
    <w:rsid w:val="007841A9"/>
    <w:rsid w:val="007860F5"/>
    <w:rsid w:val="0079180B"/>
    <w:rsid w:val="0079191C"/>
    <w:rsid w:val="00791AB2"/>
    <w:rsid w:val="00794574"/>
    <w:rsid w:val="00795207"/>
    <w:rsid w:val="007952F0"/>
    <w:rsid w:val="00795CE5"/>
    <w:rsid w:val="00797AAA"/>
    <w:rsid w:val="00797AB9"/>
    <w:rsid w:val="007A04A4"/>
    <w:rsid w:val="007A3CFB"/>
    <w:rsid w:val="007A3F8A"/>
    <w:rsid w:val="007A5285"/>
    <w:rsid w:val="007A543D"/>
    <w:rsid w:val="007B2FB2"/>
    <w:rsid w:val="007B4CF5"/>
    <w:rsid w:val="007B4D93"/>
    <w:rsid w:val="007B542D"/>
    <w:rsid w:val="007B6371"/>
    <w:rsid w:val="007B69A0"/>
    <w:rsid w:val="007C043D"/>
    <w:rsid w:val="007C0E22"/>
    <w:rsid w:val="007C1BE8"/>
    <w:rsid w:val="007C3058"/>
    <w:rsid w:val="007C5B53"/>
    <w:rsid w:val="007C610F"/>
    <w:rsid w:val="007C6F43"/>
    <w:rsid w:val="007C7CE2"/>
    <w:rsid w:val="007D0768"/>
    <w:rsid w:val="007D096C"/>
    <w:rsid w:val="007D24FE"/>
    <w:rsid w:val="007D39FA"/>
    <w:rsid w:val="007D47B5"/>
    <w:rsid w:val="007D55EC"/>
    <w:rsid w:val="007D6B9E"/>
    <w:rsid w:val="007D778D"/>
    <w:rsid w:val="007E0DD4"/>
    <w:rsid w:val="007E0ECA"/>
    <w:rsid w:val="007E143A"/>
    <w:rsid w:val="007E1CDD"/>
    <w:rsid w:val="007E23A8"/>
    <w:rsid w:val="007E27BC"/>
    <w:rsid w:val="007E3F1A"/>
    <w:rsid w:val="007E493D"/>
    <w:rsid w:val="007E4FF0"/>
    <w:rsid w:val="007E6B89"/>
    <w:rsid w:val="007F2F0B"/>
    <w:rsid w:val="007F338A"/>
    <w:rsid w:val="007F3AC5"/>
    <w:rsid w:val="007F545A"/>
    <w:rsid w:val="007F6A65"/>
    <w:rsid w:val="007F6FBE"/>
    <w:rsid w:val="007F75CB"/>
    <w:rsid w:val="007F7C5C"/>
    <w:rsid w:val="00801D30"/>
    <w:rsid w:val="008024B6"/>
    <w:rsid w:val="00802F85"/>
    <w:rsid w:val="00804D97"/>
    <w:rsid w:val="00806BDB"/>
    <w:rsid w:val="008072D8"/>
    <w:rsid w:val="008076E2"/>
    <w:rsid w:val="00807BF5"/>
    <w:rsid w:val="00811CC3"/>
    <w:rsid w:val="00812E9C"/>
    <w:rsid w:val="008148D7"/>
    <w:rsid w:val="00816693"/>
    <w:rsid w:val="00820AE4"/>
    <w:rsid w:val="00820F2F"/>
    <w:rsid w:val="008210A4"/>
    <w:rsid w:val="00821D81"/>
    <w:rsid w:val="00822EF0"/>
    <w:rsid w:val="00824297"/>
    <w:rsid w:val="00825784"/>
    <w:rsid w:val="008261D3"/>
    <w:rsid w:val="00830DEE"/>
    <w:rsid w:val="00832556"/>
    <w:rsid w:val="0083286C"/>
    <w:rsid w:val="00834AA5"/>
    <w:rsid w:val="00835D28"/>
    <w:rsid w:val="00835FDB"/>
    <w:rsid w:val="0083600D"/>
    <w:rsid w:val="00836262"/>
    <w:rsid w:val="00837F5A"/>
    <w:rsid w:val="008404B0"/>
    <w:rsid w:val="008413DD"/>
    <w:rsid w:val="008417C9"/>
    <w:rsid w:val="00842369"/>
    <w:rsid w:val="00842654"/>
    <w:rsid w:val="00842767"/>
    <w:rsid w:val="008429C3"/>
    <w:rsid w:val="00842BD7"/>
    <w:rsid w:val="008438E1"/>
    <w:rsid w:val="00846193"/>
    <w:rsid w:val="0084672D"/>
    <w:rsid w:val="00852E41"/>
    <w:rsid w:val="00854680"/>
    <w:rsid w:val="008548C6"/>
    <w:rsid w:val="0085511E"/>
    <w:rsid w:val="00855582"/>
    <w:rsid w:val="0085636F"/>
    <w:rsid w:val="00856589"/>
    <w:rsid w:val="00857EF7"/>
    <w:rsid w:val="008606A9"/>
    <w:rsid w:val="00861593"/>
    <w:rsid w:val="00861DA5"/>
    <w:rsid w:val="00862610"/>
    <w:rsid w:val="008629ED"/>
    <w:rsid w:val="00862C2B"/>
    <w:rsid w:val="00863157"/>
    <w:rsid w:val="00863971"/>
    <w:rsid w:val="00865F79"/>
    <w:rsid w:val="00866E27"/>
    <w:rsid w:val="00866F2F"/>
    <w:rsid w:val="0086700E"/>
    <w:rsid w:val="008674BA"/>
    <w:rsid w:val="00867559"/>
    <w:rsid w:val="008706D7"/>
    <w:rsid w:val="008713BB"/>
    <w:rsid w:val="008735F0"/>
    <w:rsid w:val="00873CAB"/>
    <w:rsid w:val="00873E6D"/>
    <w:rsid w:val="00874823"/>
    <w:rsid w:val="00874A58"/>
    <w:rsid w:val="008774B9"/>
    <w:rsid w:val="00883A9B"/>
    <w:rsid w:val="00884089"/>
    <w:rsid w:val="00885578"/>
    <w:rsid w:val="00886436"/>
    <w:rsid w:val="008913C1"/>
    <w:rsid w:val="00891F8D"/>
    <w:rsid w:val="008925A6"/>
    <w:rsid w:val="008934E7"/>
    <w:rsid w:val="00894429"/>
    <w:rsid w:val="00894809"/>
    <w:rsid w:val="00895918"/>
    <w:rsid w:val="00895C2D"/>
    <w:rsid w:val="00897240"/>
    <w:rsid w:val="00897CC2"/>
    <w:rsid w:val="008A0EE7"/>
    <w:rsid w:val="008A2C2B"/>
    <w:rsid w:val="008A2F64"/>
    <w:rsid w:val="008A3F1C"/>
    <w:rsid w:val="008A5476"/>
    <w:rsid w:val="008A5C41"/>
    <w:rsid w:val="008A692A"/>
    <w:rsid w:val="008A7ECB"/>
    <w:rsid w:val="008B2C2E"/>
    <w:rsid w:val="008B35AE"/>
    <w:rsid w:val="008C02D8"/>
    <w:rsid w:val="008C28C6"/>
    <w:rsid w:val="008C3671"/>
    <w:rsid w:val="008C486E"/>
    <w:rsid w:val="008C49FE"/>
    <w:rsid w:val="008C5089"/>
    <w:rsid w:val="008C60ED"/>
    <w:rsid w:val="008C7FCD"/>
    <w:rsid w:val="008D40F8"/>
    <w:rsid w:val="008D44D4"/>
    <w:rsid w:val="008D5489"/>
    <w:rsid w:val="008E012F"/>
    <w:rsid w:val="008E18B7"/>
    <w:rsid w:val="008E198D"/>
    <w:rsid w:val="008E1B3E"/>
    <w:rsid w:val="008E1B71"/>
    <w:rsid w:val="008E292A"/>
    <w:rsid w:val="008E33B1"/>
    <w:rsid w:val="008E3435"/>
    <w:rsid w:val="008E3592"/>
    <w:rsid w:val="008E36D6"/>
    <w:rsid w:val="008E3983"/>
    <w:rsid w:val="008E4EAD"/>
    <w:rsid w:val="008E5E16"/>
    <w:rsid w:val="008E760F"/>
    <w:rsid w:val="008F13EF"/>
    <w:rsid w:val="008F1E04"/>
    <w:rsid w:val="008F2311"/>
    <w:rsid w:val="008F2E66"/>
    <w:rsid w:val="008F4A0D"/>
    <w:rsid w:val="008F4F16"/>
    <w:rsid w:val="008F61EB"/>
    <w:rsid w:val="008F68FC"/>
    <w:rsid w:val="008F76D7"/>
    <w:rsid w:val="00902058"/>
    <w:rsid w:val="00902A0B"/>
    <w:rsid w:val="00902D6D"/>
    <w:rsid w:val="009037EA"/>
    <w:rsid w:val="009038A2"/>
    <w:rsid w:val="0090533F"/>
    <w:rsid w:val="00907B84"/>
    <w:rsid w:val="009102B4"/>
    <w:rsid w:val="00911893"/>
    <w:rsid w:val="00911F6B"/>
    <w:rsid w:val="009122EA"/>
    <w:rsid w:val="00912B19"/>
    <w:rsid w:val="00913C21"/>
    <w:rsid w:val="00914429"/>
    <w:rsid w:val="0091527F"/>
    <w:rsid w:val="00915E2F"/>
    <w:rsid w:val="009213B6"/>
    <w:rsid w:val="009226FF"/>
    <w:rsid w:val="00922746"/>
    <w:rsid w:val="00922A77"/>
    <w:rsid w:val="00924B4E"/>
    <w:rsid w:val="00926AAE"/>
    <w:rsid w:val="009271A8"/>
    <w:rsid w:val="009274A9"/>
    <w:rsid w:val="0092795E"/>
    <w:rsid w:val="00930635"/>
    <w:rsid w:val="00930AA2"/>
    <w:rsid w:val="00932045"/>
    <w:rsid w:val="00932E43"/>
    <w:rsid w:val="009338C6"/>
    <w:rsid w:val="00933D38"/>
    <w:rsid w:val="00934D9F"/>
    <w:rsid w:val="00937EA2"/>
    <w:rsid w:val="009401E0"/>
    <w:rsid w:val="009415B1"/>
    <w:rsid w:val="009418EF"/>
    <w:rsid w:val="0094370B"/>
    <w:rsid w:val="00945101"/>
    <w:rsid w:val="00945541"/>
    <w:rsid w:val="00945897"/>
    <w:rsid w:val="009458C1"/>
    <w:rsid w:val="00946057"/>
    <w:rsid w:val="009469B5"/>
    <w:rsid w:val="009509D1"/>
    <w:rsid w:val="00957F28"/>
    <w:rsid w:val="00957FA4"/>
    <w:rsid w:val="0096084B"/>
    <w:rsid w:val="0096218D"/>
    <w:rsid w:val="00962297"/>
    <w:rsid w:val="009626D4"/>
    <w:rsid w:val="00962947"/>
    <w:rsid w:val="009641C3"/>
    <w:rsid w:val="009656C0"/>
    <w:rsid w:val="009663F8"/>
    <w:rsid w:val="009675D7"/>
    <w:rsid w:val="00970319"/>
    <w:rsid w:val="009705D1"/>
    <w:rsid w:val="00970A2B"/>
    <w:rsid w:val="00973654"/>
    <w:rsid w:val="00973A1E"/>
    <w:rsid w:val="009765F1"/>
    <w:rsid w:val="00980410"/>
    <w:rsid w:val="00980568"/>
    <w:rsid w:val="0098109E"/>
    <w:rsid w:val="009815B0"/>
    <w:rsid w:val="00984D0A"/>
    <w:rsid w:val="00986256"/>
    <w:rsid w:val="0099068F"/>
    <w:rsid w:val="009906D7"/>
    <w:rsid w:val="0099250B"/>
    <w:rsid w:val="00992F18"/>
    <w:rsid w:val="00992FD6"/>
    <w:rsid w:val="009931A9"/>
    <w:rsid w:val="00993B90"/>
    <w:rsid w:val="009956ED"/>
    <w:rsid w:val="00996909"/>
    <w:rsid w:val="0099718A"/>
    <w:rsid w:val="00997C37"/>
    <w:rsid w:val="009A01EA"/>
    <w:rsid w:val="009A0468"/>
    <w:rsid w:val="009A0B8B"/>
    <w:rsid w:val="009A15A3"/>
    <w:rsid w:val="009A2450"/>
    <w:rsid w:val="009A30F6"/>
    <w:rsid w:val="009A328E"/>
    <w:rsid w:val="009A3C7D"/>
    <w:rsid w:val="009A7E2B"/>
    <w:rsid w:val="009B10F5"/>
    <w:rsid w:val="009B3EA9"/>
    <w:rsid w:val="009B49F4"/>
    <w:rsid w:val="009B4B01"/>
    <w:rsid w:val="009B4C42"/>
    <w:rsid w:val="009B5816"/>
    <w:rsid w:val="009B6A3F"/>
    <w:rsid w:val="009B6ABB"/>
    <w:rsid w:val="009B6C40"/>
    <w:rsid w:val="009C0BD2"/>
    <w:rsid w:val="009C15CF"/>
    <w:rsid w:val="009C3893"/>
    <w:rsid w:val="009C3B59"/>
    <w:rsid w:val="009C69BF"/>
    <w:rsid w:val="009C6DA1"/>
    <w:rsid w:val="009C737E"/>
    <w:rsid w:val="009D1C61"/>
    <w:rsid w:val="009D24CF"/>
    <w:rsid w:val="009D573A"/>
    <w:rsid w:val="009D6078"/>
    <w:rsid w:val="009D7897"/>
    <w:rsid w:val="009E14DF"/>
    <w:rsid w:val="009E17F7"/>
    <w:rsid w:val="009E1EE6"/>
    <w:rsid w:val="009E219E"/>
    <w:rsid w:val="009E274B"/>
    <w:rsid w:val="009E3BBB"/>
    <w:rsid w:val="009E40D6"/>
    <w:rsid w:val="009E4D22"/>
    <w:rsid w:val="009E4E83"/>
    <w:rsid w:val="009E6460"/>
    <w:rsid w:val="009E6F8B"/>
    <w:rsid w:val="009F07A3"/>
    <w:rsid w:val="009F1BF4"/>
    <w:rsid w:val="009F26CB"/>
    <w:rsid w:val="009F3A57"/>
    <w:rsid w:val="009F4963"/>
    <w:rsid w:val="009F4F07"/>
    <w:rsid w:val="009F65BE"/>
    <w:rsid w:val="009F6F69"/>
    <w:rsid w:val="009F7D49"/>
    <w:rsid w:val="009F7FF6"/>
    <w:rsid w:val="00A01D9C"/>
    <w:rsid w:val="00A0263B"/>
    <w:rsid w:val="00A07B36"/>
    <w:rsid w:val="00A07B9A"/>
    <w:rsid w:val="00A104BA"/>
    <w:rsid w:val="00A10C53"/>
    <w:rsid w:val="00A13080"/>
    <w:rsid w:val="00A134AB"/>
    <w:rsid w:val="00A150E4"/>
    <w:rsid w:val="00A17237"/>
    <w:rsid w:val="00A17748"/>
    <w:rsid w:val="00A17AB7"/>
    <w:rsid w:val="00A21B28"/>
    <w:rsid w:val="00A22BF4"/>
    <w:rsid w:val="00A22E50"/>
    <w:rsid w:val="00A24525"/>
    <w:rsid w:val="00A247F0"/>
    <w:rsid w:val="00A252DE"/>
    <w:rsid w:val="00A25C86"/>
    <w:rsid w:val="00A30A5A"/>
    <w:rsid w:val="00A3436B"/>
    <w:rsid w:val="00A3459E"/>
    <w:rsid w:val="00A35780"/>
    <w:rsid w:val="00A36409"/>
    <w:rsid w:val="00A36F07"/>
    <w:rsid w:val="00A3706F"/>
    <w:rsid w:val="00A3760E"/>
    <w:rsid w:val="00A416C5"/>
    <w:rsid w:val="00A45CF8"/>
    <w:rsid w:val="00A45FE4"/>
    <w:rsid w:val="00A46227"/>
    <w:rsid w:val="00A521DB"/>
    <w:rsid w:val="00A5245D"/>
    <w:rsid w:val="00A563F9"/>
    <w:rsid w:val="00A60C65"/>
    <w:rsid w:val="00A61D48"/>
    <w:rsid w:val="00A624EA"/>
    <w:rsid w:val="00A62DDA"/>
    <w:rsid w:val="00A6388D"/>
    <w:rsid w:val="00A64C0C"/>
    <w:rsid w:val="00A65ABF"/>
    <w:rsid w:val="00A667C9"/>
    <w:rsid w:val="00A71926"/>
    <w:rsid w:val="00A73B85"/>
    <w:rsid w:val="00A73F4B"/>
    <w:rsid w:val="00A75BC6"/>
    <w:rsid w:val="00A75D01"/>
    <w:rsid w:val="00A762CD"/>
    <w:rsid w:val="00A76789"/>
    <w:rsid w:val="00A77110"/>
    <w:rsid w:val="00A77682"/>
    <w:rsid w:val="00A7786C"/>
    <w:rsid w:val="00A815D7"/>
    <w:rsid w:val="00A81926"/>
    <w:rsid w:val="00A82275"/>
    <w:rsid w:val="00A82ABC"/>
    <w:rsid w:val="00A83A5A"/>
    <w:rsid w:val="00A85F8B"/>
    <w:rsid w:val="00A86031"/>
    <w:rsid w:val="00A87081"/>
    <w:rsid w:val="00A9143D"/>
    <w:rsid w:val="00A9210D"/>
    <w:rsid w:val="00A92211"/>
    <w:rsid w:val="00A92702"/>
    <w:rsid w:val="00A93CA8"/>
    <w:rsid w:val="00A94F0E"/>
    <w:rsid w:val="00A95371"/>
    <w:rsid w:val="00A964FD"/>
    <w:rsid w:val="00AA42B3"/>
    <w:rsid w:val="00AA52B4"/>
    <w:rsid w:val="00AA5C32"/>
    <w:rsid w:val="00AA5F53"/>
    <w:rsid w:val="00AA72BB"/>
    <w:rsid w:val="00AB1E2B"/>
    <w:rsid w:val="00AB1F6C"/>
    <w:rsid w:val="00AB2C3E"/>
    <w:rsid w:val="00AB2EC0"/>
    <w:rsid w:val="00AB3F32"/>
    <w:rsid w:val="00AB40FD"/>
    <w:rsid w:val="00AB4DF9"/>
    <w:rsid w:val="00AB534A"/>
    <w:rsid w:val="00AB53FA"/>
    <w:rsid w:val="00AB7792"/>
    <w:rsid w:val="00AB7F63"/>
    <w:rsid w:val="00AC0690"/>
    <w:rsid w:val="00AC0B8F"/>
    <w:rsid w:val="00AC2ADA"/>
    <w:rsid w:val="00AC332F"/>
    <w:rsid w:val="00AC3638"/>
    <w:rsid w:val="00AC40E4"/>
    <w:rsid w:val="00AC4245"/>
    <w:rsid w:val="00AC69E6"/>
    <w:rsid w:val="00AD153C"/>
    <w:rsid w:val="00AD1738"/>
    <w:rsid w:val="00AD3625"/>
    <w:rsid w:val="00AD42E9"/>
    <w:rsid w:val="00AD4356"/>
    <w:rsid w:val="00AD5772"/>
    <w:rsid w:val="00AD7326"/>
    <w:rsid w:val="00AE144C"/>
    <w:rsid w:val="00AE1AEE"/>
    <w:rsid w:val="00AE247C"/>
    <w:rsid w:val="00AE2E09"/>
    <w:rsid w:val="00AE3E35"/>
    <w:rsid w:val="00AE456F"/>
    <w:rsid w:val="00AE469D"/>
    <w:rsid w:val="00AE4A93"/>
    <w:rsid w:val="00AE53DF"/>
    <w:rsid w:val="00AE6CD7"/>
    <w:rsid w:val="00AF20FF"/>
    <w:rsid w:val="00AF5A60"/>
    <w:rsid w:val="00B023EC"/>
    <w:rsid w:val="00B05C4A"/>
    <w:rsid w:val="00B05EA0"/>
    <w:rsid w:val="00B061EE"/>
    <w:rsid w:val="00B06F59"/>
    <w:rsid w:val="00B129C8"/>
    <w:rsid w:val="00B12D32"/>
    <w:rsid w:val="00B15A7E"/>
    <w:rsid w:val="00B15D57"/>
    <w:rsid w:val="00B15EC7"/>
    <w:rsid w:val="00B16C1F"/>
    <w:rsid w:val="00B17C2C"/>
    <w:rsid w:val="00B20CB2"/>
    <w:rsid w:val="00B22F4A"/>
    <w:rsid w:val="00B232F0"/>
    <w:rsid w:val="00B30448"/>
    <w:rsid w:val="00B304FC"/>
    <w:rsid w:val="00B30F47"/>
    <w:rsid w:val="00B31102"/>
    <w:rsid w:val="00B31747"/>
    <w:rsid w:val="00B321C0"/>
    <w:rsid w:val="00B323A9"/>
    <w:rsid w:val="00B34826"/>
    <w:rsid w:val="00B35A5A"/>
    <w:rsid w:val="00B36118"/>
    <w:rsid w:val="00B36607"/>
    <w:rsid w:val="00B3770D"/>
    <w:rsid w:val="00B4107B"/>
    <w:rsid w:val="00B4117E"/>
    <w:rsid w:val="00B429D7"/>
    <w:rsid w:val="00B43184"/>
    <w:rsid w:val="00B43546"/>
    <w:rsid w:val="00B43564"/>
    <w:rsid w:val="00B46679"/>
    <w:rsid w:val="00B46F4B"/>
    <w:rsid w:val="00B4793E"/>
    <w:rsid w:val="00B47B0F"/>
    <w:rsid w:val="00B505D3"/>
    <w:rsid w:val="00B5278A"/>
    <w:rsid w:val="00B52BF6"/>
    <w:rsid w:val="00B5413C"/>
    <w:rsid w:val="00B54299"/>
    <w:rsid w:val="00B56D7E"/>
    <w:rsid w:val="00B5793E"/>
    <w:rsid w:val="00B60BDE"/>
    <w:rsid w:val="00B60CCF"/>
    <w:rsid w:val="00B61477"/>
    <w:rsid w:val="00B616E3"/>
    <w:rsid w:val="00B62918"/>
    <w:rsid w:val="00B631E5"/>
    <w:rsid w:val="00B6391E"/>
    <w:rsid w:val="00B63F09"/>
    <w:rsid w:val="00B65E9D"/>
    <w:rsid w:val="00B6604E"/>
    <w:rsid w:val="00B66A10"/>
    <w:rsid w:val="00B67096"/>
    <w:rsid w:val="00B67D39"/>
    <w:rsid w:val="00B708D9"/>
    <w:rsid w:val="00B711C0"/>
    <w:rsid w:val="00B71305"/>
    <w:rsid w:val="00B71C77"/>
    <w:rsid w:val="00B72C5E"/>
    <w:rsid w:val="00B74E66"/>
    <w:rsid w:val="00B755FB"/>
    <w:rsid w:val="00B806F8"/>
    <w:rsid w:val="00B80DD0"/>
    <w:rsid w:val="00B80DD4"/>
    <w:rsid w:val="00B81F21"/>
    <w:rsid w:val="00B826CD"/>
    <w:rsid w:val="00B8353B"/>
    <w:rsid w:val="00B84807"/>
    <w:rsid w:val="00B8530E"/>
    <w:rsid w:val="00B855D1"/>
    <w:rsid w:val="00B85EFC"/>
    <w:rsid w:val="00B86C88"/>
    <w:rsid w:val="00B87174"/>
    <w:rsid w:val="00B90F4E"/>
    <w:rsid w:val="00B90FDB"/>
    <w:rsid w:val="00B9129F"/>
    <w:rsid w:val="00B91BAB"/>
    <w:rsid w:val="00B9220A"/>
    <w:rsid w:val="00B92A53"/>
    <w:rsid w:val="00B92CCF"/>
    <w:rsid w:val="00B93252"/>
    <w:rsid w:val="00B93462"/>
    <w:rsid w:val="00B94879"/>
    <w:rsid w:val="00B94E94"/>
    <w:rsid w:val="00BA06C2"/>
    <w:rsid w:val="00BA1466"/>
    <w:rsid w:val="00BA4209"/>
    <w:rsid w:val="00BA6347"/>
    <w:rsid w:val="00BA686C"/>
    <w:rsid w:val="00BA7A7C"/>
    <w:rsid w:val="00BB19B6"/>
    <w:rsid w:val="00BB1C76"/>
    <w:rsid w:val="00BB2572"/>
    <w:rsid w:val="00BB2692"/>
    <w:rsid w:val="00BB44C8"/>
    <w:rsid w:val="00BB56C2"/>
    <w:rsid w:val="00BB5AE0"/>
    <w:rsid w:val="00BB5B4E"/>
    <w:rsid w:val="00BC1E61"/>
    <w:rsid w:val="00BC3A97"/>
    <w:rsid w:val="00BC7115"/>
    <w:rsid w:val="00BD27EE"/>
    <w:rsid w:val="00BD27FD"/>
    <w:rsid w:val="00BD4618"/>
    <w:rsid w:val="00BD55A7"/>
    <w:rsid w:val="00BD6442"/>
    <w:rsid w:val="00BD6E63"/>
    <w:rsid w:val="00BD6E83"/>
    <w:rsid w:val="00BD7BD7"/>
    <w:rsid w:val="00BD7BFE"/>
    <w:rsid w:val="00BE00FA"/>
    <w:rsid w:val="00BE01BD"/>
    <w:rsid w:val="00BE033F"/>
    <w:rsid w:val="00BE1A02"/>
    <w:rsid w:val="00BE1C41"/>
    <w:rsid w:val="00BE27EC"/>
    <w:rsid w:val="00BE3377"/>
    <w:rsid w:val="00BE3BD4"/>
    <w:rsid w:val="00BE3C89"/>
    <w:rsid w:val="00BE5D8F"/>
    <w:rsid w:val="00BE608D"/>
    <w:rsid w:val="00BE60FF"/>
    <w:rsid w:val="00BE610D"/>
    <w:rsid w:val="00BE610F"/>
    <w:rsid w:val="00BE615E"/>
    <w:rsid w:val="00BF0056"/>
    <w:rsid w:val="00BF2774"/>
    <w:rsid w:val="00BF2BD0"/>
    <w:rsid w:val="00BF6719"/>
    <w:rsid w:val="00BF746A"/>
    <w:rsid w:val="00BF7C16"/>
    <w:rsid w:val="00C02083"/>
    <w:rsid w:val="00C02AAA"/>
    <w:rsid w:val="00C03D4D"/>
    <w:rsid w:val="00C06739"/>
    <w:rsid w:val="00C06E7D"/>
    <w:rsid w:val="00C070B0"/>
    <w:rsid w:val="00C10FED"/>
    <w:rsid w:val="00C11507"/>
    <w:rsid w:val="00C11C5D"/>
    <w:rsid w:val="00C12390"/>
    <w:rsid w:val="00C13E41"/>
    <w:rsid w:val="00C14E56"/>
    <w:rsid w:val="00C15092"/>
    <w:rsid w:val="00C150B7"/>
    <w:rsid w:val="00C15197"/>
    <w:rsid w:val="00C17086"/>
    <w:rsid w:val="00C1766A"/>
    <w:rsid w:val="00C22219"/>
    <w:rsid w:val="00C2240E"/>
    <w:rsid w:val="00C22EA3"/>
    <w:rsid w:val="00C23775"/>
    <w:rsid w:val="00C238B0"/>
    <w:rsid w:val="00C23BB2"/>
    <w:rsid w:val="00C24856"/>
    <w:rsid w:val="00C26246"/>
    <w:rsid w:val="00C26493"/>
    <w:rsid w:val="00C3203E"/>
    <w:rsid w:val="00C32D10"/>
    <w:rsid w:val="00C33308"/>
    <w:rsid w:val="00C3345D"/>
    <w:rsid w:val="00C33D6C"/>
    <w:rsid w:val="00C33F63"/>
    <w:rsid w:val="00C34743"/>
    <w:rsid w:val="00C365CA"/>
    <w:rsid w:val="00C369C9"/>
    <w:rsid w:val="00C36C2E"/>
    <w:rsid w:val="00C379F1"/>
    <w:rsid w:val="00C40700"/>
    <w:rsid w:val="00C41CE1"/>
    <w:rsid w:val="00C42DFC"/>
    <w:rsid w:val="00C438AB"/>
    <w:rsid w:val="00C4497B"/>
    <w:rsid w:val="00C449F2"/>
    <w:rsid w:val="00C44A38"/>
    <w:rsid w:val="00C44EFA"/>
    <w:rsid w:val="00C4788B"/>
    <w:rsid w:val="00C5103A"/>
    <w:rsid w:val="00C5255E"/>
    <w:rsid w:val="00C5284E"/>
    <w:rsid w:val="00C53C97"/>
    <w:rsid w:val="00C5459A"/>
    <w:rsid w:val="00C547AD"/>
    <w:rsid w:val="00C56D45"/>
    <w:rsid w:val="00C57155"/>
    <w:rsid w:val="00C5747E"/>
    <w:rsid w:val="00C57933"/>
    <w:rsid w:val="00C623C4"/>
    <w:rsid w:val="00C625C4"/>
    <w:rsid w:val="00C64325"/>
    <w:rsid w:val="00C67083"/>
    <w:rsid w:val="00C70115"/>
    <w:rsid w:val="00C7044D"/>
    <w:rsid w:val="00C71F00"/>
    <w:rsid w:val="00C725CF"/>
    <w:rsid w:val="00C734E7"/>
    <w:rsid w:val="00C73505"/>
    <w:rsid w:val="00C75397"/>
    <w:rsid w:val="00C76249"/>
    <w:rsid w:val="00C76592"/>
    <w:rsid w:val="00C76D34"/>
    <w:rsid w:val="00C77F9F"/>
    <w:rsid w:val="00C80783"/>
    <w:rsid w:val="00C81A0A"/>
    <w:rsid w:val="00C834A5"/>
    <w:rsid w:val="00C8536D"/>
    <w:rsid w:val="00C853B1"/>
    <w:rsid w:val="00C91D63"/>
    <w:rsid w:val="00C91DD9"/>
    <w:rsid w:val="00C9269B"/>
    <w:rsid w:val="00C9281A"/>
    <w:rsid w:val="00C9379D"/>
    <w:rsid w:val="00C947B5"/>
    <w:rsid w:val="00C94AFD"/>
    <w:rsid w:val="00C94DC9"/>
    <w:rsid w:val="00C95397"/>
    <w:rsid w:val="00C955CE"/>
    <w:rsid w:val="00C959D9"/>
    <w:rsid w:val="00C9669B"/>
    <w:rsid w:val="00C97418"/>
    <w:rsid w:val="00CA27CD"/>
    <w:rsid w:val="00CA2BBF"/>
    <w:rsid w:val="00CA3286"/>
    <w:rsid w:val="00CA600D"/>
    <w:rsid w:val="00CB1152"/>
    <w:rsid w:val="00CB1A43"/>
    <w:rsid w:val="00CB1C75"/>
    <w:rsid w:val="00CB33B9"/>
    <w:rsid w:val="00CB3476"/>
    <w:rsid w:val="00CB422A"/>
    <w:rsid w:val="00CB4DAE"/>
    <w:rsid w:val="00CB7D0C"/>
    <w:rsid w:val="00CC036F"/>
    <w:rsid w:val="00CC2A93"/>
    <w:rsid w:val="00CC3AEF"/>
    <w:rsid w:val="00CC3B80"/>
    <w:rsid w:val="00CC3EA1"/>
    <w:rsid w:val="00CC447E"/>
    <w:rsid w:val="00CC4B68"/>
    <w:rsid w:val="00CC5C25"/>
    <w:rsid w:val="00CC6D92"/>
    <w:rsid w:val="00CD235B"/>
    <w:rsid w:val="00CD3285"/>
    <w:rsid w:val="00CD45BB"/>
    <w:rsid w:val="00CD5004"/>
    <w:rsid w:val="00CD69ED"/>
    <w:rsid w:val="00CD6A72"/>
    <w:rsid w:val="00CD76DA"/>
    <w:rsid w:val="00CD7BB5"/>
    <w:rsid w:val="00CE032C"/>
    <w:rsid w:val="00CE136A"/>
    <w:rsid w:val="00CE1F10"/>
    <w:rsid w:val="00CE74D4"/>
    <w:rsid w:val="00CE75D9"/>
    <w:rsid w:val="00CE7DE8"/>
    <w:rsid w:val="00CF0258"/>
    <w:rsid w:val="00CF1236"/>
    <w:rsid w:val="00CF199F"/>
    <w:rsid w:val="00CF391A"/>
    <w:rsid w:val="00CF3CDC"/>
    <w:rsid w:val="00CF4660"/>
    <w:rsid w:val="00CF6D67"/>
    <w:rsid w:val="00CF7707"/>
    <w:rsid w:val="00D01D11"/>
    <w:rsid w:val="00D023CC"/>
    <w:rsid w:val="00D03560"/>
    <w:rsid w:val="00D040D5"/>
    <w:rsid w:val="00D06116"/>
    <w:rsid w:val="00D07414"/>
    <w:rsid w:val="00D1070C"/>
    <w:rsid w:val="00D10739"/>
    <w:rsid w:val="00D12EAB"/>
    <w:rsid w:val="00D1349F"/>
    <w:rsid w:val="00D140E1"/>
    <w:rsid w:val="00D1534D"/>
    <w:rsid w:val="00D15603"/>
    <w:rsid w:val="00D15AA7"/>
    <w:rsid w:val="00D205AF"/>
    <w:rsid w:val="00D20F85"/>
    <w:rsid w:val="00D23188"/>
    <w:rsid w:val="00D232B8"/>
    <w:rsid w:val="00D2453C"/>
    <w:rsid w:val="00D26518"/>
    <w:rsid w:val="00D267C7"/>
    <w:rsid w:val="00D26F75"/>
    <w:rsid w:val="00D27FF2"/>
    <w:rsid w:val="00D30710"/>
    <w:rsid w:val="00D30D2D"/>
    <w:rsid w:val="00D31356"/>
    <w:rsid w:val="00D31FBE"/>
    <w:rsid w:val="00D33081"/>
    <w:rsid w:val="00D337D7"/>
    <w:rsid w:val="00D33BEF"/>
    <w:rsid w:val="00D33D68"/>
    <w:rsid w:val="00D346B8"/>
    <w:rsid w:val="00D36353"/>
    <w:rsid w:val="00D4033F"/>
    <w:rsid w:val="00D405C0"/>
    <w:rsid w:val="00D41792"/>
    <w:rsid w:val="00D41C90"/>
    <w:rsid w:val="00D444C2"/>
    <w:rsid w:val="00D448A0"/>
    <w:rsid w:val="00D46D80"/>
    <w:rsid w:val="00D4760B"/>
    <w:rsid w:val="00D478D0"/>
    <w:rsid w:val="00D47BF9"/>
    <w:rsid w:val="00D47C75"/>
    <w:rsid w:val="00D47D47"/>
    <w:rsid w:val="00D501C8"/>
    <w:rsid w:val="00D511B7"/>
    <w:rsid w:val="00D52777"/>
    <w:rsid w:val="00D528A4"/>
    <w:rsid w:val="00D530C9"/>
    <w:rsid w:val="00D548E4"/>
    <w:rsid w:val="00D5584E"/>
    <w:rsid w:val="00D5749B"/>
    <w:rsid w:val="00D61585"/>
    <w:rsid w:val="00D61661"/>
    <w:rsid w:val="00D6236B"/>
    <w:rsid w:val="00D63734"/>
    <w:rsid w:val="00D63F13"/>
    <w:rsid w:val="00D64AB1"/>
    <w:rsid w:val="00D64C39"/>
    <w:rsid w:val="00D65764"/>
    <w:rsid w:val="00D67C95"/>
    <w:rsid w:val="00D67F7A"/>
    <w:rsid w:val="00D70C21"/>
    <w:rsid w:val="00D717B5"/>
    <w:rsid w:val="00D71BB1"/>
    <w:rsid w:val="00D720FA"/>
    <w:rsid w:val="00D722E2"/>
    <w:rsid w:val="00D722E4"/>
    <w:rsid w:val="00D7249C"/>
    <w:rsid w:val="00D725DE"/>
    <w:rsid w:val="00D73145"/>
    <w:rsid w:val="00D732CE"/>
    <w:rsid w:val="00D75D43"/>
    <w:rsid w:val="00D76E19"/>
    <w:rsid w:val="00D77838"/>
    <w:rsid w:val="00D77BCF"/>
    <w:rsid w:val="00D80AAF"/>
    <w:rsid w:val="00D80B5D"/>
    <w:rsid w:val="00D80CB3"/>
    <w:rsid w:val="00D812EC"/>
    <w:rsid w:val="00D83F14"/>
    <w:rsid w:val="00D845EC"/>
    <w:rsid w:val="00D850A0"/>
    <w:rsid w:val="00D8776A"/>
    <w:rsid w:val="00D9064A"/>
    <w:rsid w:val="00D90A0E"/>
    <w:rsid w:val="00D91F77"/>
    <w:rsid w:val="00D943FA"/>
    <w:rsid w:val="00D94637"/>
    <w:rsid w:val="00D94EE8"/>
    <w:rsid w:val="00D96344"/>
    <w:rsid w:val="00D97D5F"/>
    <w:rsid w:val="00DA209C"/>
    <w:rsid w:val="00DA2BBD"/>
    <w:rsid w:val="00DA304B"/>
    <w:rsid w:val="00DA3553"/>
    <w:rsid w:val="00DA4AD4"/>
    <w:rsid w:val="00DA689D"/>
    <w:rsid w:val="00DA6DEB"/>
    <w:rsid w:val="00DA7B44"/>
    <w:rsid w:val="00DA7EEA"/>
    <w:rsid w:val="00DB0151"/>
    <w:rsid w:val="00DB16F3"/>
    <w:rsid w:val="00DB29E1"/>
    <w:rsid w:val="00DB2AEF"/>
    <w:rsid w:val="00DB2E85"/>
    <w:rsid w:val="00DB3E99"/>
    <w:rsid w:val="00DB473E"/>
    <w:rsid w:val="00DB506A"/>
    <w:rsid w:val="00DB52FF"/>
    <w:rsid w:val="00DB5FF2"/>
    <w:rsid w:val="00DB745E"/>
    <w:rsid w:val="00DC0531"/>
    <w:rsid w:val="00DC084D"/>
    <w:rsid w:val="00DC090E"/>
    <w:rsid w:val="00DC0CA0"/>
    <w:rsid w:val="00DC50D4"/>
    <w:rsid w:val="00DC6BCA"/>
    <w:rsid w:val="00DC6C78"/>
    <w:rsid w:val="00DD1539"/>
    <w:rsid w:val="00DD1D2C"/>
    <w:rsid w:val="00DD29D2"/>
    <w:rsid w:val="00DD2E18"/>
    <w:rsid w:val="00DD3D43"/>
    <w:rsid w:val="00DD4FBB"/>
    <w:rsid w:val="00DE08CB"/>
    <w:rsid w:val="00DE0A90"/>
    <w:rsid w:val="00DE1664"/>
    <w:rsid w:val="00DE223D"/>
    <w:rsid w:val="00DE3C03"/>
    <w:rsid w:val="00DE409C"/>
    <w:rsid w:val="00DE40BB"/>
    <w:rsid w:val="00DE51FC"/>
    <w:rsid w:val="00DE5B62"/>
    <w:rsid w:val="00DE75A4"/>
    <w:rsid w:val="00DE7AC2"/>
    <w:rsid w:val="00DF026C"/>
    <w:rsid w:val="00DF0305"/>
    <w:rsid w:val="00DF17A9"/>
    <w:rsid w:val="00DF2775"/>
    <w:rsid w:val="00DF32DD"/>
    <w:rsid w:val="00DF34EA"/>
    <w:rsid w:val="00DF3B44"/>
    <w:rsid w:val="00DF65FF"/>
    <w:rsid w:val="00DF7E2A"/>
    <w:rsid w:val="00E00E40"/>
    <w:rsid w:val="00E01221"/>
    <w:rsid w:val="00E0155A"/>
    <w:rsid w:val="00E0170E"/>
    <w:rsid w:val="00E01FAE"/>
    <w:rsid w:val="00E02420"/>
    <w:rsid w:val="00E02B12"/>
    <w:rsid w:val="00E03284"/>
    <w:rsid w:val="00E0456E"/>
    <w:rsid w:val="00E04969"/>
    <w:rsid w:val="00E059B2"/>
    <w:rsid w:val="00E0794D"/>
    <w:rsid w:val="00E07AFB"/>
    <w:rsid w:val="00E07FD5"/>
    <w:rsid w:val="00E10248"/>
    <w:rsid w:val="00E1243A"/>
    <w:rsid w:val="00E158B1"/>
    <w:rsid w:val="00E15BD7"/>
    <w:rsid w:val="00E20B3B"/>
    <w:rsid w:val="00E21468"/>
    <w:rsid w:val="00E22295"/>
    <w:rsid w:val="00E22501"/>
    <w:rsid w:val="00E23E1C"/>
    <w:rsid w:val="00E24244"/>
    <w:rsid w:val="00E30644"/>
    <w:rsid w:val="00E31105"/>
    <w:rsid w:val="00E32EEC"/>
    <w:rsid w:val="00E35E9A"/>
    <w:rsid w:val="00E37C1F"/>
    <w:rsid w:val="00E37FFB"/>
    <w:rsid w:val="00E41CBA"/>
    <w:rsid w:val="00E42184"/>
    <w:rsid w:val="00E424C4"/>
    <w:rsid w:val="00E42518"/>
    <w:rsid w:val="00E42A66"/>
    <w:rsid w:val="00E43D29"/>
    <w:rsid w:val="00E43D84"/>
    <w:rsid w:val="00E445E9"/>
    <w:rsid w:val="00E44E17"/>
    <w:rsid w:val="00E44EEE"/>
    <w:rsid w:val="00E4520F"/>
    <w:rsid w:val="00E46CA2"/>
    <w:rsid w:val="00E50565"/>
    <w:rsid w:val="00E50BE3"/>
    <w:rsid w:val="00E5120D"/>
    <w:rsid w:val="00E51EA1"/>
    <w:rsid w:val="00E52420"/>
    <w:rsid w:val="00E529B1"/>
    <w:rsid w:val="00E529D1"/>
    <w:rsid w:val="00E53A1B"/>
    <w:rsid w:val="00E544F3"/>
    <w:rsid w:val="00E55358"/>
    <w:rsid w:val="00E5604A"/>
    <w:rsid w:val="00E56D9B"/>
    <w:rsid w:val="00E571D7"/>
    <w:rsid w:val="00E572F4"/>
    <w:rsid w:val="00E57E9E"/>
    <w:rsid w:val="00E60AFA"/>
    <w:rsid w:val="00E615FE"/>
    <w:rsid w:val="00E616C1"/>
    <w:rsid w:val="00E62113"/>
    <w:rsid w:val="00E624FE"/>
    <w:rsid w:val="00E62D77"/>
    <w:rsid w:val="00E64D66"/>
    <w:rsid w:val="00E671F7"/>
    <w:rsid w:val="00E6743D"/>
    <w:rsid w:val="00E7043A"/>
    <w:rsid w:val="00E753CE"/>
    <w:rsid w:val="00E75AA1"/>
    <w:rsid w:val="00E75B54"/>
    <w:rsid w:val="00E80EDA"/>
    <w:rsid w:val="00E82265"/>
    <w:rsid w:val="00E82FE4"/>
    <w:rsid w:val="00E83D49"/>
    <w:rsid w:val="00E83F8A"/>
    <w:rsid w:val="00E84FD6"/>
    <w:rsid w:val="00E861F3"/>
    <w:rsid w:val="00E87FF8"/>
    <w:rsid w:val="00E903D1"/>
    <w:rsid w:val="00E913A2"/>
    <w:rsid w:val="00E95496"/>
    <w:rsid w:val="00E95FF0"/>
    <w:rsid w:val="00E96074"/>
    <w:rsid w:val="00E96559"/>
    <w:rsid w:val="00EA05F2"/>
    <w:rsid w:val="00EA0741"/>
    <w:rsid w:val="00EA0BBA"/>
    <w:rsid w:val="00EA1449"/>
    <w:rsid w:val="00EA148B"/>
    <w:rsid w:val="00EA23CA"/>
    <w:rsid w:val="00EA24BF"/>
    <w:rsid w:val="00EA366A"/>
    <w:rsid w:val="00EA36F7"/>
    <w:rsid w:val="00EA5B40"/>
    <w:rsid w:val="00EA5F86"/>
    <w:rsid w:val="00EA7848"/>
    <w:rsid w:val="00EA7A46"/>
    <w:rsid w:val="00EB1D6A"/>
    <w:rsid w:val="00EB205C"/>
    <w:rsid w:val="00EB4CE7"/>
    <w:rsid w:val="00EB55BD"/>
    <w:rsid w:val="00EB63CD"/>
    <w:rsid w:val="00EB670A"/>
    <w:rsid w:val="00EB7361"/>
    <w:rsid w:val="00EB7D35"/>
    <w:rsid w:val="00EC1357"/>
    <w:rsid w:val="00EC19FF"/>
    <w:rsid w:val="00EC3DB0"/>
    <w:rsid w:val="00EC585A"/>
    <w:rsid w:val="00EC6D99"/>
    <w:rsid w:val="00EC7092"/>
    <w:rsid w:val="00EC7A77"/>
    <w:rsid w:val="00EC7CC6"/>
    <w:rsid w:val="00ED0BDD"/>
    <w:rsid w:val="00ED10B7"/>
    <w:rsid w:val="00ED1FC0"/>
    <w:rsid w:val="00ED2211"/>
    <w:rsid w:val="00ED2DDC"/>
    <w:rsid w:val="00ED365F"/>
    <w:rsid w:val="00ED38F2"/>
    <w:rsid w:val="00ED3A4B"/>
    <w:rsid w:val="00ED4377"/>
    <w:rsid w:val="00ED4C26"/>
    <w:rsid w:val="00ED5FA5"/>
    <w:rsid w:val="00ED6213"/>
    <w:rsid w:val="00ED6277"/>
    <w:rsid w:val="00ED6644"/>
    <w:rsid w:val="00ED7F98"/>
    <w:rsid w:val="00EE0E4C"/>
    <w:rsid w:val="00EE1402"/>
    <w:rsid w:val="00EE3E38"/>
    <w:rsid w:val="00EF0096"/>
    <w:rsid w:val="00EF0925"/>
    <w:rsid w:val="00EF0CCF"/>
    <w:rsid w:val="00EF0D58"/>
    <w:rsid w:val="00EF16F6"/>
    <w:rsid w:val="00EF1A09"/>
    <w:rsid w:val="00EF2909"/>
    <w:rsid w:val="00EF3192"/>
    <w:rsid w:val="00EF3974"/>
    <w:rsid w:val="00EF4324"/>
    <w:rsid w:val="00EF4AE0"/>
    <w:rsid w:val="00EF50F4"/>
    <w:rsid w:val="00EF5683"/>
    <w:rsid w:val="00EF609C"/>
    <w:rsid w:val="00EF620F"/>
    <w:rsid w:val="00F0129D"/>
    <w:rsid w:val="00F014F1"/>
    <w:rsid w:val="00F025C1"/>
    <w:rsid w:val="00F02F09"/>
    <w:rsid w:val="00F04001"/>
    <w:rsid w:val="00F11BCA"/>
    <w:rsid w:val="00F129F8"/>
    <w:rsid w:val="00F12FB7"/>
    <w:rsid w:val="00F130AA"/>
    <w:rsid w:val="00F13F73"/>
    <w:rsid w:val="00F1484E"/>
    <w:rsid w:val="00F16127"/>
    <w:rsid w:val="00F17592"/>
    <w:rsid w:val="00F20955"/>
    <w:rsid w:val="00F21594"/>
    <w:rsid w:val="00F2173A"/>
    <w:rsid w:val="00F237E4"/>
    <w:rsid w:val="00F2470F"/>
    <w:rsid w:val="00F2706C"/>
    <w:rsid w:val="00F27B81"/>
    <w:rsid w:val="00F27EB7"/>
    <w:rsid w:val="00F33678"/>
    <w:rsid w:val="00F36185"/>
    <w:rsid w:val="00F363F2"/>
    <w:rsid w:val="00F37086"/>
    <w:rsid w:val="00F378A5"/>
    <w:rsid w:val="00F42D01"/>
    <w:rsid w:val="00F4536F"/>
    <w:rsid w:val="00F455B1"/>
    <w:rsid w:val="00F4721D"/>
    <w:rsid w:val="00F476D6"/>
    <w:rsid w:val="00F47EB0"/>
    <w:rsid w:val="00F5024A"/>
    <w:rsid w:val="00F50906"/>
    <w:rsid w:val="00F5133A"/>
    <w:rsid w:val="00F51BE9"/>
    <w:rsid w:val="00F54022"/>
    <w:rsid w:val="00F54D7E"/>
    <w:rsid w:val="00F55351"/>
    <w:rsid w:val="00F5714F"/>
    <w:rsid w:val="00F63FC8"/>
    <w:rsid w:val="00F64529"/>
    <w:rsid w:val="00F6465B"/>
    <w:rsid w:val="00F6553A"/>
    <w:rsid w:val="00F65B09"/>
    <w:rsid w:val="00F65BC0"/>
    <w:rsid w:val="00F67263"/>
    <w:rsid w:val="00F701F7"/>
    <w:rsid w:val="00F72EA1"/>
    <w:rsid w:val="00F74637"/>
    <w:rsid w:val="00F748A6"/>
    <w:rsid w:val="00F7529C"/>
    <w:rsid w:val="00F76D9A"/>
    <w:rsid w:val="00F77A54"/>
    <w:rsid w:val="00F814B7"/>
    <w:rsid w:val="00F816C6"/>
    <w:rsid w:val="00F81BE6"/>
    <w:rsid w:val="00F83282"/>
    <w:rsid w:val="00F83F47"/>
    <w:rsid w:val="00F84BF7"/>
    <w:rsid w:val="00F90D9E"/>
    <w:rsid w:val="00F916A7"/>
    <w:rsid w:val="00F93A55"/>
    <w:rsid w:val="00F949C5"/>
    <w:rsid w:val="00F96663"/>
    <w:rsid w:val="00FA1221"/>
    <w:rsid w:val="00FA19AF"/>
    <w:rsid w:val="00FA2B9E"/>
    <w:rsid w:val="00FA3A1B"/>
    <w:rsid w:val="00FA3CE8"/>
    <w:rsid w:val="00FA65A2"/>
    <w:rsid w:val="00FB1BE1"/>
    <w:rsid w:val="00FB1D67"/>
    <w:rsid w:val="00FB2334"/>
    <w:rsid w:val="00FB39FB"/>
    <w:rsid w:val="00FB3DD9"/>
    <w:rsid w:val="00FB4363"/>
    <w:rsid w:val="00FB4BD1"/>
    <w:rsid w:val="00FB4E6A"/>
    <w:rsid w:val="00FB5EB2"/>
    <w:rsid w:val="00FB7299"/>
    <w:rsid w:val="00FC032A"/>
    <w:rsid w:val="00FC0EFE"/>
    <w:rsid w:val="00FC31A5"/>
    <w:rsid w:val="00FC4EAE"/>
    <w:rsid w:val="00FC5C62"/>
    <w:rsid w:val="00FC664A"/>
    <w:rsid w:val="00FC6C5C"/>
    <w:rsid w:val="00FC7663"/>
    <w:rsid w:val="00FD0329"/>
    <w:rsid w:val="00FD74DF"/>
    <w:rsid w:val="00FE13E9"/>
    <w:rsid w:val="00FE1BA6"/>
    <w:rsid w:val="00FE1BAB"/>
    <w:rsid w:val="00FE26AC"/>
    <w:rsid w:val="00FE292D"/>
    <w:rsid w:val="00FE4BBF"/>
    <w:rsid w:val="00FF0E62"/>
    <w:rsid w:val="00FF3252"/>
    <w:rsid w:val="00FF4F16"/>
    <w:rsid w:val="00FF609E"/>
    <w:rsid w:val="0100390C"/>
    <w:rsid w:val="010C0502"/>
    <w:rsid w:val="019D115B"/>
    <w:rsid w:val="03A36874"/>
    <w:rsid w:val="03B60BF9"/>
    <w:rsid w:val="03E531F1"/>
    <w:rsid w:val="043A0B48"/>
    <w:rsid w:val="04DA26C6"/>
    <w:rsid w:val="04E479E9"/>
    <w:rsid w:val="050F4C03"/>
    <w:rsid w:val="059E7FBF"/>
    <w:rsid w:val="05A54A82"/>
    <w:rsid w:val="060C4B01"/>
    <w:rsid w:val="08A00A2D"/>
    <w:rsid w:val="09B515D1"/>
    <w:rsid w:val="0A48535E"/>
    <w:rsid w:val="0ACC2AB1"/>
    <w:rsid w:val="0B143885"/>
    <w:rsid w:val="0B4855D0"/>
    <w:rsid w:val="0B667E81"/>
    <w:rsid w:val="0B995C03"/>
    <w:rsid w:val="0BE36304"/>
    <w:rsid w:val="0C361E3B"/>
    <w:rsid w:val="0C9F7CBE"/>
    <w:rsid w:val="0CB11601"/>
    <w:rsid w:val="0CD868A4"/>
    <w:rsid w:val="0E083E00"/>
    <w:rsid w:val="0EBF2C88"/>
    <w:rsid w:val="10A122E9"/>
    <w:rsid w:val="10AF6B25"/>
    <w:rsid w:val="13262CCA"/>
    <w:rsid w:val="135757DE"/>
    <w:rsid w:val="140A1395"/>
    <w:rsid w:val="142E25C5"/>
    <w:rsid w:val="15400323"/>
    <w:rsid w:val="169F7E24"/>
    <w:rsid w:val="17827CF6"/>
    <w:rsid w:val="17EF7DDE"/>
    <w:rsid w:val="182B32B1"/>
    <w:rsid w:val="18543B9A"/>
    <w:rsid w:val="1A0F70D2"/>
    <w:rsid w:val="1A252E41"/>
    <w:rsid w:val="1A6241DC"/>
    <w:rsid w:val="1A7A6085"/>
    <w:rsid w:val="1B8E5D92"/>
    <w:rsid w:val="1BF937CB"/>
    <w:rsid w:val="1C1819E5"/>
    <w:rsid w:val="1C700634"/>
    <w:rsid w:val="1CF163A7"/>
    <w:rsid w:val="20542033"/>
    <w:rsid w:val="21213176"/>
    <w:rsid w:val="21AF413F"/>
    <w:rsid w:val="21DD6EC8"/>
    <w:rsid w:val="2203233E"/>
    <w:rsid w:val="22EE2D77"/>
    <w:rsid w:val="23416B51"/>
    <w:rsid w:val="23640A7D"/>
    <w:rsid w:val="23E6575E"/>
    <w:rsid w:val="24092E02"/>
    <w:rsid w:val="2528309D"/>
    <w:rsid w:val="268640E8"/>
    <w:rsid w:val="28024416"/>
    <w:rsid w:val="28D67348"/>
    <w:rsid w:val="29312005"/>
    <w:rsid w:val="29326463"/>
    <w:rsid w:val="298A7967"/>
    <w:rsid w:val="2AC84BEB"/>
    <w:rsid w:val="2AF23A16"/>
    <w:rsid w:val="2B08148B"/>
    <w:rsid w:val="2B125E66"/>
    <w:rsid w:val="2CB847EB"/>
    <w:rsid w:val="2CEA52EC"/>
    <w:rsid w:val="2CFB12A7"/>
    <w:rsid w:val="2D155F4E"/>
    <w:rsid w:val="2D357455"/>
    <w:rsid w:val="2D6178F9"/>
    <w:rsid w:val="2F1A353B"/>
    <w:rsid w:val="30D047F9"/>
    <w:rsid w:val="31264419"/>
    <w:rsid w:val="32BC36D7"/>
    <w:rsid w:val="32D275BB"/>
    <w:rsid w:val="33A701D1"/>
    <w:rsid w:val="354A4242"/>
    <w:rsid w:val="362566B0"/>
    <w:rsid w:val="38D84DBA"/>
    <w:rsid w:val="39E55521"/>
    <w:rsid w:val="3AE90C69"/>
    <w:rsid w:val="3B0A69C8"/>
    <w:rsid w:val="3B247EB6"/>
    <w:rsid w:val="3BB478F1"/>
    <w:rsid w:val="3BD741E3"/>
    <w:rsid w:val="3CE55188"/>
    <w:rsid w:val="3D2B250A"/>
    <w:rsid w:val="3D884C0F"/>
    <w:rsid w:val="3EDD64BB"/>
    <w:rsid w:val="3F544847"/>
    <w:rsid w:val="41E950DD"/>
    <w:rsid w:val="43015EF6"/>
    <w:rsid w:val="430A079C"/>
    <w:rsid w:val="439D4A0F"/>
    <w:rsid w:val="4495671A"/>
    <w:rsid w:val="457572C5"/>
    <w:rsid w:val="45CD0EAF"/>
    <w:rsid w:val="47045351"/>
    <w:rsid w:val="47581F65"/>
    <w:rsid w:val="47EB386F"/>
    <w:rsid w:val="485268E2"/>
    <w:rsid w:val="488B2AA3"/>
    <w:rsid w:val="49A7237B"/>
    <w:rsid w:val="4AA86A97"/>
    <w:rsid w:val="4AD017F7"/>
    <w:rsid w:val="4B5F662C"/>
    <w:rsid w:val="4BC0573E"/>
    <w:rsid w:val="4C673974"/>
    <w:rsid w:val="4CCB6C1A"/>
    <w:rsid w:val="4CEC1651"/>
    <w:rsid w:val="4DC53BFE"/>
    <w:rsid w:val="4F3D70A6"/>
    <w:rsid w:val="50655EDD"/>
    <w:rsid w:val="509A77F3"/>
    <w:rsid w:val="519E3EEB"/>
    <w:rsid w:val="543D5452"/>
    <w:rsid w:val="54680ECA"/>
    <w:rsid w:val="54DE09E3"/>
    <w:rsid w:val="57315742"/>
    <w:rsid w:val="5B4B2E6F"/>
    <w:rsid w:val="5D2C42B6"/>
    <w:rsid w:val="5E0514CB"/>
    <w:rsid w:val="5F2C25F1"/>
    <w:rsid w:val="5F411864"/>
    <w:rsid w:val="5F625E4C"/>
    <w:rsid w:val="603043B8"/>
    <w:rsid w:val="60605D50"/>
    <w:rsid w:val="61DF5D9B"/>
    <w:rsid w:val="637309CB"/>
    <w:rsid w:val="63E728E8"/>
    <w:rsid w:val="64AD2180"/>
    <w:rsid w:val="64B81776"/>
    <w:rsid w:val="665B6D0A"/>
    <w:rsid w:val="667A3C6D"/>
    <w:rsid w:val="66CD6B09"/>
    <w:rsid w:val="66FC35C4"/>
    <w:rsid w:val="67674868"/>
    <w:rsid w:val="67786A75"/>
    <w:rsid w:val="67D51B5F"/>
    <w:rsid w:val="67E4235D"/>
    <w:rsid w:val="681D41BC"/>
    <w:rsid w:val="6A507835"/>
    <w:rsid w:val="6A9A4F55"/>
    <w:rsid w:val="6B136C42"/>
    <w:rsid w:val="6BA73DCD"/>
    <w:rsid w:val="6C066102"/>
    <w:rsid w:val="72407D03"/>
    <w:rsid w:val="724A3704"/>
    <w:rsid w:val="72D37256"/>
    <w:rsid w:val="73A016D5"/>
    <w:rsid w:val="74DF6386"/>
    <w:rsid w:val="757A60AE"/>
    <w:rsid w:val="76B67308"/>
    <w:rsid w:val="797137BC"/>
    <w:rsid w:val="79D57D57"/>
    <w:rsid w:val="7A171F72"/>
    <w:rsid w:val="7A3727C0"/>
    <w:rsid w:val="7A9C0875"/>
    <w:rsid w:val="7B75534E"/>
    <w:rsid w:val="7B774A17"/>
    <w:rsid w:val="7B7A69BD"/>
    <w:rsid w:val="7BB87930"/>
    <w:rsid w:val="7BC125BF"/>
    <w:rsid w:val="7C8B0290"/>
    <w:rsid w:val="7DAC4653"/>
    <w:rsid w:val="7DCC0512"/>
    <w:rsid w:val="7DF22E78"/>
    <w:rsid w:val="7F0569E9"/>
    <w:rsid w:val="7FC2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95EE08"/>
  <w15:docId w15:val="{248FD3EC-BB5B-4273-A215-C928F269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semiHidden="1" w:unhideWhenUsed="1"/>
    <w:lsdException w:name="List" w:uiPriority="0" w:qFormat="1"/>
    <w:lsdException w:name="List Bullet" w:qFormat="1"/>
    <w:lsdException w:name="List Number"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Calibri" w:hAnsi="Calibri"/>
      <w:kern w:val="2"/>
      <w:sz w:val="21"/>
      <w:szCs w:val="22"/>
    </w:rPr>
  </w:style>
  <w:style w:type="paragraph" w:styleId="11">
    <w:name w:val="heading 1"/>
    <w:basedOn w:val="aa"/>
    <w:next w:val="aa"/>
    <w:link w:val="12"/>
    <w:autoRedefine/>
    <w:uiPriority w:val="99"/>
    <w:qFormat/>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a"/>
    <w:next w:val="aa"/>
    <w:link w:val="22"/>
    <w:autoRedefine/>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autoRedefine/>
    <w:uiPriority w:val="99"/>
    <w:qFormat/>
    <w:pPr>
      <w:keepNext/>
      <w:keepLines/>
      <w:spacing w:before="120" w:after="120"/>
      <w:outlineLvl w:val="2"/>
    </w:pPr>
    <w:rPr>
      <w:rFonts w:ascii="Times New Roman" w:hAnsi="Times New Roman"/>
      <w:b/>
      <w:bCs/>
      <w:szCs w:val="32"/>
    </w:rPr>
  </w:style>
  <w:style w:type="paragraph" w:styleId="40">
    <w:name w:val="heading 4"/>
    <w:basedOn w:val="aa"/>
    <w:next w:val="aa"/>
    <w:link w:val="41"/>
    <w:autoRedefine/>
    <w:uiPriority w:val="99"/>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b"/>
    <w:link w:val="52"/>
    <w:autoRedefine/>
    <w:uiPriority w:val="99"/>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a"/>
    <w:next w:val="ab"/>
    <w:link w:val="60"/>
    <w:autoRedefine/>
    <w:uiPriority w:val="99"/>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0"/>
    <w:autoRedefine/>
    <w:uiPriority w:val="99"/>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a"/>
    <w:next w:val="ab"/>
    <w:link w:val="80"/>
    <w:autoRedefine/>
    <w:uiPriority w:val="99"/>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0"/>
    <w:autoRedefine/>
    <w:uiPriority w:val="99"/>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autoRedefine/>
    <w:uiPriority w:val="99"/>
    <w:qFormat/>
    <w:pPr>
      <w:ind w:firstLine="420"/>
    </w:pPr>
  </w:style>
  <w:style w:type="paragraph" w:styleId="32">
    <w:name w:val="List 3"/>
    <w:basedOn w:val="aa"/>
    <w:autoRedefine/>
    <w:qFormat/>
    <w:pPr>
      <w:ind w:leftChars="400" w:left="100" w:hangingChars="200" w:hanging="200"/>
    </w:pPr>
    <w:rPr>
      <w:rFonts w:ascii="Times New Roman" w:hAnsi="Times New Roman"/>
      <w:szCs w:val="20"/>
    </w:rPr>
  </w:style>
  <w:style w:type="paragraph" w:styleId="TOC7">
    <w:name w:val="toc 7"/>
    <w:basedOn w:val="aa"/>
    <w:next w:val="aa"/>
    <w:autoRedefine/>
    <w:uiPriority w:val="99"/>
    <w:qFormat/>
    <w:pPr>
      <w:ind w:leftChars="1200" w:left="2520"/>
    </w:pPr>
    <w:rPr>
      <w:rFonts w:ascii="Times New Roman" w:hAnsi="Times New Roman"/>
      <w:szCs w:val="20"/>
    </w:rPr>
  </w:style>
  <w:style w:type="paragraph" w:styleId="23">
    <w:name w:val="List Number 2"/>
    <w:basedOn w:val="aa"/>
    <w:autoRedefine/>
    <w:qFormat/>
    <w:pPr>
      <w:tabs>
        <w:tab w:val="left" w:pos="432"/>
        <w:tab w:val="left" w:pos="567"/>
      </w:tabs>
      <w:ind w:left="432" w:hanging="432"/>
    </w:pPr>
    <w:rPr>
      <w:rFonts w:ascii="Times New Roman" w:hAnsi="Times New Roman"/>
      <w:sz w:val="28"/>
      <w:szCs w:val="20"/>
    </w:rPr>
  </w:style>
  <w:style w:type="paragraph" w:styleId="a4">
    <w:name w:val="table of authorities"/>
    <w:basedOn w:val="aa"/>
    <w:next w:val="aa"/>
    <w:autoRedefine/>
    <w:qFormat/>
    <w:pPr>
      <w:numPr>
        <w:numId w:val="1"/>
      </w:numPr>
      <w:ind w:leftChars="200" w:left="200"/>
    </w:pPr>
    <w:rPr>
      <w:rFonts w:ascii="Times New Roman" w:hAnsi="Times New Roman"/>
      <w:sz w:val="18"/>
      <w:szCs w:val="24"/>
    </w:rPr>
  </w:style>
  <w:style w:type="paragraph" w:styleId="af0">
    <w:name w:val="Note Heading"/>
    <w:basedOn w:val="aa"/>
    <w:next w:val="aa"/>
    <w:link w:val="af1"/>
    <w:autoRedefine/>
    <w:uiPriority w:val="99"/>
    <w:qFormat/>
    <w:pPr>
      <w:jc w:val="center"/>
    </w:pPr>
  </w:style>
  <w:style w:type="paragraph" w:styleId="42">
    <w:name w:val="List Bullet 4"/>
    <w:basedOn w:val="aa"/>
    <w:autoRedefine/>
    <w:uiPriority w:val="99"/>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2">
    <w:name w:val="List Number"/>
    <w:basedOn w:val="aa"/>
    <w:autoRedefine/>
    <w:uiPriority w:val="99"/>
    <w:qFormat/>
    <w:pPr>
      <w:tabs>
        <w:tab w:val="left" w:pos="560"/>
      </w:tabs>
      <w:ind w:left="900" w:hanging="340"/>
    </w:pPr>
    <w:rPr>
      <w:rFonts w:ascii="Times New Roman" w:hAnsi="Times New Roman"/>
      <w:szCs w:val="20"/>
    </w:rPr>
  </w:style>
  <w:style w:type="paragraph" w:styleId="af3">
    <w:name w:val="caption"/>
    <w:basedOn w:val="aa"/>
    <w:next w:val="aa"/>
    <w:link w:val="af4"/>
    <w:autoRedefine/>
    <w:qFormat/>
    <w:pPr>
      <w:spacing w:line="480" w:lineRule="auto"/>
    </w:pPr>
    <w:rPr>
      <w:rFonts w:ascii="华文中宋" w:eastAsia="华文中宋" w:hAnsi="华文中宋"/>
      <w:sz w:val="36"/>
      <w:szCs w:val="20"/>
    </w:rPr>
  </w:style>
  <w:style w:type="paragraph" w:styleId="af5">
    <w:name w:val="List Bullet"/>
    <w:basedOn w:val="aa"/>
    <w:uiPriority w:val="99"/>
    <w:qFormat/>
    <w:pPr>
      <w:adjustRightInd w:val="0"/>
      <w:spacing w:line="300" w:lineRule="auto"/>
      <w:ind w:left="360" w:hanging="360"/>
      <w:textAlignment w:val="baseline"/>
    </w:pPr>
    <w:rPr>
      <w:rFonts w:ascii="Times New Roman" w:hAnsi="Times New Roman"/>
      <w:kern w:val="0"/>
      <w:sz w:val="24"/>
      <w:szCs w:val="20"/>
    </w:rPr>
  </w:style>
  <w:style w:type="paragraph" w:styleId="af6">
    <w:name w:val="Document Map"/>
    <w:basedOn w:val="aa"/>
    <w:link w:val="af7"/>
    <w:uiPriority w:val="99"/>
    <w:qFormat/>
    <w:pPr>
      <w:shd w:val="clear" w:color="auto" w:fill="000080"/>
    </w:pPr>
    <w:rPr>
      <w:rFonts w:ascii="Times New Roman" w:hAnsi="Times New Roman"/>
      <w:szCs w:val="20"/>
    </w:rPr>
  </w:style>
  <w:style w:type="paragraph" w:styleId="af8">
    <w:name w:val="annotation text"/>
    <w:basedOn w:val="aa"/>
    <w:link w:val="af9"/>
    <w:uiPriority w:val="99"/>
    <w:unhideWhenUsed/>
    <w:qFormat/>
    <w:pPr>
      <w:jc w:val="left"/>
    </w:pPr>
  </w:style>
  <w:style w:type="paragraph" w:styleId="afa">
    <w:name w:val="Salutation"/>
    <w:basedOn w:val="aa"/>
    <w:next w:val="aa"/>
    <w:link w:val="afb"/>
    <w:autoRedefine/>
    <w:uiPriority w:val="99"/>
    <w:qFormat/>
    <w:pPr>
      <w:spacing w:beforeLines="40" w:afterLines="40" w:line="312" w:lineRule="auto"/>
    </w:pPr>
    <w:rPr>
      <w:rFonts w:ascii="Times New Roman" w:hAnsi="Times New Roman"/>
      <w:kern w:val="0"/>
      <w:sz w:val="24"/>
      <w:szCs w:val="24"/>
    </w:rPr>
  </w:style>
  <w:style w:type="paragraph" w:styleId="33">
    <w:name w:val="Body Text 3"/>
    <w:basedOn w:val="aa"/>
    <w:link w:val="34"/>
    <w:uiPriority w:val="99"/>
    <w:qFormat/>
    <w:pPr>
      <w:autoSpaceDE w:val="0"/>
      <w:autoSpaceDN w:val="0"/>
      <w:jc w:val="center"/>
    </w:pPr>
    <w:rPr>
      <w:rFonts w:ascii="Times New Roman" w:hAnsi="Times New Roman"/>
      <w:kern w:val="0"/>
      <w:sz w:val="16"/>
      <w:szCs w:val="20"/>
    </w:rPr>
  </w:style>
  <w:style w:type="paragraph" w:styleId="35">
    <w:name w:val="List Bullet 3"/>
    <w:basedOn w:val="aa"/>
    <w:autoRedefine/>
    <w:uiPriority w:val="99"/>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c">
    <w:name w:val="Body Text"/>
    <w:basedOn w:val="aa"/>
    <w:link w:val="afd"/>
    <w:autoRedefine/>
    <w:uiPriority w:val="99"/>
    <w:unhideWhenUsed/>
    <w:qFormat/>
    <w:pPr>
      <w:spacing w:after="120"/>
    </w:pPr>
  </w:style>
  <w:style w:type="paragraph" w:styleId="afe">
    <w:name w:val="Body Text Indent"/>
    <w:basedOn w:val="aa"/>
    <w:link w:val="aff"/>
    <w:uiPriority w:val="99"/>
    <w:qFormat/>
    <w:pPr>
      <w:ind w:firstLine="444"/>
    </w:pPr>
    <w:rPr>
      <w:rFonts w:ascii="Times New Roman" w:hAnsi="Times New Roman"/>
      <w:b/>
      <w:sz w:val="24"/>
      <w:szCs w:val="20"/>
    </w:rPr>
  </w:style>
  <w:style w:type="paragraph" w:styleId="3">
    <w:name w:val="List Number 3"/>
    <w:basedOn w:val="aa"/>
    <w:autoRedefine/>
    <w:qFormat/>
    <w:pPr>
      <w:numPr>
        <w:numId w:val="2"/>
      </w:numPr>
    </w:pPr>
    <w:rPr>
      <w:rFonts w:ascii="Times New Roman" w:hAnsi="Times New Roman"/>
      <w:szCs w:val="24"/>
    </w:rPr>
  </w:style>
  <w:style w:type="paragraph" w:styleId="24">
    <w:name w:val="List 2"/>
    <w:basedOn w:val="aa"/>
    <w:autoRedefine/>
    <w:qFormat/>
    <w:pPr>
      <w:ind w:leftChars="200" w:left="100" w:hangingChars="200" w:hanging="200"/>
    </w:pPr>
    <w:rPr>
      <w:rFonts w:ascii="Times New Roman" w:hAnsi="Times New Roman"/>
      <w:sz w:val="28"/>
      <w:szCs w:val="24"/>
    </w:rPr>
  </w:style>
  <w:style w:type="paragraph" w:styleId="25">
    <w:name w:val="List Bullet 2"/>
    <w:basedOn w:val="aa"/>
    <w:uiPriority w:val="99"/>
    <w:qFormat/>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pPr>
      <w:ind w:leftChars="800" w:left="1680"/>
    </w:pPr>
    <w:rPr>
      <w:rFonts w:ascii="Times New Roman" w:hAnsi="Times New Roman"/>
      <w:szCs w:val="20"/>
    </w:rPr>
  </w:style>
  <w:style w:type="paragraph" w:styleId="TOC3">
    <w:name w:val="toc 3"/>
    <w:basedOn w:val="aa"/>
    <w:next w:val="aa"/>
    <w:autoRedefine/>
    <w:uiPriority w:val="39"/>
    <w:qFormat/>
    <w:pPr>
      <w:tabs>
        <w:tab w:val="right" w:leader="dot" w:pos="9231"/>
      </w:tabs>
      <w:ind w:leftChars="400" w:left="840"/>
    </w:pPr>
    <w:rPr>
      <w:rFonts w:ascii="Times New Roman" w:hAnsi="Times New Roman"/>
      <w:szCs w:val="24"/>
    </w:rPr>
  </w:style>
  <w:style w:type="paragraph" w:styleId="aff0">
    <w:name w:val="Plain Text"/>
    <w:basedOn w:val="aa"/>
    <w:link w:val="aff1"/>
    <w:qFormat/>
    <w:rPr>
      <w:rFonts w:ascii="宋体" w:hAnsi="Courier New"/>
      <w:kern w:val="0"/>
      <w:sz w:val="20"/>
      <w:szCs w:val="20"/>
    </w:rPr>
  </w:style>
  <w:style w:type="paragraph" w:styleId="5">
    <w:name w:val="List Bullet 5"/>
    <w:basedOn w:val="aa"/>
    <w:autoRedefine/>
    <w:qFormat/>
    <w:pPr>
      <w:numPr>
        <w:numId w:val="3"/>
      </w:numPr>
    </w:pPr>
    <w:rPr>
      <w:rFonts w:ascii="Times New Roman" w:hAnsi="Times New Roman"/>
      <w:szCs w:val="24"/>
    </w:rPr>
  </w:style>
  <w:style w:type="paragraph" w:styleId="TOC8">
    <w:name w:val="toc 8"/>
    <w:basedOn w:val="aa"/>
    <w:next w:val="aa"/>
    <w:autoRedefine/>
    <w:uiPriority w:val="99"/>
    <w:qFormat/>
    <w:pPr>
      <w:ind w:leftChars="1400" w:left="2940"/>
    </w:pPr>
    <w:rPr>
      <w:rFonts w:ascii="Times New Roman" w:hAnsi="Times New Roman"/>
      <w:szCs w:val="20"/>
    </w:rPr>
  </w:style>
  <w:style w:type="paragraph" w:styleId="aff2">
    <w:name w:val="Date"/>
    <w:basedOn w:val="aa"/>
    <w:next w:val="aa"/>
    <w:link w:val="aff3"/>
    <w:autoRedefine/>
    <w:uiPriority w:val="99"/>
    <w:qFormat/>
  </w:style>
  <w:style w:type="paragraph" w:styleId="26">
    <w:name w:val="Body Text Indent 2"/>
    <w:basedOn w:val="aa"/>
    <w:link w:val="27"/>
    <w:autoRedefine/>
    <w:uiPriority w:val="99"/>
    <w:qFormat/>
    <w:pPr>
      <w:adjustRightInd w:val="0"/>
      <w:spacing w:line="360" w:lineRule="auto"/>
      <w:ind w:firstLineChars="175" w:firstLine="420"/>
    </w:pPr>
    <w:rPr>
      <w:rFonts w:ascii="宋体" w:hAnsi="宋体"/>
      <w:b/>
      <w:bCs/>
      <w:sz w:val="24"/>
      <w:szCs w:val="20"/>
    </w:rPr>
  </w:style>
  <w:style w:type="paragraph" w:styleId="a1">
    <w:name w:val="endnote text"/>
    <w:basedOn w:val="aa"/>
    <w:link w:val="aff4"/>
    <w:autoRedefine/>
    <w:qFormat/>
    <w:pPr>
      <w:numPr>
        <w:numId w:val="4"/>
      </w:numPr>
      <w:snapToGrid w:val="0"/>
      <w:spacing w:afterLines="50"/>
      <w:jc w:val="left"/>
    </w:pPr>
    <w:rPr>
      <w:rFonts w:ascii="宋体" w:cs="宋体"/>
      <w:snapToGrid w:val="0"/>
    </w:rPr>
  </w:style>
  <w:style w:type="paragraph" w:styleId="aff5">
    <w:name w:val="Balloon Text"/>
    <w:basedOn w:val="aa"/>
    <w:link w:val="aff6"/>
    <w:autoRedefine/>
    <w:uiPriority w:val="99"/>
    <w:qFormat/>
    <w:rPr>
      <w:rFonts w:ascii="Times New Roman" w:hAnsi="Times New Roman"/>
      <w:sz w:val="18"/>
      <w:szCs w:val="18"/>
    </w:rPr>
  </w:style>
  <w:style w:type="paragraph" w:styleId="aff7">
    <w:name w:val="footer"/>
    <w:basedOn w:val="aa"/>
    <w:link w:val="aff8"/>
    <w:autoRedefine/>
    <w:uiPriority w:val="99"/>
    <w:qFormat/>
    <w:pPr>
      <w:tabs>
        <w:tab w:val="center" w:pos="4153"/>
        <w:tab w:val="right" w:pos="8306"/>
      </w:tabs>
      <w:snapToGrid w:val="0"/>
      <w:jc w:val="left"/>
    </w:pPr>
    <w:rPr>
      <w:rFonts w:ascii="Times New Roman" w:hAnsi="Times New Roman"/>
      <w:kern w:val="0"/>
      <w:sz w:val="18"/>
      <w:szCs w:val="20"/>
    </w:rPr>
  </w:style>
  <w:style w:type="paragraph" w:styleId="aff9">
    <w:name w:val="header"/>
    <w:basedOn w:val="aa"/>
    <w:link w:val="affa"/>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TOC1">
    <w:name w:val="toc 1"/>
    <w:basedOn w:val="aa"/>
    <w:next w:val="aa"/>
    <w:autoRedefine/>
    <w:uiPriority w:val="39"/>
    <w:qFormat/>
    <w:pPr>
      <w:tabs>
        <w:tab w:val="left" w:pos="840"/>
        <w:tab w:val="right" w:leader="dot" w:pos="9231"/>
      </w:tabs>
    </w:pPr>
    <w:rPr>
      <w:rFonts w:ascii="Times New Roman" w:hAnsi="Times New Roman"/>
      <w:szCs w:val="24"/>
    </w:rPr>
  </w:style>
  <w:style w:type="paragraph" w:styleId="TOC4">
    <w:name w:val="toc 4"/>
    <w:basedOn w:val="aa"/>
    <w:next w:val="aa"/>
    <w:autoRedefine/>
    <w:uiPriority w:val="99"/>
    <w:qFormat/>
    <w:pPr>
      <w:ind w:leftChars="600" w:left="1260"/>
    </w:pPr>
    <w:rPr>
      <w:rFonts w:ascii="Times New Roman" w:hAnsi="Times New Roman"/>
      <w:szCs w:val="20"/>
    </w:rPr>
  </w:style>
  <w:style w:type="paragraph" w:styleId="affb">
    <w:name w:val="Subtitle"/>
    <w:basedOn w:val="aa"/>
    <w:next w:val="aa"/>
    <w:link w:val="affc"/>
    <w:autoRedefine/>
    <w:uiPriority w:val="99"/>
    <w:qFormat/>
    <w:pPr>
      <w:spacing w:beforeLines="100" w:afterLines="50" w:line="360" w:lineRule="auto"/>
      <w:jc w:val="center"/>
    </w:pPr>
    <w:rPr>
      <w:rFonts w:ascii="Arial" w:eastAsia="方正魏碑简体" w:hAnsi="Arial"/>
      <w:bCs/>
      <w:kern w:val="28"/>
      <w:sz w:val="32"/>
      <w:szCs w:val="32"/>
    </w:rPr>
  </w:style>
  <w:style w:type="paragraph" w:styleId="affd">
    <w:name w:val="List"/>
    <w:basedOn w:val="aa"/>
    <w:autoRedefine/>
    <w:qFormat/>
    <w:pPr>
      <w:ind w:left="200" w:hangingChars="200" w:hanging="200"/>
    </w:pPr>
    <w:rPr>
      <w:rFonts w:ascii="Times New Roman" w:hAnsi="Times New Roman"/>
      <w:sz w:val="28"/>
      <w:szCs w:val="24"/>
    </w:rPr>
  </w:style>
  <w:style w:type="paragraph" w:styleId="affe">
    <w:name w:val="footnote text"/>
    <w:basedOn w:val="aa"/>
    <w:link w:val="afff"/>
    <w:autoRedefine/>
    <w:uiPriority w:val="99"/>
    <w:unhideWhenUsed/>
    <w:qFormat/>
    <w:pPr>
      <w:snapToGrid w:val="0"/>
      <w:jc w:val="left"/>
    </w:pPr>
    <w:rPr>
      <w:rFonts w:ascii="Times New Roman" w:hAnsi="Times New Roman"/>
      <w:sz w:val="18"/>
      <w:szCs w:val="18"/>
    </w:rPr>
  </w:style>
  <w:style w:type="paragraph" w:styleId="TOC6">
    <w:name w:val="toc 6"/>
    <w:basedOn w:val="aa"/>
    <w:next w:val="aa"/>
    <w:autoRedefine/>
    <w:uiPriority w:val="99"/>
    <w:qFormat/>
    <w:pPr>
      <w:ind w:leftChars="1000" w:left="2100"/>
    </w:pPr>
    <w:rPr>
      <w:rFonts w:ascii="Times New Roman" w:hAnsi="Times New Roman"/>
      <w:szCs w:val="20"/>
    </w:rPr>
  </w:style>
  <w:style w:type="paragraph" w:styleId="36">
    <w:name w:val="Body Text Indent 3"/>
    <w:basedOn w:val="aa"/>
    <w:link w:val="37"/>
    <w:autoRedefine/>
    <w:uiPriority w:val="99"/>
    <w:qFormat/>
    <w:pPr>
      <w:spacing w:afterLines="50"/>
      <w:ind w:firstLineChars="200" w:firstLine="420"/>
    </w:pPr>
    <w:rPr>
      <w:rFonts w:ascii="Times New Roman" w:hAnsi="Times New Roman"/>
      <w:szCs w:val="21"/>
    </w:rPr>
  </w:style>
  <w:style w:type="paragraph" w:styleId="afff0">
    <w:name w:val="table of figures"/>
    <w:basedOn w:val="aa"/>
    <w:next w:val="aa"/>
    <w:autoRedefine/>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autoRedefine/>
    <w:uiPriority w:val="39"/>
    <w:qFormat/>
    <w:pPr>
      <w:tabs>
        <w:tab w:val="left" w:pos="851"/>
        <w:tab w:val="right" w:leader="dot" w:pos="9231"/>
      </w:tabs>
      <w:ind w:leftChars="200" w:left="420"/>
    </w:pPr>
    <w:rPr>
      <w:rFonts w:ascii="Times New Roman" w:hAnsi="Times New Roman"/>
      <w:szCs w:val="20"/>
    </w:rPr>
  </w:style>
  <w:style w:type="paragraph" w:styleId="TOC9">
    <w:name w:val="toc 9"/>
    <w:basedOn w:val="aa"/>
    <w:next w:val="aa"/>
    <w:autoRedefine/>
    <w:uiPriority w:val="99"/>
    <w:qFormat/>
    <w:pPr>
      <w:ind w:leftChars="1600" w:left="3360"/>
    </w:pPr>
    <w:rPr>
      <w:rFonts w:ascii="Times New Roman" w:hAnsi="Times New Roman"/>
      <w:szCs w:val="20"/>
    </w:rPr>
  </w:style>
  <w:style w:type="paragraph" w:styleId="28">
    <w:name w:val="Body Text 2"/>
    <w:basedOn w:val="aa"/>
    <w:link w:val="29"/>
    <w:autoRedefine/>
    <w:uiPriority w:val="99"/>
    <w:qFormat/>
    <w:pPr>
      <w:spacing w:after="120" w:line="480" w:lineRule="auto"/>
    </w:pPr>
    <w:rPr>
      <w:rFonts w:ascii="Times New Roman" w:hAnsi="Times New Roman"/>
      <w:szCs w:val="20"/>
    </w:rPr>
  </w:style>
  <w:style w:type="paragraph" w:styleId="HTML">
    <w:name w:val="HTML Preformatted"/>
    <w:basedOn w:val="a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1">
    <w:name w:val="Normal (Web)"/>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autoRedefine/>
    <w:qFormat/>
    <w:rPr>
      <w:rFonts w:ascii="Times New Roman" w:hAnsi="Times New Roman"/>
      <w:szCs w:val="20"/>
    </w:rPr>
  </w:style>
  <w:style w:type="paragraph" w:styleId="afff2">
    <w:name w:val="Title"/>
    <w:basedOn w:val="aa"/>
    <w:link w:val="afff3"/>
    <w:autoRedefine/>
    <w:uiPriority w:val="99"/>
    <w:qFormat/>
    <w:pPr>
      <w:spacing w:before="240" w:after="240" w:line="360" w:lineRule="auto"/>
      <w:jc w:val="center"/>
    </w:pPr>
    <w:rPr>
      <w:rFonts w:ascii="Arial" w:eastAsia="黑体" w:hAnsi="Arial"/>
      <w:kern w:val="0"/>
      <w:sz w:val="44"/>
      <w:szCs w:val="20"/>
    </w:rPr>
  </w:style>
  <w:style w:type="paragraph" w:styleId="afff4">
    <w:name w:val="annotation subject"/>
    <w:basedOn w:val="af8"/>
    <w:next w:val="af8"/>
    <w:link w:val="afff5"/>
    <w:autoRedefine/>
    <w:uiPriority w:val="99"/>
    <w:unhideWhenUsed/>
    <w:qFormat/>
    <w:rPr>
      <w:rFonts w:ascii="Times New Roman" w:hAnsi="Times New Roman"/>
      <w:b/>
      <w:bCs/>
      <w:kern w:val="0"/>
      <w:sz w:val="20"/>
      <w:szCs w:val="20"/>
    </w:rPr>
  </w:style>
  <w:style w:type="paragraph" w:styleId="afff6">
    <w:name w:val="Body Text First Indent"/>
    <w:basedOn w:val="afc"/>
    <w:link w:val="afff7"/>
    <w:autoRedefine/>
    <w:uiPriority w:val="99"/>
    <w:qFormat/>
    <w:pPr>
      <w:spacing w:line="300" w:lineRule="auto"/>
      <w:ind w:firstLine="510"/>
    </w:pPr>
    <w:rPr>
      <w:sz w:val="24"/>
    </w:rPr>
  </w:style>
  <w:style w:type="paragraph" w:styleId="2a">
    <w:name w:val="Body Text First Indent 2"/>
    <w:basedOn w:val="afe"/>
    <w:link w:val="2b"/>
    <w:autoRedefine/>
    <w:qFormat/>
    <w:pPr>
      <w:spacing w:after="120"/>
      <w:ind w:leftChars="200" w:left="420" w:firstLineChars="200" w:firstLine="420"/>
    </w:pPr>
    <w:rPr>
      <w:b w:val="0"/>
      <w:sz w:val="21"/>
    </w:rPr>
  </w:style>
  <w:style w:type="table" w:styleId="afff8">
    <w:name w:val="Table Grid"/>
    <w:basedOn w:val="ad"/>
    <w:autoRedefine/>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d"/>
    <w:autoRedefine/>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autoRedefine/>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9">
    <w:name w:val="Strong"/>
    <w:autoRedefine/>
    <w:uiPriority w:val="99"/>
    <w:qFormat/>
    <w:rPr>
      <w:b/>
      <w:bCs/>
    </w:rPr>
  </w:style>
  <w:style w:type="character" w:styleId="afffa">
    <w:name w:val="page number"/>
    <w:basedOn w:val="ac"/>
    <w:autoRedefine/>
    <w:uiPriority w:val="99"/>
    <w:qFormat/>
  </w:style>
  <w:style w:type="character" w:styleId="afffb">
    <w:name w:val="FollowedHyperlink"/>
    <w:autoRedefine/>
    <w:uiPriority w:val="99"/>
    <w:qFormat/>
    <w:rPr>
      <w:color w:val="800080"/>
      <w:u w:val="single"/>
    </w:rPr>
  </w:style>
  <w:style w:type="character" w:styleId="afffc">
    <w:name w:val="Emphasis"/>
    <w:autoRedefine/>
    <w:uiPriority w:val="99"/>
    <w:qFormat/>
    <w:rPr>
      <w:i/>
      <w:iCs/>
    </w:rPr>
  </w:style>
  <w:style w:type="character" w:styleId="afffd">
    <w:name w:val="Hyperlink"/>
    <w:autoRedefine/>
    <w:uiPriority w:val="99"/>
    <w:qFormat/>
    <w:rPr>
      <w:color w:val="0000FF"/>
      <w:u w:val="single"/>
    </w:rPr>
  </w:style>
  <w:style w:type="character" w:styleId="afffe">
    <w:name w:val="annotation reference"/>
    <w:autoRedefine/>
    <w:uiPriority w:val="99"/>
    <w:unhideWhenUsed/>
    <w:qFormat/>
    <w:rPr>
      <w:sz w:val="21"/>
      <w:szCs w:val="21"/>
    </w:rPr>
  </w:style>
  <w:style w:type="character" w:styleId="affff">
    <w:name w:val="footnote reference"/>
    <w:autoRedefine/>
    <w:uiPriority w:val="99"/>
    <w:qFormat/>
    <w:rPr>
      <w:vertAlign w:val="superscript"/>
    </w:rPr>
  </w:style>
  <w:style w:type="character" w:customStyle="1" w:styleId="Char">
    <w:name w:val="居中 Char"/>
    <w:autoRedefine/>
    <w:qFormat/>
    <w:rPr>
      <w:kern w:val="2"/>
      <w:sz w:val="24"/>
    </w:rPr>
  </w:style>
  <w:style w:type="character" w:customStyle="1" w:styleId="aff6">
    <w:name w:val="批注框文本 字符"/>
    <w:basedOn w:val="ac"/>
    <w:link w:val="aff5"/>
    <w:autoRedefine/>
    <w:uiPriority w:val="99"/>
    <w:qFormat/>
    <w:rPr>
      <w:rFonts w:ascii="Times New Roman" w:eastAsia="宋体" w:hAnsi="Times New Roman" w:cs="Times New Roman"/>
      <w:sz w:val="18"/>
      <w:szCs w:val="18"/>
    </w:rPr>
  </w:style>
  <w:style w:type="character" w:customStyle="1" w:styleId="90">
    <w:name w:val="标题 9 字符"/>
    <w:basedOn w:val="ac"/>
    <w:link w:val="9"/>
    <w:autoRedefine/>
    <w:uiPriority w:val="99"/>
    <w:qFormat/>
    <w:rPr>
      <w:rFonts w:ascii="Arial" w:eastAsia="黑体" w:hAnsi="Arial"/>
      <w:kern w:val="2"/>
      <w:sz w:val="21"/>
    </w:rPr>
  </w:style>
  <w:style w:type="character" w:customStyle="1" w:styleId="Char1">
    <w:name w:val="批注文字 Char1"/>
    <w:basedOn w:val="ac"/>
    <w:autoRedefine/>
    <w:uiPriority w:val="99"/>
    <w:semiHidden/>
    <w:qFormat/>
  </w:style>
  <w:style w:type="character" w:customStyle="1" w:styleId="80">
    <w:name w:val="标题 8 字符"/>
    <w:basedOn w:val="ac"/>
    <w:link w:val="8"/>
    <w:autoRedefine/>
    <w:uiPriority w:val="99"/>
    <w:qFormat/>
    <w:rPr>
      <w:rFonts w:ascii="Arial" w:eastAsia="黑体" w:hAnsi="Arial"/>
      <w:kern w:val="2"/>
      <w:sz w:val="24"/>
    </w:rPr>
  </w:style>
  <w:style w:type="character" w:customStyle="1" w:styleId="29">
    <w:name w:val="正文文本 2 字符"/>
    <w:basedOn w:val="ac"/>
    <w:link w:val="28"/>
    <w:autoRedefine/>
    <w:uiPriority w:val="99"/>
    <w:qFormat/>
    <w:rPr>
      <w:rFonts w:ascii="Times New Roman" w:eastAsia="宋体" w:hAnsi="Times New Roman" w:cs="Times New Roman"/>
      <w:szCs w:val="20"/>
    </w:rPr>
  </w:style>
  <w:style w:type="character" w:customStyle="1" w:styleId="afff">
    <w:name w:val="脚注文本 字符"/>
    <w:basedOn w:val="ac"/>
    <w:link w:val="affe"/>
    <w:autoRedefine/>
    <w:uiPriority w:val="99"/>
    <w:qFormat/>
    <w:locked/>
    <w:rPr>
      <w:rFonts w:ascii="Times New Roman" w:eastAsia="宋体" w:hAnsi="Times New Roman" w:cs="Times New Roman"/>
      <w:sz w:val="18"/>
      <w:szCs w:val="18"/>
    </w:rPr>
  </w:style>
  <w:style w:type="character" w:customStyle="1" w:styleId="12">
    <w:name w:val="标题 1 字符"/>
    <w:basedOn w:val="ac"/>
    <w:link w:val="11"/>
    <w:autoRedefine/>
    <w:uiPriority w:val="99"/>
    <w:qFormat/>
    <w:rPr>
      <w:rFonts w:ascii="Times New Roman" w:eastAsia="宋体" w:hAnsi="Times New Roman" w:cs="Times New Roman"/>
      <w:b/>
      <w:bCs/>
      <w:kern w:val="44"/>
      <w:sz w:val="44"/>
      <w:szCs w:val="44"/>
    </w:rPr>
  </w:style>
  <w:style w:type="character" w:customStyle="1" w:styleId="afd">
    <w:name w:val="正文文本 字符"/>
    <w:basedOn w:val="ac"/>
    <w:link w:val="afc"/>
    <w:autoRedefine/>
    <w:uiPriority w:val="99"/>
    <w:qFormat/>
  </w:style>
  <w:style w:type="character" w:customStyle="1" w:styleId="Char0">
    <w:name w:val="标准款样式 Char"/>
    <w:basedOn w:val="ac"/>
    <w:link w:val="affff0"/>
    <w:autoRedefine/>
    <w:uiPriority w:val="99"/>
    <w:qFormat/>
    <w:rPr>
      <w:rFonts w:ascii="黑体" w:eastAsia="宋体" w:hAnsi="宋体" w:cs="Times New Roman"/>
      <w:szCs w:val="20"/>
    </w:rPr>
  </w:style>
  <w:style w:type="paragraph" w:customStyle="1" w:styleId="affff0">
    <w:name w:val="标准款样式"/>
    <w:basedOn w:val="aa"/>
    <w:link w:val="Char0"/>
    <w:autoRedefine/>
    <w:uiPriority w:val="99"/>
    <w:qFormat/>
    <w:rPr>
      <w:rFonts w:ascii="黑体" w:hAnsi="宋体"/>
      <w:szCs w:val="20"/>
    </w:rPr>
  </w:style>
  <w:style w:type="character" w:customStyle="1" w:styleId="Char2">
    <w:name w:val="脚注文本 Char"/>
    <w:basedOn w:val="ac"/>
    <w:autoRedefine/>
    <w:semiHidden/>
    <w:qFormat/>
    <w:rPr>
      <w:sz w:val="18"/>
      <w:szCs w:val="18"/>
    </w:rPr>
  </w:style>
  <w:style w:type="character" w:customStyle="1" w:styleId="aff8">
    <w:name w:val="页脚 字符"/>
    <w:link w:val="aff7"/>
    <w:autoRedefine/>
    <w:uiPriority w:val="99"/>
    <w:qFormat/>
    <w:rPr>
      <w:sz w:val="18"/>
    </w:rPr>
  </w:style>
  <w:style w:type="character" w:customStyle="1" w:styleId="solutioncontent1">
    <w:name w:val="solutioncontent1"/>
    <w:autoRedefine/>
    <w:uiPriority w:val="99"/>
    <w:qFormat/>
    <w:rPr>
      <w:rFonts w:cs="Times New Roman"/>
      <w:color w:val="333333"/>
      <w:sz w:val="15"/>
      <w:szCs w:val="15"/>
    </w:rPr>
  </w:style>
  <w:style w:type="character" w:customStyle="1" w:styleId="SubtitleChar">
    <w:name w:val="Subtitle Char"/>
    <w:uiPriority w:val="99"/>
    <w:qFormat/>
    <w:locked/>
    <w:rPr>
      <w:rFonts w:ascii="Calibri Light" w:eastAsia="宋体" w:hAnsi="Calibri Light" w:cs="Times New Roman"/>
      <w:b/>
      <w:bCs/>
      <w:kern w:val="28"/>
      <w:sz w:val="32"/>
      <w:szCs w:val="32"/>
      <w:lang w:eastAsia="en-US"/>
    </w:rPr>
  </w:style>
  <w:style w:type="character" w:customStyle="1" w:styleId="34">
    <w:name w:val="正文文本 3 字符"/>
    <w:link w:val="33"/>
    <w:autoRedefine/>
    <w:uiPriority w:val="99"/>
    <w:qFormat/>
    <w:rPr>
      <w:sz w:val="16"/>
    </w:rPr>
  </w:style>
  <w:style w:type="character" w:customStyle="1" w:styleId="Char10">
    <w:name w:val="页脚 Char1"/>
    <w:basedOn w:val="ac"/>
    <w:autoRedefine/>
    <w:uiPriority w:val="99"/>
    <w:semiHidden/>
    <w:qFormat/>
    <w:rPr>
      <w:sz w:val="18"/>
      <w:szCs w:val="18"/>
    </w:rPr>
  </w:style>
  <w:style w:type="character" w:customStyle="1" w:styleId="Char3">
    <w:name w:val="明显引用 Char"/>
    <w:basedOn w:val="ac"/>
    <w:autoRedefine/>
    <w:uiPriority w:val="99"/>
    <w:qFormat/>
    <w:rPr>
      <w:b/>
      <w:bCs/>
      <w:i/>
      <w:iCs/>
      <w:color w:val="4F81BD"/>
      <w:kern w:val="2"/>
      <w:sz w:val="21"/>
    </w:rPr>
  </w:style>
  <w:style w:type="character" w:customStyle="1" w:styleId="CharChar">
    <w:name w:val="+正文 Char Char"/>
    <w:link w:val="CharCharChar"/>
    <w:autoRedefine/>
    <w:uiPriority w:val="99"/>
    <w:qFormat/>
    <w:locked/>
    <w:rPr>
      <w:rFonts w:ascii="楷体_GB2312" w:eastAsia="楷体_GB2312"/>
      <w:sz w:val="24"/>
    </w:rPr>
  </w:style>
  <w:style w:type="paragraph" w:customStyle="1" w:styleId="CharCharChar">
    <w:name w:val="+正文 Char Char Char"/>
    <w:basedOn w:val="aa"/>
    <w:link w:val="CharChar"/>
    <w:autoRedefine/>
    <w:uiPriority w:val="99"/>
    <w:qFormat/>
    <w:pPr>
      <w:tabs>
        <w:tab w:val="left" w:pos="6521"/>
      </w:tabs>
      <w:spacing w:line="360" w:lineRule="auto"/>
    </w:pPr>
    <w:rPr>
      <w:rFonts w:ascii="楷体_GB2312" w:eastAsia="楷体_GB2312" w:hAnsi="Times New Roman"/>
      <w:kern w:val="0"/>
      <w:sz w:val="24"/>
      <w:szCs w:val="20"/>
    </w:rPr>
  </w:style>
  <w:style w:type="character" w:customStyle="1" w:styleId="60">
    <w:name w:val="标题 6 字符"/>
    <w:basedOn w:val="ac"/>
    <w:link w:val="6"/>
    <w:autoRedefine/>
    <w:uiPriority w:val="99"/>
    <w:qFormat/>
    <w:rPr>
      <w:rFonts w:ascii="Arial" w:eastAsia="黑体" w:hAnsi="Arial"/>
      <w:b/>
      <w:kern w:val="2"/>
      <w:sz w:val="24"/>
    </w:rPr>
  </w:style>
  <w:style w:type="character" w:customStyle="1" w:styleId="CharChar4">
    <w:name w:val="Char Char4"/>
    <w:autoRedefine/>
    <w:uiPriority w:val="99"/>
    <w:qFormat/>
    <w:rPr>
      <w:kern w:val="2"/>
      <w:sz w:val="16"/>
    </w:rPr>
  </w:style>
  <w:style w:type="character" w:customStyle="1" w:styleId="CharChar6">
    <w:name w:val="Char Char6"/>
    <w:uiPriority w:val="99"/>
    <w:qFormat/>
    <w:rPr>
      <w:rFonts w:ascii="Arial" w:eastAsia="黑体" w:hAnsi="Arial"/>
      <w:kern w:val="2"/>
      <w:sz w:val="44"/>
    </w:rPr>
  </w:style>
  <w:style w:type="character" w:customStyle="1" w:styleId="Char4">
    <w:name w:val="引用 Char"/>
    <w:basedOn w:val="ac"/>
    <w:autoRedefine/>
    <w:uiPriority w:val="99"/>
    <w:qFormat/>
    <w:rPr>
      <w:i/>
      <w:iCs/>
      <w:color w:val="000000"/>
      <w:kern w:val="2"/>
      <w:sz w:val="21"/>
    </w:rPr>
  </w:style>
  <w:style w:type="character" w:customStyle="1" w:styleId="31">
    <w:name w:val="标题 3 字符"/>
    <w:basedOn w:val="ac"/>
    <w:link w:val="30"/>
    <w:autoRedefine/>
    <w:uiPriority w:val="99"/>
    <w:qFormat/>
    <w:rPr>
      <w:rFonts w:ascii="Times New Roman" w:eastAsia="宋体" w:hAnsi="Times New Roman" w:cs="Times New Roman"/>
      <w:b/>
      <w:bCs/>
      <w:szCs w:val="32"/>
    </w:rPr>
  </w:style>
  <w:style w:type="character" w:customStyle="1" w:styleId="1CharCharCharCharChar">
    <w:name w:val="+列表1 Char Char Char Char Char"/>
    <w:link w:val="1CharCharChar"/>
    <w:autoRedefine/>
    <w:uiPriority w:val="99"/>
    <w:qFormat/>
    <w:locked/>
    <w:rPr>
      <w:rFonts w:ascii="宋体" w:hAnsi="宋体"/>
    </w:rPr>
  </w:style>
  <w:style w:type="paragraph" w:customStyle="1" w:styleId="1CharCharChar">
    <w:name w:val="+列表1 Char Char Char"/>
    <w:basedOn w:val="aa"/>
    <w:link w:val="1CharCharCharCharChar"/>
    <w:autoRedefine/>
    <w:uiPriority w:val="99"/>
    <w:qFormat/>
    <w:pPr>
      <w:jc w:val="center"/>
    </w:pPr>
    <w:rPr>
      <w:rFonts w:ascii="宋体" w:hAnsi="宋体"/>
      <w:kern w:val="0"/>
      <w:sz w:val="20"/>
      <w:szCs w:val="20"/>
    </w:rPr>
  </w:style>
  <w:style w:type="character" w:customStyle="1" w:styleId="3Char1">
    <w:name w:val="正文文本 3 Char1"/>
    <w:basedOn w:val="ac"/>
    <w:autoRedefine/>
    <w:uiPriority w:val="99"/>
    <w:qFormat/>
    <w:rPr>
      <w:sz w:val="16"/>
      <w:szCs w:val="16"/>
    </w:rPr>
  </w:style>
  <w:style w:type="character" w:customStyle="1" w:styleId="Char11">
    <w:name w:val="日期 Char1"/>
    <w:basedOn w:val="ac"/>
    <w:autoRedefine/>
    <w:uiPriority w:val="99"/>
    <w:qFormat/>
  </w:style>
  <w:style w:type="character" w:customStyle="1" w:styleId="Char5">
    <w:name w:val="无间隔 Char"/>
    <w:link w:val="16"/>
    <w:autoRedefine/>
    <w:uiPriority w:val="99"/>
    <w:qFormat/>
    <w:locked/>
    <w:rPr>
      <w:rFonts w:ascii="Calibri" w:eastAsia="Times New Roman" w:hAnsi="Calibri"/>
      <w:kern w:val="2"/>
      <w:sz w:val="22"/>
      <w:szCs w:val="22"/>
      <w:lang w:val="en-US" w:eastAsia="en-US" w:bidi="en-US"/>
    </w:rPr>
  </w:style>
  <w:style w:type="paragraph" w:customStyle="1" w:styleId="16">
    <w:name w:val="无间隔1"/>
    <w:link w:val="Char5"/>
    <w:autoRedefine/>
    <w:uiPriority w:val="99"/>
    <w:qFormat/>
    <w:rPr>
      <w:rFonts w:ascii="Calibri" w:eastAsia="Times New Roman" w:hAnsi="Calibri"/>
      <w:kern w:val="2"/>
      <w:sz w:val="22"/>
      <w:szCs w:val="22"/>
      <w:lang w:eastAsia="en-US" w:bidi="en-US"/>
    </w:rPr>
  </w:style>
  <w:style w:type="character" w:customStyle="1" w:styleId="70">
    <w:name w:val="标题 7 字符"/>
    <w:basedOn w:val="ac"/>
    <w:link w:val="7"/>
    <w:autoRedefine/>
    <w:uiPriority w:val="99"/>
    <w:qFormat/>
    <w:rPr>
      <w:b/>
      <w:kern w:val="2"/>
      <w:sz w:val="24"/>
    </w:rPr>
  </w:style>
  <w:style w:type="character" w:customStyle="1" w:styleId="aff3">
    <w:name w:val="日期 字符"/>
    <w:link w:val="aff2"/>
    <w:autoRedefine/>
    <w:uiPriority w:val="99"/>
    <w:qFormat/>
  </w:style>
  <w:style w:type="character" w:customStyle="1" w:styleId="afb">
    <w:name w:val="称呼 字符"/>
    <w:link w:val="afa"/>
    <w:autoRedefine/>
    <w:uiPriority w:val="99"/>
    <w:qFormat/>
    <w:rPr>
      <w:sz w:val="24"/>
      <w:szCs w:val="24"/>
    </w:rPr>
  </w:style>
  <w:style w:type="character" w:customStyle="1" w:styleId="41">
    <w:name w:val="标题 4 字符"/>
    <w:basedOn w:val="ac"/>
    <w:link w:val="40"/>
    <w:autoRedefine/>
    <w:uiPriority w:val="99"/>
    <w:qFormat/>
    <w:rPr>
      <w:rFonts w:ascii="Arial" w:eastAsia="黑体" w:hAnsi="Arial" w:cs="Times New Roman"/>
      <w:b/>
      <w:bCs/>
      <w:sz w:val="28"/>
      <w:szCs w:val="28"/>
    </w:rPr>
  </w:style>
  <w:style w:type="character" w:customStyle="1" w:styleId="CharChar5">
    <w:name w:val="Char Char5"/>
    <w:autoRedefine/>
    <w:uiPriority w:val="99"/>
    <w:qFormat/>
    <w:rPr>
      <w:rFonts w:ascii="Arial" w:eastAsia="方正魏碑简体" w:hAnsi="Arial" w:cs="Arial"/>
      <w:bCs/>
      <w:kern w:val="28"/>
      <w:sz w:val="32"/>
      <w:szCs w:val="32"/>
    </w:rPr>
  </w:style>
  <w:style w:type="character" w:customStyle="1" w:styleId="CharChar0">
    <w:name w:val="表文字 Char Char"/>
    <w:link w:val="affff1"/>
    <w:autoRedefine/>
    <w:uiPriority w:val="99"/>
    <w:qFormat/>
    <w:locked/>
    <w:rPr>
      <w:rFonts w:ascii="楷体_GB2312" w:eastAsia="楷体_GB2312" w:hAnsi="宋体"/>
      <w:spacing w:val="-8"/>
      <w:sz w:val="24"/>
      <w:lang w:val="zh-CN"/>
    </w:rPr>
  </w:style>
  <w:style w:type="paragraph" w:customStyle="1" w:styleId="affff1">
    <w:name w:val="表文字"/>
    <w:basedOn w:val="aa"/>
    <w:link w:val="CharChar0"/>
    <w:autoRedefine/>
    <w:uiPriority w:val="99"/>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17">
    <w:name w:val="@他1"/>
    <w:basedOn w:val="ac"/>
    <w:autoRedefine/>
    <w:uiPriority w:val="99"/>
    <w:unhideWhenUsed/>
    <w:qFormat/>
    <w:rPr>
      <w:color w:val="2B579A"/>
      <w:shd w:val="clear" w:color="auto" w:fill="E6E6E6"/>
    </w:rPr>
  </w:style>
  <w:style w:type="character" w:customStyle="1" w:styleId="aff1">
    <w:name w:val="纯文本 字符"/>
    <w:link w:val="aff0"/>
    <w:autoRedefine/>
    <w:qFormat/>
    <w:rPr>
      <w:rFonts w:ascii="宋体" w:hAnsi="Courier New"/>
    </w:rPr>
  </w:style>
  <w:style w:type="character" w:customStyle="1" w:styleId="Char5CharCharCharCharChar">
    <w:name w:val="+正文 Char5 Char Char Char Char Char"/>
    <w:link w:val="Char5CharCharChar"/>
    <w:autoRedefine/>
    <w:uiPriority w:val="99"/>
    <w:qFormat/>
    <w:locked/>
    <w:rPr>
      <w:rFonts w:ascii="宋体" w:hAnsi="宋体"/>
      <w:sz w:val="24"/>
    </w:rPr>
  </w:style>
  <w:style w:type="paragraph" w:customStyle="1" w:styleId="Char5CharCharChar">
    <w:name w:val="+正文 Char5 Char Char Char"/>
    <w:basedOn w:val="aa"/>
    <w:link w:val="Char5CharCharCharCharChar"/>
    <w:autoRedefine/>
    <w:uiPriority w:val="99"/>
    <w:qFormat/>
    <w:pPr>
      <w:spacing w:line="360" w:lineRule="auto"/>
      <w:ind w:firstLineChars="200" w:firstLine="200"/>
    </w:pPr>
    <w:rPr>
      <w:rFonts w:ascii="宋体" w:hAnsi="宋体"/>
      <w:kern w:val="0"/>
      <w:sz w:val="24"/>
      <w:szCs w:val="20"/>
    </w:rPr>
  </w:style>
  <w:style w:type="character" w:customStyle="1" w:styleId="HTML0">
    <w:name w:val="HTML 预设格式 字符"/>
    <w:basedOn w:val="ac"/>
    <w:link w:val="HTML"/>
    <w:autoRedefine/>
    <w:uiPriority w:val="99"/>
    <w:qFormat/>
    <w:rPr>
      <w:rFonts w:ascii="宋体" w:eastAsia="宋体" w:hAnsi="宋体" w:cs="宋体"/>
      <w:kern w:val="0"/>
      <w:sz w:val="24"/>
      <w:szCs w:val="24"/>
    </w:rPr>
  </w:style>
  <w:style w:type="character" w:customStyle="1" w:styleId="hCharChar">
    <w:name w:val="h Char Char"/>
    <w:autoRedefine/>
    <w:uiPriority w:val="99"/>
    <w:qFormat/>
    <w:rPr>
      <w:kern w:val="2"/>
      <w:sz w:val="18"/>
    </w:rPr>
  </w:style>
  <w:style w:type="character" w:customStyle="1" w:styleId="Char6">
    <w:name w:val="段 Char"/>
    <w:basedOn w:val="ac"/>
    <w:link w:val="affff2"/>
    <w:autoRedefine/>
    <w:uiPriority w:val="99"/>
    <w:qFormat/>
    <w:rPr>
      <w:rFonts w:ascii="宋体"/>
      <w:sz w:val="21"/>
      <w:lang w:val="en-US" w:eastAsia="zh-CN" w:bidi="ar-SA"/>
    </w:rPr>
  </w:style>
  <w:style w:type="paragraph" w:customStyle="1" w:styleId="affff2">
    <w:name w:val="段"/>
    <w:link w:val="Char6"/>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autoRedefine/>
    <w:uiPriority w:val="99"/>
    <w:qFormat/>
    <w:rPr>
      <w:kern w:val="2"/>
      <w:sz w:val="24"/>
      <w:szCs w:val="24"/>
    </w:rPr>
  </w:style>
  <w:style w:type="character" w:customStyle="1" w:styleId="msoins0">
    <w:name w:val="msoins"/>
    <w:basedOn w:val="ac"/>
    <w:autoRedefine/>
    <w:uiPriority w:val="99"/>
    <w:qFormat/>
  </w:style>
  <w:style w:type="character" w:customStyle="1" w:styleId="afff5">
    <w:name w:val="批注主题 字符"/>
    <w:link w:val="afff4"/>
    <w:autoRedefine/>
    <w:uiPriority w:val="99"/>
    <w:qFormat/>
    <w:rPr>
      <w:b/>
      <w:bCs/>
    </w:rPr>
  </w:style>
  <w:style w:type="character" w:customStyle="1" w:styleId="Char12">
    <w:name w:val="纯文本 Char1"/>
    <w:basedOn w:val="ac"/>
    <w:autoRedefine/>
    <w:uiPriority w:val="99"/>
    <w:qFormat/>
    <w:rPr>
      <w:rFonts w:ascii="宋体" w:eastAsia="宋体" w:hAnsi="Courier New" w:cs="Courier New"/>
      <w:szCs w:val="21"/>
    </w:rPr>
  </w:style>
  <w:style w:type="character" w:customStyle="1" w:styleId="CharChar1">
    <w:name w:val="Char Char1"/>
    <w:autoRedefine/>
    <w:qFormat/>
    <w:rPr>
      <w:kern w:val="2"/>
      <w:sz w:val="21"/>
    </w:rPr>
  </w:style>
  <w:style w:type="character" w:customStyle="1" w:styleId="aff">
    <w:name w:val="正文文本缩进 字符"/>
    <w:basedOn w:val="ac"/>
    <w:link w:val="afe"/>
    <w:autoRedefine/>
    <w:uiPriority w:val="99"/>
    <w:qFormat/>
    <w:rPr>
      <w:rFonts w:ascii="Times New Roman" w:eastAsia="宋体" w:hAnsi="Times New Roman" w:cs="Times New Roman"/>
      <w:b/>
      <w:sz w:val="24"/>
      <w:szCs w:val="20"/>
    </w:rPr>
  </w:style>
  <w:style w:type="character" w:customStyle="1" w:styleId="af">
    <w:name w:val="正文缩进 字符"/>
    <w:link w:val="ab"/>
    <w:autoRedefine/>
    <w:uiPriority w:val="99"/>
    <w:qFormat/>
  </w:style>
  <w:style w:type="character" w:customStyle="1" w:styleId="black1">
    <w:name w:val="black1"/>
    <w:autoRedefine/>
    <w:uiPriority w:val="99"/>
    <w:qFormat/>
    <w:rPr>
      <w:rFonts w:ascii="ˎ̥" w:hAnsi="ˎ̥" w:hint="default"/>
      <w:color w:val="333333"/>
      <w:sz w:val="18"/>
      <w:szCs w:val="18"/>
      <w:u w:val="none"/>
    </w:rPr>
  </w:style>
  <w:style w:type="character" w:customStyle="1" w:styleId="Char13">
    <w:name w:val="引用 Char1"/>
    <w:basedOn w:val="ac"/>
    <w:link w:val="18"/>
    <w:autoRedefine/>
    <w:uiPriority w:val="99"/>
    <w:qFormat/>
    <w:locked/>
    <w:rPr>
      <w:rFonts w:ascii="Calibri" w:eastAsia="宋体" w:hAnsi="Calibri" w:cs="Times New Roman"/>
      <w:i/>
      <w:iCs/>
      <w:color w:val="000000"/>
      <w:kern w:val="0"/>
      <w:sz w:val="22"/>
      <w:lang w:eastAsia="en-US" w:bidi="en-US"/>
    </w:rPr>
  </w:style>
  <w:style w:type="paragraph" w:customStyle="1" w:styleId="18">
    <w:name w:val="引用1"/>
    <w:basedOn w:val="aa"/>
    <w:next w:val="aa"/>
    <w:link w:val="Char13"/>
    <w:autoRedefine/>
    <w:uiPriority w:val="99"/>
    <w:qFormat/>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Pr>
      <w:rFonts w:ascii="宋体" w:hAnsi="宋体"/>
      <w:sz w:val="24"/>
    </w:rPr>
  </w:style>
  <w:style w:type="paragraph" w:customStyle="1" w:styleId="CharChar3CharChar">
    <w:name w:val="+正文 Char Char3 Char Char"/>
    <w:basedOn w:val="aa"/>
    <w:link w:val="CharChar3CharCharCharChar"/>
    <w:uiPriority w:val="99"/>
    <w:qFormat/>
    <w:pPr>
      <w:spacing w:line="360" w:lineRule="auto"/>
      <w:ind w:firstLineChars="200" w:firstLine="200"/>
    </w:pPr>
    <w:rPr>
      <w:rFonts w:ascii="宋体" w:hAnsi="宋体"/>
      <w:kern w:val="0"/>
      <w:sz w:val="24"/>
      <w:szCs w:val="20"/>
    </w:rPr>
  </w:style>
  <w:style w:type="character" w:customStyle="1" w:styleId="Char14">
    <w:name w:val="页眉 Char1"/>
    <w:basedOn w:val="ac"/>
    <w:uiPriority w:val="99"/>
    <w:semiHidden/>
    <w:qFormat/>
    <w:rPr>
      <w:sz w:val="18"/>
      <w:szCs w:val="18"/>
    </w:rPr>
  </w:style>
  <w:style w:type="character" w:customStyle="1" w:styleId="Char15">
    <w:name w:val="副标题 Char1"/>
    <w:basedOn w:val="ac"/>
    <w:autoRedefine/>
    <w:uiPriority w:val="99"/>
    <w:qFormat/>
    <w:rPr>
      <w:rFonts w:ascii="Cambria" w:eastAsia="宋体" w:hAnsi="Cambria" w:cs="Times New Roman"/>
      <w:b/>
      <w:bCs/>
      <w:kern w:val="28"/>
      <w:sz w:val="32"/>
      <w:szCs w:val="32"/>
    </w:rPr>
  </w:style>
  <w:style w:type="character" w:customStyle="1" w:styleId="font12-blue-bold1">
    <w:name w:val="font12-blue-bold1"/>
    <w:autoRedefine/>
    <w:uiPriority w:val="99"/>
    <w:qFormat/>
    <w:rPr>
      <w:b/>
      <w:bCs/>
      <w:color w:val="0249A5"/>
      <w:sz w:val="18"/>
      <w:szCs w:val="18"/>
      <w:u w:val="none"/>
    </w:rPr>
  </w:style>
  <w:style w:type="character" w:customStyle="1" w:styleId="CharChar5CharCharChar">
    <w:name w:val="+正文 Char Char5 Char Char Char"/>
    <w:link w:val="CharChar5Char"/>
    <w:autoRedefine/>
    <w:uiPriority w:val="99"/>
    <w:qFormat/>
    <w:locked/>
    <w:rPr>
      <w:rFonts w:ascii="宋体" w:hAnsi="宋体"/>
      <w:sz w:val="24"/>
    </w:rPr>
  </w:style>
  <w:style w:type="paragraph" w:customStyle="1" w:styleId="CharChar5Char">
    <w:name w:val="+正文 Char Char5 Char"/>
    <w:basedOn w:val="aa"/>
    <w:link w:val="CharChar5CharCharChar"/>
    <w:autoRedefine/>
    <w:uiPriority w:val="99"/>
    <w:qFormat/>
    <w:pPr>
      <w:spacing w:line="360" w:lineRule="auto"/>
      <w:ind w:firstLineChars="200" w:firstLine="200"/>
    </w:pPr>
    <w:rPr>
      <w:rFonts w:ascii="宋体" w:hAnsi="宋体"/>
      <w:kern w:val="0"/>
      <w:sz w:val="24"/>
      <w:szCs w:val="20"/>
    </w:rPr>
  </w:style>
  <w:style w:type="character" w:customStyle="1" w:styleId="Char16">
    <w:name w:val="批注主题 Char1"/>
    <w:basedOn w:val="Char1"/>
    <w:autoRedefine/>
    <w:uiPriority w:val="99"/>
    <w:semiHidden/>
    <w:qFormat/>
    <w:rPr>
      <w:b/>
      <w:bCs/>
    </w:rPr>
  </w:style>
  <w:style w:type="character" w:customStyle="1" w:styleId="CharChar3">
    <w:name w:val="Char Char3"/>
    <w:autoRedefine/>
    <w:uiPriority w:val="99"/>
    <w:qFormat/>
    <w:rPr>
      <w:kern w:val="2"/>
      <w:sz w:val="21"/>
    </w:rPr>
  </w:style>
  <w:style w:type="character" w:customStyle="1" w:styleId="affc">
    <w:name w:val="副标题 字符"/>
    <w:link w:val="affb"/>
    <w:autoRedefine/>
    <w:uiPriority w:val="99"/>
    <w:qFormat/>
    <w:rPr>
      <w:rFonts w:ascii="Arial" w:eastAsia="方正魏碑简体" w:hAnsi="Arial" w:cs="Arial"/>
      <w:bCs/>
      <w:kern w:val="28"/>
      <w:sz w:val="32"/>
      <w:szCs w:val="32"/>
    </w:rPr>
  </w:style>
  <w:style w:type="character" w:customStyle="1" w:styleId="Char7">
    <w:name w:val="正文文本 Char"/>
    <w:autoRedefine/>
    <w:uiPriority w:val="99"/>
    <w:qFormat/>
    <w:rPr>
      <w:kern w:val="2"/>
      <w:sz w:val="24"/>
    </w:rPr>
  </w:style>
  <w:style w:type="character" w:customStyle="1" w:styleId="CharChar7">
    <w:name w:val="普通文字 Char Char"/>
    <w:autoRedefine/>
    <w:qFormat/>
    <w:rPr>
      <w:rFonts w:ascii="宋体" w:hAnsi="Courier New"/>
      <w:kern w:val="2"/>
      <w:sz w:val="21"/>
    </w:rPr>
  </w:style>
  <w:style w:type="character" w:customStyle="1" w:styleId="grame">
    <w:name w:val="grame"/>
    <w:basedOn w:val="ac"/>
    <w:autoRedefine/>
    <w:uiPriority w:val="99"/>
    <w:qFormat/>
  </w:style>
  <w:style w:type="character" w:customStyle="1" w:styleId="160">
    <w:name w:val="16"/>
    <w:autoRedefine/>
    <w:uiPriority w:val="99"/>
    <w:qFormat/>
    <w:rPr>
      <w:rFonts w:ascii="Times New Roman" w:hAnsi="Times New Roman" w:cs="Times New Roman" w:hint="default"/>
      <w:color w:val="0000FF"/>
      <w:sz w:val="20"/>
      <w:szCs w:val="20"/>
      <w:u w:val="single"/>
    </w:rPr>
  </w:style>
  <w:style w:type="character" w:customStyle="1" w:styleId="CharChar70">
    <w:name w:val="Char Char7"/>
    <w:autoRedefine/>
    <w:uiPriority w:val="99"/>
    <w:qFormat/>
    <w:rPr>
      <w:kern w:val="2"/>
      <w:sz w:val="18"/>
    </w:rPr>
  </w:style>
  <w:style w:type="character" w:customStyle="1" w:styleId="150">
    <w:name w:val="15"/>
    <w:autoRedefine/>
    <w:qFormat/>
    <w:rPr>
      <w:rFonts w:ascii="Calibri" w:hAnsi="Calibri" w:hint="default"/>
    </w:rPr>
  </w:style>
  <w:style w:type="character" w:customStyle="1" w:styleId="1CharCharChar0">
    <w:name w:val="+1. Char Char Char"/>
    <w:link w:val="1Char"/>
    <w:autoRedefine/>
    <w:uiPriority w:val="99"/>
    <w:qFormat/>
    <w:locked/>
    <w:rPr>
      <w:rFonts w:ascii="Times New Roman" w:eastAsia="宋体" w:hAnsi="Times New Roman" w:cs="Times New Roman"/>
      <w:szCs w:val="20"/>
    </w:rPr>
  </w:style>
  <w:style w:type="paragraph" w:customStyle="1" w:styleId="1Char">
    <w:name w:val="+1. Char"/>
    <w:basedOn w:val="aa"/>
    <w:link w:val="1CharCharChar0"/>
    <w:autoRedefine/>
    <w:uiPriority w:val="99"/>
    <w:qFormat/>
    <w:rPr>
      <w:rFonts w:ascii="Times New Roman" w:hAnsi="Times New Roman"/>
      <w:kern w:val="0"/>
      <w:sz w:val="20"/>
      <w:szCs w:val="20"/>
    </w:rPr>
  </w:style>
  <w:style w:type="character" w:customStyle="1" w:styleId="af9">
    <w:name w:val="批注文字 字符"/>
    <w:link w:val="af8"/>
    <w:uiPriority w:val="99"/>
    <w:qFormat/>
  </w:style>
  <w:style w:type="character" w:customStyle="1" w:styleId="Char17">
    <w:name w:val="明显引用 Char1"/>
    <w:basedOn w:val="ac"/>
    <w:link w:val="19"/>
    <w:autoRedefine/>
    <w:uiPriority w:val="99"/>
    <w:qFormat/>
    <w:locked/>
    <w:rPr>
      <w:rFonts w:ascii="Calibri" w:eastAsia="宋体" w:hAnsi="Calibri" w:cs="Times New Roman"/>
      <w:b/>
      <w:bCs/>
      <w:i/>
      <w:iCs/>
      <w:color w:val="4F81BD"/>
      <w:kern w:val="0"/>
      <w:sz w:val="22"/>
      <w:lang w:eastAsia="en-US" w:bidi="en-US"/>
    </w:rPr>
  </w:style>
  <w:style w:type="paragraph" w:customStyle="1" w:styleId="19">
    <w:name w:val="明显引用1"/>
    <w:basedOn w:val="aa"/>
    <w:next w:val="aa"/>
    <w:link w:val="Char17"/>
    <w:autoRedefine/>
    <w:uiPriority w:val="99"/>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2">
    <w:name w:val="标题 5 字符"/>
    <w:basedOn w:val="ac"/>
    <w:link w:val="51"/>
    <w:uiPriority w:val="99"/>
    <w:qFormat/>
    <w:rPr>
      <w:b/>
      <w:kern w:val="2"/>
      <w:sz w:val="28"/>
    </w:rPr>
  </w:style>
  <w:style w:type="character" w:customStyle="1" w:styleId="affa">
    <w:name w:val="页眉 字符"/>
    <w:link w:val="aff9"/>
    <w:uiPriority w:val="99"/>
    <w:qFormat/>
    <w:rPr>
      <w:sz w:val="18"/>
    </w:rPr>
  </w:style>
  <w:style w:type="character" w:customStyle="1" w:styleId="CharChar8">
    <w:name w:val="Char Char8"/>
    <w:autoRedefine/>
    <w:uiPriority w:val="99"/>
    <w:qFormat/>
    <w:rPr>
      <w:kern w:val="2"/>
      <w:sz w:val="21"/>
    </w:rPr>
  </w:style>
  <w:style w:type="character" w:customStyle="1" w:styleId="22">
    <w:name w:val="标题 2 字符"/>
    <w:basedOn w:val="ac"/>
    <w:link w:val="21"/>
    <w:autoRedefine/>
    <w:uiPriority w:val="99"/>
    <w:qFormat/>
    <w:rPr>
      <w:rFonts w:ascii="Arial" w:eastAsia="黑体" w:hAnsi="Arial" w:cs="Times New Roman"/>
      <w:b/>
      <w:bCs/>
      <w:sz w:val="32"/>
      <w:szCs w:val="32"/>
    </w:rPr>
  </w:style>
  <w:style w:type="character" w:customStyle="1" w:styleId="37">
    <w:name w:val="正文文本缩进 3 字符"/>
    <w:basedOn w:val="ac"/>
    <w:link w:val="36"/>
    <w:autoRedefine/>
    <w:uiPriority w:val="99"/>
    <w:qFormat/>
    <w:rPr>
      <w:rFonts w:ascii="Times New Roman" w:eastAsia="宋体" w:hAnsi="Times New Roman" w:cs="Times New Roman"/>
      <w:szCs w:val="21"/>
    </w:rPr>
  </w:style>
  <w:style w:type="character" w:customStyle="1" w:styleId="afff3">
    <w:name w:val="标题 字符"/>
    <w:link w:val="afff2"/>
    <w:uiPriority w:val="99"/>
    <w:qFormat/>
    <w:rPr>
      <w:rFonts w:ascii="Arial" w:eastAsia="黑体" w:hAnsi="Arial"/>
      <w:sz w:val="44"/>
    </w:rPr>
  </w:style>
  <w:style w:type="character" w:customStyle="1" w:styleId="CharChar9">
    <w:name w:val="Char Char"/>
    <w:autoRedefine/>
    <w:qFormat/>
    <w:rPr>
      <w:b/>
      <w:bCs/>
      <w:kern w:val="2"/>
      <w:sz w:val="21"/>
    </w:rPr>
  </w:style>
  <w:style w:type="character" w:customStyle="1" w:styleId="Char18">
    <w:name w:val="表正文 Char1"/>
    <w:autoRedefine/>
    <w:uiPriority w:val="99"/>
    <w:qFormat/>
    <w:rPr>
      <w:kern w:val="2"/>
      <w:sz w:val="21"/>
    </w:rPr>
  </w:style>
  <w:style w:type="character" w:customStyle="1" w:styleId="afff7">
    <w:name w:val="正文文本首行缩进 字符"/>
    <w:basedOn w:val="Char7"/>
    <w:link w:val="afff6"/>
    <w:autoRedefine/>
    <w:uiPriority w:val="99"/>
    <w:qFormat/>
    <w:rPr>
      <w:kern w:val="2"/>
      <w:sz w:val="24"/>
    </w:rPr>
  </w:style>
  <w:style w:type="character" w:customStyle="1" w:styleId="Char8">
    <w:name w:val="表正文 Char"/>
    <w:autoRedefine/>
    <w:uiPriority w:val="99"/>
    <w:qFormat/>
    <w:rPr>
      <w:rFonts w:eastAsia="宋体"/>
      <w:kern w:val="2"/>
      <w:sz w:val="24"/>
      <w:lang w:val="en-US" w:eastAsia="zh-CN" w:bidi="ar-SA"/>
    </w:rPr>
  </w:style>
  <w:style w:type="character" w:customStyle="1" w:styleId="Char19">
    <w:name w:val="正文首行缩进 Char1"/>
    <w:basedOn w:val="afd"/>
    <w:uiPriority w:val="99"/>
    <w:qFormat/>
  </w:style>
  <w:style w:type="character" w:customStyle="1" w:styleId="Char1a">
    <w:name w:val="标题 Char1"/>
    <w:basedOn w:val="ac"/>
    <w:uiPriority w:val="99"/>
    <w:qFormat/>
    <w:rPr>
      <w:rFonts w:ascii="Cambria" w:eastAsia="宋体" w:hAnsi="Cambria" w:cs="Times New Roman"/>
      <w:b/>
      <w:bCs/>
      <w:sz w:val="32"/>
      <w:szCs w:val="32"/>
    </w:rPr>
  </w:style>
  <w:style w:type="character" w:customStyle="1" w:styleId="Char40">
    <w:name w:val="+正文 Char4"/>
    <w:link w:val="affff3"/>
    <w:autoRedefine/>
    <w:uiPriority w:val="99"/>
    <w:qFormat/>
    <w:locked/>
    <w:rPr>
      <w:rFonts w:ascii="宋体" w:hAnsi="宋体"/>
      <w:sz w:val="24"/>
    </w:rPr>
  </w:style>
  <w:style w:type="paragraph" w:customStyle="1" w:styleId="affff3">
    <w:name w:val="+正文"/>
    <w:basedOn w:val="aa"/>
    <w:link w:val="Char40"/>
    <w:autoRedefine/>
    <w:uiPriority w:val="99"/>
    <w:qFormat/>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autoRedefine/>
    <w:uiPriority w:val="99"/>
    <w:qFormat/>
    <w:locked/>
    <w:rPr>
      <w:rFonts w:ascii="宋体" w:hAnsi="宋体"/>
      <w:sz w:val="24"/>
    </w:rPr>
  </w:style>
  <w:style w:type="paragraph" w:customStyle="1" w:styleId="CharChar2Char">
    <w:name w:val="+正文 Char Char2 Char"/>
    <w:basedOn w:val="aa"/>
    <w:link w:val="CharChar2CharCharChar"/>
    <w:uiPriority w:val="99"/>
    <w:qFormat/>
    <w:pPr>
      <w:spacing w:line="360" w:lineRule="auto"/>
      <w:ind w:firstLineChars="200" w:firstLine="200"/>
    </w:pPr>
    <w:rPr>
      <w:rFonts w:ascii="宋体" w:hAnsi="宋体"/>
      <w:kern w:val="0"/>
      <w:sz w:val="24"/>
      <w:szCs w:val="20"/>
    </w:rPr>
  </w:style>
  <w:style w:type="character" w:customStyle="1" w:styleId="af7">
    <w:name w:val="文档结构图 字符"/>
    <w:basedOn w:val="ac"/>
    <w:link w:val="af6"/>
    <w:autoRedefine/>
    <w:uiPriority w:val="99"/>
    <w:qFormat/>
    <w:rPr>
      <w:rFonts w:ascii="Times New Roman" w:eastAsia="宋体" w:hAnsi="Times New Roman" w:cs="Times New Roman"/>
      <w:szCs w:val="20"/>
      <w:shd w:val="clear" w:color="auto" w:fill="000080"/>
    </w:rPr>
  </w:style>
  <w:style w:type="character" w:customStyle="1" w:styleId="Char1b">
    <w:name w:val="注释标题 Char1"/>
    <w:basedOn w:val="ac"/>
    <w:autoRedefine/>
    <w:uiPriority w:val="99"/>
    <w:qFormat/>
  </w:style>
  <w:style w:type="character" w:customStyle="1" w:styleId="af1">
    <w:name w:val="注释标题 字符"/>
    <w:link w:val="af0"/>
    <w:autoRedefine/>
    <w:uiPriority w:val="99"/>
    <w:qFormat/>
  </w:style>
  <w:style w:type="character" w:customStyle="1" w:styleId="Char2CharChar">
    <w:name w:val="+正文 Char2 Char Char"/>
    <w:link w:val="Char20"/>
    <w:uiPriority w:val="99"/>
    <w:qFormat/>
    <w:locked/>
    <w:rPr>
      <w:rFonts w:ascii="宋体" w:hAnsi="宋体"/>
      <w:sz w:val="24"/>
    </w:rPr>
  </w:style>
  <w:style w:type="paragraph" w:customStyle="1" w:styleId="Char20">
    <w:name w:val="+正文 Char2"/>
    <w:basedOn w:val="aa"/>
    <w:link w:val="Char2CharChar"/>
    <w:uiPriority w:val="99"/>
    <w:qFormat/>
    <w:pPr>
      <w:spacing w:line="360" w:lineRule="auto"/>
      <w:ind w:firstLineChars="200" w:firstLine="200"/>
    </w:pPr>
    <w:rPr>
      <w:rFonts w:ascii="宋体" w:hAnsi="宋体"/>
      <w:kern w:val="0"/>
      <w:sz w:val="24"/>
      <w:szCs w:val="20"/>
    </w:rPr>
  </w:style>
  <w:style w:type="character" w:customStyle="1" w:styleId="Char1c">
    <w:name w:val="称呼 Char1"/>
    <w:basedOn w:val="ac"/>
    <w:autoRedefine/>
    <w:uiPriority w:val="99"/>
    <w:qFormat/>
  </w:style>
  <w:style w:type="character" w:customStyle="1" w:styleId="27">
    <w:name w:val="正文文本缩进 2 字符"/>
    <w:basedOn w:val="ac"/>
    <w:link w:val="26"/>
    <w:uiPriority w:val="99"/>
    <w:qFormat/>
    <w:rPr>
      <w:rFonts w:ascii="宋体" w:eastAsia="宋体" w:hAnsi="宋体" w:cs="Times New Roman"/>
      <w:b/>
      <w:bCs/>
      <w:sz w:val="24"/>
      <w:szCs w:val="20"/>
    </w:rPr>
  </w:style>
  <w:style w:type="paragraph" w:customStyle="1" w:styleId="affff4">
    <w:name w:val="标准次分项"/>
    <w:basedOn w:val="aa"/>
    <w:autoRedefine/>
    <w:uiPriority w:val="99"/>
    <w:qFormat/>
    <w:pPr>
      <w:jc w:val="left"/>
    </w:pPr>
    <w:rPr>
      <w:rFonts w:ascii="宋体" w:hAnsi="宋体"/>
      <w:szCs w:val="21"/>
    </w:rPr>
  </w:style>
  <w:style w:type="paragraph" w:customStyle="1" w:styleId="xl34">
    <w:name w:val="xl34"/>
    <w:basedOn w:val="a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pPr>
      <w:widowControl/>
    </w:pPr>
    <w:rPr>
      <w:rFonts w:ascii="Times New Roman" w:hAnsi="Times New Roman"/>
      <w:kern w:val="0"/>
      <w:szCs w:val="21"/>
    </w:rPr>
  </w:style>
  <w:style w:type="paragraph" w:customStyle="1" w:styleId="xl67">
    <w:name w:val="xl6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5">
    <w:name w:val="四号　首行缩进"/>
    <w:basedOn w:val="aa"/>
    <w:uiPriority w:val="99"/>
    <w:qFormat/>
    <w:pPr>
      <w:spacing w:line="360" w:lineRule="auto"/>
    </w:pPr>
    <w:rPr>
      <w:rFonts w:ascii="宋体" w:hAnsi="宋体"/>
      <w:bCs/>
      <w:szCs w:val="21"/>
    </w:rPr>
  </w:style>
  <w:style w:type="paragraph" w:customStyle="1" w:styleId="xl44">
    <w:name w:val="xl44"/>
    <w:basedOn w:val="aa"/>
    <w:autoRedefine/>
    <w:uiPriority w:val="99"/>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a"/>
    <w:autoRedefine/>
    <w:uiPriority w:val="99"/>
    <w:qFormat/>
    <w:pPr>
      <w:ind w:leftChars="200" w:left="420"/>
      <w:jc w:val="left"/>
    </w:pPr>
    <w:rPr>
      <w:rFonts w:ascii="Times New Roman" w:hAnsi="Times New Roman"/>
      <w:sz w:val="28"/>
      <w:szCs w:val="24"/>
      <w:lang w:eastAsia="zh-TW"/>
    </w:rPr>
  </w:style>
  <w:style w:type="paragraph" w:customStyle="1" w:styleId="CharCharChar0">
    <w:name w:val="Char Char Char"/>
    <w:basedOn w:val="aa"/>
    <w:autoRedefine/>
    <w:uiPriority w:val="99"/>
    <w:qFormat/>
    <w:rPr>
      <w:rFonts w:ascii="宋体" w:hAnsi="宋体"/>
      <w:szCs w:val="24"/>
    </w:rPr>
  </w:style>
  <w:style w:type="paragraph" w:customStyle="1" w:styleId="affff6">
    <w:name w:val="文档编号"/>
    <w:basedOn w:val="aa"/>
    <w:next w:val="aa"/>
    <w:autoRedefine/>
    <w:uiPriority w:val="99"/>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autoRedefine/>
    <w:qFormat/>
    <w:pPr>
      <w:tabs>
        <w:tab w:val="left" w:pos="360"/>
      </w:tabs>
    </w:pPr>
    <w:rPr>
      <w:rFonts w:ascii="Times New Roman" w:hAnsi="Times New Roman"/>
      <w:sz w:val="24"/>
      <w:szCs w:val="24"/>
    </w:rPr>
  </w:style>
  <w:style w:type="paragraph" w:customStyle="1" w:styleId="xl78">
    <w:name w:val="xl7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pPr>
      <w:widowControl w:val="0"/>
      <w:adjustRightInd w:val="0"/>
      <w:spacing w:line="315" w:lineRule="atLeast"/>
      <w:jc w:val="both"/>
      <w:textAlignment w:val="baseline"/>
    </w:pPr>
    <w:rPr>
      <w:rFonts w:ascii="宋体"/>
      <w:sz w:val="24"/>
    </w:rPr>
  </w:style>
  <w:style w:type="paragraph" w:customStyle="1" w:styleId="xl29">
    <w:name w:val="xl2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autoRedefine/>
    <w:uiPriority w:val="99"/>
    <w:qFormat/>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autoRedefine/>
    <w:uiPriority w:val="99"/>
    <w:qFormat/>
    <w:rPr>
      <w:rFonts w:ascii="Tahoma" w:hAnsi="Tahoma"/>
      <w:sz w:val="24"/>
      <w:szCs w:val="20"/>
    </w:rPr>
  </w:style>
  <w:style w:type="paragraph" w:customStyle="1" w:styleId="2d">
    <w:name w:val="列出段落2"/>
    <w:basedOn w:val="aa"/>
    <w:autoRedefine/>
    <w:uiPriority w:val="99"/>
    <w:qFormat/>
    <w:pPr>
      <w:ind w:firstLineChars="200" w:firstLine="420"/>
    </w:pPr>
  </w:style>
  <w:style w:type="paragraph" w:customStyle="1" w:styleId="220">
    <w:name w:val="22"/>
    <w:basedOn w:val="aa"/>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autoRedefine/>
    <w:uiPriority w:val="99"/>
    <w:qFormat/>
    <w:pPr>
      <w:tabs>
        <w:tab w:val="left" w:pos="360"/>
      </w:tabs>
    </w:pPr>
    <w:rPr>
      <w:rFonts w:ascii="Times New Roman" w:hAnsi="Times New Roman"/>
      <w:sz w:val="24"/>
      <w:szCs w:val="24"/>
    </w:rPr>
  </w:style>
  <w:style w:type="paragraph" w:customStyle="1" w:styleId="font10">
    <w:name w:val="font10"/>
    <w:basedOn w:val="aa"/>
    <w:uiPriority w:val="99"/>
    <w:qFormat/>
    <w:pPr>
      <w:widowControl/>
      <w:spacing w:before="100" w:beforeAutospacing="1" w:after="100" w:afterAutospacing="1"/>
      <w:jc w:val="left"/>
    </w:pPr>
    <w:rPr>
      <w:rFonts w:ascii="Times New Roman" w:hAnsi="Times New Roman"/>
      <w:kern w:val="0"/>
      <w:sz w:val="16"/>
      <w:szCs w:val="16"/>
    </w:rPr>
  </w:style>
  <w:style w:type="paragraph" w:customStyle="1" w:styleId="affff7">
    <w:name w:val="一般正文"/>
    <w:basedOn w:val="aa"/>
    <w:uiPriority w:val="99"/>
    <w:qFormat/>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pPr>
      <w:widowControl/>
    </w:pPr>
    <w:rPr>
      <w:rFonts w:ascii="Times New Roman" w:hAnsi="Times New Roman"/>
      <w:kern w:val="0"/>
      <w:szCs w:val="21"/>
    </w:rPr>
  </w:style>
  <w:style w:type="paragraph" w:customStyle="1" w:styleId="xl66">
    <w:name w:val="xl6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a"/>
    <w:link w:val="ListParagraphChar"/>
    <w:unhideWhenUsed/>
    <w:qFormat/>
    <w:pPr>
      <w:ind w:firstLineChars="200" w:firstLine="420"/>
    </w:pPr>
  </w:style>
  <w:style w:type="paragraph" w:customStyle="1" w:styleId="affff8">
    <w:name w:val="文档正文"/>
    <w:basedOn w:val="aa"/>
    <w:uiPriority w:val="99"/>
    <w:qFormat/>
    <w:pPr>
      <w:spacing w:line="360" w:lineRule="auto"/>
    </w:pPr>
    <w:rPr>
      <w:rFonts w:ascii="宋体" w:hAnsi="宋体" w:cs="Arial"/>
      <w:b/>
      <w:bCs/>
      <w:szCs w:val="21"/>
    </w:rPr>
  </w:style>
  <w:style w:type="paragraph" w:customStyle="1" w:styleId="font15">
    <w:name w:val="font15"/>
    <w:basedOn w:val="aa"/>
    <w:uiPriority w:val="99"/>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9">
    <w:name w:val="点点"/>
    <w:basedOn w:val="aa"/>
    <w:uiPriority w:val="99"/>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pPr>
      <w:widowControl/>
      <w:snapToGrid w:val="0"/>
    </w:pPr>
    <w:rPr>
      <w:rFonts w:ascii="Times New Roman" w:eastAsia="Arial Unicode MS" w:hAnsi="Times New Roman"/>
      <w:kern w:val="0"/>
      <w:szCs w:val="21"/>
    </w:rPr>
  </w:style>
  <w:style w:type="paragraph" w:customStyle="1" w:styleId="170">
    <w:name w:val="17"/>
    <w:basedOn w:val="aa"/>
    <w:autoRedefine/>
    <w:uiPriority w:val="99"/>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pPr>
      <w:ind w:firstLineChars="200" w:firstLine="420"/>
    </w:pPr>
  </w:style>
  <w:style w:type="paragraph" w:customStyle="1" w:styleId="Char1d">
    <w:name w:val="Char1"/>
    <w:basedOn w:val="aa"/>
    <w:uiPriority w:val="99"/>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a"/>
    <w:uiPriority w:val="99"/>
    <w:qFormat/>
    <w:pPr>
      <w:tabs>
        <w:tab w:val="left" w:pos="360"/>
      </w:tabs>
    </w:pPr>
    <w:rPr>
      <w:rFonts w:ascii="Times New Roman" w:hAnsi="Times New Roman"/>
      <w:sz w:val="24"/>
      <w:szCs w:val="24"/>
    </w:rPr>
  </w:style>
  <w:style w:type="paragraph" w:customStyle="1" w:styleId="xl84">
    <w:name w:val="xl8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a">
    <w:name w:val="全文标题"/>
    <w:next w:val="aa"/>
    <w:uiPriority w:val="99"/>
    <w:qFormat/>
    <w:pPr>
      <w:jc w:val="center"/>
    </w:pPr>
    <w:rPr>
      <w:rFonts w:ascii="Arial" w:eastAsia="黑体" w:hAnsi="Arial" w:cs="Arial"/>
      <w:bCs/>
      <w:kern w:val="2"/>
      <w:sz w:val="52"/>
      <w:szCs w:val="32"/>
    </w:rPr>
  </w:style>
  <w:style w:type="paragraph" w:customStyle="1" w:styleId="p18">
    <w:name w:val="p18"/>
    <w:basedOn w:val="aa"/>
    <w:uiPriority w:val="99"/>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autoRedefine/>
    <w:uiPriority w:val="99"/>
    <w:qFormat/>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autoRedefine/>
    <w:uiPriority w:val="99"/>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autoRedefine/>
    <w:uiPriority w:val="99"/>
    <w:qFormat/>
    <w:rPr>
      <w:rFonts w:ascii="Tahoma" w:hAnsi="Tahoma"/>
      <w:sz w:val="24"/>
      <w:szCs w:val="20"/>
    </w:rPr>
  </w:style>
  <w:style w:type="paragraph" w:customStyle="1" w:styleId="flType">
    <w:name w:val="flType"/>
    <w:basedOn w:val="aa"/>
    <w:autoRedefine/>
    <w:uiPriority w:val="99"/>
    <w:qFormat/>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autoRedefine/>
    <w:uiPriority w:val="99"/>
    <w:qFormat/>
    <w:rPr>
      <w:rFonts w:ascii="Tahoma" w:hAnsi="Tahoma"/>
      <w:sz w:val="24"/>
      <w:szCs w:val="20"/>
    </w:rPr>
  </w:style>
  <w:style w:type="paragraph" w:customStyle="1" w:styleId="xl52">
    <w:name w:val="xl5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正文段"/>
    <w:basedOn w:val="aa"/>
    <w:autoRedefine/>
    <w:uiPriority w:val="99"/>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autoRedefine/>
    <w:uiPriority w:val="99"/>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a"/>
    <w:autoRedefine/>
    <w:uiPriority w:val="99"/>
    <w:qFormat/>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autoRedefine/>
    <w:uiPriority w:val="99"/>
    <w:qFormat/>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autoRedefine/>
    <w:uiPriority w:val="99"/>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autoRedefine/>
    <w:uiPriority w:val="99"/>
    <w:qFormat/>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autoRedefine/>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a"/>
    <w:autoRedefine/>
    <w:uiPriority w:val="99"/>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a"/>
    <w:autoRedefine/>
    <w:uiPriority w:val="99"/>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autoRedefine/>
    <w:uiPriority w:val="99"/>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autoRedefine/>
    <w:uiPriority w:val="99"/>
    <w:qFormat/>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autoRedefine/>
    <w:uiPriority w:val="99"/>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affffc">
    <w:name w:val="缩进正文"/>
    <w:basedOn w:val="aa"/>
    <w:autoRedefine/>
    <w:uiPriority w:val="99"/>
    <w:qFormat/>
    <w:pPr>
      <w:spacing w:beforeLines="25" w:afterLines="25" w:line="360" w:lineRule="auto"/>
      <w:ind w:firstLineChars="200" w:firstLine="480"/>
    </w:pPr>
    <w:rPr>
      <w:rFonts w:ascii="Times New Roman" w:hAnsi="Times New Roman"/>
      <w:sz w:val="24"/>
      <w:szCs w:val="21"/>
    </w:rPr>
  </w:style>
  <w:style w:type="paragraph" w:customStyle="1" w:styleId="affffd">
    <w:name w:val="文字列表"/>
    <w:basedOn w:val="afff6"/>
    <w:autoRedefine/>
    <w:uiPriority w:val="99"/>
    <w:qFormat/>
  </w:style>
  <w:style w:type="paragraph" w:customStyle="1" w:styleId="affffe">
    <w:name w:val="图例编号"/>
    <w:basedOn w:val="afff6"/>
    <w:next w:val="afff6"/>
    <w:autoRedefine/>
    <w:uiPriority w:val="99"/>
    <w:qFormat/>
  </w:style>
  <w:style w:type="paragraph" w:customStyle="1" w:styleId="font14">
    <w:name w:val="font14"/>
    <w:basedOn w:val="aa"/>
    <w:autoRedefine/>
    <w:uiPriority w:val="99"/>
    <w:qFormat/>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autoRedefine/>
    <w:uiPriority w:val="99"/>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autoRedefine/>
    <w:uiPriority w:val="99"/>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autoRedefine/>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autoRedefine/>
    <w:uiPriority w:val="9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a"/>
    <w:autoRedefine/>
    <w:uiPriority w:val="99"/>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a"/>
    <w:autoRedefine/>
    <w:uiPriority w:val="99"/>
    <w:qFormat/>
    <w:pPr>
      <w:spacing w:afterLines="50" w:line="360" w:lineRule="auto"/>
    </w:pPr>
    <w:rPr>
      <w:rFonts w:ascii="仿宋_GB2312" w:eastAsia="仿宋_GB2312" w:hAnsi="宋体"/>
      <w:sz w:val="24"/>
      <w:szCs w:val="24"/>
    </w:rPr>
  </w:style>
  <w:style w:type="paragraph" w:customStyle="1" w:styleId="p15">
    <w:name w:val="p15"/>
    <w:basedOn w:val="aa"/>
    <w:autoRedefine/>
    <w:uiPriority w:val="99"/>
    <w:qFormat/>
    <w:pPr>
      <w:widowControl/>
      <w:ind w:firstLine="420"/>
    </w:pPr>
    <w:rPr>
      <w:rFonts w:cs="宋体"/>
      <w:kern w:val="0"/>
      <w:szCs w:val="21"/>
    </w:rPr>
  </w:style>
  <w:style w:type="paragraph" w:customStyle="1" w:styleId="xl46">
    <w:name w:val="xl4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a"/>
    <w:autoRedefine/>
    <w:uiPriority w:val="99"/>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a"/>
    <w:autoRedefine/>
    <w:uiPriority w:val="99"/>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autoRedefine/>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autoRedefine/>
    <w:uiPriority w:val="99"/>
    <w:qFormat/>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autoRedefine/>
    <w:uiPriority w:val="99"/>
    <w:qFormat/>
    <w:pPr>
      <w:spacing w:line="300" w:lineRule="auto"/>
    </w:pPr>
    <w:rPr>
      <w:rFonts w:ascii="Times New Roman" w:hAnsi="Times New Roman"/>
      <w:sz w:val="24"/>
      <w:szCs w:val="24"/>
    </w:rPr>
  </w:style>
  <w:style w:type="paragraph" w:customStyle="1" w:styleId="xl33">
    <w:name w:val="xl33"/>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uiPriority w:val="99"/>
    <w:qFormat/>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autoRedefine/>
    <w:uiPriority w:val="99"/>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f">
    <w:name w:val="List Paragraph"/>
    <w:basedOn w:val="aa"/>
    <w:link w:val="afffff0"/>
    <w:autoRedefine/>
    <w:qFormat/>
    <w:pPr>
      <w:suppressAutoHyphens/>
      <w:ind w:firstLine="420"/>
    </w:pPr>
    <w:rPr>
      <w:rFonts w:ascii="Times New Roman" w:hAnsi="Times New Roman"/>
      <w:kern w:val="1"/>
      <w:szCs w:val="21"/>
    </w:rPr>
  </w:style>
  <w:style w:type="character" w:customStyle="1" w:styleId="navname">
    <w:name w:val="navname"/>
    <w:basedOn w:val="ac"/>
    <w:autoRedefine/>
    <w:uiPriority w:val="99"/>
    <w:qFormat/>
  </w:style>
  <w:style w:type="paragraph" w:customStyle="1" w:styleId="Default">
    <w:name w:val="Default"/>
    <w:autoRedefine/>
    <w:uiPriority w:val="99"/>
    <w:qFormat/>
    <w:pPr>
      <w:widowControl w:val="0"/>
      <w:autoSpaceDE w:val="0"/>
      <w:autoSpaceDN w:val="0"/>
      <w:adjustRightInd w:val="0"/>
    </w:pPr>
    <w:rPr>
      <w:rFonts w:ascii="FZFangSong-Z02" w:eastAsia="FZFangSong-Z02" w:cs="FZFangSong-Z02"/>
      <w:color w:val="000000"/>
      <w:sz w:val="24"/>
      <w:szCs w:val="24"/>
    </w:rPr>
  </w:style>
  <w:style w:type="paragraph" w:customStyle="1" w:styleId="39">
    <w:name w:val="列出段落3"/>
    <w:basedOn w:val="aa"/>
    <w:autoRedefine/>
    <w:uiPriority w:val="34"/>
    <w:unhideWhenUsed/>
    <w:qFormat/>
    <w:pPr>
      <w:ind w:firstLineChars="200" w:firstLine="420"/>
    </w:pPr>
  </w:style>
  <w:style w:type="table" w:customStyle="1" w:styleId="1f">
    <w:name w:val="网格型1"/>
    <w:basedOn w:val="ad"/>
    <w:autoRedefine/>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d"/>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Pr>
      <w:rFonts w:ascii="Calibri" w:eastAsia="宋体" w:hAnsi="Calibri" w:cs="Times New Roman"/>
    </w:rPr>
  </w:style>
  <w:style w:type="paragraph" w:customStyle="1" w:styleId="TableParagraph">
    <w:name w:val="Table Paragraph"/>
    <w:basedOn w:val="aa"/>
    <w:autoRedefine/>
    <w:uiPriority w:val="1"/>
    <w:qFormat/>
    <w:pPr>
      <w:autoSpaceDE w:val="0"/>
      <w:autoSpaceDN w:val="0"/>
      <w:jc w:val="center"/>
    </w:pPr>
    <w:rPr>
      <w:rFonts w:ascii="宋体" w:hAnsi="宋体" w:cs="宋体"/>
      <w:kern w:val="0"/>
      <w:sz w:val="22"/>
    </w:rPr>
  </w:style>
  <w:style w:type="character" w:customStyle="1" w:styleId="aff4">
    <w:name w:val="尾注文本 字符"/>
    <w:basedOn w:val="ac"/>
    <w:link w:val="a1"/>
    <w:autoRedefine/>
    <w:qFormat/>
    <w:rPr>
      <w:rFonts w:ascii="宋体" w:hAnsi="Calibri" w:cs="宋体"/>
      <w:snapToGrid w:val="0"/>
      <w:kern w:val="2"/>
      <w:sz w:val="21"/>
      <w:szCs w:val="22"/>
    </w:rPr>
  </w:style>
  <w:style w:type="character" w:customStyle="1" w:styleId="2b">
    <w:name w:val="正文文本首行缩进 2 字符"/>
    <w:basedOn w:val="aff"/>
    <w:link w:val="2a"/>
    <w:autoRedefine/>
    <w:qFormat/>
    <w:rPr>
      <w:rFonts w:ascii="Times New Roman" w:eastAsia="宋体" w:hAnsi="Times New Roman" w:cs="Times New Roman"/>
      <w:b w:val="0"/>
      <w:kern w:val="2"/>
      <w:sz w:val="21"/>
      <w:szCs w:val="20"/>
    </w:rPr>
  </w:style>
  <w:style w:type="character" w:customStyle="1" w:styleId="2Char">
    <w:name w:val="标题 2 Char"/>
    <w:basedOn w:val="ac"/>
    <w:autoRedefine/>
    <w:uiPriority w:val="99"/>
    <w:qFormat/>
    <w:rPr>
      <w:rFonts w:ascii="Cambria" w:eastAsia="宋体" w:hAnsi="Cambria" w:cs="宋体"/>
      <w:b/>
      <w:bCs/>
      <w:sz w:val="32"/>
      <w:szCs w:val="32"/>
    </w:rPr>
  </w:style>
  <w:style w:type="paragraph" w:customStyle="1" w:styleId="Style27">
    <w:name w:val="_Style 27"/>
    <w:autoRedefine/>
    <w:uiPriority w:val="99"/>
    <w:qFormat/>
    <w:pPr>
      <w:widowControl w:val="0"/>
      <w:jc w:val="both"/>
    </w:pPr>
    <w:rPr>
      <w:rFonts w:ascii="Calibri" w:hAnsi="Calibri"/>
      <w:kern w:val="2"/>
      <w:sz w:val="21"/>
      <w:szCs w:val="22"/>
    </w:rPr>
  </w:style>
  <w:style w:type="character" w:customStyle="1" w:styleId="ca-8">
    <w:name w:val="ca-8"/>
    <w:basedOn w:val="ac"/>
    <w:autoRedefine/>
    <w:qFormat/>
  </w:style>
  <w:style w:type="character" w:customStyle="1" w:styleId="af4">
    <w:name w:val="题注 字符"/>
    <w:link w:val="af3"/>
    <w:autoRedefine/>
    <w:qFormat/>
    <w:rPr>
      <w:rFonts w:ascii="华文中宋" w:eastAsia="华文中宋" w:hAnsi="华文中宋"/>
      <w:kern w:val="2"/>
      <w:sz w:val="36"/>
    </w:rPr>
  </w:style>
  <w:style w:type="character" w:customStyle="1" w:styleId="2CharChar">
    <w:name w:val="正文2 Char Char"/>
    <w:link w:val="2f"/>
    <w:autoRedefine/>
    <w:qFormat/>
    <w:rPr>
      <w:sz w:val="24"/>
    </w:rPr>
  </w:style>
  <w:style w:type="paragraph" w:customStyle="1" w:styleId="2f">
    <w:name w:val="正文2"/>
    <w:basedOn w:val="aa"/>
    <w:link w:val="2CharChar"/>
    <w:autoRedefine/>
    <w:qFormat/>
    <w:pPr>
      <w:spacing w:before="156" w:line="360" w:lineRule="auto"/>
      <w:ind w:firstLineChars="200" w:firstLine="510"/>
    </w:pPr>
    <w:rPr>
      <w:rFonts w:ascii="Times New Roman" w:hAnsi="Times New Roman"/>
      <w:kern w:val="0"/>
      <w:sz w:val="24"/>
      <w:szCs w:val="20"/>
    </w:rPr>
  </w:style>
  <w:style w:type="character" w:customStyle="1" w:styleId="Charb">
    <w:name w:val="新昌正文 Char"/>
    <w:link w:val="afffff1"/>
    <w:autoRedefine/>
    <w:qFormat/>
    <w:rPr>
      <w:rFonts w:hAnsi="宋体"/>
      <w:sz w:val="24"/>
      <w:szCs w:val="24"/>
    </w:rPr>
  </w:style>
  <w:style w:type="paragraph" w:customStyle="1" w:styleId="afffff1">
    <w:name w:val="新昌正文"/>
    <w:basedOn w:val="aa"/>
    <w:link w:val="Charb"/>
    <w:autoRedefin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autoRedefine/>
    <w:qFormat/>
    <w:rPr>
      <w:rFonts w:eastAsia="宋体" w:cs="宋体"/>
      <w:kern w:val="2"/>
      <w:sz w:val="24"/>
      <w:lang w:val="en-US" w:eastAsia="zh-CN" w:bidi="ar-SA"/>
    </w:rPr>
  </w:style>
  <w:style w:type="character" w:customStyle="1" w:styleId="AC0">
    <w:name w:val="A C"/>
    <w:autoRedefine/>
    <w:qFormat/>
    <w:rPr>
      <w:rFonts w:ascii="仿宋_GB2312"/>
      <w:bCs/>
      <w:iCs/>
      <w:sz w:val="24"/>
    </w:rPr>
  </w:style>
  <w:style w:type="character" w:customStyle="1" w:styleId="Char1e">
    <w:name w:val="大汉方案正文 Char1"/>
    <w:link w:val="afffff2"/>
    <w:autoRedefine/>
    <w:qFormat/>
    <w:rPr>
      <w:rFonts w:ascii="Arial" w:hAnsi="Arial"/>
      <w:sz w:val="24"/>
      <w:szCs w:val="24"/>
    </w:rPr>
  </w:style>
  <w:style w:type="paragraph" w:customStyle="1" w:styleId="afffff2">
    <w:name w:val="大汉方案正文"/>
    <w:basedOn w:val="aa"/>
    <w:link w:val="Char1e"/>
    <w:autoRedefine/>
    <w:qFormat/>
    <w:pPr>
      <w:spacing w:line="360" w:lineRule="auto"/>
      <w:ind w:firstLineChars="200" w:firstLine="200"/>
    </w:pPr>
    <w:rPr>
      <w:rFonts w:ascii="Arial" w:hAnsi="Arial"/>
      <w:kern w:val="0"/>
      <w:sz w:val="24"/>
      <w:szCs w:val="24"/>
    </w:rPr>
  </w:style>
  <w:style w:type="character" w:customStyle="1" w:styleId="1CharChar">
    <w:name w:val="正 文 1 Char Char"/>
    <w:autoRedefine/>
    <w:qFormat/>
    <w:rPr>
      <w:rFonts w:ascii="宋体" w:eastAsia="宋体" w:hAnsi="Courier New"/>
      <w:kern w:val="2"/>
      <w:sz w:val="21"/>
      <w:lang w:val="en-US" w:eastAsia="zh-CN" w:bidi="ar-SA"/>
    </w:rPr>
  </w:style>
  <w:style w:type="character" w:customStyle="1" w:styleId="1Char1">
    <w:name w:val="标题 1 Char1"/>
    <w:autoRedefine/>
    <w:qFormat/>
    <w:rPr>
      <w:rFonts w:cs="Times New Roman"/>
      <w:b/>
      <w:bCs/>
      <w:kern w:val="44"/>
      <w:sz w:val="44"/>
      <w:szCs w:val="44"/>
    </w:rPr>
  </w:style>
  <w:style w:type="character" w:customStyle="1" w:styleId="Charc">
    <w:name w:val="仙居正文 Char"/>
    <w:link w:val="afffff3"/>
    <w:autoRedefine/>
    <w:qFormat/>
    <w:rPr>
      <w:rFonts w:ascii="宋体" w:hAnsi="宋体"/>
      <w:sz w:val="24"/>
      <w:szCs w:val="24"/>
    </w:rPr>
  </w:style>
  <w:style w:type="paragraph" w:customStyle="1" w:styleId="afffff3">
    <w:name w:val="仙居正文"/>
    <w:basedOn w:val="aa"/>
    <w:link w:val="Charc"/>
    <w:autoRedefine/>
    <w:qFormat/>
    <w:pPr>
      <w:spacing w:line="360" w:lineRule="auto"/>
      <w:ind w:firstLineChars="200" w:firstLine="480"/>
    </w:pPr>
    <w:rPr>
      <w:rFonts w:ascii="宋体" w:hAnsi="宋体"/>
      <w:kern w:val="0"/>
      <w:sz w:val="24"/>
      <w:szCs w:val="24"/>
    </w:rPr>
  </w:style>
  <w:style w:type="character" w:customStyle="1" w:styleId="tw4winJump">
    <w:name w:val="tw4winJump"/>
    <w:autoRedefine/>
    <w:qFormat/>
    <w:rPr>
      <w:rFonts w:ascii="Courier New" w:hAnsi="Courier New"/>
      <w:color w:val="008080"/>
    </w:rPr>
  </w:style>
  <w:style w:type="character" w:customStyle="1" w:styleId="unnamed1">
    <w:name w:val="unnamed1"/>
    <w:basedOn w:val="ac"/>
    <w:autoRedefine/>
    <w:qFormat/>
  </w:style>
  <w:style w:type="character" w:customStyle="1" w:styleId="-Char">
    <w:name w:val="样式(-) Char"/>
    <w:link w:val="-"/>
    <w:autoRedefine/>
    <w:qFormat/>
    <w:rPr>
      <w:rFonts w:eastAsia="仿宋"/>
      <w:b/>
      <w:sz w:val="28"/>
      <w:szCs w:val="21"/>
    </w:rPr>
  </w:style>
  <w:style w:type="paragraph" w:customStyle="1" w:styleId="-">
    <w:name w:val="样式(-)"/>
    <w:basedOn w:val="-31"/>
    <w:link w:val="-Char"/>
    <w:autoRedefine/>
    <w:qFormat/>
    <w:pPr>
      <w:numPr>
        <w:numId w:val="5"/>
      </w:numPr>
      <w:spacing w:line="360" w:lineRule="auto"/>
      <w:ind w:left="860" w:firstLineChars="0" w:firstLine="0"/>
      <w:jc w:val="left"/>
    </w:pPr>
    <w:rPr>
      <w:rFonts w:ascii="Times New Roman" w:eastAsia="仿宋" w:hAnsi="Times New Roman" w:cs="Times New Roman"/>
      <w:b/>
      <w:kern w:val="0"/>
      <w:sz w:val="28"/>
      <w:szCs w:val="21"/>
    </w:rPr>
  </w:style>
  <w:style w:type="paragraph" w:customStyle="1" w:styleId="-31">
    <w:name w:val="浅色网格 - 强调文字颜色 31"/>
    <w:basedOn w:val="aa"/>
    <w:link w:val="-3Char1"/>
    <w:autoRedefine/>
    <w:qFormat/>
    <w:pPr>
      <w:ind w:firstLineChars="200" w:firstLine="420"/>
    </w:pPr>
    <w:rPr>
      <w:rFonts w:cs="宋体"/>
      <w:szCs w:val="24"/>
    </w:rPr>
  </w:style>
  <w:style w:type="character" w:customStyle="1" w:styleId="Char22">
    <w:name w:val="表正文 Char2"/>
    <w:autoRedefine/>
    <w:qFormat/>
    <w:rPr>
      <w:rFonts w:eastAsia="宋体"/>
      <w:kern w:val="2"/>
      <w:sz w:val="21"/>
      <w:lang w:val="en-US" w:eastAsia="zh-CN" w:bidi="ar-SA"/>
    </w:rPr>
  </w:style>
  <w:style w:type="character" w:customStyle="1" w:styleId="CharChara">
    <w:name w:val="表格中文字 Char Char"/>
    <w:autoRedefine/>
    <w:qFormat/>
    <w:rPr>
      <w:rFonts w:ascii="新宋体" w:eastAsia="新宋体" w:hAnsi="新宋体"/>
      <w:sz w:val="24"/>
      <w:szCs w:val="24"/>
      <w:lang w:bidi="ar-SA"/>
    </w:rPr>
  </w:style>
  <w:style w:type="character" w:customStyle="1" w:styleId="ca-7">
    <w:name w:val="ca-7"/>
    <w:basedOn w:val="ac"/>
    <w:autoRedefine/>
    <w:qFormat/>
  </w:style>
  <w:style w:type="character" w:customStyle="1" w:styleId="afffff4">
    <w:name w:val="公司一级标题"/>
    <w:autoRedefine/>
    <w:qFormat/>
    <w:rPr>
      <w:rFonts w:ascii="黑体" w:eastAsia="黑体" w:hAnsi="黑体"/>
      <w:color w:val="333300"/>
      <w:sz w:val="30"/>
    </w:rPr>
  </w:style>
  <w:style w:type="character" w:customStyle="1" w:styleId="aChar">
    <w:name w:val="a Char"/>
    <w:link w:val="afffff5"/>
    <w:autoRedefine/>
    <w:qFormat/>
    <w:rPr>
      <w:rFonts w:ascii="宋体" w:eastAsia="仿宋_GB2312" w:hAnsi="宋体"/>
      <w:sz w:val="24"/>
    </w:rPr>
  </w:style>
  <w:style w:type="paragraph" w:customStyle="1" w:styleId="afffff5">
    <w:name w:val="a"/>
    <w:basedOn w:val="aa"/>
    <w:link w:val="aChar"/>
    <w:autoRedefine/>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autoRedefine/>
    <w:qFormat/>
  </w:style>
  <w:style w:type="character" w:customStyle="1" w:styleId="tw4winTerm">
    <w:name w:val="tw4winTerm"/>
    <w:autoRedefine/>
    <w:qFormat/>
    <w:rPr>
      <w:color w:val="0000FF"/>
    </w:rPr>
  </w:style>
  <w:style w:type="character" w:customStyle="1" w:styleId="2Char0">
    <w:name w:val="正文样式_首行缩进2字符 Char"/>
    <w:link w:val="2f0"/>
    <w:autoRedefine/>
    <w:qFormat/>
    <w:rPr>
      <w:sz w:val="24"/>
      <w:szCs w:val="24"/>
    </w:rPr>
  </w:style>
  <w:style w:type="paragraph" w:customStyle="1" w:styleId="2f0">
    <w:name w:val="正文样式_首行缩进2字符"/>
    <w:basedOn w:val="aa"/>
    <w:link w:val="2Char0"/>
    <w:autoRedefine/>
    <w:qFormat/>
    <w:pPr>
      <w:spacing w:line="360" w:lineRule="auto"/>
      <w:ind w:firstLineChars="200" w:firstLine="480"/>
    </w:pPr>
    <w:rPr>
      <w:rFonts w:ascii="Times New Roman" w:hAnsi="Times New Roman"/>
      <w:kern w:val="0"/>
      <w:sz w:val="24"/>
      <w:szCs w:val="24"/>
    </w:rPr>
  </w:style>
  <w:style w:type="character" w:customStyle="1" w:styleId="4CharChar">
    <w:name w:val="正文4 Char Char"/>
    <w:autoRedefine/>
    <w:qFormat/>
    <w:rPr>
      <w:rFonts w:ascii="Calibri" w:eastAsia="宋体" w:hAnsi="Calibri"/>
      <w:kern w:val="2"/>
      <w:sz w:val="24"/>
      <w:szCs w:val="24"/>
      <w:lang w:bidi="ar-SA"/>
    </w:rPr>
  </w:style>
  <w:style w:type="character" w:customStyle="1" w:styleId="BodyText2CharChar">
    <w:name w:val="BodyText 2 Char Char"/>
    <w:link w:val="BodyText2"/>
    <w:autoRedefine/>
    <w:qFormat/>
    <w:rPr>
      <w:snapToGrid w:val="0"/>
      <w:sz w:val="24"/>
    </w:rPr>
  </w:style>
  <w:style w:type="paragraph" w:customStyle="1" w:styleId="BodyText2">
    <w:name w:val="BodyText 2"/>
    <w:basedOn w:val="aa"/>
    <w:link w:val="BodyText2CharChar"/>
    <w:autoRedefine/>
    <w:qFormat/>
    <w:pPr>
      <w:widowControl/>
      <w:spacing w:before="120"/>
      <w:ind w:left="994"/>
    </w:pPr>
    <w:rPr>
      <w:rFonts w:ascii="Times New Roman" w:hAnsi="Times New Roman"/>
      <w:snapToGrid w:val="0"/>
      <w:kern w:val="0"/>
      <w:sz w:val="24"/>
      <w:szCs w:val="20"/>
    </w:rPr>
  </w:style>
  <w:style w:type="character" w:customStyle="1" w:styleId="tw4winInternal">
    <w:name w:val="tw4winInternal"/>
    <w:autoRedefine/>
    <w:qFormat/>
    <w:rPr>
      <w:rFonts w:ascii="Courier New" w:hAnsi="Courier New"/>
      <w:color w:val="FF0000"/>
    </w:rPr>
  </w:style>
  <w:style w:type="character" w:customStyle="1" w:styleId="ZChar">
    <w:name w:val="Z图表 Char"/>
    <w:link w:val="Z"/>
    <w:autoRedefine/>
    <w:qFormat/>
    <w:rPr>
      <w:rFonts w:eastAsia="黑体"/>
      <w:sz w:val="24"/>
      <w:szCs w:val="24"/>
    </w:rPr>
  </w:style>
  <w:style w:type="paragraph" w:customStyle="1" w:styleId="Z">
    <w:name w:val="Z图表"/>
    <w:basedOn w:val="af3"/>
    <w:link w:val="ZChar"/>
    <w:autoRedefine/>
    <w:qFormat/>
    <w:pPr>
      <w:spacing w:beforeLines="50" w:before="152" w:afterLines="50" w:after="160" w:line="240" w:lineRule="auto"/>
      <w:jc w:val="center"/>
    </w:pPr>
    <w:rPr>
      <w:rFonts w:ascii="Times New Roman" w:eastAsia="黑体" w:hAnsi="Times New Roman"/>
      <w:kern w:val="0"/>
      <w:sz w:val="24"/>
      <w:szCs w:val="24"/>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0"/>
    <w:link w:val="4-dyfChar"/>
    <w:autoRedefine/>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ZJGISChar">
    <w:name w:val="ZJGIS图表 Char"/>
    <w:link w:val="ZJGIS"/>
    <w:autoRedefine/>
    <w:qFormat/>
    <w:rPr>
      <w:rFonts w:eastAsia="黑体"/>
      <w:color w:val="000000"/>
      <w:sz w:val="24"/>
      <w:szCs w:val="24"/>
    </w:rPr>
  </w:style>
  <w:style w:type="paragraph" w:customStyle="1" w:styleId="ZJGIS">
    <w:name w:val="ZJGIS图表"/>
    <w:basedOn w:val="aa"/>
    <w:link w:val="ZJGISChar"/>
    <w:autoRedefine/>
    <w:qFormat/>
    <w:pPr>
      <w:jc w:val="center"/>
    </w:pPr>
    <w:rPr>
      <w:rFonts w:ascii="Times New Roman" w:eastAsia="黑体" w:hAnsi="Times New Roman"/>
      <w:color w:val="000000"/>
      <w:kern w:val="0"/>
      <w:sz w:val="24"/>
      <w:szCs w:val="24"/>
    </w:rPr>
  </w:style>
  <w:style w:type="character" w:customStyle="1" w:styleId="H1Char2">
    <w:name w:val="H1 Char2"/>
    <w:autoRedefine/>
    <w:qFormat/>
    <w:rPr>
      <w:rFonts w:eastAsia="隶书"/>
      <w:b/>
      <w:bCs/>
      <w:sz w:val="36"/>
      <w:szCs w:val="36"/>
      <w:lang w:val="en-US" w:eastAsia="zh-CN" w:bidi="ar-SA"/>
    </w:rPr>
  </w:style>
  <w:style w:type="character" w:customStyle="1" w:styleId="info4">
    <w:name w:val="info4"/>
    <w:basedOn w:val="ac"/>
    <w:autoRedefine/>
    <w:qFormat/>
  </w:style>
  <w:style w:type="character" w:customStyle="1" w:styleId="content">
    <w:name w:val="content"/>
    <w:basedOn w:val="ac"/>
    <w:autoRedefine/>
    <w:qFormat/>
  </w:style>
  <w:style w:type="character" w:customStyle="1" w:styleId="CharChar20">
    <w:name w:val="普通文字 Char Char2"/>
    <w:autoRedefine/>
    <w:qFormat/>
    <w:rPr>
      <w:rFonts w:ascii="宋体" w:eastAsia="宋体" w:hAnsi="Courier New"/>
      <w:sz w:val="21"/>
      <w:lang w:val="en-US" w:eastAsia="zh-CN" w:bidi="ar-SA"/>
    </w:rPr>
  </w:style>
  <w:style w:type="character" w:customStyle="1" w:styleId="1CharChar0">
    <w:name w:val="列表1 Char Char"/>
    <w:link w:val="112"/>
    <w:autoRedefine/>
    <w:qFormat/>
    <w:rPr>
      <w:rFonts w:ascii="Century" w:hAnsi="Century"/>
      <w:szCs w:val="21"/>
    </w:rPr>
  </w:style>
  <w:style w:type="paragraph" w:customStyle="1" w:styleId="112">
    <w:name w:val="列表11"/>
    <w:basedOn w:val="aa"/>
    <w:link w:val="1CharChar0"/>
    <w:autoRedefine/>
    <w:qFormat/>
    <w:pPr>
      <w:tabs>
        <w:tab w:val="left" w:pos="840"/>
      </w:tabs>
      <w:spacing w:line="360" w:lineRule="auto"/>
      <w:ind w:left="840" w:hanging="420"/>
      <w:jc w:val="left"/>
    </w:pPr>
    <w:rPr>
      <w:rFonts w:ascii="Century" w:hAnsi="Century"/>
      <w:kern w:val="0"/>
      <w:sz w:val="20"/>
      <w:szCs w:val="21"/>
    </w:rPr>
  </w:style>
  <w:style w:type="character" w:customStyle="1" w:styleId="Head2">
    <w:name w:val="Head 2"/>
    <w:autoRedefine/>
    <w:qFormat/>
    <w:rPr>
      <w:rFonts w:ascii="仿宋_GB2312"/>
      <w:bCs/>
      <w:iCs/>
      <w:sz w:val="24"/>
    </w:rPr>
  </w:style>
  <w:style w:type="character" w:customStyle="1" w:styleId="ZJChar">
    <w:name w:val="ZJ正文 Char"/>
    <w:link w:val="ZJ"/>
    <w:autoRedefine/>
    <w:qFormat/>
    <w:rPr>
      <w:sz w:val="24"/>
      <w:szCs w:val="24"/>
    </w:rPr>
  </w:style>
  <w:style w:type="paragraph" w:customStyle="1" w:styleId="ZJ">
    <w:name w:val="ZJ正文"/>
    <w:basedOn w:val="aa"/>
    <w:link w:val="ZJChar"/>
    <w:autoRedefine/>
    <w:qFormat/>
    <w:pPr>
      <w:spacing w:line="360" w:lineRule="auto"/>
      <w:ind w:firstLineChars="200" w:firstLine="480"/>
    </w:pPr>
    <w:rPr>
      <w:rFonts w:ascii="Times New Roman" w:hAnsi="Times New Roman"/>
      <w:kern w:val="0"/>
      <w:sz w:val="24"/>
      <w:szCs w:val="24"/>
    </w:rPr>
  </w:style>
  <w:style w:type="character" w:customStyle="1" w:styleId="ttag">
    <w:name w:val="t_tag"/>
    <w:basedOn w:val="ac"/>
    <w:autoRedefine/>
    <w:qFormat/>
  </w:style>
  <w:style w:type="character" w:customStyle="1" w:styleId="p71">
    <w:name w:val="p71"/>
    <w:autoRedefine/>
    <w:qFormat/>
    <w:rPr>
      <w:sz w:val="21"/>
    </w:rPr>
  </w:style>
  <w:style w:type="character" w:customStyle="1" w:styleId="Char1f">
    <w:name w:val="文档结构图 Char1"/>
    <w:autoRedefine/>
    <w:qFormat/>
    <w:rPr>
      <w:rFonts w:ascii="宋体" w:eastAsia="宋体" w:hAnsi="Courier New"/>
      <w:sz w:val="21"/>
      <w:lang w:val="en-US" w:eastAsia="zh-CN" w:bidi="ar-SA"/>
    </w:rPr>
  </w:style>
  <w:style w:type="character" w:customStyle="1" w:styleId="afffff6">
    <w:name w:val="样式 小四"/>
    <w:autoRedefine/>
    <w:qFormat/>
    <w:rPr>
      <w:sz w:val="21"/>
    </w:rPr>
  </w:style>
  <w:style w:type="character" w:customStyle="1" w:styleId="CharCharb">
    <w:name w:val="页眉 Char Char"/>
    <w:autoRedefine/>
    <w:qFormat/>
    <w:rPr>
      <w:kern w:val="2"/>
      <w:sz w:val="18"/>
      <w:szCs w:val="18"/>
      <w:lang w:bidi="ar-SA"/>
    </w:rPr>
  </w:style>
  <w:style w:type="character" w:customStyle="1" w:styleId="font9blackline14">
    <w:name w:val="font9_black_line14"/>
    <w:basedOn w:val="ac"/>
    <w:autoRedefine/>
    <w:qFormat/>
  </w:style>
  <w:style w:type="character" w:customStyle="1" w:styleId="Chard">
    <w:name w:val="粘贴正文 Char"/>
    <w:link w:val="afffff7"/>
    <w:autoRedefine/>
    <w:qFormat/>
    <w:rPr>
      <w:sz w:val="24"/>
      <w:szCs w:val="21"/>
    </w:rPr>
  </w:style>
  <w:style w:type="paragraph" w:customStyle="1" w:styleId="afffff7">
    <w:name w:val="粘贴正文"/>
    <w:link w:val="Chard"/>
    <w:autoRedefine/>
    <w:qFormat/>
    <w:pPr>
      <w:spacing w:line="360" w:lineRule="auto"/>
      <w:ind w:right="210" w:firstLine="480"/>
      <w:jc w:val="both"/>
    </w:pPr>
    <w:rPr>
      <w:sz w:val="24"/>
      <w:szCs w:val="21"/>
    </w:rPr>
  </w:style>
  <w:style w:type="character" w:customStyle="1" w:styleId="tpccontent1">
    <w:name w:val="tpc_content1"/>
    <w:autoRedefine/>
    <w:qFormat/>
    <w:rPr>
      <w:sz w:val="20"/>
      <w:szCs w:val="20"/>
    </w:rPr>
  </w:style>
  <w:style w:type="character" w:customStyle="1" w:styleId="Heading2Char56d95a18-4dba-4567-b9ab-904145f06cab">
    <w:name w:val="Heading 2 Char_56d95a18-4dba-4567-b9ab-904145f06cab"/>
    <w:autoRedefine/>
    <w:qFormat/>
    <w:rPr>
      <w:rFonts w:ascii="Cambria" w:eastAsia="宋体" w:hAnsi="Cambria" w:cs="Cambria"/>
      <w:b/>
      <w:bCs/>
      <w:sz w:val="32"/>
      <w:szCs w:val="32"/>
      <w:lang w:val="en-US" w:eastAsia="zh-CN" w:bidi="ar-SA"/>
    </w:rPr>
  </w:style>
  <w:style w:type="character" w:customStyle="1" w:styleId="maywed421">
    <w:name w:val="maywed421"/>
    <w:autoRedefine/>
    <w:qFormat/>
    <w:rPr>
      <w:color w:val="366FB6"/>
      <w:u w:val="none"/>
    </w:rPr>
  </w:style>
  <w:style w:type="character" w:customStyle="1" w:styleId="Chare">
    <w:name w:val="表格抬头 Char"/>
    <w:link w:val="afffff8"/>
    <w:autoRedefine/>
    <w:qFormat/>
    <w:rPr>
      <w:rFonts w:ascii="黑体" w:eastAsia="黑体"/>
      <w:b/>
    </w:rPr>
  </w:style>
  <w:style w:type="paragraph" w:customStyle="1" w:styleId="afffff8">
    <w:name w:val="表格抬头"/>
    <w:basedOn w:val="aa"/>
    <w:link w:val="Chare"/>
    <w:autoRedefine/>
    <w:qFormat/>
    <w:pPr>
      <w:jc w:val="center"/>
    </w:pPr>
    <w:rPr>
      <w:rFonts w:ascii="黑体" w:eastAsia="黑体" w:hAnsi="Times New Roman"/>
      <w:b/>
      <w:kern w:val="0"/>
      <w:sz w:val="20"/>
      <w:szCs w:val="20"/>
    </w:rPr>
  </w:style>
  <w:style w:type="character" w:customStyle="1" w:styleId="greyfont1">
    <w:name w:val="greyfont1"/>
    <w:autoRedefine/>
    <w:qFormat/>
    <w:rPr>
      <w:b/>
      <w:bCs/>
      <w:color w:val="666666"/>
    </w:rPr>
  </w:style>
  <w:style w:type="character" w:customStyle="1" w:styleId="pt91">
    <w:name w:val="pt91"/>
    <w:autoRedefine/>
    <w:qFormat/>
    <w:rPr>
      <w:rFonts w:hint="default"/>
      <w:spacing w:val="240"/>
      <w:sz w:val="18"/>
      <w:szCs w:val="18"/>
    </w:rPr>
  </w:style>
  <w:style w:type="character" w:customStyle="1" w:styleId="title14">
    <w:name w:val="title14"/>
    <w:basedOn w:val="ac"/>
    <w:autoRedefine/>
    <w:qFormat/>
  </w:style>
  <w:style w:type="character" w:customStyle="1" w:styleId="410">
    <w:name w:val="样式41"/>
    <w:autoRedefine/>
    <w:qFormat/>
    <w:rPr>
      <w:color w:val="3366CC"/>
      <w:sz w:val="21"/>
      <w:szCs w:val="21"/>
    </w:rPr>
  </w:style>
  <w:style w:type="character" w:customStyle="1" w:styleId="sChar">
    <w:name w:val="正文s Char"/>
    <w:link w:val="s"/>
    <w:autoRedefine/>
    <w:qFormat/>
    <w:rPr>
      <w:rFonts w:ascii="Arial" w:hAnsi="Arial"/>
    </w:rPr>
  </w:style>
  <w:style w:type="paragraph" w:customStyle="1" w:styleId="s">
    <w:name w:val="正文s"/>
    <w:basedOn w:val="aa"/>
    <w:link w:val="sChar"/>
    <w:autoRedefine/>
    <w:qFormat/>
    <w:pPr>
      <w:spacing w:beforeLines="50" w:line="360" w:lineRule="exact"/>
      <w:ind w:left="420"/>
    </w:pPr>
    <w:rPr>
      <w:rFonts w:ascii="Arial" w:hAnsi="Arial"/>
      <w:kern w:val="0"/>
      <w:sz w:val="20"/>
      <w:szCs w:val="20"/>
    </w:rPr>
  </w:style>
  <w:style w:type="character" w:customStyle="1" w:styleId="-3Char1">
    <w:name w:val="浅色网格 - 强调文字颜色 3 Char1"/>
    <w:link w:val="-31"/>
    <w:autoRedefine/>
    <w:qFormat/>
    <w:rPr>
      <w:rFonts w:ascii="Calibri" w:hAnsi="Calibri" w:cs="宋体"/>
      <w:kern w:val="2"/>
      <w:sz w:val="21"/>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a"/>
    <w:next w:val="aa"/>
    <w:link w:val="b1101bChar"/>
    <w:autoRedefine/>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afffff0">
    <w:name w:val="列表段落 字符"/>
    <w:link w:val="afffff"/>
    <w:autoRedefine/>
    <w:qFormat/>
    <w:rPr>
      <w:kern w:val="1"/>
      <w:sz w:val="21"/>
      <w:szCs w:val="21"/>
    </w:rPr>
  </w:style>
  <w:style w:type="character" w:customStyle="1" w:styleId="para">
    <w:name w:val="para"/>
    <w:basedOn w:val="ac"/>
    <w:autoRedefine/>
    <w:qFormat/>
  </w:style>
  <w:style w:type="character" w:customStyle="1" w:styleId="1CharChar1">
    <w:name w:val="文档正文1 Char Char"/>
    <w:autoRedefine/>
    <w:qFormat/>
    <w:rPr>
      <w:rFonts w:ascii="仿宋_GB2312" w:eastAsia="仿宋_GB2312" w:hAnsi="仿宋"/>
      <w:kern w:val="2"/>
      <w:sz w:val="30"/>
      <w:szCs w:val="30"/>
      <w:lang w:bidi="ar-SA"/>
    </w:rPr>
  </w:style>
  <w:style w:type="character" w:customStyle="1" w:styleId="Charf">
    <w:name w:val="加重文字 Char"/>
    <w:link w:val="afffff9"/>
    <w:autoRedefine/>
    <w:qFormat/>
    <w:rPr>
      <w:b/>
      <w:bCs/>
      <w:sz w:val="24"/>
      <w:szCs w:val="24"/>
      <w:u w:val="thick"/>
    </w:rPr>
  </w:style>
  <w:style w:type="paragraph" w:customStyle="1" w:styleId="afffff9">
    <w:name w:val="加重文字"/>
    <w:basedOn w:val="afffffa"/>
    <w:link w:val="Charf"/>
    <w:autoRedefine/>
    <w:qFormat/>
    <w:pPr>
      <w:ind w:firstLineChars="0" w:firstLine="0"/>
    </w:pPr>
    <w:rPr>
      <w:rFonts w:ascii="Times New Roman" w:hAnsi="Times New Roman" w:cs="Times New Roman"/>
      <w:b/>
      <w:bCs/>
      <w:kern w:val="0"/>
      <w:u w:val="thick"/>
    </w:rPr>
  </w:style>
  <w:style w:type="paragraph" w:customStyle="1" w:styleId="afffffa">
    <w:name w:val="标准文本"/>
    <w:basedOn w:val="aa"/>
    <w:link w:val="Charf0"/>
    <w:autoRedefine/>
    <w:qFormat/>
    <w:pPr>
      <w:spacing w:line="360" w:lineRule="auto"/>
      <w:ind w:firstLineChars="200" w:firstLine="480"/>
    </w:pPr>
    <w:rPr>
      <w:rFonts w:cs="宋体"/>
      <w:sz w:val="24"/>
      <w:szCs w:val="24"/>
    </w:rPr>
  </w:style>
  <w:style w:type="character" w:customStyle="1" w:styleId="H1Char3">
    <w:name w:val="H1 Char3"/>
    <w:autoRedefine/>
    <w:qFormat/>
    <w:rPr>
      <w:rFonts w:eastAsia="隶书"/>
      <w:b/>
      <w:bCs/>
      <w:sz w:val="36"/>
      <w:szCs w:val="36"/>
      <w:lang w:val="en-US" w:eastAsia="zh-CN" w:bidi="ar-SA"/>
    </w:rPr>
  </w:style>
  <w:style w:type="character" w:customStyle="1" w:styleId="style181">
    <w:name w:val="style181"/>
    <w:autoRedefine/>
    <w:qFormat/>
    <w:rPr>
      <w:rFonts w:ascii="Arial" w:hAnsi="Arial" w:cs="Arial" w:hint="default"/>
      <w:color w:val="000000"/>
      <w:sz w:val="18"/>
      <w:szCs w:val="18"/>
    </w:rPr>
  </w:style>
  <w:style w:type="character" w:customStyle="1" w:styleId="Char23">
    <w:name w:val="吉奥正文 Char2"/>
    <w:link w:val="afffffb"/>
    <w:autoRedefine/>
    <w:qFormat/>
    <w:rPr>
      <w:rFonts w:eastAsia="仿宋_GB2312"/>
      <w:sz w:val="24"/>
    </w:rPr>
  </w:style>
  <w:style w:type="paragraph" w:customStyle="1" w:styleId="afffffb">
    <w:name w:val="吉奥正文"/>
    <w:basedOn w:val="aa"/>
    <w:link w:val="Char23"/>
    <w:autoRedefine/>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autoRedefine/>
    <w:qFormat/>
  </w:style>
  <w:style w:type="character" w:customStyle="1" w:styleId="headeroddCharChar1">
    <w:name w:val="header odd Char Char1"/>
    <w:autoRedefine/>
    <w:qFormat/>
    <w:rPr>
      <w:rFonts w:eastAsia="宋体"/>
      <w:kern w:val="2"/>
      <w:sz w:val="18"/>
      <w:szCs w:val="18"/>
      <w:lang w:val="en-US" w:eastAsia="zh-CN" w:bidi="ar-SA"/>
    </w:rPr>
  </w:style>
  <w:style w:type="character" w:customStyle="1" w:styleId="CharCharc">
    <w:name w:val="一级标题 Char Char"/>
    <w:autoRedefine/>
    <w:qFormat/>
    <w:rPr>
      <w:rFonts w:eastAsia="仿宋"/>
      <w:b/>
      <w:kern w:val="44"/>
      <w:sz w:val="28"/>
      <w:lang w:val="en-US" w:eastAsia="zh-CN" w:bidi="ar-SA"/>
    </w:rPr>
  </w:style>
  <w:style w:type="character" w:customStyle="1" w:styleId="CharChar12">
    <w:name w:val="Char Char12"/>
    <w:autoRedefine/>
    <w:qFormat/>
    <w:rPr>
      <w:rFonts w:ascii="宋体" w:eastAsia="宋体" w:hAnsi="Courier New" w:cs="Times New Roman"/>
      <w:spacing w:val="-4"/>
      <w:sz w:val="18"/>
      <w:szCs w:val="20"/>
    </w:rPr>
  </w:style>
  <w:style w:type="character" w:customStyle="1" w:styleId="huide001">
    <w:name w:val="huide001"/>
    <w:autoRedefine/>
    <w:qFormat/>
    <w:rPr>
      <w:rFonts w:ascii="Arial" w:hAnsi="Arial" w:cs="Arial" w:hint="default"/>
      <w:color w:val="666666"/>
      <w:sz w:val="18"/>
      <w:szCs w:val="18"/>
    </w:rPr>
  </w:style>
  <w:style w:type="character" w:customStyle="1" w:styleId="TitleChar46febb39-beb7-4999-88d6-5af7effa9c66">
    <w:name w:val="Title Char_46febb39-beb7-4999-88d6-5af7effa9c66"/>
    <w:autoRedefine/>
    <w:qFormat/>
    <w:rPr>
      <w:rFonts w:ascii="Cambria" w:eastAsia="宋体" w:hAnsi="Cambria" w:cs="Cambria"/>
      <w:b/>
      <w:bCs/>
      <w:sz w:val="32"/>
      <w:szCs w:val="32"/>
      <w:lang w:val="en-US" w:eastAsia="zh-CN" w:bidi="ar-SA"/>
    </w:rPr>
  </w:style>
  <w:style w:type="character" w:customStyle="1" w:styleId="textshow1">
    <w:name w:val="text_show1"/>
    <w:autoRedefine/>
    <w:qFormat/>
    <w:rPr>
      <w:color w:val="000000"/>
      <w:sz w:val="21"/>
      <w:szCs w:val="21"/>
      <w:u w:val="none"/>
    </w:rPr>
  </w:style>
  <w:style w:type="character" w:customStyle="1" w:styleId="Charf0">
    <w:name w:val="标准文本 Char"/>
    <w:link w:val="afffffa"/>
    <w:autoRedefine/>
    <w:qFormat/>
    <w:rPr>
      <w:rFonts w:ascii="Calibri" w:hAnsi="Calibri" w:cs="宋体"/>
      <w:kern w:val="2"/>
      <w:sz w:val="24"/>
      <w:szCs w:val="24"/>
    </w:rPr>
  </w:style>
  <w:style w:type="character" w:customStyle="1" w:styleId="CharChar141">
    <w:name w:val="Char Char141"/>
    <w:autoRedefine/>
    <w:qFormat/>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Pr>
      <w:rFonts w:ascii="Times New Roman" w:eastAsia="宋体" w:hAnsi="Times New Roman" w:cs="Times New Roman"/>
      <w:sz w:val="18"/>
      <w:szCs w:val="18"/>
    </w:rPr>
  </w:style>
  <w:style w:type="character" w:customStyle="1" w:styleId="p21">
    <w:name w:val="p21"/>
    <w:autoRedefine/>
    <w:qFormat/>
    <w:rPr>
      <w:rFonts w:ascii="Arial" w:hAnsi="Arial" w:hint="default"/>
      <w:color w:val="333333"/>
      <w:sz w:val="18"/>
      <w:u w:val="none"/>
    </w:rPr>
  </w:style>
  <w:style w:type="character" w:customStyle="1" w:styleId="FooterChar169c0409-8c67-42cd-a1d5-841504dfe2ca">
    <w:name w:val="Footer Char_169c0409-8c67-42cd-a1d5-841504dfe2ca"/>
    <w:autoRedefine/>
    <w:qFormat/>
    <w:rPr>
      <w:rFonts w:ascii="Times New Roman" w:eastAsia="宋体" w:hAnsi="Times New Roman" w:cs="Times New Roman"/>
      <w:sz w:val="18"/>
      <w:szCs w:val="18"/>
    </w:rPr>
  </w:style>
  <w:style w:type="character" w:customStyle="1" w:styleId="NormalIndentCharChar">
    <w:name w:val="Normal Indent Char Char"/>
    <w:autoRedefine/>
    <w:qFormat/>
    <w:rPr>
      <w:rFonts w:eastAsia="宋体"/>
      <w:kern w:val="2"/>
      <w:sz w:val="21"/>
      <w:szCs w:val="24"/>
      <w:lang w:val="en-US" w:eastAsia="zh-CN" w:bidi="ar-SA"/>
    </w:rPr>
  </w:style>
  <w:style w:type="character" w:customStyle="1" w:styleId="ListParagraphChar">
    <w:name w:val="List Paragraph Char"/>
    <w:link w:val="1b"/>
    <w:autoRedefine/>
    <w:qFormat/>
    <w:rPr>
      <w:rFonts w:ascii="Calibri" w:hAnsi="Calibri"/>
      <w:kern w:val="2"/>
      <w:sz w:val="21"/>
      <w:szCs w:val="22"/>
    </w:rPr>
  </w:style>
  <w:style w:type="character" w:customStyle="1" w:styleId="BalloonTextChar">
    <w:name w:val="Balloon Text Char"/>
    <w:autoRedefine/>
    <w:qFormat/>
    <w:rPr>
      <w:rFonts w:ascii="Times New Roman" w:eastAsia="宋体" w:hAnsi="Times New Roman" w:cs="Times New Roman"/>
      <w:sz w:val="18"/>
      <w:szCs w:val="18"/>
    </w:rPr>
  </w:style>
  <w:style w:type="character" w:customStyle="1" w:styleId="1f0">
    <w:name w:val="书籍标题1"/>
    <w:autoRedefine/>
    <w:uiPriority w:val="33"/>
    <w:qFormat/>
    <w:rPr>
      <w:b/>
      <w:bCs/>
      <w:smallCaps/>
      <w:spacing w:val="5"/>
    </w:rPr>
  </w:style>
  <w:style w:type="character" w:customStyle="1" w:styleId="tw4winMark">
    <w:name w:val="tw4winMark"/>
    <w:autoRedefine/>
    <w:qFormat/>
    <w:rPr>
      <w:rFonts w:ascii="Courier New" w:hAnsi="Courier New"/>
      <w:vanish/>
      <w:color w:val="800080"/>
      <w:vertAlign w:val="subscript"/>
    </w:rPr>
  </w:style>
  <w:style w:type="character" w:customStyle="1" w:styleId="ItemListinTableCharChar">
    <w:name w:val="Item List in Table Char Char"/>
    <w:link w:val="ItemListinTable"/>
    <w:autoRedefine/>
    <w:qFormat/>
    <w:rPr>
      <w:rFonts w:ascii="Arial" w:hAnsi="Arial"/>
      <w:sz w:val="18"/>
      <w:szCs w:val="18"/>
    </w:rPr>
  </w:style>
  <w:style w:type="paragraph" w:customStyle="1" w:styleId="ItemListinTable">
    <w:name w:val="Item List in Table"/>
    <w:link w:val="ItemListinTableCharChar"/>
    <w:autoRedefine/>
    <w:qFormat/>
    <w:pPr>
      <w:numPr>
        <w:numId w:val="6"/>
      </w:numPr>
      <w:spacing w:before="40" w:after="40"/>
      <w:jc w:val="both"/>
    </w:pPr>
    <w:rPr>
      <w:rFonts w:ascii="Arial" w:hAnsi="Arial"/>
      <w:sz w:val="18"/>
      <w:szCs w:val="18"/>
    </w:rPr>
  </w:style>
  <w:style w:type="character" w:customStyle="1" w:styleId="paragraph1CharChar">
    <w:name w:val="paragraph1 Char Char"/>
    <w:autoRedefine/>
    <w:qFormat/>
    <w:rPr>
      <w:rFonts w:eastAsia="楷体_GB2312"/>
      <w:kern w:val="2"/>
      <w:sz w:val="24"/>
      <w:lang w:val="en-US" w:eastAsia="zh-CN" w:bidi="ar-SA"/>
    </w:rPr>
  </w:style>
  <w:style w:type="character" w:customStyle="1" w:styleId="fontdz1">
    <w:name w:val="fontdz1"/>
    <w:autoRedefine/>
    <w:qFormat/>
    <w:rPr>
      <w:sz w:val="18"/>
      <w:szCs w:val="18"/>
    </w:rPr>
  </w:style>
  <w:style w:type="character" w:customStyle="1" w:styleId="Charf1">
    <w:name w:val="自定义正文 Char"/>
    <w:link w:val="afffffc"/>
    <w:autoRedefine/>
    <w:qFormat/>
    <w:rPr>
      <w:rFonts w:ascii="仿宋_GB2312" w:eastAsia="仿宋_GB2312"/>
      <w:sz w:val="28"/>
      <w:szCs w:val="24"/>
    </w:rPr>
  </w:style>
  <w:style w:type="paragraph" w:customStyle="1" w:styleId="afffffc">
    <w:name w:val="自定义正文"/>
    <w:basedOn w:val="aa"/>
    <w:link w:val="Charf1"/>
    <w:autoRedefine/>
    <w:qFormat/>
    <w:pPr>
      <w:spacing w:before="120" w:after="120" w:line="480" w:lineRule="exact"/>
      <w:ind w:firstLineChars="200" w:firstLine="200"/>
      <w:jc w:val="left"/>
    </w:pPr>
    <w:rPr>
      <w:rFonts w:ascii="仿宋_GB2312" w:eastAsia="仿宋_GB2312" w:hAnsi="Times New Roman"/>
      <w:kern w:val="0"/>
      <w:sz w:val="28"/>
      <w:szCs w:val="24"/>
    </w:rPr>
  </w:style>
  <w:style w:type="character" w:customStyle="1" w:styleId="Charf2">
    <w:name w:val="公文正文 Char"/>
    <w:link w:val="afffffd"/>
    <w:autoRedefine/>
    <w:qFormat/>
    <w:rPr>
      <w:rFonts w:ascii="仿宋_GB2312" w:eastAsia="仿宋_GB2312"/>
      <w:sz w:val="24"/>
      <w:szCs w:val="24"/>
    </w:rPr>
  </w:style>
  <w:style w:type="paragraph" w:customStyle="1" w:styleId="afffffd">
    <w:name w:val="公文正文"/>
    <w:basedOn w:val="aa"/>
    <w:link w:val="Charf2"/>
    <w:autoRedefine/>
    <w:qFormat/>
    <w:pPr>
      <w:spacing w:before="156" w:line="360" w:lineRule="auto"/>
      <w:ind w:firstLineChars="200" w:firstLine="360"/>
    </w:pPr>
    <w:rPr>
      <w:rFonts w:ascii="仿宋_GB2312" w:eastAsia="仿宋_GB2312" w:hAnsi="Times New Roman"/>
      <w:kern w:val="0"/>
      <w:sz w:val="24"/>
      <w:szCs w:val="24"/>
    </w:rPr>
  </w:style>
  <w:style w:type="character" w:customStyle="1" w:styleId="CharChar14">
    <w:name w:val="Char Char14"/>
    <w:autoRedefine/>
    <w:qFormat/>
    <w:rPr>
      <w:rFonts w:ascii="Calibri" w:eastAsia="宋体" w:hAnsi="Calibri" w:cs="Times New Roman"/>
      <w:b/>
      <w:bCs/>
      <w:sz w:val="28"/>
      <w:szCs w:val="28"/>
    </w:rPr>
  </w:style>
  <w:style w:type="character" w:customStyle="1" w:styleId="1CharChar2">
    <w:name w:val="列表1、 Char Char"/>
    <w:autoRedefine/>
    <w:qFormat/>
    <w:rPr>
      <w:rFonts w:ascii="仿宋" w:eastAsia="仿宋" w:hAnsi="仿宋"/>
      <w:kern w:val="2"/>
      <w:sz w:val="28"/>
      <w:szCs w:val="21"/>
      <w:lang w:bidi="ar-SA"/>
    </w:rPr>
  </w:style>
  <w:style w:type="character" w:customStyle="1" w:styleId="Charf3">
    <w:name w:val="批注主题 Char"/>
    <w:link w:val="1f1"/>
    <w:autoRedefine/>
    <w:uiPriority w:val="99"/>
    <w:qFormat/>
    <w:rPr>
      <w:b/>
      <w:bCs/>
    </w:rPr>
  </w:style>
  <w:style w:type="paragraph" w:customStyle="1" w:styleId="1f1">
    <w:name w:val="批注主题1"/>
    <w:basedOn w:val="af8"/>
    <w:next w:val="af8"/>
    <w:link w:val="Charf3"/>
    <w:autoRedefine/>
    <w:uiPriority w:val="99"/>
    <w:qFormat/>
    <w:rPr>
      <w:rFonts w:ascii="Times New Roman" w:hAnsi="Times New Roman"/>
      <w:b/>
      <w:bCs/>
      <w:kern w:val="0"/>
      <w:sz w:val="20"/>
      <w:szCs w:val="20"/>
    </w:rPr>
  </w:style>
  <w:style w:type="character" w:customStyle="1" w:styleId="Charf4">
    <w:name w:val="表名 Char"/>
    <w:autoRedefine/>
    <w:qFormat/>
    <w:rPr>
      <w:rFonts w:ascii="Arial" w:eastAsia="黑体" w:hAnsi="Arial"/>
      <w:sz w:val="24"/>
      <w:szCs w:val="24"/>
    </w:rPr>
  </w:style>
  <w:style w:type="character" w:customStyle="1" w:styleId="ZJChar0">
    <w:name w:val="ZJ图表 Char"/>
    <w:link w:val="ZJ0"/>
    <w:autoRedefine/>
    <w:qFormat/>
    <w:rPr>
      <w:rFonts w:eastAsia="黑体"/>
      <w:color w:val="000000"/>
      <w:sz w:val="24"/>
      <w:szCs w:val="24"/>
    </w:rPr>
  </w:style>
  <w:style w:type="paragraph" w:customStyle="1" w:styleId="ZJ0">
    <w:name w:val="ZJ图表"/>
    <w:basedOn w:val="7"/>
    <w:link w:val="ZJChar0"/>
    <w:autoRedefine/>
    <w:qFormat/>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hChar">
    <w:name w:val="h Char"/>
    <w:autoRedefine/>
    <w:qFormat/>
    <w:rPr>
      <w:rFonts w:ascii="Calibri" w:eastAsia="宋体" w:hAnsi="Calibri" w:cs="Times New Roman"/>
      <w:sz w:val="18"/>
      <w:szCs w:val="18"/>
    </w:rPr>
  </w:style>
  <w:style w:type="character" w:customStyle="1" w:styleId="z-Char">
    <w:name w:val="z-窗体底端 Char"/>
    <w:link w:val="z-1"/>
    <w:autoRedefine/>
    <w:qFormat/>
    <w:rPr>
      <w:rFonts w:ascii="Arial" w:hAnsi="Arial" w:cs="Arial"/>
      <w:vanish/>
      <w:sz w:val="16"/>
      <w:szCs w:val="16"/>
    </w:rPr>
  </w:style>
  <w:style w:type="paragraph" w:customStyle="1" w:styleId="z-1">
    <w:name w:val="z-窗体底端1"/>
    <w:basedOn w:val="aa"/>
    <w:next w:val="aa"/>
    <w:link w:val="z-Char"/>
    <w:autoRedefine/>
    <w:qFormat/>
    <w:pPr>
      <w:widowControl/>
      <w:pBdr>
        <w:top w:val="single" w:sz="6" w:space="1" w:color="auto"/>
      </w:pBdr>
      <w:jc w:val="center"/>
    </w:pPr>
    <w:rPr>
      <w:rFonts w:ascii="Arial" w:hAnsi="Arial" w:cs="Arial"/>
      <w:vanish/>
      <w:kern w:val="0"/>
      <w:sz w:val="16"/>
      <w:szCs w:val="16"/>
    </w:rPr>
  </w:style>
  <w:style w:type="character" w:customStyle="1" w:styleId="titlesubblue1">
    <w:name w:val="title_sub_blue1"/>
    <w:autoRedefine/>
    <w:qFormat/>
    <w:rPr>
      <w:rFonts w:ascii="Arial" w:hAnsi="Arial" w:hint="default"/>
      <w:b/>
      <w:color w:val="16344F"/>
      <w:spacing w:val="15"/>
      <w:sz w:val="18"/>
      <w:u w:val="none"/>
    </w:rPr>
  </w:style>
  <w:style w:type="character" w:customStyle="1" w:styleId="CharChard">
    <w:name w:val="二级标题 Char Char"/>
    <w:autoRedefine/>
    <w:qFormat/>
    <w:rPr>
      <w:rFonts w:eastAsia="仿宋"/>
      <w:b/>
      <w:sz w:val="28"/>
      <w:lang w:val="en-US" w:eastAsia="zh-CN" w:bidi="ar-SA"/>
    </w:rPr>
  </w:style>
  <w:style w:type="character" w:customStyle="1" w:styleId="1f2">
    <w:name w:val="明显参考1"/>
    <w:autoRedefine/>
    <w:qFormat/>
    <w:rPr>
      <w:b/>
      <w:sz w:val="24"/>
      <w:u w:val="single"/>
    </w:rPr>
  </w:style>
  <w:style w:type="character" w:customStyle="1" w:styleId="113">
    <w:name w:val="中等深浅网格 11"/>
    <w:autoRedefine/>
    <w:qFormat/>
    <w:rPr>
      <w:color w:val="808080"/>
    </w:rPr>
  </w:style>
  <w:style w:type="character" w:customStyle="1" w:styleId="CharChar90">
    <w:name w:val="Char Char9"/>
    <w:autoRedefine/>
    <w:qFormat/>
    <w:rPr>
      <w:rFonts w:eastAsia="宋体"/>
      <w:b/>
      <w:kern w:val="44"/>
      <w:sz w:val="44"/>
      <w:lang w:bidi="ar-SA"/>
    </w:rPr>
  </w:style>
  <w:style w:type="character" w:customStyle="1" w:styleId="Char1f0">
    <w:name w:val="正文文本缩进 Char1"/>
    <w:autoRedefine/>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Pr>
      <w:rFonts w:eastAsia="仿宋_GB2312"/>
      <w:kern w:val="2"/>
      <w:sz w:val="22"/>
      <w:szCs w:val="24"/>
      <w:lang w:val="en-US" w:eastAsia="zh-CN" w:bidi="ar-SA"/>
    </w:rPr>
  </w:style>
  <w:style w:type="character" w:customStyle="1" w:styleId="Charf5">
    <w:name w:val="大标题 Char"/>
    <w:link w:val="afffffe"/>
    <w:autoRedefine/>
    <w:qFormat/>
    <w:rPr>
      <w:b/>
      <w:sz w:val="28"/>
    </w:rPr>
  </w:style>
  <w:style w:type="paragraph" w:customStyle="1" w:styleId="afffffe">
    <w:name w:val="大标题"/>
    <w:next w:val="aa"/>
    <w:link w:val="Charf5"/>
    <w:autoRedefine/>
    <w:qFormat/>
    <w:pPr>
      <w:spacing w:before="120" w:after="120" w:line="360" w:lineRule="auto"/>
    </w:pPr>
    <w:rPr>
      <w:b/>
      <w:sz w:val="28"/>
    </w:rPr>
  </w:style>
  <w:style w:type="character" w:customStyle="1" w:styleId="4CharChar0">
    <w:name w:val="样式4 Char Char"/>
    <w:autoRedefine/>
    <w:qFormat/>
    <w:rPr>
      <w:rFonts w:ascii="Calibri" w:eastAsia="宋体" w:hAnsi="Calibri"/>
      <w:kern w:val="2"/>
      <w:sz w:val="24"/>
      <w:szCs w:val="22"/>
      <w:lang w:val="en-US" w:eastAsia="zh-CN" w:bidi="ar-SA"/>
    </w:rPr>
  </w:style>
  <w:style w:type="character" w:customStyle="1" w:styleId="Charf6">
    <w:name w:val="正文文本缩进 Char"/>
    <w:autoRedefine/>
    <w:uiPriority w:val="99"/>
    <w:qFormat/>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Pr>
      <w:szCs w:val="21"/>
    </w:rPr>
  </w:style>
  <w:style w:type="paragraph" w:customStyle="1" w:styleId="2f1">
    <w:name w:val="正文（首行缩进2字符）"/>
    <w:basedOn w:val="aa"/>
    <w:link w:val="2CharChar0"/>
    <w:autoRedefine/>
    <w:qFormat/>
    <w:pPr>
      <w:spacing w:line="360" w:lineRule="auto"/>
      <w:ind w:firstLineChars="200" w:firstLine="420"/>
    </w:pPr>
    <w:rPr>
      <w:rFonts w:ascii="Times New Roman" w:hAnsi="Times New Roman"/>
      <w:kern w:val="0"/>
      <w:sz w:val="20"/>
      <w:szCs w:val="21"/>
    </w:rPr>
  </w:style>
  <w:style w:type="character" w:customStyle="1" w:styleId="tw4winPopup">
    <w:name w:val="tw4winPopup"/>
    <w:autoRedefine/>
    <w:qFormat/>
    <w:rPr>
      <w:rFonts w:ascii="Courier New" w:hAnsi="Courier New"/>
      <w:color w:val="008000"/>
    </w:rPr>
  </w:style>
  <w:style w:type="character" w:customStyle="1" w:styleId="-3Char">
    <w:name w:val="浅色网格 - 强调文字颜色 3 Char"/>
    <w:autoRedefine/>
    <w:qFormat/>
    <w:rPr>
      <w:rFonts w:ascii="Calibri" w:eastAsia="宋体" w:hAnsi="Calibri" w:cs="Times New Roman"/>
    </w:rPr>
  </w:style>
  <w:style w:type="character" w:customStyle="1" w:styleId="CharChar21">
    <w:name w:val="Char Char21"/>
    <w:autoRedefine/>
    <w:qFormat/>
    <w:rPr>
      <w:rFonts w:ascii="宋体" w:eastAsia="宋体" w:hAnsi="Courier New"/>
      <w:sz w:val="21"/>
      <w:lang w:val="en-US" w:eastAsia="zh-CN" w:bidi="ar-SA"/>
    </w:rPr>
  </w:style>
  <w:style w:type="character" w:customStyle="1" w:styleId="H2Char3">
    <w:name w:val="H2 Char3"/>
    <w:autoRedefine/>
    <w:qFormat/>
    <w:rPr>
      <w:rFonts w:ascii="Arial" w:eastAsia="黑体" w:hAnsi="Arial"/>
      <w:b/>
      <w:bCs/>
      <w:kern w:val="2"/>
      <w:sz w:val="32"/>
      <w:szCs w:val="32"/>
      <w:lang w:val="en-US" w:eastAsia="zh-CN" w:bidi="ar-SA"/>
    </w:rPr>
  </w:style>
  <w:style w:type="character" w:customStyle="1" w:styleId="Charf7">
    <w:name w:val="新昌图表 Char"/>
    <w:link w:val="affffff"/>
    <w:autoRedefine/>
    <w:qFormat/>
    <w:rPr>
      <w:rFonts w:eastAsia="黑体"/>
      <w:color w:val="000000"/>
      <w:sz w:val="24"/>
      <w:szCs w:val="24"/>
    </w:rPr>
  </w:style>
  <w:style w:type="paragraph" w:customStyle="1" w:styleId="affffff">
    <w:name w:val="新昌图表"/>
    <w:basedOn w:val="aa"/>
    <w:link w:val="Charf7"/>
    <w:autoRedefine/>
    <w:qFormat/>
    <w:pPr>
      <w:jc w:val="center"/>
    </w:pPr>
    <w:rPr>
      <w:rFonts w:ascii="Times New Roman" w:eastAsia="黑体" w:hAnsi="Times New Roman"/>
      <w:color w:val="000000"/>
      <w:kern w:val="0"/>
      <w:sz w:val="24"/>
      <w:szCs w:val="24"/>
    </w:rPr>
  </w:style>
  <w:style w:type="character" w:customStyle="1" w:styleId="tw4winError">
    <w:name w:val="tw4winError"/>
    <w:autoRedefine/>
    <w:qFormat/>
    <w:rPr>
      <w:rFonts w:ascii="Courier New" w:hAnsi="Courier New"/>
      <w:color w:val="00FF00"/>
      <w:sz w:val="40"/>
    </w:rPr>
  </w:style>
  <w:style w:type="character" w:customStyle="1" w:styleId="4Char">
    <w:name w:val="正文4 Char"/>
    <w:link w:val="4"/>
    <w:autoRedefine/>
    <w:qFormat/>
    <w:rPr>
      <w:rFonts w:ascii="Calibri" w:hAnsi="Calibri"/>
      <w:sz w:val="24"/>
      <w:szCs w:val="24"/>
    </w:rPr>
  </w:style>
  <w:style w:type="paragraph" w:customStyle="1" w:styleId="4">
    <w:name w:val="正文4"/>
    <w:basedOn w:val="aa"/>
    <w:link w:val="4Char"/>
    <w:autoRedefine/>
    <w:qFormat/>
    <w:pPr>
      <w:numPr>
        <w:numId w:val="7"/>
      </w:numPr>
      <w:spacing w:before="60" w:after="60" w:line="360" w:lineRule="auto"/>
      <w:ind w:firstLine="0"/>
    </w:pPr>
    <w:rPr>
      <w:kern w:val="0"/>
      <w:sz w:val="24"/>
      <w:szCs w:val="24"/>
    </w:rPr>
  </w:style>
  <w:style w:type="character" w:customStyle="1" w:styleId="z-Char0">
    <w:name w:val="z-窗体顶端 Char"/>
    <w:link w:val="z-10"/>
    <w:autoRedefine/>
    <w:qFormat/>
    <w:rPr>
      <w:rFonts w:ascii="Arial" w:hAnsi="Arial" w:cs="Arial"/>
      <w:vanish/>
      <w:sz w:val="16"/>
      <w:szCs w:val="16"/>
    </w:rPr>
  </w:style>
  <w:style w:type="paragraph" w:customStyle="1" w:styleId="z-10">
    <w:name w:val="z-窗体顶端1"/>
    <w:basedOn w:val="aa"/>
    <w:next w:val="aa"/>
    <w:link w:val="z-Char0"/>
    <w:autoRedefine/>
    <w:qFormat/>
    <w:pPr>
      <w:widowControl/>
      <w:pBdr>
        <w:bottom w:val="single" w:sz="6" w:space="1" w:color="auto"/>
      </w:pBdr>
      <w:jc w:val="center"/>
    </w:pPr>
    <w:rPr>
      <w:rFonts w:ascii="Arial" w:hAnsi="Arial" w:cs="Arial"/>
      <w:vanish/>
      <w:kern w:val="0"/>
      <w:sz w:val="16"/>
      <w:szCs w:val="16"/>
    </w:rPr>
  </w:style>
  <w:style w:type="character" w:customStyle="1" w:styleId="Charf8">
    <w:name w:val="衢州正文 Char"/>
    <w:link w:val="affffff0"/>
    <w:autoRedefine/>
    <w:qFormat/>
    <w:rPr>
      <w:rFonts w:hAnsi="宋体"/>
      <w:sz w:val="24"/>
      <w:szCs w:val="24"/>
    </w:rPr>
  </w:style>
  <w:style w:type="paragraph" w:customStyle="1" w:styleId="affffff0">
    <w:name w:val="衢州正文"/>
    <w:basedOn w:val="aa"/>
    <w:link w:val="Charf8"/>
    <w:autoRedefine/>
    <w:qFormat/>
    <w:pPr>
      <w:spacing w:line="360" w:lineRule="auto"/>
      <w:ind w:firstLineChars="200" w:firstLine="480"/>
    </w:pPr>
    <w:rPr>
      <w:rFonts w:ascii="Times New Roman" w:hAnsi="宋体"/>
      <w:kern w:val="0"/>
      <w:sz w:val="24"/>
      <w:szCs w:val="24"/>
    </w:rPr>
  </w:style>
  <w:style w:type="character" w:customStyle="1" w:styleId="CharChare">
    <w:name w:val="公文正文 Char Char"/>
    <w:autoRedefine/>
    <w:qFormat/>
    <w:rPr>
      <w:rFonts w:ascii="仿宋_GB2312" w:eastAsia="仿宋_GB2312"/>
      <w:kern w:val="2"/>
      <w:sz w:val="24"/>
      <w:szCs w:val="24"/>
      <w:lang w:val="en-US" w:eastAsia="zh-CN" w:bidi="ar-SA"/>
    </w:rPr>
  </w:style>
  <w:style w:type="character" w:customStyle="1" w:styleId="css21">
    <w:name w:val="css21"/>
    <w:autoRedefine/>
    <w:qFormat/>
    <w:rPr>
      <w:sz w:val="18"/>
    </w:rPr>
  </w:style>
  <w:style w:type="character" w:customStyle="1" w:styleId="-CharChar">
    <w:name w:val="样式(-) Char Char"/>
    <w:autoRedefine/>
    <w:qFormat/>
    <w:rPr>
      <w:rFonts w:ascii="Calibri" w:eastAsia="仿宋" w:hAnsi="Calibri"/>
      <w:b/>
      <w:kern w:val="2"/>
      <w:sz w:val="28"/>
      <w:szCs w:val="21"/>
      <w:lang w:bidi="ar-SA"/>
    </w:rPr>
  </w:style>
  <w:style w:type="character" w:customStyle="1" w:styleId="1Char0">
    <w:name w:val="列表1、 Char"/>
    <w:link w:val="10"/>
    <w:autoRedefine/>
    <w:qFormat/>
    <w:rPr>
      <w:rFonts w:ascii="仿宋" w:eastAsia="仿宋" w:hAnsi="仿宋"/>
      <w:sz w:val="28"/>
      <w:szCs w:val="21"/>
    </w:rPr>
  </w:style>
  <w:style w:type="paragraph" w:customStyle="1" w:styleId="10">
    <w:name w:val="列表1、"/>
    <w:basedOn w:val="-31"/>
    <w:link w:val="1Char0"/>
    <w:autoRedefine/>
    <w:qFormat/>
    <w:pPr>
      <w:numPr>
        <w:numId w:val="8"/>
      </w:numPr>
      <w:tabs>
        <w:tab w:val="left" w:pos="1276"/>
      </w:tabs>
      <w:spacing w:line="360" w:lineRule="auto"/>
      <w:ind w:left="987" w:firstLineChars="0" w:firstLine="0"/>
      <w:jc w:val="left"/>
    </w:pPr>
    <w:rPr>
      <w:rFonts w:ascii="仿宋" w:eastAsia="仿宋" w:hAnsi="仿宋" w:cs="Times New Roman"/>
      <w:kern w:val="0"/>
      <w:sz w:val="28"/>
      <w:szCs w:val="21"/>
    </w:rPr>
  </w:style>
  <w:style w:type="character" w:customStyle="1" w:styleId="btChar2">
    <w:name w:val="bt Char2"/>
    <w:autoRedefine/>
    <w:qFormat/>
    <w:rPr>
      <w:rFonts w:eastAsia="宋体"/>
      <w:kern w:val="2"/>
      <w:sz w:val="28"/>
      <w:szCs w:val="24"/>
      <w:lang w:val="en-US" w:eastAsia="zh-CN" w:bidi="ar-SA"/>
    </w:rPr>
  </w:style>
  <w:style w:type="character" w:customStyle="1" w:styleId="news1">
    <w:name w:val="news1"/>
    <w:autoRedefine/>
    <w:qFormat/>
    <w:rPr>
      <w:rFonts w:ascii="Times New Roman" w:hAnsi="Times New Roman" w:cs="Times New Roman" w:hint="default"/>
      <w:sz w:val="21"/>
      <w:szCs w:val="21"/>
    </w:rPr>
  </w:style>
  <w:style w:type="character" w:customStyle="1" w:styleId="Charf9">
    <w:name w:val="正文文字 Char"/>
    <w:autoRedefine/>
    <w:uiPriority w:val="99"/>
    <w:qFormat/>
    <w:rPr>
      <w:rFonts w:ascii="Arial" w:eastAsia="宋体" w:hAnsi="Arial"/>
      <w:kern w:val="2"/>
      <w:sz w:val="24"/>
      <w:lang w:val="en-US" w:eastAsia="zh-CN"/>
    </w:rPr>
  </w:style>
  <w:style w:type="character" w:customStyle="1" w:styleId="CharCharf">
    <w:name w:val="大标题 Char Char"/>
    <w:autoRedefine/>
    <w:qFormat/>
    <w:rPr>
      <w:b/>
      <w:sz w:val="28"/>
      <w:lang w:val="en-US" w:eastAsia="zh-CN" w:bidi="ar-SA"/>
    </w:rPr>
  </w:style>
  <w:style w:type="character" w:customStyle="1" w:styleId="Charfa">
    <w:name w:val="华电 正文 Char"/>
    <w:link w:val="affffff1"/>
    <w:autoRedefine/>
    <w:qFormat/>
    <w:rPr>
      <w:rFonts w:ascii="宋体" w:hAnsi="宋体"/>
      <w:sz w:val="22"/>
    </w:rPr>
  </w:style>
  <w:style w:type="paragraph" w:customStyle="1" w:styleId="affffff1">
    <w:name w:val="华电 正文"/>
    <w:basedOn w:val="aa"/>
    <w:link w:val="Charfa"/>
    <w:autoRedefine/>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f2"/>
    <w:autoRedefine/>
    <w:qFormat/>
    <w:rPr>
      <w:rFonts w:ascii="宋体" w:eastAsia="仿宋_GB2312" w:cs="宋体"/>
      <w:color w:val="000000"/>
      <w:sz w:val="24"/>
    </w:rPr>
  </w:style>
  <w:style w:type="paragraph" w:customStyle="1" w:styleId="affffff2">
    <w:name w:val="标准正文格式"/>
    <w:basedOn w:val="aa"/>
    <w:link w:val="Charfb"/>
    <w:autoRedefine/>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3Char10">
    <w:name w:val="标题 3 Char1"/>
    <w:autoRedefine/>
    <w:qFormat/>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style>
  <w:style w:type="paragraph" w:customStyle="1" w:styleId="IndentNormal">
    <w:name w:val="Indent Normal"/>
    <w:basedOn w:val="aa"/>
    <w:link w:val="IndentNormalChar"/>
    <w:autoRedefine/>
    <w:qFormat/>
    <w:pPr>
      <w:ind w:firstLine="420"/>
    </w:pPr>
    <w:rPr>
      <w:rFonts w:ascii="Times New Roman" w:hAnsi="Times New Roman"/>
      <w:kern w:val="0"/>
      <w:sz w:val="20"/>
      <w:szCs w:val="20"/>
    </w:rPr>
  </w:style>
  <w:style w:type="character" w:customStyle="1" w:styleId="line1">
    <w:name w:val="line1"/>
    <w:autoRedefine/>
    <w:qFormat/>
    <w:rPr>
      <w:spacing w:val="360"/>
      <w:u w:val="none"/>
    </w:rPr>
  </w:style>
  <w:style w:type="character" w:customStyle="1" w:styleId="Charfc">
    <w:name w:val="页脚 Char"/>
    <w:autoRedefine/>
    <w:uiPriority w:val="99"/>
    <w:qFormat/>
    <w:rPr>
      <w:kern w:val="2"/>
      <w:sz w:val="18"/>
      <w:szCs w:val="18"/>
      <w:lang w:bidi="ar-SA"/>
    </w:rPr>
  </w:style>
  <w:style w:type="character" w:customStyle="1" w:styleId="pointnormal1">
    <w:name w:val="point_normal1"/>
    <w:autoRedefine/>
    <w:qFormat/>
    <w:rPr>
      <w:rFonts w:ascii="Arial" w:hAnsi="Arial" w:cs="Arial" w:hint="default"/>
      <w:sz w:val="18"/>
      <w:szCs w:val="18"/>
    </w:rPr>
  </w:style>
  <w:style w:type="character" w:customStyle="1" w:styleId="unnamed11">
    <w:name w:val="unnamed11"/>
    <w:autoRedefine/>
    <w:qFormat/>
    <w:rPr>
      <w:color w:val="000000"/>
      <w:sz w:val="20"/>
      <w:szCs w:val="20"/>
    </w:rPr>
  </w:style>
  <w:style w:type="character" w:customStyle="1" w:styleId="Charfd">
    <w:name w:val="模板正文 Char"/>
    <w:link w:val="affffff3"/>
    <w:autoRedefine/>
    <w:qFormat/>
    <w:rPr>
      <w:rFonts w:ascii="Arial" w:hAnsi="Arial"/>
      <w:szCs w:val="21"/>
    </w:rPr>
  </w:style>
  <w:style w:type="paragraph" w:customStyle="1" w:styleId="affffff3">
    <w:name w:val="模板正文"/>
    <w:basedOn w:val="aa"/>
    <w:link w:val="Charfd"/>
    <w:autoRedefine/>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autoRedefine/>
    <w:qFormat/>
    <w:rPr>
      <w:rFonts w:ascii="Futura Lt" w:hAnsi="Futura Lt" w:cs="Futura Lt"/>
      <w:szCs w:val="21"/>
      <w:lang w:eastAsia="en-US"/>
    </w:rPr>
  </w:style>
  <w:style w:type="paragraph" w:customStyle="1" w:styleId="BodyText">
    <w:name w:val="*Body Text"/>
    <w:link w:val="BodyTextChar1"/>
    <w:autoRedefine/>
    <w:qFormat/>
    <w:pPr>
      <w:spacing w:line="360" w:lineRule="auto"/>
    </w:pPr>
    <w:rPr>
      <w:rFonts w:ascii="Futura Lt" w:hAnsi="Futura Lt" w:cs="Futura Lt"/>
      <w:szCs w:val="21"/>
      <w:lang w:eastAsia="en-US"/>
    </w:rPr>
  </w:style>
  <w:style w:type="character" w:customStyle="1" w:styleId="14black1">
    <w:name w:val="14_black1"/>
    <w:autoRedefine/>
    <w:qFormat/>
    <w:rPr>
      <w:color w:val="000000"/>
      <w:sz w:val="21"/>
    </w:rPr>
  </w:style>
  <w:style w:type="character" w:customStyle="1" w:styleId="1f3">
    <w:name w:val="样式 小四1"/>
    <w:autoRedefine/>
    <w:qFormat/>
    <w:rPr>
      <w:rFonts w:ascii="Tahoma" w:eastAsia="仿宋_GB2312" w:hAnsi="Tahoma"/>
      <w:kern w:val="2"/>
      <w:sz w:val="24"/>
      <w:lang w:val="en-US" w:eastAsia="zh-CN" w:bidi="ar-SA"/>
    </w:rPr>
  </w:style>
  <w:style w:type="character" w:customStyle="1" w:styleId="style51">
    <w:name w:val="style51"/>
    <w:autoRedefine/>
    <w:qFormat/>
    <w:rPr>
      <w:rFonts w:ascii="宋体" w:eastAsia="宋体" w:hAnsi="宋体" w:hint="eastAsia"/>
      <w:color w:val="333333"/>
      <w:sz w:val="23"/>
      <w:szCs w:val="23"/>
      <w:u w:val="none"/>
    </w:rPr>
  </w:style>
  <w:style w:type="character" w:customStyle="1" w:styleId="font3">
    <w:name w:val="font3"/>
    <w:basedOn w:val="ac"/>
    <w:autoRedefine/>
    <w:qFormat/>
  </w:style>
  <w:style w:type="character" w:customStyle="1" w:styleId="4Char0">
    <w:name w:val="样式4 Char"/>
    <w:link w:val="43"/>
    <w:autoRedefine/>
    <w:qFormat/>
    <w:rPr>
      <w:rFonts w:ascii="Calibri" w:hAnsi="Calibri"/>
      <w:sz w:val="24"/>
    </w:rPr>
  </w:style>
  <w:style w:type="paragraph" w:customStyle="1" w:styleId="43">
    <w:name w:val="样式4"/>
    <w:basedOn w:val="aa"/>
    <w:link w:val="4Char0"/>
    <w:autoRedefine/>
    <w:qFormat/>
    <w:pPr>
      <w:spacing w:line="360" w:lineRule="auto"/>
    </w:pPr>
    <w:rPr>
      <w:kern w:val="0"/>
      <w:sz w:val="24"/>
      <w:szCs w:val="20"/>
    </w:rPr>
  </w:style>
  <w:style w:type="character" w:customStyle="1" w:styleId="2Char1">
    <w:name w:val="样式 正文缩进 + 首行缩进:  2 字符 Char"/>
    <w:link w:val="2f2"/>
    <w:autoRedefine/>
    <w:qFormat/>
    <w:rPr>
      <w:sz w:val="24"/>
    </w:rPr>
  </w:style>
  <w:style w:type="paragraph" w:customStyle="1" w:styleId="2f2">
    <w:name w:val="样式 正文缩进 + 首行缩进:  2 字符"/>
    <w:basedOn w:val="ab"/>
    <w:link w:val="2Char1"/>
    <w:autoRedefine/>
    <w:qFormat/>
    <w:pPr>
      <w:spacing w:line="360" w:lineRule="auto"/>
      <w:ind w:firstLineChars="200" w:firstLine="200"/>
    </w:pPr>
    <w:rPr>
      <w:rFonts w:ascii="Times New Roman" w:hAnsi="Times New Roman"/>
      <w:kern w:val="0"/>
      <w:sz w:val="24"/>
      <w:szCs w:val="20"/>
    </w:rPr>
  </w:style>
  <w:style w:type="character" w:customStyle="1" w:styleId="inf1">
    <w:name w:val="inf1"/>
    <w:autoRedefine/>
    <w:qFormat/>
    <w:rPr>
      <w:rFonts w:ascii="宋体" w:eastAsia="宋体" w:hAnsi="宋体" w:hint="eastAsia"/>
      <w:color w:val="000000"/>
      <w:sz w:val="20"/>
      <w:szCs w:val="20"/>
    </w:rPr>
  </w:style>
  <w:style w:type="character" w:customStyle="1" w:styleId="h3Char">
    <w:name w:val="h3 Char"/>
    <w:autoRedefine/>
    <w:qFormat/>
    <w:rPr>
      <w:rFonts w:ascii="Times New Roman" w:hAnsi="Times New Roman"/>
      <w:b/>
      <w:bCs/>
      <w:kern w:val="2"/>
      <w:sz w:val="32"/>
      <w:szCs w:val="32"/>
    </w:rPr>
  </w:style>
  <w:style w:type="character" w:customStyle="1" w:styleId="apple-style-span">
    <w:name w:val="apple-style-span"/>
    <w:basedOn w:val="ac"/>
    <w:autoRedefine/>
    <w:qFormat/>
  </w:style>
  <w:style w:type="character" w:customStyle="1" w:styleId="085Char">
    <w:name w:val="样式 首行缩进:  0.85 厘米 Char"/>
    <w:link w:val="085"/>
    <w:autoRedefine/>
    <w:qFormat/>
    <w:rPr>
      <w:rFonts w:cs="宋体"/>
      <w:sz w:val="24"/>
    </w:rPr>
  </w:style>
  <w:style w:type="paragraph" w:customStyle="1" w:styleId="085">
    <w:name w:val="样式 首行缩进:  0.85 厘米"/>
    <w:basedOn w:val="aa"/>
    <w:link w:val="085Char"/>
    <w:autoRedefine/>
    <w:qFormat/>
    <w:pPr>
      <w:spacing w:line="360" w:lineRule="auto"/>
      <w:ind w:firstLine="480"/>
    </w:pPr>
    <w:rPr>
      <w:rFonts w:ascii="Times New Roman" w:hAnsi="Times New Roman" w:cs="宋体"/>
      <w:kern w:val="0"/>
      <w:sz w:val="24"/>
      <w:szCs w:val="20"/>
    </w:rPr>
  </w:style>
  <w:style w:type="character" w:customStyle="1" w:styleId="style31">
    <w:name w:val="style31"/>
    <w:autoRedefine/>
    <w:qFormat/>
    <w:rPr>
      <w:color w:val="666666"/>
    </w:rPr>
  </w:style>
  <w:style w:type="character" w:customStyle="1" w:styleId="Charfe">
    <w:name w:val="_正文段落 Char"/>
    <w:link w:val="affffff4"/>
    <w:autoRedefine/>
    <w:qFormat/>
    <w:rPr>
      <w:szCs w:val="24"/>
    </w:rPr>
  </w:style>
  <w:style w:type="paragraph" w:customStyle="1" w:styleId="affffff4">
    <w:name w:val="_正文段落"/>
    <w:basedOn w:val="aa"/>
    <w:link w:val="Charfe"/>
    <w:autoRedefine/>
    <w:qFormat/>
    <w:pPr>
      <w:spacing w:beforeLines="15" w:afterLines="15" w:line="360" w:lineRule="auto"/>
      <w:ind w:firstLineChars="200" w:firstLine="200"/>
    </w:pPr>
    <w:rPr>
      <w:rFonts w:ascii="Times New Roman" w:hAnsi="Times New Roman"/>
      <w:kern w:val="0"/>
      <w:sz w:val="20"/>
      <w:szCs w:val="24"/>
    </w:rPr>
  </w:style>
  <w:style w:type="character" w:customStyle="1" w:styleId="1f4">
    <w:name w:val="列表1"/>
    <w:basedOn w:val="ac"/>
    <w:autoRedefine/>
    <w:qFormat/>
  </w:style>
  <w:style w:type="character" w:customStyle="1" w:styleId="affffff5">
    <w:name w:val="数据小节格式"/>
    <w:autoRedefine/>
    <w:qFormat/>
    <w:rPr>
      <w:rFonts w:ascii="新宋体" w:eastAsia="华文中宋" w:hAnsi="新宋体"/>
      <w:b/>
      <w:bCs/>
      <w:sz w:val="27"/>
      <w:szCs w:val="26"/>
      <w:shd w:val="clear" w:color="auto" w:fill="auto"/>
    </w:rPr>
  </w:style>
  <w:style w:type="character" w:customStyle="1" w:styleId="CharCharf0">
    <w:name w:val="自定义正文 Char Char"/>
    <w:autoRedefine/>
    <w:qFormat/>
    <w:rPr>
      <w:rFonts w:eastAsia="宋体"/>
      <w:kern w:val="2"/>
      <w:sz w:val="24"/>
      <w:szCs w:val="24"/>
      <w:lang w:val="en-US" w:eastAsia="zh-CN" w:bidi="ar-SA"/>
    </w:rPr>
  </w:style>
  <w:style w:type="character" w:customStyle="1" w:styleId="apple-converted-space">
    <w:name w:val="apple-converted-space"/>
    <w:autoRedefine/>
    <w:qFormat/>
  </w:style>
  <w:style w:type="character" w:customStyle="1" w:styleId="Charff">
    <w:name w:val="表格文字 Char"/>
    <w:link w:val="affffff6"/>
    <w:autoRedefine/>
    <w:qFormat/>
    <w:rPr>
      <w:sz w:val="18"/>
      <w:szCs w:val="24"/>
    </w:rPr>
  </w:style>
  <w:style w:type="paragraph" w:customStyle="1" w:styleId="affffff6">
    <w:name w:val="表格文字"/>
    <w:basedOn w:val="aa"/>
    <w:link w:val="Charff"/>
    <w:autoRedefine/>
    <w:qFormat/>
    <w:pPr>
      <w:jc w:val="left"/>
      <w:textAlignment w:val="top"/>
    </w:pPr>
    <w:rPr>
      <w:rFonts w:ascii="Times New Roman" w:hAnsi="Times New Roman"/>
      <w:kern w:val="0"/>
      <w:sz w:val="18"/>
      <w:szCs w:val="24"/>
    </w:rPr>
  </w:style>
  <w:style w:type="character" w:customStyle="1" w:styleId="Charff0">
    <w:name w:val="我的正文 Char"/>
    <w:link w:val="affffff7"/>
    <w:autoRedefine/>
    <w:qFormat/>
    <w:rPr>
      <w:rFonts w:eastAsia="仿宋_GB2312" w:cs="宋体"/>
      <w:sz w:val="24"/>
    </w:rPr>
  </w:style>
  <w:style w:type="paragraph" w:customStyle="1" w:styleId="affffff7">
    <w:name w:val="我的正文"/>
    <w:basedOn w:val="aa"/>
    <w:link w:val="Charff0"/>
    <w:autoRedefine/>
    <w:qFormat/>
    <w:pPr>
      <w:spacing w:afterLines="100" w:line="360" w:lineRule="auto"/>
      <w:ind w:firstLineChars="200" w:firstLine="480"/>
    </w:pPr>
    <w:rPr>
      <w:rFonts w:ascii="Times New Roman" w:eastAsia="仿宋_GB2312" w:hAnsi="Times New Roman" w:cs="宋体"/>
      <w:kern w:val="0"/>
      <w:sz w:val="24"/>
      <w:szCs w:val="20"/>
    </w:rPr>
  </w:style>
  <w:style w:type="character" w:customStyle="1" w:styleId="7Char">
    <w:name w:val="7.表小四 Char"/>
    <w:link w:val="71"/>
    <w:autoRedefine/>
    <w:qFormat/>
    <w:rPr>
      <w:rFonts w:ascii="宋体" w:hAnsi="宋体"/>
      <w:sz w:val="24"/>
      <w:szCs w:val="24"/>
    </w:rPr>
  </w:style>
  <w:style w:type="paragraph" w:customStyle="1" w:styleId="71">
    <w:name w:val="7.表小四"/>
    <w:basedOn w:val="aa"/>
    <w:link w:val="7Char"/>
    <w:autoRedefine/>
    <w:qFormat/>
    <w:pPr>
      <w:spacing w:beforeLines="50" w:afterLines="50"/>
    </w:pPr>
    <w:rPr>
      <w:rFonts w:ascii="宋体" w:hAnsi="宋体"/>
      <w:kern w:val="0"/>
      <w:sz w:val="24"/>
      <w:szCs w:val="24"/>
    </w:rPr>
  </w:style>
  <w:style w:type="character" w:customStyle="1" w:styleId="1CharChar3">
    <w:name w:val="标题 1 Char Char"/>
    <w:autoRedefine/>
    <w:qFormat/>
    <w:rPr>
      <w:rFonts w:eastAsia="宋体"/>
      <w:b/>
      <w:spacing w:val="-2"/>
      <w:sz w:val="24"/>
      <w:lang w:val="en-US" w:eastAsia="zh-CN" w:bidi="ar-SA"/>
    </w:rPr>
  </w:style>
  <w:style w:type="character" w:customStyle="1" w:styleId="b1101bCharChar">
    <w:name w:val="b11_01b Char Char"/>
    <w:autoRedefine/>
    <w:qFormat/>
    <w:rPr>
      <w:rFonts w:ascii="Verdana" w:eastAsia="宋体" w:hAnsi="Verdana"/>
      <w:b/>
      <w:bCs/>
      <w:color w:val="4A82CA"/>
      <w:sz w:val="17"/>
      <w:szCs w:val="17"/>
      <w:lang w:val="en-US" w:eastAsia="zh-CN" w:bidi="ar-SA"/>
    </w:rPr>
  </w:style>
  <w:style w:type="character" w:customStyle="1" w:styleId="Charff1">
    <w:name w:val="方案正文 Char"/>
    <w:link w:val="affffff8"/>
    <w:autoRedefine/>
    <w:qFormat/>
    <w:rPr>
      <w:rFonts w:ascii="Calibri" w:eastAsia="仿宋_GB2312" w:hAnsi="Calibri"/>
      <w:sz w:val="32"/>
      <w:szCs w:val="24"/>
    </w:rPr>
  </w:style>
  <w:style w:type="paragraph" w:customStyle="1" w:styleId="affffff8">
    <w:name w:val="方案正文"/>
    <w:basedOn w:val="aa"/>
    <w:link w:val="Charff1"/>
    <w:autoRedefine/>
    <w:qFormat/>
    <w:pPr>
      <w:adjustRightInd w:val="0"/>
      <w:snapToGrid w:val="0"/>
      <w:spacing w:line="560" w:lineRule="exact"/>
      <w:ind w:firstLineChars="200" w:firstLine="200"/>
    </w:pPr>
    <w:rPr>
      <w:rFonts w:eastAsia="仿宋_GB2312"/>
      <w:kern w:val="0"/>
      <w:sz w:val="32"/>
      <w:szCs w:val="24"/>
    </w:rPr>
  </w:style>
  <w:style w:type="character" w:customStyle="1" w:styleId="CharCharf1">
    <w:name w:val="标准正文格式 Char Char"/>
    <w:autoRedefine/>
    <w:qFormat/>
    <w:rPr>
      <w:rFonts w:ascii="宋体" w:eastAsia="仿宋_GB2312" w:cs="宋体"/>
      <w:color w:val="000000"/>
      <w:sz w:val="24"/>
      <w:lang w:val="en-US" w:eastAsia="zh-CN" w:bidi="ar-SA"/>
    </w:rPr>
  </w:style>
  <w:style w:type="character" w:customStyle="1" w:styleId="CharCharf2">
    <w:name w:val="页脚 Char Char"/>
    <w:autoRedefine/>
    <w:qFormat/>
    <w:rPr>
      <w:kern w:val="2"/>
      <w:sz w:val="18"/>
      <w:szCs w:val="18"/>
      <w:lang w:bidi="ar-SA"/>
    </w:rPr>
  </w:style>
  <w:style w:type="character" w:customStyle="1" w:styleId="Charff2">
    <w:name w:val="投标正文 Char"/>
    <w:link w:val="affffff9"/>
    <w:autoRedefine/>
    <w:qFormat/>
    <w:rPr>
      <w:rFonts w:ascii="宋体" w:hAnsi="宋体"/>
      <w:sz w:val="24"/>
      <w:szCs w:val="24"/>
    </w:rPr>
  </w:style>
  <w:style w:type="paragraph" w:customStyle="1" w:styleId="affffff9">
    <w:name w:val="投标正文"/>
    <w:basedOn w:val="aa"/>
    <w:link w:val="Charff2"/>
    <w:autoRedefine/>
    <w:qFormat/>
    <w:pPr>
      <w:adjustRightInd w:val="0"/>
      <w:snapToGrid w:val="0"/>
      <w:spacing w:line="360" w:lineRule="auto"/>
      <w:ind w:firstLineChars="200" w:firstLine="480"/>
    </w:pPr>
    <w:rPr>
      <w:rFonts w:ascii="宋体" w:hAnsi="宋体"/>
      <w:kern w:val="0"/>
      <w:sz w:val="24"/>
      <w:szCs w:val="24"/>
    </w:rPr>
  </w:style>
  <w:style w:type="character" w:customStyle="1" w:styleId="CharCharf3">
    <w:name w:val="封面日期 Char Char"/>
    <w:autoRedefine/>
    <w:qFormat/>
    <w:rPr>
      <w:rFonts w:eastAsia="楷体_GB2312"/>
      <w:kern w:val="2"/>
      <w:sz w:val="32"/>
      <w:lang w:val="en-US" w:eastAsia="zh-CN" w:bidi="ar-SA"/>
    </w:rPr>
  </w:style>
  <w:style w:type="character" w:customStyle="1" w:styleId="0Char">
    <w:name w:val="正文0缩进 Char"/>
    <w:link w:val="00"/>
    <w:autoRedefine/>
    <w:qFormat/>
    <w:rPr>
      <w:rFonts w:ascii="宋体" w:hAnsi="宋体"/>
      <w:sz w:val="24"/>
      <w:szCs w:val="24"/>
    </w:rPr>
  </w:style>
  <w:style w:type="paragraph" w:customStyle="1" w:styleId="00">
    <w:name w:val="正文0缩进"/>
    <w:basedOn w:val="aa"/>
    <w:link w:val="0Char"/>
    <w:autoRedefine/>
    <w:qFormat/>
    <w:pPr>
      <w:spacing w:line="360" w:lineRule="auto"/>
    </w:pPr>
    <w:rPr>
      <w:rFonts w:ascii="宋体" w:hAnsi="宋体"/>
      <w:kern w:val="0"/>
      <w:sz w:val="24"/>
      <w:szCs w:val="24"/>
    </w:rPr>
  </w:style>
  <w:style w:type="character" w:customStyle="1" w:styleId="2Char2">
    <w:name w:val="正文首行缩进 2 Char"/>
    <w:link w:val="221"/>
    <w:autoRedefine/>
    <w:qFormat/>
    <w:rPr>
      <w:rFonts w:eastAsia="仿宋"/>
      <w:sz w:val="24"/>
      <w:szCs w:val="24"/>
    </w:rPr>
  </w:style>
  <w:style w:type="paragraph" w:customStyle="1" w:styleId="221">
    <w:name w:val="正文首行缩进 22"/>
    <w:basedOn w:val="1f5"/>
    <w:link w:val="2Char2"/>
    <w:autoRedefine/>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f5">
    <w:name w:val="正文文本缩进1"/>
    <w:basedOn w:val="aa"/>
    <w:autoRedefine/>
    <w:qFormat/>
    <w:pPr>
      <w:spacing w:after="120"/>
      <w:ind w:leftChars="200" w:left="420"/>
    </w:pPr>
    <w:rPr>
      <w:rFonts w:cs="黑体"/>
    </w:rPr>
  </w:style>
  <w:style w:type="character" w:customStyle="1" w:styleId="Charff3">
    <w:name w:val="表格中文字 Char"/>
    <w:link w:val="affffffa"/>
    <w:autoRedefine/>
    <w:qFormat/>
    <w:rPr>
      <w:rFonts w:ascii="新宋体" w:eastAsia="新宋体" w:hAnsi="新宋体"/>
      <w:sz w:val="24"/>
      <w:szCs w:val="24"/>
    </w:rPr>
  </w:style>
  <w:style w:type="paragraph" w:customStyle="1" w:styleId="affffffa">
    <w:name w:val="表格中文字"/>
    <w:basedOn w:val="aa"/>
    <w:link w:val="Charff3"/>
    <w:autoRedefine/>
    <w:qFormat/>
    <w:pPr>
      <w:spacing w:line="288" w:lineRule="auto"/>
    </w:pPr>
    <w:rPr>
      <w:rFonts w:ascii="新宋体" w:eastAsia="新宋体" w:hAnsi="新宋体"/>
      <w:kern w:val="0"/>
      <w:sz w:val="24"/>
      <w:szCs w:val="24"/>
    </w:rPr>
  </w:style>
  <w:style w:type="character" w:styleId="affffffb">
    <w:name w:val="Placeholder Text"/>
    <w:autoRedefine/>
    <w:qFormat/>
    <w:rPr>
      <w:color w:val="808080"/>
    </w:rPr>
  </w:style>
  <w:style w:type="character" w:customStyle="1" w:styleId="4-dyfCharChar">
    <w:name w:val="标题4-dyf Char Char"/>
    <w:autoRedefine/>
    <w:qFormat/>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Pr>
      <w:rFonts w:ascii="Calibri" w:eastAsia="楷体_GB2312" w:hAnsi="Calibri"/>
      <w:kern w:val="2"/>
      <w:sz w:val="32"/>
      <w:lang w:val="en-US" w:eastAsia="zh-CN" w:bidi="ar-SA"/>
    </w:rPr>
  </w:style>
  <w:style w:type="character" w:customStyle="1" w:styleId="viewdoctitle">
    <w:name w:val="viewdoctitle"/>
    <w:basedOn w:val="ac"/>
    <w:autoRedefine/>
    <w:qFormat/>
  </w:style>
  <w:style w:type="character" w:customStyle="1" w:styleId="black10">
    <w:name w:val="black10"/>
    <w:basedOn w:val="ac"/>
    <w:autoRedefine/>
    <w:qFormat/>
  </w:style>
  <w:style w:type="character" w:customStyle="1" w:styleId="CharCharf4">
    <w:name w:val="段 Char Char"/>
    <w:autoRedefine/>
    <w:qFormat/>
    <w:rPr>
      <w:rFonts w:ascii="宋体" w:hAnsi="Times New Roman"/>
    </w:rPr>
  </w:style>
  <w:style w:type="character" w:customStyle="1" w:styleId="f9">
    <w:name w:val="f9"/>
    <w:basedOn w:val="ac"/>
    <w:autoRedefine/>
    <w:qFormat/>
  </w:style>
  <w:style w:type="character" w:customStyle="1" w:styleId="ZJGIS-Char">
    <w:name w:val="ZJGIS-四级标题 Char"/>
    <w:link w:val="ZJGIS-2"/>
    <w:autoRedefine/>
    <w:qFormat/>
    <w:rPr>
      <w:rFonts w:ascii="Arial" w:eastAsia="仿宋_GB2312" w:hAnsi="Arial"/>
      <w:b/>
      <w:bCs/>
      <w:sz w:val="28"/>
      <w:szCs w:val="28"/>
    </w:rPr>
  </w:style>
  <w:style w:type="paragraph" w:customStyle="1" w:styleId="ZJGIS-2">
    <w:name w:val="ZJGIS-四级标题"/>
    <w:basedOn w:val="40"/>
    <w:link w:val="ZJGIS-Char"/>
    <w:autoRedefine/>
    <w:qFormat/>
    <w:pPr>
      <w:numPr>
        <w:ilvl w:val="3"/>
        <w:numId w:val="9"/>
      </w:numPr>
      <w:spacing w:before="120" w:after="120" w:line="240" w:lineRule="auto"/>
    </w:pPr>
    <w:rPr>
      <w:rFonts w:eastAsia="仿宋_GB2312"/>
      <w:kern w:val="0"/>
    </w:rPr>
  </w:style>
  <w:style w:type="character" w:customStyle="1" w:styleId="1f6">
    <w:name w:val="不明显参考1"/>
    <w:autoRedefine/>
    <w:uiPriority w:val="31"/>
    <w:qFormat/>
    <w:rPr>
      <w:smallCaps/>
      <w:color w:val="C0504D"/>
      <w:u w:val="single"/>
    </w:rPr>
  </w:style>
  <w:style w:type="character" w:customStyle="1" w:styleId="22Char">
    <w:name w:val="样式 样式 正文首行缩进 + 首行缩进:  2 字符 + 首行缩进:  2 字符 Char"/>
    <w:link w:val="222"/>
    <w:autoRedefine/>
    <w:qFormat/>
    <w:rPr>
      <w:rFonts w:cs="宋体"/>
      <w:sz w:val="24"/>
    </w:rPr>
  </w:style>
  <w:style w:type="paragraph" w:customStyle="1" w:styleId="222">
    <w:name w:val="样式 样式 正文首行缩进 + 首行缩进:  2 字符 + 首行缩进:  2 字符"/>
    <w:basedOn w:val="aa"/>
    <w:link w:val="22Char"/>
    <w:autoRedefine/>
    <w:qFormat/>
    <w:pPr>
      <w:spacing w:line="440" w:lineRule="exact"/>
      <w:ind w:firstLineChars="200" w:firstLine="200"/>
    </w:pPr>
    <w:rPr>
      <w:rFonts w:ascii="Times New Roman" w:hAnsi="Times New Roman" w:cs="宋体"/>
      <w:kern w:val="0"/>
      <w:sz w:val="24"/>
      <w:szCs w:val="20"/>
    </w:rPr>
  </w:style>
  <w:style w:type="character" w:customStyle="1" w:styleId="btitlenamewangputoptitle">
    <w:name w:val="b titlename wangputoptitle"/>
    <w:basedOn w:val="ac"/>
    <w:autoRedefine/>
    <w:qFormat/>
  </w:style>
  <w:style w:type="character" w:customStyle="1" w:styleId="tw4winExternal">
    <w:name w:val="tw4winExternal"/>
    <w:autoRedefine/>
    <w:qFormat/>
    <w:rPr>
      <w:rFonts w:ascii="Courier New" w:hAnsi="Courier New"/>
      <w:color w:val="808080"/>
    </w:rPr>
  </w:style>
  <w:style w:type="character" w:customStyle="1" w:styleId="glossaryitem">
    <w:name w:val="glossaryitem"/>
    <w:autoRedefine/>
    <w:qFormat/>
    <w:rPr>
      <w:u w:val="none"/>
    </w:rPr>
  </w:style>
  <w:style w:type="character" w:customStyle="1" w:styleId="titleemph1">
    <w:name w:val="title_emph1"/>
    <w:autoRedefine/>
    <w:qFormat/>
    <w:rPr>
      <w:rFonts w:ascii="Arial" w:hAnsi="Arial" w:cs="Arial" w:hint="default"/>
      <w:b/>
      <w:bCs/>
      <w:sz w:val="18"/>
      <w:szCs w:val="18"/>
    </w:rPr>
  </w:style>
  <w:style w:type="character" w:customStyle="1" w:styleId="Charff4">
    <w:name w:val="正文段落 Char"/>
    <w:link w:val="affffffc"/>
    <w:autoRedefine/>
    <w:qFormat/>
    <w:rPr>
      <w:sz w:val="24"/>
    </w:rPr>
  </w:style>
  <w:style w:type="paragraph" w:customStyle="1" w:styleId="affffffc">
    <w:name w:val="正文段落"/>
    <w:basedOn w:val="aa"/>
    <w:link w:val="Charff4"/>
    <w:autoRedefine/>
    <w:qFormat/>
    <w:pPr>
      <w:spacing w:line="300" w:lineRule="auto"/>
      <w:ind w:firstLine="510"/>
    </w:pPr>
    <w:rPr>
      <w:rFonts w:ascii="Times New Roman" w:hAnsi="Times New Roman"/>
      <w:kern w:val="0"/>
      <w:sz w:val="24"/>
      <w:szCs w:val="20"/>
    </w:rPr>
  </w:style>
  <w:style w:type="character" w:customStyle="1" w:styleId="paramname2">
    <w:name w:val="paramname2"/>
    <w:basedOn w:val="ac"/>
    <w:autoRedefine/>
    <w:qFormat/>
  </w:style>
  <w:style w:type="character" w:customStyle="1" w:styleId="2Char3">
    <w:name w:val="样式 首行缩进:  2 字符 Char"/>
    <w:link w:val="2"/>
    <w:autoRedefine/>
    <w:qFormat/>
    <w:rPr>
      <w:rFonts w:ascii="宋体" w:hAnsi="宋体"/>
      <w:bCs/>
      <w:color w:val="000000"/>
      <w:sz w:val="24"/>
      <w:szCs w:val="24"/>
    </w:rPr>
  </w:style>
  <w:style w:type="paragraph" w:customStyle="1" w:styleId="2">
    <w:name w:val="样式 首行缩进:  2 字符"/>
    <w:basedOn w:val="aa"/>
    <w:link w:val="2Char3"/>
    <w:autoRedefine/>
    <w:qFormat/>
    <w:pPr>
      <w:widowControl/>
      <w:numPr>
        <w:numId w:val="10"/>
      </w:numPr>
    </w:pPr>
    <w:rPr>
      <w:rFonts w:ascii="宋体" w:hAnsi="宋体"/>
      <w:bCs/>
      <w:color w:val="000000"/>
      <w:kern w:val="0"/>
      <w:sz w:val="24"/>
      <w:szCs w:val="24"/>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Pr>
      <w:rFonts w:ascii="Arial" w:hAnsi="Arial"/>
      <w:sz w:val="24"/>
      <w:szCs w:val="24"/>
    </w:rPr>
  </w:style>
  <w:style w:type="paragraph" w:customStyle="1" w:styleId="Charff5">
    <w:name w:val="大汉方案正文 Char"/>
    <w:basedOn w:val="aa"/>
    <w:link w:val="CharCharChar1"/>
    <w:autoRedefine/>
    <w:qFormat/>
    <w:pPr>
      <w:spacing w:line="360" w:lineRule="auto"/>
      <w:ind w:firstLineChars="200" w:firstLine="200"/>
    </w:pPr>
    <w:rPr>
      <w:rFonts w:ascii="Arial" w:hAnsi="Arial"/>
      <w:kern w:val="0"/>
      <w:sz w:val="24"/>
      <w:szCs w:val="24"/>
    </w:rPr>
  </w:style>
  <w:style w:type="character" w:customStyle="1" w:styleId="CharCharf5">
    <w:name w:val="表格正文 Char Char"/>
    <w:link w:val="affffffd"/>
    <w:autoRedefine/>
    <w:qFormat/>
    <w:rPr>
      <w:rFonts w:eastAsia="仿宋_GB2312"/>
      <w:szCs w:val="21"/>
    </w:rPr>
  </w:style>
  <w:style w:type="paragraph" w:customStyle="1" w:styleId="affffffd">
    <w:name w:val="表格正文"/>
    <w:basedOn w:val="aa"/>
    <w:link w:val="CharCharf5"/>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autoRedefine/>
    <w:qFormat/>
    <w:rPr>
      <w:rFonts w:cs="宋体"/>
      <w:sz w:val="24"/>
    </w:rPr>
  </w:style>
  <w:style w:type="paragraph" w:customStyle="1" w:styleId="ty">
    <w:name w:val="正文标准样式ty"/>
    <w:basedOn w:val="aa"/>
    <w:link w:val="tyChar2"/>
    <w:autoRedefine/>
    <w:qFormat/>
    <w:pPr>
      <w:spacing w:line="360" w:lineRule="auto"/>
      <w:ind w:firstLineChars="200" w:firstLine="480"/>
    </w:pPr>
    <w:rPr>
      <w:rFonts w:ascii="Times New Roman" w:hAnsi="Times New Roman" w:cs="宋体"/>
      <w:kern w:val="0"/>
      <w:sz w:val="24"/>
      <w:szCs w:val="20"/>
    </w:rPr>
  </w:style>
  <w:style w:type="character" w:customStyle="1" w:styleId="CharChar13">
    <w:name w:val="Char Char13"/>
    <w:autoRedefine/>
    <w:qFormat/>
    <w:rPr>
      <w:rFonts w:ascii="Calibri" w:eastAsia="宋体" w:hAnsi="Calibri" w:cs="Times New Roman"/>
      <w:sz w:val="18"/>
      <w:szCs w:val="18"/>
    </w:rPr>
  </w:style>
  <w:style w:type="character" w:customStyle="1" w:styleId="Charff6">
    <w:name w:val="吉奥表格正文 Char"/>
    <w:link w:val="affffffe"/>
    <w:autoRedefine/>
    <w:qFormat/>
    <w:rPr>
      <w:rFonts w:eastAsia="仿宋_GB2312"/>
      <w:szCs w:val="21"/>
    </w:rPr>
  </w:style>
  <w:style w:type="paragraph" w:customStyle="1" w:styleId="affffffe">
    <w:name w:val="吉奥表格正文"/>
    <w:basedOn w:val="aa"/>
    <w:link w:val="Charff6"/>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autoRedefine/>
    <w:qFormat/>
    <w:rPr>
      <w:rFonts w:ascii="宋体" w:hAnsi="宋体" w:cs="Arial"/>
      <w:lang w:eastAsia="en-US"/>
    </w:rPr>
  </w:style>
  <w:style w:type="paragraph" w:customStyle="1" w:styleId="SymcPara">
    <w:name w:val="+SymcPara"/>
    <w:link w:val="SymcParaChar"/>
    <w:autoRedefine/>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Pr>
      <w:rFonts w:ascii="宋体" w:eastAsia="仿宋_GB2312" w:hAnsi="宋体"/>
      <w:sz w:val="24"/>
      <w:lang w:val="en-US" w:eastAsia="zh-CN" w:bidi="ar-SA"/>
    </w:rPr>
  </w:style>
  <w:style w:type="character" w:customStyle="1" w:styleId="7CharChar">
    <w:name w:val="7.表小四 Char Char"/>
    <w:autoRedefine/>
    <w:qFormat/>
    <w:rPr>
      <w:rFonts w:ascii="宋体" w:eastAsia="宋体" w:hAnsi="宋体"/>
      <w:kern w:val="2"/>
      <w:sz w:val="24"/>
      <w:szCs w:val="24"/>
      <w:lang w:val="en-US" w:eastAsia="zh-CN" w:bidi="ar-SA"/>
    </w:rPr>
  </w:style>
  <w:style w:type="character" w:customStyle="1" w:styleId="ca-16">
    <w:name w:val="ca-16"/>
    <w:basedOn w:val="ac"/>
    <w:autoRedefine/>
    <w:qFormat/>
  </w:style>
  <w:style w:type="character" w:customStyle="1" w:styleId="Charff7">
    <w:name w:val="正文（缩进） Char"/>
    <w:link w:val="afffffff"/>
    <w:autoRedefine/>
    <w:qFormat/>
    <w:rPr>
      <w:sz w:val="24"/>
      <w:szCs w:val="24"/>
    </w:rPr>
  </w:style>
  <w:style w:type="paragraph" w:customStyle="1" w:styleId="afffffff">
    <w:name w:val="正文（缩进）"/>
    <w:basedOn w:val="aa"/>
    <w:link w:val="Charff7"/>
    <w:autoRedefine/>
    <w:qFormat/>
    <w:pPr>
      <w:spacing w:beforeLines="50" w:afterLines="50" w:line="360" w:lineRule="auto"/>
      <w:ind w:firstLineChars="200" w:firstLine="480"/>
    </w:pPr>
    <w:rPr>
      <w:rFonts w:ascii="Times New Roman" w:hAnsi="Times New Roman"/>
      <w:kern w:val="0"/>
      <w:sz w:val="24"/>
      <w:szCs w:val="24"/>
    </w:rPr>
  </w:style>
  <w:style w:type="character" w:customStyle="1" w:styleId="1Char2">
    <w:name w:val="文档正文1 Char"/>
    <w:link w:val="1f7"/>
    <w:autoRedefine/>
    <w:qFormat/>
    <w:rPr>
      <w:rFonts w:ascii="仿宋_GB2312" w:eastAsia="仿宋_GB2312" w:hAnsi="仿宋"/>
      <w:sz w:val="30"/>
      <w:szCs w:val="30"/>
    </w:rPr>
  </w:style>
  <w:style w:type="paragraph" w:customStyle="1" w:styleId="1f7">
    <w:name w:val="文档正文1"/>
    <w:basedOn w:val="aa"/>
    <w:link w:val="1Char2"/>
    <w:autoRedefine/>
    <w:qFormat/>
    <w:pPr>
      <w:spacing w:line="360" w:lineRule="auto"/>
      <w:ind w:firstLine="600"/>
    </w:pPr>
    <w:rPr>
      <w:rFonts w:ascii="仿宋_GB2312" w:eastAsia="仿宋_GB2312" w:hAnsi="仿宋"/>
      <w:kern w:val="0"/>
      <w:sz w:val="30"/>
      <w:szCs w:val="30"/>
    </w:rPr>
  </w:style>
  <w:style w:type="character" w:customStyle="1" w:styleId="IndentNormalCharChar">
    <w:name w:val="Indent Normal Char Char"/>
    <w:autoRedefine/>
    <w:qFormat/>
    <w:rPr>
      <w:kern w:val="2"/>
      <w:sz w:val="21"/>
      <w:lang w:bidi="ar-SA"/>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Charf6">
    <w:name w:val="列出段落 Char Char"/>
    <w:autoRedefine/>
    <w:qFormat/>
    <w:rPr>
      <w:rFonts w:ascii="Calibri" w:eastAsia="宋体" w:hAnsi="Calibri"/>
      <w:kern w:val="2"/>
      <w:sz w:val="21"/>
      <w:szCs w:val="24"/>
      <w:lang w:val="en-US" w:eastAsia="zh-CN" w:bidi="ar-SA"/>
    </w:rPr>
  </w:style>
  <w:style w:type="character" w:customStyle="1" w:styleId="mark8">
    <w:name w:val="mark8"/>
    <w:autoRedefine/>
    <w:qFormat/>
    <w:rPr>
      <w:b/>
      <w:bCs/>
      <w:sz w:val="21"/>
      <w:szCs w:val="21"/>
    </w:rPr>
  </w:style>
  <w:style w:type="character" w:customStyle="1" w:styleId="paragraph1Char">
    <w:name w:val="paragraph1 Char"/>
    <w:link w:val="paragraph1"/>
    <w:autoRedefine/>
    <w:qFormat/>
    <w:rPr>
      <w:rFonts w:eastAsia="楷体_GB2312"/>
      <w:sz w:val="24"/>
    </w:rPr>
  </w:style>
  <w:style w:type="paragraph" w:customStyle="1" w:styleId="paragraph1">
    <w:name w:val="paragraph1"/>
    <w:basedOn w:val="aa"/>
    <w:link w:val="paragraph1Char"/>
    <w:autoRedefine/>
    <w:qFormat/>
    <w:pPr>
      <w:spacing w:afterLines="30" w:line="360" w:lineRule="auto"/>
      <w:ind w:firstLineChars="200" w:firstLine="420"/>
    </w:pPr>
    <w:rPr>
      <w:rFonts w:ascii="Times New Roman" w:eastAsia="楷体_GB2312" w:hAnsi="Times New Roman"/>
      <w:kern w:val="0"/>
      <w:sz w:val="24"/>
      <w:szCs w:val="20"/>
    </w:rPr>
  </w:style>
  <w:style w:type="character" w:customStyle="1" w:styleId="3CharCharCharChar">
    <w:name w:val="样式 样式3 + 宋体 五号 Char Char Char Char"/>
    <w:autoRedefine/>
    <w:qFormat/>
    <w:rPr>
      <w:rFonts w:ascii="宋体" w:eastAsia="宋体" w:hAnsi="宋体" w:hint="eastAsia"/>
      <w:b/>
      <w:bCs/>
      <w:kern w:val="2"/>
      <w:sz w:val="21"/>
      <w:szCs w:val="24"/>
      <w:lang w:val="en-US" w:eastAsia="zh-CN" w:bidi="ar-SA"/>
    </w:rPr>
  </w:style>
  <w:style w:type="character" w:customStyle="1" w:styleId="mark">
    <w:name w:val="mark"/>
    <w:autoRedefine/>
    <w:qFormat/>
    <w:rPr>
      <w:rFonts w:cs="Times New Roman"/>
    </w:rPr>
  </w:style>
  <w:style w:type="character" w:customStyle="1" w:styleId="Char2Char">
    <w:name w:val="Char2 Char"/>
    <w:autoRedefine/>
    <w:qFormat/>
    <w:rPr>
      <w:rFonts w:ascii="Verdana" w:eastAsia="宋体" w:hAnsi="宋体" w:cs="Times New Roman"/>
      <w:sz w:val="28"/>
      <w:szCs w:val="28"/>
    </w:rPr>
  </w:style>
  <w:style w:type="character" w:customStyle="1" w:styleId="Charff8">
    <w:name w:val="页眉 Char"/>
    <w:autoRedefine/>
    <w:uiPriority w:val="99"/>
    <w:qFormat/>
    <w:rPr>
      <w:kern w:val="2"/>
      <w:sz w:val="18"/>
      <w:szCs w:val="18"/>
      <w:lang w:bidi="ar-SA"/>
    </w:rPr>
  </w:style>
  <w:style w:type="character" w:customStyle="1" w:styleId="2Char4">
    <w:name w:val="正文 首行缩进:  2 字符 Char"/>
    <w:link w:val="2f3"/>
    <w:autoRedefine/>
    <w:qFormat/>
    <w:rPr>
      <w:rFonts w:cs="宋体"/>
      <w:sz w:val="24"/>
    </w:rPr>
  </w:style>
  <w:style w:type="paragraph" w:customStyle="1" w:styleId="2f3">
    <w:name w:val="正文 首行缩进:  2 字符"/>
    <w:basedOn w:val="aa"/>
    <w:next w:val="aa"/>
    <w:link w:val="2Char4"/>
    <w:autoRedefine/>
    <w:qFormat/>
    <w:pPr>
      <w:spacing w:line="360" w:lineRule="auto"/>
      <w:ind w:firstLineChars="200" w:firstLine="480"/>
      <w:jc w:val="left"/>
    </w:pPr>
    <w:rPr>
      <w:rFonts w:ascii="Times New Roman" w:hAnsi="Times New Roman" w:cs="宋体"/>
      <w:kern w:val="0"/>
      <w:sz w:val="24"/>
      <w:szCs w:val="20"/>
    </w:rPr>
  </w:style>
  <w:style w:type="character" w:customStyle="1" w:styleId="paramname3">
    <w:name w:val="paramname3"/>
    <w:autoRedefine/>
    <w:qFormat/>
    <w:rPr>
      <w:color w:val="999999"/>
    </w:rPr>
  </w:style>
  <w:style w:type="character" w:customStyle="1" w:styleId="CharCharf7">
    <w:name w:val="华电 正文 Char Char"/>
    <w:autoRedefine/>
    <w:qFormat/>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c"/>
    <w:autoRedefine/>
    <w:uiPriority w:val="99"/>
    <w:qFormat/>
    <w:rPr>
      <w:rFonts w:ascii="Calibri" w:eastAsia="宋体" w:hAnsi="Calibri" w:cs="Times New Roman"/>
      <w:sz w:val="18"/>
      <w:szCs w:val="18"/>
    </w:rPr>
  </w:style>
  <w:style w:type="paragraph" w:customStyle="1" w:styleId="3a">
    <w:name w:val="正文3"/>
    <w:basedOn w:val="aa"/>
    <w:autoRedefin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afffffff0">
    <w:name w:val="沈标题四"/>
    <w:basedOn w:val="40"/>
    <w:next w:val="aa"/>
    <w:autoRedefine/>
    <w:qFormat/>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c"/>
    <w:autoRedefine/>
    <w:uiPriority w:val="99"/>
    <w:qFormat/>
    <w:rPr>
      <w:rFonts w:ascii="Courier New" w:eastAsia="宋体" w:hAnsi="Courier New" w:cs="Courier New"/>
      <w:sz w:val="20"/>
      <w:szCs w:val="20"/>
    </w:rPr>
  </w:style>
  <w:style w:type="paragraph" w:customStyle="1" w:styleId="InfoBlue">
    <w:name w:val="InfoBlue"/>
    <w:basedOn w:val="aa"/>
    <w:next w:val="afc"/>
    <w:autoRedefine/>
    <w:qFormat/>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pPr>
      <w:ind w:firstLineChars="200" w:firstLine="480"/>
    </w:pPr>
  </w:style>
  <w:style w:type="character" w:customStyle="1" w:styleId="Char1f1">
    <w:name w:val="批注框文本 Char1"/>
    <w:basedOn w:val="ac"/>
    <w:autoRedefine/>
    <w:uiPriority w:val="99"/>
    <w:qFormat/>
    <w:rPr>
      <w:rFonts w:ascii="Calibri" w:eastAsia="宋体" w:hAnsi="Calibri" w:cs="Times New Roman"/>
      <w:sz w:val="18"/>
      <w:szCs w:val="18"/>
    </w:rPr>
  </w:style>
  <w:style w:type="paragraph" w:customStyle="1" w:styleId="GB2312152">
    <w:name w:val="样式 仿宋_GB2312 (符号) 宋体 四号 行距: 1.5 倍行距 首行缩进:  2 字符"/>
    <w:basedOn w:val="aa"/>
    <w:autoRedefin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qFormat/>
    <w:pPr>
      <w:ind w:firstLineChars="200" w:firstLine="420"/>
    </w:pPr>
  </w:style>
  <w:style w:type="paragraph" w:customStyle="1" w:styleId="afffffff1">
    <w:name w:val="表格中序号"/>
    <w:basedOn w:val="aa"/>
    <w:autoRedefine/>
    <w:qFormat/>
    <w:pPr>
      <w:spacing w:line="288" w:lineRule="auto"/>
      <w:jc w:val="center"/>
    </w:pPr>
    <w:rPr>
      <w:rFonts w:ascii="新宋体" w:eastAsia="新宋体" w:hAnsi="Times New Roman"/>
      <w:sz w:val="24"/>
      <w:szCs w:val="24"/>
    </w:rPr>
  </w:style>
  <w:style w:type="paragraph" w:customStyle="1" w:styleId="Bullet1">
    <w:name w:val="Bullet1"/>
    <w:basedOn w:val="aa"/>
    <w:autoRedefine/>
    <w:qFormat/>
    <w:pPr>
      <w:spacing w:afterLines="50"/>
      <w:ind w:left="720" w:hanging="432"/>
      <w:jc w:val="left"/>
    </w:pPr>
    <w:rPr>
      <w:rFonts w:ascii="宋体" w:hAnsi="Times New Roman"/>
      <w:snapToGrid w:val="0"/>
      <w:kern w:val="0"/>
      <w:szCs w:val="20"/>
    </w:rPr>
  </w:style>
  <w:style w:type="paragraph" w:customStyle="1" w:styleId="S4-I-L15-U">
    <w:name w:val="S4-I-L15-U"/>
    <w:basedOn w:val="aa"/>
    <w:autoRedefine/>
    <w:qFormat/>
    <w:pPr>
      <w:spacing w:line="360" w:lineRule="auto"/>
    </w:pPr>
    <w:rPr>
      <w:rFonts w:ascii="Times New Roman" w:hAnsi="Times New Roman"/>
      <w:b/>
      <w:i/>
      <w:sz w:val="24"/>
      <w:szCs w:val="24"/>
      <w:u w:val="single"/>
    </w:rPr>
  </w:style>
  <w:style w:type="paragraph" w:customStyle="1" w:styleId="xl101">
    <w:name w:val="xl101"/>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qFormat/>
    <w:pPr>
      <w:spacing w:after="120"/>
    </w:pPr>
    <w:rPr>
      <w:rFonts w:ascii="Times New Roman" w:hAnsi="Times New Roman"/>
      <w:sz w:val="28"/>
      <w:szCs w:val="24"/>
    </w:rPr>
  </w:style>
  <w:style w:type="character" w:customStyle="1" w:styleId="2Char10">
    <w:name w:val="正文文本 2 Char1"/>
    <w:basedOn w:val="ac"/>
    <w:autoRedefine/>
    <w:uiPriority w:val="99"/>
    <w:qFormat/>
    <w:rPr>
      <w:rFonts w:ascii="Calibri" w:eastAsia="宋体" w:hAnsi="Calibri" w:cs="Times New Roman"/>
    </w:rPr>
  </w:style>
  <w:style w:type="paragraph" w:customStyle="1" w:styleId="afffffff2">
    <w:name w:val="内文正文"/>
    <w:basedOn w:val="aa"/>
    <w:autoRedefin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autoRedefin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autoRedefine/>
    <w:qFormat/>
    <w:pPr>
      <w:adjustRightInd w:val="0"/>
      <w:spacing w:line="312" w:lineRule="atLeast"/>
      <w:textAlignment w:val="baseline"/>
    </w:pPr>
    <w:rPr>
      <w:rFonts w:ascii="Times New Roman" w:hAnsi="Times New Roman"/>
      <w:kern w:val="0"/>
      <w:sz w:val="24"/>
      <w:szCs w:val="20"/>
    </w:rPr>
  </w:style>
  <w:style w:type="paragraph" w:customStyle="1" w:styleId="afffffff3">
    <w:name w:val="正文居中_加粗"/>
    <w:basedOn w:val="aa"/>
    <w:autoRedefine/>
    <w:qFormat/>
    <w:pPr>
      <w:spacing w:line="360" w:lineRule="auto"/>
      <w:jc w:val="center"/>
    </w:pPr>
    <w:rPr>
      <w:rFonts w:ascii="宋体" w:hAnsi="宋体"/>
      <w:b/>
      <w:sz w:val="24"/>
      <w:szCs w:val="24"/>
    </w:rPr>
  </w:style>
  <w:style w:type="character" w:customStyle="1" w:styleId="1f8">
    <w:name w:val="批注文字 字符1"/>
    <w:basedOn w:val="ac"/>
    <w:autoRedefine/>
    <w:uiPriority w:val="99"/>
    <w:qFormat/>
    <w:rPr>
      <w:rFonts w:ascii="Calibri" w:eastAsia="宋体" w:hAnsi="Calibri" w:cs="Times New Roman"/>
    </w:rPr>
  </w:style>
  <w:style w:type="paragraph" w:customStyle="1" w:styleId="afffffff4">
    <w:name w:val="正文居中"/>
    <w:autoRedefine/>
    <w:qFormat/>
    <w:pPr>
      <w:widowControl w:val="0"/>
      <w:spacing w:line="240" w:lineRule="exact"/>
      <w:ind w:leftChars="-50" w:left="-105" w:rightChars="-50" w:right="-105"/>
      <w:jc w:val="center"/>
    </w:pPr>
    <w:rPr>
      <w:bCs/>
      <w:sz w:val="18"/>
      <w:szCs w:val="18"/>
    </w:rPr>
  </w:style>
  <w:style w:type="paragraph" w:customStyle="1" w:styleId="afffffff5">
    <w:name w:val="图表"/>
    <w:basedOn w:val="aa"/>
    <w:autoRedefine/>
    <w:qFormat/>
    <w:pPr>
      <w:adjustRightInd w:val="0"/>
      <w:snapToGrid w:val="0"/>
      <w:jc w:val="center"/>
    </w:pPr>
    <w:rPr>
      <w:rFonts w:ascii="宋体" w:hAnsi="宋体"/>
      <w:szCs w:val="21"/>
    </w:rPr>
  </w:style>
  <w:style w:type="paragraph" w:customStyle="1" w:styleId="afffffff6">
    <w:name w:val="正文浙江中烟安全"/>
    <w:basedOn w:val="aa"/>
    <w:autoRedefine/>
    <w:qFormat/>
    <w:pPr>
      <w:spacing w:before="120" w:line="360" w:lineRule="auto"/>
      <w:ind w:firstLineChars="200" w:firstLine="200"/>
    </w:pPr>
    <w:rPr>
      <w:rFonts w:ascii="Times New Roman" w:hAnsi="Times New Roman"/>
      <w:kern w:val="0"/>
      <w:sz w:val="24"/>
      <w:szCs w:val="24"/>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qFormat/>
    <w:pPr>
      <w:ind w:firstLineChars="200" w:firstLine="480"/>
    </w:pPr>
  </w:style>
  <w:style w:type="paragraph" w:customStyle="1" w:styleId="GB2312015">
    <w:name w:val="样式 正文文本缩进 + 仿宋_GB2312 小四 首行缩进:  0 厘米 行距: 1.5 倍行距"/>
    <w:basedOn w:val="afe"/>
    <w:autoRedefine/>
    <w:qFormat/>
    <w:pPr>
      <w:spacing w:line="360" w:lineRule="auto"/>
      <w:ind w:firstLine="0"/>
    </w:pPr>
    <w:rPr>
      <w:rFonts w:ascii="仿宋_GB2312" w:eastAsia="新宋体"/>
      <w:b w:val="0"/>
    </w:rPr>
  </w:style>
  <w:style w:type="paragraph" w:customStyle="1" w:styleId="afffffff8">
    <w:name w:val="正文样式加粗"/>
    <w:basedOn w:val="2f0"/>
    <w:autoRedefine/>
    <w:qFormat/>
    <w:pPr>
      <w:ind w:firstLine="562"/>
    </w:pPr>
    <w:rPr>
      <w:rFonts w:ascii="仿宋_GB2312" w:eastAsia="仿宋_GB2312"/>
      <w:b/>
      <w:sz w:val="28"/>
      <w:szCs w:val="28"/>
    </w:rPr>
  </w:style>
  <w:style w:type="paragraph" w:customStyle="1" w:styleId="afffffff9">
    <w:name w:val="图名"/>
    <w:basedOn w:val="af3"/>
    <w:autoRedefine/>
    <w:qFormat/>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c"/>
    <w:autoRedefine/>
    <w:uiPriority w:val="99"/>
    <w:qFormat/>
    <w:rPr>
      <w:rFonts w:ascii="Calibri" w:eastAsia="宋体" w:hAnsi="Calibri" w:cs="Times New Roman"/>
      <w:sz w:val="18"/>
      <w:szCs w:val="18"/>
    </w:rPr>
  </w:style>
  <w:style w:type="paragraph" w:styleId="afffffffa">
    <w:name w:val="No Spacing"/>
    <w:autoRedefine/>
    <w:uiPriority w:val="1"/>
    <w:qFormat/>
    <w:pPr>
      <w:widowControl w:val="0"/>
      <w:jc w:val="both"/>
    </w:pPr>
    <w:rPr>
      <w:kern w:val="2"/>
      <w:sz w:val="21"/>
      <w:szCs w:val="24"/>
    </w:rPr>
  </w:style>
  <w:style w:type="paragraph" w:customStyle="1" w:styleId="PlainText1">
    <w:name w:val="Plain Text1"/>
    <w:basedOn w:val="aa"/>
    <w:autoRedefin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b">
    <w:name w:val="标准书脚_奇数页"/>
    <w:autoRedefine/>
    <w:qFormat/>
    <w:pPr>
      <w:spacing w:before="120"/>
      <w:jc w:val="right"/>
    </w:pPr>
    <w:rPr>
      <w:sz w:val="18"/>
    </w:rPr>
  </w:style>
  <w:style w:type="character" w:customStyle="1" w:styleId="2Char11">
    <w:name w:val="正文文本缩进 2 Char1"/>
    <w:basedOn w:val="ac"/>
    <w:uiPriority w:val="99"/>
    <w:qFormat/>
    <w:rPr>
      <w:rFonts w:ascii="Calibri" w:eastAsia="宋体" w:hAnsi="Calibri" w:cs="Times New Roman"/>
    </w:rPr>
  </w:style>
  <w:style w:type="paragraph" w:customStyle="1" w:styleId="Charff9">
    <w:name w:val="文档正文 Char"/>
    <w:basedOn w:val="aa"/>
    <w:autoRedefin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pPr>
      <w:widowControl/>
      <w:spacing w:line="360" w:lineRule="auto"/>
      <w:jc w:val="left"/>
    </w:pPr>
    <w:rPr>
      <w:rFonts w:ascii="宋体" w:hAnsi="Times New Roman"/>
      <w:snapToGrid w:val="0"/>
      <w:color w:val="000000"/>
      <w:kern w:val="0"/>
      <w:sz w:val="24"/>
      <w:szCs w:val="20"/>
    </w:rPr>
  </w:style>
  <w:style w:type="paragraph" w:customStyle="1" w:styleId="afffffffc">
    <w:name w:val="新昌图表样式"/>
    <w:basedOn w:val="af3"/>
    <w:autoRedefine/>
    <w:qFormat/>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pPr>
      <w:numPr>
        <w:ilvl w:val="1"/>
        <w:numId w:val="4"/>
      </w:numPr>
      <w:spacing w:after="120"/>
      <w:ind w:left="0" w:firstLine="0"/>
    </w:pPr>
  </w:style>
  <w:style w:type="paragraph" w:customStyle="1" w:styleId="405">
    <w:name w:val="样式 标题 4 + 段后: 0.5 行"/>
    <w:basedOn w:val="40"/>
    <w:autoRedefine/>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a"/>
    <w:qFormat/>
    <w:pPr>
      <w:tabs>
        <w:tab w:val="left" w:pos="709"/>
      </w:tabs>
      <w:spacing w:line="360" w:lineRule="auto"/>
    </w:pPr>
    <w:rPr>
      <w:rFonts w:ascii="Times New Roman" w:hAnsi="Times New Roman"/>
      <w:kern w:val="0"/>
      <w:sz w:val="28"/>
      <w:szCs w:val="28"/>
    </w:rPr>
  </w:style>
  <w:style w:type="paragraph" w:customStyle="1" w:styleId="afffffffd">
    <w:name w:val="贷方"/>
    <w:basedOn w:val="aa"/>
    <w:autoRedefine/>
    <w:qFormat/>
    <w:pPr>
      <w:ind w:leftChars="900" w:left="1890"/>
    </w:pPr>
    <w:rPr>
      <w:rFonts w:ascii="Times New Roman" w:hAnsi="Times New Roman"/>
      <w:sz w:val="24"/>
      <w:szCs w:val="24"/>
    </w:rPr>
  </w:style>
  <w:style w:type="paragraph" w:customStyle="1" w:styleId="linyang-">
    <w:name w:val="linyang-正文"/>
    <w:basedOn w:val="aa"/>
    <w:autoRedefine/>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a"/>
    <w:autoRedefin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e">
    <w:name w:val="小标题"/>
    <w:basedOn w:val="afc"/>
    <w:qFormat/>
    <w:pPr>
      <w:tabs>
        <w:tab w:val="left" w:pos="840"/>
      </w:tabs>
      <w:spacing w:before="60" w:after="60" w:line="360" w:lineRule="auto"/>
      <w:ind w:left="840" w:hanging="420"/>
    </w:pPr>
    <w:rPr>
      <w:rFonts w:eastAsia="黑体"/>
      <w:sz w:val="24"/>
      <w:szCs w:val="20"/>
    </w:rPr>
  </w:style>
  <w:style w:type="paragraph" w:customStyle="1" w:styleId="affffffff">
    <w:name w:val="五号正文项目（标准）"/>
    <w:basedOn w:val="aa"/>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pPr>
      <w:spacing w:after="120" w:line="360" w:lineRule="auto"/>
      <w:jc w:val="center"/>
    </w:pPr>
    <w:rPr>
      <w:rFonts w:ascii="Times New Roman" w:hAnsi="Times New Roman"/>
      <w:szCs w:val="21"/>
    </w:rPr>
  </w:style>
  <w:style w:type="paragraph" w:customStyle="1" w:styleId="P2">
    <w:name w:val="P2"/>
    <w:basedOn w:val="aa"/>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0"/>
    <w:qFormat/>
    <w:pPr>
      <w:spacing w:beforeLines="50" w:afterLines="50" w:line="360" w:lineRule="auto"/>
    </w:pPr>
    <w:rPr>
      <w:rFonts w:cs="宋体"/>
      <w:b/>
      <w:kern w:val="2"/>
      <w:sz w:val="30"/>
    </w:rPr>
  </w:style>
  <w:style w:type="paragraph" w:customStyle="1" w:styleId="Normal0">
    <w:name w:val="Normal0"/>
    <w:autoRedefine/>
    <w:qFormat/>
    <w:rPr>
      <w:lang w:eastAsia="en-US"/>
    </w:rPr>
  </w:style>
  <w:style w:type="paragraph" w:customStyle="1" w:styleId="Char60">
    <w:name w:val="Char6"/>
    <w:basedOn w:val="aa"/>
    <w:autoRedefin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pPr>
      <w:spacing w:before="260" w:after="260" w:line="416" w:lineRule="auto"/>
    </w:pPr>
    <w:rPr>
      <w:rFonts w:ascii="Arial" w:hAnsi="Arial"/>
      <w:sz w:val="30"/>
    </w:rPr>
  </w:style>
  <w:style w:type="paragraph" w:customStyle="1" w:styleId="3b">
    <w:name w:val="书籍标题3"/>
    <w:basedOn w:val="aa"/>
    <w:autoRedefin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Pr>
      <w:rFonts w:ascii="Century Schoolbook" w:hAnsi="Century Schoolbook" w:cs="宋体"/>
      <w:color w:val="FFFFFF"/>
      <w:kern w:val="28"/>
      <w:sz w:val="13"/>
      <w:szCs w:val="13"/>
    </w:rPr>
  </w:style>
  <w:style w:type="paragraph" w:customStyle="1" w:styleId="1fa">
    <w:name w:val="正文缩进1"/>
    <w:basedOn w:val="aa"/>
    <w:autoRedefin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qFormat/>
    <w:pPr>
      <w:ind w:firstLine="420"/>
    </w:pPr>
    <w:rPr>
      <w:rFonts w:ascii="Times New Roman" w:hAnsi="Times New Roman"/>
      <w:szCs w:val="20"/>
    </w:rPr>
  </w:style>
  <w:style w:type="paragraph" w:customStyle="1" w:styleId="pa-17">
    <w:name w:val="pa-17"/>
    <w:basedOn w:val="aa"/>
    <w:autoRedefine/>
    <w:qFormat/>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qFormat/>
    <w:pPr>
      <w:spacing w:line="360" w:lineRule="auto"/>
      <w:ind w:firstLineChars="200" w:firstLine="480"/>
    </w:pPr>
    <w:rPr>
      <w:rFonts w:ascii="宋体" w:hAnsi="宋体"/>
      <w:sz w:val="24"/>
      <w:szCs w:val="24"/>
    </w:rPr>
  </w:style>
  <w:style w:type="paragraph" w:customStyle="1" w:styleId="Char90">
    <w:name w:val="Char9"/>
    <w:basedOn w:val="aa"/>
    <w:autoRedefin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qFormat/>
    <w:pPr>
      <w:spacing w:beforeLines="50" w:line="360" w:lineRule="exact"/>
      <w:ind w:firstLineChars="200" w:firstLine="200"/>
    </w:pPr>
    <w:rPr>
      <w:rFonts w:ascii="宋体" w:hAnsi="Times New Roman" w:cs="宋体"/>
      <w:bCs/>
      <w:kern w:val="0"/>
      <w:sz w:val="24"/>
    </w:rPr>
  </w:style>
  <w:style w:type="paragraph" w:customStyle="1" w:styleId="xl89">
    <w:name w:val="xl89"/>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pPr>
      <w:spacing w:after="120"/>
    </w:pPr>
    <w:rPr>
      <w:bCs/>
    </w:rPr>
  </w:style>
  <w:style w:type="paragraph" w:customStyle="1" w:styleId="1fc">
    <w:name w:val="样式 标题1"/>
    <w:basedOn w:val="105"/>
    <w:next w:val="2f7"/>
    <w:autoRedefine/>
    <w:qFormat/>
    <w:pPr>
      <w:tabs>
        <w:tab w:val="left" w:pos="1140"/>
      </w:tabs>
      <w:spacing w:after="50"/>
      <w:ind w:left="1140" w:hanging="720"/>
    </w:pPr>
    <w:rPr>
      <w:bCs w:val="0"/>
      <w:sz w:val="32"/>
    </w:rPr>
  </w:style>
  <w:style w:type="paragraph" w:customStyle="1" w:styleId="105">
    <w:name w:val="样式 标题 1 + 段后: 0.5 行"/>
    <w:basedOn w:val="11"/>
    <w:autoRedefine/>
    <w:qFormat/>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pPr>
      <w:spacing w:after="120"/>
    </w:pPr>
  </w:style>
  <w:style w:type="paragraph" w:customStyle="1" w:styleId="2f8">
    <w:name w:val="样式 标题 2"/>
    <w:basedOn w:val="21"/>
    <w:next w:val="3c"/>
    <w:autoRedefine/>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pPr>
      <w:spacing w:after="120"/>
    </w:pPr>
  </w:style>
  <w:style w:type="paragraph" w:customStyle="1" w:styleId="3d">
    <w:name w:val="样式 标题 3"/>
    <w:basedOn w:val="30"/>
    <w:next w:val="44"/>
    <w:autoRedefine/>
    <w:qFormat/>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a"/>
    <w:autoRedefine/>
    <w:qFormat/>
    <w:pPr>
      <w:spacing w:after="120"/>
      <w:ind w:left="0" w:firstLine="0"/>
    </w:pPr>
  </w:style>
  <w:style w:type="paragraph" w:customStyle="1" w:styleId="45">
    <w:name w:val="样式 标题 4"/>
    <w:basedOn w:val="4ChapterXXXX051"/>
    <w:next w:val="a2"/>
    <w:autoRedefine/>
    <w:qFormat/>
    <w:pPr>
      <w:tabs>
        <w:tab w:val="left" w:pos="2100"/>
      </w:tabs>
      <w:spacing w:after="50"/>
      <w:ind w:left="2100" w:hanging="420"/>
    </w:pPr>
  </w:style>
  <w:style w:type="paragraph" w:customStyle="1" w:styleId="4ChapterXXXX051">
    <w:name w:val="样式 标题 4Chapter X.X.X.X. + 段后: 0.5 行1"/>
    <w:basedOn w:val="405"/>
    <w:autoRedefine/>
    <w:qFormat/>
    <w:pPr>
      <w:numPr>
        <w:ilvl w:val="0"/>
        <w:numId w:val="0"/>
      </w:numPr>
      <w:tabs>
        <w:tab w:val="left" w:pos="864"/>
      </w:tabs>
      <w:spacing w:after="120"/>
      <w:ind w:left="864" w:hanging="864"/>
    </w:pPr>
  </w:style>
  <w:style w:type="paragraph" w:customStyle="1" w:styleId="a2">
    <w:name w:val="样式 正文"/>
    <w:basedOn w:val="aa"/>
    <w:next w:val="aa"/>
    <w:autoRedefine/>
    <w:qFormat/>
    <w:pPr>
      <w:numPr>
        <w:ilvl w:val="2"/>
        <w:numId w:val="4"/>
      </w:numPr>
      <w:spacing w:afterLines="50"/>
      <w:jc w:val="left"/>
    </w:pPr>
    <w:rPr>
      <w:rFonts w:ascii="宋体" w:hAnsi="Times New Roman" w:cs="宋体"/>
      <w:snapToGrid w:val="0"/>
      <w:kern w:val="0"/>
      <w:szCs w:val="20"/>
    </w:rPr>
  </w:style>
  <w:style w:type="paragraph" w:customStyle="1" w:styleId="affffffff0">
    <w:name w:val="缺省文本"/>
    <w:basedOn w:val="aa"/>
    <w:autoRedefine/>
    <w:qFormat/>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c"/>
    <w:autoRedefine/>
    <w:uiPriority w:val="99"/>
    <w:qFormat/>
    <w:rPr>
      <w:rFonts w:ascii="Calibri" w:eastAsia="宋体" w:hAnsi="Calibri" w:cs="Times New Roman"/>
      <w:sz w:val="16"/>
      <w:szCs w:val="16"/>
    </w:rPr>
  </w:style>
  <w:style w:type="paragraph" w:customStyle="1" w:styleId="Style1481">
    <w:name w:val="_Style 1481"/>
    <w:next w:val="aa"/>
    <w:autoRedefine/>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autoRedefine/>
    <w:qFormat/>
    <w:pPr>
      <w:spacing w:before="0" w:after="120" w:line="360" w:lineRule="auto"/>
    </w:pPr>
    <w:rPr>
      <w:rFonts w:ascii="黑体" w:eastAsia="黑体" w:hAnsi="Calibri" w:cs="宋体"/>
      <w:sz w:val="36"/>
      <w:szCs w:val="36"/>
    </w:rPr>
  </w:style>
  <w:style w:type="paragraph" w:customStyle="1" w:styleId="Paragraph10">
    <w:name w:val="Paragraph1"/>
    <w:basedOn w:val="aa"/>
    <w:autoRedefine/>
    <w:qFormat/>
    <w:pPr>
      <w:spacing w:before="80" w:afterLines="50"/>
    </w:pPr>
    <w:rPr>
      <w:rFonts w:ascii="宋体" w:hAnsi="Times New Roman"/>
      <w:snapToGrid w:val="0"/>
      <w:kern w:val="0"/>
      <w:szCs w:val="20"/>
    </w:rPr>
  </w:style>
  <w:style w:type="paragraph" w:customStyle="1" w:styleId="46">
    <w:name w:val="4"/>
    <w:basedOn w:val="aa"/>
    <w:autoRedefine/>
    <w:qFormat/>
  </w:style>
  <w:style w:type="paragraph" w:customStyle="1" w:styleId="ZJGIS-">
    <w:name w:val="ZJGIS-一级标题"/>
    <w:basedOn w:val="11"/>
    <w:autoRedefine/>
    <w:qFormat/>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Pr>
      <w:rFonts w:ascii="Calibri" w:hAnsi="Calibri"/>
      <w:kern w:val="2"/>
      <w:sz w:val="21"/>
      <w:szCs w:val="22"/>
    </w:rPr>
  </w:style>
  <w:style w:type="paragraph" w:customStyle="1" w:styleId="affffffff1">
    <w:name w:val="文本"/>
    <w:autoRedefine/>
    <w:qFormat/>
    <w:pPr>
      <w:spacing w:line="360" w:lineRule="auto"/>
      <w:ind w:firstLineChars="200" w:firstLine="200"/>
    </w:pPr>
    <w:rPr>
      <w:kern w:val="2"/>
      <w:sz w:val="21"/>
      <w:szCs w:val="24"/>
    </w:rPr>
  </w:style>
  <w:style w:type="paragraph" w:customStyle="1" w:styleId="xl104">
    <w:name w:val="xl104"/>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c"/>
    <w:autoRedefine/>
    <w:uiPriority w:val="99"/>
    <w:qFormat/>
    <w:rPr>
      <w:rFonts w:ascii="Calibri" w:eastAsia="宋体" w:hAnsi="Calibri" w:cs="Times New Roman"/>
      <w:sz w:val="18"/>
      <w:szCs w:val="18"/>
    </w:rPr>
  </w:style>
  <w:style w:type="paragraph" w:customStyle="1" w:styleId="CharCharCharChar1CharChar">
    <w:name w:val="Char Char Char Char1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c"/>
    <w:autoRedefine/>
    <w:uiPriority w:val="99"/>
    <w:qFormat/>
    <w:rPr>
      <w:rFonts w:ascii="宋体" w:eastAsia="宋体" w:hAnsi="Calibri" w:cs="Times New Roman"/>
      <w:sz w:val="18"/>
      <w:szCs w:val="18"/>
    </w:rPr>
  </w:style>
  <w:style w:type="character" w:customStyle="1" w:styleId="Char1f3">
    <w:name w:val="尾注文本 Char1"/>
    <w:basedOn w:val="ac"/>
    <w:autoRedefine/>
    <w:uiPriority w:val="99"/>
    <w:qFormat/>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qFormat/>
    <w:pPr>
      <w:widowControl/>
      <w:spacing w:before="100" w:beforeAutospacing="1" w:after="100" w:afterAutospacing="1"/>
      <w:jc w:val="left"/>
    </w:pPr>
    <w:rPr>
      <w:rFonts w:ascii="宋体" w:hAnsi="宋体" w:cs="宋体"/>
      <w:kern w:val="0"/>
      <w:sz w:val="24"/>
      <w:szCs w:val="24"/>
    </w:rPr>
  </w:style>
  <w:style w:type="paragraph" w:customStyle="1" w:styleId="affffffff2">
    <w:name w:val="章正文"/>
    <w:basedOn w:val="aa"/>
    <w:autoRedefine/>
    <w:qFormat/>
    <w:pPr>
      <w:spacing w:beforeLines="50" w:after="120" w:line="300" w:lineRule="auto"/>
      <w:ind w:firstLine="480"/>
    </w:pPr>
    <w:rPr>
      <w:rFonts w:ascii="Helvetica" w:hAnsi="Helvetica"/>
      <w:kern w:val="0"/>
      <w:sz w:val="24"/>
      <w:szCs w:val="24"/>
    </w:rPr>
  </w:style>
  <w:style w:type="paragraph" w:customStyle="1" w:styleId="xl94">
    <w:name w:val="xl94"/>
    <w:basedOn w:val="a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3">
    <w:name w:val="正文首行缩进两字"/>
    <w:autoRedefine/>
    <w:qFormat/>
    <w:pPr>
      <w:tabs>
        <w:tab w:val="left" w:pos="840"/>
      </w:tabs>
      <w:spacing w:afterLines="50" w:line="360" w:lineRule="auto"/>
      <w:ind w:right="240"/>
      <w:jc w:val="both"/>
    </w:pPr>
    <w:rPr>
      <w:sz w:val="21"/>
      <w:szCs w:val="21"/>
    </w:rPr>
  </w:style>
  <w:style w:type="paragraph" w:customStyle="1" w:styleId="xl110">
    <w:name w:val="xl110"/>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qFormat/>
    <w:pPr>
      <w:widowControl/>
      <w:spacing w:before="360" w:after="360"/>
      <w:jc w:val="center"/>
    </w:pPr>
    <w:rPr>
      <w:rFonts w:ascii="宋体" w:hAnsi="宋体" w:cs="宋体"/>
      <w:kern w:val="0"/>
      <w:sz w:val="24"/>
      <w:szCs w:val="24"/>
    </w:rPr>
  </w:style>
  <w:style w:type="paragraph" w:customStyle="1" w:styleId="pbulletcmt">
    <w:name w:val="pbulletcmt"/>
    <w:basedOn w:val="aa"/>
    <w:autoRedefin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autoRedefine/>
    <w:qFormat/>
    <w:pPr>
      <w:spacing w:before="80" w:afterLines="50"/>
      <w:ind w:left="720"/>
    </w:pPr>
    <w:rPr>
      <w:rFonts w:ascii="宋体" w:hAnsi="Times New Roman"/>
      <w:snapToGrid w:val="0"/>
      <w:color w:val="000000"/>
      <w:kern w:val="0"/>
      <w:szCs w:val="20"/>
      <w:lang w:val="en-AU"/>
    </w:rPr>
  </w:style>
  <w:style w:type="paragraph" w:customStyle="1" w:styleId="affffffff4">
    <w:name w:val="技术方案正文样式"/>
    <w:basedOn w:val="aa"/>
    <w:autoRedefin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qFormat/>
    <w:pPr>
      <w:adjustRightInd w:val="0"/>
      <w:spacing w:line="360" w:lineRule="atLeast"/>
      <w:textAlignment w:val="baseline"/>
    </w:pPr>
    <w:rPr>
      <w:rFonts w:ascii="Tahoma" w:hAnsi="Tahoma"/>
      <w:sz w:val="24"/>
      <w:szCs w:val="20"/>
    </w:rPr>
  </w:style>
  <w:style w:type="paragraph" w:customStyle="1" w:styleId="affffffff5">
    <w:name w:val="圆点"/>
    <w:basedOn w:val="aa"/>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spacing w:before="0" w:after="0" w:line="480" w:lineRule="auto"/>
    </w:pPr>
    <w:rPr>
      <w:rFonts w:ascii="Calibri" w:hAnsi="Calibri"/>
      <w:sz w:val="21"/>
    </w:rPr>
  </w:style>
  <w:style w:type="paragraph" w:customStyle="1" w:styleId="Style148">
    <w:name w:val="_Style 148"/>
    <w:next w:val="aa"/>
    <w:uiPriority w:val="99"/>
    <w:qFormat/>
    <w:pPr>
      <w:widowControl w:val="0"/>
      <w:jc w:val="both"/>
    </w:pPr>
    <w:rPr>
      <w:rFonts w:ascii="Calibri" w:hAnsi="Calibri"/>
      <w:kern w:val="2"/>
      <w:sz w:val="21"/>
      <w:szCs w:val="22"/>
    </w:rPr>
  </w:style>
  <w:style w:type="paragraph" w:customStyle="1" w:styleId="CharChar1Char">
    <w:name w:val="Char Char1 Char"/>
    <w:basedOn w:val="aa"/>
    <w:qFormat/>
    <w:rPr>
      <w:rFonts w:ascii="仿宋_GB2312" w:eastAsia="仿宋_GB2312" w:hAnsi="Times New Roman"/>
      <w:b/>
      <w:sz w:val="32"/>
      <w:szCs w:val="32"/>
    </w:rPr>
  </w:style>
  <w:style w:type="paragraph" w:customStyle="1" w:styleId="61">
    <w:name w:val="样式6"/>
    <w:basedOn w:val="aa"/>
    <w:qFormat/>
    <w:pPr>
      <w:adjustRightInd w:val="0"/>
      <w:spacing w:beforeLines="50" w:afterLines="50"/>
      <w:ind w:firstLine="669"/>
      <w:textAlignment w:val="baseline"/>
    </w:pPr>
    <w:rPr>
      <w:rFonts w:ascii="宋体" w:hAnsi="宋体"/>
      <w:kern w:val="0"/>
      <w:sz w:val="28"/>
      <w:szCs w:val="20"/>
    </w:rPr>
  </w:style>
  <w:style w:type="paragraph" w:customStyle="1" w:styleId="affffffff6">
    <w:name w:val="段落文字"/>
    <w:basedOn w:val="afff6"/>
    <w:qFormat/>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pPr>
      <w:numPr>
        <w:numId w:val="13"/>
      </w:numPr>
      <w:spacing w:line="400" w:lineRule="exact"/>
    </w:pPr>
    <w:rPr>
      <w:rFonts w:ascii="Arial" w:hAnsi="Arial"/>
      <w:szCs w:val="24"/>
    </w:rPr>
  </w:style>
  <w:style w:type="paragraph" w:customStyle="1" w:styleId="GP2">
    <w:name w:val="GP有序编号2级"/>
    <w:basedOn w:val="aa"/>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spacing w:afterLines="50" w:after="260"/>
      <w:jc w:val="left"/>
    </w:pPr>
    <w:rPr>
      <w:rFonts w:ascii="宋体" w:hAnsi="Calibri" w:cs="宋体"/>
      <w:snapToGrid w:val="0"/>
      <w:kern w:val="0"/>
      <w:sz w:val="24"/>
      <w:szCs w:val="20"/>
    </w:rPr>
  </w:style>
  <w:style w:type="paragraph" w:customStyle="1" w:styleId="xl63">
    <w:name w:val="xl63"/>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7">
    <w:name w:val="段(正文）"/>
    <w:qFormat/>
    <w:pPr>
      <w:autoSpaceDE w:val="0"/>
      <w:autoSpaceDN w:val="0"/>
      <w:ind w:firstLine="420"/>
      <w:jc w:val="both"/>
    </w:pPr>
    <w:rPr>
      <w:rFonts w:ascii="宋体"/>
      <w:sz w:val="21"/>
    </w:rPr>
  </w:style>
  <w:style w:type="paragraph" w:customStyle="1" w:styleId="S4-L15-No">
    <w:name w:val="S4-L15-No"/>
    <w:basedOn w:val="S4-L15"/>
    <w:autoRedefine/>
    <w:qFormat/>
    <w:pPr>
      <w:tabs>
        <w:tab w:val="left" w:pos="720"/>
      </w:tabs>
      <w:ind w:hanging="720"/>
    </w:pPr>
  </w:style>
  <w:style w:type="paragraph" w:customStyle="1" w:styleId="S4-L15">
    <w:name w:val="S4-L15"/>
    <w:basedOn w:val="aa"/>
    <w:qFormat/>
    <w:pPr>
      <w:spacing w:after="120" w:line="360" w:lineRule="auto"/>
      <w:ind w:left="720" w:firstLine="392"/>
    </w:pPr>
    <w:rPr>
      <w:rFonts w:ascii="Times New Roman" w:hAnsi="Times New Roman"/>
      <w:szCs w:val="21"/>
      <w:lang w:val="fr-FR"/>
    </w:rPr>
  </w:style>
  <w:style w:type="paragraph" w:customStyle="1" w:styleId="a10">
    <w:name w:val="a1"/>
    <w:basedOn w:val="aa"/>
    <w:qFormat/>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2"/>
    <w:next w:val="aa"/>
    <w:qFormat/>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8">
    <w:name w:val="二级项目符号"/>
    <w:basedOn w:val="aa"/>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pPr>
      <w:tabs>
        <w:tab w:val="left" w:pos="432"/>
      </w:tabs>
      <w:ind w:left="432" w:hanging="432"/>
    </w:pPr>
    <w:rPr>
      <w:rFonts w:ascii="Tahoma" w:hAnsi="Tahoma"/>
      <w:sz w:val="24"/>
      <w:szCs w:val="20"/>
    </w:rPr>
  </w:style>
  <w:style w:type="paragraph" w:customStyle="1" w:styleId="Bullet20">
    <w:name w:val="Bullet2"/>
    <w:basedOn w:val="aa"/>
    <w:qFormat/>
    <w:pPr>
      <w:spacing w:afterLines="50"/>
      <w:ind w:left="1440" w:hanging="360"/>
      <w:jc w:val="left"/>
    </w:pPr>
    <w:rPr>
      <w:rFonts w:ascii="宋体" w:hAnsi="Times New Roman"/>
      <w:snapToGrid w:val="0"/>
      <w:color w:val="000080"/>
      <w:kern w:val="0"/>
      <w:szCs w:val="20"/>
    </w:rPr>
  </w:style>
  <w:style w:type="paragraph" w:customStyle="1" w:styleId="affffffff9">
    <w:name w:val="样式"/>
    <w:basedOn w:val="a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pPr>
      <w:spacing w:line="360" w:lineRule="auto"/>
      <w:ind w:firstLineChars="200" w:firstLine="480"/>
    </w:pPr>
    <w:rPr>
      <w:rFonts w:ascii="宋体" w:hAnsi="宋体" w:cs="宋体"/>
      <w:sz w:val="24"/>
      <w:szCs w:val="20"/>
    </w:rPr>
  </w:style>
  <w:style w:type="paragraph" w:customStyle="1" w:styleId="affffffffa">
    <w:name w:val="文本框内文字"/>
    <w:basedOn w:val="aa"/>
    <w:qFormat/>
    <w:pPr>
      <w:spacing w:line="0" w:lineRule="atLeast"/>
    </w:pPr>
    <w:rPr>
      <w:rFonts w:ascii="Times New Roman" w:eastAsia="仿宋_GB2312" w:hAnsi="Times New Roman"/>
      <w:sz w:val="22"/>
      <w:szCs w:val="24"/>
    </w:rPr>
  </w:style>
  <w:style w:type="paragraph" w:customStyle="1" w:styleId="Char30">
    <w:name w:val="Char3"/>
    <w:basedOn w:val="aa"/>
    <w:qFormat/>
    <w:rPr>
      <w:rFonts w:ascii="仿宋_GB2312" w:eastAsia="仿宋_GB2312" w:hAnsi="Times New Roman"/>
      <w:b/>
      <w:sz w:val="32"/>
      <w:szCs w:val="20"/>
    </w:rPr>
  </w:style>
  <w:style w:type="paragraph" w:customStyle="1" w:styleId="affffffffb">
    <w:name w:val="此正文"/>
    <w:basedOn w:val="aa"/>
    <w:qFormat/>
    <w:pPr>
      <w:spacing w:line="360" w:lineRule="auto"/>
      <w:ind w:firstLineChars="200" w:firstLine="200"/>
    </w:pPr>
    <w:rPr>
      <w:rFonts w:ascii="Times New Roman" w:hAnsi="Times New Roman"/>
      <w:sz w:val="24"/>
      <w:szCs w:val="24"/>
    </w:rPr>
  </w:style>
  <w:style w:type="paragraph" w:customStyle="1" w:styleId="Style13">
    <w:name w:val="_Style 13"/>
    <w:basedOn w:val="aa"/>
    <w:qFormat/>
    <w:pPr>
      <w:tabs>
        <w:tab w:val="left" w:pos="360"/>
      </w:tabs>
      <w:ind w:firstLineChars="150" w:firstLine="420"/>
    </w:pPr>
    <w:rPr>
      <w:rFonts w:ascii="Times New Roman" w:hAnsi="Times New Roman"/>
      <w:szCs w:val="20"/>
    </w:rPr>
  </w:style>
  <w:style w:type="paragraph" w:customStyle="1" w:styleId="Bullet2">
    <w:name w:val="Bullet 2"/>
    <w:basedOn w:val="afc"/>
    <w:qFormat/>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pPr>
      <w:widowControl/>
      <w:spacing w:before="100" w:beforeAutospacing="1" w:after="100" w:afterAutospacing="1"/>
      <w:jc w:val="left"/>
    </w:pPr>
    <w:rPr>
      <w:rFonts w:ascii="宋体" w:hAnsi="宋体" w:cs="宋体"/>
      <w:kern w:val="0"/>
      <w:sz w:val="24"/>
      <w:szCs w:val="24"/>
    </w:rPr>
  </w:style>
  <w:style w:type="paragraph" w:customStyle="1" w:styleId="affffffffc">
    <w:name w:val="图样式"/>
    <w:basedOn w:val="aa"/>
    <w:qFormat/>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Pr>
      <w:rFonts w:ascii="Tahoma" w:hAnsi="Tahoma"/>
      <w:sz w:val="24"/>
      <w:szCs w:val="20"/>
    </w:rPr>
  </w:style>
  <w:style w:type="paragraph" w:customStyle="1" w:styleId="affffffffd">
    <w:name w:val="页面边线"/>
    <w:basedOn w:val="aa"/>
    <w:qFormat/>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pPr>
      <w:wordWrap w:val="0"/>
      <w:spacing w:before="120" w:line="320" w:lineRule="exact"/>
      <w:ind w:firstLineChars="200" w:firstLine="200"/>
    </w:pPr>
    <w:rPr>
      <w:rFonts w:ascii="Arial" w:hAnsi="Arial"/>
      <w:szCs w:val="20"/>
    </w:rPr>
  </w:style>
  <w:style w:type="paragraph" w:customStyle="1" w:styleId="Style118">
    <w:name w:val="_Style 118"/>
    <w:basedOn w:val="aa"/>
    <w:qFormat/>
  </w:style>
  <w:style w:type="paragraph" w:customStyle="1" w:styleId="L1">
    <w:name w:val="标准有序列表（L1）"/>
    <w:basedOn w:val="ab"/>
    <w:qFormat/>
    <w:pPr>
      <w:tabs>
        <w:tab w:val="left" w:pos="0"/>
      </w:tabs>
      <w:spacing w:line="360" w:lineRule="auto"/>
      <w:ind w:firstLine="0"/>
    </w:pPr>
    <w:rPr>
      <w:rFonts w:ascii="黑体" w:eastAsia="黑体" w:cs="宋体"/>
      <w:color w:val="000000"/>
      <w:sz w:val="24"/>
    </w:rPr>
  </w:style>
  <w:style w:type="paragraph" w:customStyle="1" w:styleId="affffffffe">
    <w:name w:val="封面公司名称中文"/>
    <w:basedOn w:val="aa"/>
    <w:next w:val="aa"/>
    <w:qFormat/>
    <w:pPr>
      <w:jc w:val="center"/>
    </w:pPr>
    <w:rPr>
      <w:rFonts w:ascii="Times New Roman" w:eastAsia="幼圆" w:hAnsi="Times New Roman" w:cs="宋体"/>
      <w:b/>
      <w:sz w:val="28"/>
      <w:szCs w:val="28"/>
    </w:rPr>
  </w:style>
  <w:style w:type="paragraph" w:customStyle="1" w:styleId="Style11811">
    <w:name w:val="_Style 11811"/>
    <w:basedOn w:val="aa"/>
    <w:qFormat/>
  </w:style>
  <w:style w:type="paragraph" w:customStyle="1" w:styleId="CharCharCharCharCharCharCharChar">
    <w:name w:val="Char Char Char Char Char Char Char Char"/>
    <w:basedOn w:val="aa"/>
    <w:qFormat/>
    <w:pPr>
      <w:tabs>
        <w:tab w:val="left" w:pos="360"/>
      </w:tabs>
    </w:pPr>
    <w:rPr>
      <w:rFonts w:ascii="Times New Roman" w:hAnsi="Times New Roman"/>
      <w:sz w:val="24"/>
      <w:szCs w:val="24"/>
    </w:rPr>
  </w:style>
  <w:style w:type="paragraph" w:customStyle="1" w:styleId="CharCharChar2">
    <w:name w:val="Char Char Char2"/>
    <w:basedOn w:val="aa"/>
    <w:qFormat/>
    <w:rPr>
      <w:rFonts w:ascii="Times New Roman" w:eastAsia="仿宋_GB2312" w:hAnsi="Times New Roman" w:cs="宋体"/>
      <w:sz w:val="24"/>
      <w:szCs w:val="20"/>
    </w:rPr>
  </w:style>
  <w:style w:type="paragraph" w:customStyle="1" w:styleId="1520">
    <w:name w:val="样式 小四 行距: 1.5 倍行距 首行缩进:  2 字符"/>
    <w:basedOn w:val="aa"/>
    <w:qFormat/>
    <w:pPr>
      <w:spacing w:line="360" w:lineRule="auto"/>
      <w:ind w:firstLineChars="200" w:firstLine="480"/>
    </w:pPr>
    <w:rPr>
      <w:rFonts w:ascii="Times New Roman" w:hAnsi="Times New Roman" w:cs="宋体"/>
      <w:sz w:val="24"/>
      <w:szCs w:val="20"/>
    </w:rPr>
  </w:style>
  <w:style w:type="paragraph" w:customStyle="1" w:styleId="afffffffff">
    <w:name w:val="表内文字"/>
    <w:basedOn w:val="a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pPr>
      <w:ind w:firstLineChars="200" w:firstLine="420"/>
    </w:pPr>
    <w:rPr>
      <w:szCs w:val="24"/>
    </w:rPr>
  </w:style>
  <w:style w:type="paragraph" w:customStyle="1" w:styleId="2fa">
    <w:name w:val="样式 标题 2 + 五号"/>
    <w:basedOn w:val="21"/>
    <w:qFormat/>
    <w:pPr>
      <w:spacing w:before="0" w:after="0" w:line="240" w:lineRule="auto"/>
    </w:pPr>
    <w:rPr>
      <w:rFonts w:ascii="宋体" w:eastAsia="宋体" w:hAnsi="宋体"/>
      <w:sz w:val="21"/>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qFormat/>
    <w:pPr>
      <w:spacing w:line="360" w:lineRule="auto"/>
    </w:pPr>
    <w:rPr>
      <w:rFonts w:cs="宋体"/>
      <w:sz w:val="24"/>
      <w:szCs w:val="24"/>
    </w:rPr>
  </w:style>
  <w:style w:type="paragraph" w:customStyle="1" w:styleId="Style-">
    <w:name w:val="Style-正文"/>
    <w:basedOn w:val="aa"/>
    <w:qFormat/>
    <w:pPr>
      <w:spacing w:line="360" w:lineRule="auto"/>
      <w:ind w:firstLine="420"/>
    </w:pPr>
    <w:rPr>
      <w:rFonts w:ascii="宋体" w:hAnsi="宋体"/>
      <w:sz w:val="24"/>
      <w:szCs w:val="24"/>
    </w:rPr>
  </w:style>
  <w:style w:type="paragraph" w:customStyle="1" w:styleId="Charffa">
    <w:name w:val="金保文档标准正文 Char"/>
    <w:basedOn w:val="a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Pr>
      <w:rFonts w:ascii="Times New Roman" w:hAnsi="Times New Roman"/>
      <w:szCs w:val="24"/>
    </w:rPr>
  </w:style>
  <w:style w:type="paragraph" w:customStyle="1" w:styleId="1fd">
    <w:name w:val="样式 标题 1 + 五号"/>
    <w:basedOn w:val="11"/>
    <w:qFormat/>
    <w:pPr>
      <w:spacing w:before="0" w:after="0" w:line="240" w:lineRule="auto"/>
      <w:jc w:val="center"/>
    </w:pPr>
    <w:rPr>
      <w:rFonts w:ascii="Calibri" w:hAnsi="Calibri"/>
      <w:sz w:val="32"/>
      <w:szCs w:val="32"/>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a"/>
    <w:qFormat/>
    <w:rPr>
      <w:rFonts w:ascii="宋体" w:hAnsi="Courier New"/>
      <w:szCs w:val="20"/>
    </w:rPr>
  </w:style>
  <w:style w:type="paragraph" w:customStyle="1" w:styleId="S4-I-U-L15-No-dot">
    <w:name w:val="S4-I-U-L15-No-dot"/>
    <w:basedOn w:val="aa"/>
    <w:qFormat/>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Pr>
      <w:rFonts w:ascii="Tahoma" w:hAnsi="Tahoma"/>
      <w:sz w:val="24"/>
      <w:szCs w:val="20"/>
    </w:rPr>
  </w:style>
  <w:style w:type="paragraph" w:customStyle="1" w:styleId="3CharCharChar">
    <w:name w:val="样式 样式3 + 宋体 五号 Char Char Char"/>
    <w:basedOn w:val="aa"/>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pPr>
      <w:widowControl/>
      <w:spacing w:after="160" w:line="240" w:lineRule="exact"/>
      <w:jc w:val="left"/>
    </w:pPr>
    <w:rPr>
      <w:rFonts w:ascii="Times New Roman" w:hAnsi="Times New Roman"/>
      <w:szCs w:val="20"/>
    </w:rPr>
  </w:style>
  <w:style w:type="paragraph" w:customStyle="1" w:styleId="afffffffff0">
    <w:name w:val="二级标题"/>
    <w:basedOn w:val="21"/>
    <w:qFormat/>
    <w:pPr>
      <w:tabs>
        <w:tab w:val="left" w:pos="1116"/>
      </w:tabs>
      <w:ind w:left="1116" w:hanging="576"/>
    </w:pPr>
    <w:rPr>
      <w:rFonts w:ascii="黑体" w:hAnsi="Cambria"/>
      <w:kern w:val="0"/>
    </w:rPr>
  </w:style>
  <w:style w:type="paragraph" w:customStyle="1" w:styleId="1ff">
    <w:name w:val="文档结构图1"/>
    <w:basedOn w:val="aa"/>
    <w:qFormat/>
    <w:rPr>
      <w:rFonts w:ascii="宋体"/>
      <w:kern w:val="0"/>
      <w:sz w:val="18"/>
      <w:szCs w:val="18"/>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a"/>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Pr>
      <w:rFonts w:ascii="Tahoma" w:hAnsi="Tahoma"/>
      <w:sz w:val="24"/>
      <w:szCs w:val="20"/>
    </w:rPr>
  </w:style>
  <w:style w:type="paragraph" w:customStyle="1" w:styleId="2fb">
    <w:name w:val="文档结构图2"/>
    <w:basedOn w:val="aa"/>
    <w:qFormat/>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f1">
    <w:name w:val="大汉正文"/>
    <w:basedOn w:val="aa"/>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a"/>
    <w:qFormat/>
    <w:pPr>
      <w:spacing w:line="360" w:lineRule="atLeast"/>
    </w:pPr>
    <w:rPr>
      <w:rFonts w:ascii="Times New Roman" w:hAnsi="Times New Roman"/>
      <w:sz w:val="24"/>
      <w:szCs w:val="20"/>
    </w:rPr>
  </w:style>
  <w:style w:type="paragraph" w:customStyle="1" w:styleId="CharChar1Char1">
    <w:name w:val="Char Char1 Char1"/>
    <w:basedOn w:val="aa"/>
    <w:qFormat/>
    <w:rPr>
      <w:rFonts w:ascii="仿宋_GB2312" w:eastAsia="仿宋_GB2312" w:hAnsi="Times New Roman"/>
      <w:b/>
      <w:sz w:val="32"/>
      <w:szCs w:val="32"/>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a"/>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pPr>
      <w:tabs>
        <w:tab w:val="left" w:pos="432"/>
      </w:tabs>
      <w:ind w:left="432" w:hanging="432"/>
    </w:pPr>
    <w:rPr>
      <w:rFonts w:ascii="Tahoma" w:hAnsi="Tahoma"/>
      <w:sz w:val="24"/>
      <w:szCs w:val="20"/>
    </w:rPr>
  </w:style>
  <w:style w:type="paragraph" w:customStyle="1" w:styleId="Tabletext0">
    <w:name w:val="Tabletext"/>
    <w:basedOn w:val="aa"/>
    <w:qFormat/>
    <w:pPr>
      <w:keepLines/>
      <w:spacing w:afterLines="50"/>
      <w:jc w:val="left"/>
    </w:pPr>
    <w:rPr>
      <w:rFonts w:ascii="宋体" w:hAnsi="Times New Roman"/>
      <w:snapToGrid w:val="0"/>
      <w:kern w:val="0"/>
      <w:szCs w:val="20"/>
    </w:rPr>
  </w:style>
  <w:style w:type="paragraph" w:customStyle="1" w:styleId="P3">
    <w:name w:val="P3"/>
    <w:basedOn w:val="aa"/>
    <w:qFormat/>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pPr>
      <w:tabs>
        <w:tab w:val="left" w:pos="1050"/>
      </w:tabs>
      <w:spacing w:before="260" w:after="260"/>
      <w:ind w:leftChars="-258" w:left="-258"/>
    </w:pPr>
    <w:rPr>
      <w:rFonts w:ascii="Calibri" w:eastAsia="仿宋_GB2312" w:hAnsi="Calibri"/>
      <w:sz w:val="28"/>
    </w:rPr>
  </w:style>
  <w:style w:type="paragraph" w:customStyle="1" w:styleId="mt">
    <w:name w:val="大表 mt"/>
    <w:basedOn w:val="aa"/>
    <w:qFormat/>
    <w:pPr>
      <w:widowControl/>
      <w:jc w:val="left"/>
    </w:pPr>
    <w:rPr>
      <w:rFonts w:ascii="宋体" w:hAnsi="宋体" w:cs="宋体"/>
      <w:kern w:val="0"/>
      <w:szCs w:val="21"/>
    </w:rPr>
  </w:style>
  <w:style w:type="paragraph" w:customStyle="1" w:styleId="afffffffff2">
    <w:name w:val="段落正文"/>
    <w:basedOn w:val="aa"/>
    <w:qFormat/>
    <w:pPr>
      <w:spacing w:line="360" w:lineRule="auto"/>
      <w:ind w:firstLineChars="200" w:firstLine="560"/>
    </w:pPr>
    <w:rPr>
      <w:rFonts w:ascii="Times New Roman" w:hAnsi="Times New Roman"/>
      <w:sz w:val="28"/>
      <w:szCs w:val="28"/>
    </w:rPr>
  </w:style>
  <w:style w:type="paragraph" w:customStyle="1" w:styleId="footnote">
    <w:name w:val="footnote"/>
    <w:basedOn w:val="aa"/>
    <w:qFormat/>
    <w:pPr>
      <w:widowControl/>
      <w:spacing w:before="100" w:beforeAutospacing="1" w:after="100" w:afterAutospacing="1"/>
      <w:jc w:val="left"/>
    </w:pPr>
    <w:rPr>
      <w:rFonts w:ascii="宋体" w:hAnsi="宋体"/>
      <w:kern w:val="0"/>
      <w:sz w:val="24"/>
      <w:szCs w:val="20"/>
    </w:rPr>
  </w:style>
  <w:style w:type="paragraph" w:customStyle="1" w:styleId="afffffffff3">
    <w:name w:val="小四正文"/>
    <w:basedOn w:val="aa"/>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4">
    <w:name w:val="样式 正文段落 + 四号"/>
    <w:basedOn w:val="affffffc"/>
    <w:qFormat/>
    <w:pPr>
      <w:spacing w:line="360" w:lineRule="auto"/>
      <w:ind w:firstLine="0"/>
    </w:pPr>
    <w:rPr>
      <w:rFonts w:ascii="宋体" w:hAnsi="宋体"/>
    </w:rPr>
  </w:style>
  <w:style w:type="paragraph" w:customStyle="1" w:styleId="graytext">
    <w:name w:val="graytext"/>
    <w:basedOn w:val="a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5">
    <w:name w:val="正文小四"/>
    <w:basedOn w:val="a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qFormat/>
    <w:pPr>
      <w:widowControl/>
      <w:spacing w:after="160" w:line="240" w:lineRule="exact"/>
      <w:jc w:val="left"/>
    </w:pPr>
    <w:rPr>
      <w:rFonts w:ascii="Times New Roman" w:hAnsi="Times New Roman"/>
      <w:szCs w:val="20"/>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pPr>
      <w:tabs>
        <w:tab w:val="left" w:pos="360"/>
        <w:tab w:val="left" w:pos="704"/>
      </w:tabs>
      <w:spacing w:line="360" w:lineRule="auto"/>
    </w:pPr>
    <w:rPr>
      <w:rFonts w:ascii="宋体" w:hAnsi="宋体"/>
      <w:spacing w:val="-8"/>
      <w:sz w:val="24"/>
      <w:szCs w:val="20"/>
    </w:rPr>
  </w:style>
  <w:style w:type="paragraph" w:customStyle="1" w:styleId="afffffffff6">
    <w:name w:val="规范正文"/>
    <w:basedOn w:val="aa"/>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7">
    <w:name w:val="丽天正文"/>
    <w:basedOn w:val="aa"/>
    <w:autoRedefin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pPr>
      <w:pageBreakBefore/>
      <w:tabs>
        <w:tab w:val="left" w:pos="1080"/>
      </w:tabs>
      <w:ind w:left="425" w:hanging="425"/>
    </w:pPr>
    <w:rPr>
      <w:rFonts w:ascii="Calibri" w:eastAsia="仿宋_GB2312" w:hAnsi="Calibri"/>
      <w:sz w:val="32"/>
    </w:rPr>
  </w:style>
  <w:style w:type="paragraph" w:customStyle="1" w:styleId="PDGInstructions">
    <w:name w:val="PDGInstructions"/>
    <w:basedOn w:val="aa"/>
    <w:qFormat/>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8">
    <w:name w:val="A正文小四"/>
    <w:basedOn w:val="aa"/>
    <w:qFormat/>
    <w:pPr>
      <w:spacing w:line="360" w:lineRule="auto"/>
      <w:ind w:firstLineChars="200" w:firstLine="200"/>
    </w:pPr>
    <w:rPr>
      <w:rFonts w:ascii="Times New Roman" w:hAnsi="Times New Roman"/>
      <w:sz w:val="24"/>
      <w:szCs w:val="24"/>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pPr>
      <w:widowControl/>
      <w:numPr>
        <w:numId w:val="22"/>
      </w:numPr>
      <w:spacing w:beforeLines="25" w:line="300" w:lineRule="auto"/>
      <w:jc w:val="left"/>
    </w:pPr>
    <w:rPr>
      <w:rFonts w:ascii="Arial" w:hAnsi="Arial"/>
      <w:kern w:val="0"/>
      <w:szCs w:val="21"/>
    </w:rPr>
  </w:style>
  <w:style w:type="paragraph" w:customStyle="1" w:styleId="afffffffff9">
    <w:name w:val="强调点"/>
    <w:basedOn w:val="a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c"/>
    <w:uiPriority w:val="99"/>
    <w:qFormat/>
    <w:rPr>
      <w:rFonts w:ascii="Arial" w:eastAsia="宋体" w:hAnsi="Arial" w:cs="Arial"/>
      <w:vanish/>
      <w:sz w:val="16"/>
      <w:szCs w:val="16"/>
    </w:rPr>
  </w:style>
  <w:style w:type="paragraph" w:customStyle="1" w:styleId="afffffffffa">
    <w:name w:val="表格内容"/>
    <w:basedOn w:val="afc"/>
    <w:qFormat/>
    <w:pPr>
      <w:suppressLineNumbers/>
      <w:suppressAutoHyphens/>
    </w:pPr>
    <w:rPr>
      <w:kern w:val="1"/>
      <w:szCs w:val="24"/>
      <w:lang w:eastAsia="ar-SA"/>
    </w:rPr>
  </w:style>
  <w:style w:type="paragraph" w:customStyle="1" w:styleId="47">
    <w:name w:val="样式　标题4"/>
    <w:basedOn w:val="4ChapterXXX051"/>
    <w:next w:val="aa"/>
    <w:qFormat/>
    <w:pPr>
      <w:numPr>
        <w:ilvl w:val="0"/>
        <w:numId w:val="0"/>
      </w:numPr>
      <w:ind w:left="425" w:hanging="425"/>
    </w:pPr>
  </w:style>
  <w:style w:type="paragraph" w:customStyle="1" w:styleId="Char2CharCharChar">
    <w:name w:val="Char2 Char Char Char"/>
    <w:basedOn w:val="aa"/>
    <w:qFormat/>
    <w:rPr>
      <w:rFonts w:ascii="仿宋_GB2312" w:eastAsia="仿宋_GB2312" w:hAnsi="Times New Roman"/>
      <w:b/>
      <w:sz w:val="32"/>
      <w:szCs w:val="32"/>
    </w:rPr>
  </w:style>
  <w:style w:type="paragraph" w:customStyle="1" w:styleId="Paragraph4">
    <w:name w:val="Paragraph4"/>
    <w:basedOn w:val="aa"/>
    <w:qFormat/>
    <w:pPr>
      <w:spacing w:before="80" w:afterLines="50"/>
      <w:ind w:left="2250"/>
    </w:pPr>
    <w:rPr>
      <w:rFonts w:ascii="宋体" w:hAnsi="Times New Roman"/>
      <w:snapToGrid w:val="0"/>
      <w:kern w:val="0"/>
      <w:szCs w:val="20"/>
    </w:rPr>
  </w:style>
  <w:style w:type="paragraph" w:customStyle="1" w:styleId="3f">
    <w:name w:val="标题 3 （加黑）"/>
    <w:basedOn w:val="30"/>
    <w:qFormat/>
    <w:pPr>
      <w:keepNext w:val="0"/>
      <w:spacing w:line="413" w:lineRule="auto"/>
      <w:ind w:left="354" w:hangingChars="150" w:hanging="354"/>
    </w:pPr>
    <w:rPr>
      <w:bCs w:val="0"/>
      <w:sz w:val="24"/>
      <w:szCs w:val="20"/>
    </w:rPr>
  </w:style>
  <w:style w:type="paragraph" w:customStyle="1" w:styleId="afffffffffb">
    <w:name w:val="吉奥表头文字"/>
    <w:basedOn w:val="a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pPr>
      <w:adjustRightInd w:val="0"/>
      <w:spacing w:line="360" w:lineRule="auto"/>
      <w:ind w:firstLine="480"/>
    </w:pPr>
    <w:rPr>
      <w:rFonts w:ascii="宋体" w:hAnsi="宋体"/>
      <w:kern w:val="0"/>
      <w:sz w:val="24"/>
      <w:szCs w:val="20"/>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Pr>
      <w:rFonts w:ascii="Tahoma" w:hAnsi="Tahoma"/>
      <w:sz w:val="24"/>
      <w:szCs w:val="20"/>
    </w:rPr>
  </w:style>
  <w:style w:type="paragraph" w:customStyle="1" w:styleId="1ff2">
    <w:name w:val="样式1"/>
    <w:basedOn w:val="aa"/>
    <w:qFormat/>
    <w:pPr>
      <w:pBdr>
        <w:bottom w:val="single" w:sz="4" w:space="1" w:color="auto"/>
      </w:pBdr>
    </w:pPr>
    <w:rPr>
      <w:rFonts w:ascii="Times New Roman" w:hAnsi="Times New Roman"/>
      <w:szCs w:val="24"/>
    </w:rPr>
  </w:style>
  <w:style w:type="paragraph" w:customStyle="1" w:styleId="2fc">
    <w:name w:val="要点2"/>
    <w:basedOn w:val="aa"/>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autoRedefin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c">
    <w:name w:val="样式 模板描述"/>
    <w:basedOn w:val="aa"/>
    <w:next w:val="a2"/>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pPr>
      <w:spacing w:before="480" w:afterLines="50"/>
      <w:jc w:val="center"/>
    </w:pPr>
    <w:rPr>
      <w:rFonts w:ascii="宋体" w:hAnsi="Times New Roman"/>
      <w:b/>
      <w:snapToGrid w:val="0"/>
      <w:kern w:val="28"/>
      <w:sz w:val="32"/>
      <w:szCs w:val="20"/>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d">
    <w:name w:val="标书_正文"/>
    <w:basedOn w:val="aa"/>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c"/>
    <w:qFormat/>
    <w:pPr>
      <w:spacing w:line="360" w:lineRule="auto"/>
      <w:ind w:firstLineChars="200" w:firstLine="560"/>
    </w:pPr>
    <w:rPr>
      <w:rFonts w:ascii="仿宋" w:eastAsia="仿宋" w:hAnsi="宋体"/>
      <w:sz w:val="28"/>
    </w:rPr>
  </w:style>
  <w:style w:type="paragraph" w:customStyle="1" w:styleId="05">
    <w:name w:val="样式 三号 加粗 段后: 0.5 行"/>
    <w:basedOn w:val="aa"/>
    <w:qFormat/>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0"/>
    <w:qFormat/>
    <w:pPr>
      <w:spacing w:beforeLines="50" w:afterLines="50" w:line="360" w:lineRule="auto"/>
      <w:jc w:val="left"/>
    </w:pPr>
    <w:rPr>
      <w:rFonts w:eastAsia="仿宋_GB2312" w:cs="Arial"/>
      <w:kern w:val="2"/>
      <w:sz w:val="28"/>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FA">
    <w:name w:val="FA正文+标号"/>
    <w:basedOn w:val="aa"/>
    <w:qFormat/>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pPr>
      <w:keepLines w:val="0"/>
      <w:spacing w:afterLines="50" w:after="260"/>
      <w:jc w:val="left"/>
    </w:pPr>
    <w:rPr>
      <w:rFonts w:ascii="宋体" w:hAnsi="Calibri" w:cs="宋体"/>
      <w:snapToGrid w:val="0"/>
      <w:kern w:val="0"/>
      <w:sz w:val="24"/>
      <w:szCs w:val="20"/>
    </w:rPr>
  </w:style>
  <w:style w:type="paragraph" w:customStyle="1" w:styleId="afffffffffe">
    <w:name w:val="公司名"/>
    <w:basedOn w:val="aa"/>
    <w:next w:val="aa"/>
    <w:qFormat/>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a"/>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pPr>
      <w:widowControl/>
      <w:ind w:left="75"/>
      <w:jc w:val="left"/>
    </w:pPr>
    <w:rPr>
      <w:rFonts w:ascii="Arial" w:hAnsi="Arial" w:cs="Arial"/>
      <w:b/>
      <w:bCs/>
      <w:kern w:val="0"/>
      <w:sz w:val="20"/>
      <w:szCs w:val="20"/>
    </w:rPr>
  </w:style>
  <w:style w:type="paragraph" w:customStyle="1" w:styleId="itemlist0">
    <w:name w:val="itemlist"/>
    <w:basedOn w:val="aa"/>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pPr>
      <w:tabs>
        <w:tab w:val="left" w:pos="432"/>
      </w:tabs>
      <w:ind w:left="432" w:hanging="432"/>
    </w:pPr>
    <w:rPr>
      <w:rFonts w:ascii="Times New Roman" w:hAnsi="Times New Roman"/>
      <w:sz w:val="24"/>
      <w:szCs w:val="24"/>
    </w:rPr>
  </w:style>
  <w:style w:type="paragraph" w:customStyle="1" w:styleId="affffffffff">
    <w:name w:val="二级."/>
    <w:basedOn w:val="21"/>
    <w:qFormat/>
    <w:pPr>
      <w:tabs>
        <w:tab w:val="left" w:pos="0"/>
      </w:tabs>
      <w:spacing w:before="0" w:after="0" w:line="528" w:lineRule="auto"/>
      <w:ind w:left="181" w:hanging="181"/>
    </w:pPr>
    <w:rPr>
      <w:bCs w:val="0"/>
      <w:kern w:val="0"/>
      <w:sz w:val="36"/>
      <w:szCs w:val="20"/>
    </w:rPr>
  </w:style>
  <w:style w:type="paragraph" w:customStyle="1" w:styleId="affffffffff0">
    <w:name w:val="标准小四"/>
    <w:basedOn w:val="aa"/>
    <w:qFormat/>
    <w:pPr>
      <w:spacing w:line="360" w:lineRule="auto"/>
      <w:ind w:firstLineChars="200" w:firstLine="480"/>
    </w:pPr>
    <w:rPr>
      <w:rFonts w:ascii="Arial" w:hAnsi="Arial"/>
      <w:sz w:val="24"/>
      <w:szCs w:val="21"/>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pPr>
      <w:keepNext/>
      <w:snapToGrid w:val="0"/>
      <w:spacing w:before="160" w:after="80"/>
      <w:ind w:left="1701"/>
      <w:jc w:val="center"/>
    </w:pPr>
    <w:rPr>
      <w:rFonts w:ascii="Arial" w:eastAsia="黑体" w:hAnsi="Arial"/>
      <w:sz w:val="18"/>
      <w:lang w:eastAsia="en-US"/>
    </w:rPr>
  </w:style>
  <w:style w:type="character" w:customStyle="1" w:styleId="z-Char10">
    <w:name w:val="z-窗体顶端 Char1"/>
    <w:basedOn w:val="ac"/>
    <w:uiPriority w:val="99"/>
    <w:qFormat/>
    <w:rPr>
      <w:rFonts w:ascii="Arial" w:eastAsia="宋体" w:hAnsi="Arial" w:cs="Arial"/>
      <w:vanish/>
      <w:sz w:val="16"/>
      <w:szCs w:val="16"/>
    </w:rPr>
  </w:style>
  <w:style w:type="paragraph" w:customStyle="1" w:styleId="affffffffff1">
    <w:name w:val="表格内文"/>
    <w:qFormat/>
    <w:pPr>
      <w:widowControl w:val="0"/>
      <w:spacing w:line="360" w:lineRule="auto"/>
      <w:jc w:val="both"/>
    </w:pPr>
    <w:rPr>
      <w:rFonts w:ascii="宋体" w:cs="宋体"/>
      <w:color w:val="000000"/>
      <w:kern w:val="2"/>
      <w:sz w:val="21"/>
    </w:rPr>
  </w:style>
  <w:style w:type="paragraph" w:customStyle="1" w:styleId="1ff4">
    <w:name w:val="日期1"/>
    <w:basedOn w:val="aa"/>
    <w:next w:val="aa"/>
    <w:qFormat/>
    <w:pPr>
      <w:adjustRightInd w:val="0"/>
      <w:spacing w:line="312" w:lineRule="atLeast"/>
      <w:textAlignment w:val="baseline"/>
    </w:pPr>
    <w:rPr>
      <w:rFonts w:ascii="Times New Roman" w:hAnsi="Times New Roman"/>
      <w:kern w:val="0"/>
      <w:sz w:val="24"/>
      <w:szCs w:val="20"/>
    </w:rPr>
  </w:style>
  <w:style w:type="paragraph" w:customStyle="1" w:styleId="affffffffff2">
    <w:name w:val="左对齐的表内文字"/>
    <w:basedOn w:val="aa"/>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a"/>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pPr>
      <w:spacing w:afterLines="50"/>
      <w:ind w:firstLine="425"/>
      <w:jc w:val="left"/>
    </w:pPr>
    <w:rPr>
      <w:rFonts w:ascii="宋体" w:hAnsi="Times New Roman" w:cs="宋体"/>
      <w:snapToGrid w:val="0"/>
      <w:kern w:val="0"/>
      <w:szCs w:val="20"/>
    </w:rPr>
  </w:style>
  <w:style w:type="paragraph" w:customStyle="1" w:styleId="a6">
    <w:name w:val="首行缩进"/>
    <w:basedOn w:val="aa"/>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1080"/>
      </w:tabs>
      <w:spacing w:before="30" w:after="30" w:line="377" w:lineRule="auto"/>
      <w:ind w:left="0" w:firstLine="0"/>
      <w:jc w:val="center"/>
    </w:pPr>
    <w:rPr>
      <w:rFonts w:cs="宋体"/>
      <w:bCs/>
      <w:sz w:val="21"/>
    </w:rPr>
  </w:style>
  <w:style w:type="paragraph" w:customStyle="1" w:styleId="a">
    <w:name w:val="插图"/>
    <w:next w:val="afff6"/>
    <w:qFormat/>
    <w:pPr>
      <w:numPr>
        <w:numId w:val="24"/>
      </w:numPr>
      <w:jc w:val="center"/>
    </w:pPr>
    <w:rPr>
      <w:rFonts w:ascii="Tahoma" w:eastAsia="楷体_GB2312" w:hAnsi="Tahoma"/>
      <w:kern w:val="2"/>
      <w:sz w:val="21"/>
      <w:szCs w:val="24"/>
    </w:rPr>
  </w:style>
  <w:style w:type="paragraph" w:customStyle="1" w:styleId="2fd">
    <w:name w:val="无间隔2"/>
    <w:qFormat/>
    <w:rPr>
      <w:rFonts w:eastAsia="Times New Roman"/>
      <w:kern w:val="2"/>
      <w:sz w:val="22"/>
      <w:szCs w:val="22"/>
    </w:rPr>
  </w:style>
  <w:style w:type="paragraph" w:customStyle="1" w:styleId="S4-B-L15">
    <w:name w:val="S4-B-L15"/>
    <w:basedOn w:val="aa"/>
    <w:qFormat/>
    <w:pPr>
      <w:spacing w:line="360" w:lineRule="auto"/>
    </w:pPr>
    <w:rPr>
      <w:rFonts w:ascii="Times New Roman" w:hAnsi="Times New Roman"/>
      <w:b/>
      <w:bCs/>
      <w:sz w:val="24"/>
      <w:szCs w:val="24"/>
    </w:rPr>
  </w:style>
  <w:style w:type="paragraph" w:customStyle="1" w:styleId="GP1">
    <w:name w:val="GP标题1"/>
    <w:basedOn w:val="aa"/>
    <w:next w:val="aa"/>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3">
    <w:name w:val="列表（编号二级）（绿盟科技）"/>
    <w:basedOn w:val="a0"/>
    <w:qFormat/>
    <w:pPr>
      <w:numPr>
        <w:ilvl w:val="1"/>
        <w:numId w:val="0"/>
      </w:numPr>
      <w:ind w:left="1260"/>
    </w:pPr>
  </w:style>
  <w:style w:type="paragraph" w:customStyle="1" w:styleId="huide00">
    <w:name w:val="huide00"/>
    <w:basedOn w:val="a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pPr>
      <w:spacing w:before="80" w:afterLines="50"/>
      <w:ind w:left="1530"/>
    </w:pPr>
    <w:rPr>
      <w:rFonts w:ascii="宋体" w:hAnsi="Times New Roman"/>
      <w:snapToGrid w:val="0"/>
      <w:kern w:val="0"/>
      <w:szCs w:val="20"/>
    </w:rPr>
  </w:style>
  <w:style w:type="paragraph" w:customStyle="1" w:styleId="affffffffff4">
    <w:name w:val="正文样式"/>
    <w:basedOn w:val="aa"/>
    <w:qFormat/>
    <w:pPr>
      <w:spacing w:line="360" w:lineRule="auto"/>
      <w:ind w:firstLineChars="200" w:firstLine="200"/>
    </w:pPr>
    <w:rPr>
      <w:rFonts w:ascii="宋体" w:hAnsi="Times New Roman"/>
      <w:sz w:val="24"/>
      <w:szCs w:val="24"/>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pPr>
      <w:spacing w:after="0" w:line="415" w:lineRule="auto"/>
    </w:pPr>
    <w:rPr>
      <w:sz w:val="28"/>
      <w:szCs w:val="20"/>
    </w:rPr>
  </w:style>
  <w:style w:type="paragraph" w:customStyle="1" w:styleId="a8">
    <w:name w:val="表格标题"/>
    <w:basedOn w:val="afffffffffa"/>
    <w:qFormat/>
    <w:pPr>
      <w:numPr>
        <w:numId w:val="25"/>
      </w:numPr>
      <w:tabs>
        <w:tab w:val="clear" w:pos="360"/>
      </w:tabs>
      <w:ind w:left="0" w:firstLine="0"/>
      <w:jc w:val="center"/>
    </w:pPr>
    <w:rPr>
      <w:b/>
      <w:bCs/>
      <w:i/>
      <w:iCs/>
    </w:rPr>
  </w:style>
  <w:style w:type="paragraph" w:customStyle="1" w:styleId="Style1181">
    <w:name w:val="_Style 1181"/>
    <w:basedOn w:val="aa"/>
    <w:qFormat/>
  </w:style>
  <w:style w:type="paragraph" w:customStyle="1" w:styleId="ZJGIS-1">
    <w:name w:val="ZJGIS-三级标题"/>
    <w:basedOn w:val="30"/>
    <w:qFormat/>
    <w:pPr>
      <w:numPr>
        <w:ilvl w:val="2"/>
        <w:numId w:val="9"/>
      </w:numPr>
    </w:pPr>
    <w:rPr>
      <w:rFonts w:eastAsia="黑体"/>
      <w:sz w:val="28"/>
      <w:szCs w:val="28"/>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pPr>
      <w:suppressAutoHyphens/>
      <w:autoSpaceDE w:val="0"/>
      <w:spacing w:after="120"/>
      <w:jc w:val="left"/>
    </w:pPr>
    <w:rPr>
      <w:rFonts w:ascii="Helvetica" w:hAnsi="Helvetica"/>
      <w:kern w:val="1"/>
      <w:sz w:val="20"/>
      <w:szCs w:val="20"/>
    </w:rPr>
  </w:style>
  <w:style w:type="paragraph" w:customStyle="1" w:styleId="72">
    <w:name w:val="样式7"/>
    <w:basedOn w:val="a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a"/>
    <w:next w:val="aa"/>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a"/>
    <w:qFormat/>
    <w:pPr>
      <w:widowControl/>
      <w:numPr>
        <w:numId w:val="27"/>
      </w:numPr>
      <w:spacing w:line="360" w:lineRule="auto"/>
    </w:pPr>
    <w:rPr>
      <w:rFonts w:ascii="Times New Roman" w:hAnsi="Times New Roman"/>
      <w:kern w:val="0"/>
      <w:sz w:val="24"/>
      <w:szCs w:val="20"/>
    </w:rPr>
  </w:style>
  <w:style w:type="paragraph" w:customStyle="1" w:styleId="pa-30">
    <w:name w:val="pa-30"/>
    <w:basedOn w:val="aa"/>
    <w:qFormat/>
    <w:pPr>
      <w:widowControl/>
      <w:spacing w:before="150" w:after="150"/>
      <w:jc w:val="left"/>
    </w:pPr>
    <w:rPr>
      <w:rFonts w:ascii="宋体" w:hAnsi="宋体" w:cs="宋体"/>
      <w:kern w:val="0"/>
      <w:sz w:val="24"/>
      <w:szCs w:val="24"/>
    </w:rPr>
  </w:style>
  <w:style w:type="paragraph" w:customStyle="1" w:styleId="affffffffff5">
    <w:name w:val="表格_内容"/>
    <w:basedOn w:val="aa"/>
    <w:qFormat/>
    <w:rPr>
      <w:rFonts w:ascii="宋体" w:hAnsi="宋体"/>
      <w:szCs w:val="21"/>
    </w:rPr>
  </w:style>
  <w:style w:type="paragraph" w:customStyle="1" w:styleId="MMTitle">
    <w:name w:val="MM Title"/>
    <w:basedOn w:val="afff2"/>
    <w:qFormat/>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a"/>
    <w:qFormat/>
    <w:pPr>
      <w:spacing w:line="480" w:lineRule="exact"/>
      <w:ind w:firstLineChars="200" w:firstLine="480"/>
    </w:pPr>
    <w:rPr>
      <w:rFonts w:ascii="宋体" w:hAnsi="宋体" w:cs="宋体"/>
      <w:sz w:val="24"/>
      <w:szCs w:val="20"/>
    </w:rPr>
  </w:style>
  <w:style w:type="paragraph" w:customStyle="1" w:styleId="affffffffff6">
    <w:name w:val="表格"/>
    <w:basedOn w:val="aa"/>
    <w:qFormat/>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Pr>
      <w:rFonts w:ascii="Calibri" w:hAnsi="Calibri"/>
      <w:kern w:val="2"/>
      <w:sz w:val="21"/>
      <w:szCs w:val="22"/>
    </w:rPr>
  </w:style>
  <w:style w:type="paragraph" w:customStyle="1" w:styleId="1ff6">
    <w:name w:val="封面1级标题"/>
    <w:basedOn w:val="aa"/>
    <w:next w:val="aa"/>
    <w:qFormat/>
    <w:pPr>
      <w:spacing w:beforeLines="800"/>
      <w:jc w:val="center"/>
    </w:pPr>
    <w:rPr>
      <w:rFonts w:ascii="Arial" w:eastAsia="黑体" w:hAnsi="Arial" w:cs="宋体"/>
      <w:b/>
      <w:sz w:val="72"/>
      <w:szCs w:val="72"/>
    </w:rPr>
  </w:style>
  <w:style w:type="paragraph" w:customStyle="1" w:styleId="xl122">
    <w:name w:val="xl122"/>
    <w:basedOn w:val="a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7">
    <w:name w:val="表格标题栏"/>
    <w:basedOn w:val="aa"/>
    <w:qFormat/>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qFormat/>
    <w:pPr>
      <w:numPr>
        <w:ilvl w:val="4"/>
        <w:numId w:val="28"/>
      </w:numPr>
    </w:pPr>
    <w:rPr>
      <w:rFonts w:eastAsia="黑体"/>
      <w:kern w:val="0"/>
      <w:sz w:val="24"/>
      <w:szCs w:val="20"/>
    </w:rPr>
  </w:style>
  <w:style w:type="paragraph" w:customStyle="1" w:styleId="Body">
    <w:name w:val="Body"/>
    <w:basedOn w:val="aa"/>
    <w:qFormat/>
    <w:pPr>
      <w:widowControl/>
      <w:spacing w:before="120" w:afterLines="50"/>
    </w:pPr>
    <w:rPr>
      <w:rFonts w:ascii="宋体" w:hAnsi="Times New Roman"/>
      <w:snapToGrid w:val="0"/>
      <w:kern w:val="0"/>
      <w:szCs w:val="20"/>
    </w:rPr>
  </w:style>
  <w:style w:type="paragraph" w:customStyle="1" w:styleId="2ff">
    <w:name w:val="标准标题2"/>
    <w:basedOn w:val="21"/>
    <w:qFormat/>
    <w:pPr>
      <w:spacing w:line="360" w:lineRule="auto"/>
    </w:pPr>
    <w:rPr>
      <w:rFonts w:eastAsia="仿宋_GB2312"/>
      <w:bCs w:val="0"/>
      <w:sz w:val="28"/>
    </w:rPr>
  </w:style>
  <w:style w:type="paragraph" w:customStyle="1" w:styleId="img">
    <w:name w:val="img"/>
    <w:basedOn w:val="aa"/>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8">
    <w:name w:val="一"/>
    <w:basedOn w:val="afffff"/>
    <w:qFormat/>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autoRedefin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Pr>
      <w:rFonts w:ascii="Calibri" w:hAnsi="Calibri"/>
      <w:kern w:val="2"/>
      <w:sz w:val="21"/>
      <w:szCs w:val="22"/>
    </w:rPr>
  </w:style>
  <w:style w:type="paragraph" w:customStyle="1" w:styleId="Style164">
    <w:name w:val="_Style 164"/>
    <w:basedOn w:val="aa"/>
    <w:qFormat/>
    <w:rPr>
      <w:rFonts w:ascii="Times New Roman" w:hAnsi="Times New Roman"/>
      <w:szCs w:val="20"/>
    </w:rPr>
  </w:style>
  <w:style w:type="paragraph" w:customStyle="1" w:styleId="GP11">
    <w:name w:val="GP公文标题1"/>
    <w:basedOn w:val="aa"/>
    <w:next w:val="aa"/>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qFormat/>
    <w:pPr>
      <w:tabs>
        <w:tab w:val="left" w:pos="432"/>
      </w:tabs>
      <w:ind w:left="432" w:hanging="432"/>
    </w:pPr>
    <w:rPr>
      <w:rFonts w:ascii="Tahoma" w:hAnsi="Tahoma"/>
      <w:sz w:val="24"/>
      <w:szCs w:val="20"/>
    </w:rPr>
  </w:style>
  <w:style w:type="paragraph" w:customStyle="1" w:styleId="TableText1">
    <w:name w:val="Table Text"/>
    <w:basedOn w:val="aa"/>
    <w:qFormat/>
    <w:pPr>
      <w:widowControl/>
      <w:spacing w:before="60" w:after="60"/>
      <w:jc w:val="left"/>
    </w:pPr>
    <w:rPr>
      <w:rFonts w:ascii="Times New Roman" w:hAnsi="Times New Roman"/>
      <w:kern w:val="0"/>
      <w:sz w:val="24"/>
      <w:szCs w:val="24"/>
    </w:rPr>
  </w:style>
  <w:style w:type="paragraph" w:customStyle="1" w:styleId="button">
    <w:name w:val="button"/>
    <w:basedOn w:val="a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a"/>
    <w:qFormat/>
    <w:pPr>
      <w:tabs>
        <w:tab w:val="left" w:pos="1200"/>
      </w:tabs>
      <w:ind w:left="1200" w:hanging="360"/>
    </w:pPr>
  </w:style>
  <w:style w:type="paragraph" w:customStyle="1" w:styleId="2ff0">
    <w:name w:val="封面2级标题"/>
    <w:basedOn w:val="aa"/>
    <w:next w:val="affffff3"/>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qFormat/>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a"/>
    <w:qFormat/>
    <w:pPr>
      <w:widowControl/>
      <w:spacing w:before="150" w:after="150"/>
      <w:jc w:val="left"/>
    </w:pPr>
    <w:rPr>
      <w:rFonts w:ascii="宋体" w:hAnsi="宋体" w:cs="宋体"/>
      <w:kern w:val="0"/>
      <w:sz w:val="24"/>
      <w:szCs w:val="24"/>
    </w:rPr>
  </w:style>
  <w:style w:type="paragraph" w:customStyle="1" w:styleId="affffffffff9">
    <w:name w:val="注意事项"/>
    <w:basedOn w:val="a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a">
    <w:name w:val="标书正文格式"/>
    <w:autoRedefine/>
    <w:qFormat/>
    <w:pPr>
      <w:spacing w:line="360" w:lineRule="auto"/>
      <w:ind w:firstLineChars="200" w:firstLine="480"/>
    </w:pPr>
    <w:rPr>
      <w:rFonts w:eastAsia="楷体_GB2312"/>
      <w:kern w:val="2"/>
      <w:sz w:val="24"/>
      <w:szCs w:val="24"/>
    </w:rPr>
  </w:style>
  <w:style w:type="paragraph" w:customStyle="1" w:styleId="CM12">
    <w:name w:val="CM12"/>
    <w:basedOn w:val="Default"/>
    <w:next w:val="Default"/>
    <w:qFormat/>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b">
    <w:name w:val="四级"/>
    <w:basedOn w:val="40"/>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ffffffffc">
    <w:name w:val="图表引用"/>
    <w:basedOn w:val="aa"/>
    <w:qFormat/>
    <w:pPr>
      <w:spacing w:line="360" w:lineRule="auto"/>
      <w:jc w:val="center"/>
    </w:pPr>
    <w:rPr>
      <w:rFonts w:ascii="仿宋_GB2312" w:eastAsia="仿宋_GB2312"/>
      <w:b/>
      <w:sz w:val="24"/>
      <w:szCs w:val="28"/>
    </w:rPr>
  </w:style>
  <w:style w:type="paragraph" w:customStyle="1" w:styleId="01">
    <w:name w:val="样式 正文段落 + 首行缩进:  0 字符"/>
    <w:basedOn w:val="affffffc"/>
    <w:qFormat/>
    <w:pPr>
      <w:spacing w:line="360" w:lineRule="auto"/>
      <w:ind w:firstLine="0"/>
    </w:pPr>
    <w:rPr>
      <w:rFonts w:ascii="宋体" w:hAnsi="宋体"/>
    </w:rPr>
  </w:style>
  <w:style w:type="paragraph" w:customStyle="1" w:styleId="Char80">
    <w:name w:val="Char8"/>
    <w:basedOn w:val="aa"/>
    <w:qFormat/>
    <w:pPr>
      <w:tabs>
        <w:tab w:val="left" w:pos="432"/>
      </w:tabs>
      <w:ind w:left="432" w:hanging="432"/>
    </w:pPr>
    <w:rPr>
      <w:rFonts w:ascii="Times New Roman" w:hAnsi="Times New Roman"/>
      <w:sz w:val="24"/>
      <w:szCs w:val="24"/>
    </w:rPr>
  </w:style>
  <w:style w:type="paragraph" w:customStyle="1" w:styleId="CharCharChar10">
    <w:name w:val="Char Char Char1"/>
    <w:basedOn w:val="aa"/>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a"/>
    <w:qFormat/>
    <w:pPr>
      <w:jc w:val="center"/>
    </w:pPr>
    <w:rPr>
      <w:rFonts w:ascii="Arial" w:eastAsia="黑体" w:hAnsi="Arial"/>
      <w:b/>
    </w:rPr>
  </w:style>
  <w:style w:type="paragraph" w:customStyle="1" w:styleId="affffffffffd">
    <w:name w:val="吉奥封面(黑体小初)"/>
    <w:basedOn w:val="afffffb"/>
    <w:qFormat/>
    <w:pPr>
      <w:spacing w:before="480"/>
      <w:ind w:firstLineChars="0" w:firstLine="0"/>
      <w:jc w:val="center"/>
    </w:pPr>
    <w:rPr>
      <w:rFonts w:eastAsia="黑体"/>
      <w:sz w:val="72"/>
      <w:szCs w:val="72"/>
    </w:rPr>
  </w:style>
  <w:style w:type="paragraph" w:customStyle="1" w:styleId="321">
    <w:name w:val="样式 标题 3 + 首行缩进:  2 字符1"/>
    <w:basedOn w:val="30"/>
    <w:qFormat/>
    <w:pPr>
      <w:spacing w:before="260" w:after="260" w:line="360" w:lineRule="auto"/>
    </w:pPr>
    <w:rPr>
      <w:rFonts w:cs="宋体"/>
      <w:sz w:val="32"/>
      <w:szCs w:val="20"/>
    </w:rPr>
  </w:style>
  <w:style w:type="character" w:customStyle="1" w:styleId="Charffb">
    <w:name w:val="一级标题 Char"/>
    <w:link w:val="affffffffffe"/>
    <w:qFormat/>
    <w:rPr>
      <w:rFonts w:ascii="宋体" w:hAnsi="宋体"/>
      <w:b/>
      <w:sz w:val="36"/>
      <w:szCs w:val="36"/>
    </w:rPr>
  </w:style>
  <w:style w:type="paragraph" w:customStyle="1" w:styleId="affffffffffe">
    <w:name w:val="一级标题"/>
    <w:basedOn w:val="aff0"/>
    <w:link w:val="Charffb"/>
    <w:qFormat/>
    <w:pPr>
      <w:spacing w:beforeLines="50" w:afterLines="50" w:line="360" w:lineRule="auto"/>
      <w:jc w:val="center"/>
    </w:pPr>
    <w:rPr>
      <w:rFonts w:hAnsi="宋体"/>
      <w:b/>
      <w:sz w:val="36"/>
      <w:szCs w:val="36"/>
    </w:rPr>
  </w:style>
  <w:style w:type="paragraph" w:customStyle="1" w:styleId="53">
    <w:name w:val="正文5"/>
    <w:qFormat/>
    <w:pPr>
      <w:widowControl w:val="0"/>
      <w:jc w:val="both"/>
    </w:pPr>
    <w:rPr>
      <w:kern w:val="2"/>
      <w:sz w:val="21"/>
    </w:rPr>
  </w:style>
  <w:style w:type="paragraph" w:customStyle="1" w:styleId="2ff1">
    <w:name w:val="纯文本2"/>
    <w:basedOn w:val="53"/>
    <w:qFormat/>
    <w:pPr>
      <w:widowControl/>
      <w:jc w:val="left"/>
    </w:pPr>
    <w:rPr>
      <w:rFonts w:ascii="宋体" w:hAnsi="Courier New"/>
    </w:rPr>
  </w:style>
  <w:style w:type="paragraph" w:customStyle="1" w:styleId="Style288">
    <w:name w:val="_Style 288"/>
    <w:basedOn w:val="aa"/>
    <w:next w:val="afffff"/>
    <w:uiPriority w:val="99"/>
    <w:qFormat/>
    <w:pPr>
      <w:suppressAutoHyphens/>
      <w:ind w:firstLine="420"/>
    </w:pPr>
    <w:rPr>
      <w:rFonts w:ascii="Times New Roman" w:hAnsi="Times New Roman"/>
      <w:kern w:val="1"/>
      <w:szCs w:val="21"/>
    </w:rPr>
  </w:style>
  <w:style w:type="character" w:customStyle="1" w:styleId="font71">
    <w:name w:val="font71"/>
    <w:basedOn w:val="ac"/>
    <w:qFormat/>
    <w:rPr>
      <w:rFonts w:ascii="宋体" w:eastAsia="宋体" w:hAnsi="宋体" w:cs="宋体"/>
      <w:b/>
      <w:bCs/>
      <w:color w:val="4F3700"/>
      <w:sz w:val="40"/>
      <w:szCs w:val="40"/>
      <w:u w:val="none"/>
    </w:rPr>
  </w:style>
  <w:style w:type="character" w:customStyle="1" w:styleId="font81">
    <w:name w:val="font81"/>
    <w:basedOn w:val="ac"/>
    <w:qFormat/>
    <w:rPr>
      <w:rFonts w:ascii="宋体" w:eastAsia="宋体" w:hAnsi="宋体" w:cs="宋体"/>
      <w:b/>
      <w:bCs/>
      <w:color w:val="000000"/>
      <w:sz w:val="40"/>
      <w:szCs w:val="40"/>
      <w:u w:val="none"/>
    </w:rPr>
  </w:style>
  <w:style w:type="character" w:customStyle="1" w:styleId="font91">
    <w:name w:val="font91"/>
    <w:basedOn w:val="ac"/>
    <w:qFormat/>
    <w:rPr>
      <w:rFonts w:ascii="宋体" w:eastAsia="宋体" w:hAnsi="宋体" w:cs="宋体"/>
      <w:color w:val="442B00"/>
      <w:sz w:val="40"/>
      <w:szCs w:val="40"/>
      <w:u w:val="none"/>
    </w:rPr>
  </w:style>
  <w:style w:type="character" w:customStyle="1" w:styleId="font101">
    <w:name w:val="font101"/>
    <w:basedOn w:val="ac"/>
    <w:qFormat/>
    <w:rPr>
      <w:rFonts w:ascii="宋体" w:eastAsia="宋体" w:hAnsi="宋体" w:cs="宋体"/>
      <w:color w:val="432D00"/>
      <w:sz w:val="40"/>
      <w:szCs w:val="40"/>
      <w:u w:val="none"/>
    </w:rPr>
  </w:style>
  <w:style w:type="character" w:customStyle="1" w:styleId="font112">
    <w:name w:val="font112"/>
    <w:basedOn w:val="ac"/>
    <w:qFormat/>
    <w:rPr>
      <w:rFonts w:ascii="宋体" w:eastAsia="宋体" w:hAnsi="宋体" w:cs="宋体" w:hint="eastAsia"/>
      <w:color w:val="000000"/>
      <w:sz w:val="32"/>
      <w:szCs w:val="32"/>
      <w:u w:val="none"/>
    </w:rPr>
  </w:style>
  <w:style w:type="character" w:customStyle="1" w:styleId="font121">
    <w:name w:val="font121"/>
    <w:basedOn w:val="ac"/>
    <w:qFormat/>
    <w:rPr>
      <w:rFonts w:ascii="宋体" w:eastAsia="宋体" w:hAnsi="宋体" w:cs="宋体"/>
      <w:color w:val="4B3200"/>
      <w:sz w:val="40"/>
      <w:szCs w:val="40"/>
      <w:u w:val="none"/>
    </w:rPr>
  </w:style>
  <w:style w:type="character" w:customStyle="1" w:styleId="font51">
    <w:name w:val="font51"/>
    <w:basedOn w:val="ac"/>
    <w:qFormat/>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pPr>
      <w:widowControl/>
      <w:spacing w:before="480" w:after="0" w:line="276" w:lineRule="auto"/>
      <w:jc w:val="left"/>
      <w:outlineLvl w:val="9"/>
    </w:pPr>
    <w:rPr>
      <w:rFonts w:ascii="Cambria" w:hAnsi="Cambria"/>
      <w:color w:val="366091"/>
      <w:kern w:val="0"/>
      <w:sz w:val="28"/>
      <w:szCs w:val="28"/>
    </w:rPr>
  </w:style>
  <w:style w:type="paragraph" w:customStyle="1" w:styleId="2ff2">
    <w:name w:val="修订2"/>
    <w:hidden/>
    <w:uiPriority w:val="99"/>
    <w:semiHidden/>
    <w:qFormat/>
    <w:rPr>
      <w:rFonts w:ascii="Calibri" w:hAnsi="Calibri"/>
      <w:kern w:val="2"/>
      <w:sz w:val="21"/>
      <w:szCs w:val="22"/>
    </w:rPr>
  </w:style>
  <w:style w:type="paragraph" w:customStyle="1" w:styleId="a9">
    <w:name w:val="标准文件_二级无标题"/>
    <w:basedOn w:val="aa"/>
    <w:qFormat/>
    <w:pPr>
      <w:numPr>
        <w:ilvl w:val="3"/>
        <w:numId w:val="29"/>
      </w:numPr>
    </w:pPr>
    <w:rPr>
      <w:rFonts w:ascii="宋体" w:hAnsi="Times New Roman"/>
      <w:kern w:val="0"/>
      <w:szCs w:val="20"/>
    </w:rPr>
  </w:style>
  <w:style w:type="paragraph" w:customStyle="1" w:styleId="3f0">
    <w:name w:val="修订3"/>
    <w:hidden/>
    <w:uiPriority w:val="99"/>
    <w:unhideWhenUsed/>
    <w:qFormat/>
    <w:rPr>
      <w:rFonts w:ascii="Calibri" w:hAnsi="Calibri"/>
      <w:kern w:val="2"/>
      <w:sz w:val="21"/>
      <w:szCs w:val="22"/>
    </w:rPr>
  </w:style>
  <w:style w:type="paragraph" w:customStyle="1" w:styleId="48">
    <w:name w:val="修订4"/>
    <w:hidden/>
    <w:uiPriority w:val="99"/>
    <w:unhideWhenUsed/>
    <w:qFormat/>
    <w:rPr>
      <w:rFonts w:ascii="Calibri" w:hAnsi="Calibri"/>
      <w:kern w:val="2"/>
      <w:sz w:val="21"/>
      <w:szCs w:val="22"/>
    </w:rPr>
  </w:style>
  <w:style w:type="paragraph" w:customStyle="1" w:styleId="54">
    <w:name w:val="修订5"/>
    <w:hidden/>
    <w:uiPriority w:val="99"/>
    <w:unhideWhenUsed/>
    <w:qFormat/>
    <w:rPr>
      <w:rFonts w:ascii="Calibri" w:hAnsi="Calibri"/>
      <w:kern w:val="2"/>
      <w:sz w:val="21"/>
      <w:szCs w:val="22"/>
    </w:rPr>
  </w:style>
  <w:style w:type="paragraph" w:styleId="afffffffffff">
    <w:name w:val="Revision"/>
    <w:hidden/>
    <w:uiPriority w:val="99"/>
    <w:unhideWhenUsed/>
    <w:rsid w:val="00D71BB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BD4EB-1E34-4CA3-8A1F-0FEE0824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3250</Words>
  <Characters>18529</Characters>
  <Application>Microsoft Office Word</Application>
  <DocSecurity>0</DocSecurity>
  <Lines>154</Lines>
  <Paragraphs>43</Paragraphs>
  <ScaleCrop>false</ScaleCrop>
  <Company>Microsoft</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hyh</cp:lastModifiedBy>
  <cp:revision>25</cp:revision>
  <cp:lastPrinted>2024-04-02T07:16:00Z</cp:lastPrinted>
  <dcterms:created xsi:type="dcterms:W3CDTF">2024-08-29T07:51:00Z</dcterms:created>
  <dcterms:modified xsi:type="dcterms:W3CDTF">2024-09-04T03:26:00Z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E213B082C6A54961A37A6AC4222316C5_13</vt:lpwstr>
  </property>
</Properties>
</file>