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9B8E1" w14:textId="77777777" w:rsidR="007B6D85" w:rsidRDefault="002C46F8">
      <w:pPr>
        <w:adjustRightInd w:val="0"/>
        <w:snapToGrid w:val="0"/>
        <w:spacing w:line="300" w:lineRule="auto"/>
        <w:ind w:firstLine="600"/>
        <w:jc w:val="center"/>
        <w:outlineLvl w:val="1"/>
        <w:rPr>
          <w:rFonts w:ascii="Times New Roman" w:eastAsia="黑体" w:hAnsi="Times New Roman"/>
          <w:sz w:val="30"/>
          <w:szCs w:val="30"/>
        </w:rPr>
      </w:pPr>
      <w:bookmarkStart w:id="0" w:name="_Hlk155773498"/>
      <w:bookmarkStart w:id="1" w:name="_Toc162957297"/>
      <w:bookmarkStart w:id="2" w:name="_Toc142901919"/>
      <w:bookmarkStart w:id="3" w:name="_Toc178245843"/>
      <w:bookmarkStart w:id="4" w:name="_Toc460922283"/>
      <w:bookmarkStart w:id="5" w:name="_Toc464465671"/>
      <w:bookmarkStart w:id="6" w:name="_Toc464465674"/>
      <w:bookmarkStart w:id="7" w:name="_Toc460922279"/>
      <w:bookmarkStart w:id="8" w:name="_Toc464465670"/>
      <w:bookmarkStart w:id="9" w:name="_Toc460922282"/>
      <w:bookmarkStart w:id="10" w:name="_Toc464465673"/>
      <w:bookmarkStart w:id="11" w:name="_Toc464465672"/>
      <w:bookmarkStart w:id="12" w:name="_Toc460922281"/>
      <w:bookmarkStart w:id="13" w:name="_Toc464465675"/>
      <w:bookmarkStart w:id="14" w:name="_Toc464465677"/>
      <w:bookmarkStart w:id="15" w:name="_Toc460922284"/>
      <w:bookmarkStart w:id="16" w:name="_Toc464465678"/>
      <w:bookmarkStart w:id="17" w:name="_Toc460922286"/>
      <w:bookmarkStart w:id="18" w:name="_Toc460922285"/>
      <w:bookmarkStart w:id="19" w:name="_Toc460922287"/>
      <w:bookmarkStart w:id="20" w:name="_Toc464465676"/>
      <w:bookmarkStart w:id="21" w:name="_Toc464465679"/>
      <w:r>
        <w:rPr>
          <w:rFonts w:ascii="Times New Roman" w:eastAsia="黑体" w:hAnsi="Times New Roman"/>
          <w:sz w:val="30"/>
          <w:szCs w:val="30"/>
        </w:rPr>
        <w:t>一、说明</w:t>
      </w:r>
      <w:bookmarkEnd w:id="1"/>
      <w:bookmarkEnd w:id="2"/>
      <w:bookmarkEnd w:id="3"/>
    </w:p>
    <w:p w14:paraId="3E9686E0" w14:textId="77777777" w:rsidR="007B6D85" w:rsidRDefault="002C46F8">
      <w:pPr>
        <w:adjustRightInd w:val="0"/>
        <w:snapToGrid w:val="0"/>
        <w:spacing w:line="300" w:lineRule="auto"/>
        <w:ind w:firstLineChars="200" w:firstLine="442"/>
        <w:outlineLvl w:val="2"/>
        <w:rPr>
          <w:rFonts w:ascii="Times New Roman" w:hAnsi="Times New Roman"/>
          <w:b/>
          <w:bCs/>
          <w:sz w:val="22"/>
        </w:rPr>
      </w:pPr>
      <w:bookmarkStart w:id="22" w:name="_Toc162957298"/>
      <w:bookmarkStart w:id="23" w:name="_Toc142901920"/>
      <w:bookmarkStart w:id="24" w:name="_Toc178245844"/>
      <w:r>
        <w:rPr>
          <w:rFonts w:ascii="Times New Roman" w:hAnsi="Times New Roman"/>
          <w:b/>
          <w:bCs/>
          <w:sz w:val="22"/>
        </w:rPr>
        <w:t>1.</w:t>
      </w:r>
      <w:r>
        <w:rPr>
          <w:rFonts w:ascii="Times New Roman" w:hAnsi="Times New Roman"/>
          <w:b/>
          <w:bCs/>
          <w:sz w:val="22"/>
        </w:rPr>
        <w:t>总则</w:t>
      </w:r>
      <w:bookmarkEnd w:id="22"/>
      <w:bookmarkEnd w:id="23"/>
      <w:bookmarkEnd w:id="24"/>
    </w:p>
    <w:p w14:paraId="2FC111DF"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1CD77154"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投标人提供的服务应当符合招标文件的要求，并且其质量完全符合国家标准、行业标准或地方标准，以及招标人制定的物业服务等标准。</w:t>
      </w:r>
    </w:p>
    <w:p w14:paraId="10236AC7"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投标人在投标前应认真了解项目的实施背景、应提供的服务内容和质量、项目考核管理要求等，一旦中标，应按照招标文件和合同规定的要求提供相关服务。招标文件解释权归招标人所有。</w:t>
      </w:r>
    </w:p>
    <w:p w14:paraId="39C3FDCE"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 </w:t>
      </w:r>
      <w:bookmarkEnd w:id="4"/>
      <w:bookmarkEnd w:id="5"/>
      <w:bookmarkEnd w:id="6"/>
      <w:bookmarkEnd w:id="7"/>
      <w:bookmarkEnd w:id="8"/>
      <w:bookmarkEnd w:id="9"/>
      <w:bookmarkEnd w:id="10"/>
      <w:bookmarkEnd w:id="11"/>
      <w:bookmarkEnd w:id="12"/>
      <w:bookmarkEnd w:id="13"/>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14:paraId="2EEC9371"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44E11417"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本项目若涉及餐饮服务内容，则应满足以下条件：（本项目不适用）</w:t>
      </w:r>
    </w:p>
    <w:p w14:paraId="09CC9F7C" w14:textId="77777777" w:rsidR="007B6D85" w:rsidRDefault="002C46F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投标人应按许可范围依法经营；如为学校餐饮采购项目，投标人应具有食品经营方面的资格（资质）。</w:t>
      </w:r>
    </w:p>
    <w:p w14:paraId="0A0F0575"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7D510FD3"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14:paraId="29D905F1" w14:textId="77777777" w:rsidR="007B6D85" w:rsidRDefault="002C46F8">
      <w:pPr>
        <w:snapToGrid w:val="0"/>
        <w:spacing w:line="300" w:lineRule="auto"/>
        <w:ind w:firstLineChars="200" w:firstLine="440"/>
        <w:jc w:val="left"/>
        <w:rPr>
          <w:rFonts w:ascii="Times New Roman" w:hAnsi="Times New Roman"/>
          <w:b/>
          <w:bCs/>
          <w:sz w:val="22"/>
        </w:rPr>
      </w:pPr>
      <w:r>
        <w:rPr>
          <w:rFonts w:ascii="Segoe UI Symbol" w:hAnsi="Segoe UI Symbol" w:cs="Segoe UI Symbol"/>
          <w:sz w:val="22"/>
        </w:rPr>
        <w:t>★</w:t>
      </w:r>
      <w:r>
        <w:rPr>
          <w:rFonts w:ascii="Times New Roman" w:hAnsi="Times New Roman"/>
          <w:sz w:val="22"/>
        </w:rPr>
        <w:t>1.8</w:t>
      </w:r>
      <w:r>
        <w:rPr>
          <w:rFonts w:ascii="Times New Roman" w:hAnsi="Times New Roman"/>
          <w:sz w:val="22"/>
        </w:rPr>
        <w:t>投标人提供的服务必须符合国家强制性标准。</w:t>
      </w:r>
    </w:p>
    <w:p w14:paraId="05C5C4CC" w14:textId="77777777" w:rsidR="007B6D85" w:rsidRDefault="007B6D85">
      <w:pPr>
        <w:adjustRightInd w:val="0"/>
        <w:snapToGrid w:val="0"/>
        <w:spacing w:line="300" w:lineRule="auto"/>
        <w:ind w:firstLineChars="200" w:firstLine="440"/>
        <w:jc w:val="left"/>
        <w:rPr>
          <w:rFonts w:ascii="Times New Roman" w:hAnsi="Times New Roman"/>
          <w:color w:val="000000"/>
          <w:sz w:val="22"/>
        </w:rPr>
      </w:pPr>
    </w:p>
    <w:p w14:paraId="0F1B7C36" w14:textId="77777777" w:rsidR="007B6D85" w:rsidRDefault="002C46F8">
      <w:pPr>
        <w:adjustRightInd w:val="0"/>
        <w:snapToGrid w:val="0"/>
        <w:spacing w:line="300" w:lineRule="auto"/>
        <w:ind w:firstLine="600"/>
        <w:jc w:val="center"/>
        <w:outlineLvl w:val="1"/>
        <w:rPr>
          <w:rFonts w:ascii="Times New Roman" w:eastAsia="黑体" w:hAnsi="Times New Roman"/>
          <w:sz w:val="30"/>
          <w:szCs w:val="30"/>
        </w:rPr>
      </w:pPr>
      <w:bookmarkStart w:id="25" w:name="_Toc162957299"/>
      <w:bookmarkStart w:id="26" w:name="_Toc142901921"/>
      <w:bookmarkStart w:id="27" w:name="_Toc178245845"/>
      <w:r>
        <w:rPr>
          <w:rFonts w:ascii="Times New Roman" w:eastAsia="黑体" w:hAnsi="Times New Roman"/>
          <w:sz w:val="30"/>
          <w:szCs w:val="30"/>
        </w:rPr>
        <w:t>二、项目概况</w:t>
      </w:r>
      <w:bookmarkEnd w:id="25"/>
      <w:bookmarkEnd w:id="26"/>
      <w:bookmarkEnd w:id="27"/>
    </w:p>
    <w:p w14:paraId="2C78DCA4" w14:textId="77777777" w:rsidR="007B6D85" w:rsidRDefault="002C46F8">
      <w:pPr>
        <w:adjustRightInd w:val="0"/>
        <w:snapToGrid w:val="0"/>
        <w:spacing w:line="300" w:lineRule="auto"/>
        <w:ind w:firstLineChars="200" w:firstLine="442"/>
        <w:jc w:val="left"/>
        <w:outlineLvl w:val="2"/>
        <w:rPr>
          <w:rFonts w:ascii="Times New Roman" w:hAnsi="Times New Roman"/>
          <w:b/>
          <w:bCs/>
          <w:sz w:val="22"/>
        </w:rPr>
      </w:pPr>
      <w:bookmarkStart w:id="28" w:name="_Toc162957300"/>
      <w:bookmarkStart w:id="29" w:name="_Toc118676627"/>
      <w:bookmarkStart w:id="30" w:name="_Toc178245846"/>
      <w:bookmarkEnd w:id="14"/>
      <w:bookmarkEnd w:id="15"/>
      <w:bookmarkEnd w:id="16"/>
      <w:bookmarkEnd w:id="17"/>
      <w:bookmarkEnd w:id="18"/>
      <w:bookmarkEnd w:id="19"/>
      <w:bookmarkEnd w:id="20"/>
      <w:bookmarkEnd w:id="21"/>
      <w:r>
        <w:rPr>
          <w:rFonts w:ascii="Times New Roman" w:hAnsi="Times New Roman"/>
          <w:b/>
          <w:bCs/>
          <w:sz w:val="22"/>
        </w:rPr>
        <w:t xml:space="preserve">2 </w:t>
      </w:r>
      <w:r>
        <w:rPr>
          <w:rFonts w:ascii="Times New Roman" w:hAnsi="Times New Roman" w:hint="eastAsia"/>
          <w:b/>
          <w:bCs/>
          <w:sz w:val="22"/>
        </w:rPr>
        <w:t>项目名称</w:t>
      </w:r>
      <w:bookmarkEnd w:id="28"/>
      <w:bookmarkEnd w:id="29"/>
      <w:bookmarkEnd w:id="30"/>
    </w:p>
    <w:p w14:paraId="33B53BD2" w14:textId="721437AD" w:rsidR="007B6D85" w:rsidRDefault="002C46F8">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bCs/>
          <w:sz w:val="22"/>
        </w:rPr>
        <w:t>项目名称：</w:t>
      </w:r>
      <w:bookmarkStart w:id="31" w:name="_Toc118676628"/>
      <w:r w:rsidR="009D5587">
        <w:rPr>
          <w:rFonts w:ascii="Times New Roman" w:hAnsi="Times New Roman" w:hint="eastAsia"/>
          <w:bCs/>
          <w:sz w:val="22"/>
        </w:rPr>
        <w:t>物业管理费（保安、绿化、保洁、物业））</w:t>
      </w:r>
    </w:p>
    <w:p w14:paraId="4AC4C2A0" w14:textId="77777777" w:rsidR="007B6D85" w:rsidRDefault="002C46F8">
      <w:pPr>
        <w:adjustRightInd w:val="0"/>
        <w:snapToGrid w:val="0"/>
        <w:spacing w:line="300" w:lineRule="auto"/>
        <w:ind w:firstLineChars="200" w:firstLine="442"/>
        <w:jc w:val="left"/>
        <w:outlineLvl w:val="2"/>
        <w:rPr>
          <w:rFonts w:ascii="Times New Roman" w:hAnsi="Times New Roman"/>
          <w:b/>
          <w:bCs/>
          <w:sz w:val="22"/>
        </w:rPr>
      </w:pPr>
      <w:bookmarkStart w:id="32" w:name="_Toc178245847"/>
      <w:r>
        <w:rPr>
          <w:rFonts w:ascii="Times New Roman" w:hAnsi="Times New Roman"/>
          <w:b/>
          <w:bCs/>
          <w:sz w:val="22"/>
        </w:rPr>
        <w:t>3</w:t>
      </w:r>
      <w:r>
        <w:rPr>
          <w:rFonts w:ascii="Times New Roman" w:hAnsi="Times New Roman" w:hint="eastAsia"/>
          <w:b/>
          <w:bCs/>
          <w:sz w:val="22"/>
        </w:rPr>
        <w:t>基本情况</w:t>
      </w:r>
      <w:bookmarkEnd w:id="31"/>
      <w:bookmarkEnd w:id="32"/>
    </w:p>
    <w:p w14:paraId="796B5E12" w14:textId="77777777" w:rsidR="007B6D85" w:rsidRDefault="002C46F8">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物业类型：校园物业</w:t>
      </w:r>
    </w:p>
    <w:p w14:paraId="25DDF4E4" w14:textId="3D6670C7" w:rsidR="007B6D85" w:rsidRDefault="002C46F8" w:rsidP="00070D6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坐落位置：上海市浦东新区华春路</w:t>
      </w:r>
      <w:r>
        <w:rPr>
          <w:rFonts w:ascii="Times New Roman" w:hAnsi="Times New Roman" w:hint="eastAsia"/>
          <w:sz w:val="22"/>
        </w:rPr>
        <w:t>180</w:t>
      </w:r>
      <w:r>
        <w:rPr>
          <w:rFonts w:ascii="Times New Roman" w:hAnsi="Times New Roman" w:hint="eastAsia"/>
          <w:sz w:val="22"/>
        </w:rPr>
        <w:t>号</w:t>
      </w:r>
      <w:r w:rsidR="00070D60">
        <w:rPr>
          <w:rFonts w:ascii="Times New Roman" w:hAnsi="Times New Roman" w:hint="eastAsia"/>
          <w:sz w:val="22"/>
        </w:rPr>
        <w:t>、</w:t>
      </w:r>
      <w:r>
        <w:rPr>
          <w:rFonts w:ascii="Times New Roman" w:hAnsi="Times New Roman" w:hint="eastAsia"/>
          <w:sz w:val="22"/>
        </w:rPr>
        <w:t>上海市浦东新区东明路</w:t>
      </w:r>
      <w:r>
        <w:rPr>
          <w:rFonts w:ascii="Times New Roman" w:hAnsi="Times New Roman" w:hint="eastAsia"/>
          <w:sz w:val="22"/>
        </w:rPr>
        <w:t>3855</w:t>
      </w:r>
      <w:r>
        <w:rPr>
          <w:rFonts w:ascii="Times New Roman" w:hAnsi="Times New Roman" w:hint="eastAsia"/>
          <w:sz w:val="22"/>
        </w:rPr>
        <w:t>号</w:t>
      </w:r>
      <w:r w:rsidR="00070D60">
        <w:rPr>
          <w:rFonts w:ascii="Times New Roman" w:hAnsi="Times New Roman" w:hint="eastAsia"/>
          <w:sz w:val="22"/>
        </w:rPr>
        <w:t>、</w:t>
      </w:r>
      <w:r>
        <w:rPr>
          <w:rFonts w:ascii="Times New Roman" w:hAnsi="Times New Roman" w:hint="eastAsia"/>
          <w:sz w:val="22"/>
        </w:rPr>
        <w:t>上海市浦东新区华润路</w:t>
      </w:r>
      <w:r>
        <w:rPr>
          <w:rFonts w:ascii="Times New Roman" w:hAnsi="Times New Roman" w:hint="eastAsia"/>
          <w:sz w:val="22"/>
        </w:rPr>
        <w:t>129</w:t>
      </w:r>
      <w:r>
        <w:rPr>
          <w:rFonts w:ascii="Times New Roman" w:hAnsi="Times New Roman" w:hint="eastAsia"/>
          <w:sz w:val="22"/>
        </w:rPr>
        <w:t>号</w:t>
      </w:r>
      <w:r w:rsidR="00070D60">
        <w:rPr>
          <w:rFonts w:ascii="Times New Roman" w:hAnsi="Times New Roman" w:hint="eastAsia"/>
          <w:sz w:val="22"/>
        </w:rPr>
        <w:t>、</w:t>
      </w:r>
      <w:r w:rsidR="00070D60" w:rsidRPr="00070D60">
        <w:rPr>
          <w:rFonts w:ascii="Times New Roman" w:hAnsi="Times New Roman" w:hint="eastAsia"/>
          <w:sz w:val="22"/>
        </w:rPr>
        <w:t>上海市浦东新区雪晴路</w:t>
      </w:r>
      <w:r w:rsidR="00D14575">
        <w:rPr>
          <w:rFonts w:ascii="Times New Roman" w:hAnsi="Times New Roman" w:hint="eastAsia"/>
          <w:sz w:val="22"/>
        </w:rPr>
        <w:t>1</w:t>
      </w:r>
      <w:r w:rsidR="00D14575">
        <w:rPr>
          <w:rFonts w:ascii="Times New Roman" w:hAnsi="Times New Roman"/>
          <w:sz w:val="22"/>
        </w:rPr>
        <w:t>6</w:t>
      </w:r>
      <w:r w:rsidR="00070D60" w:rsidRPr="00070D60">
        <w:rPr>
          <w:rFonts w:ascii="Times New Roman" w:hAnsi="Times New Roman" w:hint="eastAsia"/>
          <w:sz w:val="22"/>
        </w:rPr>
        <w:t>9</w:t>
      </w:r>
      <w:r w:rsidR="00070D60" w:rsidRPr="00070D60">
        <w:rPr>
          <w:rFonts w:ascii="Times New Roman" w:hAnsi="Times New Roman" w:hint="eastAsia"/>
          <w:sz w:val="22"/>
        </w:rPr>
        <w:t>号（支持主体，暂未开办</w:t>
      </w:r>
      <w:r w:rsidR="00070D60">
        <w:rPr>
          <w:rFonts w:ascii="Times New Roman" w:hAnsi="Times New Roman" w:hint="eastAsia"/>
          <w:sz w:val="22"/>
        </w:rPr>
        <w:t>）</w:t>
      </w:r>
    </w:p>
    <w:p w14:paraId="4F08A093" w14:textId="77777777" w:rsidR="007B6D85" w:rsidRDefault="002C46F8">
      <w:pPr>
        <w:adjustRightInd w:val="0"/>
        <w:snapToGrid w:val="0"/>
        <w:spacing w:line="300" w:lineRule="auto"/>
        <w:ind w:firstLineChars="200" w:firstLine="442"/>
        <w:jc w:val="left"/>
        <w:outlineLvl w:val="2"/>
        <w:rPr>
          <w:rFonts w:ascii="Times New Roman" w:hAnsi="Times New Roman"/>
          <w:b/>
          <w:color w:val="000000"/>
          <w:sz w:val="22"/>
        </w:rPr>
      </w:pPr>
      <w:bookmarkStart w:id="33" w:name="_Toc162957301"/>
      <w:bookmarkStart w:id="34" w:name="_Toc118676629"/>
      <w:bookmarkStart w:id="35" w:name="_Toc178245848"/>
      <w:r>
        <w:rPr>
          <w:rFonts w:ascii="Times New Roman" w:hAnsi="Times New Roman"/>
          <w:b/>
          <w:color w:val="000000"/>
          <w:sz w:val="22"/>
        </w:rPr>
        <w:t xml:space="preserve">4 </w:t>
      </w:r>
      <w:r>
        <w:rPr>
          <w:rFonts w:ascii="Times New Roman" w:hAnsi="Times New Roman" w:hint="eastAsia"/>
          <w:b/>
          <w:color w:val="000000"/>
          <w:sz w:val="22"/>
        </w:rPr>
        <w:t>招标范围与内容</w:t>
      </w:r>
      <w:bookmarkEnd w:id="33"/>
      <w:bookmarkEnd w:id="34"/>
      <w:bookmarkEnd w:id="35"/>
    </w:p>
    <w:p w14:paraId="190507C3" w14:textId="77777777" w:rsidR="007B6D85" w:rsidRDefault="002C46F8">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4.1 </w:t>
      </w:r>
      <w:r>
        <w:rPr>
          <w:rFonts w:ascii="Times New Roman" w:hAnsi="Times New Roman" w:hint="eastAsia"/>
          <w:b/>
          <w:color w:val="000000"/>
          <w:sz w:val="22"/>
        </w:rPr>
        <w:t>项目背景及现状</w:t>
      </w:r>
    </w:p>
    <w:p w14:paraId="71078DF1"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本项目原物业服务即将到期，本次拟重新招标。</w:t>
      </w:r>
    </w:p>
    <w:p w14:paraId="49DD490A" w14:textId="77777777" w:rsidR="007B6D85" w:rsidRDefault="002C46F8">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4.2 </w:t>
      </w:r>
      <w:r>
        <w:rPr>
          <w:rFonts w:ascii="Times New Roman" w:hAnsi="Times New Roman" w:hint="eastAsia"/>
          <w:b/>
          <w:color w:val="000000"/>
          <w:sz w:val="22"/>
        </w:rPr>
        <w:t>项目招标范围及内容</w:t>
      </w:r>
    </w:p>
    <w:p w14:paraId="4947F374"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校园内物业管理服务，综合管理、日常维修、安保管理、保洁服务、绿化养护等。</w:t>
      </w:r>
    </w:p>
    <w:p w14:paraId="6853756A" w14:textId="1F78CF09" w:rsidR="007B6D85" w:rsidRDefault="002C46F8">
      <w:pPr>
        <w:numPr>
          <w:ilvl w:val="0"/>
          <w:numId w:val="30"/>
        </w:numPr>
        <w:adjustRightInd w:val="0"/>
        <w:snapToGrid w:val="0"/>
        <w:spacing w:line="300" w:lineRule="auto"/>
        <w:jc w:val="left"/>
        <w:rPr>
          <w:rFonts w:ascii="Times New Roman" w:hAnsi="Times New Roman"/>
          <w:sz w:val="22"/>
        </w:rPr>
      </w:pPr>
      <w:r>
        <w:rPr>
          <w:rFonts w:ascii="Times New Roman" w:hAnsi="Times New Roman" w:hint="eastAsia"/>
          <w:sz w:val="22"/>
        </w:rPr>
        <w:t>上海市浦东新区</w:t>
      </w:r>
      <w:r>
        <w:rPr>
          <w:rFonts w:ascii="Times New Roman" w:hAnsi="Times New Roman" w:hint="eastAsia"/>
          <w:bCs/>
          <w:sz w:val="22"/>
        </w:rPr>
        <w:t>东方锦绣幼儿园</w:t>
      </w:r>
      <w:r w:rsidR="00D66C97">
        <w:rPr>
          <w:rFonts w:ascii="Times New Roman" w:hAnsi="Times New Roman" w:hint="eastAsia"/>
          <w:bCs/>
          <w:sz w:val="22"/>
        </w:rPr>
        <w:t>（</w:t>
      </w:r>
      <w:r w:rsidR="00D66C97" w:rsidRPr="00D66C97">
        <w:rPr>
          <w:rFonts w:ascii="Times New Roman" w:hAnsi="Times New Roman" w:hint="eastAsia"/>
          <w:sz w:val="22"/>
        </w:rPr>
        <w:t>锦绣部</w:t>
      </w:r>
      <w:r w:rsidR="00D66C97">
        <w:rPr>
          <w:rFonts w:ascii="Times New Roman" w:hAnsi="Times New Roman" w:hint="eastAsia"/>
          <w:bCs/>
          <w:sz w:val="22"/>
        </w:rPr>
        <w:t>）</w:t>
      </w:r>
    </w:p>
    <w:p w14:paraId="64CC6043" w14:textId="709345DD" w:rsidR="007B6D85" w:rsidRDefault="002C46F8">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地址：上海市浦东新区华春路</w:t>
      </w:r>
      <w:r>
        <w:rPr>
          <w:rFonts w:ascii="Times New Roman" w:hAnsi="Times New Roman" w:hint="eastAsia"/>
          <w:sz w:val="22"/>
        </w:rPr>
        <w:t>180</w:t>
      </w:r>
      <w:r>
        <w:rPr>
          <w:rFonts w:ascii="Times New Roman" w:hAnsi="Times New Roman" w:hint="eastAsia"/>
          <w:sz w:val="22"/>
        </w:rPr>
        <w:t>号</w:t>
      </w:r>
    </w:p>
    <w:p w14:paraId="0F95D4BE" w14:textId="77777777" w:rsidR="007B6D85" w:rsidRDefault="002C46F8">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占地面积</w:t>
      </w:r>
      <w:r>
        <w:rPr>
          <w:rFonts w:ascii="Times New Roman" w:hAnsi="Times New Roman" w:hint="eastAsia"/>
          <w:sz w:val="22"/>
        </w:rPr>
        <w:t>12255.7</w:t>
      </w:r>
      <w:r>
        <w:rPr>
          <w:rFonts w:ascii="Times New Roman" w:hAnsi="Times New Roman" w:hint="eastAsia"/>
          <w:sz w:val="22"/>
        </w:rPr>
        <w:t>平方米，建筑面积：</w:t>
      </w:r>
      <w:r>
        <w:rPr>
          <w:rFonts w:ascii="Times New Roman" w:hAnsi="Times New Roman" w:hint="eastAsia"/>
          <w:sz w:val="22"/>
        </w:rPr>
        <w:t>8637.78</w:t>
      </w:r>
      <w:r>
        <w:rPr>
          <w:rFonts w:ascii="Times New Roman" w:hAnsi="Times New Roman" w:hint="eastAsia"/>
          <w:sz w:val="22"/>
        </w:rPr>
        <w:t>平方米，地面绿化面积：</w:t>
      </w:r>
      <w:r>
        <w:rPr>
          <w:rFonts w:ascii="Times New Roman" w:hAnsi="Times New Roman" w:hint="eastAsia"/>
          <w:sz w:val="22"/>
        </w:rPr>
        <w:t>4083</w:t>
      </w:r>
      <w:r>
        <w:rPr>
          <w:rFonts w:ascii="Times New Roman" w:hAnsi="Times New Roman" w:hint="eastAsia"/>
          <w:sz w:val="22"/>
        </w:rPr>
        <w:t>平方米，屋顶绿化</w:t>
      </w:r>
      <w:r>
        <w:rPr>
          <w:rFonts w:ascii="Times New Roman" w:hAnsi="Times New Roman" w:hint="eastAsia"/>
          <w:sz w:val="22"/>
        </w:rPr>
        <w:t>550</w:t>
      </w:r>
      <w:r>
        <w:rPr>
          <w:rFonts w:ascii="Times New Roman" w:hAnsi="Times New Roman" w:hint="eastAsia"/>
          <w:sz w:val="22"/>
        </w:rPr>
        <w:t>平方米，共有套数</w:t>
      </w:r>
      <w:r>
        <w:rPr>
          <w:rFonts w:ascii="Times New Roman" w:hAnsi="Times New Roman" w:hint="eastAsia"/>
          <w:sz w:val="22"/>
        </w:rPr>
        <w:t>3</w:t>
      </w:r>
      <w:r>
        <w:rPr>
          <w:rFonts w:ascii="Times New Roman" w:hAnsi="Times New Roman" w:hint="eastAsia"/>
          <w:sz w:val="22"/>
        </w:rPr>
        <w:t>幢，教职工</w:t>
      </w:r>
      <w:r>
        <w:rPr>
          <w:rFonts w:ascii="Times New Roman" w:hAnsi="Times New Roman" w:hint="eastAsia"/>
          <w:sz w:val="22"/>
        </w:rPr>
        <w:t xml:space="preserve"> 97</w:t>
      </w:r>
      <w:r>
        <w:rPr>
          <w:rFonts w:ascii="Times New Roman" w:hAnsi="Times New Roman" w:hint="eastAsia"/>
          <w:sz w:val="22"/>
        </w:rPr>
        <w:t>人，学生</w:t>
      </w:r>
      <w:r>
        <w:rPr>
          <w:rFonts w:ascii="Times New Roman" w:hAnsi="Times New Roman" w:hint="eastAsia"/>
          <w:sz w:val="22"/>
        </w:rPr>
        <w:t>564</w:t>
      </w:r>
      <w:r>
        <w:rPr>
          <w:rFonts w:ascii="Times New Roman" w:hAnsi="Times New Roman" w:hint="eastAsia"/>
          <w:sz w:val="22"/>
        </w:rPr>
        <w:t>人</w:t>
      </w:r>
      <w:r>
        <w:rPr>
          <w:rFonts w:ascii="Times New Roman" w:hAnsi="Times New Roman" w:hint="eastAsia"/>
          <w:sz w:val="22"/>
        </w:rPr>
        <w:t xml:space="preserve"> </w:t>
      </w:r>
      <w:r>
        <w:rPr>
          <w:rFonts w:ascii="Times New Roman" w:hAnsi="Times New Roman" w:hint="eastAsia"/>
          <w:sz w:val="22"/>
        </w:rPr>
        <w:t>。</w:t>
      </w:r>
    </w:p>
    <w:p w14:paraId="477C7996" w14:textId="77777777" w:rsidR="00983F02" w:rsidRDefault="00983F02">
      <w:pPr>
        <w:widowControl/>
        <w:jc w:val="left"/>
        <w:rPr>
          <w:rFonts w:ascii="Times New Roman" w:hAnsi="Times New Roman"/>
          <w:b/>
          <w:bCs/>
          <w:sz w:val="22"/>
        </w:rPr>
      </w:pPr>
      <w:r>
        <w:rPr>
          <w:rFonts w:ascii="Times New Roman" w:hAnsi="Times New Roman"/>
          <w:b/>
          <w:bCs/>
          <w:sz w:val="22"/>
        </w:rPr>
        <w:br w:type="page"/>
      </w:r>
    </w:p>
    <w:p w14:paraId="732ECD4F" w14:textId="7AC3E030" w:rsidR="00D66C97" w:rsidRPr="00D66C97" w:rsidRDefault="00D66C97" w:rsidP="00D66C97">
      <w:pPr>
        <w:adjustRightInd w:val="0"/>
        <w:snapToGrid w:val="0"/>
        <w:spacing w:line="300" w:lineRule="auto"/>
        <w:jc w:val="left"/>
        <w:rPr>
          <w:rFonts w:ascii="Times New Roman" w:hAnsi="Times New Roman"/>
          <w:b/>
          <w:bCs/>
          <w:sz w:val="22"/>
        </w:rPr>
      </w:pPr>
      <w:r w:rsidRPr="00D66C97">
        <w:rPr>
          <w:rFonts w:ascii="Times New Roman" w:hAnsi="Times New Roman" w:hint="eastAsia"/>
          <w:b/>
          <w:bCs/>
          <w:sz w:val="22"/>
        </w:rPr>
        <w:lastRenderedPageBreak/>
        <w:t>上海市浦东新区东方锦绣幼儿园（锦绣部）</w:t>
      </w:r>
      <w:r w:rsidRPr="00D66C97">
        <w:rPr>
          <w:rFonts w:ascii="宋体" w:hAnsi="宋体" w:hint="eastAsia"/>
          <w:b/>
          <w:bCs/>
        </w:rPr>
        <w:t>大楼情况：</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730"/>
        <w:gridCol w:w="1105"/>
        <w:gridCol w:w="851"/>
        <w:gridCol w:w="709"/>
        <w:gridCol w:w="3260"/>
        <w:gridCol w:w="1276"/>
      </w:tblGrid>
      <w:tr w:rsidR="00D66C97" w:rsidRPr="00D66C97" w14:paraId="59D58032" w14:textId="77777777" w:rsidTr="00D66C97">
        <w:trPr>
          <w:trHeight w:val="611"/>
        </w:trPr>
        <w:tc>
          <w:tcPr>
            <w:tcW w:w="1149" w:type="dxa"/>
            <w:shd w:val="clear" w:color="auto" w:fill="auto"/>
            <w:vAlign w:val="center"/>
          </w:tcPr>
          <w:p w14:paraId="10F370D0"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b/>
                <w:bCs/>
                <w:sz w:val="18"/>
                <w:szCs w:val="18"/>
              </w:rPr>
            </w:pPr>
            <w:r w:rsidRPr="00D66C97">
              <w:rPr>
                <w:rFonts w:asciiTheme="minorEastAsia" w:eastAsiaTheme="minorEastAsia" w:hAnsiTheme="minorEastAsia" w:cs="宋体" w:hint="eastAsia"/>
                <w:b/>
                <w:bCs/>
                <w:kern w:val="0"/>
                <w:sz w:val="18"/>
                <w:szCs w:val="18"/>
                <w:lang w:bidi="ar"/>
              </w:rPr>
              <w:t>大楼名称</w:t>
            </w:r>
          </w:p>
        </w:tc>
        <w:tc>
          <w:tcPr>
            <w:tcW w:w="1730" w:type="dxa"/>
            <w:shd w:val="clear" w:color="auto" w:fill="auto"/>
            <w:vAlign w:val="center"/>
          </w:tcPr>
          <w:p w14:paraId="663B9E8C"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b/>
                <w:bCs/>
                <w:sz w:val="18"/>
                <w:szCs w:val="18"/>
              </w:rPr>
            </w:pPr>
            <w:r w:rsidRPr="00D66C97">
              <w:rPr>
                <w:rFonts w:asciiTheme="minorEastAsia" w:eastAsiaTheme="minorEastAsia" w:hAnsiTheme="minorEastAsia" w:cs="宋体" w:hint="eastAsia"/>
                <w:b/>
                <w:bCs/>
                <w:kern w:val="0"/>
                <w:sz w:val="18"/>
                <w:szCs w:val="18"/>
                <w:lang w:bidi="ar"/>
              </w:rPr>
              <w:t>幢号</w:t>
            </w:r>
          </w:p>
        </w:tc>
        <w:tc>
          <w:tcPr>
            <w:tcW w:w="1105" w:type="dxa"/>
            <w:shd w:val="clear" w:color="auto" w:fill="auto"/>
            <w:vAlign w:val="center"/>
          </w:tcPr>
          <w:p w14:paraId="183E4989"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b/>
                <w:bCs/>
                <w:sz w:val="18"/>
                <w:szCs w:val="18"/>
              </w:rPr>
            </w:pPr>
            <w:r w:rsidRPr="00D66C97">
              <w:rPr>
                <w:rFonts w:asciiTheme="minorEastAsia" w:eastAsiaTheme="minorEastAsia" w:hAnsiTheme="minorEastAsia" w:cs="宋体" w:hint="eastAsia"/>
                <w:b/>
                <w:bCs/>
                <w:kern w:val="0"/>
                <w:sz w:val="18"/>
                <w:szCs w:val="18"/>
                <w:lang w:bidi="ar"/>
              </w:rPr>
              <w:t>建筑面积</w:t>
            </w:r>
          </w:p>
        </w:tc>
        <w:tc>
          <w:tcPr>
            <w:tcW w:w="851" w:type="dxa"/>
            <w:shd w:val="clear" w:color="auto" w:fill="auto"/>
            <w:vAlign w:val="center"/>
          </w:tcPr>
          <w:p w14:paraId="2897DD18"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b/>
                <w:bCs/>
                <w:kern w:val="0"/>
                <w:sz w:val="18"/>
                <w:szCs w:val="18"/>
                <w:lang w:bidi="ar"/>
              </w:rPr>
            </w:pPr>
            <w:r w:rsidRPr="00D66C97">
              <w:rPr>
                <w:rFonts w:asciiTheme="minorEastAsia" w:eastAsiaTheme="minorEastAsia" w:hAnsiTheme="minorEastAsia" w:cs="宋体" w:hint="eastAsia"/>
                <w:b/>
                <w:bCs/>
                <w:kern w:val="0"/>
                <w:sz w:val="18"/>
                <w:szCs w:val="18"/>
                <w:lang w:bidi="ar"/>
              </w:rPr>
              <w:t>楼层</w:t>
            </w:r>
          </w:p>
        </w:tc>
        <w:tc>
          <w:tcPr>
            <w:tcW w:w="709" w:type="dxa"/>
            <w:shd w:val="clear" w:color="auto" w:fill="auto"/>
            <w:vAlign w:val="center"/>
          </w:tcPr>
          <w:p w14:paraId="6509B0C4"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b/>
                <w:bCs/>
                <w:sz w:val="18"/>
                <w:szCs w:val="18"/>
              </w:rPr>
            </w:pPr>
            <w:r w:rsidRPr="00D66C97">
              <w:rPr>
                <w:rFonts w:asciiTheme="minorEastAsia" w:eastAsiaTheme="minorEastAsia" w:hAnsiTheme="minorEastAsia" w:cs="宋体" w:hint="eastAsia"/>
                <w:b/>
                <w:bCs/>
                <w:kern w:val="0"/>
                <w:sz w:val="18"/>
                <w:szCs w:val="18"/>
                <w:lang w:bidi="ar"/>
              </w:rPr>
              <w:t>层</w:t>
            </w:r>
          </w:p>
        </w:tc>
        <w:tc>
          <w:tcPr>
            <w:tcW w:w="3260" w:type="dxa"/>
            <w:shd w:val="clear" w:color="auto" w:fill="auto"/>
            <w:vAlign w:val="center"/>
          </w:tcPr>
          <w:p w14:paraId="3FCF413F"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b/>
                <w:bCs/>
                <w:sz w:val="18"/>
                <w:szCs w:val="18"/>
              </w:rPr>
            </w:pPr>
            <w:r w:rsidRPr="00D66C97">
              <w:rPr>
                <w:rFonts w:asciiTheme="minorEastAsia" w:eastAsiaTheme="minorEastAsia" w:hAnsiTheme="minorEastAsia" w:cs="宋体" w:hint="eastAsia"/>
                <w:b/>
                <w:bCs/>
                <w:kern w:val="0"/>
                <w:sz w:val="18"/>
                <w:szCs w:val="18"/>
                <w:lang w:bidi="ar"/>
              </w:rPr>
              <w:t>用途</w:t>
            </w:r>
          </w:p>
        </w:tc>
        <w:tc>
          <w:tcPr>
            <w:tcW w:w="1276" w:type="dxa"/>
            <w:shd w:val="clear" w:color="auto" w:fill="auto"/>
            <w:vAlign w:val="center"/>
          </w:tcPr>
          <w:p w14:paraId="0D06D2E6"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b/>
                <w:bCs/>
                <w:sz w:val="18"/>
                <w:szCs w:val="18"/>
              </w:rPr>
            </w:pPr>
            <w:r w:rsidRPr="00D66C97">
              <w:rPr>
                <w:rFonts w:asciiTheme="minorEastAsia" w:eastAsiaTheme="minorEastAsia" w:hAnsiTheme="minorEastAsia" w:cs="宋体" w:hint="eastAsia"/>
                <w:b/>
                <w:bCs/>
                <w:kern w:val="0"/>
                <w:sz w:val="18"/>
                <w:szCs w:val="18"/>
                <w:lang w:bidi="ar"/>
              </w:rPr>
              <w:t>面积(㎡)</w:t>
            </w:r>
          </w:p>
        </w:tc>
      </w:tr>
      <w:tr w:rsidR="00D66C97" w:rsidRPr="00D66C97" w14:paraId="6EAE6424" w14:textId="77777777" w:rsidTr="00D66C97">
        <w:trPr>
          <w:trHeight w:val="593"/>
        </w:trPr>
        <w:tc>
          <w:tcPr>
            <w:tcW w:w="1149" w:type="dxa"/>
            <w:vMerge w:val="restart"/>
            <w:shd w:val="clear" w:color="auto" w:fill="auto"/>
            <w:vAlign w:val="center"/>
          </w:tcPr>
          <w:p w14:paraId="6EA3D24E"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1号楼</w:t>
            </w:r>
          </w:p>
        </w:tc>
        <w:tc>
          <w:tcPr>
            <w:tcW w:w="1730" w:type="dxa"/>
            <w:vMerge w:val="restart"/>
            <w:shd w:val="clear" w:color="auto" w:fill="auto"/>
            <w:vAlign w:val="center"/>
          </w:tcPr>
          <w:p w14:paraId="1DC7F9DE"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华春路180号1幢</w:t>
            </w:r>
          </w:p>
        </w:tc>
        <w:tc>
          <w:tcPr>
            <w:tcW w:w="1105" w:type="dxa"/>
            <w:vMerge w:val="restart"/>
            <w:shd w:val="clear" w:color="auto" w:fill="auto"/>
            <w:vAlign w:val="center"/>
          </w:tcPr>
          <w:p w14:paraId="1BC9731F"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8579.46㎡</w:t>
            </w:r>
          </w:p>
        </w:tc>
        <w:tc>
          <w:tcPr>
            <w:tcW w:w="851" w:type="dxa"/>
            <w:vMerge w:val="restart"/>
            <w:shd w:val="clear" w:color="auto" w:fill="auto"/>
            <w:vAlign w:val="center"/>
          </w:tcPr>
          <w:p w14:paraId="1A522BF4"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3</w:t>
            </w:r>
          </w:p>
        </w:tc>
        <w:tc>
          <w:tcPr>
            <w:tcW w:w="709" w:type="dxa"/>
            <w:shd w:val="clear" w:color="auto" w:fill="auto"/>
            <w:vAlign w:val="center"/>
          </w:tcPr>
          <w:p w14:paraId="5D6CF240"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1</w:t>
            </w:r>
          </w:p>
        </w:tc>
        <w:tc>
          <w:tcPr>
            <w:tcW w:w="3260" w:type="dxa"/>
            <w:shd w:val="clear" w:color="auto" w:fill="auto"/>
            <w:vAlign w:val="center"/>
          </w:tcPr>
          <w:p w14:paraId="37966D73"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教室、活动室、厕所、保健室、隔离室、洗消间、厨房</w:t>
            </w:r>
          </w:p>
        </w:tc>
        <w:tc>
          <w:tcPr>
            <w:tcW w:w="1276" w:type="dxa"/>
            <w:shd w:val="clear" w:color="auto" w:fill="auto"/>
            <w:vAlign w:val="center"/>
          </w:tcPr>
          <w:p w14:paraId="20F19358"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8579.46</w:t>
            </w:r>
          </w:p>
        </w:tc>
      </w:tr>
      <w:tr w:rsidR="00D66C97" w:rsidRPr="00D66C97" w14:paraId="67A66AED" w14:textId="77777777" w:rsidTr="00D66C97">
        <w:trPr>
          <w:trHeight w:val="558"/>
        </w:trPr>
        <w:tc>
          <w:tcPr>
            <w:tcW w:w="1149" w:type="dxa"/>
            <w:vMerge/>
            <w:shd w:val="clear" w:color="auto" w:fill="auto"/>
            <w:vAlign w:val="center"/>
          </w:tcPr>
          <w:p w14:paraId="3344BCBA"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1730" w:type="dxa"/>
            <w:vMerge/>
            <w:shd w:val="clear" w:color="auto" w:fill="auto"/>
            <w:vAlign w:val="center"/>
          </w:tcPr>
          <w:p w14:paraId="6F090AF4"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1105" w:type="dxa"/>
            <w:vMerge/>
            <w:shd w:val="clear" w:color="auto" w:fill="auto"/>
            <w:vAlign w:val="center"/>
          </w:tcPr>
          <w:p w14:paraId="48F6153F"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851" w:type="dxa"/>
            <w:vMerge/>
            <w:shd w:val="clear" w:color="auto" w:fill="auto"/>
            <w:vAlign w:val="center"/>
          </w:tcPr>
          <w:p w14:paraId="2399ED3A"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709" w:type="dxa"/>
            <w:shd w:val="clear" w:color="auto" w:fill="auto"/>
            <w:vAlign w:val="center"/>
          </w:tcPr>
          <w:p w14:paraId="632E8DA7"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2</w:t>
            </w:r>
          </w:p>
        </w:tc>
        <w:tc>
          <w:tcPr>
            <w:tcW w:w="3260" w:type="dxa"/>
            <w:shd w:val="clear" w:color="auto" w:fill="auto"/>
            <w:vAlign w:val="center"/>
          </w:tcPr>
          <w:p w14:paraId="0BFD39BB"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教室、活动室、厕所、多功能厅、洗消间、办公室</w:t>
            </w:r>
          </w:p>
        </w:tc>
        <w:tc>
          <w:tcPr>
            <w:tcW w:w="1276" w:type="dxa"/>
            <w:shd w:val="clear" w:color="auto" w:fill="auto"/>
            <w:vAlign w:val="center"/>
          </w:tcPr>
          <w:p w14:paraId="0C9C6A4B"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8579.46</w:t>
            </w:r>
          </w:p>
        </w:tc>
      </w:tr>
      <w:tr w:rsidR="00D66C97" w:rsidRPr="00D66C97" w14:paraId="2F0318F4" w14:textId="77777777" w:rsidTr="00D66C97">
        <w:trPr>
          <w:trHeight w:val="593"/>
        </w:trPr>
        <w:tc>
          <w:tcPr>
            <w:tcW w:w="1149" w:type="dxa"/>
            <w:vMerge/>
            <w:shd w:val="clear" w:color="auto" w:fill="auto"/>
            <w:vAlign w:val="center"/>
          </w:tcPr>
          <w:p w14:paraId="76610253"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1730" w:type="dxa"/>
            <w:vMerge/>
            <w:shd w:val="clear" w:color="auto" w:fill="auto"/>
            <w:vAlign w:val="center"/>
          </w:tcPr>
          <w:p w14:paraId="02A33081"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1105" w:type="dxa"/>
            <w:vMerge/>
            <w:shd w:val="clear" w:color="auto" w:fill="auto"/>
            <w:vAlign w:val="center"/>
          </w:tcPr>
          <w:p w14:paraId="49886C33"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851" w:type="dxa"/>
            <w:vMerge/>
            <w:shd w:val="clear" w:color="auto" w:fill="auto"/>
            <w:vAlign w:val="center"/>
          </w:tcPr>
          <w:p w14:paraId="11ABC83C"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709" w:type="dxa"/>
            <w:shd w:val="clear" w:color="auto" w:fill="auto"/>
            <w:vAlign w:val="center"/>
          </w:tcPr>
          <w:p w14:paraId="062D58E7"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3</w:t>
            </w:r>
          </w:p>
        </w:tc>
        <w:tc>
          <w:tcPr>
            <w:tcW w:w="3260" w:type="dxa"/>
            <w:shd w:val="clear" w:color="auto" w:fill="auto"/>
            <w:vAlign w:val="center"/>
          </w:tcPr>
          <w:p w14:paraId="14B844C0"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教室、活动室、厕所、会议室、洗消间、办公室</w:t>
            </w:r>
          </w:p>
        </w:tc>
        <w:tc>
          <w:tcPr>
            <w:tcW w:w="1276" w:type="dxa"/>
            <w:shd w:val="clear" w:color="auto" w:fill="auto"/>
            <w:vAlign w:val="center"/>
          </w:tcPr>
          <w:p w14:paraId="7C324161"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8579.46</w:t>
            </w:r>
          </w:p>
        </w:tc>
      </w:tr>
      <w:tr w:rsidR="00D66C97" w:rsidRPr="00D66C97" w14:paraId="641D3A2D" w14:textId="77777777" w:rsidTr="00D66C97">
        <w:trPr>
          <w:trHeight w:val="1035"/>
        </w:trPr>
        <w:tc>
          <w:tcPr>
            <w:tcW w:w="1149" w:type="dxa"/>
            <w:shd w:val="clear" w:color="auto" w:fill="auto"/>
            <w:vAlign w:val="center"/>
          </w:tcPr>
          <w:p w14:paraId="24E12614"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2号楼</w:t>
            </w:r>
          </w:p>
        </w:tc>
        <w:tc>
          <w:tcPr>
            <w:tcW w:w="1730" w:type="dxa"/>
            <w:shd w:val="clear" w:color="auto" w:fill="auto"/>
            <w:vAlign w:val="center"/>
          </w:tcPr>
          <w:p w14:paraId="6C7E9425"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华春路180号2幢</w:t>
            </w:r>
          </w:p>
        </w:tc>
        <w:tc>
          <w:tcPr>
            <w:tcW w:w="1105" w:type="dxa"/>
            <w:shd w:val="clear" w:color="auto" w:fill="auto"/>
            <w:vAlign w:val="center"/>
          </w:tcPr>
          <w:p w14:paraId="4F064933"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12.5㎡</w:t>
            </w:r>
          </w:p>
        </w:tc>
        <w:tc>
          <w:tcPr>
            <w:tcW w:w="851" w:type="dxa"/>
            <w:shd w:val="clear" w:color="auto" w:fill="auto"/>
            <w:vAlign w:val="center"/>
          </w:tcPr>
          <w:p w14:paraId="3F3309D0"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1</w:t>
            </w:r>
          </w:p>
        </w:tc>
        <w:tc>
          <w:tcPr>
            <w:tcW w:w="709" w:type="dxa"/>
            <w:shd w:val="clear" w:color="auto" w:fill="auto"/>
            <w:vAlign w:val="center"/>
          </w:tcPr>
          <w:p w14:paraId="240C33B3"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1</w:t>
            </w:r>
          </w:p>
        </w:tc>
        <w:tc>
          <w:tcPr>
            <w:tcW w:w="3260" w:type="dxa"/>
            <w:shd w:val="clear" w:color="auto" w:fill="auto"/>
            <w:vAlign w:val="center"/>
          </w:tcPr>
          <w:p w14:paraId="03282A48"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垃圾房</w:t>
            </w:r>
          </w:p>
        </w:tc>
        <w:tc>
          <w:tcPr>
            <w:tcW w:w="1276" w:type="dxa"/>
            <w:shd w:val="clear" w:color="auto" w:fill="auto"/>
            <w:vAlign w:val="center"/>
          </w:tcPr>
          <w:p w14:paraId="36EAADE0"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12.5</w:t>
            </w:r>
          </w:p>
        </w:tc>
      </w:tr>
      <w:tr w:rsidR="00D66C97" w:rsidRPr="00D66C97" w14:paraId="3951E93D" w14:textId="77777777" w:rsidTr="00D66C97">
        <w:trPr>
          <w:trHeight w:val="593"/>
        </w:trPr>
        <w:tc>
          <w:tcPr>
            <w:tcW w:w="1149" w:type="dxa"/>
            <w:shd w:val="clear" w:color="auto" w:fill="auto"/>
            <w:vAlign w:val="center"/>
          </w:tcPr>
          <w:p w14:paraId="504DABFC"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sz w:val="18"/>
                <w:szCs w:val="18"/>
              </w:rPr>
              <w:t>3号楼</w:t>
            </w:r>
          </w:p>
        </w:tc>
        <w:tc>
          <w:tcPr>
            <w:tcW w:w="1730" w:type="dxa"/>
            <w:shd w:val="clear" w:color="auto" w:fill="auto"/>
            <w:vAlign w:val="center"/>
          </w:tcPr>
          <w:p w14:paraId="4ECBC201"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华春路180号3幢</w:t>
            </w:r>
          </w:p>
        </w:tc>
        <w:tc>
          <w:tcPr>
            <w:tcW w:w="1105" w:type="dxa"/>
            <w:shd w:val="clear" w:color="auto" w:fill="auto"/>
            <w:vAlign w:val="center"/>
          </w:tcPr>
          <w:p w14:paraId="79DE89EF"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45.82㎡</w:t>
            </w:r>
          </w:p>
        </w:tc>
        <w:tc>
          <w:tcPr>
            <w:tcW w:w="851" w:type="dxa"/>
            <w:shd w:val="clear" w:color="auto" w:fill="auto"/>
            <w:vAlign w:val="center"/>
          </w:tcPr>
          <w:p w14:paraId="695E9367"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1</w:t>
            </w:r>
          </w:p>
        </w:tc>
        <w:tc>
          <w:tcPr>
            <w:tcW w:w="709" w:type="dxa"/>
            <w:shd w:val="clear" w:color="auto" w:fill="auto"/>
            <w:vAlign w:val="center"/>
          </w:tcPr>
          <w:p w14:paraId="6C49C0BD"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1</w:t>
            </w:r>
          </w:p>
        </w:tc>
        <w:tc>
          <w:tcPr>
            <w:tcW w:w="3260" w:type="dxa"/>
            <w:shd w:val="clear" w:color="auto" w:fill="auto"/>
            <w:vAlign w:val="center"/>
          </w:tcPr>
          <w:p w14:paraId="64740932"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sz w:val="18"/>
                <w:szCs w:val="18"/>
              </w:rPr>
              <w:t>保安室</w:t>
            </w:r>
          </w:p>
        </w:tc>
        <w:tc>
          <w:tcPr>
            <w:tcW w:w="1276" w:type="dxa"/>
            <w:shd w:val="clear" w:color="auto" w:fill="auto"/>
            <w:vAlign w:val="center"/>
          </w:tcPr>
          <w:p w14:paraId="5291AACA"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sz w:val="18"/>
                <w:szCs w:val="18"/>
              </w:rPr>
              <w:t>45.82</w:t>
            </w:r>
          </w:p>
        </w:tc>
      </w:tr>
    </w:tbl>
    <w:p w14:paraId="7DDFE409" w14:textId="5EE115E4" w:rsidR="00D66C97" w:rsidRDefault="00D66C97" w:rsidP="00D66C97">
      <w:pPr>
        <w:numPr>
          <w:ilvl w:val="0"/>
          <w:numId w:val="30"/>
        </w:numPr>
        <w:adjustRightInd w:val="0"/>
        <w:snapToGrid w:val="0"/>
        <w:spacing w:line="300" w:lineRule="auto"/>
        <w:jc w:val="left"/>
        <w:rPr>
          <w:rFonts w:ascii="Times New Roman" w:hAnsi="Times New Roman"/>
          <w:sz w:val="22"/>
        </w:rPr>
      </w:pPr>
      <w:r>
        <w:rPr>
          <w:rFonts w:ascii="Times New Roman" w:hAnsi="Times New Roman" w:hint="eastAsia"/>
          <w:sz w:val="22"/>
        </w:rPr>
        <w:t>上海市浦东新区</w:t>
      </w:r>
      <w:r>
        <w:rPr>
          <w:rFonts w:ascii="Times New Roman" w:hAnsi="Times New Roman" w:hint="eastAsia"/>
          <w:bCs/>
          <w:sz w:val="22"/>
        </w:rPr>
        <w:t>东方锦绣幼儿园（</w:t>
      </w:r>
      <w:r w:rsidRPr="00D66C97">
        <w:rPr>
          <w:rFonts w:ascii="Times New Roman" w:hAnsi="Times New Roman" w:hint="eastAsia"/>
          <w:sz w:val="22"/>
        </w:rPr>
        <w:t>秀沿部</w:t>
      </w:r>
      <w:r>
        <w:rPr>
          <w:rFonts w:ascii="Times New Roman" w:hAnsi="Times New Roman" w:hint="eastAsia"/>
          <w:bCs/>
          <w:sz w:val="22"/>
        </w:rPr>
        <w:t>）</w:t>
      </w:r>
    </w:p>
    <w:p w14:paraId="3EB2F250" w14:textId="695803B6" w:rsidR="00D66C97" w:rsidRDefault="00D66C97" w:rsidP="00D66C97">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地址：上海市浦东新区东明路</w:t>
      </w:r>
      <w:r>
        <w:rPr>
          <w:rFonts w:ascii="Times New Roman" w:hAnsi="Times New Roman" w:hint="eastAsia"/>
          <w:sz w:val="22"/>
        </w:rPr>
        <w:t>3855</w:t>
      </w:r>
      <w:r>
        <w:rPr>
          <w:rFonts w:ascii="Times New Roman" w:hAnsi="Times New Roman" w:hint="eastAsia"/>
          <w:sz w:val="22"/>
        </w:rPr>
        <w:t>号</w:t>
      </w:r>
    </w:p>
    <w:p w14:paraId="20D0907F" w14:textId="2FACF304" w:rsidR="00D66C97" w:rsidRPr="002C46F8" w:rsidRDefault="00D66C97" w:rsidP="00D66C97">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占地面积</w:t>
      </w:r>
      <w:r>
        <w:rPr>
          <w:rFonts w:ascii="Times New Roman" w:hAnsi="Times New Roman" w:hint="eastAsia"/>
          <w:sz w:val="22"/>
        </w:rPr>
        <w:t>7172.65</w:t>
      </w:r>
      <w:r>
        <w:rPr>
          <w:rFonts w:ascii="Times New Roman" w:hAnsi="Times New Roman" w:hint="eastAsia"/>
          <w:sz w:val="22"/>
        </w:rPr>
        <w:t>平方米，建筑面积：</w:t>
      </w:r>
      <w:r>
        <w:rPr>
          <w:rFonts w:ascii="Times New Roman" w:hAnsi="Times New Roman" w:hint="eastAsia"/>
          <w:sz w:val="22"/>
        </w:rPr>
        <w:t>5817.2</w:t>
      </w:r>
      <w:r>
        <w:rPr>
          <w:rFonts w:ascii="Times New Roman" w:hAnsi="Times New Roman" w:hint="eastAsia"/>
          <w:sz w:val="22"/>
        </w:rPr>
        <w:t>平方米，绿化面积：</w:t>
      </w:r>
      <w:r>
        <w:rPr>
          <w:rFonts w:ascii="Times New Roman" w:hAnsi="Times New Roman" w:hint="eastAsia"/>
          <w:sz w:val="22"/>
        </w:rPr>
        <w:t>2500</w:t>
      </w:r>
      <w:r>
        <w:rPr>
          <w:rFonts w:ascii="Times New Roman" w:hAnsi="Times New Roman" w:hint="eastAsia"/>
          <w:sz w:val="22"/>
        </w:rPr>
        <w:t>平方米，共有套数</w:t>
      </w:r>
      <w:r>
        <w:rPr>
          <w:rFonts w:ascii="Times New Roman" w:hAnsi="Times New Roman" w:hint="eastAsia"/>
          <w:sz w:val="22"/>
        </w:rPr>
        <w:t>2</w:t>
      </w:r>
      <w:r>
        <w:rPr>
          <w:rFonts w:ascii="Times New Roman" w:hAnsi="Times New Roman" w:hint="eastAsia"/>
          <w:sz w:val="22"/>
        </w:rPr>
        <w:t>幢，教职工</w:t>
      </w:r>
      <w:r>
        <w:rPr>
          <w:rFonts w:ascii="Times New Roman" w:hAnsi="Times New Roman" w:hint="eastAsia"/>
          <w:sz w:val="22"/>
        </w:rPr>
        <w:t xml:space="preserve"> 63</w:t>
      </w:r>
      <w:r>
        <w:rPr>
          <w:rFonts w:ascii="Times New Roman" w:hAnsi="Times New Roman" w:hint="eastAsia"/>
          <w:sz w:val="22"/>
        </w:rPr>
        <w:t>人，学生</w:t>
      </w:r>
      <w:r>
        <w:rPr>
          <w:rFonts w:ascii="Times New Roman" w:hAnsi="Times New Roman" w:hint="eastAsia"/>
          <w:sz w:val="22"/>
        </w:rPr>
        <w:t>297</w:t>
      </w:r>
      <w:r>
        <w:rPr>
          <w:rFonts w:ascii="Times New Roman" w:hAnsi="Times New Roman" w:hint="eastAsia"/>
          <w:sz w:val="22"/>
        </w:rPr>
        <w:t>人。</w:t>
      </w:r>
    </w:p>
    <w:p w14:paraId="7C442C94" w14:textId="44BB72F4" w:rsidR="00D66C97" w:rsidRPr="00D66C97" w:rsidRDefault="00D66C97" w:rsidP="00D66C97">
      <w:pPr>
        <w:adjustRightInd w:val="0"/>
        <w:snapToGrid w:val="0"/>
        <w:spacing w:line="300" w:lineRule="auto"/>
        <w:jc w:val="left"/>
        <w:rPr>
          <w:rFonts w:ascii="Times New Roman" w:hAnsi="Times New Roman"/>
          <w:b/>
          <w:bCs/>
          <w:sz w:val="22"/>
        </w:rPr>
      </w:pPr>
      <w:r w:rsidRPr="00D66C97">
        <w:rPr>
          <w:rFonts w:ascii="Times New Roman" w:hAnsi="Times New Roman" w:hint="eastAsia"/>
          <w:b/>
          <w:bCs/>
          <w:sz w:val="22"/>
        </w:rPr>
        <w:t>上海市浦东新区东方锦绣幼儿园（秀沿部）</w:t>
      </w:r>
      <w:r w:rsidRPr="00D66C97">
        <w:rPr>
          <w:rFonts w:ascii="宋体" w:hAnsi="宋体" w:hint="eastAsia"/>
          <w:b/>
          <w:bCs/>
        </w:rPr>
        <w:t>大楼情况：</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730"/>
        <w:gridCol w:w="1105"/>
        <w:gridCol w:w="851"/>
        <w:gridCol w:w="709"/>
        <w:gridCol w:w="3260"/>
        <w:gridCol w:w="1276"/>
      </w:tblGrid>
      <w:tr w:rsidR="00D66C97" w:rsidRPr="00D66C97" w14:paraId="3ED2FABC" w14:textId="77777777" w:rsidTr="00394386">
        <w:trPr>
          <w:trHeight w:val="611"/>
        </w:trPr>
        <w:tc>
          <w:tcPr>
            <w:tcW w:w="1149" w:type="dxa"/>
            <w:shd w:val="clear" w:color="auto" w:fill="auto"/>
            <w:vAlign w:val="center"/>
          </w:tcPr>
          <w:p w14:paraId="65556F9E" w14:textId="77777777" w:rsidR="00D66C97" w:rsidRPr="00D66C97" w:rsidRDefault="00D66C97" w:rsidP="00394386">
            <w:pPr>
              <w:widowControl/>
              <w:spacing w:line="276" w:lineRule="auto"/>
              <w:jc w:val="center"/>
              <w:textAlignment w:val="center"/>
              <w:rPr>
                <w:rFonts w:asciiTheme="minorEastAsia" w:eastAsiaTheme="minorEastAsia" w:hAnsiTheme="minorEastAsia" w:cs="宋体" w:hint="eastAsia"/>
                <w:b/>
                <w:bCs/>
                <w:sz w:val="18"/>
                <w:szCs w:val="18"/>
              </w:rPr>
            </w:pPr>
            <w:r w:rsidRPr="00D66C97">
              <w:rPr>
                <w:rFonts w:asciiTheme="minorEastAsia" w:eastAsiaTheme="minorEastAsia" w:hAnsiTheme="minorEastAsia" w:cs="宋体" w:hint="eastAsia"/>
                <w:b/>
                <w:bCs/>
                <w:kern w:val="0"/>
                <w:sz w:val="18"/>
                <w:szCs w:val="18"/>
                <w:lang w:bidi="ar"/>
              </w:rPr>
              <w:t>大楼名称</w:t>
            </w:r>
          </w:p>
        </w:tc>
        <w:tc>
          <w:tcPr>
            <w:tcW w:w="1730" w:type="dxa"/>
            <w:shd w:val="clear" w:color="auto" w:fill="auto"/>
            <w:vAlign w:val="center"/>
          </w:tcPr>
          <w:p w14:paraId="19A7F2D1" w14:textId="77777777" w:rsidR="00D66C97" w:rsidRPr="00D66C97" w:rsidRDefault="00D66C97" w:rsidP="00394386">
            <w:pPr>
              <w:widowControl/>
              <w:spacing w:line="276" w:lineRule="auto"/>
              <w:jc w:val="center"/>
              <w:textAlignment w:val="center"/>
              <w:rPr>
                <w:rFonts w:asciiTheme="minorEastAsia" w:eastAsiaTheme="minorEastAsia" w:hAnsiTheme="minorEastAsia" w:cs="宋体" w:hint="eastAsia"/>
                <w:b/>
                <w:bCs/>
                <w:sz w:val="18"/>
                <w:szCs w:val="18"/>
              </w:rPr>
            </w:pPr>
            <w:r w:rsidRPr="00D66C97">
              <w:rPr>
                <w:rFonts w:asciiTheme="minorEastAsia" w:eastAsiaTheme="minorEastAsia" w:hAnsiTheme="minorEastAsia" w:cs="宋体" w:hint="eastAsia"/>
                <w:b/>
                <w:bCs/>
                <w:kern w:val="0"/>
                <w:sz w:val="18"/>
                <w:szCs w:val="18"/>
                <w:lang w:bidi="ar"/>
              </w:rPr>
              <w:t>幢号</w:t>
            </w:r>
          </w:p>
        </w:tc>
        <w:tc>
          <w:tcPr>
            <w:tcW w:w="1105" w:type="dxa"/>
            <w:shd w:val="clear" w:color="auto" w:fill="auto"/>
            <w:vAlign w:val="center"/>
          </w:tcPr>
          <w:p w14:paraId="5B1AFD69" w14:textId="77777777" w:rsidR="00D66C97" w:rsidRPr="00D66C97" w:rsidRDefault="00D66C97" w:rsidP="00394386">
            <w:pPr>
              <w:widowControl/>
              <w:spacing w:line="276" w:lineRule="auto"/>
              <w:jc w:val="center"/>
              <w:textAlignment w:val="center"/>
              <w:rPr>
                <w:rFonts w:asciiTheme="minorEastAsia" w:eastAsiaTheme="minorEastAsia" w:hAnsiTheme="minorEastAsia" w:cs="宋体" w:hint="eastAsia"/>
                <w:b/>
                <w:bCs/>
                <w:sz w:val="18"/>
                <w:szCs w:val="18"/>
              </w:rPr>
            </w:pPr>
            <w:r w:rsidRPr="00D66C97">
              <w:rPr>
                <w:rFonts w:asciiTheme="minorEastAsia" w:eastAsiaTheme="minorEastAsia" w:hAnsiTheme="minorEastAsia" w:cs="宋体" w:hint="eastAsia"/>
                <w:b/>
                <w:bCs/>
                <w:kern w:val="0"/>
                <w:sz w:val="18"/>
                <w:szCs w:val="18"/>
                <w:lang w:bidi="ar"/>
              </w:rPr>
              <w:t>建筑面积</w:t>
            </w:r>
          </w:p>
        </w:tc>
        <w:tc>
          <w:tcPr>
            <w:tcW w:w="851" w:type="dxa"/>
            <w:shd w:val="clear" w:color="auto" w:fill="auto"/>
            <w:vAlign w:val="center"/>
          </w:tcPr>
          <w:p w14:paraId="35789BE8" w14:textId="77777777" w:rsidR="00D66C97" w:rsidRPr="00D66C97" w:rsidRDefault="00D66C97" w:rsidP="00394386">
            <w:pPr>
              <w:widowControl/>
              <w:spacing w:line="276" w:lineRule="auto"/>
              <w:jc w:val="center"/>
              <w:textAlignment w:val="center"/>
              <w:rPr>
                <w:rFonts w:asciiTheme="minorEastAsia" w:eastAsiaTheme="minorEastAsia" w:hAnsiTheme="minorEastAsia" w:cs="宋体" w:hint="eastAsia"/>
                <w:b/>
                <w:bCs/>
                <w:kern w:val="0"/>
                <w:sz w:val="18"/>
                <w:szCs w:val="18"/>
                <w:lang w:bidi="ar"/>
              </w:rPr>
            </w:pPr>
            <w:r w:rsidRPr="00D66C97">
              <w:rPr>
                <w:rFonts w:asciiTheme="minorEastAsia" w:eastAsiaTheme="minorEastAsia" w:hAnsiTheme="minorEastAsia" w:cs="宋体" w:hint="eastAsia"/>
                <w:b/>
                <w:bCs/>
                <w:kern w:val="0"/>
                <w:sz w:val="18"/>
                <w:szCs w:val="18"/>
                <w:lang w:bidi="ar"/>
              </w:rPr>
              <w:t>楼层</w:t>
            </w:r>
          </w:p>
        </w:tc>
        <w:tc>
          <w:tcPr>
            <w:tcW w:w="709" w:type="dxa"/>
            <w:shd w:val="clear" w:color="auto" w:fill="auto"/>
            <w:vAlign w:val="center"/>
          </w:tcPr>
          <w:p w14:paraId="6F01E94C" w14:textId="77777777" w:rsidR="00D66C97" w:rsidRPr="00D66C97" w:rsidRDefault="00D66C97" w:rsidP="00394386">
            <w:pPr>
              <w:widowControl/>
              <w:spacing w:line="276" w:lineRule="auto"/>
              <w:jc w:val="center"/>
              <w:textAlignment w:val="center"/>
              <w:rPr>
                <w:rFonts w:asciiTheme="minorEastAsia" w:eastAsiaTheme="minorEastAsia" w:hAnsiTheme="minorEastAsia" w:cs="宋体" w:hint="eastAsia"/>
                <w:b/>
                <w:bCs/>
                <w:sz w:val="18"/>
                <w:szCs w:val="18"/>
              </w:rPr>
            </w:pPr>
            <w:r w:rsidRPr="00D66C97">
              <w:rPr>
                <w:rFonts w:asciiTheme="minorEastAsia" w:eastAsiaTheme="minorEastAsia" w:hAnsiTheme="minorEastAsia" w:cs="宋体" w:hint="eastAsia"/>
                <w:b/>
                <w:bCs/>
                <w:kern w:val="0"/>
                <w:sz w:val="18"/>
                <w:szCs w:val="18"/>
                <w:lang w:bidi="ar"/>
              </w:rPr>
              <w:t>层</w:t>
            </w:r>
          </w:p>
        </w:tc>
        <w:tc>
          <w:tcPr>
            <w:tcW w:w="3260" w:type="dxa"/>
            <w:shd w:val="clear" w:color="auto" w:fill="auto"/>
            <w:vAlign w:val="center"/>
          </w:tcPr>
          <w:p w14:paraId="375FF688" w14:textId="77777777" w:rsidR="00D66C97" w:rsidRPr="00D66C97" w:rsidRDefault="00D66C97" w:rsidP="00394386">
            <w:pPr>
              <w:widowControl/>
              <w:spacing w:line="276" w:lineRule="auto"/>
              <w:jc w:val="center"/>
              <w:textAlignment w:val="center"/>
              <w:rPr>
                <w:rFonts w:asciiTheme="minorEastAsia" w:eastAsiaTheme="minorEastAsia" w:hAnsiTheme="minorEastAsia" w:cs="宋体" w:hint="eastAsia"/>
                <w:b/>
                <w:bCs/>
                <w:sz w:val="18"/>
                <w:szCs w:val="18"/>
              </w:rPr>
            </w:pPr>
            <w:r w:rsidRPr="00D66C97">
              <w:rPr>
                <w:rFonts w:asciiTheme="minorEastAsia" w:eastAsiaTheme="minorEastAsia" w:hAnsiTheme="minorEastAsia" w:cs="宋体" w:hint="eastAsia"/>
                <w:b/>
                <w:bCs/>
                <w:kern w:val="0"/>
                <w:sz w:val="18"/>
                <w:szCs w:val="18"/>
                <w:lang w:bidi="ar"/>
              </w:rPr>
              <w:t>用途</w:t>
            </w:r>
          </w:p>
        </w:tc>
        <w:tc>
          <w:tcPr>
            <w:tcW w:w="1276" w:type="dxa"/>
            <w:shd w:val="clear" w:color="auto" w:fill="auto"/>
            <w:vAlign w:val="center"/>
          </w:tcPr>
          <w:p w14:paraId="778184DD" w14:textId="77777777" w:rsidR="00D66C97" w:rsidRPr="00D66C97" w:rsidRDefault="00D66C97" w:rsidP="00394386">
            <w:pPr>
              <w:widowControl/>
              <w:spacing w:line="276" w:lineRule="auto"/>
              <w:jc w:val="center"/>
              <w:textAlignment w:val="center"/>
              <w:rPr>
                <w:rFonts w:asciiTheme="minorEastAsia" w:eastAsiaTheme="minorEastAsia" w:hAnsiTheme="minorEastAsia" w:cs="宋体" w:hint="eastAsia"/>
                <w:b/>
                <w:bCs/>
                <w:sz w:val="18"/>
                <w:szCs w:val="18"/>
              </w:rPr>
            </w:pPr>
            <w:r w:rsidRPr="00D66C97">
              <w:rPr>
                <w:rFonts w:asciiTheme="minorEastAsia" w:eastAsiaTheme="minorEastAsia" w:hAnsiTheme="minorEastAsia" w:cs="宋体" w:hint="eastAsia"/>
                <w:b/>
                <w:bCs/>
                <w:kern w:val="0"/>
                <w:sz w:val="18"/>
                <w:szCs w:val="18"/>
                <w:lang w:bidi="ar"/>
              </w:rPr>
              <w:t>面积(㎡)</w:t>
            </w:r>
          </w:p>
        </w:tc>
      </w:tr>
      <w:tr w:rsidR="00D66C97" w:rsidRPr="00D66C97" w14:paraId="723512DC" w14:textId="77777777" w:rsidTr="00394386">
        <w:trPr>
          <w:trHeight w:val="593"/>
        </w:trPr>
        <w:tc>
          <w:tcPr>
            <w:tcW w:w="1149" w:type="dxa"/>
            <w:vMerge w:val="restart"/>
            <w:shd w:val="clear" w:color="auto" w:fill="auto"/>
            <w:vAlign w:val="center"/>
          </w:tcPr>
          <w:p w14:paraId="3EE9E03B" w14:textId="4236F6B3"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sz w:val="18"/>
                <w:szCs w:val="18"/>
              </w:rPr>
              <w:t>4号楼</w:t>
            </w:r>
          </w:p>
        </w:tc>
        <w:tc>
          <w:tcPr>
            <w:tcW w:w="1730" w:type="dxa"/>
            <w:vMerge w:val="restart"/>
            <w:shd w:val="clear" w:color="auto" w:fill="auto"/>
            <w:vAlign w:val="center"/>
          </w:tcPr>
          <w:p w14:paraId="2D4BFA6C" w14:textId="74B151AA"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东明路3855号4幢</w:t>
            </w:r>
          </w:p>
        </w:tc>
        <w:tc>
          <w:tcPr>
            <w:tcW w:w="1105" w:type="dxa"/>
            <w:vMerge w:val="restart"/>
            <w:shd w:val="clear" w:color="auto" w:fill="auto"/>
            <w:vAlign w:val="center"/>
          </w:tcPr>
          <w:p w14:paraId="56D2C38B" w14:textId="25667A45"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sz w:val="18"/>
                <w:szCs w:val="18"/>
              </w:rPr>
              <w:t>5795.82㎡</w:t>
            </w:r>
          </w:p>
        </w:tc>
        <w:tc>
          <w:tcPr>
            <w:tcW w:w="851" w:type="dxa"/>
            <w:vMerge w:val="restart"/>
            <w:shd w:val="clear" w:color="auto" w:fill="auto"/>
            <w:vAlign w:val="center"/>
          </w:tcPr>
          <w:p w14:paraId="6EA4A22E" w14:textId="6E273CC1"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3</w:t>
            </w:r>
          </w:p>
        </w:tc>
        <w:tc>
          <w:tcPr>
            <w:tcW w:w="709" w:type="dxa"/>
            <w:shd w:val="clear" w:color="auto" w:fill="auto"/>
            <w:vAlign w:val="center"/>
          </w:tcPr>
          <w:p w14:paraId="3CEEB420" w14:textId="684B0635" w:rsidR="00D66C97" w:rsidRPr="00D66C97" w:rsidRDefault="00D66C97" w:rsidP="00D66C97">
            <w:pPr>
              <w:widowControl/>
              <w:spacing w:line="276"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1</w:t>
            </w:r>
          </w:p>
        </w:tc>
        <w:tc>
          <w:tcPr>
            <w:tcW w:w="3260" w:type="dxa"/>
            <w:shd w:val="clear" w:color="auto" w:fill="auto"/>
            <w:vAlign w:val="center"/>
          </w:tcPr>
          <w:p w14:paraId="2C80FB61" w14:textId="489459B3"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教室、活动室、厕所、保健室、隔离室、洗消间、厨房</w:t>
            </w:r>
          </w:p>
        </w:tc>
        <w:tc>
          <w:tcPr>
            <w:tcW w:w="1276" w:type="dxa"/>
            <w:shd w:val="clear" w:color="auto" w:fill="auto"/>
            <w:vAlign w:val="center"/>
          </w:tcPr>
          <w:p w14:paraId="6B388437" w14:textId="46CFA1FE"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5795.82</w:t>
            </w:r>
          </w:p>
        </w:tc>
      </w:tr>
      <w:tr w:rsidR="00D66C97" w:rsidRPr="00D66C97" w14:paraId="0E0F344B" w14:textId="77777777" w:rsidTr="00394386">
        <w:trPr>
          <w:trHeight w:val="558"/>
        </w:trPr>
        <w:tc>
          <w:tcPr>
            <w:tcW w:w="1149" w:type="dxa"/>
            <w:vMerge/>
            <w:shd w:val="clear" w:color="auto" w:fill="auto"/>
            <w:vAlign w:val="center"/>
          </w:tcPr>
          <w:p w14:paraId="79217CE0"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1730" w:type="dxa"/>
            <w:vMerge/>
            <w:shd w:val="clear" w:color="auto" w:fill="auto"/>
            <w:vAlign w:val="center"/>
          </w:tcPr>
          <w:p w14:paraId="14C0A06D"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1105" w:type="dxa"/>
            <w:vMerge/>
            <w:shd w:val="clear" w:color="auto" w:fill="auto"/>
            <w:vAlign w:val="center"/>
          </w:tcPr>
          <w:p w14:paraId="3CD74399"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851" w:type="dxa"/>
            <w:vMerge/>
            <w:shd w:val="clear" w:color="auto" w:fill="auto"/>
            <w:vAlign w:val="center"/>
          </w:tcPr>
          <w:p w14:paraId="294921CB"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709" w:type="dxa"/>
            <w:shd w:val="clear" w:color="auto" w:fill="auto"/>
            <w:vAlign w:val="center"/>
          </w:tcPr>
          <w:p w14:paraId="75A24115" w14:textId="0AD8B01C" w:rsidR="00D66C97" w:rsidRPr="00D66C97" w:rsidRDefault="00D66C97" w:rsidP="00D66C97">
            <w:pPr>
              <w:widowControl/>
              <w:spacing w:line="276"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2</w:t>
            </w:r>
          </w:p>
        </w:tc>
        <w:tc>
          <w:tcPr>
            <w:tcW w:w="3260" w:type="dxa"/>
            <w:shd w:val="clear" w:color="auto" w:fill="auto"/>
            <w:vAlign w:val="center"/>
          </w:tcPr>
          <w:p w14:paraId="6CA7C8C0" w14:textId="4241BCFE"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教室、活动室、厕所、洗消间、办公室</w:t>
            </w:r>
          </w:p>
        </w:tc>
        <w:tc>
          <w:tcPr>
            <w:tcW w:w="1276" w:type="dxa"/>
            <w:shd w:val="clear" w:color="auto" w:fill="auto"/>
            <w:vAlign w:val="center"/>
          </w:tcPr>
          <w:p w14:paraId="7BCD4CFB" w14:textId="5B225A50"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5795.82</w:t>
            </w:r>
          </w:p>
        </w:tc>
      </w:tr>
      <w:tr w:rsidR="00D66C97" w:rsidRPr="00D66C97" w14:paraId="783C2C92" w14:textId="77777777" w:rsidTr="00394386">
        <w:trPr>
          <w:trHeight w:val="593"/>
        </w:trPr>
        <w:tc>
          <w:tcPr>
            <w:tcW w:w="1149" w:type="dxa"/>
            <w:vMerge/>
            <w:shd w:val="clear" w:color="auto" w:fill="auto"/>
            <w:vAlign w:val="center"/>
          </w:tcPr>
          <w:p w14:paraId="7855E581"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1730" w:type="dxa"/>
            <w:vMerge/>
            <w:shd w:val="clear" w:color="auto" w:fill="auto"/>
            <w:vAlign w:val="center"/>
          </w:tcPr>
          <w:p w14:paraId="125271EA"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1105" w:type="dxa"/>
            <w:vMerge/>
            <w:shd w:val="clear" w:color="auto" w:fill="auto"/>
            <w:vAlign w:val="center"/>
          </w:tcPr>
          <w:p w14:paraId="7FE8CEC8"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851" w:type="dxa"/>
            <w:vMerge/>
            <w:shd w:val="clear" w:color="auto" w:fill="auto"/>
            <w:vAlign w:val="center"/>
          </w:tcPr>
          <w:p w14:paraId="2151D860" w14:textId="77777777"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p>
        </w:tc>
        <w:tc>
          <w:tcPr>
            <w:tcW w:w="709" w:type="dxa"/>
            <w:shd w:val="clear" w:color="auto" w:fill="auto"/>
            <w:vAlign w:val="center"/>
          </w:tcPr>
          <w:p w14:paraId="5BE6AF51" w14:textId="3391D586" w:rsidR="00D66C97" w:rsidRPr="00D66C97" w:rsidRDefault="00D66C97" w:rsidP="00D66C97">
            <w:pPr>
              <w:widowControl/>
              <w:spacing w:line="276"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3</w:t>
            </w:r>
          </w:p>
        </w:tc>
        <w:tc>
          <w:tcPr>
            <w:tcW w:w="3260" w:type="dxa"/>
            <w:shd w:val="clear" w:color="auto" w:fill="auto"/>
            <w:vAlign w:val="center"/>
          </w:tcPr>
          <w:p w14:paraId="3BE0AB77" w14:textId="67F9635B"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教室、活动室、厕所、多功能厅、洗消间、办公室</w:t>
            </w:r>
          </w:p>
        </w:tc>
        <w:tc>
          <w:tcPr>
            <w:tcW w:w="1276" w:type="dxa"/>
            <w:shd w:val="clear" w:color="auto" w:fill="auto"/>
            <w:vAlign w:val="center"/>
          </w:tcPr>
          <w:p w14:paraId="351EC36E" w14:textId="010D855E"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5795.82</w:t>
            </w:r>
          </w:p>
        </w:tc>
      </w:tr>
      <w:tr w:rsidR="00D66C97" w:rsidRPr="00D66C97" w14:paraId="69F2F81C" w14:textId="77777777" w:rsidTr="00394386">
        <w:trPr>
          <w:trHeight w:val="1035"/>
        </w:trPr>
        <w:tc>
          <w:tcPr>
            <w:tcW w:w="1149" w:type="dxa"/>
            <w:shd w:val="clear" w:color="auto" w:fill="auto"/>
            <w:vAlign w:val="center"/>
          </w:tcPr>
          <w:p w14:paraId="3786E689" w14:textId="7750801F"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sz w:val="18"/>
                <w:szCs w:val="18"/>
              </w:rPr>
              <w:t>5号楼</w:t>
            </w:r>
          </w:p>
        </w:tc>
        <w:tc>
          <w:tcPr>
            <w:tcW w:w="1730" w:type="dxa"/>
            <w:shd w:val="clear" w:color="auto" w:fill="auto"/>
            <w:vAlign w:val="center"/>
          </w:tcPr>
          <w:p w14:paraId="4D46D53C" w14:textId="2D01C93C"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东明路3855号5幢</w:t>
            </w:r>
          </w:p>
        </w:tc>
        <w:tc>
          <w:tcPr>
            <w:tcW w:w="1105" w:type="dxa"/>
            <w:shd w:val="clear" w:color="auto" w:fill="auto"/>
            <w:vAlign w:val="center"/>
          </w:tcPr>
          <w:p w14:paraId="316F32DE" w14:textId="4E5A0FEE"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sz w:val="18"/>
                <w:szCs w:val="18"/>
              </w:rPr>
              <w:t>21.38㎡</w:t>
            </w:r>
          </w:p>
        </w:tc>
        <w:tc>
          <w:tcPr>
            <w:tcW w:w="851" w:type="dxa"/>
            <w:shd w:val="clear" w:color="auto" w:fill="auto"/>
            <w:vAlign w:val="center"/>
          </w:tcPr>
          <w:p w14:paraId="11FF40D9" w14:textId="631EAAE0"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1</w:t>
            </w:r>
          </w:p>
        </w:tc>
        <w:tc>
          <w:tcPr>
            <w:tcW w:w="709" w:type="dxa"/>
            <w:shd w:val="clear" w:color="auto" w:fill="auto"/>
            <w:vAlign w:val="center"/>
          </w:tcPr>
          <w:p w14:paraId="08678247" w14:textId="2CA59A6E"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1</w:t>
            </w:r>
          </w:p>
        </w:tc>
        <w:tc>
          <w:tcPr>
            <w:tcW w:w="3260" w:type="dxa"/>
            <w:shd w:val="clear" w:color="auto" w:fill="auto"/>
            <w:vAlign w:val="center"/>
          </w:tcPr>
          <w:p w14:paraId="05FD8F2D" w14:textId="01668BFC"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sz w:val="18"/>
                <w:szCs w:val="18"/>
              </w:rPr>
              <w:t>保安室</w:t>
            </w:r>
          </w:p>
        </w:tc>
        <w:tc>
          <w:tcPr>
            <w:tcW w:w="1276" w:type="dxa"/>
            <w:shd w:val="clear" w:color="auto" w:fill="auto"/>
            <w:vAlign w:val="center"/>
          </w:tcPr>
          <w:p w14:paraId="6B6A595B" w14:textId="7A82F4A1" w:rsidR="00D66C97" w:rsidRPr="00D66C97" w:rsidRDefault="00D66C97" w:rsidP="00D66C97">
            <w:pPr>
              <w:widowControl/>
              <w:spacing w:line="276"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21.38</w:t>
            </w:r>
          </w:p>
        </w:tc>
      </w:tr>
    </w:tbl>
    <w:p w14:paraId="19F01E6D" w14:textId="4BE7CA34" w:rsidR="00D66C97" w:rsidRDefault="00D66C97" w:rsidP="00D66C97">
      <w:pPr>
        <w:numPr>
          <w:ilvl w:val="0"/>
          <w:numId w:val="30"/>
        </w:numPr>
        <w:adjustRightInd w:val="0"/>
        <w:snapToGrid w:val="0"/>
        <w:spacing w:line="300" w:lineRule="auto"/>
        <w:jc w:val="left"/>
        <w:rPr>
          <w:rFonts w:ascii="Times New Roman" w:hAnsi="Times New Roman"/>
          <w:sz w:val="22"/>
        </w:rPr>
      </w:pPr>
      <w:r>
        <w:rPr>
          <w:rFonts w:ascii="Times New Roman" w:hAnsi="Times New Roman" w:hint="eastAsia"/>
          <w:sz w:val="22"/>
        </w:rPr>
        <w:t>上海市浦东新区</w:t>
      </w:r>
      <w:r>
        <w:rPr>
          <w:rFonts w:ascii="Times New Roman" w:hAnsi="Times New Roman" w:hint="eastAsia"/>
          <w:bCs/>
          <w:sz w:val="22"/>
        </w:rPr>
        <w:t>东方锦绣幼儿园（</w:t>
      </w:r>
      <w:r>
        <w:rPr>
          <w:rFonts w:ascii="Times New Roman" w:hAnsi="Times New Roman" w:hint="eastAsia"/>
          <w:sz w:val="22"/>
        </w:rPr>
        <w:t>华润部</w:t>
      </w:r>
      <w:r>
        <w:rPr>
          <w:rFonts w:ascii="Times New Roman" w:hAnsi="Times New Roman" w:hint="eastAsia"/>
          <w:bCs/>
          <w:sz w:val="22"/>
        </w:rPr>
        <w:t>）</w:t>
      </w:r>
    </w:p>
    <w:p w14:paraId="58293D50" w14:textId="5CEC2CF0" w:rsidR="007B6D85" w:rsidRDefault="002C46F8">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地址：上海市浦东新区华润路</w:t>
      </w:r>
      <w:r>
        <w:rPr>
          <w:rFonts w:ascii="Times New Roman" w:hAnsi="Times New Roman" w:hint="eastAsia"/>
          <w:sz w:val="22"/>
        </w:rPr>
        <w:t>129</w:t>
      </w:r>
      <w:r>
        <w:rPr>
          <w:rFonts w:ascii="Times New Roman" w:hAnsi="Times New Roman" w:hint="eastAsia"/>
          <w:sz w:val="22"/>
        </w:rPr>
        <w:t>号</w:t>
      </w:r>
    </w:p>
    <w:p w14:paraId="5BC2A9EE" w14:textId="7C56992C" w:rsidR="002C46F8" w:rsidRPr="002C46F8" w:rsidRDefault="002C46F8" w:rsidP="00C7029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占地面积</w:t>
      </w:r>
      <w:r>
        <w:rPr>
          <w:rFonts w:ascii="Times New Roman" w:hAnsi="Times New Roman" w:hint="eastAsia"/>
          <w:sz w:val="22"/>
        </w:rPr>
        <w:t>4516</w:t>
      </w:r>
      <w:r>
        <w:rPr>
          <w:rFonts w:ascii="Times New Roman" w:hAnsi="Times New Roman" w:hint="eastAsia"/>
          <w:sz w:val="22"/>
        </w:rPr>
        <w:t>平方米，建筑面积：</w:t>
      </w:r>
      <w:r>
        <w:rPr>
          <w:rFonts w:ascii="Times New Roman" w:hAnsi="Times New Roman" w:hint="eastAsia"/>
          <w:sz w:val="22"/>
        </w:rPr>
        <w:t>4009.31</w:t>
      </w:r>
      <w:r>
        <w:rPr>
          <w:rFonts w:ascii="Times New Roman" w:hAnsi="Times New Roman" w:hint="eastAsia"/>
          <w:sz w:val="22"/>
        </w:rPr>
        <w:t>平方米，绿化面积：</w:t>
      </w:r>
      <w:r>
        <w:rPr>
          <w:rFonts w:ascii="Times New Roman" w:hAnsi="Times New Roman" w:hint="eastAsia"/>
          <w:sz w:val="22"/>
        </w:rPr>
        <w:t>1580.54</w:t>
      </w:r>
      <w:r>
        <w:rPr>
          <w:rFonts w:ascii="Times New Roman" w:hAnsi="Times New Roman" w:hint="eastAsia"/>
          <w:sz w:val="22"/>
        </w:rPr>
        <w:t>平方米，共有套数</w:t>
      </w:r>
      <w:r>
        <w:rPr>
          <w:rFonts w:ascii="Times New Roman" w:hAnsi="Times New Roman" w:hint="eastAsia"/>
          <w:sz w:val="22"/>
        </w:rPr>
        <w:t>2</w:t>
      </w:r>
      <w:r>
        <w:rPr>
          <w:rFonts w:ascii="Times New Roman" w:hAnsi="Times New Roman" w:hint="eastAsia"/>
          <w:sz w:val="22"/>
        </w:rPr>
        <w:t>幢，教职工</w:t>
      </w:r>
      <w:r>
        <w:rPr>
          <w:rFonts w:ascii="Times New Roman" w:hAnsi="Times New Roman" w:hint="eastAsia"/>
          <w:sz w:val="22"/>
        </w:rPr>
        <w:t xml:space="preserve"> 37</w:t>
      </w:r>
      <w:r>
        <w:rPr>
          <w:rFonts w:ascii="Times New Roman" w:hAnsi="Times New Roman" w:hint="eastAsia"/>
          <w:sz w:val="22"/>
        </w:rPr>
        <w:t>人，学生</w:t>
      </w:r>
      <w:r>
        <w:rPr>
          <w:rFonts w:ascii="Times New Roman" w:hAnsi="Times New Roman" w:hint="eastAsia"/>
          <w:sz w:val="22"/>
        </w:rPr>
        <w:t>138</w:t>
      </w:r>
      <w:r>
        <w:rPr>
          <w:rFonts w:ascii="Times New Roman" w:hAnsi="Times New Roman" w:hint="eastAsia"/>
          <w:sz w:val="22"/>
        </w:rPr>
        <w:t>人</w:t>
      </w:r>
      <w:r>
        <w:rPr>
          <w:rFonts w:ascii="Times New Roman" w:hAnsi="Times New Roman" w:hint="eastAsia"/>
          <w:sz w:val="22"/>
        </w:rPr>
        <w:t xml:space="preserve"> </w:t>
      </w:r>
      <w:r>
        <w:rPr>
          <w:rFonts w:ascii="Times New Roman" w:hAnsi="Times New Roman" w:hint="eastAsia"/>
          <w:sz w:val="22"/>
        </w:rPr>
        <w:t>。</w:t>
      </w:r>
    </w:p>
    <w:p w14:paraId="5A7D7A5C" w14:textId="46B47869" w:rsidR="007B6D85" w:rsidRPr="00D66C97" w:rsidRDefault="00D66C97">
      <w:pPr>
        <w:adjustRightInd w:val="0"/>
        <w:snapToGrid w:val="0"/>
        <w:spacing w:line="300" w:lineRule="auto"/>
        <w:jc w:val="left"/>
        <w:rPr>
          <w:rFonts w:ascii="Times New Roman" w:hAnsi="Times New Roman"/>
          <w:b/>
          <w:bCs/>
          <w:sz w:val="22"/>
        </w:rPr>
      </w:pPr>
      <w:r w:rsidRPr="00D66C97">
        <w:rPr>
          <w:rFonts w:ascii="Times New Roman" w:hAnsi="Times New Roman" w:hint="eastAsia"/>
          <w:b/>
          <w:bCs/>
          <w:sz w:val="22"/>
        </w:rPr>
        <w:t>上海市浦东新区东方锦绣幼儿园（华润部）</w:t>
      </w:r>
      <w:r w:rsidR="002C46F8" w:rsidRPr="00D66C97">
        <w:rPr>
          <w:rFonts w:ascii="宋体" w:hAnsi="宋体" w:hint="eastAsia"/>
          <w:b/>
          <w:bCs/>
        </w:rPr>
        <w:t>大楼情况：</w:t>
      </w:r>
    </w:p>
    <w:tbl>
      <w:tblPr>
        <w:tblW w:w="10080" w:type="dxa"/>
        <w:tblInd w:w="93" w:type="dxa"/>
        <w:tblLayout w:type="fixed"/>
        <w:tblLook w:val="04A0" w:firstRow="1" w:lastRow="0" w:firstColumn="1" w:lastColumn="0" w:noHBand="0" w:noVBand="1"/>
      </w:tblPr>
      <w:tblGrid>
        <w:gridCol w:w="1149"/>
        <w:gridCol w:w="1418"/>
        <w:gridCol w:w="1417"/>
        <w:gridCol w:w="851"/>
        <w:gridCol w:w="709"/>
        <w:gridCol w:w="3260"/>
        <w:gridCol w:w="1276"/>
      </w:tblGrid>
      <w:tr w:rsidR="00D66C97" w:rsidRPr="00D66C97" w14:paraId="5EEE8C45" w14:textId="77777777" w:rsidTr="000D7D1A">
        <w:trPr>
          <w:trHeight w:val="387"/>
        </w:trPr>
        <w:tc>
          <w:tcPr>
            <w:tcW w:w="1149" w:type="dxa"/>
            <w:tcBorders>
              <w:top w:val="single" w:sz="4" w:space="0" w:color="000000"/>
              <w:left w:val="single" w:sz="4" w:space="0" w:color="000000"/>
              <w:bottom w:val="single" w:sz="4" w:space="0" w:color="000000"/>
              <w:right w:val="nil"/>
            </w:tcBorders>
            <w:shd w:val="clear" w:color="auto" w:fill="auto"/>
            <w:vAlign w:val="center"/>
          </w:tcPr>
          <w:p w14:paraId="645A4459" w14:textId="6ACCCAAC" w:rsidR="00D66C97" w:rsidRPr="00D66C97" w:rsidRDefault="00D66C97" w:rsidP="00D66C97">
            <w:pPr>
              <w:spacing w:line="300" w:lineRule="auto"/>
              <w:jc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b/>
                <w:bCs/>
                <w:kern w:val="0"/>
                <w:sz w:val="18"/>
                <w:szCs w:val="18"/>
                <w:lang w:bidi="ar"/>
              </w:rPr>
              <w:t>大楼名称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CE7EA" w14:textId="4D8824B7" w:rsidR="00D66C97" w:rsidRPr="00D66C97" w:rsidRDefault="00D66C97" w:rsidP="00D66C97">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b/>
                <w:bCs/>
                <w:kern w:val="0"/>
                <w:sz w:val="18"/>
                <w:szCs w:val="18"/>
                <w:lang w:bidi="ar"/>
              </w:rPr>
              <w:t>幢号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9F732" w14:textId="7AF5609C" w:rsidR="00D66C97" w:rsidRPr="00D66C97" w:rsidRDefault="00D66C97" w:rsidP="00D66C97">
            <w:pPr>
              <w:spacing w:line="300" w:lineRule="auto"/>
              <w:jc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b/>
                <w:bCs/>
                <w:kern w:val="0"/>
                <w:sz w:val="18"/>
                <w:szCs w:val="18"/>
                <w:lang w:bidi="ar"/>
              </w:rPr>
              <w:t>建筑面积</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06CDDF4" w14:textId="32884299" w:rsidR="00D66C97" w:rsidRPr="00D66C97" w:rsidRDefault="00D66C97" w:rsidP="00D66C97">
            <w:pPr>
              <w:widowControl/>
              <w:spacing w:line="300"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b/>
                <w:bCs/>
                <w:kern w:val="0"/>
                <w:sz w:val="18"/>
                <w:szCs w:val="18"/>
                <w:lang w:bidi="ar"/>
              </w:rPr>
              <w:t>楼层</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7B8BBA99" w14:textId="306FC039" w:rsidR="00D66C97" w:rsidRPr="00D66C97" w:rsidRDefault="00D66C97" w:rsidP="00D66C97">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b/>
                <w:bCs/>
                <w:kern w:val="0"/>
                <w:sz w:val="18"/>
                <w:szCs w:val="18"/>
                <w:lang w:bidi="ar"/>
              </w:rPr>
              <w:t>层</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394B4" w14:textId="4A2E1FFA" w:rsidR="00D66C97" w:rsidRPr="00D66C97" w:rsidRDefault="00D66C97" w:rsidP="00D66C97">
            <w:pPr>
              <w:widowControl/>
              <w:spacing w:line="300" w:lineRule="auto"/>
              <w:jc w:val="center"/>
              <w:textAlignment w:val="top"/>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b/>
                <w:bCs/>
                <w:kern w:val="0"/>
                <w:sz w:val="18"/>
                <w:szCs w:val="18"/>
                <w:lang w:bidi="ar"/>
              </w:rPr>
              <w:t>用途</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C6D6B" w14:textId="668D886B" w:rsidR="00D66C97" w:rsidRPr="00D66C97" w:rsidRDefault="00D66C97" w:rsidP="00D66C97">
            <w:pPr>
              <w:widowControl/>
              <w:spacing w:line="300"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b/>
                <w:bCs/>
                <w:kern w:val="0"/>
                <w:sz w:val="18"/>
                <w:szCs w:val="18"/>
                <w:lang w:bidi="ar"/>
              </w:rPr>
              <w:t>面积(㎡)</w:t>
            </w:r>
          </w:p>
        </w:tc>
      </w:tr>
      <w:tr w:rsidR="000D7D1A" w:rsidRPr="00D66C97" w14:paraId="7242E966" w14:textId="77777777" w:rsidTr="000D7D1A">
        <w:trPr>
          <w:trHeight w:val="387"/>
        </w:trPr>
        <w:tc>
          <w:tcPr>
            <w:tcW w:w="11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880A36"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6号楼</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FC769B"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华润路129号6幢</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5F12F7"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sz w:val="18"/>
                <w:szCs w:val="18"/>
              </w:rPr>
              <w:t>3947.53㎡</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678072"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772C7"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AFC36"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教室、活动室、厕所、保健室、隔离室、洗消间、厨房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54C6"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sz w:val="18"/>
                <w:szCs w:val="18"/>
              </w:rPr>
              <w:t>3947.53</w:t>
            </w:r>
          </w:p>
        </w:tc>
      </w:tr>
      <w:tr w:rsidR="000D7D1A" w:rsidRPr="00D66C97" w14:paraId="7454D8F6" w14:textId="77777777" w:rsidTr="000D7D1A">
        <w:trPr>
          <w:trHeight w:val="387"/>
        </w:trPr>
        <w:tc>
          <w:tcPr>
            <w:tcW w:w="1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00D41C" w14:textId="77777777" w:rsidR="007B6D85" w:rsidRPr="00D66C97" w:rsidRDefault="007B6D85" w:rsidP="000D7D1A">
            <w:pPr>
              <w:spacing w:line="300" w:lineRule="auto"/>
              <w:jc w:val="center"/>
              <w:rPr>
                <w:rFonts w:asciiTheme="minorEastAsia" w:eastAsiaTheme="minorEastAsia" w:hAnsiTheme="minorEastAsia" w:cs="宋体" w:hint="eastAsia"/>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D5F8F0" w14:textId="77777777" w:rsidR="007B6D85" w:rsidRPr="00D66C97" w:rsidRDefault="007B6D85" w:rsidP="000D7D1A">
            <w:pPr>
              <w:spacing w:line="300" w:lineRule="auto"/>
              <w:jc w:val="center"/>
              <w:rPr>
                <w:rFonts w:asciiTheme="minorEastAsia" w:eastAsiaTheme="minorEastAsia" w:hAnsiTheme="minorEastAsia" w:cs="宋体" w:hint="eastAsia"/>
                <w:sz w:val="18"/>
                <w:szCs w:val="1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BBBC99" w14:textId="77777777" w:rsidR="007B6D85" w:rsidRPr="00D66C97" w:rsidRDefault="007B6D85" w:rsidP="000D7D1A">
            <w:pPr>
              <w:spacing w:line="300" w:lineRule="auto"/>
              <w:jc w:val="center"/>
              <w:rPr>
                <w:rFonts w:asciiTheme="minorEastAsia" w:eastAsiaTheme="minorEastAsia" w:hAnsiTheme="minorEastAsia" w:cs="宋体" w:hint="eastAsia"/>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3EEFE8" w14:textId="77777777" w:rsidR="007B6D85" w:rsidRPr="00D66C97" w:rsidRDefault="007B6D85" w:rsidP="000D7D1A">
            <w:pPr>
              <w:widowControl/>
              <w:spacing w:line="300" w:lineRule="auto"/>
              <w:jc w:val="center"/>
              <w:textAlignment w:val="center"/>
              <w:rPr>
                <w:rFonts w:asciiTheme="minorEastAsia" w:eastAsiaTheme="minorEastAsia" w:hAnsiTheme="minorEastAsia" w:cs="宋体" w:hint="eastAsia"/>
                <w:kern w:val="0"/>
                <w:sz w:val="18"/>
                <w:szCs w:val="18"/>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6534"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5787F"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教室、活动室、厕所、洗消间、办公室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C7C99"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sz w:val="18"/>
                <w:szCs w:val="18"/>
              </w:rPr>
              <w:t>3947.53</w:t>
            </w:r>
          </w:p>
        </w:tc>
      </w:tr>
      <w:tr w:rsidR="000D7D1A" w:rsidRPr="00D66C97" w14:paraId="11938B5F" w14:textId="77777777" w:rsidTr="000D7D1A">
        <w:trPr>
          <w:trHeight w:val="387"/>
        </w:trPr>
        <w:tc>
          <w:tcPr>
            <w:tcW w:w="11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45E55" w14:textId="77777777" w:rsidR="007B6D85" w:rsidRPr="00D66C97" w:rsidRDefault="007B6D85" w:rsidP="000D7D1A">
            <w:pPr>
              <w:spacing w:line="300" w:lineRule="auto"/>
              <w:jc w:val="center"/>
              <w:rPr>
                <w:rFonts w:asciiTheme="minorEastAsia" w:eastAsiaTheme="minorEastAsia" w:hAnsiTheme="minorEastAsia" w:cs="宋体" w:hint="eastAsia"/>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3E495" w14:textId="77777777" w:rsidR="007B6D85" w:rsidRPr="00D66C97" w:rsidRDefault="007B6D85" w:rsidP="000D7D1A">
            <w:pPr>
              <w:spacing w:line="300" w:lineRule="auto"/>
              <w:jc w:val="center"/>
              <w:rPr>
                <w:rFonts w:asciiTheme="minorEastAsia" w:eastAsiaTheme="minorEastAsia" w:hAnsiTheme="minorEastAsia" w:cs="宋体" w:hint="eastAsia"/>
                <w:sz w:val="18"/>
                <w:szCs w:val="1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14EBCA" w14:textId="77777777" w:rsidR="007B6D85" w:rsidRPr="00D66C97" w:rsidRDefault="007B6D85" w:rsidP="000D7D1A">
            <w:pPr>
              <w:spacing w:line="300" w:lineRule="auto"/>
              <w:jc w:val="center"/>
              <w:rPr>
                <w:rFonts w:asciiTheme="minorEastAsia" w:eastAsiaTheme="minorEastAsia" w:hAnsiTheme="minorEastAsia" w:cs="宋体" w:hint="eastAsia"/>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67F0B" w14:textId="77777777" w:rsidR="007B6D85" w:rsidRPr="00D66C97" w:rsidRDefault="007B6D85" w:rsidP="000D7D1A">
            <w:pPr>
              <w:widowControl/>
              <w:spacing w:line="300" w:lineRule="auto"/>
              <w:jc w:val="center"/>
              <w:textAlignment w:val="center"/>
              <w:rPr>
                <w:rFonts w:asciiTheme="minorEastAsia" w:eastAsiaTheme="minorEastAsia" w:hAnsiTheme="minorEastAsia" w:cs="宋体" w:hint="eastAsia"/>
                <w:kern w:val="0"/>
                <w:sz w:val="18"/>
                <w:szCs w:val="18"/>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C0F5"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B496C"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教室、活动室、厕所、多功能厅、洗消间、办公室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CACF2"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sz w:val="18"/>
                <w:szCs w:val="18"/>
              </w:rPr>
              <w:t>3947.53</w:t>
            </w:r>
          </w:p>
        </w:tc>
      </w:tr>
      <w:tr w:rsidR="000D7D1A" w:rsidRPr="00D66C97" w14:paraId="0834CCD2" w14:textId="77777777" w:rsidTr="000D7D1A">
        <w:trPr>
          <w:trHeight w:val="1069"/>
        </w:trPr>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66B9D"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7号楼</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5766"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华润路129号7幢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4DD70"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sz w:val="18"/>
                <w:szCs w:val="18"/>
              </w:rPr>
              <w:t>61.78㎡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FF56C"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kern w:val="0"/>
                <w:sz w:val="18"/>
                <w:szCs w:val="18"/>
                <w:lang w:bidi="ar"/>
              </w:rPr>
            </w:pPr>
            <w:r w:rsidRPr="00D66C97">
              <w:rPr>
                <w:rFonts w:asciiTheme="minorEastAsia" w:eastAsiaTheme="minorEastAsia" w:hAnsiTheme="minorEastAsia" w:cs="宋体" w:hint="eastAsia"/>
                <w:kern w:val="0"/>
                <w:sz w:val="18"/>
                <w:szCs w:val="18"/>
                <w:lang w:bidi="ar"/>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6DAA5"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kern w:val="0"/>
                <w:sz w:val="18"/>
                <w:szCs w:val="18"/>
                <w:lang w:bidi="ar"/>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5F5A0" w14:textId="77777777" w:rsidR="007B6D85" w:rsidRPr="00D66C97" w:rsidRDefault="002C46F8" w:rsidP="000D7D1A">
            <w:pPr>
              <w:widowControl/>
              <w:spacing w:line="300" w:lineRule="auto"/>
              <w:jc w:val="center"/>
              <w:textAlignment w:val="top"/>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sz w:val="18"/>
                <w:szCs w:val="18"/>
              </w:rPr>
              <w:t>保安室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CA4A2" w14:textId="77777777" w:rsidR="007B6D85" w:rsidRPr="00D66C97" w:rsidRDefault="002C46F8" w:rsidP="000D7D1A">
            <w:pPr>
              <w:widowControl/>
              <w:spacing w:line="300" w:lineRule="auto"/>
              <w:jc w:val="center"/>
              <w:textAlignment w:val="center"/>
              <w:rPr>
                <w:rFonts w:asciiTheme="minorEastAsia" w:eastAsiaTheme="minorEastAsia" w:hAnsiTheme="minorEastAsia" w:cs="宋体" w:hint="eastAsia"/>
                <w:sz w:val="18"/>
                <w:szCs w:val="18"/>
              </w:rPr>
            </w:pPr>
            <w:r w:rsidRPr="00D66C97">
              <w:rPr>
                <w:rFonts w:asciiTheme="minorEastAsia" w:eastAsiaTheme="minorEastAsia" w:hAnsiTheme="minorEastAsia" w:cs="宋体" w:hint="eastAsia"/>
                <w:sz w:val="18"/>
                <w:szCs w:val="18"/>
              </w:rPr>
              <w:t>61.78</w:t>
            </w:r>
          </w:p>
        </w:tc>
      </w:tr>
    </w:tbl>
    <w:p w14:paraId="548D18B4" w14:textId="508EEFD9" w:rsidR="00070D60" w:rsidRPr="000D7D1A" w:rsidRDefault="00070D60" w:rsidP="00D66C97">
      <w:pPr>
        <w:numPr>
          <w:ilvl w:val="0"/>
          <w:numId w:val="30"/>
        </w:numPr>
        <w:adjustRightInd w:val="0"/>
        <w:snapToGrid w:val="0"/>
        <w:spacing w:line="300" w:lineRule="auto"/>
        <w:jc w:val="left"/>
        <w:rPr>
          <w:rFonts w:ascii="Times New Roman" w:hAnsi="Times New Roman"/>
          <w:sz w:val="22"/>
        </w:rPr>
      </w:pPr>
      <w:r>
        <w:rPr>
          <w:rFonts w:ascii="Times New Roman" w:hAnsi="Times New Roman" w:hint="eastAsia"/>
          <w:sz w:val="22"/>
        </w:rPr>
        <w:t>上海市浦东新区</w:t>
      </w:r>
      <w:r w:rsidRPr="000D7D1A">
        <w:rPr>
          <w:rFonts w:ascii="Times New Roman" w:hAnsi="Times New Roman" w:hint="eastAsia"/>
          <w:sz w:val="22"/>
        </w:rPr>
        <w:t>东方锦绣幼儿园（支持主体</w:t>
      </w:r>
      <w:r w:rsidR="001D68F1">
        <w:rPr>
          <w:rFonts w:ascii="Times New Roman" w:hAnsi="Times New Roman" w:hint="eastAsia"/>
          <w:bCs/>
          <w:sz w:val="22"/>
        </w:rPr>
        <w:t>，暂未开办</w:t>
      </w:r>
      <w:r w:rsidRPr="000D7D1A">
        <w:rPr>
          <w:rFonts w:ascii="Times New Roman" w:hAnsi="Times New Roman" w:hint="eastAsia"/>
          <w:sz w:val="22"/>
        </w:rPr>
        <w:t>）</w:t>
      </w:r>
    </w:p>
    <w:p w14:paraId="43F98E14" w14:textId="77777777" w:rsidR="00070D60" w:rsidRDefault="00070D60" w:rsidP="00070D60">
      <w:pPr>
        <w:adjustRightInd w:val="0"/>
        <w:snapToGrid w:val="0"/>
        <w:spacing w:line="300" w:lineRule="auto"/>
        <w:ind w:left="110" w:firstLineChars="200" w:firstLine="440"/>
        <w:jc w:val="left"/>
        <w:rPr>
          <w:rFonts w:ascii="Times New Roman" w:hAnsi="Times New Roman"/>
          <w:sz w:val="22"/>
        </w:rPr>
      </w:pPr>
      <w:r>
        <w:rPr>
          <w:rFonts w:ascii="Times New Roman" w:hAnsi="Times New Roman" w:hint="eastAsia"/>
          <w:bCs/>
          <w:sz w:val="22"/>
        </w:rPr>
        <w:t>地址：</w:t>
      </w:r>
      <w:r>
        <w:rPr>
          <w:rFonts w:ascii="Times New Roman" w:hAnsi="Times New Roman" w:hint="eastAsia"/>
          <w:sz w:val="22"/>
        </w:rPr>
        <w:t>上海市浦东新区雪晴路</w:t>
      </w:r>
      <w:r>
        <w:rPr>
          <w:rFonts w:ascii="Times New Roman" w:hAnsi="Times New Roman" w:hint="eastAsia"/>
          <w:sz w:val="22"/>
        </w:rPr>
        <w:t>169</w:t>
      </w:r>
      <w:r>
        <w:rPr>
          <w:rFonts w:ascii="Times New Roman" w:hAnsi="Times New Roman" w:hint="eastAsia"/>
          <w:sz w:val="22"/>
        </w:rPr>
        <w:t>号</w:t>
      </w:r>
    </w:p>
    <w:p w14:paraId="57CC6331" w14:textId="2DB987C7" w:rsidR="00070D60" w:rsidRDefault="00070D60" w:rsidP="00070D60">
      <w:pPr>
        <w:adjustRightInd w:val="0"/>
        <w:snapToGrid w:val="0"/>
        <w:spacing w:line="300" w:lineRule="auto"/>
        <w:ind w:left="110" w:firstLineChars="200" w:firstLine="440"/>
        <w:jc w:val="left"/>
        <w:rPr>
          <w:rFonts w:ascii="Times New Roman" w:hAnsi="Times New Roman"/>
          <w:sz w:val="22"/>
        </w:rPr>
      </w:pPr>
      <w:r>
        <w:rPr>
          <w:rFonts w:ascii="Times New Roman" w:hAnsi="Times New Roman" w:hint="eastAsia"/>
          <w:sz w:val="22"/>
        </w:rPr>
        <w:t>占地面积</w:t>
      </w:r>
      <w:r w:rsidR="000D7D1A">
        <w:rPr>
          <w:rFonts w:ascii="Times New Roman" w:hAnsi="Times New Roman" w:hint="eastAsia"/>
          <w:sz w:val="22"/>
        </w:rPr>
        <w:t>：</w:t>
      </w:r>
      <w:r>
        <w:rPr>
          <w:rFonts w:ascii="Times New Roman" w:hAnsi="Times New Roman" w:hint="eastAsia"/>
          <w:sz w:val="22"/>
        </w:rPr>
        <w:t>6699.9</w:t>
      </w:r>
      <w:r w:rsidR="000D7D1A">
        <w:rPr>
          <w:rFonts w:ascii="Times New Roman" w:hAnsi="Times New Roman" w:hint="eastAsia"/>
          <w:sz w:val="22"/>
        </w:rPr>
        <w:t>平方米</w:t>
      </w:r>
      <w:r>
        <w:rPr>
          <w:rFonts w:ascii="Times New Roman" w:hAnsi="Times New Roman" w:hint="eastAsia"/>
          <w:sz w:val="22"/>
        </w:rPr>
        <w:t>，建筑面积：</w:t>
      </w:r>
      <w:r>
        <w:rPr>
          <w:rFonts w:ascii="Times New Roman" w:hAnsi="Times New Roman" w:hint="eastAsia"/>
          <w:sz w:val="22"/>
        </w:rPr>
        <w:t>8399.51</w:t>
      </w:r>
      <w:r w:rsidR="000D7D1A">
        <w:rPr>
          <w:rFonts w:ascii="Times New Roman" w:hAnsi="Times New Roman" w:hint="eastAsia"/>
          <w:sz w:val="22"/>
        </w:rPr>
        <w:t>平方米</w:t>
      </w:r>
      <w:r>
        <w:rPr>
          <w:rFonts w:ascii="Times New Roman" w:hAnsi="Times New Roman" w:hint="eastAsia"/>
          <w:sz w:val="22"/>
        </w:rPr>
        <w:t>，共有套数</w:t>
      </w:r>
      <w:r>
        <w:rPr>
          <w:rFonts w:ascii="Times New Roman" w:hAnsi="Times New Roman" w:hint="eastAsia"/>
          <w:sz w:val="22"/>
        </w:rPr>
        <w:t>3</w:t>
      </w:r>
      <w:r>
        <w:rPr>
          <w:rFonts w:ascii="Times New Roman" w:hAnsi="Times New Roman" w:hint="eastAsia"/>
          <w:sz w:val="22"/>
        </w:rPr>
        <w:t>幢，暂未开办</w:t>
      </w:r>
    </w:p>
    <w:p w14:paraId="4E620678" w14:textId="51394303" w:rsidR="007B6D85" w:rsidRPr="000D7D1A" w:rsidRDefault="002C46F8">
      <w:pPr>
        <w:adjustRightInd w:val="0"/>
        <w:snapToGrid w:val="0"/>
        <w:spacing w:line="300" w:lineRule="auto"/>
        <w:jc w:val="left"/>
        <w:rPr>
          <w:rFonts w:ascii="宋体" w:hAnsi="宋体" w:hint="eastAsia"/>
          <w:b/>
        </w:rPr>
      </w:pPr>
      <w:r w:rsidRPr="000D7D1A">
        <w:rPr>
          <w:rFonts w:ascii="宋体" w:hAnsi="宋体" w:hint="eastAsia"/>
          <w:b/>
        </w:rPr>
        <w:t>上海市浦东新区东方锦绣幼儿园（支持主体</w:t>
      </w:r>
      <w:r w:rsidR="001D68F1" w:rsidRPr="001D68F1">
        <w:rPr>
          <w:rFonts w:ascii="Times New Roman" w:hAnsi="Times New Roman" w:hint="eastAsia"/>
          <w:b/>
          <w:sz w:val="22"/>
        </w:rPr>
        <w:t>，暂未开办</w:t>
      </w:r>
      <w:r w:rsidRPr="000D7D1A">
        <w:rPr>
          <w:rFonts w:ascii="宋体" w:hAnsi="宋体" w:hint="eastAsia"/>
          <w:b/>
        </w:rPr>
        <w:t>）大楼情况：</w:t>
      </w:r>
    </w:p>
    <w:tbl>
      <w:tblPr>
        <w:tblW w:w="10080" w:type="dxa"/>
        <w:tblInd w:w="93" w:type="dxa"/>
        <w:tblLayout w:type="fixed"/>
        <w:tblLook w:val="04A0" w:firstRow="1" w:lastRow="0" w:firstColumn="1" w:lastColumn="0" w:noHBand="0" w:noVBand="1"/>
      </w:tblPr>
      <w:tblGrid>
        <w:gridCol w:w="1149"/>
        <w:gridCol w:w="1560"/>
        <w:gridCol w:w="1275"/>
        <w:gridCol w:w="851"/>
        <w:gridCol w:w="709"/>
        <w:gridCol w:w="3402"/>
        <w:gridCol w:w="1134"/>
      </w:tblGrid>
      <w:tr w:rsidR="007B6D85" w:rsidRPr="00D66C97" w14:paraId="2BC41FBE" w14:textId="77777777" w:rsidTr="000D7D1A">
        <w:trPr>
          <w:trHeight w:val="611"/>
        </w:trPr>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F0143" w14:textId="77777777" w:rsidR="007B6D85" w:rsidRPr="00D66C97" w:rsidRDefault="002C46F8" w:rsidP="00D66C97">
            <w:pPr>
              <w:widowControl/>
              <w:spacing w:line="276" w:lineRule="auto"/>
              <w:jc w:val="center"/>
              <w:textAlignment w:val="center"/>
              <w:rPr>
                <w:rFonts w:ascii="宋体" w:hAnsi="宋体" w:cs="宋体" w:hint="eastAsia"/>
                <w:b/>
                <w:bCs/>
                <w:color w:val="4F3700"/>
                <w:sz w:val="18"/>
                <w:szCs w:val="18"/>
              </w:rPr>
            </w:pPr>
            <w:r w:rsidRPr="00D66C97">
              <w:rPr>
                <w:rFonts w:ascii="宋体" w:hAnsi="宋体" w:cs="宋体" w:hint="eastAsia"/>
                <w:b/>
                <w:bCs/>
                <w:color w:val="4F3700"/>
                <w:kern w:val="0"/>
                <w:sz w:val="18"/>
                <w:szCs w:val="18"/>
                <w:lang w:bidi="ar"/>
              </w:rPr>
              <w:t>大楼名称</w:t>
            </w:r>
          </w:p>
        </w:tc>
        <w:tc>
          <w:tcPr>
            <w:tcW w:w="1560" w:type="dxa"/>
            <w:tcBorders>
              <w:top w:val="single" w:sz="4" w:space="0" w:color="000000"/>
              <w:left w:val="single" w:sz="4" w:space="0" w:color="000000"/>
              <w:bottom w:val="nil"/>
              <w:right w:val="single" w:sz="4" w:space="0" w:color="000000"/>
            </w:tcBorders>
            <w:shd w:val="clear" w:color="auto" w:fill="auto"/>
            <w:vAlign w:val="center"/>
          </w:tcPr>
          <w:p w14:paraId="6C002EBF" w14:textId="77777777" w:rsidR="007B6D85" w:rsidRPr="00D66C97" w:rsidRDefault="002C46F8" w:rsidP="00D66C97">
            <w:pPr>
              <w:widowControl/>
              <w:spacing w:line="276" w:lineRule="auto"/>
              <w:jc w:val="center"/>
              <w:textAlignment w:val="center"/>
              <w:rPr>
                <w:rFonts w:ascii="宋体" w:hAnsi="宋体" w:cs="宋体" w:hint="eastAsia"/>
                <w:b/>
                <w:bCs/>
                <w:color w:val="000000"/>
                <w:sz w:val="18"/>
                <w:szCs w:val="18"/>
              </w:rPr>
            </w:pPr>
            <w:r w:rsidRPr="00D66C97">
              <w:rPr>
                <w:rFonts w:ascii="宋体" w:hAnsi="宋体" w:cs="宋体" w:hint="eastAsia"/>
                <w:b/>
                <w:bCs/>
                <w:color w:val="000000"/>
                <w:kern w:val="0"/>
                <w:sz w:val="18"/>
                <w:szCs w:val="18"/>
                <w:lang w:bidi="ar"/>
              </w:rPr>
              <w:t>幢号</w:t>
            </w:r>
          </w:p>
        </w:tc>
        <w:tc>
          <w:tcPr>
            <w:tcW w:w="1275" w:type="dxa"/>
            <w:tcBorders>
              <w:top w:val="single" w:sz="4" w:space="0" w:color="000000"/>
              <w:left w:val="single" w:sz="4" w:space="0" w:color="000000"/>
              <w:bottom w:val="nil"/>
              <w:right w:val="single" w:sz="4" w:space="0" w:color="000000"/>
            </w:tcBorders>
            <w:shd w:val="clear" w:color="auto" w:fill="auto"/>
            <w:vAlign w:val="center"/>
          </w:tcPr>
          <w:p w14:paraId="5E0E3332" w14:textId="77777777" w:rsidR="007B6D85" w:rsidRPr="00D66C97" w:rsidRDefault="002C46F8" w:rsidP="00D66C97">
            <w:pPr>
              <w:widowControl/>
              <w:spacing w:line="276" w:lineRule="auto"/>
              <w:jc w:val="center"/>
              <w:textAlignment w:val="center"/>
              <w:rPr>
                <w:rFonts w:ascii="宋体" w:hAnsi="宋体" w:cs="宋体" w:hint="eastAsia"/>
                <w:b/>
                <w:bCs/>
                <w:color w:val="000000"/>
                <w:sz w:val="18"/>
                <w:szCs w:val="18"/>
              </w:rPr>
            </w:pPr>
            <w:r w:rsidRPr="00D66C97">
              <w:rPr>
                <w:rFonts w:ascii="宋体" w:hAnsi="宋体" w:cs="宋体" w:hint="eastAsia"/>
                <w:b/>
                <w:bCs/>
                <w:color w:val="000000"/>
                <w:kern w:val="0"/>
                <w:sz w:val="18"/>
                <w:szCs w:val="18"/>
                <w:lang w:bidi="ar"/>
              </w:rPr>
              <w:t>建筑面积</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EEEE3" w14:textId="77777777" w:rsidR="007B6D85" w:rsidRPr="00D66C97" w:rsidRDefault="002C46F8" w:rsidP="00D66C97">
            <w:pPr>
              <w:widowControl/>
              <w:spacing w:line="276" w:lineRule="auto"/>
              <w:jc w:val="center"/>
              <w:textAlignment w:val="center"/>
              <w:rPr>
                <w:rFonts w:ascii="宋体" w:hAnsi="宋体" w:cs="宋体" w:hint="eastAsia"/>
                <w:b/>
                <w:bCs/>
                <w:color w:val="000000"/>
                <w:kern w:val="0"/>
                <w:sz w:val="18"/>
                <w:szCs w:val="18"/>
                <w:lang w:bidi="ar"/>
              </w:rPr>
            </w:pPr>
            <w:r w:rsidRPr="00D66C97">
              <w:rPr>
                <w:rFonts w:ascii="宋体" w:hAnsi="宋体" w:cs="宋体" w:hint="eastAsia"/>
                <w:b/>
                <w:bCs/>
                <w:color w:val="000000"/>
                <w:kern w:val="0"/>
                <w:sz w:val="18"/>
                <w:szCs w:val="18"/>
                <w:lang w:bidi="ar"/>
              </w:rPr>
              <w:t>楼层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F5F9E" w14:textId="77777777" w:rsidR="007B6D85" w:rsidRPr="00D66C97" w:rsidRDefault="002C46F8" w:rsidP="00D66C97">
            <w:pPr>
              <w:widowControl/>
              <w:spacing w:line="276" w:lineRule="auto"/>
              <w:jc w:val="center"/>
              <w:textAlignment w:val="center"/>
              <w:rPr>
                <w:rFonts w:ascii="宋体" w:hAnsi="宋体" w:cs="宋体" w:hint="eastAsia"/>
                <w:b/>
                <w:bCs/>
                <w:color w:val="000000"/>
                <w:sz w:val="18"/>
                <w:szCs w:val="18"/>
              </w:rPr>
            </w:pPr>
            <w:r w:rsidRPr="00D66C97">
              <w:rPr>
                <w:rFonts w:ascii="宋体" w:hAnsi="宋体" w:cs="宋体" w:hint="eastAsia"/>
                <w:b/>
                <w:bCs/>
                <w:color w:val="000000"/>
                <w:kern w:val="0"/>
                <w:sz w:val="18"/>
                <w:szCs w:val="18"/>
                <w:lang w:bidi="ar"/>
              </w:rPr>
              <w:t>层</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4127C" w14:textId="77777777" w:rsidR="007B6D85" w:rsidRPr="00D66C97" w:rsidRDefault="002C46F8" w:rsidP="00D66C97">
            <w:pPr>
              <w:widowControl/>
              <w:spacing w:line="276" w:lineRule="auto"/>
              <w:jc w:val="center"/>
              <w:textAlignment w:val="center"/>
              <w:rPr>
                <w:rFonts w:ascii="宋体" w:hAnsi="宋体" w:cs="宋体" w:hint="eastAsia"/>
                <w:b/>
                <w:bCs/>
                <w:color w:val="000000"/>
                <w:sz w:val="18"/>
                <w:szCs w:val="18"/>
              </w:rPr>
            </w:pPr>
            <w:r w:rsidRPr="00D66C97">
              <w:rPr>
                <w:rFonts w:ascii="宋体" w:hAnsi="宋体" w:cs="宋体" w:hint="eastAsia"/>
                <w:b/>
                <w:bCs/>
                <w:color w:val="000000"/>
                <w:kern w:val="0"/>
                <w:sz w:val="18"/>
                <w:szCs w:val="18"/>
                <w:lang w:bidi="ar"/>
              </w:rPr>
              <w:t>用途</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C99A" w14:textId="77777777" w:rsidR="007B6D85" w:rsidRPr="00D66C97" w:rsidRDefault="002C46F8" w:rsidP="00D66C97">
            <w:pPr>
              <w:widowControl/>
              <w:spacing w:line="276" w:lineRule="auto"/>
              <w:jc w:val="center"/>
              <w:textAlignment w:val="center"/>
              <w:rPr>
                <w:rFonts w:ascii="宋体" w:hAnsi="宋体" w:cs="宋体" w:hint="eastAsia"/>
                <w:b/>
                <w:bCs/>
                <w:color w:val="000000"/>
                <w:sz w:val="18"/>
                <w:szCs w:val="18"/>
              </w:rPr>
            </w:pPr>
            <w:r w:rsidRPr="00D66C97">
              <w:rPr>
                <w:rFonts w:ascii="宋体" w:hAnsi="宋体" w:cs="宋体" w:hint="eastAsia"/>
                <w:b/>
                <w:bCs/>
                <w:color w:val="000000"/>
                <w:kern w:val="0"/>
                <w:sz w:val="18"/>
                <w:szCs w:val="18"/>
                <w:lang w:bidi="ar"/>
              </w:rPr>
              <w:t>面积(㎡)</w:t>
            </w:r>
          </w:p>
        </w:tc>
      </w:tr>
      <w:tr w:rsidR="007B6D85" w:rsidRPr="00D66C97" w14:paraId="6CCB5074" w14:textId="77777777" w:rsidTr="000D7D1A">
        <w:trPr>
          <w:trHeight w:val="593"/>
        </w:trPr>
        <w:tc>
          <w:tcPr>
            <w:tcW w:w="1149" w:type="dxa"/>
            <w:vMerge w:val="restart"/>
            <w:tcBorders>
              <w:top w:val="single" w:sz="4" w:space="0" w:color="000000"/>
              <w:left w:val="single" w:sz="4" w:space="0" w:color="000000"/>
              <w:right w:val="nil"/>
            </w:tcBorders>
            <w:shd w:val="clear" w:color="auto" w:fill="auto"/>
            <w:vAlign w:val="center"/>
          </w:tcPr>
          <w:p w14:paraId="1E028D2C"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1号楼</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14:paraId="62EE9FF5"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雪晴路169号1幢</w:t>
            </w:r>
          </w:p>
        </w:tc>
        <w:tc>
          <w:tcPr>
            <w:tcW w:w="1275" w:type="dxa"/>
            <w:vMerge w:val="restart"/>
            <w:tcBorders>
              <w:top w:val="single" w:sz="4" w:space="0" w:color="000000"/>
              <w:left w:val="single" w:sz="4" w:space="0" w:color="000000"/>
              <w:right w:val="single" w:sz="4" w:space="0" w:color="000000"/>
            </w:tcBorders>
            <w:shd w:val="clear" w:color="auto" w:fill="auto"/>
            <w:vAlign w:val="center"/>
          </w:tcPr>
          <w:p w14:paraId="777B6513"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8338.63㎡</w:t>
            </w:r>
          </w:p>
        </w:tc>
        <w:tc>
          <w:tcPr>
            <w:tcW w:w="851" w:type="dxa"/>
            <w:vMerge w:val="restart"/>
            <w:tcBorders>
              <w:top w:val="single" w:sz="4" w:space="0" w:color="000000"/>
              <w:left w:val="nil"/>
              <w:right w:val="single" w:sz="4" w:space="0" w:color="000000"/>
            </w:tcBorders>
            <w:shd w:val="clear" w:color="auto" w:fill="auto"/>
            <w:vAlign w:val="center"/>
          </w:tcPr>
          <w:p w14:paraId="53E17965"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3</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BFAFC53" w14:textId="77777777" w:rsidR="007B6D85" w:rsidRPr="00D66C97" w:rsidRDefault="002C46F8" w:rsidP="00D66C97">
            <w:pPr>
              <w:widowControl/>
              <w:spacing w:line="276" w:lineRule="auto"/>
              <w:jc w:val="center"/>
              <w:textAlignment w:val="center"/>
              <w:rPr>
                <w:rFonts w:ascii="宋体" w:hAnsi="宋体" w:cs="宋体" w:hint="eastAsia"/>
                <w:color w:val="000000"/>
                <w:sz w:val="18"/>
                <w:szCs w:val="18"/>
              </w:rPr>
            </w:pPr>
            <w:r w:rsidRPr="00D66C97">
              <w:rPr>
                <w:rFonts w:ascii="宋体" w:hAnsi="宋体" w:cs="宋体" w:hint="eastAsia"/>
                <w:color w:val="000000"/>
                <w:kern w:val="0"/>
                <w:sz w:val="18"/>
                <w:szCs w:val="18"/>
                <w:lang w:bidi="ar"/>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EAD75"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教室、活动室、厕所、保健室、隔离室、洗消间、厨房</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128E9"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8338.63</w:t>
            </w:r>
          </w:p>
        </w:tc>
      </w:tr>
      <w:tr w:rsidR="007B6D85" w:rsidRPr="00D66C97" w14:paraId="03DAD1DA" w14:textId="77777777" w:rsidTr="000D7D1A">
        <w:trPr>
          <w:trHeight w:val="558"/>
        </w:trPr>
        <w:tc>
          <w:tcPr>
            <w:tcW w:w="1149" w:type="dxa"/>
            <w:vMerge/>
            <w:tcBorders>
              <w:left w:val="single" w:sz="4" w:space="0" w:color="000000"/>
              <w:right w:val="nil"/>
            </w:tcBorders>
            <w:shd w:val="clear" w:color="auto" w:fill="auto"/>
            <w:vAlign w:val="center"/>
          </w:tcPr>
          <w:p w14:paraId="4EDA5BDD" w14:textId="77777777" w:rsidR="007B6D85" w:rsidRPr="00D66C97" w:rsidRDefault="007B6D85" w:rsidP="00D66C97">
            <w:pPr>
              <w:widowControl/>
              <w:spacing w:line="276" w:lineRule="auto"/>
              <w:jc w:val="center"/>
              <w:textAlignment w:val="center"/>
              <w:rPr>
                <w:rFonts w:ascii="宋体" w:hAnsi="宋体" w:cs="宋体" w:hint="eastAsia"/>
                <w:color w:val="000000"/>
                <w:kern w:val="0"/>
                <w:sz w:val="18"/>
                <w:szCs w:val="18"/>
                <w:lang w:bidi="ar"/>
              </w:rPr>
            </w:pPr>
          </w:p>
        </w:tc>
        <w:tc>
          <w:tcPr>
            <w:tcW w:w="1560" w:type="dxa"/>
            <w:vMerge/>
            <w:tcBorders>
              <w:left w:val="single" w:sz="4" w:space="0" w:color="000000"/>
              <w:right w:val="single" w:sz="4" w:space="0" w:color="000000"/>
            </w:tcBorders>
            <w:shd w:val="clear" w:color="auto" w:fill="auto"/>
            <w:vAlign w:val="center"/>
          </w:tcPr>
          <w:p w14:paraId="2A031284" w14:textId="77777777" w:rsidR="007B6D85" w:rsidRPr="00D66C97" w:rsidRDefault="007B6D85" w:rsidP="00D66C97">
            <w:pPr>
              <w:widowControl/>
              <w:spacing w:line="276" w:lineRule="auto"/>
              <w:jc w:val="center"/>
              <w:textAlignment w:val="center"/>
              <w:rPr>
                <w:rFonts w:ascii="宋体" w:hAnsi="宋体" w:cs="宋体" w:hint="eastAsia"/>
                <w:color w:val="000000"/>
                <w:kern w:val="0"/>
                <w:sz w:val="18"/>
                <w:szCs w:val="18"/>
                <w:lang w:bidi="ar"/>
              </w:rPr>
            </w:pPr>
          </w:p>
        </w:tc>
        <w:tc>
          <w:tcPr>
            <w:tcW w:w="1275" w:type="dxa"/>
            <w:vMerge/>
            <w:tcBorders>
              <w:left w:val="single" w:sz="4" w:space="0" w:color="000000"/>
              <w:right w:val="single" w:sz="4" w:space="0" w:color="000000"/>
            </w:tcBorders>
            <w:shd w:val="clear" w:color="auto" w:fill="auto"/>
            <w:vAlign w:val="center"/>
          </w:tcPr>
          <w:p w14:paraId="52EA14A3" w14:textId="77777777" w:rsidR="007B6D85" w:rsidRPr="00D66C97" w:rsidRDefault="007B6D85" w:rsidP="00D66C97">
            <w:pPr>
              <w:widowControl/>
              <w:spacing w:line="276" w:lineRule="auto"/>
              <w:jc w:val="center"/>
              <w:textAlignment w:val="center"/>
              <w:rPr>
                <w:rFonts w:ascii="宋体" w:hAnsi="宋体" w:cs="宋体" w:hint="eastAsia"/>
                <w:color w:val="000000"/>
                <w:kern w:val="0"/>
                <w:sz w:val="18"/>
                <w:szCs w:val="18"/>
                <w:lang w:bidi="ar"/>
              </w:rPr>
            </w:pPr>
          </w:p>
        </w:tc>
        <w:tc>
          <w:tcPr>
            <w:tcW w:w="851" w:type="dxa"/>
            <w:vMerge/>
            <w:tcBorders>
              <w:left w:val="nil"/>
              <w:right w:val="single" w:sz="4" w:space="0" w:color="000000"/>
            </w:tcBorders>
            <w:shd w:val="clear" w:color="auto" w:fill="auto"/>
            <w:vAlign w:val="center"/>
          </w:tcPr>
          <w:p w14:paraId="7926A460" w14:textId="77777777" w:rsidR="007B6D85" w:rsidRPr="00D66C97" w:rsidRDefault="007B6D85" w:rsidP="00D66C97">
            <w:pPr>
              <w:widowControl/>
              <w:spacing w:line="276" w:lineRule="auto"/>
              <w:jc w:val="center"/>
              <w:textAlignment w:val="center"/>
              <w:rPr>
                <w:rFonts w:ascii="宋体" w:hAnsi="宋体" w:cs="宋体" w:hint="eastAsia"/>
                <w:color w:val="000000"/>
                <w:kern w:val="0"/>
                <w:sz w:val="18"/>
                <w:szCs w:val="18"/>
                <w:lang w:bidi="ar"/>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A7CFE0B" w14:textId="77777777" w:rsidR="007B6D85" w:rsidRPr="00D66C97" w:rsidRDefault="002C46F8" w:rsidP="00D66C97">
            <w:pPr>
              <w:widowControl/>
              <w:spacing w:line="276" w:lineRule="auto"/>
              <w:jc w:val="center"/>
              <w:textAlignment w:val="center"/>
              <w:rPr>
                <w:rFonts w:ascii="宋体" w:hAnsi="宋体" w:cs="宋体" w:hint="eastAsia"/>
                <w:color w:val="000000"/>
                <w:sz w:val="18"/>
                <w:szCs w:val="18"/>
              </w:rPr>
            </w:pPr>
            <w:r w:rsidRPr="00D66C97">
              <w:rPr>
                <w:rFonts w:ascii="宋体" w:hAnsi="宋体" w:cs="宋体" w:hint="eastAsia"/>
                <w:color w:val="000000"/>
                <w:kern w:val="0"/>
                <w:sz w:val="18"/>
                <w:szCs w:val="18"/>
                <w:lang w:bidi="ar"/>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DFEA"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教室、活动室、厕所、会议室、、洗消间、办公室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CC768"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8338.63</w:t>
            </w:r>
          </w:p>
        </w:tc>
      </w:tr>
      <w:tr w:rsidR="007B6D85" w:rsidRPr="00D66C97" w14:paraId="5C839CD1" w14:textId="77777777" w:rsidTr="000D7D1A">
        <w:trPr>
          <w:trHeight w:val="593"/>
        </w:trPr>
        <w:tc>
          <w:tcPr>
            <w:tcW w:w="1149" w:type="dxa"/>
            <w:vMerge/>
            <w:tcBorders>
              <w:left w:val="single" w:sz="4" w:space="0" w:color="000000"/>
              <w:right w:val="nil"/>
            </w:tcBorders>
            <w:shd w:val="clear" w:color="auto" w:fill="auto"/>
            <w:vAlign w:val="center"/>
          </w:tcPr>
          <w:p w14:paraId="7CB14F6A" w14:textId="77777777" w:rsidR="007B6D85" w:rsidRPr="00D66C97" w:rsidRDefault="007B6D85" w:rsidP="00D66C97">
            <w:pPr>
              <w:widowControl/>
              <w:spacing w:line="276" w:lineRule="auto"/>
              <w:jc w:val="center"/>
              <w:textAlignment w:val="center"/>
              <w:rPr>
                <w:rFonts w:ascii="宋体" w:hAnsi="宋体" w:cs="宋体" w:hint="eastAsia"/>
                <w:color w:val="000000"/>
                <w:kern w:val="0"/>
                <w:sz w:val="18"/>
                <w:szCs w:val="18"/>
                <w:lang w:bidi="ar"/>
              </w:rPr>
            </w:pPr>
          </w:p>
        </w:tc>
        <w:tc>
          <w:tcPr>
            <w:tcW w:w="1560" w:type="dxa"/>
            <w:vMerge/>
            <w:tcBorders>
              <w:left w:val="single" w:sz="4" w:space="0" w:color="000000"/>
              <w:right w:val="single" w:sz="4" w:space="0" w:color="000000"/>
            </w:tcBorders>
            <w:shd w:val="clear" w:color="auto" w:fill="auto"/>
            <w:vAlign w:val="center"/>
          </w:tcPr>
          <w:p w14:paraId="394090B1" w14:textId="77777777" w:rsidR="007B6D85" w:rsidRPr="00D66C97" w:rsidRDefault="007B6D85" w:rsidP="00D66C97">
            <w:pPr>
              <w:widowControl/>
              <w:spacing w:line="276" w:lineRule="auto"/>
              <w:jc w:val="center"/>
              <w:textAlignment w:val="center"/>
              <w:rPr>
                <w:rFonts w:ascii="宋体" w:hAnsi="宋体" w:cs="宋体" w:hint="eastAsia"/>
                <w:color w:val="000000"/>
                <w:kern w:val="0"/>
                <w:sz w:val="18"/>
                <w:szCs w:val="18"/>
                <w:lang w:bidi="ar"/>
              </w:rPr>
            </w:pPr>
          </w:p>
        </w:tc>
        <w:tc>
          <w:tcPr>
            <w:tcW w:w="1275" w:type="dxa"/>
            <w:vMerge/>
            <w:tcBorders>
              <w:left w:val="single" w:sz="4" w:space="0" w:color="000000"/>
              <w:right w:val="single" w:sz="4" w:space="0" w:color="000000"/>
            </w:tcBorders>
            <w:shd w:val="clear" w:color="auto" w:fill="auto"/>
            <w:vAlign w:val="center"/>
          </w:tcPr>
          <w:p w14:paraId="7CFBA173" w14:textId="77777777" w:rsidR="007B6D85" w:rsidRPr="00D66C97" w:rsidRDefault="007B6D85" w:rsidP="00D66C97">
            <w:pPr>
              <w:widowControl/>
              <w:spacing w:line="276" w:lineRule="auto"/>
              <w:jc w:val="center"/>
              <w:textAlignment w:val="center"/>
              <w:rPr>
                <w:rFonts w:ascii="宋体" w:hAnsi="宋体" w:cs="宋体" w:hint="eastAsia"/>
                <w:color w:val="000000"/>
                <w:kern w:val="0"/>
                <w:sz w:val="18"/>
                <w:szCs w:val="18"/>
                <w:lang w:bidi="ar"/>
              </w:rPr>
            </w:pPr>
          </w:p>
        </w:tc>
        <w:tc>
          <w:tcPr>
            <w:tcW w:w="851" w:type="dxa"/>
            <w:vMerge/>
            <w:tcBorders>
              <w:left w:val="nil"/>
              <w:right w:val="single" w:sz="4" w:space="0" w:color="000000"/>
            </w:tcBorders>
            <w:shd w:val="clear" w:color="auto" w:fill="auto"/>
            <w:vAlign w:val="center"/>
          </w:tcPr>
          <w:p w14:paraId="5C6DC019" w14:textId="77777777" w:rsidR="007B6D85" w:rsidRPr="00D66C97" w:rsidRDefault="007B6D85" w:rsidP="00D66C97">
            <w:pPr>
              <w:widowControl/>
              <w:spacing w:line="276" w:lineRule="auto"/>
              <w:jc w:val="center"/>
              <w:textAlignment w:val="center"/>
              <w:rPr>
                <w:rFonts w:ascii="宋体" w:hAnsi="宋体" w:cs="宋体" w:hint="eastAsia"/>
                <w:color w:val="000000"/>
                <w:kern w:val="0"/>
                <w:sz w:val="18"/>
                <w:szCs w:val="18"/>
                <w:lang w:bidi="ar"/>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14:paraId="796F5AB7" w14:textId="77777777" w:rsidR="007B6D85" w:rsidRPr="00D66C97" w:rsidRDefault="002C46F8" w:rsidP="00D66C97">
            <w:pPr>
              <w:widowControl/>
              <w:spacing w:line="276" w:lineRule="auto"/>
              <w:jc w:val="center"/>
              <w:textAlignment w:val="center"/>
              <w:rPr>
                <w:rFonts w:ascii="宋体" w:hAnsi="宋体" w:cs="宋体" w:hint="eastAsia"/>
                <w:color w:val="000000"/>
                <w:sz w:val="18"/>
                <w:szCs w:val="18"/>
              </w:rPr>
            </w:pPr>
            <w:r w:rsidRPr="00D66C97">
              <w:rPr>
                <w:rFonts w:ascii="宋体" w:hAnsi="宋体" w:cs="宋体" w:hint="eastAsia"/>
                <w:color w:val="000000"/>
                <w:kern w:val="0"/>
                <w:sz w:val="18"/>
                <w:szCs w:val="18"/>
                <w:lang w:bidi="ar"/>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8244E"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教室、活动室、厕所、多功能厅、洗消间、办公室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587B3"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8338.63</w:t>
            </w:r>
          </w:p>
        </w:tc>
      </w:tr>
      <w:tr w:rsidR="007B6D85" w:rsidRPr="00D66C97" w14:paraId="3332AA07" w14:textId="77777777" w:rsidTr="000D7D1A">
        <w:trPr>
          <w:trHeight w:val="1035"/>
        </w:trPr>
        <w:tc>
          <w:tcPr>
            <w:tcW w:w="1149" w:type="dxa"/>
            <w:tcBorders>
              <w:top w:val="single" w:sz="4" w:space="0" w:color="000000"/>
              <w:left w:val="single" w:sz="4" w:space="0" w:color="000000"/>
              <w:right w:val="nil"/>
            </w:tcBorders>
            <w:shd w:val="clear" w:color="auto" w:fill="auto"/>
            <w:vAlign w:val="center"/>
          </w:tcPr>
          <w:p w14:paraId="4023E002"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2号楼</w:t>
            </w:r>
          </w:p>
        </w:tc>
        <w:tc>
          <w:tcPr>
            <w:tcW w:w="1560" w:type="dxa"/>
            <w:tcBorders>
              <w:top w:val="single" w:sz="4" w:space="0" w:color="000000"/>
              <w:left w:val="single" w:sz="4" w:space="0" w:color="000000"/>
              <w:right w:val="single" w:sz="4" w:space="0" w:color="000000"/>
            </w:tcBorders>
            <w:shd w:val="clear" w:color="auto" w:fill="auto"/>
            <w:vAlign w:val="center"/>
          </w:tcPr>
          <w:p w14:paraId="3B557DA6"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雪晴路169号2幢</w:t>
            </w:r>
          </w:p>
        </w:tc>
        <w:tc>
          <w:tcPr>
            <w:tcW w:w="1275" w:type="dxa"/>
            <w:tcBorders>
              <w:top w:val="single" w:sz="4" w:space="0" w:color="000000"/>
              <w:left w:val="single" w:sz="4" w:space="0" w:color="000000"/>
              <w:right w:val="single" w:sz="4" w:space="0" w:color="000000"/>
            </w:tcBorders>
            <w:shd w:val="clear" w:color="auto" w:fill="auto"/>
            <w:vAlign w:val="center"/>
          </w:tcPr>
          <w:p w14:paraId="59C229BC"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30.44㎡</w:t>
            </w:r>
          </w:p>
        </w:tc>
        <w:tc>
          <w:tcPr>
            <w:tcW w:w="851" w:type="dxa"/>
            <w:tcBorders>
              <w:top w:val="single" w:sz="4" w:space="0" w:color="000000"/>
              <w:left w:val="nil"/>
              <w:right w:val="single" w:sz="4" w:space="0" w:color="000000"/>
            </w:tcBorders>
            <w:shd w:val="clear" w:color="auto" w:fill="auto"/>
            <w:vAlign w:val="center"/>
          </w:tcPr>
          <w:p w14:paraId="08C808BC"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1</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7D03DC4D"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7652B"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垃圾房</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0EB61"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30.44</w:t>
            </w:r>
          </w:p>
        </w:tc>
      </w:tr>
      <w:tr w:rsidR="007B6D85" w:rsidRPr="00D66C97" w14:paraId="53D06544" w14:textId="77777777" w:rsidTr="000D7D1A">
        <w:trPr>
          <w:trHeight w:val="593"/>
        </w:trPr>
        <w:tc>
          <w:tcPr>
            <w:tcW w:w="1149" w:type="dxa"/>
            <w:tcBorders>
              <w:top w:val="single" w:sz="4" w:space="0" w:color="000000"/>
              <w:left w:val="single" w:sz="4" w:space="0" w:color="000000"/>
              <w:bottom w:val="single" w:sz="4" w:space="0" w:color="000000"/>
              <w:right w:val="nil"/>
            </w:tcBorders>
            <w:shd w:val="clear" w:color="auto" w:fill="auto"/>
            <w:vAlign w:val="center"/>
          </w:tcPr>
          <w:p w14:paraId="39B19474" w14:textId="77777777" w:rsidR="007B6D85" w:rsidRPr="00D66C97" w:rsidRDefault="002C46F8" w:rsidP="00D66C97">
            <w:pPr>
              <w:widowControl/>
              <w:spacing w:line="276" w:lineRule="auto"/>
              <w:jc w:val="center"/>
              <w:textAlignment w:val="center"/>
              <w:rPr>
                <w:rFonts w:ascii="宋体" w:hAnsi="宋体" w:cs="宋体" w:hint="eastAsia"/>
                <w:color w:val="000000"/>
                <w:sz w:val="18"/>
                <w:szCs w:val="18"/>
              </w:rPr>
            </w:pPr>
            <w:r w:rsidRPr="00D66C97">
              <w:rPr>
                <w:rFonts w:ascii="宋体" w:hAnsi="宋体" w:cs="宋体" w:hint="eastAsia"/>
                <w:color w:val="000000"/>
                <w:sz w:val="18"/>
                <w:szCs w:val="18"/>
              </w:rPr>
              <w:t>3号楼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8EBAC" w14:textId="77777777" w:rsidR="007B6D85" w:rsidRPr="00D66C97" w:rsidRDefault="002C46F8" w:rsidP="00D66C97">
            <w:pPr>
              <w:widowControl/>
              <w:spacing w:line="276" w:lineRule="auto"/>
              <w:jc w:val="center"/>
              <w:textAlignment w:val="center"/>
              <w:rPr>
                <w:rFonts w:ascii="宋体" w:hAnsi="宋体" w:cs="宋体" w:hint="eastAsia"/>
                <w:color w:val="000000"/>
                <w:sz w:val="18"/>
                <w:szCs w:val="18"/>
              </w:rPr>
            </w:pPr>
            <w:r w:rsidRPr="00D66C97">
              <w:rPr>
                <w:rFonts w:ascii="宋体" w:hAnsi="宋体" w:cs="宋体" w:hint="eastAsia"/>
                <w:color w:val="000000"/>
                <w:kern w:val="0"/>
                <w:sz w:val="18"/>
                <w:szCs w:val="18"/>
                <w:lang w:bidi="ar"/>
              </w:rPr>
              <w:t>雪晴路169号3幢</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614E7" w14:textId="77777777" w:rsidR="007B6D85" w:rsidRPr="00D66C97" w:rsidRDefault="002C46F8" w:rsidP="00D66C97">
            <w:pPr>
              <w:widowControl/>
              <w:spacing w:line="276" w:lineRule="auto"/>
              <w:jc w:val="center"/>
              <w:textAlignment w:val="center"/>
              <w:rPr>
                <w:rFonts w:ascii="宋体" w:hAnsi="宋体" w:cs="宋体" w:hint="eastAsia"/>
                <w:color w:val="000000"/>
                <w:sz w:val="18"/>
                <w:szCs w:val="18"/>
              </w:rPr>
            </w:pPr>
            <w:r w:rsidRPr="00D66C97">
              <w:rPr>
                <w:rFonts w:ascii="宋体" w:hAnsi="宋体" w:cs="宋体" w:hint="eastAsia"/>
                <w:color w:val="000000"/>
                <w:kern w:val="0"/>
                <w:sz w:val="18"/>
                <w:szCs w:val="18"/>
                <w:lang w:bidi="ar"/>
              </w:rPr>
              <w:t>30.44㎡</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5ACBFA7" w14:textId="77777777" w:rsidR="007B6D85" w:rsidRPr="00D66C97" w:rsidRDefault="002C46F8" w:rsidP="00D66C97">
            <w:pPr>
              <w:widowControl/>
              <w:spacing w:line="276" w:lineRule="auto"/>
              <w:jc w:val="center"/>
              <w:textAlignment w:val="center"/>
              <w:rPr>
                <w:rFonts w:ascii="宋体" w:hAnsi="宋体" w:cs="宋体" w:hint="eastAsia"/>
                <w:color w:val="000000"/>
                <w:kern w:val="0"/>
                <w:sz w:val="18"/>
                <w:szCs w:val="18"/>
                <w:lang w:bidi="ar"/>
              </w:rPr>
            </w:pPr>
            <w:r w:rsidRPr="00D66C97">
              <w:rPr>
                <w:rFonts w:ascii="宋体" w:hAnsi="宋体" w:cs="宋体" w:hint="eastAsia"/>
                <w:color w:val="000000"/>
                <w:kern w:val="0"/>
                <w:sz w:val="18"/>
                <w:szCs w:val="18"/>
                <w:lang w:bidi="ar"/>
              </w:rPr>
              <w:t>1</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F414C6C" w14:textId="77777777" w:rsidR="007B6D85" w:rsidRPr="00D66C97" w:rsidRDefault="002C46F8" w:rsidP="00D66C97">
            <w:pPr>
              <w:widowControl/>
              <w:spacing w:line="276" w:lineRule="auto"/>
              <w:jc w:val="center"/>
              <w:textAlignment w:val="center"/>
              <w:rPr>
                <w:rFonts w:ascii="宋体" w:hAnsi="宋体" w:cs="宋体" w:hint="eastAsia"/>
                <w:color w:val="000000"/>
                <w:sz w:val="18"/>
                <w:szCs w:val="18"/>
              </w:rPr>
            </w:pPr>
            <w:r w:rsidRPr="00D66C97">
              <w:rPr>
                <w:rFonts w:ascii="宋体" w:hAnsi="宋体" w:cs="宋体" w:hint="eastAsia"/>
                <w:color w:val="000000"/>
                <w:kern w:val="0"/>
                <w:sz w:val="18"/>
                <w:szCs w:val="18"/>
                <w:lang w:bidi="ar"/>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DB482" w14:textId="77777777" w:rsidR="007B6D85" w:rsidRPr="00D66C97" w:rsidRDefault="002C46F8" w:rsidP="00D66C97">
            <w:pPr>
              <w:widowControl/>
              <w:spacing w:line="276" w:lineRule="auto"/>
              <w:jc w:val="center"/>
              <w:textAlignment w:val="center"/>
              <w:rPr>
                <w:rFonts w:ascii="宋体" w:hAnsi="宋体" w:cs="宋体" w:hint="eastAsia"/>
                <w:color w:val="000000"/>
                <w:sz w:val="18"/>
                <w:szCs w:val="18"/>
              </w:rPr>
            </w:pPr>
            <w:r w:rsidRPr="00D66C97">
              <w:rPr>
                <w:rFonts w:ascii="宋体" w:hAnsi="宋体" w:cs="宋体" w:hint="eastAsia"/>
                <w:color w:val="000000"/>
                <w:sz w:val="18"/>
                <w:szCs w:val="18"/>
              </w:rPr>
              <w:t>保安室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2C0EF" w14:textId="77777777" w:rsidR="007B6D85" w:rsidRPr="00D66C97" w:rsidRDefault="002C46F8" w:rsidP="00D66C97">
            <w:pPr>
              <w:widowControl/>
              <w:spacing w:line="276" w:lineRule="auto"/>
              <w:jc w:val="center"/>
              <w:textAlignment w:val="center"/>
              <w:rPr>
                <w:rFonts w:ascii="宋体" w:hAnsi="宋体" w:cs="宋体" w:hint="eastAsia"/>
                <w:color w:val="000000"/>
                <w:sz w:val="18"/>
                <w:szCs w:val="18"/>
              </w:rPr>
            </w:pPr>
            <w:r w:rsidRPr="00D66C97">
              <w:rPr>
                <w:rFonts w:ascii="宋体" w:hAnsi="宋体" w:cs="宋体" w:hint="eastAsia"/>
                <w:color w:val="000000"/>
                <w:kern w:val="0"/>
                <w:sz w:val="18"/>
                <w:szCs w:val="18"/>
                <w:lang w:bidi="ar"/>
              </w:rPr>
              <w:t>30.44</w:t>
            </w:r>
          </w:p>
        </w:tc>
      </w:tr>
    </w:tbl>
    <w:p w14:paraId="66400638" w14:textId="77777777" w:rsidR="007B6D85" w:rsidRDefault="007B6D85">
      <w:pPr>
        <w:adjustRightInd w:val="0"/>
        <w:snapToGrid w:val="0"/>
        <w:spacing w:line="300" w:lineRule="auto"/>
        <w:jc w:val="left"/>
        <w:rPr>
          <w:rFonts w:ascii="Times New Roman" w:hAnsi="Times New Roman"/>
          <w:bCs/>
          <w:sz w:val="22"/>
        </w:rPr>
      </w:pPr>
    </w:p>
    <w:p w14:paraId="413B9265" w14:textId="77777777" w:rsidR="007B6D85" w:rsidRPr="000D7D1A" w:rsidRDefault="002C46F8">
      <w:pPr>
        <w:adjustRightInd w:val="0"/>
        <w:snapToGrid w:val="0"/>
        <w:spacing w:line="300" w:lineRule="auto"/>
        <w:ind w:firstLineChars="200" w:firstLine="442"/>
        <w:jc w:val="left"/>
        <w:rPr>
          <w:rFonts w:ascii="Times New Roman" w:hAnsi="Times New Roman"/>
          <w:b/>
          <w:bCs/>
          <w:color w:val="FF0000"/>
          <w:sz w:val="22"/>
        </w:rPr>
      </w:pPr>
      <w:r w:rsidRPr="000D7D1A">
        <w:rPr>
          <w:rFonts w:ascii="Times New Roman" w:hAnsi="Times New Roman"/>
          <w:b/>
          <w:color w:val="000000"/>
          <w:sz w:val="22"/>
        </w:rPr>
        <w:t xml:space="preserve">4.3 </w:t>
      </w:r>
      <w:r w:rsidRPr="000D7D1A">
        <w:rPr>
          <w:rFonts w:ascii="Times New Roman" w:hAnsi="Times New Roman" w:hint="eastAsia"/>
          <w:b/>
          <w:color w:val="000000"/>
          <w:sz w:val="22"/>
        </w:rPr>
        <w:t>本项目服务期限</w:t>
      </w:r>
    </w:p>
    <w:p w14:paraId="256C16CB" w14:textId="7BAE9663" w:rsidR="007B6D85" w:rsidRDefault="002C46F8">
      <w:pPr>
        <w:adjustRightInd w:val="0"/>
        <w:snapToGrid w:val="0"/>
        <w:spacing w:line="300" w:lineRule="auto"/>
        <w:ind w:firstLineChars="200" w:firstLine="440"/>
        <w:jc w:val="left"/>
        <w:rPr>
          <w:rFonts w:ascii="Times New Roman" w:hAnsi="Times New Roman"/>
          <w:bCs/>
          <w:color w:val="000000" w:themeColor="text1"/>
          <w:sz w:val="22"/>
        </w:rPr>
      </w:pPr>
      <w:r w:rsidRPr="000D7D1A">
        <w:rPr>
          <w:rFonts w:ascii="Times New Roman" w:hAnsi="Times New Roman" w:hint="eastAsia"/>
          <w:bCs/>
          <w:color w:val="000000" w:themeColor="text1"/>
          <w:sz w:val="22"/>
        </w:rPr>
        <w:t>本项目一招三年，合同一年一签，经考核合格续签下一年合同。第一年服务期限暂定</w:t>
      </w:r>
      <w:r w:rsidRPr="000D7D1A">
        <w:rPr>
          <w:rFonts w:ascii="Times New Roman" w:hAnsi="Times New Roman"/>
          <w:bCs/>
          <w:color w:val="000000" w:themeColor="text1"/>
          <w:sz w:val="22"/>
        </w:rPr>
        <w:t>2024</w:t>
      </w:r>
      <w:r w:rsidRPr="000D7D1A">
        <w:rPr>
          <w:rFonts w:ascii="Times New Roman" w:hAnsi="Times New Roman" w:hint="eastAsia"/>
          <w:bCs/>
          <w:color w:val="000000" w:themeColor="text1"/>
          <w:sz w:val="22"/>
        </w:rPr>
        <w:t>年</w:t>
      </w:r>
      <w:r w:rsidR="00D66C97">
        <w:rPr>
          <w:rFonts w:ascii="Times New Roman" w:hAnsi="Times New Roman" w:hint="eastAsia"/>
          <w:bCs/>
          <w:color w:val="000000" w:themeColor="text1"/>
          <w:sz w:val="22"/>
        </w:rPr>
        <w:t>11</w:t>
      </w:r>
      <w:r w:rsidRPr="000D7D1A">
        <w:rPr>
          <w:rFonts w:ascii="Times New Roman" w:hAnsi="Times New Roman" w:hint="eastAsia"/>
          <w:bCs/>
          <w:color w:val="000000" w:themeColor="text1"/>
          <w:sz w:val="22"/>
        </w:rPr>
        <w:t>月</w:t>
      </w:r>
      <w:r w:rsidRPr="000D7D1A">
        <w:rPr>
          <w:rFonts w:ascii="Times New Roman" w:hAnsi="Times New Roman"/>
          <w:bCs/>
          <w:color w:val="000000" w:themeColor="text1"/>
          <w:sz w:val="22"/>
        </w:rPr>
        <w:t xml:space="preserve">1 </w:t>
      </w:r>
      <w:r w:rsidRPr="000D7D1A">
        <w:rPr>
          <w:rFonts w:ascii="Times New Roman" w:hAnsi="Times New Roman" w:hint="eastAsia"/>
          <w:bCs/>
          <w:color w:val="000000" w:themeColor="text1"/>
          <w:sz w:val="22"/>
        </w:rPr>
        <w:t>日起至</w:t>
      </w:r>
      <w:r w:rsidRPr="000D7D1A">
        <w:rPr>
          <w:rFonts w:ascii="Times New Roman" w:hAnsi="Times New Roman"/>
          <w:bCs/>
          <w:color w:val="000000" w:themeColor="text1"/>
          <w:sz w:val="22"/>
        </w:rPr>
        <w:t>2025</w:t>
      </w:r>
      <w:r w:rsidRPr="000D7D1A">
        <w:rPr>
          <w:rFonts w:ascii="Times New Roman" w:hAnsi="Times New Roman" w:hint="eastAsia"/>
          <w:bCs/>
          <w:color w:val="000000" w:themeColor="text1"/>
          <w:sz w:val="22"/>
        </w:rPr>
        <w:t>年</w:t>
      </w:r>
      <w:r w:rsidR="00D66C97">
        <w:rPr>
          <w:rFonts w:ascii="Times New Roman" w:hAnsi="Times New Roman" w:hint="eastAsia"/>
          <w:bCs/>
          <w:color w:val="000000" w:themeColor="text1"/>
          <w:sz w:val="22"/>
        </w:rPr>
        <w:t>10</w:t>
      </w:r>
      <w:r w:rsidRPr="000D7D1A">
        <w:rPr>
          <w:rFonts w:ascii="Times New Roman" w:hAnsi="Times New Roman" w:hint="eastAsia"/>
          <w:bCs/>
          <w:color w:val="000000" w:themeColor="text1"/>
          <w:sz w:val="22"/>
        </w:rPr>
        <w:t>月</w:t>
      </w:r>
      <w:r w:rsidR="000D7D1A" w:rsidRPr="000D7D1A">
        <w:rPr>
          <w:rFonts w:ascii="Times New Roman" w:hAnsi="Times New Roman" w:hint="eastAsia"/>
          <w:bCs/>
          <w:color w:val="000000" w:themeColor="text1"/>
          <w:sz w:val="22"/>
        </w:rPr>
        <w:t>3</w:t>
      </w:r>
      <w:r w:rsidR="00D66C97">
        <w:rPr>
          <w:rFonts w:ascii="Times New Roman" w:hAnsi="Times New Roman" w:hint="eastAsia"/>
          <w:bCs/>
          <w:color w:val="000000" w:themeColor="text1"/>
          <w:sz w:val="22"/>
        </w:rPr>
        <w:t>1</w:t>
      </w:r>
      <w:r w:rsidRPr="000D7D1A">
        <w:rPr>
          <w:rFonts w:ascii="Times New Roman" w:hAnsi="Times New Roman" w:hint="eastAsia"/>
          <w:bCs/>
          <w:color w:val="000000" w:themeColor="text1"/>
          <w:sz w:val="22"/>
        </w:rPr>
        <w:t>日止，具体以合同签订为准。</w:t>
      </w:r>
    </w:p>
    <w:p w14:paraId="3EB32504" w14:textId="77777777" w:rsidR="007B6D85" w:rsidRDefault="002C46F8">
      <w:pPr>
        <w:widowControl/>
        <w:jc w:val="left"/>
        <w:rPr>
          <w:rFonts w:ascii="Times New Roman" w:hAnsi="Times New Roman"/>
          <w:bCs/>
          <w:color w:val="000000" w:themeColor="text1"/>
          <w:sz w:val="22"/>
        </w:rPr>
      </w:pPr>
      <w:r>
        <w:rPr>
          <w:rFonts w:ascii="Times New Roman" w:hAnsi="Times New Roman"/>
          <w:bCs/>
          <w:color w:val="000000" w:themeColor="text1"/>
          <w:sz w:val="22"/>
        </w:rPr>
        <w:br w:type="page"/>
      </w:r>
    </w:p>
    <w:p w14:paraId="799FD7ED" w14:textId="77777777" w:rsidR="007B6D85" w:rsidRDefault="002C46F8">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36" w:name="_Toc162957302"/>
      <w:bookmarkStart w:id="37" w:name="_Toc118676630"/>
      <w:bookmarkStart w:id="38" w:name="_Toc178245849"/>
      <w:r>
        <w:rPr>
          <w:rFonts w:ascii="Times New Roman" w:hAnsi="Times New Roman"/>
          <w:b/>
          <w:color w:val="000000" w:themeColor="text1"/>
          <w:sz w:val="22"/>
        </w:rPr>
        <w:lastRenderedPageBreak/>
        <w:t xml:space="preserve">5 </w:t>
      </w:r>
      <w:r>
        <w:rPr>
          <w:rFonts w:ascii="Times New Roman" w:hAnsi="Times New Roman" w:hint="eastAsia"/>
          <w:b/>
          <w:color w:val="000000" w:themeColor="text1"/>
          <w:sz w:val="22"/>
        </w:rPr>
        <w:t>承包方式</w:t>
      </w:r>
      <w:bookmarkEnd w:id="36"/>
      <w:bookmarkEnd w:id="37"/>
      <w:bookmarkEnd w:id="38"/>
    </w:p>
    <w:p w14:paraId="042B9843" w14:textId="77777777" w:rsidR="007B6D85" w:rsidRPr="000D7D1A" w:rsidRDefault="002C46F8">
      <w:pPr>
        <w:adjustRightInd w:val="0"/>
        <w:snapToGrid w:val="0"/>
        <w:spacing w:line="300" w:lineRule="auto"/>
        <w:ind w:firstLineChars="200" w:firstLine="440"/>
        <w:jc w:val="left"/>
        <w:rPr>
          <w:rFonts w:ascii="Times New Roman" w:hAnsi="Times New Roman"/>
          <w:color w:val="000000" w:themeColor="text1"/>
          <w:sz w:val="22"/>
          <w:u w:val="single"/>
        </w:rPr>
      </w:pPr>
      <w:r>
        <w:rPr>
          <w:rFonts w:ascii="Times New Roman" w:hAnsi="Times New Roman"/>
          <w:color w:val="000000" w:themeColor="text1"/>
          <w:sz w:val="22"/>
        </w:rPr>
        <w:t>5.1</w:t>
      </w:r>
      <w:r>
        <w:rPr>
          <w:rFonts w:ascii="Times New Roman" w:hAnsi="Times New Roman" w:hint="eastAsia"/>
          <w:color w:val="000000" w:themeColor="text1"/>
          <w:sz w:val="22"/>
        </w:rPr>
        <w:t>依</w:t>
      </w:r>
      <w:r w:rsidRPr="000D7D1A">
        <w:rPr>
          <w:rFonts w:ascii="Times New Roman" w:hAnsi="Times New Roman" w:hint="eastAsia"/>
          <w:color w:val="000000" w:themeColor="text1"/>
          <w:sz w:val="22"/>
        </w:rPr>
        <w:t>照本项目的招标范围和内容，中标人以</w:t>
      </w:r>
      <w:r w:rsidRPr="000D7D1A">
        <w:rPr>
          <w:rFonts w:ascii="Times New Roman" w:hAnsi="Times New Roman"/>
          <w:b/>
          <w:color w:val="000000" w:themeColor="text1"/>
          <w:kern w:val="0"/>
          <w:sz w:val="22"/>
          <w:u w:val="single"/>
        </w:rPr>
        <w:t>“</w:t>
      </w:r>
      <w:r w:rsidRPr="000D7D1A">
        <w:rPr>
          <w:rFonts w:ascii="Times New Roman" w:hAnsi="Times New Roman" w:hint="eastAsia"/>
          <w:b/>
          <w:color w:val="000000" w:themeColor="text1"/>
          <w:kern w:val="0"/>
          <w:sz w:val="22"/>
          <w:u w:val="single"/>
        </w:rPr>
        <w:t>清包</w:t>
      </w:r>
      <w:r w:rsidRPr="000D7D1A">
        <w:rPr>
          <w:rFonts w:ascii="Times New Roman" w:hAnsi="Times New Roman"/>
          <w:b/>
          <w:color w:val="000000" w:themeColor="text1"/>
          <w:kern w:val="0"/>
          <w:sz w:val="22"/>
          <w:u w:val="single"/>
        </w:rPr>
        <w:t>”</w:t>
      </w:r>
      <w:r w:rsidRPr="000D7D1A">
        <w:rPr>
          <w:rFonts w:ascii="Times New Roman" w:hAnsi="Times New Roman" w:hint="eastAsia"/>
          <w:color w:val="000000" w:themeColor="text1"/>
          <w:sz w:val="22"/>
        </w:rPr>
        <w:t>方式实施服务管理承包。</w:t>
      </w:r>
      <w:r w:rsidRPr="000D7D1A">
        <w:rPr>
          <w:rFonts w:ascii="Times New Roman" w:hAnsi="Times New Roman"/>
          <w:color w:val="000000" w:themeColor="text1"/>
          <w:sz w:val="22"/>
        </w:rPr>
        <w:t>“</w:t>
      </w:r>
      <w:r w:rsidRPr="000D7D1A">
        <w:rPr>
          <w:rFonts w:ascii="Times New Roman" w:hAnsi="Times New Roman" w:hint="eastAsia"/>
          <w:color w:val="000000" w:themeColor="text1"/>
          <w:sz w:val="22"/>
        </w:rPr>
        <w:t>清包</w:t>
      </w:r>
      <w:r w:rsidRPr="000D7D1A">
        <w:rPr>
          <w:rFonts w:ascii="Times New Roman" w:hAnsi="Times New Roman"/>
          <w:color w:val="000000" w:themeColor="text1"/>
          <w:sz w:val="22"/>
        </w:rPr>
        <w:t>”</w:t>
      </w:r>
      <w:r w:rsidRPr="000D7D1A">
        <w:rPr>
          <w:rFonts w:ascii="Times New Roman" w:hAnsi="Times New Roman" w:hint="eastAsia"/>
          <w:color w:val="000000" w:themeColor="text1"/>
          <w:sz w:val="22"/>
        </w:rPr>
        <w:t>的含义指：采购人按双方约定的服务人数，每月向中标人支付管理服务费。项目过程中所发生的水电气等能耗，设备添置、维修、保养等费用均由采购人承担，保安用品及保安耗材由供应商承担。</w:t>
      </w:r>
    </w:p>
    <w:tbl>
      <w:tblPr>
        <w:tblW w:w="9460" w:type="dxa"/>
        <w:tblInd w:w="93" w:type="dxa"/>
        <w:tblLook w:val="04A0" w:firstRow="1" w:lastRow="0" w:firstColumn="1" w:lastColumn="0" w:noHBand="0" w:noVBand="1"/>
      </w:tblPr>
      <w:tblGrid>
        <w:gridCol w:w="960"/>
        <w:gridCol w:w="2500"/>
        <w:gridCol w:w="960"/>
        <w:gridCol w:w="960"/>
        <w:gridCol w:w="4080"/>
      </w:tblGrid>
      <w:tr w:rsidR="007B6D85" w:rsidRPr="000D7D1A" w14:paraId="07254175" w14:textId="77777777">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177CEAE1" w14:textId="77777777" w:rsidR="007B6D85" w:rsidRPr="000D7D1A" w:rsidRDefault="002C46F8">
            <w:pPr>
              <w:widowControl/>
              <w:jc w:val="center"/>
              <w:rPr>
                <w:rFonts w:ascii="宋体" w:hAnsi="宋体" w:cs="宋体" w:hint="eastAsia"/>
                <w:color w:val="000000"/>
                <w:kern w:val="0"/>
                <w:sz w:val="22"/>
              </w:rPr>
            </w:pPr>
            <w:r w:rsidRPr="000D7D1A">
              <w:rPr>
                <w:rFonts w:ascii="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2E4B777B" w14:textId="77777777" w:rsidR="007B6D85" w:rsidRPr="000D7D1A" w:rsidRDefault="002C46F8">
            <w:pPr>
              <w:widowControl/>
              <w:ind w:firstLine="440"/>
              <w:jc w:val="center"/>
              <w:rPr>
                <w:rFonts w:ascii="宋体" w:hAnsi="宋体" w:cs="宋体" w:hint="eastAsia"/>
                <w:color w:val="000000"/>
                <w:kern w:val="0"/>
                <w:sz w:val="22"/>
              </w:rPr>
            </w:pPr>
            <w:r w:rsidRPr="000D7D1A">
              <w:rPr>
                <w:rFonts w:ascii="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203376F0" w14:textId="77777777" w:rsidR="007B6D85" w:rsidRPr="000D7D1A" w:rsidRDefault="002C46F8">
            <w:pPr>
              <w:widowControl/>
              <w:ind w:firstLine="440"/>
              <w:jc w:val="center"/>
              <w:rPr>
                <w:rFonts w:ascii="宋体" w:hAnsi="宋体" w:cs="宋体" w:hint="eastAsia"/>
                <w:color w:val="000000"/>
                <w:kern w:val="0"/>
                <w:sz w:val="22"/>
              </w:rPr>
            </w:pPr>
            <w:r w:rsidRPr="000D7D1A">
              <w:rPr>
                <w:rFonts w:ascii="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71669313" w14:textId="77777777" w:rsidR="007B6D85" w:rsidRPr="000D7D1A" w:rsidRDefault="002C46F8">
            <w:pPr>
              <w:widowControl/>
              <w:ind w:firstLine="440"/>
              <w:jc w:val="center"/>
              <w:rPr>
                <w:rFonts w:ascii="宋体" w:hAnsi="宋体" w:cs="宋体" w:hint="eastAsia"/>
                <w:color w:val="000000"/>
                <w:kern w:val="0"/>
                <w:sz w:val="22"/>
              </w:rPr>
            </w:pPr>
            <w:r w:rsidRPr="000D7D1A">
              <w:rPr>
                <w:rFonts w:ascii="宋体" w:hAnsi="宋体" w:cs="宋体" w:hint="eastAsia"/>
                <w:color w:val="000000"/>
                <w:kern w:val="0"/>
                <w:sz w:val="22"/>
              </w:rPr>
              <w:t>备注</w:t>
            </w:r>
          </w:p>
        </w:tc>
      </w:tr>
      <w:tr w:rsidR="007B6D85" w:rsidRPr="000D7D1A" w14:paraId="646F0091" w14:textId="77777777">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3B4CDB3A" w14:textId="77777777" w:rsidR="007B6D85" w:rsidRPr="000D7D1A" w:rsidRDefault="007B6D85">
            <w:pPr>
              <w:widowControl/>
              <w:ind w:firstLine="440"/>
              <w:jc w:val="center"/>
              <w:rPr>
                <w:rFonts w:ascii="宋体" w:hAnsi="宋体" w:cs="宋体" w:hint="eastAsia"/>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8322FB" w14:textId="77777777" w:rsidR="007B6D85" w:rsidRPr="000D7D1A" w:rsidRDefault="007B6D85">
            <w:pPr>
              <w:widowControl/>
              <w:ind w:firstLine="440"/>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57E1A1AB" w14:textId="77777777" w:rsidR="007B6D85" w:rsidRPr="000D7D1A" w:rsidRDefault="002C46F8">
            <w:pPr>
              <w:widowControl/>
              <w:jc w:val="left"/>
              <w:rPr>
                <w:rFonts w:ascii="宋体" w:hAnsi="宋体" w:cs="宋体" w:hint="eastAsia"/>
                <w:color w:val="000000"/>
                <w:kern w:val="0"/>
                <w:sz w:val="22"/>
              </w:rPr>
            </w:pPr>
            <w:r w:rsidRPr="000D7D1A">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0603F697" w14:textId="77777777" w:rsidR="007B6D85" w:rsidRPr="000D7D1A" w:rsidRDefault="002C46F8">
            <w:pPr>
              <w:widowControl/>
              <w:jc w:val="left"/>
              <w:rPr>
                <w:rFonts w:ascii="宋体" w:hAnsi="宋体" w:cs="宋体" w:hint="eastAsia"/>
                <w:color w:val="000000"/>
                <w:kern w:val="0"/>
                <w:sz w:val="22"/>
              </w:rPr>
            </w:pPr>
            <w:r w:rsidRPr="000D7D1A">
              <w:rPr>
                <w:rFonts w:ascii="宋体" w:hAnsi="宋体" w:cs="宋体" w:hint="eastAsia"/>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6117ADAF" w14:textId="77777777" w:rsidR="007B6D85" w:rsidRPr="000D7D1A" w:rsidRDefault="007B6D85">
            <w:pPr>
              <w:widowControl/>
              <w:ind w:firstLine="440"/>
              <w:jc w:val="left"/>
              <w:rPr>
                <w:rFonts w:ascii="宋体" w:hAnsi="宋体" w:cs="宋体" w:hint="eastAsia"/>
                <w:color w:val="000000"/>
                <w:kern w:val="0"/>
                <w:sz w:val="22"/>
              </w:rPr>
            </w:pPr>
          </w:p>
        </w:tc>
      </w:tr>
      <w:tr w:rsidR="007B6D85" w:rsidRPr="000D7D1A" w14:paraId="3A9E2826" w14:textId="77777777">
        <w:trPr>
          <w:trHeight w:val="765"/>
        </w:trPr>
        <w:tc>
          <w:tcPr>
            <w:tcW w:w="960" w:type="dxa"/>
            <w:tcBorders>
              <w:top w:val="nil"/>
              <w:left w:val="single" w:sz="4" w:space="0" w:color="auto"/>
              <w:bottom w:val="single" w:sz="4" w:space="0" w:color="auto"/>
              <w:right w:val="single" w:sz="4" w:space="0" w:color="auto"/>
            </w:tcBorders>
            <w:noWrap/>
            <w:vAlign w:val="center"/>
          </w:tcPr>
          <w:p w14:paraId="1175AD65" w14:textId="77777777" w:rsidR="007B6D85" w:rsidRPr="000D7D1A" w:rsidRDefault="002C46F8">
            <w:pPr>
              <w:widowControl/>
              <w:jc w:val="center"/>
              <w:rPr>
                <w:rFonts w:ascii="宋体" w:hAnsi="宋体" w:cs="宋体" w:hint="eastAsia"/>
                <w:color w:val="000000"/>
                <w:kern w:val="0"/>
                <w:sz w:val="22"/>
              </w:rPr>
            </w:pPr>
            <w:r w:rsidRPr="000D7D1A">
              <w:rPr>
                <w:rFonts w:ascii="宋体" w:hAnsi="宋体" w:cs="宋体" w:hint="eastAsia"/>
                <w:color w:val="000000"/>
                <w:kern w:val="0"/>
                <w:sz w:val="22"/>
              </w:rPr>
              <w:t>1</w:t>
            </w:r>
          </w:p>
        </w:tc>
        <w:tc>
          <w:tcPr>
            <w:tcW w:w="2500" w:type="dxa"/>
            <w:tcBorders>
              <w:top w:val="nil"/>
              <w:left w:val="nil"/>
              <w:bottom w:val="single" w:sz="4" w:space="0" w:color="auto"/>
              <w:right w:val="single" w:sz="4" w:space="0" w:color="auto"/>
            </w:tcBorders>
            <w:noWrap/>
            <w:vAlign w:val="center"/>
          </w:tcPr>
          <w:p w14:paraId="6A89B2B0" w14:textId="77777777" w:rsidR="007B6D85" w:rsidRPr="000D7D1A" w:rsidRDefault="002C46F8">
            <w:pPr>
              <w:widowControl/>
              <w:ind w:firstLine="440"/>
              <w:jc w:val="left"/>
              <w:rPr>
                <w:rFonts w:ascii="宋体" w:hAnsi="宋体" w:cs="宋体" w:hint="eastAsia"/>
                <w:color w:val="000000"/>
                <w:kern w:val="0"/>
                <w:sz w:val="22"/>
              </w:rPr>
            </w:pPr>
            <w:r w:rsidRPr="000D7D1A">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3F98F037" w14:textId="77777777" w:rsidR="007B6D85" w:rsidRPr="000D7D1A" w:rsidRDefault="002C46F8">
            <w:pPr>
              <w:widowControl/>
              <w:ind w:firstLine="440"/>
              <w:jc w:val="left"/>
              <w:rPr>
                <w:rFonts w:ascii="宋体" w:hAnsi="宋体" w:cs="宋体" w:hint="eastAsia"/>
                <w:color w:val="000000"/>
                <w:kern w:val="0"/>
                <w:sz w:val="22"/>
              </w:rPr>
            </w:pPr>
            <w:r w:rsidRPr="000D7D1A">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6944457F" w14:textId="77777777" w:rsidR="007B6D85" w:rsidRPr="000D7D1A" w:rsidRDefault="007B6D85">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7B2AF8F7" w14:textId="77777777" w:rsidR="007B6D85" w:rsidRPr="000D7D1A" w:rsidRDefault="002C46F8">
            <w:pPr>
              <w:widowControl/>
              <w:jc w:val="left"/>
              <w:rPr>
                <w:rFonts w:ascii="宋体" w:hAnsi="宋体" w:cs="宋体" w:hint="eastAsia"/>
                <w:color w:val="000000"/>
                <w:kern w:val="0"/>
                <w:sz w:val="22"/>
              </w:rPr>
            </w:pPr>
            <w:r w:rsidRPr="000D7D1A">
              <w:rPr>
                <w:rFonts w:ascii="宋体" w:hAnsi="宋体" w:cs="宋体" w:hint="eastAsia"/>
                <w:color w:val="000000"/>
                <w:kern w:val="0"/>
                <w:sz w:val="22"/>
              </w:rPr>
              <w:t>包括空调、清洁卫生、生活等各类用水；服务公司办公等各类用电</w:t>
            </w:r>
          </w:p>
        </w:tc>
      </w:tr>
      <w:tr w:rsidR="007B6D85" w:rsidRPr="000D7D1A" w14:paraId="4223D193" w14:textId="77777777">
        <w:trPr>
          <w:trHeight w:val="765"/>
        </w:trPr>
        <w:tc>
          <w:tcPr>
            <w:tcW w:w="960" w:type="dxa"/>
            <w:tcBorders>
              <w:top w:val="nil"/>
              <w:left w:val="single" w:sz="4" w:space="0" w:color="auto"/>
              <w:bottom w:val="single" w:sz="4" w:space="0" w:color="auto"/>
              <w:right w:val="single" w:sz="4" w:space="0" w:color="auto"/>
            </w:tcBorders>
            <w:noWrap/>
            <w:vAlign w:val="center"/>
          </w:tcPr>
          <w:p w14:paraId="6076FC90" w14:textId="77777777" w:rsidR="007B6D85" w:rsidRPr="000D7D1A" w:rsidRDefault="002C46F8">
            <w:pPr>
              <w:widowControl/>
              <w:jc w:val="center"/>
              <w:rPr>
                <w:rFonts w:ascii="宋体" w:hAnsi="宋体" w:cs="宋体" w:hint="eastAsia"/>
                <w:color w:val="000000"/>
                <w:kern w:val="0"/>
                <w:sz w:val="22"/>
              </w:rPr>
            </w:pPr>
            <w:r w:rsidRPr="000D7D1A">
              <w:rPr>
                <w:rFonts w:ascii="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14:paraId="4FC41A72" w14:textId="77777777" w:rsidR="007B6D85" w:rsidRPr="000D7D1A" w:rsidRDefault="002C46F8">
            <w:pPr>
              <w:widowControl/>
              <w:ind w:firstLine="440"/>
              <w:jc w:val="left"/>
              <w:rPr>
                <w:rFonts w:ascii="宋体" w:hAnsi="宋体" w:cs="宋体" w:hint="eastAsia"/>
                <w:color w:val="000000"/>
                <w:kern w:val="0"/>
                <w:sz w:val="22"/>
              </w:rPr>
            </w:pPr>
            <w:r w:rsidRPr="000D7D1A">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3137641A" w14:textId="77777777" w:rsidR="007B6D85" w:rsidRPr="000D7D1A" w:rsidRDefault="002C46F8">
            <w:pPr>
              <w:widowControl/>
              <w:ind w:firstLine="440"/>
              <w:jc w:val="left"/>
              <w:rPr>
                <w:rFonts w:ascii="宋体" w:hAnsi="宋体" w:cs="宋体" w:hint="eastAsia"/>
                <w:color w:val="000000"/>
                <w:kern w:val="0"/>
                <w:sz w:val="22"/>
              </w:rPr>
            </w:pPr>
            <w:r w:rsidRPr="000D7D1A">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3508075F" w14:textId="77777777" w:rsidR="007B6D85" w:rsidRPr="000D7D1A" w:rsidRDefault="007B6D85">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100F9DC2" w14:textId="77777777" w:rsidR="007B6D85" w:rsidRPr="000D7D1A" w:rsidRDefault="002C46F8">
            <w:pPr>
              <w:widowControl/>
              <w:jc w:val="left"/>
              <w:rPr>
                <w:rFonts w:ascii="宋体" w:hAnsi="宋体" w:cs="宋体" w:hint="eastAsia"/>
                <w:color w:val="000000"/>
                <w:kern w:val="0"/>
                <w:sz w:val="22"/>
              </w:rPr>
            </w:pPr>
            <w:r w:rsidRPr="000D7D1A">
              <w:rPr>
                <w:rFonts w:ascii="宋体" w:hAnsi="宋体" w:cs="宋体" w:hint="eastAsia"/>
                <w:color w:val="000000"/>
                <w:kern w:val="0"/>
                <w:sz w:val="22"/>
              </w:rPr>
              <w:t>各类设施设备维修所需的材料，不包含维修工具。</w:t>
            </w:r>
          </w:p>
        </w:tc>
      </w:tr>
      <w:tr w:rsidR="007B6D85" w:rsidRPr="000D7D1A" w14:paraId="70592D5E" w14:textId="77777777">
        <w:trPr>
          <w:trHeight w:val="1365"/>
        </w:trPr>
        <w:tc>
          <w:tcPr>
            <w:tcW w:w="960" w:type="dxa"/>
            <w:tcBorders>
              <w:top w:val="nil"/>
              <w:left w:val="single" w:sz="4" w:space="0" w:color="auto"/>
              <w:bottom w:val="single" w:sz="4" w:space="0" w:color="auto"/>
              <w:right w:val="single" w:sz="4" w:space="0" w:color="auto"/>
            </w:tcBorders>
            <w:noWrap/>
            <w:vAlign w:val="center"/>
          </w:tcPr>
          <w:p w14:paraId="732BD3C9" w14:textId="77777777" w:rsidR="007B6D85" w:rsidRPr="000D7D1A" w:rsidRDefault="002C46F8">
            <w:pPr>
              <w:widowControl/>
              <w:jc w:val="center"/>
              <w:rPr>
                <w:rFonts w:ascii="宋体" w:hAnsi="宋体" w:cs="宋体" w:hint="eastAsia"/>
                <w:color w:val="000000"/>
                <w:kern w:val="0"/>
                <w:sz w:val="22"/>
              </w:rPr>
            </w:pPr>
            <w:r w:rsidRPr="000D7D1A">
              <w:rPr>
                <w:rFonts w:ascii="宋体" w:hAnsi="宋体" w:cs="宋体" w:hint="eastAsia"/>
                <w:color w:val="000000"/>
                <w:kern w:val="0"/>
                <w:sz w:val="22"/>
              </w:rPr>
              <w:t>3</w:t>
            </w:r>
          </w:p>
        </w:tc>
        <w:tc>
          <w:tcPr>
            <w:tcW w:w="2500" w:type="dxa"/>
            <w:tcBorders>
              <w:top w:val="nil"/>
              <w:left w:val="nil"/>
              <w:bottom w:val="single" w:sz="4" w:space="0" w:color="auto"/>
              <w:right w:val="single" w:sz="4" w:space="0" w:color="auto"/>
            </w:tcBorders>
            <w:noWrap/>
            <w:vAlign w:val="center"/>
          </w:tcPr>
          <w:p w14:paraId="7368A89F" w14:textId="77777777" w:rsidR="007B6D85" w:rsidRPr="000D7D1A" w:rsidRDefault="002C46F8">
            <w:pPr>
              <w:widowControl/>
              <w:ind w:firstLine="440"/>
              <w:jc w:val="left"/>
              <w:rPr>
                <w:rFonts w:ascii="宋体" w:hAnsi="宋体" w:cs="宋体" w:hint="eastAsia"/>
                <w:color w:val="000000"/>
                <w:kern w:val="0"/>
                <w:sz w:val="22"/>
              </w:rPr>
            </w:pPr>
            <w:r w:rsidRPr="000D7D1A">
              <w:rPr>
                <w:rFonts w:ascii="宋体" w:hAnsi="宋体" w:cs="宋体"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tcPr>
          <w:p w14:paraId="1119DD77" w14:textId="77777777" w:rsidR="007B6D85" w:rsidRPr="000D7D1A" w:rsidRDefault="002C46F8">
            <w:pPr>
              <w:widowControl/>
              <w:ind w:firstLine="440"/>
              <w:jc w:val="left"/>
              <w:rPr>
                <w:rFonts w:ascii="宋体" w:hAnsi="宋体" w:cs="宋体" w:hint="eastAsia"/>
                <w:color w:val="000000"/>
                <w:kern w:val="0"/>
                <w:sz w:val="22"/>
              </w:rPr>
            </w:pPr>
            <w:r w:rsidRPr="000D7D1A">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2851E1E4" w14:textId="77777777" w:rsidR="007B6D85" w:rsidRPr="000D7D1A" w:rsidRDefault="007B6D85">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6853C27D" w14:textId="77777777" w:rsidR="007B6D85" w:rsidRPr="000D7D1A" w:rsidRDefault="002C46F8">
            <w:pPr>
              <w:widowControl/>
              <w:jc w:val="left"/>
              <w:rPr>
                <w:rFonts w:ascii="宋体" w:hAnsi="宋体" w:cs="宋体" w:hint="eastAsia"/>
                <w:color w:val="000000"/>
                <w:kern w:val="0"/>
                <w:sz w:val="22"/>
              </w:rPr>
            </w:pPr>
            <w:r w:rsidRPr="000D7D1A">
              <w:rPr>
                <w:rFonts w:ascii="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7B6D85" w:rsidRPr="000D7D1A" w14:paraId="33BF4397" w14:textId="77777777">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282E67EF" w14:textId="77777777" w:rsidR="007B6D85" w:rsidRPr="000D7D1A" w:rsidRDefault="002C46F8">
            <w:pPr>
              <w:widowControl/>
              <w:jc w:val="center"/>
              <w:rPr>
                <w:rFonts w:ascii="宋体" w:hAnsi="宋体" w:cs="宋体" w:hint="eastAsia"/>
                <w:color w:val="000000"/>
                <w:kern w:val="0"/>
                <w:sz w:val="22"/>
              </w:rPr>
            </w:pPr>
            <w:r w:rsidRPr="000D7D1A">
              <w:rPr>
                <w:rFonts w:ascii="宋体" w:hAnsi="宋体" w:cs="宋体"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17560E2C" w14:textId="77777777" w:rsidR="007B6D85" w:rsidRPr="000D7D1A" w:rsidRDefault="002C46F8">
            <w:pPr>
              <w:widowControl/>
              <w:ind w:firstLine="440"/>
              <w:jc w:val="left"/>
              <w:rPr>
                <w:rFonts w:ascii="宋体" w:hAnsi="宋体" w:cs="宋体" w:hint="eastAsia"/>
                <w:color w:val="000000"/>
                <w:kern w:val="0"/>
                <w:sz w:val="22"/>
              </w:rPr>
            </w:pPr>
            <w:r w:rsidRPr="000D7D1A">
              <w:rPr>
                <w:rFonts w:ascii="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5B6A795C" w14:textId="77777777" w:rsidR="007B6D85" w:rsidRPr="000D7D1A" w:rsidRDefault="002C46F8">
            <w:pPr>
              <w:widowControl/>
              <w:ind w:firstLine="440"/>
              <w:jc w:val="left"/>
              <w:rPr>
                <w:rFonts w:ascii="宋体" w:hAnsi="宋体" w:cs="宋体" w:hint="eastAsia"/>
                <w:color w:val="000000"/>
                <w:kern w:val="0"/>
                <w:sz w:val="22"/>
              </w:rPr>
            </w:pPr>
            <w:r w:rsidRPr="000D7D1A">
              <w:rPr>
                <w:rFonts w:ascii="微软雅黑 Light" w:eastAsia="微软雅黑 Light" w:hAnsi="微软雅黑 Light" w:cs="宋体" w:hint="eastAsia"/>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1EBEB449" w14:textId="77777777" w:rsidR="007B6D85" w:rsidRPr="000D7D1A" w:rsidRDefault="007B6D85">
            <w:pPr>
              <w:widowControl/>
              <w:ind w:firstLine="440"/>
              <w:jc w:val="left"/>
              <w:rPr>
                <w:rFonts w:ascii="宋体" w:hAnsi="宋体" w:cs="宋体" w:hint="eastAsia"/>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14:paraId="151723A6" w14:textId="77777777" w:rsidR="007B6D85" w:rsidRPr="000D7D1A" w:rsidRDefault="002C46F8">
            <w:pPr>
              <w:widowControl/>
              <w:jc w:val="left"/>
              <w:rPr>
                <w:rFonts w:ascii="宋体" w:hAnsi="宋体" w:cs="宋体" w:hint="eastAsia"/>
                <w:color w:val="000000"/>
                <w:kern w:val="0"/>
                <w:sz w:val="22"/>
              </w:rPr>
            </w:pPr>
            <w:r w:rsidRPr="000D7D1A">
              <w:rPr>
                <w:rFonts w:ascii="宋体" w:hAnsi="宋体" w:cs="宋体" w:hint="eastAsia"/>
                <w:color w:val="000000"/>
                <w:kern w:val="0"/>
                <w:sz w:val="22"/>
              </w:rPr>
              <w:t>包括保洁小工具、尘推、工作警示牌等。</w:t>
            </w:r>
          </w:p>
        </w:tc>
      </w:tr>
      <w:tr w:rsidR="007B6D85" w:rsidRPr="000D7D1A" w14:paraId="3863C6F3" w14:textId="77777777">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4B90B8BE" w14:textId="77777777" w:rsidR="007B6D85" w:rsidRPr="000D7D1A" w:rsidRDefault="002C46F8">
            <w:pPr>
              <w:widowControl/>
              <w:jc w:val="center"/>
              <w:rPr>
                <w:rFonts w:ascii="宋体" w:hAnsi="宋体" w:cs="宋体" w:hint="eastAsia"/>
                <w:color w:val="000000"/>
                <w:kern w:val="0"/>
                <w:sz w:val="22"/>
              </w:rPr>
            </w:pPr>
            <w:r w:rsidRPr="000D7D1A">
              <w:rPr>
                <w:rFonts w:ascii="宋体" w:hAnsi="宋体" w:cs="宋体" w:hint="eastAsia"/>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0A0C3668" w14:textId="77777777" w:rsidR="007B6D85" w:rsidRPr="000D7D1A" w:rsidRDefault="002C46F8">
            <w:pPr>
              <w:widowControl/>
              <w:ind w:firstLine="440"/>
              <w:jc w:val="left"/>
              <w:rPr>
                <w:rFonts w:ascii="宋体" w:hAnsi="宋体" w:cs="宋体" w:hint="eastAsia"/>
                <w:color w:val="000000"/>
                <w:kern w:val="0"/>
                <w:sz w:val="22"/>
              </w:rPr>
            </w:pPr>
            <w:r w:rsidRPr="000D7D1A">
              <w:rPr>
                <w:rFonts w:ascii="宋体" w:hAnsi="宋体" w:cs="宋体"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118FDE0B" w14:textId="77777777" w:rsidR="007B6D85" w:rsidRPr="000D7D1A" w:rsidRDefault="007B6D85">
            <w:pPr>
              <w:widowControl/>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5746108E" w14:textId="77777777" w:rsidR="007B6D85" w:rsidRPr="000D7D1A" w:rsidRDefault="002C46F8">
            <w:pPr>
              <w:widowControl/>
              <w:jc w:val="center"/>
              <w:rPr>
                <w:rFonts w:ascii="宋体" w:hAnsi="宋体" w:cs="宋体" w:hint="eastAsia"/>
                <w:color w:val="000000"/>
                <w:kern w:val="0"/>
                <w:sz w:val="22"/>
              </w:rPr>
            </w:pPr>
            <w:r w:rsidRPr="000D7D1A">
              <w:rPr>
                <w:rFonts w:ascii="微软雅黑 Light" w:eastAsia="微软雅黑 Light" w:hAnsi="微软雅黑 Light"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35F5F925" w14:textId="77777777" w:rsidR="007B6D85" w:rsidRPr="000D7D1A" w:rsidRDefault="002C46F8">
            <w:pPr>
              <w:widowControl/>
              <w:jc w:val="left"/>
              <w:rPr>
                <w:rFonts w:ascii="宋体" w:hAnsi="宋体" w:cs="宋体" w:hint="eastAsia"/>
                <w:color w:val="000000"/>
                <w:kern w:val="0"/>
                <w:sz w:val="22"/>
              </w:rPr>
            </w:pPr>
            <w:r w:rsidRPr="000D7D1A">
              <w:rPr>
                <w:rFonts w:ascii="宋体" w:hAnsi="宋体" w:cs="宋体" w:hint="eastAsia"/>
                <w:color w:val="000000"/>
                <w:kern w:val="0"/>
                <w:sz w:val="22"/>
                <w:lang w:bidi="ar"/>
              </w:rPr>
              <w:t>包括长警棍、短警棍、盾牌、钢盔、钢叉、反光衣等。</w:t>
            </w:r>
          </w:p>
        </w:tc>
      </w:tr>
      <w:tr w:rsidR="007B6D85" w:rsidRPr="000D7D1A" w14:paraId="67F90535" w14:textId="77777777">
        <w:trPr>
          <w:trHeight w:val="510"/>
        </w:trPr>
        <w:tc>
          <w:tcPr>
            <w:tcW w:w="960" w:type="dxa"/>
            <w:tcBorders>
              <w:top w:val="nil"/>
              <w:left w:val="single" w:sz="4" w:space="0" w:color="auto"/>
              <w:bottom w:val="single" w:sz="4" w:space="0" w:color="auto"/>
              <w:right w:val="single" w:sz="4" w:space="0" w:color="auto"/>
            </w:tcBorders>
            <w:noWrap/>
            <w:vAlign w:val="center"/>
          </w:tcPr>
          <w:p w14:paraId="66D42F31" w14:textId="77777777" w:rsidR="007B6D85" w:rsidRPr="000D7D1A" w:rsidRDefault="002C46F8">
            <w:pPr>
              <w:widowControl/>
              <w:jc w:val="center"/>
              <w:rPr>
                <w:rFonts w:ascii="宋体" w:hAnsi="宋体" w:cs="宋体" w:hint="eastAsia"/>
                <w:color w:val="000000"/>
                <w:kern w:val="0"/>
                <w:sz w:val="22"/>
              </w:rPr>
            </w:pPr>
            <w:r w:rsidRPr="000D7D1A">
              <w:rPr>
                <w:rFonts w:ascii="宋体" w:hAnsi="宋体" w:cs="宋体" w:hint="eastAsia"/>
                <w:color w:val="000000"/>
                <w:kern w:val="0"/>
                <w:sz w:val="22"/>
              </w:rPr>
              <w:t>6</w:t>
            </w:r>
          </w:p>
        </w:tc>
        <w:tc>
          <w:tcPr>
            <w:tcW w:w="2500" w:type="dxa"/>
            <w:tcBorders>
              <w:top w:val="nil"/>
              <w:left w:val="nil"/>
              <w:bottom w:val="single" w:sz="4" w:space="0" w:color="auto"/>
              <w:right w:val="single" w:sz="4" w:space="0" w:color="auto"/>
            </w:tcBorders>
            <w:noWrap/>
            <w:vAlign w:val="center"/>
          </w:tcPr>
          <w:p w14:paraId="75235F9C" w14:textId="77777777" w:rsidR="007B6D85" w:rsidRPr="000D7D1A" w:rsidRDefault="002C46F8">
            <w:pPr>
              <w:widowControl/>
              <w:ind w:firstLine="440"/>
              <w:jc w:val="left"/>
              <w:rPr>
                <w:rFonts w:ascii="宋体" w:hAnsi="宋体" w:cs="宋体" w:hint="eastAsia"/>
                <w:color w:val="000000"/>
                <w:kern w:val="0"/>
                <w:sz w:val="22"/>
              </w:rPr>
            </w:pPr>
            <w:r w:rsidRPr="000D7D1A">
              <w:rPr>
                <w:rFonts w:ascii="宋体" w:hAnsi="宋体" w:cs="宋体"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14:paraId="6917EAB1" w14:textId="77777777" w:rsidR="007B6D85" w:rsidRPr="000D7D1A" w:rsidRDefault="007B6D85">
            <w:pPr>
              <w:widowControl/>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55936E6D" w14:textId="77777777" w:rsidR="007B6D85" w:rsidRPr="000D7D1A" w:rsidRDefault="002C46F8">
            <w:pPr>
              <w:widowControl/>
              <w:jc w:val="center"/>
              <w:rPr>
                <w:rFonts w:ascii="宋体" w:hAnsi="宋体" w:cs="宋体" w:hint="eastAsia"/>
                <w:color w:val="000000"/>
                <w:kern w:val="0"/>
                <w:sz w:val="22"/>
              </w:rPr>
            </w:pPr>
            <w:r w:rsidRPr="000D7D1A">
              <w:rPr>
                <w:rFonts w:ascii="微软雅黑 Light" w:eastAsia="微软雅黑 Light" w:hAnsi="微软雅黑 Light" w:cs="宋体" w:hint="eastAsia"/>
                <w:color w:val="000000"/>
                <w:kern w:val="0"/>
                <w:sz w:val="22"/>
              </w:rPr>
              <w:t>√</w:t>
            </w:r>
          </w:p>
        </w:tc>
        <w:tc>
          <w:tcPr>
            <w:tcW w:w="4080" w:type="dxa"/>
            <w:tcBorders>
              <w:top w:val="nil"/>
              <w:left w:val="nil"/>
              <w:bottom w:val="single" w:sz="4" w:space="0" w:color="auto"/>
              <w:right w:val="single" w:sz="4" w:space="0" w:color="auto"/>
            </w:tcBorders>
            <w:noWrap/>
            <w:vAlign w:val="center"/>
          </w:tcPr>
          <w:p w14:paraId="14003B8B" w14:textId="77777777" w:rsidR="007B6D85" w:rsidRPr="000D7D1A" w:rsidRDefault="002C46F8">
            <w:pPr>
              <w:widowControl/>
              <w:jc w:val="left"/>
              <w:rPr>
                <w:rFonts w:ascii="宋体" w:hAnsi="宋体" w:cs="宋体" w:hint="eastAsia"/>
                <w:color w:val="000000"/>
                <w:kern w:val="0"/>
                <w:sz w:val="22"/>
              </w:rPr>
            </w:pPr>
            <w:r w:rsidRPr="000D7D1A">
              <w:rPr>
                <w:rFonts w:ascii="宋体" w:hAnsi="宋体" w:cs="宋体" w:hint="eastAsia"/>
                <w:color w:val="000000"/>
                <w:kern w:val="0"/>
                <w:sz w:val="22"/>
              </w:rPr>
              <w:t>包括遮阳大伞、白手套、纱手套、毛巾、雨衣、雨鞋等。</w:t>
            </w:r>
          </w:p>
        </w:tc>
      </w:tr>
      <w:tr w:rsidR="007B6D85" w:rsidRPr="000D7D1A" w14:paraId="309113E9" w14:textId="77777777">
        <w:trPr>
          <w:trHeight w:val="510"/>
        </w:trPr>
        <w:tc>
          <w:tcPr>
            <w:tcW w:w="960" w:type="dxa"/>
            <w:tcBorders>
              <w:top w:val="nil"/>
              <w:left w:val="single" w:sz="4" w:space="0" w:color="auto"/>
              <w:bottom w:val="single" w:sz="4" w:space="0" w:color="auto"/>
              <w:right w:val="single" w:sz="4" w:space="0" w:color="auto"/>
            </w:tcBorders>
            <w:noWrap/>
            <w:vAlign w:val="center"/>
          </w:tcPr>
          <w:p w14:paraId="5749A78E" w14:textId="77777777" w:rsidR="007B6D85" w:rsidRPr="000D7D1A" w:rsidRDefault="007B6D85">
            <w:pPr>
              <w:widowControl/>
              <w:ind w:firstLine="440"/>
              <w:jc w:val="center"/>
              <w:rPr>
                <w:rFonts w:ascii="宋体" w:hAnsi="宋体" w:cs="宋体" w:hint="eastAsia"/>
                <w:color w:val="000000"/>
                <w:kern w:val="0"/>
                <w:sz w:val="22"/>
              </w:rPr>
            </w:pPr>
          </w:p>
        </w:tc>
        <w:tc>
          <w:tcPr>
            <w:tcW w:w="2500" w:type="dxa"/>
            <w:tcBorders>
              <w:top w:val="nil"/>
              <w:left w:val="nil"/>
              <w:bottom w:val="single" w:sz="4" w:space="0" w:color="auto"/>
              <w:right w:val="single" w:sz="4" w:space="0" w:color="auto"/>
            </w:tcBorders>
            <w:noWrap/>
            <w:vAlign w:val="center"/>
          </w:tcPr>
          <w:p w14:paraId="3FADE29B" w14:textId="77777777" w:rsidR="007B6D85" w:rsidRPr="000D7D1A" w:rsidRDefault="002C46F8">
            <w:pPr>
              <w:widowControl/>
              <w:ind w:firstLine="440"/>
              <w:jc w:val="left"/>
              <w:rPr>
                <w:rFonts w:ascii="宋体" w:hAnsi="宋体" w:cs="宋体" w:hint="eastAsia"/>
                <w:color w:val="000000"/>
                <w:kern w:val="0"/>
                <w:sz w:val="22"/>
              </w:rPr>
            </w:pPr>
            <w:r w:rsidRPr="000D7D1A">
              <w:rPr>
                <w:rFonts w:ascii="宋体" w:hAnsi="宋体" w:cs="宋体"/>
                <w:color w:val="000000"/>
                <w:kern w:val="0"/>
                <w:sz w:val="22"/>
              </w:rPr>
              <w:t>…</w:t>
            </w:r>
          </w:p>
        </w:tc>
        <w:tc>
          <w:tcPr>
            <w:tcW w:w="960" w:type="dxa"/>
            <w:tcBorders>
              <w:top w:val="nil"/>
              <w:left w:val="nil"/>
              <w:bottom w:val="single" w:sz="4" w:space="0" w:color="auto"/>
              <w:right w:val="single" w:sz="4" w:space="0" w:color="auto"/>
            </w:tcBorders>
            <w:noWrap/>
            <w:vAlign w:val="center"/>
          </w:tcPr>
          <w:p w14:paraId="0CDB1CFE" w14:textId="77777777" w:rsidR="007B6D85" w:rsidRPr="000D7D1A" w:rsidRDefault="007B6D85">
            <w:pPr>
              <w:widowControl/>
              <w:ind w:firstLine="440"/>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4CF3F717" w14:textId="77777777" w:rsidR="007B6D85" w:rsidRPr="000D7D1A" w:rsidRDefault="007B6D85">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noWrap/>
            <w:vAlign w:val="center"/>
          </w:tcPr>
          <w:p w14:paraId="465B1DBF" w14:textId="77777777" w:rsidR="007B6D85" w:rsidRPr="000D7D1A" w:rsidRDefault="007B6D85">
            <w:pPr>
              <w:widowControl/>
              <w:ind w:firstLine="440"/>
              <w:jc w:val="left"/>
              <w:rPr>
                <w:rFonts w:ascii="宋体" w:hAnsi="宋体" w:cs="宋体" w:hint="eastAsia"/>
                <w:color w:val="000000"/>
                <w:kern w:val="0"/>
                <w:sz w:val="22"/>
              </w:rPr>
            </w:pPr>
          </w:p>
        </w:tc>
      </w:tr>
    </w:tbl>
    <w:p w14:paraId="48B59E39" w14:textId="77777777" w:rsidR="007B6D85" w:rsidRPr="000D7D1A" w:rsidRDefault="007B6D85">
      <w:pPr>
        <w:widowControl/>
        <w:jc w:val="left"/>
        <w:rPr>
          <w:rFonts w:ascii="Times New Roman" w:hAnsi="Times New Roman"/>
          <w:color w:val="FF0000"/>
          <w:sz w:val="22"/>
          <w:u w:val="single"/>
        </w:rPr>
      </w:pPr>
    </w:p>
    <w:p w14:paraId="7A83BC9B" w14:textId="77777777" w:rsidR="007B6D85" w:rsidRDefault="002C46F8">
      <w:pPr>
        <w:adjustRightInd w:val="0"/>
        <w:snapToGrid w:val="0"/>
        <w:spacing w:line="300" w:lineRule="auto"/>
        <w:ind w:firstLineChars="200" w:firstLine="440"/>
        <w:jc w:val="left"/>
        <w:rPr>
          <w:rFonts w:ascii="Times New Roman" w:hAnsi="Times New Roman"/>
          <w:color w:val="000000" w:themeColor="text1"/>
          <w:sz w:val="22"/>
          <w:u w:val="single"/>
        </w:rPr>
      </w:pPr>
      <w:r w:rsidRPr="000D7D1A">
        <w:rPr>
          <w:rFonts w:ascii="Times New Roman" w:hAnsi="Times New Roman"/>
          <w:color w:val="000000" w:themeColor="text1"/>
          <w:sz w:val="22"/>
          <w:u w:val="single"/>
        </w:rPr>
        <w:t>5.2</w:t>
      </w:r>
      <w:r w:rsidRPr="000D7D1A">
        <w:rPr>
          <w:rFonts w:ascii="Times New Roman" w:hAnsi="Times New Roman" w:hint="eastAsia"/>
          <w:color w:val="000000" w:themeColor="text1"/>
          <w:sz w:val="22"/>
          <w:u w:val="single"/>
        </w:rPr>
        <w:t>本项目不允许进行专业分包。</w:t>
      </w:r>
    </w:p>
    <w:p w14:paraId="2AE78696" w14:textId="77777777" w:rsidR="007B6D85" w:rsidRDefault="007B6D85">
      <w:pPr>
        <w:adjustRightInd w:val="0"/>
        <w:snapToGrid w:val="0"/>
        <w:spacing w:line="300" w:lineRule="auto"/>
        <w:ind w:firstLineChars="200" w:firstLine="440"/>
        <w:jc w:val="left"/>
        <w:rPr>
          <w:rFonts w:ascii="Times New Roman" w:hAnsi="Times New Roman"/>
          <w:color w:val="FF0000"/>
          <w:sz w:val="22"/>
          <w:u w:val="single"/>
        </w:rPr>
      </w:pPr>
    </w:p>
    <w:p w14:paraId="0F230123" w14:textId="77777777" w:rsidR="007B6D85" w:rsidRDefault="002C46F8">
      <w:pPr>
        <w:adjustRightInd w:val="0"/>
        <w:snapToGrid w:val="0"/>
        <w:spacing w:line="300" w:lineRule="auto"/>
        <w:ind w:firstLineChars="200" w:firstLine="442"/>
        <w:jc w:val="left"/>
        <w:outlineLvl w:val="2"/>
        <w:rPr>
          <w:rFonts w:ascii="Times New Roman" w:hAnsi="Times New Roman"/>
          <w:b/>
          <w:color w:val="000000"/>
          <w:sz w:val="22"/>
        </w:rPr>
      </w:pPr>
      <w:bookmarkStart w:id="39" w:name="_Toc162957303"/>
      <w:bookmarkStart w:id="40" w:name="_Toc118676631"/>
      <w:bookmarkStart w:id="41" w:name="_Toc178245850"/>
      <w:r>
        <w:rPr>
          <w:rFonts w:ascii="Times New Roman" w:hAnsi="Times New Roman"/>
          <w:b/>
          <w:color w:val="000000"/>
          <w:sz w:val="22"/>
        </w:rPr>
        <w:t xml:space="preserve">6 </w:t>
      </w:r>
      <w:r>
        <w:rPr>
          <w:rFonts w:ascii="Times New Roman" w:hAnsi="Times New Roman" w:hint="eastAsia"/>
          <w:b/>
          <w:color w:val="000000"/>
          <w:sz w:val="22"/>
        </w:rPr>
        <w:t>合同的签订</w:t>
      </w:r>
      <w:bookmarkEnd w:id="39"/>
      <w:bookmarkEnd w:id="40"/>
      <w:bookmarkEnd w:id="41"/>
    </w:p>
    <w:p w14:paraId="4CEF4A9F" w14:textId="77777777" w:rsidR="007B6D85" w:rsidRDefault="002C46F8">
      <w:pPr>
        <w:snapToGrid w:val="0"/>
        <w:spacing w:line="300" w:lineRule="auto"/>
        <w:ind w:firstLineChars="200" w:firstLine="440"/>
        <w:jc w:val="left"/>
        <w:rPr>
          <w:rFonts w:ascii="Times New Roman" w:hAnsi="Times New Roman"/>
          <w:sz w:val="22"/>
        </w:rPr>
      </w:pPr>
      <w:r>
        <w:rPr>
          <w:rFonts w:ascii="Times New Roman" w:hAnsi="Times New Roman"/>
          <w:sz w:val="22"/>
        </w:rPr>
        <w:t xml:space="preserve">6.1 </w:t>
      </w:r>
      <w:r>
        <w:rPr>
          <w:rFonts w:ascii="Times New Roman" w:hAnsi="Times New Roman" w:hint="eastAsia"/>
          <w:sz w:val="22"/>
        </w:rPr>
        <w:t>本项目合同的标的、价格、质量及验收标准、考核管理、履约期限等主要条款应当与招标文件和中标人投标文件的内容一致，并互相补充和解释。</w:t>
      </w:r>
    </w:p>
    <w:p w14:paraId="130E845D" w14:textId="77777777" w:rsidR="007B6D85" w:rsidRDefault="002C46F8">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6.2 </w:t>
      </w:r>
      <w:r>
        <w:rPr>
          <w:rFonts w:ascii="Times New Roman" w:hAnsi="Times New Roman" w:hint="eastAsia"/>
          <w:sz w:val="22"/>
        </w:rPr>
        <w:t>合同履约过程中，如遇不可抗力或政策性调价（以招标文件和合同约定为准），经双方商定可以调整合同金额（调整原则以招标文件约定为准），并签订补充协议。</w:t>
      </w:r>
    </w:p>
    <w:p w14:paraId="2EF8AC04" w14:textId="77777777" w:rsidR="007B6D85" w:rsidRDefault="002C46F8">
      <w:pPr>
        <w:adjustRightInd w:val="0"/>
        <w:snapToGrid w:val="0"/>
        <w:spacing w:line="300" w:lineRule="auto"/>
        <w:ind w:firstLineChars="200" w:firstLine="442"/>
        <w:jc w:val="left"/>
        <w:rPr>
          <w:rFonts w:ascii="Times New Roman" w:hAnsi="Times New Roman"/>
          <w:b/>
          <w:bCs/>
          <w:color w:val="000000" w:themeColor="text1"/>
          <w:sz w:val="22"/>
          <w:u w:val="single"/>
        </w:rPr>
      </w:pPr>
      <w:r>
        <w:rPr>
          <w:rFonts w:ascii="Times New Roman" w:hAnsi="Times New Roman"/>
          <w:b/>
          <w:color w:val="000000" w:themeColor="text1"/>
          <w:sz w:val="22"/>
          <w:u w:val="single"/>
        </w:rPr>
        <w:t>6.3</w:t>
      </w:r>
      <w:r>
        <w:rPr>
          <w:rFonts w:ascii="Times New Roman" w:hAnsi="Times New Roman" w:hint="eastAsia"/>
          <w:color w:val="000000" w:themeColor="text1"/>
          <w:sz w:val="22"/>
          <w:u w:val="single"/>
        </w:rPr>
        <w:t>本项目资金由新区财政预算逐年安排，一次招标，</w:t>
      </w:r>
      <w:r>
        <w:rPr>
          <w:rFonts w:ascii="Times New Roman" w:hAnsi="Times New Roman" w:hint="eastAsia"/>
          <w:color w:val="000000" w:themeColor="text1"/>
          <w:sz w:val="22"/>
          <w:u w:val="single"/>
        </w:rPr>
        <w:t>3</w:t>
      </w:r>
      <w:r>
        <w:rPr>
          <w:rFonts w:ascii="Times New Roman" w:hAnsi="Times New Roman" w:hint="eastAsia"/>
          <w:color w:val="000000" w:themeColor="text1"/>
          <w:sz w:val="22"/>
          <w:u w:val="single"/>
        </w:rPr>
        <w:t>年沿用，分三个年度分别签订合同。采购人每年度对中标人的工作进行考核，考核通过的，双方续签下一年度合同。如中标人年度考核未通过，双方不再续签下一年度合同。</w:t>
      </w:r>
    </w:p>
    <w:p w14:paraId="14EBF331" w14:textId="77777777" w:rsidR="007B6D85" w:rsidRDefault="007B6D85">
      <w:pPr>
        <w:adjustRightInd w:val="0"/>
        <w:snapToGrid w:val="0"/>
        <w:spacing w:line="300" w:lineRule="auto"/>
        <w:ind w:firstLineChars="200" w:firstLine="440"/>
        <w:jc w:val="left"/>
        <w:rPr>
          <w:rFonts w:ascii="Times New Roman" w:hAnsi="Times New Roman"/>
          <w:color w:val="000000"/>
          <w:sz w:val="22"/>
        </w:rPr>
      </w:pPr>
    </w:p>
    <w:p w14:paraId="3ADD5B32" w14:textId="77777777" w:rsidR="007B6D85" w:rsidRDefault="002C46F8">
      <w:pPr>
        <w:adjustRightInd w:val="0"/>
        <w:snapToGrid w:val="0"/>
        <w:spacing w:line="300" w:lineRule="auto"/>
        <w:ind w:firstLineChars="200" w:firstLine="442"/>
        <w:jc w:val="left"/>
        <w:outlineLvl w:val="2"/>
        <w:rPr>
          <w:rFonts w:ascii="Times New Roman" w:hAnsi="Times New Roman"/>
          <w:sz w:val="22"/>
        </w:rPr>
      </w:pPr>
      <w:bookmarkStart w:id="42" w:name="_Toc118676632"/>
      <w:bookmarkStart w:id="43" w:name="_Toc162957304"/>
      <w:bookmarkStart w:id="44" w:name="_Toc178245851"/>
      <w:r>
        <w:rPr>
          <w:rFonts w:ascii="Times New Roman" w:hAnsi="Times New Roman"/>
          <w:b/>
          <w:color w:val="000000"/>
          <w:sz w:val="22"/>
        </w:rPr>
        <w:t xml:space="preserve">7 </w:t>
      </w:r>
      <w:r>
        <w:rPr>
          <w:rFonts w:ascii="Times New Roman" w:hAnsi="Times New Roman" w:hint="eastAsia"/>
          <w:b/>
          <w:color w:val="000000"/>
          <w:sz w:val="22"/>
        </w:rPr>
        <w:t>结算原则和支付方式</w:t>
      </w:r>
      <w:bookmarkEnd w:id="42"/>
      <w:bookmarkEnd w:id="43"/>
      <w:bookmarkEnd w:id="44"/>
    </w:p>
    <w:p w14:paraId="59005013" w14:textId="77777777" w:rsidR="007B6D85" w:rsidRDefault="002C46F8">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7.1 </w:t>
      </w:r>
      <w:r>
        <w:rPr>
          <w:rFonts w:ascii="Times New Roman" w:hAnsi="Times New Roman" w:hint="eastAsia"/>
          <w:b/>
          <w:color w:val="000000"/>
          <w:sz w:val="22"/>
        </w:rPr>
        <w:t>结算原则</w:t>
      </w:r>
    </w:p>
    <w:p w14:paraId="7C0CCA9B"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hint="eastAsia"/>
          <w:color w:val="000000"/>
          <w:sz w:val="22"/>
        </w:rPr>
        <w:t>根据考核管理要求，依照考核结果按实结算。</w:t>
      </w:r>
    </w:p>
    <w:p w14:paraId="11C5971F" w14:textId="77777777" w:rsidR="007B6D85" w:rsidRDefault="002C46F8">
      <w:pPr>
        <w:adjustRightInd w:val="0"/>
        <w:snapToGrid w:val="0"/>
        <w:spacing w:line="300" w:lineRule="auto"/>
        <w:ind w:firstLineChars="200" w:firstLine="440"/>
        <w:jc w:val="left"/>
        <w:rPr>
          <w:rFonts w:ascii="Times New Roman" w:hAnsi="Times New Roman"/>
          <w:bCs/>
          <w:iCs/>
          <w:color w:val="000000" w:themeColor="text1"/>
          <w:kern w:val="0"/>
          <w:sz w:val="22"/>
          <w:u w:val="single"/>
        </w:rPr>
      </w:pPr>
      <w:r>
        <w:rPr>
          <w:rFonts w:ascii="Times New Roman" w:hAnsi="Times New Roman"/>
          <w:sz w:val="22"/>
        </w:rPr>
        <w:t>7.1.2</w:t>
      </w:r>
      <w:r>
        <w:rPr>
          <w:rFonts w:ascii="Times New Roman" w:hAnsi="Times New Roman" w:hint="eastAsia"/>
          <w:bCs/>
          <w:iCs/>
          <w:color w:val="000000" w:themeColor="text1"/>
          <w:kern w:val="0"/>
          <w:sz w:val="22"/>
          <w:u w:val="single"/>
        </w:rPr>
        <w:t>第一年度的合同价不变，采购人不会因政策性调价、人工成本、材料、设备使用年限增长引起的维修成本增加和效能衰减等因素（不可抗力除外）的调高而进行调整。</w:t>
      </w:r>
      <w:r>
        <w:rPr>
          <w:rFonts w:ascii="Times New Roman" w:hAnsi="Times New Roman"/>
          <w:bCs/>
          <w:iCs/>
          <w:color w:val="000000" w:themeColor="text1"/>
          <w:kern w:val="0"/>
          <w:sz w:val="22"/>
          <w:u w:val="single"/>
        </w:rPr>
        <w:t xml:space="preserve"> </w:t>
      </w:r>
      <w:r>
        <w:rPr>
          <w:rFonts w:ascii="Times New Roman" w:hAnsi="Times New Roman" w:hint="eastAsia"/>
          <w:bCs/>
          <w:iCs/>
          <w:color w:val="000000" w:themeColor="text1"/>
          <w:kern w:val="0"/>
          <w:sz w:val="22"/>
          <w:u w:val="single"/>
        </w:rPr>
        <w:t>自第二年度起，中标服务单价中除社保金最低缴纳基数、公积金缴纳下限标准和员工最低月工资标准随国家政策调整而相应调高外，其余费用标准不变。变动部分经核算后计入当年度的合同价中，</w:t>
      </w:r>
      <w:r>
        <w:rPr>
          <w:rFonts w:ascii="Times New Roman" w:hAnsi="Times New Roman"/>
          <w:bCs/>
          <w:iCs/>
          <w:color w:val="000000" w:themeColor="text1"/>
          <w:kern w:val="0"/>
          <w:sz w:val="22"/>
          <w:u w:val="single"/>
        </w:rPr>
        <w:t xml:space="preserve"> </w:t>
      </w:r>
      <w:r>
        <w:rPr>
          <w:rFonts w:ascii="Times New Roman" w:hAnsi="Times New Roman" w:hint="eastAsia"/>
          <w:bCs/>
          <w:iCs/>
          <w:color w:val="000000" w:themeColor="text1"/>
          <w:kern w:val="0"/>
          <w:sz w:val="22"/>
          <w:u w:val="single"/>
        </w:rPr>
        <w:t>当年度的实际合同价以经核定的实际服务内容确定。</w:t>
      </w:r>
    </w:p>
    <w:p w14:paraId="644328A5"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7.1.3 </w:t>
      </w:r>
      <w:r>
        <w:rPr>
          <w:rFonts w:ascii="Times New Roman" w:hAnsi="Times New Roman" w:hint="eastAsia"/>
          <w:color w:val="000000"/>
          <w:sz w:val="22"/>
        </w:rPr>
        <w:t>合同履约期间，如发生设备中修、大修和应急维修的，则费用按实结算。</w:t>
      </w:r>
    </w:p>
    <w:p w14:paraId="7F7B3E78" w14:textId="77777777" w:rsidR="007B6D85" w:rsidRPr="000D7D1A" w:rsidRDefault="002C46F8">
      <w:pPr>
        <w:adjustRightInd w:val="0"/>
        <w:snapToGrid w:val="0"/>
        <w:spacing w:line="300" w:lineRule="auto"/>
        <w:ind w:firstLineChars="200" w:firstLine="442"/>
        <w:jc w:val="left"/>
        <w:rPr>
          <w:rFonts w:ascii="Times New Roman" w:hAnsi="Times New Roman"/>
          <w:b/>
          <w:color w:val="000000"/>
          <w:sz w:val="22"/>
        </w:rPr>
      </w:pPr>
      <w:r w:rsidRPr="000D7D1A">
        <w:rPr>
          <w:rFonts w:ascii="Times New Roman" w:hAnsi="Times New Roman"/>
          <w:b/>
          <w:color w:val="000000"/>
          <w:sz w:val="22"/>
        </w:rPr>
        <w:lastRenderedPageBreak/>
        <w:t xml:space="preserve">7.2 </w:t>
      </w:r>
      <w:r w:rsidRPr="000D7D1A">
        <w:rPr>
          <w:rFonts w:ascii="Times New Roman" w:hAnsi="Times New Roman" w:hint="eastAsia"/>
          <w:b/>
          <w:color w:val="000000"/>
          <w:sz w:val="22"/>
        </w:rPr>
        <w:t>支付方式</w:t>
      </w:r>
    </w:p>
    <w:p w14:paraId="36187D73" w14:textId="77777777" w:rsidR="007B6D85" w:rsidRPr="000D7D1A" w:rsidRDefault="002C46F8">
      <w:pPr>
        <w:adjustRightInd w:val="0"/>
        <w:snapToGrid w:val="0"/>
        <w:spacing w:line="360" w:lineRule="auto"/>
        <w:ind w:firstLineChars="200" w:firstLine="440"/>
        <w:jc w:val="left"/>
        <w:rPr>
          <w:rFonts w:ascii="Times New Roman" w:hAnsi="Times New Roman"/>
          <w:color w:val="000000"/>
          <w:sz w:val="22"/>
        </w:rPr>
      </w:pPr>
      <w:r w:rsidRPr="000D7D1A">
        <w:rPr>
          <w:rFonts w:ascii="Times New Roman" w:hAnsi="Times New Roman"/>
          <w:color w:val="000000"/>
          <w:sz w:val="22"/>
        </w:rPr>
        <w:t xml:space="preserve">7.2.1 </w:t>
      </w:r>
      <w:r w:rsidRPr="000D7D1A">
        <w:rPr>
          <w:rFonts w:ascii="Times New Roman" w:hAnsi="Times New Roman" w:hint="eastAsia"/>
          <w:color w:val="000000"/>
          <w:sz w:val="22"/>
        </w:rPr>
        <w:t>本项目合同金额采用分四期按合同金额计算，在采购人和中标人合同签订后支付；首年服务支付时间和比例见下表</w:t>
      </w:r>
      <w:r w:rsidRPr="000D7D1A">
        <w:rPr>
          <w:rFonts w:ascii="Times New Roman" w:hAnsi="Times New Roman" w:hint="eastAsia"/>
          <w:color w:val="000000"/>
          <w:sz w:val="22"/>
        </w:rPr>
        <w:t>:</w:t>
      </w:r>
    </w:p>
    <w:tbl>
      <w:tblPr>
        <w:tblStyle w:val="afff7"/>
        <w:tblW w:w="0" w:type="auto"/>
        <w:jc w:val="center"/>
        <w:tblLook w:val="04A0" w:firstRow="1" w:lastRow="0" w:firstColumn="1" w:lastColumn="0" w:noHBand="0" w:noVBand="1"/>
      </w:tblPr>
      <w:tblGrid>
        <w:gridCol w:w="1099"/>
        <w:gridCol w:w="5205"/>
        <w:gridCol w:w="1560"/>
      </w:tblGrid>
      <w:tr w:rsidR="007B6D85" w:rsidRPr="000D7D1A" w14:paraId="68EADF0B" w14:textId="77777777" w:rsidTr="000D7D1A">
        <w:trPr>
          <w:jc w:val="center"/>
        </w:trPr>
        <w:tc>
          <w:tcPr>
            <w:tcW w:w="1099" w:type="dxa"/>
          </w:tcPr>
          <w:p w14:paraId="6491885B" w14:textId="792B4C02" w:rsidR="007B6D85" w:rsidRPr="000D7D1A" w:rsidRDefault="002C46F8">
            <w:pPr>
              <w:adjustRightInd w:val="0"/>
              <w:snapToGrid w:val="0"/>
              <w:spacing w:line="360" w:lineRule="auto"/>
              <w:jc w:val="center"/>
              <w:rPr>
                <w:rFonts w:ascii="Times New Roman" w:hAnsi="Times New Roman"/>
                <w:b/>
                <w:color w:val="000000"/>
                <w:sz w:val="22"/>
              </w:rPr>
            </w:pPr>
            <w:r>
              <w:rPr>
                <w:rFonts w:asciiTheme="minorEastAsia" w:eastAsiaTheme="minorEastAsia" w:hAnsiTheme="minorEastAsia" w:hint="eastAsia"/>
                <w:b/>
                <w:color w:val="000000"/>
                <w:sz w:val="22"/>
              </w:rPr>
              <w:t>序号</w:t>
            </w:r>
          </w:p>
        </w:tc>
        <w:tc>
          <w:tcPr>
            <w:tcW w:w="5205" w:type="dxa"/>
          </w:tcPr>
          <w:p w14:paraId="3E28F442" w14:textId="5756B385" w:rsidR="007B6D85" w:rsidRPr="000D7D1A" w:rsidRDefault="002C46F8">
            <w:pPr>
              <w:adjustRightInd w:val="0"/>
              <w:snapToGrid w:val="0"/>
              <w:spacing w:line="360" w:lineRule="auto"/>
              <w:jc w:val="center"/>
              <w:rPr>
                <w:rFonts w:ascii="Times New Roman" w:hAnsi="Times New Roman"/>
                <w:b/>
                <w:color w:val="000000"/>
                <w:sz w:val="22"/>
              </w:rPr>
            </w:pPr>
            <w:r>
              <w:rPr>
                <w:rFonts w:asciiTheme="minorEastAsia" w:eastAsiaTheme="minorEastAsia" w:hAnsiTheme="minorEastAsia" w:hint="eastAsia"/>
                <w:b/>
                <w:color w:val="000000"/>
                <w:sz w:val="22"/>
              </w:rPr>
              <w:t>支付时间</w:t>
            </w:r>
          </w:p>
        </w:tc>
        <w:tc>
          <w:tcPr>
            <w:tcW w:w="1560" w:type="dxa"/>
          </w:tcPr>
          <w:p w14:paraId="442F62B7" w14:textId="4748EAA0" w:rsidR="007B6D85" w:rsidRPr="000D7D1A" w:rsidRDefault="002C46F8">
            <w:pPr>
              <w:adjustRightInd w:val="0"/>
              <w:snapToGrid w:val="0"/>
              <w:spacing w:line="360" w:lineRule="auto"/>
              <w:jc w:val="center"/>
              <w:rPr>
                <w:rFonts w:ascii="Times New Roman" w:hAnsi="Times New Roman"/>
                <w:b/>
                <w:color w:val="000000"/>
                <w:sz w:val="22"/>
              </w:rPr>
            </w:pPr>
            <w:r>
              <w:rPr>
                <w:rFonts w:asciiTheme="minorEastAsia" w:eastAsiaTheme="minorEastAsia" w:hAnsiTheme="minorEastAsia" w:hint="eastAsia"/>
                <w:b/>
                <w:color w:val="000000"/>
                <w:sz w:val="22"/>
              </w:rPr>
              <w:t>支付比例</w:t>
            </w:r>
          </w:p>
        </w:tc>
      </w:tr>
      <w:tr w:rsidR="007B6D85" w:rsidRPr="000D7D1A" w14:paraId="3AE8225F" w14:textId="77777777" w:rsidTr="000D7D1A">
        <w:trPr>
          <w:jc w:val="center"/>
        </w:trPr>
        <w:tc>
          <w:tcPr>
            <w:tcW w:w="1099" w:type="dxa"/>
          </w:tcPr>
          <w:p w14:paraId="157B9DAA" w14:textId="77777777" w:rsidR="007B6D85" w:rsidRPr="000D7D1A" w:rsidRDefault="002C46F8">
            <w:pPr>
              <w:adjustRightInd w:val="0"/>
              <w:snapToGrid w:val="0"/>
              <w:spacing w:line="360" w:lineRule="auto"/>
              <w:jc w:val="center"/>
              <w:rPr>
                <w:rFonts w:ascii="Times New Roman" w:hAnsi="Times New Roman"/>
                <w:color w:val="000000"/>
                <w:sz w:val="22"/>
              </w:rPr>
            </w:pPr>
            <w:r w:rsidRPr="000D7D1A">
              <w:rPr>
                <w:rFonts w:ascii="Times New Roman" w:hAnsi="Times New Roman" w:hint="eastAsia"/>
                <w:color w:val="000000"/>
                <w:sz w:val="22"/>
              </w:rPr>
              <w:t>1</w:t>
            </w:r>
          </w:p>
        </w:tc>
        <w:tc>
          <w:tcPr>
            <w:tcW w:w="5205" w:type="dxa"/>
          </w:tcPr>
          <w:p w14:paraId="425C2F1E" w14:textId="0BE4402D" w:rsidR="007B6D85" w:rsidRPr="000D7D1A" w:rsidRDefault="002C46F8">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2024</w:t>
            </w:r>
            <w:r>
              <w:rPr>
                <w:rFonts w:asciiTheme="minorEastAsia" w:eastAsiaTheme="minorEastAsia" w:hAnsiTheme="minorEastAsia" w:hint="eastAsia"/>
                <w:color w:val="000000"/>
                <w:sz w:val="22"/>
              </w:rPr>
              <w:t>年</w:t>
            </w:r>
            <w:r w:rsidR="00C70299">
              <w:rPr>
                <w:rFonts w:ascii="Times New Roman" w:eastAsiaTheme="minorEastAsia" w:hAnsi="Times New Roman" w:hint="eastAsia"/>
                <w:color w:val="000000"/>
                <w:sz w:val="22"/>
              </w:rPr>
              <w:t>12</w:t>
            </w:r>
            <w:r>
              <w:rPr>
                <w:rFonts w:asciiTheme="minorEastAsia" w:eastAsiaTheme="minorEastAsia" w:hAnsiTheme="minorEastAsia" w:hint="eastAsia"/>
                <w:color w:val="000000"/>
                <w:sz w:val="22"/>
              </w:rPr>
              <w:t>月</w:t>
            </w:r>
            <w:r>
              <w:rPr>
                <w:rFonts w:ascii="Times New Roman" w:hAnsi="Times New Roman"/>
                <w:color w:val="000000"/>
                <w:sz w:val="22"/>
              </w:rPr>
              <w:t>5</w:t>
            </w:r>
            <w:r>
              <w:rPr>
                <w:rFonts w:asciiTheme="minorEastAsia" w:eastAsiaTheme="minorEastAsia" w:hAnsiTheme="minorEastAsia" w:hint="eastAsia"/>
                <w:color w:val="000000"/>
                <w:sz w:val="22"/>
              </w:rPr>
              <w:t>日前</w:t>
            </w:r>
          </w:p>
        </w:tc>
        <w:tc>
          <w:tcPr>
            <w:tcW w:w="1560" w:type="dxa"/>
          </w:tcPr>
          <w:p w14:paraId="658859C1" w14:textId="77777777" w:rsidR="007B6D85" w:rsidRPr="000D7D1A" w:rsidRDefault="002C46F8">
            <w:pPr>
              <w:adjustRightInd w:val="0"/>
              <w:snapToGrid w:val="0"/>
              <w:spacing w:line="360" w:lineRule="auto"/>
              <w:jc w:val="center"/>
              <w:rPr>
                <w:rFonts w:ascii="Times New Roman" w:hAnsi="Times New Roman"/>
                <w:color w:val="000000"/>
                <w:sz w:val="22"/>
              </w:rPr>
            </w:pPr>
            <w:r w:rsidRPr="000D7D1A">
              <w:rPr>
                <w:rFonts w:ascii="Times New Roman" w:hAnsi="Times New Roman" w:hint="eastAsia"/>
                <w:color w:val="000000"/>
                <w:sz w:val="22"/>
              </w:rPr>
              <w:t>20%</w:t>
            </w:r>
          </w:p>
        </w:tc>
      </w:tr>
      <w:tr w:rsidR="007B6D85" w:rsidRPr="000D7D1A" w14:paraId="635DC581" w14:textId="77777777" w:rsidTr="000D7D1A">
        <w:trPr>
          <w:jc w:val="center"/>
        </w:trPr>
        <w:tc>
          <w:tcPr>
            <w:tcW w:w="1099" w:type="dxa"/>
          </w:tcPr>
          <w:p w14:paraId="767B6782" w14:textId="77777777" w:rsidR="007B6D85" w:rsidRPr="000D7D1A" w:rsidRDefault="002C46F8">
            <w:pPr>
              <w:adjustRightInd w:val="0"/>
              <w:snapToGrid w:val="0"/>
              <w:spacing w:line="360" w:lineRule="auto"/>
              <w:jc w:val="center"/>
              <w:rPr>
                <w:rFonts w:ascii="Times New Roman" w:hAnsi="Times New Roman"/>
                <w:color w:val="000000"/>
                <w:sz w:val="22"/>
              </w:rPr>
            </w:pPr>
            <w:r w:rsidRPr="000D7D1A">
              <w:rPr>
                <w:rFonts w:ascii="Times New Roman" w:hAnsi="Times New Roman" w:hint="eastAsia"/>
                <w:color w:val="000000"/>
                <w:sz w:val="22"/>
              </w:rPr>
              <w:t>2</w:t>
            </w:r>
          </w:p>
        </w:tc>
        <w:tc>
          <w:tcPr>
            <w:tcW w:w="5205" w:type="dxa"/>
          </w:tcPr>
          <w:p w14:paraId="773ECDA0" w14:textId="6E373F01" w:rsidR="007B6D85" w:rsidRPr="000D7D1A" w:rsidRDefault="002C46F8">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2025</w:t>
            </w:r>
            <w:r>
              <w:rPr>
                <w:rFonts w:asciiTheme="minorEastAsia" w:eastAsiaTheme="minorEastAsia" w:hAnsiTheme="minorEastAsia" w:hint="eastAsia"/>
                <w:color w:val="000000"/>
                <w:sz w:val="22"/>
              </w:rPr>
              <w:t>年</w:t>
            </w:r>
            <w:r w:rsidR="00C70299">
              <w:rPr>
                <w:rFonts w:ascii="Times New Roman" w:eastAsiaTheme="minorEastAsia" w:hAnsi="Times New Roman" w:hint="eastAsia"/>
                <w:color w:val="000000"/>
                <w:sz w:val="22"/>
              </w:rPr>
              <w:t>3</w:t>
            </w:r>
            <w:r>
              <w:rPr>
                <w:rFonts w:asciiTheme="minorEastAsia" w:eastAsiaTheme="minorEastAsia" w:hAnsiTheme="minorEastAsia" w:hint="eastAsia"/>
                <w:color w:val="000000"/>
                <w:sz w:val="22"/>
              </w:rPr>
              <w:t>月</w:t>
            </w:r>
            <w:r>
              <w:rPr>
                <w:rFonts w:ascii="Times New Roman" w:hAnsi="Times New Roman"/>
                <w:color w:val="000000"/>
                <w:sz w:val="22"/>
              </w:rPr>
              <w:t>5</w:t>
            </w:r>
            <w:r>
              <w:rPr>
                <w:rFonts w:asciiTheme="minorEastAsia" w:eastAsiaTheme="minorEastAsia" w:hAnsiTheme="minorEastAsia" w:hint="eastAsia"/>
                <w:color w:val="000000"/>
                <w:sz w:val="22"/>
              </w:rPr>
              <w:t>日前</w:t>
            </w:r>
          </w:p>
        </w:tc>
        <w:tc>
          <w:tcPr>
            <w:tcW w:w="1560" w:type="dxa"/>
          </w:tcPr>
          <w:p w14:paraId="3F636671" w14:textId="77777777" w:rsidR="007B6D85" w:rsidRPr="000D7D1A" w:rsidRDefault="002C46F8">
            <w:pPr>
              <w:adjustRightInd w:val="0"/>
              <w:snapToGrid w:val="0"/>
              <w:spacing w:line="360" w:lineRule="auto"/>
              <w:jc w:val="center"/>
              <w:rPr>
                <w:rFonts w:ascii="Times New Roman" w:hAnsi="Times New Roman"/>
                <w:color w:val="000000"/>
                <w:sz w:val="22"/>
              </w:rPr>
            </w:pPr>
            <w:r w:rsidRPr="000D7D1A">
              <w:rPr>
                <w:rFonts w:ascii="Times New Roman" w:hAnsi="Times New Roman" w:hint="eastAsia"/>
                <w:color w:val="000000"/>
                <w:sz w:val="22"/>
              </w:rPr>
              <w:t>20%</w:t>
            </w:r>
          </w:p>
        </w:tc>
      </w:tr>
      <w:tr w:rsidR="007B6D85" w:rsidRPr="000D7D1A" w14:paraId="2E234D3C" w14:textId="77777777" w:rsidTr="000D7D1A">
        <w:trPr>
          <w:jc w:val="center"/>
        </w:trPr>
        <w:tc>
          <w:tcPr>
            <w:tcW w:w="1099" w:type="dxa"/>
          </w:tcPr>
          <w:p w14:paraId="1F6ED882" w14:textId="77777777" w:rsidR="007B6D85" w:rsidRPr="000D7D1A" w:rsidRDefault="002C46F8">
            <w:pPr>
              <w:adjustRightInd w:val="0"/>
              <w:snapToGrid w:val="0"/>
              <w:spacing w:line="360" w:lineRule="auto"/>
              <w:jc w:val="center"/>
              <w:rPr>
                <w:rFonts w:ascii="Times New Roman" w:hAnsi="Times New Roman"/>
                <w:color w:val="000000"/>
                <w:sz w:val="22"/>
              </w:rPr>
            </w:pPr>
            <w:r w:rsidRPr="000D7D1A">
              <w:rPr>
                <w:rFonts w:ascii="Times New Roman" w:hAnsi="Times New Roman" w:hint="eastAsia"/>
                <w:color w:val="000000"/>
                <w:sz w:val="22"/>
              </w:rPr>
              <w:t>3</w:t>
            </w:r>
          </w:p>
        </w:tc>
        <w:tc>
          <w:tcPr>
            <w:tcW w:w="5205" w:type="dxa"/>
          </w:tcPr>
          <w:p w14:paraId="7A74A341" w14:textId="04877C7A" w:rsidR="007B6D85" w:rsidRPr="000D7D1A" w:rsidRDefault="002C46F8">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2025</w:t>
            </w:r>
            <w:r>
              <w:rPr>
                <w:rFonts w:asciiTheme="minorEastAsia" w:eastAsiaTheme="minorEastAsia" w:hAnsiTheme="minorEastAsia" w:hint="eastAsia"/>
                <w:color w:val="000000"/>
                <w:sz w:val="22"/>
              </w:rPr>
              <w:t>年</w:t>
            </w:r>
            <w:r w:rsidR="00C70299">
              <w:rPr>
                <w:rFonts w:asciiTheme="minorEastAsia" w:eastAsiaTheme="minorEastAsia" w:hAnsiTheme="minorEastAsia" w:hint="eastAsia"/>
                <w:color w:val="000000"/>
                <w:sz w:val="22"/>
              </w:rPr>
              <w:t>6</w:t>
            </w:r>
            <w:r>
              <w:rPr>
                <w:rFonts w:asciiTheme="minorEastAsia" w:eastAsiaTheme="minorEastAsia" w:hAnsiTheme="minorEastAsia" w:hint="eastAsia"/>
                <w:color w:val="000000"/>
                <w:sz w:val="22"/>
              </w:rPr>
              <w:t>月5日前</w:t>
            </w:r>
          </w:p>
        </w:tc>
        <w:tc>
          <w:tcPr>
            <w:tcW w:w="1560" w:type="dxa"/>
          </w:tcPr>
          <w:p w14:paraId="67A7DF02" w14:textId="77777777" w:rsidR="007B6D85" w:rsidRPr="000D7D1A" w:rsidRDefault="002C46F8">
            <w:pPr>
              <w:adjustRightInd w:val="0"/>
              <w:snapToGrid w:val="0"/>
              <w:spacing w:line="360" w:lineRule="auto"/>
              <w:jc w:val="center"/>
              <w:rPr>
                <w:rFonts w:ascii="Times New Roman" w:hAnsi="Times New Roman"/>
                <w:color w:val="000000"/>
                <w:sz w:val="22"/>
              </w:rPr>
            </w:pPr>
            <w:r w:rsidRPr="000D7D1A">
              <w:rPr>
                <w:rFonts w:ascii="Times New Roman" w:hAnsi="Times New Roman" w:hint="eastAsia"/>
                <w:color w:val="000000"/>
                <w:sz w:val="22"/>
              </w:rPr>
              <w:t>30%</w:t>
            </w:r>
          </w:p>
        </w:tc>
      </w:tr>
      <w:tr w:rsidR="007B6D85" w:rsidRPr="000D7D1A" w14:paraId="567308B8" w14:textId="77777777" w:rsidTr="000D7D1A">
        <w:trPr>
          <w:jc w:val="center"/>
        </w:trPr>
        <w:tc>
          <w:tcPr>
            <w:tcW w:w="1099" w:type="dxa"/>
          </w:tcPr>
          <w:p w14:paraId="1B56B3CB" w14:textId="77777777" w:rsidR="007B6D85" w:rsidRPr="000D7D1A" w:rsidRDefault="002C46F8">
            <w:pPr>
              <w:adjustRightInd w:val="0"/>
              <w:snapToGrid w:val="0"/>
              <w:spacing w:line="360" w:lineRule="auto"/>
              <w:jc w:val="center"/>
              <w:rPr>
                <w:rFonts w:ascii="Times New Roman" w:hAnsi="Times New Roman"/>
                <w:color w:val="000000"/>
                <w:sz w:val="22"/>
              </w:rPr>
            </w:pPr>
            <w:r w:rsidRPr="000D7D1A">
              <w:rPr>
                <w:rFonts w:ascii="Times New Roman" w:hAnsi="Times New Roman" w:hint="eastAsia"/>
                <w:color w:val="000000"/>
                <w:sz w:val="22"/>
              </w:rPr>
              <w:t>4</w:t>
            </w:r>
          </w:p>
        </w:tc>
        <w:tc>
          <w:tcPr>
            <w:tcW w:w="5205" w:type="dxa"/>
          </w:tcPr>
          <w:p w14:paraId="683C20AD" w14:textId="0293E3DC" w:rsidR="007B6D85" w:rsidRPr="000D7D1A" w:rsidRDefault="004E3215">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2025</w:t>
            </w:r>
            <w:r>
              <w:rPr>
                <w:rFonts w:asciiTheme="minorEastAsia" w:eastAsiaTheme="minorEastAsia" w:hAnsiTheme="minorEastAsia" w:hint="eastAsia"/>
                <w:color w:val="000000"/>
                <w:sz w:val="22"/>
              </w:rPr>
              <w:t>年</w:t>
            </w:r>
            <w:r>
              <w:rPr>
                <w:rFonts w:ascii="Times New Roman" w:hAnsi="Times New Roman"/>
                <w:color w:val="000000"/>
                <w:sz w:val="22"/>
              </w:rPr>
              <w:t>1</w:t>
            </w:r>
            <w:r w:rsidR="00C70299">
              <w:rPr>
                <w:rFonts w:ascii="Times New Roman" w:eastAsiaTheme="minorEastAsia" w:hAnsi="Times New Roman" w:hint="eastAsia"/>
                <w:color w:val="000000"/>
                <w:sz w:val="22"/>
              </w:rPr>
              <w:t>1</w:t>
            </w:r>
            <w:r>
              <w:rPr>
                <w:rFonts w:asciiTheme="minorEastAsia" w:eastAsiaTheme="minorEastAsia" w:hAnsiTheme="minorEastAsia" w:hint="eastAsia"/>
                <w:color w:val="000000"/>
                <w:sz w:val="22"/>
              </w:rPr>
              <w:t>月</w:t>
            </w:r>
            <w:r>
              <w:rPr>
                <w:rFonts w:ascii="Times New Roman" w:hAnsi="Times New Roman"/>
                <w:color w:val="000000"/>
                <w:sz w:val="22"/>
              </w:rPr>
              <w:t>25</w:t>
            </w:r>
            <w:r>
              <w:rPr>
                <w:rFonts w:asciiTheme="minorEastAsia" w:eastAsiaTheme="minorEastAsia" w:hAnsiTheme="minorEastAsia" w:hint="eastAsia"/>
                <w:color w:val="000000"/>
                <w:sz w:val="22"/>
              </w:rPr>
              <w:t>日根据</w:t>
            </w:r>
            <w:r w:rsidR="002C46F8" w:rsidRPr="000D7D1A">
              <w:rPr>
                <w:rFonts w:ascii="宋体" w:hAnsi="宋体" w:cs="宋体" w:hint="eastAsia"/>
                <w:color w:val="000000"/>
                <w:kern w:val="0"/>
                <w:sz w:val="22"/>
              </w:rPr>
              <w:t>考核等级结果非“不合格”</w:t>
            </w:r>
          </w:p>
        </w:tc>
        <w:tc>
          <w:tcPr>
            <w:tcW w:w="1560" w:type="dxa"/>
          </w:tcPr>
          <w:p w14:paraId="65BE73F2" w14:textId="77777777" w:rsidR="007B6D85" w:rsidRPr="000D7D1A" w:rsidRDefault="002C46F8">
            <w:pPr>
              <w:adjustRightInd w:val="0"/>
              <w:snapToGrid w:val="0"/>
              <w:spacing w:line="360" w:lineRule="auto"/>
              <w:jc w:val="center"/>
              <w:rPr>
                <w:rFonts w:ascii="Times New Roman" w:hAnsi="Times New Roman"/>
                <w:color w:val="000000"/>
                <w:sz w:val="22"/>
              </w:rPr>
            </w:pPr>
            <w:r w:rsidRPr="000D7D1A">
              <w:rPr>
                <w:rFonts w:ascii="Times New Roman" w:hAnsi="Times New Roman" w:hint="eastAsia"/>
                <w:color w:val="000000"/>
                <w:sz w:val="22"/>
              </w:rPr>
              <w:t>30%</w:t>
            </w:r>
          </w:p>
        </w:tc>
      </w:tr>
    </w:tbl>
    <w:p w14:paraId="162253B6" w14:textId="69C3582E" w:rsidR="007B6D85" w:rsidRDefault="002C46F8">
      <w:pPr>
        <w:adjustRightInd w:val="0"/>
        <w:snapToGrid w:val="0"/>
        <w:spacing w:line="360" w:lineRule="auto"/>
        <w:ind w:firstLineChars="200" w:firstLine="440"/>
        <w:jc w:val="left"/>
        <w:rPr>
          <w:rFonts w:ascii="Times New Roman" w:hAnsi="Times New Roman"/>
          <w:color w:val="000000"/>
          <w:sz w:val="22"/>
        </w:rPr>
      </w:pPr>
      <w:r w:rsidRPr="000D7D1A">
        <w:rPr>
          <w:bCs/>
          <w:sz w:val="22"/>
        </w:rPr>
        <w:t>7.2.2</w:t>
      </w:r>
      <w:r w:rsidRPr="000D7D1A">
        <w:rPr>
          <w:rFonts w:hint="eastAsia"/>
          <w:bCs/>
          <w:sz w:val="22"/>
        </w:rPr>
        <w:t>采购人收到发票后</w:t>
      </w:r>
      <w:r>
        <w:rPr>
          <w:bCs/>
          <w:sz w:val="22"/>
        </w:rPr>
        <w:t>1</w:t>
      </w:r>
      <w:r w:rsidRPr="000D7D1A">
        <w:rPr>
          <w:bCs/>
          <w:sz w:val="22"/>
        </w:rPr>
        <w:t>0</w:t>
      </w:r>
      <w:r w:rsidR="00C70299">
        <w:rPr>
          <w:rFonts w:hint="eastAsia"/>
          <w:bCs/>
          <w:sz w:val="22"/>
        </w:rPr>
        <w:t>个工作</w:t>
      </w:r>
      <w:r w:rsidRPr="000D7D1A">
        <w:rPr>
          <w:rFonts w:hint="eastAsia"/>
          <w:bCs/>
          <w:sz w:val="22"/>
        </w:rPr>
        <w:t>日内按考核结果支付</w:t>
      </w:r>
      <w:r w:rsidRPr="000D7D1A">
        <w:rPr>
          <w:rFonts w:ascii="Times New Roman" w:hAnsi="Times New Roman" w:hint="eastAsia"/>
          <w:sz w:val="22"/>
        </w:rPr>
        <w:t>相应的合</w:t>
      </w:r>
      <w:r w:rsidRPr="000D7D1A">
        <w:rPr>
          <w:rFonts w:ascii="Times New Roman" w:hAnsi="Times New Roman" w:hint="eastAsia"/>
          <w:color w:val="000000"/>
          <w:sz w:val="22"/>
        </w:rPr>
        <w:t>同款项。</w:t>
      </w:r>
    </w:p>
    <w:p w14:paraId="3DF230EE" w14:textId="77777777" w:rsidR="007B6D85" w:rsidRDefault="002C46F8">
      <w:pPr>
        <w:adjustRightInd w:val="0"/>
        <w:snapToGrid w:val="0"/>
        <w:spacing w:line="360" w:lineRule="auto"/>
        <w:ind w:firstLineChars="200" w:firstLine="440"/>
        <w:jc w:val="left"/>
        <w:rPr>
          <w:rFonts w:ascii="宋体" w:hAnsi="宋体" w:cs="宋体" w:hint="eastAsia"/>
          <w:kern w:val="0"/>
          <w:sz w:val="22"/>
        </w:rPr>
      </w:pPr>
      <w:r>
        <w:rPr>
          <w:rFonts w:ascii="Times New Roman" w:hAnsi="Times New Roman"/>
          <w:color w:val="000000"/>
          <w:sz w:val="22"/>
        </w:rPr>
        <w:t>7.3</w:t>
      </w:r>
      <w:r>
        <w:rPr>
          <w:rFonts w:ascii="Times New Roman" w:hAnsi="Times New Roman" w:hint="eastAsia"/>
          <w:color w:val="000000"/>
          <w:sz w:val="22"/>
        </w:rPr>
        <w:t>采购人不得以法定代表人或者主要负责人变更，履行内部付款流程，或者在合同未作约定的</w:t>
      </w:r>
      <w:r>
        <w:rPr>
          <w:rFonts w:ascii="宋体" w:hAnsi="宋体" w:cs="宋体" w:hint="eastAsia"/>
          <w:kern w:val="0"/>
          <w:sz w:val="22"/>
        </w:rPr>
        <w:t>情况下以等待竣工验收批复、决算审计等为由，拒绝或延迟支付中小企业款项。如发生延迟支付情况，应当支付逾期利息，且利率不得低于合同订立时</w:t>
      </w:r>
      <w:r>
        <w:rPr>
          <w:rFonts w:ascii="宋体" w:hAnsi="宋体" w:cs="宋体"/>
          <w:kern w:val="0"/>
          <w:sz w:val="22"/>
        </w:rPr>
        <w:t>1</w:t>
      </w:r>
      <w:r>
        <w:rPr>
          <w:rFonts w:ascii="宋体" w:hAnsi="宋体" w:cs="宋体" w:hint="eastAsia"/>
          <w:kern w:val="0"/>
          <w:sz w:val="22"/>
        </w:rPr>
        <w:t>年期贷款市场报价利率。</w:t>
      </w:r>
    </w:p>
    <w:p w14:paraId="0F4BDCB3" w14:textId="77777777" w:rsidR="007B6D85" w:rsidRDefault="007B6D85">
      <w:pPr>
        <w:adjustRightInd w:val="0"/>
        <w:snapToGrid w:val="0"/>
        <w:spacing w:line="360" w:lineRule="auto"/>
        <w:ind w:firstLineChars="200" w:firstLine="440"/>
        <w:jc w:val="left"/>
        <w:rPr>
          <w:rFonts w:ascii="宋体" w:hAnsi="宋体" w:cs="宋体" w:hint="eastAsia"/>
          <w:kern w:val="0"/>
          <w:sz w:val="22"/>
        </w:rPr>
      </w:pPr>
    </w:p>
    <w:p w14:paraId="6C5E8861" w14:textId="77777777" w:rsidR="007B6D85" w:rsidRDefault="002C46F8">
      <w:pPr>
        <w:adjustRightInd w:val="0"/>
        <w:snapToGrid w:val="0"/>
        <w:spacing w:line="300" w:lineRule="auto"/>
        <w:ind w:firstLine="600"/>
        <w:jc w:val="center"/>
        <w:outlineLvl w:val="1"/>
        <w:rPr>
          <w:rFonts w:ascii="Times New Roman" w:eastAsia="黑体" w:hAnsi="Times New Roman"/>
          <w:sz w:val="30"/>
          <w:szCs w:val="30"/>
        </w:rPr>
      </w:pPr>
      <w:bookmarkStart w:id="45" w:name="_Toc162957305"/>
      <w:bookmarkStart w:id="46" w:name="_Toc118676633"/>
      <w:bookmarkStart w:id="47" w:name="_Toc178245852"/>
      <w:r>
        <w:rPr>
          <w:rFonts w:ascii="Times New Roman" w:eastAsia="黑体" w:hAnsi="Times New Roman" w:hint="eastAsia"/>
          <w:sz w:val="30"/>
          <w:szCs w:val="30"/>
        </w:rPr>
        <w:t>三、技术质量要求</w:t>
      </w:r>
      <w:bookmarkEnd w:id="45"/>
      <w:bookmarkEnd w:id="46"/>
      <w:bookmarkEnd w:id="47"/>
    </w:p>
    <w:p w14:paraId="01A2EAC7" w14:textId="77777777" w:rsidR="007B6D85" w:rsidRDefault="002C46F8">
      <w:pPr>
        <w:adjustRightInd w:val="0"/>
        <w:snapToGrid w:val="0"/>
        <w:spacing w:line="300" w:lineRule="auto"/>
        <w:ind w:firstLineChars="200" w:firstLine="442"/>
        <w:jc w:val="left"/>
        <w:outlineLvl w:val="2"/>
        <w:rPr>
          <w:rFonts w:ascii="Times New Roman" w:hAnsi="Times New Roman"/>
          <w:b/>
          <w:bCs/>
          <w:sz w:val="22"/>
        </w:rPr>
      </w:pPr>
      <w:bookmarkStart w:id="48" w:name="_Toc98142760"/>
      <w:bookmarkStart w:id="49" w:name="_Toc162957306"/>
      <w:bookmarkStart w:id="50" w:name="_Toc118676634"/>
      <w:bookmarkStart w:id="51" w:name="_Toc178245853"/>
      <w:r>
        <w:rPr>
          <w:rFonts w:ascii="Times New Roman" w:hAnsi="Times New Roman"/>
          <w:b/>
          <w:bCs/>
          <w:sz w:val="22"/>
        </w:rPr>
        <w:t xml:space="preserve">8 </w:t>
      </w:r>
      <w:r>
        <w:rPr>
          <w:rFonts w:ascii="Times New Roman" w:hAnsi="Times New Roman" w:hint="eastAsia"/>
          <w:b/>
          <w:bCs/>
          <w:sz w:val="22"/>
        </w:rPr>
        <w:t>适用技术规范和规范性文件</w:t>
      </w:r>
      <w:bookmarkEnd w:id="48"/>
      <w:bookmarkEnd w:id="49"/>
      <w:bookmarkEnd w:id="50"/>
      <w:bookmarkEnd w:id="51"/>
    </w:p>
    <w:p w14:paraId="3E856FE1" w14:textId="77777777" w:rsidR="007B6D85" w:rsidRDefault="002C46F8">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14:paraId="505BE727" w14:textId="77777777" w:rsidR="007B6D85" w:rsidRDefault="002C46F8">
      <w:pPr>
        <w:adjustRightInd w:val="0"/>
        <w:snapToGrid w:val="0"/>
        <w:spacing w:line="300" w:lineRule="auto"/>
        <w:ind w:firstLineChars="200" w:firstLine="442"/>
        <w:jc w:val="left"/>
        <w:outlineLvl w:val="2"/>
        <w:rPr>
          <w:rFonts w:ascii="Times New Roman" w:hAnsi="Times New Roman"/>
          <w:b/>
          <w:bCs/>
          <w:color w:val="FF0000"/>
          <w:sz w:val="22"/>
        </w:rPr>
      </w:pPr>
      <w:bookmarkStart w:id="52" w:name="_Toc162957307"/>
      <w:bookmarkStart w:id="53" w:name="_Toc118676635"/>
      <w:bookmarkStart w:id="54" w:name="_Toc98142761"/>
      <w:bookmarkStart w:id="55" w:name="_Toc178245854"/>
      <w:r>
        <w:rPr>
          <w:rFonts w:ascii="Times New Roman" w:hAnsi="Times New Roman"/>
          <w:b/>
          <w:bCs/>
          <w:sz w:val="22"/>
        </w:rPr>
        <w:t xml:space="preserve">9 </w:t>
      </w:r>
      <w:r>
        <w:rPr>
          <w:rFonts w:ascii="Times New Roman" w:hAnsi="Times New Roman" w:hint="eastAsia"/>
          <w:b/>
          <w:bCs/>
          <w:sz w:val="22"/>
        </w:rPr>
        <w:t>招标内容与质量要求</w:t>
      </w:r>
      <w:bookmarkEnd w:id="52"/>
      <w:bookmarkEnd w:id="53"/>
      <w:bookmarkEnd w:id="54"/>
      <w:bookmarkEnd w:id="55"/>
    </w:p>
    <w:p w14:paraId="70BF94B0" w14:textId="77777777" w:rsidR="007B6D85" w:rsidRDefault="002C46F8">
      <w:pPr>
        <w:adjustRightInd w:val="0"/>
        <w:snapToGrid w:val="0"/>
        <w:spacing w:line="300" w:lineRule="auto"/>
        <w:ind w:firstLineChars="200" w:firstLine="442"/>
        <w:jc w:val="left"/>
        <w:rPr>
          <w:rFonts w:ascii="Times New Roman" w:hAnsi="Times New Roman"/>
          <w:b/>
          <w:kern w:val="0"/>
          <w:sz w:val="22"/>
          <w:u w:val="single"/>
        </w:rPr>
      </w:pPr>
      <w:r>
        <w:rPr>
          <w:rFonts w:ascii="Times New Roman" w:hAnsi="Times New Roman"/>
          <w:b/>
          <w:bCs/>
          <w:sz w:val="22"/>
        </w:rPr>
        <w:t xml:space="preserve">9.1 </w:t>
      </w:r>
      <w:r>
        <w:rPr>
          <w:rFonts w:ascii="Times New Roman" w:hAnsi="Times New Roman" w:hint="eastAsia"/>
          <w:b/>
          <w:kern w:val="0"/>
          <w:sz w:val="22"/>
          <w:u w:val="single"/>
        </w:rPr>
        <w:t>岗位设置表</w:t>
      </w:r>
    </w:p>
    <w:p w14:paraId="00B815C2" w14:textId="478B4963" w:rsidR="007B6D85" w:rsidRPr="00D66C97" w:rsidRDefault="00D66C97" w:rsidP="00D66C97">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sidRPr="00D66C97">
        <w:rPr>
          <w:rFonts w:ascii="Times New Roman" w:hAnsi="Times New Roman" w:hint="eastAsia"/>
          <w:sz w:val="22"/>
        </w:rPr>
        <w:t>上海市浦东新区东方锦绣幼儿园（</w:t>
      </w:r>
      <w:r w:rsidRPr="00D66C97">
        <w:rPr>
          <w:rFonts w:ascii="Times New Roman" w:hAnsi="Times New Roman" w:hint="eastAsia"/>
          <w:kern w:val="0"/>
          <w:sz w:val="22"/>
        </w:rPr>
        <w:t>锦绣部、秀沿部、华润部</w:t>
      </w:r>
      <w:r w:rsidRPr="00D66C97">
        <w:rPr>
          <w:rFonts w:ascii="Times New Roman" w:hAnsi="Times New Roman" w:hint="eastAsia"/>
          <w:sz w:val="22"/>
        </w:rPr>
        <w:t>）</w:t>
      </w:r>
      <w:r w:rsidRPr="00D66C97">
        <w:rPr>
          <w:rFonts w:ascii="Times New Roman" w:hAnsi="Times New Roman" w:hint="eastAsia"/>
          <w:kern w:val="0"/>
          <w:sz w:val="22"/>
        </w:rPr>
        <w:t>岗位设置表</w:t>
      </w:r>
    </w:p>
    <w:tbl>
      <w:tblPr>
        <w:tblStyle w:val="afff7"/>
        <w:tblW w:w="9918" w:type="dxa"/>
        <w:jc w:val="center"/>
        <w:tblLayout w:type="fixed"/>
        <w:tblLook w:val="04A0" w:firstRow="1" w:lastRow="0" w:firstColumn="1" w:lastColumn="0" w:noHBand="0" w:noVBand="1"/>
      </w:tblPr>
      <w:tblGrid>
        <w:gridCol w:w="992"/>
        <w:gridCol w:w="1275"/>
        <w:gridCol w:w="1276"/>
        <w:gridCol w:w="3686"/>
        <w:gridCol w:w="1697"/>
        <w:gridCol w:w="992"/>
      </w:tblGrid>
      <w:tr w:rsidR="007B6D85" w14:paraId="7C9C9A84" w14:textId="77777777" w:rsidTr="00D66C97">
        <w:trPr>
          <w:trHeight w:val="490"/>
          <w:jc w:val="center"/>
        </w:trPr>
        <w:tc>
          <w:tcPr>
            <w:tcW w:w="992" w:type="dxa"/>
            <w:vAlign w:val="center"/>
          </w:tcPr>
          <w:p w14:paraId="312763A8" w14:textId="77777777" w:rsidR="007B6D85" w:rsidRPr="00D10762" w:rsidRDefault="002C46F8" w:rsidP="00D10762">
            <w:pPr>
              <w:jc w:val="center"/>
              <w:rPr>
                <w:rFonts w:ascii="宋体" w:hAnsi="宋体"/>
                <w:b/>
                <w:szCs w:val="21"/>
              </w:rPr>
            </w:pPr>
            <w:r w:rsidRPr="00D10762">
              <w:rPr>
                <w:rFonts w:ascii="宋体" w:hAnsi="宋体"/>
                <w:b/>
                <w:szCs w:val="21"/>
              </w:rPr>
              <w:t>部门</w:t>
            </w:r>
          </w:p>
        </w:tc>
        <w:tc>
          <w:tcPr>
            <w:tcW w:w="1275" w:type="dxa"/>
            <w:vAlign w:val="center"/>
          </w:tcPr>
          <w:p w14:paraId="4F26F601" w14:textId="77777777" w:rsidR="007B6D85" w:rsidRPr="00D10762" w:rsidRDefault="002C46F8" w:rsidP="00D10762">
            <w:pPr>
              <w:jc w:val="center"/>
              <w:rPr>
                <w:rFonts w:ascii="宋体" w:hAnsi="宋体"/>
                <w:b/>
                <w:szCs w:val="21"/>
              </w:rPr>
            </w:pPr>
            <w:r w:rsidRPr="00D10762">
              <w:rPr>
                <w:rFonts w:ascii="宋体" w:hAnsi="宋体" w:hint="eastAsia"/>
                <w:b/>
                <w:szCs w:val="21"/>
              </w:rPr>
              <w:t>岗位数</w:t>
            </w:r>
          </w:p>
        </w:tc>
        <w:tc>
          <w:tcPr>
            <w:tcW w:w="1276" w:type="dxa"/>
            <w:vAlign w:val="center"/>
          </w:tcPr>
          <w:p w14:paraId="24B85EC4" w14:textId="77777777" w:rsidR="007B6D85" w:rsidRPr="00D10762" w:rsidRDefault="002C46F8" w:rsidP="00D10762">
            <w:pPr>
              <w:jc w:val="center"/>
              <w:rPr>
                <w:rFonts w:ascii="宋体" w:hAnsi="宋体"/>
                <w:b/>
                <w:szCs w:val="21"/>
              </w:rPr>
            </w:pPr>
            <w:r w:rsidRPr="00D10762">
              <w:rPr>
                <w:rFonts w:ascii="宋体" w:hAnsi="宋体"/>
                <w:b/>
                <w:szCs w:val="21"/>
              </w:rPr>
              <w:t>岗位</w:t>
            </w:r>
          </w:p>
        </w:tc>
        <w:tc>
          <w:tcPr>
            <w:tcW w:w="3686" w:type="dxa"/>
            <w:vAlign w:val="center"/>
          </w:tcPr>
          <w:p w14:paraId="501851A1" w14:textId="77777777" w:rsidR="007B6D85" w:rsidRPr="00D10762" w:rsidRDefault="002C46F8" w:rsidP="00D10762">
            <w:pPr>
              <w:jc w:val="center"/>
              <w:rPr>
                <w:rFonts w:ascii="宋体" w:hAnsi="宋体"/>
                <w:b/>
                <w:szCs w:val="21"/>
              </w:rPr>
            </w:pPr>
            <w:r w:rsidRPr="00D10762">
              <w:rPr>
                <w:rFonts w:ascii="宋体" w:hAnsi="宋体"/>
                <w:b/>
                <w:szCs w:val="21"/>
              </w:rPr>
              <w:t>职责范围</w:t>
            </w:r>
          </w:p>
        </w:tc>
        <w:tc>
          <w:tcPr>
            <w:tcW w:w="1697" w:type="dxa"/>
            <w:vAlign w:val="center"/>
          </w:tcPr>
          <w:p w14:paraId="500071D1" w14:textId="77777777" w:rsidR="007B6D85" w:rsidRPr="00D10762" w:rsidRDefault="002C46F8" w:rsidP="00D10762">
            <w:pPr>
              <w:jc w:val="center"/>
              <w:rPr>
                <w:rFonts w:ascii="宋体" w:hAnsi="宋体"/>
                <w:b/>
                <w:szCs w:val="21"/>
              </w:rPr>
            </w:pPr>
            <w:r w:rsidRPr="00D10762">
              <w:rPr>
                <w:rFonts w:ascii="宋体" w:hAnsi="宋体"/>
                <w:b/>
                <w:szCs w:val="21"/>
              </w:rPr>
              <w:t>服务时间</w:t>
            </w:r>
          </w:p>
        </w:tc>
        <w:tc>
          <w:tcPr>
            <w:tcW w:w="992" w:type="dxa"/>
            <w:vAlign w:val="center"/>
          </w:tcPr>
          <w:p w14:paraId="3C1B4115" w14:textId="77777777" w:rsidR="007B6D85" w:rsidRPr="00D10762" w:rsidRDefault="002C46F8" w:rsidP="00D10762">
            <w:pPr>
              <w:jc w:val="center"/>
              <w:rPr>
                <w:rFonts w:ascii="宋体" w:hAnsi="宋体"/>
                <w:b/>
                <w:szCs w:val="21"/>
              </w:rPr>
            </w:pPr>
            <w:r w:rsidRPr="00D10762">
              <w:rPr>
                <w:rFonts w:ascii="宋体" w:hAnsi="宋体" w:hint="eastAsia"/>
                <w:b/>
                <w:szCs w:val="21"/>
              </w:rPr>
              <w:t>备注</w:t>
            </w:r>
          </w:p>
        </w:tc>
      </w:tr>
      <w:tr w:rsidR="007B6D85" w14:paraId="64D71526" w14:textId="77777777" w:rsidTr="00D66C97">
        <w:trPr>
          <w:trHeight w:val="20"/>
          <w:jc w:val="center"/>
        </w:trPr>
        <w:tc>
          <w:tcPr>
            <w:tcW w:w="992" w:type="dxa"/>
            <w:vMerge w:val="restart"/>
            <w:vAlign w:val="center"/>
          </w:tcPr>
          <w:p w14:paraId="1EE0BCA1" w14:textId="77777777" w:rsidR="007B6D85" w:rsidRDefault="002C46F8" w:rsidP="000D7D1A">
            <w:pPr>
              <w:rPr>
                <w:rFonts w:ascii="宋体" w:hAnsi="宋体"/>
                <w:szCs w:val="21"/>
              </w:rPr>
            </w:pPr>
            <w:r>
              <w:rPr>
                <w:rFonts w:ascii="宋体" w:hAnsi="宋体"/>
                <w:szCs w:val="21"/>
              </w:rPr>
              <w:t>保洁部</w:t>
            </w:r>
          </w:p>
        </w:tc>
        <w:tc>
          <w:tcPr>
            <w:tcW w:w="1275" w:type="dxa"/>
            <w:vMerge w:val="restart"/>
            <w:vAlign w:val="center"/>
          </w:tcPr>
          <w:p w14:paraId="2EB13DF0" w14:textId="71B5BE36" w:rsidR="007B6D85" w:rsidRDefault="001B477A" w:rsidP="000D7D1A">
            <w:pPr>
              <w:jc w:val="center"/>
              <w:rPr>
                <w:rFonts w:ascii="宋体" w:hAnsi="宋体"/>
                <w:szCs w:val="21"/>
              </w:rPr>
            </w:pPr>
            <w:r>
              <w:rPr>
                <w:rFonts w:ascii="宋体" w:hAnsi="宋体"/>
                <w:szCs w:val="21"/>
              </w:rPr>
              <w:t>3</w:t>
            </w:r>
          </w:p>
        </w:tc>
        <w:tc>
          <w:tcPr>
            <w:tcW w:w="1276" w:type="dxa"/>
            <w:vAlign w:val="center"/>
          </w:tcPr>
          <w:p w14:paraId="60A1E4AC" w14:textId="77777777" w:rsidR="007B6D85" w:rsidRPr="004E3215" w:rsidRDefault="002C46F8" w:rsidP="001D68F1">
            <w:pPr>
              <w:jc w:val="center"/>
              <w:rPr>
                <w:rFonts w:ascii="Times New Roman" w:eastAsiaTheme="minorEastAsia" w:hAnsi="Times New Roman"/>
                <w:kern w:val="0"/>
                <w:sz w:val="20"/>
                <w:szCs w:val="21"/>
              </w:rPr>
            </w:pPr>
            <w:r w:rsidRPr="004E3215">
              <w:rPr>
                <w:rFonts w:ascii="Times New Roman" w:eastAsiaTheme="minorEastAsia" w:hAnsi="Times New Roman"/>
                <w:kern w:val="0"/>
                <w:sz w:val="20"/>
                <w:szCs w:val="21"/>
              </w:rPr>
              <w:t>保洁工岗</w:t>
            </w:r>
            <w:r w:rsidRPr="004E3215">
              <w:rPr>
                <w:rFonts w:ascii="Times New Roman" w:eastAsiaTheme="minorEastAsia" w:hAnsi="Times New Roman"/>
                <w:kern w:val="0"/>
                <w:sz w:val="20"/>
                <w:szCs w:val="21"/>
              </w:rPr>
              <w:t>1</w:t>
            </w:r>
          </w:p>
        </w:tc>
        <w:tc>
          <w:tcPr>
            <w:tcW w:w="3686" w:type="dxa"/>
            <w:vAlign w:val="center"/>
          </w:tcPr>
          <w:p w14:paraId="3DCE7513" w14:textId="47D39F6E" w:rsidR="007B6D85" w:rsidRPr="004E3215" w:rsidRDefault="002C46F8" w:rsidP="004E3215">
            <w:pPr>
              <w:rPr>
                <w:rFonts w:ascii="Times New Roman" w:eastAsiaTheme="minorEastAsia" w:hAnsi="Times New Roman"/>
                <w:kern w:val="0"/>
                <w:sz w:val="20"/>
                <w:szCs w:val="21"/>
              </w:rPr>
            </w:pPr>
            <w:r w:rsidRPr="004E3215">
              <w:rPr>
                <w:rFonts w:ascii="Times New Roman" w:eastAsiaTheme="minorEastAsia" w:hAnsi="Times New Roman"/>
                <w:kern w:val="0"/>
                <w:sz w:val="20"/>
                <w:szCs w:val="21"/>
              </w:rPr>
              <w:t>负责</w:t>
            </w:r>
            <w:r w:rsidRPr="004E3215">
              <w:rPr>
                <w:rFonts w:ascii="Times New Roman" w:eastAsiaTheme="minorEastAsia" w:hAnsi="Times New Roman"/>
                <w:kern w:val="0"/>
                <w:sz w:val="20"/>
                <w:szCs w:val="21"/>
              </w:rPr>
              <w:t>1</w:t>
            </w:r>
            <w:r w:rsidR="001B477A">
              <w:rPr>
                <w:rFonts w:ascii="Times New Roman" w:eastAsiaTheme="minorEastAsia" w:hAnsi="Times New Roman" w:hint="eastAsia"/>
                <w:kern w:val="0"/>
                <w:sz w:val="20"/>
                <w:szCs w:val="21"/>
              </w:rPr>
              <w:t>、</w:t>
            </w:r>
            <w:r w:rsidR="001B477A">
              <w:rPr>
                <w:rFonts w:ascii="Times New Roman" w:eastAsiaTheme="minorEastAsia" w:hAnsi="Times New Roman" w:hint="eastAsia"/>
                <w:kern w:val="0"/>
                <w:sz w:val="20"/>
                <w:szCs w:val="21"/>
              </w:rPr>
              <w:t>2</w:t>
            </w:r>
            <w:r w:rsidR="001B477A">
              <w:rPr>
                <w:rFonts w:ascii="Times New Roman" w:eastAsiaTheme="minorEastAsia" w:hAnsi="Times New Roman" w:hint="eastAsia"/>
                <w:kern w:val="0"/>
                <w:sz w:val="20"/>
                <w:szCs w:val="21"/>
              </w:rPr>
              <w:t>、</w:t>
            </w:r>
            <w:r w:rsidR="001B477A">
              <w:rPr>
                <w:rFonts w:ascii="Times New Roman" w:eastAsiaTheme="minorEastAsia" w:hAnsi="Times New Roman" w:hint="eastAsia"/>
                <w:kern w:val="0"/>
                <w:sz w:val="20"/>
                <w:szCs w:val="21"/>
              </w:rPr>
              <w:t>3</w:t>
            </w:r>
            <w:r w:rsidRPr="004E3215">
              <w:rPr>
                <w:rFonts w:ascii="Times New Roman" w:eastAsiaTheme="minorEastAsia" w:hAnsi="Times New Roman"/>
                <w:kern w:val="0"/>
                <w:sz w:val="20"/>
                <w:szCs w:val="21"/>
              </w:rPr>
              <w:t>号楼</w:t>
            </w:r>
            <w:r w:rsidRPr="004E3215">
              <w:rPr>
                <w:rFonts w:ascii="Times New Roman" w:eastAsiaTheme="minorEastAsia" w:hAnsi="Times New Roman" w:hint="eastAsia"/>
                <w:kern w:val="0"/>
                <w:sz w:val="20"/>
                <w:szCs w:val="21"/>
              </w:rPr>
              <w:t>保洁工作</w:t>
            </w:r>
            <w:r w:rsidRPr="004E3215">
              <w:rPr>
                <w:rFonts w:ascii="Times New Roman" w:eastAsiaTheme="minorEastAsia" w:hAnsi="Times New Roman"/>
                <w:kern w:val="0"/>
                <w:sz w:val="20"/>
                <w:szCs w:val="21"/>
              </w:rPr>
              <w:t>的保洁工作</w:t>
            </w:r>
          </w:p>
        </w:tc>
        <w:tc>
          <w:tcPr>
            <w:tcW w:w="1697" w:type="dxa"/>
            <w:vMerge w:val="restart"/>
            <w:vAlign w:val="center"/>
          </w:tcPr>
          <w:p w14:paraId="346E2488" w14:textId="77777777" w:rsidR="007B6D85" w:rsidRPr="004E3215" w:rsidRDefault="002C46F8" w:rsidP="00CF0165">
            <w:pPr>
              <w:jc w:val="center"/>
              <w:rPr>
                <w:rFonts w:ascii="Times New Roman" w:eastAsiaTheme="minorEastAsia" w:hAnsi="Times New Roman"/>
                <w:kern w:val="0"/>
                <w:sz w:val="20"/>
                <w:szCs w:val="21"/>
              </w:rPr>
            </w:pPr>
            <w:r w:rsidRPr="004E3215">
              <w:rPr>
                <w:rFonts w:ascii="Times New Roman" w:eastAsiaTheme="minorEastAsia" w:hAnsi="Times New Roman" w:hint="eastAsia"/>
                <w:kern w:val="0"/>
                <w:sz w:val="20"/>
                <w:szCs w:val="21"/>
              </w:rPr>
              <w:t>周一～周五</w:t>
            </w:r>
          </w:p>
          <w:p w14:paraId="007C4BF4" w14:textId="490C83A0" w:rsidR="007B6D85" w:rsidRPr="004E3215" w:rsidRDefault="002C46F8" w:rsidP="00CF0165">
            <w:pPr>
              <w:jc w:val="center"/>
              <w:rPr>
                <w:rFonts w:ascii="Times New Roman" w:eastAsiaTheme="minorEastAsia" w:hAnsi="Times New Roman"/>
                <w:kern w:val="0"/>
                <w:sz w:val="20"/>
                <w:szCs w:val="21"/>
              </w:rPr>
            </w:pPr>
            <w:r w:rsidRPr="004E3215">
              <w:rPr>
                <w:rFonts w:ascii="Times New Roman" w:eastAsiaTheme="minorEastAsia" w:hAnsi="Times New Roman" w:hint="eastAsia"/>
                <w:kern w:val="0"/>
                <w:sz w:val="20"/>
                <w:szCs w:val="21"/>
              </w:rPr>
              <w:t>8</w:t>
            </w:r>
            <w:r w:rsidR="00CF0165">
              <w:rPr>
                <w:rFonts w:ascii="Times New Roman" w:eastAsiaTheme="minorEastAsia" w:hAnsi="Times New Roman" w:hint="eastAsia"/>
                <w:kern w:val="0"/>
                <w:sz w:val="20"/>
                <w:szCs w:val="21"/>
              </w:rPr>
              <w:t>:</w:t>
            </w:r>
            <w:r w:rsidR="004E3215" w:rsidRPr="004E3215">
              <w:rPr>
                <w:rFonts w:ascii="Times New Roman" w:eastAsiaTheme="minorEastAsia" w:hAnsi="Times New Roman"/>
                <w:kern w:val="0"/>
                <w:sz w:val="20"/>
                <w:szCs w:val="21"/>
              </w:rPr>
              <w:t>3</w:t>
            </w:r>
            <w:r w:rsidR="004E3215" w:rsidRPr="004E3215">
              <w:rPr>
                <w:rFonts w:ascii="Times New Roman" w:eastAsiaTheme="minorEastAsia" w:hAnsi="Times New Roman" w:hint="eastAsia"/>
                <w:kern w:val="0"/>
                <w:sz w:val="20"/>
                <w:szCs w:val="21"/>
              </w:rPr>
              <w:t>0-16</w:t>
            </w:r>
            <w:r w:rsidR="00CF0165">
              <w:rPr>
                <w:rFonts w:ascii="Times New Roman" w:eastAsiaTheme="minorEastAsia" w:hAnsi="Times New Roman" w:hint="eastAsia"/>
                <w:kern w:val="0"/>
                <w:sz w:val="20"/>
                <w:szCs w:val="21"/>
              </w:rPr>
              <w:t>:</w:t>
            </w:r>
            <w:r w:rsidR="004E3215" w:rsidRPr="004E3215">
              <w:rPr>
                <w:rFonts w:ascii="Times New Roman" w:eastAsiaTheme="minorEastAsia" w:hAnsi="Times New Roman"/>
                <w:kern w:val="0"/>
                <w:sz w:val="20"/>
                <w:szCs w:val="21"/>
              </w:rPr>
              <w:t>3</w:t>
            </w:r>
            <w:r w:rsidRPr="004E3215">
              <w:rPr>
                <w:rFonts w:ascii="Times New Roman" w:eastAsiaTheme="minorEastAsia" w:hAnsi="Times New Roman" w:hint="eastAsia"/>
                <w:kern w:val="0"/>
                <w:sz w:val="20"/>
                <w:szCs w:val="21"/>
              </w:rPr>
              <w:t>0</w:t>
            </w:r>
          </w:p>
        </w:tc>
        <w:tc>
          <w:tcPr>
            <w:tcW w:w="992" w:type="dxa"/>
            <w:vMerge w:val="restart"/>
          </w:tcPr>
          <w:p w14:paraId="3B7A7B40" w14:textId="77777777" w:rsidR="007B6D85" w:rsidRPr="004E3215" w:rsidRDefault="007B6D85" w:rsidP="000D7D1A">
            <w:pPr>
              <w:rPr>
                <w:rFonts w:ascii="Times New Roman" w:eastAsiaTheme="minorEastAsia" w:hAnsi="Times New Roman"/>
                <w:kern w:val="0"/>
                <w:sz w:val="20"/>
                <w:szCs w:val="21"/>
              </w:rPr>
            </w:pPr>
          </w:p>
        </w:tc>
      </w:tr>
      <w:tr w:rsidR="007B6D85" w14:paraId="59FFF4EE" w14:textId="77777777" w:rsidTr="00D66C97">
        <w:trPr>
          <w:trHeight w:val="20"/>
          <w:jc w:val="center"/>
        </w:trPr>
        <w:tc>
          <w:tcPr>
            <w:tcW w:w="992" w:type="dxa"/>
            <w:vMerge/>
            <w:vAlign w:val="center"/>
          </w:tcPr>
          <w:p w14:paraId="2A534260" w14:textId="77777777" w:rsidR="007B6D85" w:rsidRDefault="007B6D85" w:rsidP="000D7D1A">
            <w:pPr>
              <w:rPr>
                <w:rFonts w:ascii="宋体" w:hAnsi="宋体"/>
                <w:szCs w:val="21"/>
              </w:rPr>
            </w:pPr>
          </w:p>
        </w:tc>
        <w:tc>
          <w:tcPr>
            <w:tcW w:w="1275" w:type="dxa"/>
            <w:vMerge/>
            <w:vAlign w:val="center"/>
          </w:tcPr>
          <w:p w14:paraId="5726221C" w14:textId="77777777" w:rsidR="007B6D85" w:rsidRDefault="007B6D85" w:rsidP="000D7D1A">
            <w:pPr>
              <w:jc w:val="center"/>
              <w:rPr>
                <w:rFonts w:ascii="宋体" w:hAnsi="宋体"/>
                <w:szCs w:val="21"/>
              </w:rPr>
            </w:pPr>
          </w:p>
        </w:tc>
        <w:tc>
          <w:tcPr>
            <w:tcW w:w="1276" w:type="dxa"/>
            <w:vAlign w:val="center"/>
          </w:tcPr>
          <w:p w14:paraId="6CF75FB7" w14:textId="77777777" w:rsidR="007B6D85" w:rsidRPr="004E3215" w:rsidRDefault="002C46F8" w:rsidP="001D68F1">
            <w:pPr>
              <w:jc w:val="center"/>
              <w:rPr>
                <w:rFonts w:ascii="Times New Roman" w:eastAsiaTheme="minorEastAsia" w:hAnsi="Times New Roman"/>
                <w:kern w:val="0"/>
                <w:sz w:val="20"/>
                <w:szCs w:val="21"/>
              </w:rPr>
            </w:pPr>
            <w:r w:rsidRPr="004E3215">
              <w:rPr>
                <w:rFonts w:ascii="Times New Roman" w:eastAsiaTheme="minorEastAsia" w:hAnsi="Times New Roman"/>
                <w:kern w:val="0"/>
                <w:sz w:val="20"/>
                <w:szCs w:val="21"/>
              </w:rPr>
              <w:t>保洁工岗</w:t>
            </w:r>
            <w:r w:rsidRPr="004E3215">
              <w:rPr>
                <w:rFonts w:ascii="Times New Roman" w:eastAsiaTheme="minorEastAsia" w:hAnsi="Times New Roman"/>
                <w:kern w:val="0"/>
                <w:sz w:val="20"/>
                <w:szCs w:val="21"/>
              </w:rPr>
              <w:t>2</w:t>
            </w:r>
          </w:p>
        </w:tc>
        <w:tc>
          <w:tcPr>
            <w:tcW w:w="3686" w:type="dxa"/>
            <w:vAlign w:val="center"/>
          </w:tcPr>
          <w:p w14:paraId="691FDD9F" w14:textId="4BBBB36E" w:rsidR="007B6D85" w:rsidRPr="004E3215" w:rsidRDefault="002C46F8" w:rsidP="004E3215">
            <w:pPr>
              <w:rPr>
                <w:rFonts w:ascii="Times New Roman" w:eastAsiaTheme="minorEastAsia" w:hAnsi="Times New Roman"/>
                <w:kern w:val="0"/>
                <w:sz w:val="20"/>
                <w:szCs w:val="21"/>
              </w:rPr>
            </w:pPr>
            <w:r w:rsidRPr="004E3215">
              <w:rPr>
                <w:rFonts w:ascii="Times New Roman" w:eastAsiaTheme="minorEastAsia" w:hAnsi="Times New Roman"/>
                <w:kern w:val="0"/>
                <w:sz w:val="20"/>
                <w:szCs w:val="21"/>
              </w:rPr>
              <w:t>负责</w:t>
            </w:r>
            <w:r w:rsidR="001B477A">
              <w:rPr>
                <w:rFonts w:ascii="Times New Roman" w:eastAsiaTheme="minorEastAsia" w:hAnsi="Times New Roman"/>
                <w:kern w:val="0"/>
                <w:sz w:val="20"/>
                <w:szCs w:val="21"/>
              </w:rPr>
              <w:t>4</w:t>
            </w:r>
            <w:r w:rsidR="001B477A">
              <w:rPr>
                <w:rFonts w:ascii="Times New Roman" w:eastAsiaTheme="minorEastAsia" w:hAnsi="Times New Roman" w:hint="eastAsia"/>
                <w:kern w:val="0"/>
                <w:sz w:val="20"/>
                <w:szCs w:val="21"/>
              </w:rPr>
              <w:t>、</w:t>
            </w:r>
            <w:r w:rsidR="001B477A">
              <w:rPr>
                <w:rFonts w:ascii="Times New Roman" w:eastAsiaTheme="minorEastAsia" w:hAnsi="Times New Roman" w:hint="eastAsia"/>
                <w:kern w:val="0"/>
                <w:sz w:val="20"/>
                <w:szCs w:val="21"/>
              </w:rPr>
              <w:t>5</w:t>
            </w:r>
            <w:r w:rsidR="004E3215" w:rsidRPr="004E3215">
              <w:rPr>
                <w:rFonts w:ascii="Times New Roman" w:eastAsiaTheme="minorEastAsia" w:hAnsi="Times New Roman"/>
                <w:kern w:val="0"/>
                <w:sz w:val="20"/>
                <w:szCs w:val="21"/>
              </w:rPr>
              <w:t>号楼</w:t>
            </w:r>
            <w:r w:rsidRPr="004E3215">
              <w:rPr>
                <w:rFonts w:ascii="Times New Roman" w:eastAsiaTheme="minorEastAsia" w:hAnsi="Times New Roman"/>
                <w:kern w:val="0"/>
                <w:sz w:val="20"/>
                <w:szCs w:val="21"/>
              </w:rPr>
              <w:t>洁工作</w:t>
            </w:r>
          </w:p>
        </w:tc>
        <w:tc>
          <w:tcPr>
            <w:tcW w:w="1697" w:type="dxa"/>
            <w:vMerge/>
            <w:vAlign w:val="center"/>
          </w:tcPr>
          <w:p w14:paraId="06861D91" w14:textId="77777777" w:rsidR="007B6D85" w:rsidRPr="004E3215" w:rsidRDefault="007B6D85" w:rsidP="000D7D1A">
            <w:pPr>
              <w:rPr>
                <w:rFonts w:ascii="Times New Roman" w:eastAsiaTheme="minorEastAsia" w:hAnsi="Times New Roman"/>
                <w:kern w:val="0"/>
                <w:sz w:val="20"/>
                <w:szCs w:val="21"/>
              </w:rPr>
            </w:pPr>
          </w:p>
        </w:tc>
        <w:tc>
          <w:tcPr>
            <w:tcW w:w="992" w:type="dxa"/>
            <w:vMerge/>
          </w:tcPr>
          <w:p w14:paraId="6229005E" w14:textId="77777777" w:rsidR="007B6D85" w:rsidRPr="004E3215" w:rsidRDefault="007B6D85" w:rsidP="000D7D1A">
            <w:pPr>
              <w:rPr>
                <w:rFonts w:ascii="Times New Roman" w:eastAsiaTheme="minorEastAsia" w:hAnsi="Times New Roman"/>
                <w:kern w:val="0"/>
                <w:sz w:val="20"/>
                <w:szCs w:val="21"/>
              </w:rPr>
            </w:pPr>
          </w:p>
        </w:tc>
      </w:tr>
      <w:tr w:rsidR="007B6D85" w14:paraId="14888516" w14:textId="77777777" w:rsidTr="00D66C97">
        <w:trPr>
          <w:trHeight w:val="20"/>
          <w:jc w:val="center"/>
        </w:trPr>
        <w:tc>
          <w:tcPr>
            <w:tcW w:w="992" w:type="dxa"/>
            <w:vMerge/>
            <w:vAlign w:val="center"/>
          </w:tcPr>
          <w:p w14:paraId="4B64460C" w14:textId="77777777" w:rsidR="007B6D85" w:rsidRDefault="007B6D85" w:rsidP="000D7D1A">
            <w:pPr>
              <w:rPr>
                <w:rFonts w:ascii="宋体" w:hAnsi="宋体"/>
                <w:szCs w:val="21"/>
              </w:rPr>
            </w:pPr>
          </w:p>
        </w:tc>
        <w:tc>
          <w:tcPr>
            <w:tcW w:w="1275" w:type="dxa"/>
            <w:vMerge/>
            <w:vAlign w:val="center"/>
          </w:tcPr>
          <w:p w14:paraId="60E0104D" w14:textId="77777777" w:rsidR="007B6D85" w:rsidRDefault="007B6D85" w:rsidP="000D7D1A">
            <w:pPr>
              <w:jc w:val="center"/>
              <w:rPr>
                <w:rFonts w:ascii="宋体" w:hAnsi="宋体"/>
                <w:szCs w:val="21"/>
              </w:rPr>
            </w:pPr>
          </w:p>
        </w:tc>
        <w:tc>
          <w:tcPr>
            <w:tcW w:w="1276" w:type="dxa"/>
            <w:vAlign w:val="center"/>
          </w:tcPr>
          <w:p w14:paraId="0EDE40ED" w14:textId="77777777" w:rsidR="007B6D85" w:rsidRPr="004E3215" w:rsidRDefault="002C46F8" w:rsidP="001D68F1">
            <w:pPr>
              <w:jc w:val="center"/>
              <w:rPr>
                <w:rFonts w:ascii="Times New Roman" w:eastAsiaTheme="minorEastAsia" w:hAnsi="Times New Roman"/>
                <w:kern w:val="0"/>
                <w:sz w:val="20"/>
                <w:szCs w:val="21"/>
              </w:rPr>
            </w:pPr>
            <w:r w:rsidRPr="004E3215">
              <w:rPr>
                <w:rFonts w:ascii="Times New Roman" w:eastAsiaTheme="minorEastAsia" w:hAnsi="Times New Roman"/>
                <w:kern w:val="0"/>
                <w:sz w:val="20"/>
                <w:szCs w:val="21"/>
              </w:rPr>
              <w:t>保洁工岗</w:t>
            </w:r>
            <w:r w:rsidRPr="004E3215">
              <w:rPr>
                <w:rFonts w:ascii="Times New Roman" w:eastAsiaTheme="minorEastAsia" w:hAnsi="Times New Roman" w:hint="eastAsia"/>
                <w:kern w:val="0"/>
                <w:sz w:val="20"/>
                <w:szCs w:val="21"/>
              </w:rPr>
              <w:t>3</w:t>
            </w:r>
          </w:p>
        </w:tc>
        <w:tc>
          <w:tcPr>
            <w:tcW w:w="3686" w:type="dxa"/>
            <w:vAlign w:val="center"/>
          </w:tcPr>
          <w:p w14:paraId="7F6D8D99" w14:textId="32D0CEED" w:rsidR="007B6D85" w:rsidRPr="004E3215" w:rsidRDefault="002C46F8" w:rsidP="004E3215">
            <w:pPr>
              <w:rPr>
                <w:rFonts w:ascii="Times New Roman" w:eastAsiaTheme="minorEastAsia" w:hAnsi="Times New Roman"/>
                <w:kern w:val="0"/>
                <w:sz w:val="20"/>
                <w:szCs w:val="21"/>
              </w:rPr>
            </w:pPr>
            <w:r w:rsidRPr="004E3215">
              <w:rPr>
                <w:rFonts w:ascii="Times New Roman" w:eastAsiaTheme="minorEastAsia" w:hAnsi="Times New Roman" w:hint="eastAsia"/>
                <w:kern w:val="0"/>
                <w:sz w:val="20"/>
                <w:szCs w:val="21"/>
              </w:rPr>
              <w:t>全面负责</w:t>
            </w:r>
            <w:r w:rsidR="001B477A">
              <w:rPr>
                <w:rFonts w:ascii="Times New Roman" w:eastAsiaTheme="minorEastAsia" w:hAnsi="Times New Roman"/>
                <w:kern w:val="0"/>
                <w:sz w:val="20"/>
                <w:szCs w:val="21"/>
              </w:rPr>
              <w:t>6</w:t>
            </w:r>
            <w:r w:rsidR="001B477A">
              <w:rPr>
                <w:rFonts w:ascii="Times New Roman" w:eastAsiaTheme="minorEastAsia" w:hAnsi="Times New Roman" w:hint="eastAsia"/>
                <w:kern w:val="0"/>
                <w:sz w:val="20"/>
                <w:szCs w:val="21"/>
              </w:rPr>
              <w:t>、</w:t>
            </w:r>
            <w:r w:rsidR="001B477A">
              <w:rPr>
                <w:rFonts w:ascii="Times New Roman" w:eastAsiaTheme="minorEastAsia" w:hAnsi="Times New Roman" w:hint="eastAsia"/>
                <w:kern w:val="0"/>
                <w:sz w:val="20"/>
                <w:szCs w:val="21"/>
              </w:rPr>
              <w:t>7</w:t>
            </w:r>
            <w:r w:rsidRPr="004E3215">
              <w:rPr>
                <w:rFonts w:ascii="Times New Roman" w:eastAsiaTheme="minorEastAsia" w:hAnsi="Times New Roman" w:hint="eastAsia"/>
                <w:kern w:val="0"/>
                <w:sz w:val="20"/>
                <w:szCs w:val="21"/>
              </w:rPr>
              <w:t>号楼保洁工作</w:t>
            </w:r>
          </w:p>
        </w:tc>
        <w:tc>
          <w:tcPr>
            <w:tcW w:w="1697" w:type="dxa"/>
            <w:vMerge/>
            <w:vAlign w:val="center"/>
          </w:tcPr>
          <w:p w14:paraId="28DE2E0E" w14:textId="77777777" w:rsidR="007B6D85" w:rsidRPr="004E3215" w:rsidRDefault="007B6D85" w:rsidP="000D7D1A">
            <w:pPr>
              <w:rPr>
                <w:rFonts w:ascii="Times New Roman" w:eastAsiaTheme="minorEastAsia" w:hAnsi="Times New Roman"/>
                <w:kern w:val="0"/>
                <w:sz w:val="20"/>
                <w:szCs w:val="21"/>
              </w:rPr>
            </w:pPr>
          </w:p>
        </w:tc>
        <w:tc>
          <w:tcPr>
            <w:tcW w:w="992" w:type="dxa"/>
            <w:vMerge/>
          </w:tcPr>
          <w:p w14:paraId="6E999225" w14:textId="77777777" w:rsidR="007B6D85" w:rsidRPr="004E3215" w:rsidRDefault="007B6D85" w:rsidP="000D7D1A">
            <w:pPr>
              <w:rPr>
                <w:rFonts w:ascii="Times New Roman" w:eastAsiaTheme="minorEastAsia" w:hAnsi="Times New Roman"/>
                <w:kern w:val="0"/>
                <w:sz w:val="20"/>
                <w:szCs w:val="21"/>
              </w:rPr>
            </w:pPr>
          </w:p>
        </w:tc>
      </w:tr>
      <w:tr w:rsidR="004E3215" w14:paraId="6628173E" w14:textId="77777777" w:rsidTr="00D66C97">
        <w:trPr>
          <w:trHeight w:val="20"/>
          <w:jc w:val="center"/>
        </w:trPr>
        <w:tc>
          <w:tcPr>
            <w:tcW w:w="992" w:type="dxa"/>
            <w:vMerge w:val="restart"/>
            <w:vAlign w:val="center"/>
          </w:tcPr>
          <w:p w14:paraId="2EB85EB8" w14:textId="359688BA" w:rsidR="004E3215" w:rsidRDefault="004E3215" w:rsidP="004E3215">
            <w:pPr>
              <w:rPr>
                <w:rFonts w:ascii="宋体" w:hAnsi="宋体"/>
                <w:szCs w:val="21"/>
              </w:rPr>
            </w:pPr>
            <w:r>
              <w:rPr>
                <w:rFonts w:ascii="宋体" w:hAnsi="宋体" w:hint="eastAsia"/>
                <w:szCs w:val="21"/>
              </w:rPr>
              <w:t>保安</w:t>
            </w:r>
            <w:r>
              <w:rPr>
                <w:rFonts w:ascii="宋体" w:hAnsi="宋体"/>
                <w:szCs w:val="21"/>
              </w:rPr>
              <w:t>部</w:t>
            </w:r>
          </w:p>
        </w:tc>
        <w:tc>
          <w:tcPr>
            <w:tcW w:w="1275" w:type="dxa"/>
            <w:vMerge w:val="restart"/>
            <w:vAlign w:val="center"/>
          </w:tcPr>
          <w:p w14:paraId="72167575" w14:textId="0C41C678" w:rsidR="004E3215" w:rsidRDefault="004E3215" w:rsidP="004E3215">
            <w:pPr>
              <w:jc w:val="center"/>
              <w:rPr>
                <w:rFonts w:ascii="宋体" w:hAnsi="宋体"/>
                <w:szCs w:val="21"/>
              </w:rPr>
            </w:pPr>
            <w:r>
              <w:rPr>
                <w:rFonts w:ascii="宋体" w:hAnsi="宋体"/>
                <w:szCs w:val="21"/>
              </w:rPr>
              <w:t>3</w:t>
            </w:r>
          </w:p>
        </w:tc>
        <w:tc>
          <w:tcPr>
            <w:tcW w:w="1276" w:type="dxa"/>
            <w:vAlign w:val="center"/>
          </w:tcPr>
          <w:p w14:paraId="62A507AE" w14:textId="42211D90" w:rsidR="004E3215" w:rsidRPr="004E3215" w:rsidRDefault="004E3215" w:rsidP="001D68F1">
            <w:pPr>
              <w:jc w:val="center"/>
              <w:rPr>
                <w:rFonts w:ascii="Times New Roman" w:eastAsiaTheme="minorEastAsia" w:hAnsi="Times New Roman"/>
                <w:kern w:val="0"/>
                <w:sz w:val="20"/>
                <w:szCs w:val="21"/>
              </w:rPr>
            </w:pPr>
            <w:r w:rsidRPr="004E3215">
              <w:rPr>
                <w:rFonts w:ascii="Times New Roman" w:eastAsiaTheme="minorEastAsia" w:hAnsi="Times New Roman"/>
                <w:kern w:val="0"/>
                <w:sz w:val="20"/>
                <w:szCs w:val="21"/>
              </w:rPr>
              <w:t>门岗</w:t>
            </w:r>
            <w:r w:rsidRPr="004E3215">
              <w:rPr>
                <w:rFonts w:ascii="Times New Roman" w:eastAsiaTheme="minorEastAsia" w:hAnsi="Times New Roman"/>
                <w:kern w:val="0"/>
                <w:sz w:val="20"/>
                <w:szCs w:val="21"/>
              </w:rPr>
              <w:t>1</w:t>
            </w:r>
          </w:p>
        </w:tc>
        <w:tc>
          <w:tcPr>
            <w:tcW w:w="3686" w:type="dxa"/>
            <w:vAlign w:val="center"/>
          </w:tcPr>
          <w:p w14:paraId="702499EA" w14:textId="766FAB71" w:rsidR="004E3215" w:rsidRPr="00CF0165" w:rsidRDefault="004E3215" w:rsidP="004E3215">
            <w:pPr>
              <w:rPr>
                <w:rFonts w:ascii="Times New Roman" w:eastAsiaTheme="minorEastAsia" w:hAnsi="Times New Roman"/>
                <w:kern w:val="0"/>
                <w:sz w:val="20"/>
                <w:szCs w:val="21"/>
              </w:rPr>
            </w:pPr>
            <w:r w:rsidRPr="00CF0165">
              <w:rPr>
                <w:rFonts w:ascii="Times New Roman" w:eastAsiaTheme="minorEastAsia" w:hAnsi="Times New Roman"/>
                <w:kern w:val="0"/>
                <w:sz w:val="20"/>
                <w:szCs w:val="21"/>
              </w:rPr>
              <w:t>全面负责</w:t>
            </w:r>
            <w:r w:rsidR="00D66C97" w:rsidRPr="00CF0165">
              <w:rPr>
                <w:rFonts w:ascii="Times New Roman" w:eastAsiaTheme="minorEastAsia" w:hAnsi="Times New Roman" w:hint="eastAsia"/>
                <w:kern w:val="0"/>
                <w:sz w:val="20"/>
                <w:szCs w:val="21"/>
              </w:rPr>
              <w:t>锦绣部的</w:t>
            </w:r>
            <w:r w:rsidRPr="00CF0165">
              <w:rPr>
                <w:rFonts w:ascii="Times New Roman" w:eastAsiaTheme="minorEastAsia" w:hAnsi="Times New Roman"/>
                <w:kern w:val="0"/>
                <w:sz w:val="20"/>
                <w:szCs w:val="21"/>
              </w:rPr>
              <w:t>校园安全防范、定时对全校区开展巡逻工作，及时清除安全隐患</w:t>
            </w:r>
            <w:r w:rsidR="00D66C97" w:rsidRPr="00CF0165">
              <w:rPr>
                <w:rFonts w:ascii="Times New Roman" w:eastAsiaTheme="minorEastAsia" w:hAnsi="Times New Roman" w:hint="eastAsia"/>
                <w:kern w:val="0"/>
                <w:sz w:val="20"/>
                <w:szCs w:val="21"/>
              </w:rPr>
              <w:t>，</w:t>
            </w:r>
            <w:r w:rsidRPr="00CF0165">
              <w:rPr>
                <w:rFonts w:ascii="Times New Roman" w:eastAsiaTheme="minorEastAsia" w:hAnsi="Times New Roman"/>
                <w:kern w:val="0"/>
                <w:sz w:val="20"/>
                <w:szCs w:val="21"/>
              </w:rPr>
              <w:t>须持有保安员证</w:t>
            </w:r>
            <w:r w:rsidR="00D66C97" w:rsidRPr="00CF0165">
              <w:rPr>
                <w:rFonts w:ascii="Times New Roman" w:eastAsiaTheme="minorEastAsia" w:hAnsi="Times New Roman" w:hint="eastAsia"/>
                <w:kern w:val="0"/>
                <w:sz w:val="20"/>
                <w:szCs w:val="21"/>
              </w:rPr>
              <w:t>。</w:t>
            </w:r>
          </w:p>
        </w:tc>
        <w:tc>
          <w:tcPr>
            <w:tcW w:w="1697" w:type="dxa"/>
            <w:vAlign w:val="center"/>
          </w:tcPr>
          <w:p w14:paraId="4731A1F0" w14:textId="012F9427" w:rsidR="004E3215" w:rsidRPr="004E3215" w:rsidRDefault="004E3215" w:rsidP="00CF0165">
            <w:pPr>
              <w:jc w:val="center"/>
              <w:rPr>
                <w:rFonts w:ascii="Times New Roman" w:eastAsiaTheme="minorEastAsia" w:hAnsi="Times New Roman"/>
                <w:kern w:val="0"/>
                <w:sz w:val="20"/>
                <w:szCs w:val="21"/>
              </w:rPr>
            </w:pPr>
            <w:r w:rsidRPr="004E3215">
              <w:rPr>
                <w:rFonts w:ascii="Times New Roman" w:eastAsiaTheme="minorEastAsia" w:hAnsi="Times New Roman"/>
                <w:kern w:val="0"/>
                <w:sz w:val="20"/>
                <w:szCs w:val="21"/>
              </w:rPr>
              <w:t>7</w:t>
            </w:r>
            <w:r w:rsidRPr="004E3215">
              <w:rPr>
                <w:rFonts w:ascii="Times New Roman" w:eastAsiaTheme="minorEastAsia" w:hAnsi="Times New Roman"/>
                <w:kern w:val="0"/>
                <w:sz w:val="20"/>
                <w:szCs w:val="21"/>
              </w:rPr>
              <w:t>天</w:t>
            </w:r>
            <w:r w:rsidRPr="004E3215">
              <w:rPr>
                <w:rFonts w:ascii="Times New Roman" w:eastAsiaTheme="minorEastAsia" w:hAnsi="Times New Roman"/>
                <w:kern w:val="0"/>
                <w:sz w:val="20"/>
                <w:szCs w:val="21"/>
              </w:rPr>
              <w:t>24</w:t>
            </w:r>
            <w:r w:rsidRPr="004E3215">
              <w:rPr>
                <w:rFonts w:ascii="Times New Roman" w:eastAsiaTheme="minorEastAsia" w:hAnsi="Times New Roman"/>
                <w:kern w:val="0"/>
                <w:sz w:val="20"/>
                <w:szCs w:val="21"/>
              </w:rPr>
              <w:t>小</w:t>
            </w:r>
            <w:r w:rsidRPr="004E3215">
              <w:rPr>
                <w:rFonts w:ascii="Times New Roman" w:eastAsiaTheme="minorEastAsia" w:hAnsi="Times New Roman" w:hint="eastAsia"/>
                <w:kern w:val="0"/>
                <w:sz w:val="20"/>
                <w:szCs w:val="21"/>
              </w:rPr>
              <w:t>时制</w:t>
            </w:r>
          </w:p>
        </w:tc>
        <w:tc>
          <w:tcPr>
            <w:tcW w:w="992" w:type="dxa"/>
          </w:tcPr>
          <w:p w14:paraId="561E5ECF" w14:textId="760C7B04" w:rsidR="004E3215" w:rsidRPr="004E3215" w:rsidRDefault="004E3215" w:rsidP="004E3215">
            <w:pPr>
              <w:rPr>
                <w:rFonts w:ascii="Times New Roman" w:eastAsiaTheme="minorEastAsia" w:hAnsi="Times New Roman"/>
                <w:kern w:val="0"/>
                <w:sz w:val="20"/>
                <w:szCs w:val="21"/>
              </w:rPr>
            </w:pPr>
          </w:p>
        </w:tc>
      </w:tr>
      <w:tr w:rsidR="004E3215" w14:paraId="40ED45E8" w14:textId="77777777" w:rsidTr="00D66C97">
        <w:trPr>
          <w:trHeight w:val="20"/>
          <w:jc w:val="center"/>
        </w:trPr>
        <w:tc>
          <w:tcPr>
            <w:tcW w:w="992" w:type="dxa"/>
            <w:vMerge/>
            <w:vAlign w:val="center"/>
          </w:tcPr>
          <w:p w14:paraId="309F071E" w14:textId="4B4873FD" w:rsidR="004E3215" w:rsidRDefault="004E3215" w:rsidP="004E3215">
            <w:pPr>
              <w:rPr>
                <w:rFonts w:ascii="宋体" w:hAnsi="宋体"/>
                <w:szCs w:val="21"/>
              </w:rPr>
            </w:pPr>
          </w:p>
        </w:tc>
        <w:tc>
          <w:tcPr>
            <w:tcW w:w="1275" w:type="dxa"/>
            <w:vMerge/>
            <w:vAlign w:val="center"/>
          </w:tcPr>
          <w:p w14:paraId="5FE0DB0B" w14:textId="1EFFCAAC" w:rsidR="004E3215" w:rsidRDefault="004E3215" w:rsidP="004E3215">
            <w:pPr>
              <w:jc w:val="center"/>
              <w:rPr>
                <w:rFonts w:ascii="宋体" w:hAnsi="宋体"/>
                <w:szCs w:val="21"/>
              </w:rPr>
            </w:pPr>
          </w:p>
        </w:tc>
        <w:tc>
          <w:tcPr>
            <w:tcW w:w="1276" w:type="dxa"/>
            <w:vAlign w:val="center"/>
          </w:tcPr>
          <w:p w14:paraId="50402A55" w14:textId="70F2944E" w:rsidR="004E3215" w:rsidRPr="004E3215" w:rsidRDefault="004E3215" w:rsidP="001D68F1">
            <w:pPr>
              <w:jc w:val="center"/>
              <w:rPr>
                <w:rFonts w:ascii="Times New Roman" w:eastAsiaTheme="minorEastAsia" w:hAnsi="Times New Roman"/>
                <w:kern w:val="0"/>
                <w:sz w:val="20"/>
                <w:szCs w:val="21"/>
              </w:rPr>
            </w:pPr>
            <w:r w:rsidRPr="004E3215">
              <w:rPr>
                <w:rFonts w:ascii="Times New Roman" w:eastAsiaTheme="minorEastAsia" w:hAnsi="Times New Roman"/>
                <w:kern w:val="0"/>
                <w:sz w:val="20"/>
                <w:szCs w:val="21"/>
              </w:rPr>
              <w:t>门岗</w:t>
            </w:r>
            <w:r w:rsidRPr="004E3215">
              <w:rPr>
                <w:rFonts w:ascii="Times New Roman" w:eastAsiaTheme="minorEastAsia" w:hAnsi="Times New Roman"/>
                <w:kern w:val="0"/>
                <w:sz w:val="20"/>
                <w:szCs w:val="21"/>
              </w:rPr>
              <w:t>2</w:t>
            </w:r>
          </w:p>
        </w:tc>
        <w:tc>
          <w:tcPr>
            <w:tcW w:w="3686" w:type="dxa"/>
            <w:vAlign w:val="center"/>
          </w:tcPr>
          <w:p w14:paraId="48A4E9F4" w14:textId="609489E3" w:rsidR="004E3215" w:rsidRPr="00CF0165" w:rsidRDefault="004E3215" w:rsidP="004E3215">
            <w:pPr>
              <w:rPr>
                <w:rFonts w:ascii="Times New Roman" w:eastAsiaTheme="minorEastAsia" w:hAnsi="Times New Roman"/>
                <w:kern w:val="0"/>
                <w:sz w:val="20"/>
                <w:szCs w:val="21"/>
              </w:rPr>
            </w:pPr>
            <w:r w:rsidRPr="00CF0165">
              <w:rPr>
                <w:rFonts w:ascii="Times New Roman" w:eastAsiaTheme="minorEastAsia" w:hAnsi="Times New Roman"/>
                <w:kern w:val="0"/>
                <w:sz w:val="20"/>
                <w:szCs w:val="21"/>
              </w:rPr>
              <w:t>全面负责</w:t>
            </w:r>
            <w:r w:rsidR="00D66C97" w:rsidRPr="00CF0165">
              <w:rPr>
                <w:rFonts w:ascii="Times New Roman" w:eastAsiaTheme="minorEastAsia" w:hAnsi="Times New Roman" w:hint="eastAsia"/>
                <w:kern w:val="0"/>
                <w:sz w:val="20"/>
                <w:szCs w:val="21"/>
              </w:rPr>
              <w:t>秀沿部的</w:t>
            </w:r>
            <w:r w:rsidRPr="00CF0165">
              <w:rPr>
                <w:rFonts w:ascii="Times New Roman" w:eastAsiaTheme="minorEastAsia" w:hAnsi="Times New Roman"/>
                <w:kern w:val="0"/>
                <w:sz w:val="20"/>
                <w:szCs w:val="21"/>
              </w:rPr>
              <w:t>校园安全防范、定时对全校区开展巡逻工作，及时清除安全隐患</w:t>
            </w:r>
            <w:r w:rsidR="00D66C97" w:rsidRPr="00CF0165">
              <w:rPr>
                <w:rFonts w:ascii="Times New Roman" w:eastAsiaTheme="minorEastAsia" w:hAnsi="Times New Roman" w:hint="eastAsia"/>
                <w:kern w:val="0"/>
                <w:sz w:val="20"/>
                <w:szCs w:val="21"/>
              </w:rPr>
              <w:t>；</w:t>
            </w:r>
            <w:r w:rsidRPr="00CF0165">
              <w:rPr>
                <w:rFonts w:ascii="Times New Roman" w:eastAsiaTheme="minorEastAsia" w:hAnsi="Times New Roman"/>
                <w:kern w:val="0"/>
                <w:sz w:val="20"/>
                <w:szCs w:val="21"/>
              </w:rPr>
              <w:t>须持有保安员证</w:t>
            </w:r>
            <w:r w:rsidR="00D66C97" w:rsidRPr="00CF0165">
              <w:rPr>
                <w:rFonts w:ascii="Times New Roman" w:eastAsiaTheme="minorEastAsia" w:hAnsi="Times New Roman" w:hint="eastAsia"/>
                <w:kern w:val="0"/>
                <w:sz w:val="20"/>
                <w:szCs w:val="21"/>
              </w:rPr>
              <w:t>。</w:t>
            </w:r>
          </w:p>
        </w:tc>
        <w:tc>
          <w:tcPr>
            <w:tcW w:w="1697" w:type="dxa"/>
            <w:vAlign w:val="center"/>
          </w:tcPr>
          <w:p w14:paraId="79AFFEC4" w14:textId="47CBFF6D" w:rsidR="004E3215" w:rsidRPr="004E3215" w:rsidRDefault="004E3215" w:rsidP="00CF0165">
            <w:pPr>
              <w:jc w:val="center"/>
              <w:rPr>
                <w:rFonts w:ascii="Times New Roman" w:eastAsiaTheme="minorEastAsia" w:hAnsi="Times New Roman"/>
                <w:kern w:val="0"/>
                <w:sz w:val="20"/>
                <w:szCs w:val="21"/>
              </w:rPr>
            </w:pPr>
            <w:r w:rsidRPr="004E3215">
              <w:rPr>
                <w:rFonts w:ascii="Times New Roman" w:eastAsiaTheme="minorEastAsia" w:hAnsi="Times New Roman"/>
                <w:kern w:val="0"/>
                <w:sz w:val="20"/>
                <w:szCs w:val="21"/>
              </w:rPr>
              <w:t>7</w:t>
            </w:r>
            <w:r w:rsidRPr="004E3215">
              <w:rPr>
                <w:rFonts w:ascii="Times New Roman" w:eastAsiaTheme="minorEastAsia" w:hAnsi="Times New Roman"/>
                <w:kern w:val="0"/>
                <w:sz w:val="20"/>
                <w:szCs w:val="21"/>
              </w:rPr>
              <w:t>天</w:t>
            </w:r>
            <w:r w:rsidRPr="004E3215">
              <w:rPr>
                <w:rFonts w:ascii="Times New Roman" w:eastAsiaTheme="minorEastAsia" w:hAnsi="Times New Roman"/>
                <w:kern w:val="0"/>
                <w:sz w:val="20"/>
                <w:szCs w:val="21"/>
              </w:rPr>
              <w:t>24</w:t>
            </w:r>
            <w:r w:rsidRPr="004E3215">
              <w:rPr>
                <w:rFonts w:ascii="Times New Roman" w:eastAsiaTheme="minorEastAsia" w:hAnsi="Times New Roman"/>
                <w:kern w:val="0"/>
                <w:sz w:val="20"/>
                <w:szCs w:val="21"/>
              </w:rPr>
              <w:t>小</w:t>
            </w:r>
            <w:r w:rsidRPr="004E3215">
              <w:rPr>
                <w:rFonts w:ascii="Times New Roman" w:eastAsiaTheme="minorEastAsia" w:hAnsi="Times New Roman" w:hint="eastAsia"/>
                <w:kern w:val="0"/>
                <w:sz w:val="20"/>
                <w:szCs w:val="21"/>
              </w:rPr>
              <w:t>时制</w:t>
            </w:r>
          </w:p>
        </w:tc>
        <w:tc>
          <w:tcPr>
            <w:tcW w:w="992" w:type="dxa"/>
          </w:tcPr>
          <w:p w14:paraId="6FCDB031" w14:textId="57D850BF" w:rsidR="004E3215" w:rsidRPr="004E3215" w:rsidRDefault="004E3215" w:rsidP="004E3215">
            <w:pPr>
              <w:rPr>
                <w:rFonts w:ascii="Times New Roman" w:eastAsiaTheme="minorEastAsia" w:hAnsi="Times New Roman"/>
                <w:kern w:val="0"/>
                <w:sz w:val="20"/>
                <w:szCs w:val="21"/>
              </w:rPr>
            </w:pPr>
          </w:p>
        </w:tc>
      </w:tr>
      <w:tr w:rsidR="004E3215" w14:paraId="6DFCC72C" w14:textId="77777777" w:rsidTr="00D66C97">
        <w:trPr>
          <w:trHeight w:val="20"/>
          <w:jc w:val="center"/>
        </w:trPr>
        <w:tc>
          <w:tcPr>
            <w:tcW w:w="992" w:type="dxa"/>
            <w:vMerge/>
            <w:vAlign w:val="center"/>
          </w:tcPr>
          <w:p w14:paraId="2C1EE917" w14:textId="0F31F3DA" w:rsidR="004E3215" w:rsidRDefault="004E3215" w:rsidP="004E3215">
            <w:pPr>
              <w:rPr>
                <w:rFonts w:ascii="宋体" w:hAnsi="宋体"/>
                <w:szCs w:val="21"/>
              </w:rPr>
            </w:pPr>
          </w:p>
        </w:tc>
        <w:tc>
          <w:tcPr>
            <w:tcW w:w="1275" w:type="dxa"/>
            <w:vMerge/>
            <w:tcBorders>
              <w:bottom w:val="single" w:sz="4" w:space="0" w:color="auto"/>
            </w:tcBorders>
            <w:vAlign w:val="center"/>
          </w:tcPr>
          <w:p w14:paraId="38E0E7AE" w14:textId="3A24159D" w:rsidR="004E3215" w:rsidRDefault="004E3215" w:rsidP="004E3215">
            <w:pPr>
              <w:jc w:val="center"/>
              <w:rPr>
                <w:rFonts w:ascii="宋体" w:hAnsi="宋体"/>
                <w:szCs w:val="21"/>
              </w:rPr>
            </w:pPr>
          </w:p>
        </w:tc>
        <w:tc>
          <w:tcPr>
            <w:tcW w:w="1276" w:type="dxa"/>
            <w:vAlign w:val="center"/>
          </w:tcPr>
          <w:p w14:paraId="2724CD43" w14:textId="620081A8" w:rsidR="004E3215" w:rsidRDefault="004E3215" w:rsidP="001D68F1">
            <w:pPr>
              <w:jc w:val="center"/>
              <w:rPr>
                <w:rFonts w:ascii="宋体" w:hAnsi="宋体"/>
                <w:szCs w:val="21"/>
              </w:rPr>
            </w:pPr>
            <w:r>
              <w:rPr>
                <w:rFonts w:ascii="宋体" w:hAnsi="宋体"/>
                <w:szCs w:val="21"/>
              </w:rPr>
              <w:t>门岗3</w:t>
            </w:r>
          </w:p>
        </w:tc>
        <w:tc>
          <w:tcPr>
            <w:tcW w:w="3686" w:type="dxa"/>
            <w:vAlign w:val="center"/>
          </w:tcPr>
          <w:p w14:paraId="49E34F04" w14:textId="26C53199" w:rsidR="004E3215" w:rsidRPr="00CF0165" w:rsidRDefault="004E3215" w:rsidP="004E3215">
            <w:pPr>
              <w:rPr>
                <w:rFonts w:ascii="宋体" w:hAnsi="宋体"/>
                <w:szCs w:val="21"/>
              </w:rPr>
            </w:pPr>
            <w:r w:rsidRPr="00CF0165">
              <w:rPr>
                <w:rFonts w:ascii="Times New Roman" w:eastAsiaTheme="minorEastAsia" w:hAnsi="Times New Roman"/>
                <w:kern w:val="0"/>
                <w:sz w:val="20"/>
                <w:szCs w:val="21"/>
              </w:rPr>
              <w:t>全面负责</w:t>
            </w:r>
            <w:r w:rsidR="00D66C97" w:rsidRPr="00CF0165">
              <w:rPr>
                <w:rFonts w:ascii="Times New Roman" w:eastAsiaTheme="minorEastAsia" w:hAnsi="Times New Roman" w:hint="eastAsia"/>
                <w:kern w:val="0"/>
                <w:sz w:val="20"/>
                <w:szCs w:val="21"/>
              </w:rPr>
              <w:t>华润部的</w:t>
            </w:r>
            <w:r w:rsidRPr="00CF0165">
              <w:rPr>
                <w:rFonts w:ascii="Times New Roman" w:eastAsiaTheme="minorEastAsia" w:hAnsi="Times New Roman"/>
                <w:kern w:val="0"/>
                <w:sz w:val="20"/>
                <w:szCs w:val="21"/>
              </w:rPr>
              <w:t>校园安全防范、定时对全校区开展巡逻工作，及时清除安全隐患；须持有保安员证</w:t>
            </w:r>
            <w:r w:rsidR="00D66C97" w:rsidRPr="00CF0165">
              <w:rPr>
                <w:rFonts w:ascii="Times New Roman" w:eastAsiaTheme="minorEastAsia" w:hAnsi="Times New Roman" w:hint="eastAsia"/>
                <w:kern w:val="0"/>
                <w:sz w:val="20"/>
                <w:szCs w:val="21"/>
              </w:rPr>
              <w:t>。</w:t>
            </w:r>
          </w:p>
        </w:tc>
        <w:tc>
          <w:tcPr>
            <w:tcW w:w="1697" w:type="dxa"/>
            <w:vAlign w:val="center"/>
          </w:tcPr>
          <w:p w14:paraId="305B37D4" w14:textId="77777777" w:rsidR="004E3215" w:rsidRDefault="004E3215" w:rsidP="00CF0165">
            <w:pPr>
              <w:jc w:val="center"/>
              <w:rPr>
                <w:rFonts w:ascii="宋体" w:hAnsi="宋体"/>
                <w:szCs w:val="21"/>
              </w:rPr>
            </w:pPr>
            <w:r>
              <w:rPr>
                <w:rFonts w:ascii="宋体" w:hAnsi="宋体"/>
                <w:szCs w:val="21"/>
              </w:rPr>
              <w:t>7天24小</w:t>
            </w:r>
            <w:r>
              <w:rPr>
                <w:rFonts w:ascii="宋体" w:hAnsi="宋体" w:cs="微软雅黑" w:hint="eastAsia"/>
                <w:szCs w:val="21"/>
              </w:rPr>
              <w:t>时制</w:t>
            </w:r>
          </w:p>
        </w:tc>
        <w:tc>
          <w:tcPr>
            <w:tcW w:w="992" w:type="dxa"/>
          </w:tcPr>
          <w:p w14:paraId="36797EA8" w14:textId="209E98D0" w:rsidR="004E3215" w:rsidRDefault="004E3215" w:rsidP="004E3215">
            <w:pPr>
              <w:rPr>
                <w:rFonts w:ascii="宋体" w:hAnsi="宋体"/>
                <w:szCs w:val="21"/>
              </w:rPr>
            </w:pPr>
          </w:p>
        </w:tc>
      </w:tr>
      <w:tr w:rsidR="003E602F" w14:paraId="3A1F3EB2" w14:textId="77777777" w:rsidTr="00D66C97">
        <w:trPr>
          <w:trHeight w:val="20"/>
          <w:jc w:val="center"/>
        </w:trPr>
        <w:tc>
          <w:tcPr>
            <w:tcW w:w="992" w:type="dxa"/>
            <w:vMerge/>
            <w:vAlign w:val="center"/>
          </w:tcPr>
          <w:p w14:paraId="1C741673" w14:textId="77777777" w:rsidR="003E602F" w:rsidRDefault="003E602F" w:rsidP="003E602F">
            <w:pPr>
              <w:rPr>
                <w:rFonts w:ascii="宋体" w:hAnsi="宋体"/>
                <w:szCs w:val="21"/>
              </w:rPr>
            </w:pPr>
          </w:p>
        </w:tc>
        <w:tc>
          <w:tcPr>
            <w:tcW w:w="1275" w:type="dxa"/>
            <w:vMerge w:val="restart"/>
            <w:tcBorders>
              <w:top w:val="single" w:sz="4" w:space="0" w:color="auto"/>
            </w:tcBorders>
            <w:vAlign w:val="center"/>
          </w:tcPr>
          <w:p w14:paraId="2C8DF340" w14:textId="6786D93B" w:rsidR="003E602F" w:rsidRDefault="003E602F" w:rsidP="003E602F">
            <w:pPr>
              <w:jc w:val="center"/>
              <w:rPr>
                <w:rFonts w:ascii="宋体" w:hAnsi="宋体"/>
                <w:szCs w:val="21"/>
              </w:rPr>
            </w:pPr>
            <w:r>
              <w:rPr>
                <w:rFonts w:ascii="宋体" w:hAnsi="宋体"/>
                <w:szCs w:val="21"/>
              </w:rPr>
              <w:t>3</w:t>
            </w:r>
          </w:p>
        </w:tc>
        <w:tc>
          <w:tcPr>
            <w:tcW w:w="1276" w:type="dxa"/>
            <w:vAlign w:val="center"/>
          </w:tcPr>
          <w:p w14:paraId="5CB99DF0" w14:textId="5CA0188A" w:rsidR="003E602F" w:rsidRDefault="003E602F" w:rsidP="001D68F1">
            <w:pPr>
              <w:jc w:val="center"/>
              <w:rPr>
                <w:rFonts w:ascii="宋体" w:hAnsi="宋体" w:cs="宋体"/>
                <w:szCs w:val="21"/>
              </w:rPr>
            </w:pPr>
            <w:r>
              <w:rPr>
                <w:rFonts w:ascii="宋体" w:hAnsi="宋体" w:cs="宋体" w:hint="eastAsia"/>
                <w:szCs w:val="21"/>
              </w:rPr>
              <w:t>巡逻岗</w:t>
            </w:r>
            <w:r>
              <w:rPr>
                <w:rFonts w:ascii="宋体" w:hAnsi="宋体" w:cs="宋体"/>
                <w:szCs w:val="21"/>
              </w:rPr>
              <w:t>1</w:t>
            </w:r>
          </w:p>
        </w:tc>
        <w:tc>
          <w:tcPr>
            <w:tcW w:w="3686" w:type="dxa"/>
            <w:vAlign w:val="center"/>
          </w:tcPr>
          <w:p w14:paraId="57ECE929" w14:textId="76F738FE" w:rsidR="003E602F" w:rsidRDefault="00D66C97" w:rsidP="003E602F">
            <w:pPr>
              <w:rPr>
                <w:rFonts w:ascii="Times New Roman" w:eastAsiaTheme="minorEastAsia" w:hAnsi="Times New Roman"/>
                <w:kern w:val="0"/>
                <w:sz w:val="20"/>
                <w:szCs w:val="21"/>
              </w:rPr>
            </w:pPr>
            <w:r w:rsidRPr="00D66C97">
              <w:rPr>
                <w:rFonts w:ascii="Times New Roman" w:eastAsiaTheme="minorEastAsia" w:hAnsi="Times New Roman"/>
                <w:kern w:val="0"/>
                <w:sz w:val="20"/>
                <w:szCs w:val="21"/>
              </w:rPr>
              <w:t>定时对</w:t>
            </w:r>
            <w:r w:rsidRPr="004E3215">
              <w:rPr>
                <w:rFonts w:ascii="Times New Roman" w:eastAsiaTheme="minorEastAsia" w:hAnsi="Times New Roman" w:hint="eastAsia"/>
                <w:kern w:val="0"/>
                <w:sz w:val="20"/>
                <w:szCs w:val="21"/>
              </w:rPr>
              <w:t>锦绣部</w:t>
            </w:r>
            <w:r w:rsidRPr="00D66C97">
              <w:rPr>
                <w:rFonts w:ascii="Times New Roman" w:eastAsiaTheme="minorEastAsia" w:hAnsi="Times New Roman"/>
                <w:kern w:val="0"/>
                <w:sz w:val="20"/>
                <w:szCs w:val="21"/>
              </w:rPr>
              <w:t>全校区开展巡逻工作，及时清除安全隐患。须持有保安员证。</w:t>
            </w:r>
          </w:p>
        </w:tc>
        <w:tc>
          <w:tcPr>
            <w:tcW w:w="1697" w:type="dxa"/>
            <w:vAlign w:val="center"/>
          </w:tcPr>
          <w:p w14:paraId="0D4E261B" w14:textId="04DB28DB" w:rsidR="00D66C97" w:rsidRPr="00D66C97" w:rsidRDefault="00D66C97" w:rsidP="00D66C97">
            <w:pPr>
              <w:jc w:val="center"/>
              <w:rPr>
                <w:rFonts w:ascii="宋体" w:hAnsi="宋体"/>
                <w:szCs w:val="21"/>
              </w:rPr>
            </w:pPr>
            <w:r w:rsidRPr="00D66C97">
              <w:rPr>
                <w:rFonts w:ascii="宋体" w:hAnsi="宋体"/>
                <w:szCs w:val="21"/>
              </w:rPr>
              <w:t>7天</w:t>
            </w:r>
          </w:p>
          <w:p w14:paraId="36B9B618" w14:textId="61D511F7" w:rsidR="003E602F" w:rsidRPr="00D66C97" w:rsidRDefault="00D66C97" w:rsidP="00D66C97">
            <w:pPr>
              <w:jc w:val="center"/>
              <w:rPr>
                <w:rFonts w:ascii="宋体" w:eastAsiaTheme="minorEastAsia" w:hAnsi="宋体" w:hint="eastAsia"/>
                <w:szCs w:val="21"/>
              </w:rPr>
            </w:pPr>
            <w:r w:rsidRPr="00D66C97">
              <w:rPr>
                <w:rFonts w:ascii="宋体" w:hAnsi="宋体"/>
                <w:szCs w:val="21"/>
              </w:rPr>
              <w:t>7:00-18:00</w:t>
            </w:r>
          </w:p>
        </w:tc>
        <w:tc>
          <w:tcPr>
            <w:tcW w:w="992" w:type="dxa"/>
          </w:tcPr>
          <w:p w14:paraId="0D8B754A" w14:textId="29AB699C" w:rsidR="003E602F" w:rsidRDefault="003E602F" w:rsidP="003E602F">
            <w:pPr>
              <w:widowControl/>
              <w:rPr>
                <w:rFonts w:ascii="Times New Roman" w:hAnsi="Times New Roman"/>
                <w:szCs w:val="21"/>
              </w:rPr>
            </w:pPr>
          </w:p>
        </w:tc>
      </w:tr>
      <w:tr w:rsidR="00D66C97" w14:paraId="38AAE7F7" w14:textId="77777777" w:rsidTr="00D66C97">
        <w:trPr>
          <w:trHeight w:val="20"/>
          <w:jc w:val="center"/>
        </w:trPr>
        <w:tc>
          <w:tcPr>
            <w:tcW w:w="992" w:type="dxa"/>
            <w:vMerge/>
            <w:vAlign w:val="center"/>
          </w:tcPr>
          <w:p w14:paraId="5C5C7523" w14:textId="77777777" w:rsidR="00D66C97" w:rsidRDefault="00D66C97" w:rsidP="00D66C97">
            <w:pPr>
              <w:rPr>
                <w:rFonts w:ascii="宋体" w:hAnsi="宋体"/>
                <w:szCs w:val="21"/>
              </w:rPr>
            </w:pPr>
          </w:p>
        </w:tc>
        <w:tc>
          <w:tcPr>
            <w:tcW w:w="1275" w:type="dxa"/>
            <w:vMerge/>
            <w:vAlign w:val="center"/>
          </w:tcPr>
          <w:p w14:paraId="6206A52A" w14:textId="56307274" w:rsidR="00D66C97" w:rsidRDefault="00D66C97" w:rsidP="00D66C97">
            <w:pPr>
              <w:jc w:val="center"/>
              <w:rPr>
                <w:rFonts w:ascii="宋体" w:hAnsi="宋体"/>
                <w:szCs w:val="21"/>
              </w:rPr>
            </w:pPr>
          </w:p>
        </w:tc>
        <w:tc>
          <w:tcPr>
            <w:tcW w:w="1276" w:type="dxa"/>
            <w:vAlign w:val="center"/>
          </w:tcPr>
          <w:p w14:paraId="33FB3A37" w14:textId="2BA28AD5" w:rsidR="00D66C97" w:rsidRDefault="00D66C97" w:rsidP="001D68F1">
            <w:pPr>
              <w:jc w:val="center"/>
              <w:rPr>
                <w:rFonts w:ascii="宋体" w:hAnsi="宋体" w:cs="宋体"/>
                <w:szCs w:val="21"/>
              </w:rPr>
            </w:pPr>
            <w:r>
              <w:rPr>
                <w:rFonts w:ascii="宋体" w:hAnsi="宋体" w:cs="宋体" w:hint="eastAsia"/>
                <w:szCs w:val="21"/>
              </w:rPr>
              <w:t>巡逻岗</w:t>
            </w:r>
            <w:r>
              <w:rPr>
                <w:rFonts w:ascii="宋体" w:hAnsi="宋体" w:cs="宋体"/>
                <w:szCs w:val="21"/>
              </w:rPr>
              <w:t>2</w:t>
            </w:r>
          </w:p>
        </w:tc>
        <w:tc>
          <w:tcPr>
            <w:tcW w:w="3686" w:type="dxa"/>
          </w:tcPr>
          <w:p w14:paraId="47F5106B" w14:textId="0CD2D371" w:rsidR="00D66C97" w:rsidRDefault="00D66C97" w:rsidP="00D66C97">
            <w:pPr>
              <w:rPr>
                <w:rFonts w:ascii="Times New Roman" w:eastAsiaTheme="minorEastAsia" w:hAnsi="Times New Roman"/>
                <w:kern w:val="0"/>
                <w:sz w:val="20"/>
                <w:szCs w:val="21"/>
              </w:rPr>
            </w:pPr>
            <w:r w:rsidRPr="00D66C97">
              <w:rPr>
                <w:rFonts w:ascii="Times New Roman" w:eastAsiaTheme="minorEastAsia" w:hAnsi="Times New Roman"/>
                <w:kern w:val="0"/>
                <w:sz w:val="20"/>
                <w:szCs w:val="21"/>
              </w:rPr>
              <w:t>定时对</w:t>
            </w:r>
            <w:r w:rsidRPr="004E3215">
              <w:rPr>
                <w:rFonts w:ascii="Times New Roman" w:eastAsiaTheme="minorEastAsia" w:hAnsi="Times New Roman" w:hint="eastAsia"/>
                <w:kern w:val="0"/>
                <w:sz w:val="20"/>
                <w:szCs w:val="21"/>
              </w:rPr>
              <w:t>秀沿部</w:t>
            </w:r>
            <w:r w:rsidRPr="00D66C97">
              <w:rPr>
                <w:rFonts w:ascii="Times New Roman" w:eastAsiaTheme="minorEastAsia" w:hAnsi="Times New Roman"/>
                <w:kern w:val="0"/>
                <w:sz w:val="20"/>
                <w:szCs w:val="21"/>
              </w:rPr>
              <w:t>全校区开展巡逻工作，及时清除安全隐患。须持有保安员证。</w:t>
            </w:r>
          </w:p>
        </w:tc>
        <w:tc>
          <w:tcPr>
            <w:tcW w:w="1697" w:type="dxa"/>
            <w:vAlign w:val="center"/>
          </w:tcPr>
          <w:p w14:paraId="21B9D460" w14:textId="77777777" w:rsidR="00D66C97" w:rsidRPr="00D66C97" w:rsidRDefault="00D66C97" w:rsidP="00D66C97">
            <w:pPr>
              <w:jc w:val="center"/>
              <w:rPr>
                <w:rFonts w:ascii="宋体" w:hAnsi="宋体"/>
                <w:szCs w:val="21"/>
              </w:rPr>
            </w:pPr>
            <w:r w:rsidRPr="00D66C97">
              <w:rPr>
                <w:rFonts w:ascii="宋体" w:hAnsi="宋体"/>
                <w:szCs w:val="21"/>
              </w:rPr>
              <w:t>7天</w:t>
            </w:r>
          </w:p>
          <w:p w14:paraId="1F83BACE" w14:textId="71152A02" w:rsidR="00D66C97" w:rsidRDefault="00D66C97" w:rsidP="00D66C97">
            <w:pPr>
              <w:jc w:val="center"/>
              <w:rPr>
                <w:rFonts w:ascii="宋体" w:hAnsi="宋体"/>
                <w:szCs w:val="21"/>
              </w:rPr>
            </w:pPr>
            <w:r w:rsidRPr="00D66C97">
              <w:rPr>
                <w:rFonts w:ascii="宋体" w:hAnsi="宋体"/>
                <w:szCs w:val="21"/>
              </w:rPr>
              <w:t>7:00-18:00</w:t>
            </w:r>
          </w:p>
        </w:tc>
        <w:tc>
          <w:tcPr>
            <w:tcW w:w="992" w:type="dxa"/>
          </w:tcPr>
          <w:p w14:paraId="1BA233D3" w14:textId="2FFF4630" w:rsidR="00D66C97" w:rsidRDefault="00D66C97" w:rsidP="00D66C97">
            <w:pPr>
              <w:widowControl/>
              <w:rPr>
                <w:rFonts w:ascii="Times New Roman" w:hAnsi="Times New Roman"/>
                <w:szCs w:val="21"/>
              </w:rPr>
            </w:pPr>
          </w:p>
        </w:tc>
      </w:tr>
      <w:tr w:rsidR="00D66C97" w14:paraId="08EC2B06" w14:textId="77777777" w:rsidTr="00D66C97">
        <w:trPr>
          <w:trHeight w:val="20"/>
          <w:jc w:val="center"/>
        </w:trPr>
        <w:tc>
          <w:tcPr>
            <w:tcW w:w="992" w:type="dxa"/>
            <w:vMerge/>
            <w:vAlign w:val="center"/>
          </w:tcPr>
          <w:p w14:paraId="1571E284" w14:textId="77777777" w:rsidR="00D66C97" w:rsidRDefault="00D66C97" w:rsidP="00D66C97">
            <w:pPr>
              <w:rPr>
                <w:rFonts w:ascii="宋体" w:hAnsi="宋体"/>
                <w:szCs w:val="21"/>
              </w:rPr>
            </w:pPr>
            <w:bookmarkStart w:id="56" w:name="_Hlk175312442"/>
          </w:p>
        </w:tc>
        <w:tc>
          <w:tcPr>
            <w:tcW w:w="1275" w:type="dxa"/>
            <w:vMerge/>
            <w:vAlign w:val="center"/>
          </w:tcPr>
          <w:p w14:paraId="4D0B9B6C" w14:textId="3C3CB573" w:rsidR="00D66C97" w:rsidRDefault="00D66C97" w:rsidP="00D66C97">
            <w:pPr>
              <w:jc w:val="center"/>
              <w:rPr>
                <w:rFonts w:ascii="宋体" w:hAnsi="宋体"/>
                <w:szCs w:val="21"/>
              </w:rPr>
            </w:pPr>
          </w:p>
        </w:tc>
        <w:tc>
          <w:tcPr>
            <w:tcW w:w="1276" w:type="dxa"/>
            <w:vAlign w:val="center"/>
          </w:tcPr>
          <w:p w14:paraId="51566449" w14:textId="60B506DA" w:rsidR="00D66C97" w:rsidRDefault="00D66C97" w:rsidP="001D68F1">
            <w:pPr>
              <w:jc w:val="center"/>
              <w:rPr>
                <w:rFonts w:ascii="宋体" w:hAnsi="宋体"/>
                <w:szCs w:val="21"/>
              </w:rPr>
            </w:pPr>
            <w:r>
              <w:rPr>
                <w:rFonts w:ascii="宋体" w:hAnsi="宋体" w:cs="宋体" w:hint="eastAsia"/>
                <w:szCs w:val="21"/>
              </w:rPr>
              <w:t>巡逻岗</w:t>
            </w:r>
            <w:r>
              <w:rPr>
                <w:rFonts w:ascii="宋体" w:hAnsi="宋体" w:cs="宋体"/>
                <w:szCs w:val="21"/>
              </w:rPr>
              <w:t>3</w:t>
            </w:r>
          </w:p>
        </w:tc>
        <w:tc>
          <w:tcPr>
            <w:tcW w:w="3686" w:type="dxa"/>
          </w:tcPr>
          <w:p w14:paraId="7A522D7E" w14:textId="45F38F0E" w:rsidR="00D66C97" w:rsidRDefault="00D66C97" w:rsidP="00D66C97">
            <w:pPr>
              <w:rPr>
                <w:rFonts w:ascii="宋体" w:hAnsi="宋体"/>
                <w:szCs w:val="21"/>
              </w:rPr>
            </w:pPr>
            <w:r w:rsidRPr="00D66C97">
              <w:rPr>
                <w:rFonts w:ascii="Times New Roman" w:eastAsiaTheme="minorEastAsia" w:hAnsi="Times New Roman"/>
                <w:kern w:val="0"/>
                <w:sz w:val="20"/>
                <w:szCs w:val="21"/>
              </w:rPr>
              <w:t>定时对</w:t>
            </w:r>
            <w:r>
              <w:rPr>
                <w:rFonts w:ascii="Times New Roman" w:eastAsiaTheme="minorEastAsia" w:hAnsi="Times New Roman" w:hint="eastAsia"/>
                <w:kern w:val="0"/>
                <w:sz w:val="20"/>
                <w:szCs w:val="21"/>
              </w:rPr>
              <w:t>华润</w:t>
            </w:r>
            <w:r w:rsidRPr="004E3215">
              <w:rPr>
                <w:rFonts w:ascii="Times New Roman" w:eastAsiaTheme="minorEastAsia" w:hAnsi="Times New Roman" w:hint="eastAsia"/>
                <w:kern w:val="0"/>
                <w:sz w:val="20"/>
                <w:szCs w:val="21"/>
              </w:rPr>
              <w:t>部</w:t>
            </w:r>
            <w:r w:rsidRPr="00D66C97">
              <w:rPr>
                <w:rFonts w:ascii="Times New Roman" w:eastAsiaTheme="minorEastAsia" w:hAnsi="Times New Roman"/>
                <w:kern w:val="0"/>
                <w:sz w:val="20"/>
                <w:szCs w:val="21"/>
              </w:rPr>
              <w:t>全校区开展巡逻工作，及时清除安全隐患。须持有保安员证。</w:t>
            </w:r>
          </w:p>
        </w:tc>
        <w:tc>
          <w:tcPr>
            <w:tcW w:w="1697" w:type="dxa"/>
            <w:vAlign w:val="center"/>
          </w:tcPr>
          <w:p w14:paraId="53F98556" w14:textId="77777777" w:rsidR="00D66C97" w:rsidRPr="00D66C97" w:rsidRDefault="00D66C97" w:rsidP="00D66C97">
            <w:pPr>
              <w:jc w:val="center"/>
              <w:rPr>
                <w:rFonts w:ascii="宋体" w:hAnsi="宋体"/>
                <w:szCs w:val="21"/>
              </w:rPr>
            </w:pPr>
            <w:r w:rsidRPr="00D66C97">
              <w:rPr>
                <w:rFonts w:ascii="宋体" w:hAnsi="宋体"/>
                <w:szCs w:val="21"/>
              </w:rPr>
              <w:t>7天</w:t>
            </w:r>
          </w:p>
          <w:p w14:paraId="518AFC5B" w14:textId="267D22C3" w:rsidR="00D66C97" w:rsidRDefault="00D66C97" w:rsidP="00D66C97">
            <w:pPr>
              <w:widowControl/>
              <w:jc w:val="center"/>
              <w:rPr>
                <w:rFonts w:ascii="Times New Roman" w:eastAsiaTheme="minorEastAsia" w:hAnsi="Times New Roman"/>
                <w:szCs w:val="21"/>
              </w:rPr>
            </w:pPr>
            <w:r w:rsidRPr="00D66C97">
              <w:rPr>
                <w:rFonts w:ascii="宋体" w:hAnsi="宋体"/>
                <w:szCs w:val="21"/>
              </w:rPr>
              <w:t>7:00-18:00</w:t>
            </w:r>
          </w:p>
        </w:tc>
        <w:tc>
          <w:tcPr>
            <w:tcW w:w="992" w:type="dxa"/>
          </w:tcPr>
          <w:p w14:paraId="5C000C7E" w14:textId="6F3461F9" w:rsidR="00D66C97" w:rsidRDefault="00D66C97" w:rsidP="00D66C97">
            <w:pPr>
              <w:widowControl/>
              <w:rPr>
                <w:rFonts w:ascii="Times New Roman" w:hAnsi="Times New Roman"/>
                <w:szCs w:val="21"/>
              </w:rPr>
            </w:pPr>
          </w:p>
        </w:tc>
      </w:tr>
      <w:bookmarkEnd w:id="56"/>
      <w:tr w:rsidR="003E602F" w14:paraId="1D0393CD" w14:textId="77777777" w:rsidTr="00D66C97">
        <w:trPr>
          <w:trHeight w:val="20"/>
          <w:jc w:val="center"/>
        </w:trPr>
        <w:tc>
          <w:tcPr>
            <w:tcW w:w="992" w:type="dxa"/>
            <w:vMerge w:val="restart"/>
            <w:vAlign w:val="center"/>
          </w:tcPr>
          <w:p w14:paraId="673B3236" w14:textId="77777777" w:rsidR="003E602F" w:rsidRDefault="003E602F" w:rsidP="003E602F">
            <w:pPr>
              <w:rPr>
                <w:rFonts w:ascii="宋体" w:hAnsi="宋体"/>
                <w:szCs w:val="21"/>
              </w:rPr>
            </w:pPr>
            <w:r>
              <w:rPr>
                <w:rFonts w:ascii="宋体" w:hAnsi="宋体"/>
                <w:szCs w:val="21"/>
              </w:rPr>
              <w:t>工程部</w:t>
            </w:r>
          </w:p>
        </w:tc>
        <w:tc>
          <w:tcPr>
            <w:tcW w:w="1275" w:type="dxa"/>
            <w:vMerge w:val="restart"/>
            <w:vAlign w:val="center"/>
          </w:tcPr>
          <w:p w14:paraId="650221D3" w14:textId="1B265D83" w:rsidR="003E602F" w:rsidRDefault="001B477A" w:rsidP="003E602F">
            <w:pPr>
              <w:jc w:val="center"/>
              <w:rPr>
                <w:rFonts w:ascii="宋体" w:hAnsi="宋体"/>
                <w:szCs w:val="21"/>
              </w:rPr>
            </w:pPr>
            <w:r>
              <w:rPr>
                <w:rFonts w:ascii="宋体" w:hAnsi="宋体"/>
                <w:szCs w:val="21"/>
              </w:rPr>
              <w:t>2</w:t>
            </w:r>
          </w:p>
        </w:tc>
        <w:tc>
          <w:tcPr>
            <w:tcW w:w="1276" w:type="dxa"/>
            <w:vAlign w:val="center"/>
          </w:tcPr>
          <w:p w14:paraId="1DD87E2F" w14:textId="4DCDC9C8" w:rsidR="003E602F" w:rsidRDefault="003E602F" w:rsidP="001D68F1">
            <w:pPr>
              <w:jc w:val="center"/>
              <w:rPr>
                <w:rFonts w:ascii="宋体" w:hAnsi="宋体"/>
                <w:szCs w:val="21"/>
              </w:rPr>
            </w:pPr>
            <w:r>
              <w:rPr>
                <w:rFonts w:ascii="宋体" w:hAnsi="宋体"/>
                <w:szCs w:val="21"/>
              </w:rPr>
              <w:t>维修工</w:t>
            </w:r>
            <w:r>
              <w:rPr>
                <w:rFonts w:ascii="宋体" w:hAnsi="宋体" w:hint="eastAsia"/>
                <w:szCs w:val="21"/>
              </w:rPr>
              <w:t>1</w:t>
            </w:r>
          </w:p>
        </w:tc>
        <w:tc>
          <w:tcPr>
            <w:tcW w:w="3686" w:type="dxa"/>
            <w:vAlign w:val="center"/>
          </w:tcPr>
          <w:p w14:paraId="156DA572" w14:textId="51FC858F" w:rsidR="003E602F" w:rsidRDefault="003E602F" w:rsidP="003E602F">
            <w:pPr>
              <w:rPr>
                <w:rFonts w:ascii="宋体" w:hAnsi="宋体"/>
                <w:szCs w:val="21"/>
              </w:rPr>
            </w:pPr>
            <w:r>
              <w:rPr>
                <w:rFonts w:ascii="Times New Roman" w:eastAsiaTheme="minorEastAsia" w:hAnsi="Times New Roman"/>
                <w:kern w:val="0"/>
                <w:sz w:val="20"/>
                <w:szCs w:val="21"/>
              </w:rPr>
              <w:t>全面负责</w:t>
            </w:r>
            <w:r>
              <w:rPr>
                <w:rFonts w:ascii="Times New Roman" w:eastAsiaTheme="minorEastAsia" w:hAnsi="Times New Roman" w:hint="eastAsia"/>
                <w:kern w:val="0"/>
                <w:sz w:val="20"/>
                <w:szCs w:val="21"/>
              </w:rPr>
              <w:t>锦绣部</w:t>
            </w:r>
            <w:r>
              <w:rPr>
                <w:rFonts w:ascii="Times New Roman" w:eastAsiaTheme="minorEastAsia" w:hAnsi="Times New Roman"/>
                <w:kern w:val="0"/>
                <w:sz w:val="20"/>
                <w:szCs w:val="21"/>
              </w:rPr>
              <w:t>校区内水、电的零星常</w:t>
            </w:r>
            <w:r>
              <w:rPr>
                <w:rFonts w:ascii="Times New Roman" w:eastAsiaTheme="minorEastAsia" w:hAnsi="Times New Roman"/>
                <w:kern w:val="0"/>
                <w:sz w:val="20"/>
                <w:szCs w:val="21"/>
              </w:rPr>
              <w:lastRenderedPageBreak/>
              <w:t>规维修、须持有电工操作证</w:t>
            </w:r>
          </w:p>
        </w:tc>
        <w:tc>
          <w:tcPr>
            <w:tcW w:w="1697" w:type="dxa"/>
            <w:vAlign w:val="center"/>
          </w:tcPr>
          <w:p w14:paraId="2A70CE1F" w14:textId="77777777" w:rsidR="003E602F" w:rsidRDefault="003E602F" w:rsidP="00CF0165">
            <w:pPr>
              <w:jc w:val="center"/>
              <w:rPr>
                <w:rFonts w:ascii="宋体" w:hAnsi="宋体"/>
                <w:szCs w:val="21"/>
              </w:rPr>
            </w:pPr>
            <w:r>
              <w:rPr>
                <w:rFonts w:ascii="宋体" w:hAnsi="宋体" w:hint="eastAsia"/>
                <w:szCs w:val="21"/>
              </w:rPr>
              <w:lastRenderedPageBreak/>
              <w:t>周一～周五</w:t>
            </w:r>
          </w:p>
          <w:p w14:paraId="44A04E95" w14:textId="765D897F" w:rsidR="003E602F" w:rsidRDefault="003E602F" w:rsidP="00CF0165">
            <w:pPr>
              <w:jc w:val="center"/>
              <w:rPr>
                <w:rFonts w:ascii="宋体" w:hAnsi="宋体"/>
                <w:szCs w:val="21"/>
              </w:rPr>
            </w:pPr>
            <w:r>
              <w:rPr>
                <w:rFonts w:ascii="宋体" w:hAnsi="宋体" w:hint="eastAsia"/>
                <w:szCs w:val="21"/>
              </w:rPr>
              <w:lastRenderedPageBreak/>
              <w:t>8</w:t>
            </w:r>
            <w:r w:rsidR="00CF0165">
              <w:rPr>
                <w:rFonts w:ascii="宋体" w:eastAsia="宋体" w:hAnsi="宋体" w:cs="宋体" w:hint="eastAsia"/>
                <w:szCs w:val="21"/>
              </w:rPr>
              <w:t>:</w:t>
            </w:r>
            <w:r>
              <w:rPr>
                <w:rFonts w:ascii="宋体" w:hAnsi="宋体"/>
                <w:szCs w:val="21"/>
              </w:rPr>
              <w:t>3</w:t>
            </w:r>
            <w:r>
              <w:rPr>
                <w:rFonts w:ascii="宋体" w:hAnsi="宋体" w:hint="eastAsia"/>
                <w:szCs w:val="21"/>
              </w:rPr>
              <w:t>0-16</w:t>
            </w:r>
            <w:r w:rsidR="00CF0165">
              <w:rPr>
                <w:rFonts w:ascii="宋体" w:eastAsiaTheme="minorEastAsia" w:hAnsi="宋体" w:hint="eastAsia"/>
                <w:szCs w:val="21"/>
              </w:rPr>
              <w:t>:</w:t>
            </w:r>
            <w:r>
              <w:rPr>
                <w:rFonts w:ascii="宋体" w:hAnsi="宋体" w:hint="eastAsia"/>
                <w:szCs w:val="21"/>
              </w:rPr>
              <w:t>30</w:t>
            </w:r>
          </w:p>
        </w:tc>
        <w:tc>
          <w:tcPr>
            <w:tcW w:w="992" w:type="dxa"/>
          </w:tcPr>
          <w:p w14:paraId="54F3835E" w14:textId="77777777" w:rsidR="003E602F" w:rsidRDefault="003E602F" w:rsidP="003E602F">
            <w:pPr>
              <w:rPr>
                <w:rFonts w:ascii="宋体" w:hAnsi="宋体" w:cs="微软雅黑"/>
                <w:szCs w:val="21"/>
              </w:rPr>
            </w:pPr>
          </w:p>
        </w:tc>
      </w:tr>
      <w:tr w:rsidR="003E602F" w14:paraId="56E667C5" w14:textId="77777777" w:rsidTr="00D66C97">
        <w:trPr>
          <w:trHeight w:val="20"/>
          <w:jc w:val="center"/>
        </w:trPr>
        <w:tc>
          <w:tcPr>
            <w:tcW w:w="992" w:type="dxa"/>
            <w:vMerge/>
            <w:vAlign w:val="center"/>
          </w:tcPr>
          <w:p w14:paraId="6E8782E5" w14:textId="77777777" w:rsidR="003E602F" w:rsidRDefault="003E602F" w:rsidP="003E602F">
            <w:pPr>
              <w:rPr>
                <w:rFonts w:ascii="宋体" w:hAnsi="宋体"/>
                <w:szCs w:val="21"/>
              </w:rPr>
            </w:pPr>
          </w:p>
        </w:tc>
        <w:tc>
          <w:tcPr>
            <w:tcW w:w="1275" w:type="dxa"/>
            <w:vMerge/>
            <w:vAlign w:val="center"/>
          </w:tcPr>
          <w:p w14:paraId="5FB58579" w14:textId="77777777" w:rsidR="003E602F" w:rsidRDefault="003E602F" w:rsidP="003E602F">
            <w:pPr>
              <w:jc w:val="center"/>
              <w:rPr>
                <w:rFonts w:ascii="宋体" w:hAnsi="宋体"/>
                <w:szCs w:val="21"/>
              </w:rPr>
            </w:pPr>
          </w:p>
        </w:tc>
        <w:tc>
          <w:tcPr>
            <w:tcW w:w="1276" w:type="dxa"/>
            <w:vAlign w:val="center"/>
          </w:tcPr>
          <w:p w14:paraId="51CE5D94" w14:textId="3AAA320C" w:rsidR="003E602F" w:rsidRDefault="003E602F" w:rsidP="001D68F1">
            <w:pPr>
              <w:jc w:val="center"/>
              <w:rPr>
                <w:rFonts w:ascii="宋体" w:hAnsi="宋体"/>
                <w:szCs w:val="21"/>
              </w:rPr>
            </w:pPr>
            <w:r>
              <w:rPr>
                <w:rFonts w:ascii="宋体" w:hAnsi="宋体"/>
                <w:szCs w:val="21"/>
              </w:rPr>
              <w:t>维修工</w:t>
            </w:r>
            <w:r>
              <w:rPr>
                <w:rFonts w:ascii="宋体" w:hAnsi="宋体" w:hint="eastAsia"/>
                <w:szCs w:val="21"/>
              </w:rPr>
              <w:t>2</w:t>
            </w:r>
          </w:p>
        </w:tc>
        <w:tc>
          <w:tcPr>
            <w:tcW w:w="3686" w:type="dxa"/>
            <w:vAlign w:val="center"/>
          </w:tcPr>
          <w:p w14:paraId="74E8E2CF" w14:textId="243C33E7" w:rsidR="003E602F" w:rsidRDefault="003E602F" w:rsidP="003E602F">
            <w:pPr>
              <w:rPr>
                <w:rFonts w:ascii="Times New Roman" w:eastAsiaTheme="minorEastAsia" w:hAnsi="Times New Roman"/>
                <w:kern w:val="0"/>
                <w:sz w:val="20"/>
                <w:szCs w:val="21"/>
              </w:rPr>
            </w:pPr>
            <w:r>
              <w:rPr>
                <w:rFonts w:ascii="Times New Roman" w:eastAsiaTheme="minorEastAsia" w:hAnsi="Times New Roman"/>
                <w:kern w:val="0"/>
                <w:sz w:val="20"/>
                <w:szCs w:val="21"/>
              </w:rPr>
              <w:t>全面负责</w:t>
            </w:r>
            <w:r>
              <w:rPr>
                <w:rFonts w:ascii="Times New Roman" w:eastAsiaTheme="minorEastAsia" w:hAnsi="Times New Roman" w:hint="eastAsia"/>
                <w:kern w:val="0"/>
                <w:sz w:val="20"/>
                <w:szCs w:val="21"/>
              </w:rPr>
              <w:t>秀沿部</w:t>
            </w:r>
            <w:r w:rsidR="001B477A">
              <w:rPr>
                <w:rFonts w:ascii="Times New Roman" w:eastAsiaTheme="minorEastAsia" w:hAnsi="Times New Roman" w:hint="eastAsia"/>
                <w:kern w:val="0"/>
                <w:sz w:val="20"/>
                <w:szCs w:val="21"/>
              </w:rPr>
              <w:t>、华润部</w:t>
            </w:r>
            <w:r>
              <w:rPr>
                <w:rFonts w:ascii="Times New Roman" w:eastAsiaTheme="minorEastAsia" w:hAnsi="Times New Roman"/>
                <w:kern w:val="0"/>
                <w:sz w:val="20"/>
                <w:szCs w:val="21"/>
              </w:rPr>
              <w:t>校区内水、电的零星常规维修、须持有电工操作证</w:t>
            </w:r>
          </w:p>
        </w:tc>
        <w:tc>
          <w:tcPr>
            <w:tcW w:w="1697" w:type="dxa"/>
            <w:vAlign w:val="center"/>
          </w:tcPr>
          <w:p w14:paraId="2FAD1599" w14:textId="77777777" w:rsidR="003E602F" w:rsidRDefault="003E602F" w:rsidP="00CF0165">
            <w:pPr>
              <w:jc w:val="center"/>
              <w:rPr>
                <w:rFonts w:ascii="宋体" w:hAnsi="宋体"/>
                <w:szCs w:val="21"/>
              </w:rPr>
            </w:pPr>
            <w:r>
              <w:rPr>
                <w:rFonts w:ascii="宋体" w:hAnsi="宋体" w:hint="eastAsia"/>
                <w:szCs w:val="21"/>
              </w:rPr>
              <w:t>周一～周五</w:t>
            </w:r>
          </w:p>
          <w:p w14:paraId="25521C8E" w14:textId="3993A204" w:rsidR="003E602F" w:rsidRDefault="003E602F" w:rsidP="00CF0165">
            <w:pPr>
              <w:jc w:val="center"/>
              <w:rPr>
                <w:rFonts w:ascii="宋体" w:hAnsi="宋体"/>
                <w:szCs w:val="21"/>
              </w:rPr>
            </w:pPr>
            <w:r>
              <w:rPr>
                <w:rFonts w:ascii="宋体" w:hAnsi="宋体" w:hint="eastAsia"/>
                <w:szCs w:val="21"/>
              </w:rPr>
              <w:t>8</w:t>
            </w:r>
            <w:r w:rsidR="00CF0165">
              <w:rPr>
                <w:rFonts w:ascii="宋体" w:eastAsiaTheme="minorEastAsia" w:hAnsi="宋体" w:hint="eastAsia"/>
                <w:szCs w:val="21"/>
              </w:rPr>
              <w:t>:</w:t>
            </w:r>
            <w:r>
              <w:rPr>
                <w:rFonts w:ascii="宋体" w:hAnsi="宋体"/>
                <w:szCs w:val="21"/>
              </w:rPr>
              <w:t>3</w:t>
            </w:r>
            <w:r>
              <w:rPr>
                <w:rFonts w:ascii="宋体" w:hAnsi="宋体" w:hint="eastAsia"/>
                <w:szCs w:val="21"/>
              </w:rPr>
              <w:t>0-16</w:t>
            </w:r>
            <w:r w:rsidR="00CF0165">
              <w:rPr>
                <w:rFonts w:ascii="宋体" w:eastAsiaTheme="minorEastAsia" w:hAnsi="宋体" w:hint="eastAsia"/>
                <w:szCs w:val="21"/>
              </w:rPr>
              <w:t>:</w:t>
            </w:r>
            <w:r>
              <w:rPr>
                <w:rFonts w:ascii="宋体" w:hAnsi="宋体" w:hint="eastAsia"/>
                <w:szCs w:val="21"/>
              </w:rPr>
              <w:t>30</w:t>
            </w:r>
          </w:p>
        </w:tc>
        <w:tc>
          <w:tcPr>
            <w:tcW w:w="992" w:type="dxa"/>
          </w:tcPr>
          <w:p w14:paraId="5A1E4914" w14:textId="77777777" w:rsidR="003E602F" w:rsidRDefault="003E602F" w:rsidP="003E602F">
            <w:pPr>
              <w:rPr>
                <w:rFonts w:ascii="宋体" w:hAnsi="宋体" w:cs="微软雅黑"/>
                <w:szCs w:val="21"/>
              </w:rPr>
            </w:pPr>
          </w:p>
        </w:tc>
      </w:tr>
      <w:tr w:rsidR="00432664" w14:paraId="5567A8CA" w14:textId="77777777" w:rsidTr="00432664">
        <w:trPr>
          <w:trHeight w:val="936"/>
          <w:jc w:val="center"/>
        </w:trPr>
        <w:tc>
          <w:tcPr>
            <w:tcW w:w="992" w:type="dxa"/>
            <w:vMerge w:val="restart"/>
            <w:vAlign w:val="center"/>
          </w:tcPr>
          <w:p w14:paraId="2D49F378" w14:textId="77777777" w:rsidR="00432664" w:rsidRDefault="00432664" w:rsidP="003E602F">
            <w:pPr>
              <w:rPr>
                <w:rFonts w:ascii="宋体" w:hAnsi="宋体"/>
                <w:szCs w:val="21"/>
              </w:rPr>
            </w:pPr>
            <w:r>
              <w:rPr>
                <w:rFonts w:ascii="宋体" w:hAnsi="宋体"/>
                <w:szCs w:val="21"/>
              </w:rPr>
              <w:t>绿化部</w:t>
            </w:r>
          </w:p>
        </w:tc>
        <w:tc>
          <w:tcPr>
            <w:tcW w:w="1275" w:type="dxa"/>
            <w:vMerge w:val="restart"/>
            <w:vAlign w:val="center"/>
          </w:tcPr>
          <w:p w14:paraId="090E0DD3" w14:textId="77777777" w:rsidR="00432664" w:rsidRDefault="00432664" w:rsidP="003E602F">
            <w:pPr>
              <w:jc w:val="center"/>
              <w:rPr>
                <w:rFonts w:ascii="宋体" w:hAnsi="宋体"/>
                <w:szCs w:val="21"/>
              </w:rPr>
            </w:pPr>
            <w:r>
              <w:rPr>
                <w:rFonts w:ascii="宋体" w:hAnsi="宋体" w:hint="eastAsia"/>
                <w:szCs w:val="21"/>
              </w:rPr>
              <w:t>6</w:t>
            </w:r>
          </w:p>
        </w:tc>
        <w:tc>
          <w:tcPr>
            <w:tcW w:w="1276" w:type="dxa"/>
            <w:vAlign w:val="center"/>
          </w:tcPr>
          <w:p w14:paraId="7B351936" w14:textId="7E8694DC" w:rsidR="00432664" w:rsidRDefault="00432664" w:rsidP="001D68F1">
            <w:pPr>
              <w:jc w:val="center"/>
              <w:rPr>
                <w:rFonts w:ascii="宋体" w:hAnsi="宋体"/>
                <w:szCs w:val="21"/>
              </w:rPr>
            </w:pPr>
            <w:r>
              <w:rPr>
                <w:rFonts w:ascii="宋体" w:hAnsi="宋体"/>
                <w:szCs w:val="21"/>
              </w:rPr>
              <w:t>绿化工</w:t>
            </w:r>
            <w:r>
              <w:rPr>
                <w:rFonts w:ascii="宋体" w:hAnsi="宋体" w:hint="eastAsia"/>
                <w:szCs w:val="21"/>
              </w:rPr>
              <w:t>1</w:t>
            </w:r>
          </w:p>
        </w:tc>
        <w:tc>
          <w:tcPr>
            <w:tcW w:w="3686" w:type="dxa"/>
            <w:vAlign w:val="center"/>
          </w:tcPr>
          <w:p w14:paraId="3F152A59" w14:textId="3EDE92FC" w:rsidR="00432664" w:rsidRDefault="00432664" w:rsidP="00D66C97">
            <w:pPr>
              <w:jc w:val="center"/>
              <w:rPr>
                <w:rFonts w:ascii="宋体" w:hAnsi="宋体"/>
                <w:szCs w:val="21"/>
              </w:rPr>
            </w:pPr>
            <w:r>
              <w:rPr>
                <w:rFonts w:ascii="Times New Roman" w:eastAsiaTheme="minorEastAsia" w:hAnsi="Times New Roman"/>
                <w:kern w:val="0"/>
                <w:sz w:val="20"/>
                <w:szCs w:val="21"/>
              </w:rPr>
              <w:t>负责</w:t>
            </w:r>
            <w:r>
              <w:rPr>
                <w:rFonts w:ascii="Times New Roman" w:eastAsiaTheme="minorEastAsia" w:hAnsi="Times New Roman" w:hint="eastAsia"/>
                <w:kern w:val="0"/>
                <w:sz w:val="20"/>
                <w:szCs w:val="21"/>
              </w:rPr>
              <w:t>锦绣部户外操场</w:t>
            </w:r>
            <w:r>
              <w:rPr>
                <w:rFonts w:ascii="Times New Roman" w:eastAsiaTheme="minorEastAsia" w:hAnsi="Times New Roman"/>
                <w:kern w:val="0"/>
                <w:sz w:val="20"/>
                <w:szCs w:val="21"/>
              </w:rPr>
              <w:t>绿化区的花木浇水，施肥</w:t>
            </w:r>
            <w:r>
              <w:rPr>
                <w:rFonts w:ascii="Times New Roman" w:eastAsiaTheme="minorEastAsia" w:hAnsi="Times New Roman"/>
                <w:kern w:val="0"/>
                <w:sz w:val="20"/>
                <w:szCs w:val="21"/>
              </w:rPr>
              <w:t xml:space="preserve"> </w:t>
            </w:r>
            <w:r>
              <w:rPr>
                <w:rFonts w:ascii="Times New Roman" w:eastAsiaTheme="minorEastAsia" w:hAnsi="Times New Roman"/>
                <w:kern w:val="0"/>
                <w:sz w:val="20"/>
                <w:szCs w:val="21"/>
              </w:rPr>
              <w:t>，除草，养护，培土等工作</w:t>
            </w:r>
          </w:p>
        </w:tc>
        <w:tc>
          <w:tcPr>
            <w:tcW w:w="1697" w:type="dxa"/>
            <w:vAlign w:val="center"/>
          </w:tcPr>
          <w:p w14:paraId="1E8C769E" w14:textId="00CAEF78" w:rsidR="00432664" w:rsidRDefault="00432664" w:rsidP="00D66C97">
            <w:pPr>
              <w:jc w:val="center"/>
              <w:rPr>
                <w:rFonts w:asciiTheme="minorEastAsia" w:eastAsiaTheme="minorEastAsia" w:hAnsiTheme="minorEastAsia" w:hint="eastAsia"/>
                <w:szCs w:val="21"/>
              </w:rPr>
            </w:pPr>
            <w:bookmarkStart w:id="57" w:name="OLE_LINK1"/>
            <w:bookmarkStart w:id="58" w:name="OLE_LINK2"/>
            <w:r>
              <w:rPr>
                <w:rFonts w:asciiTheme="minorEastAsia" w:eastAsiaTheme="minorEastAsia" w:hAnsiTheme="minorEastAsia" w:hint="eastAsia"/>
                <w:szCs w:val="21"/>
              </w:rPr>
              <w:t>周一</w:t>
            </w:r>
            <w:r>
              <w:rPr>
                <w:rFonts w:ascii="宋体" w:hAnsi="宋体" w:hint="eastAsia"/>
                <w:szCs w:val="21"/>
              </w:rPr>
              <w:t>～</w:t>
            </w:r>
            <w:r>
              <w:rPr>
                <w:rFonts w:asciiTheme="minorEastAsia" w:eastAsiaTheme="minorEastAsia" w:hAnsiTheme="minorEastAsia" w:hint="eastAsia"/>
                <w:szCs w:val="21"/>
              </w:rPr>
              <w:t xml:space="preserve">周五 </w:t>
            </w:r>
            <w:r>
              <w:rPr>
                <w:rFonts w:asciiTheme="minorEastAsia" w:eastAsiaTheme="minorEastAsia" w:hAnsiTheme="minorEastAsia"/>
                <w:szCs w:val="21"/>
              </w:rPr>
              <w:t xml:space="preserve"> </w:t>
            </w:r>
          </w:p>
          <w:p w14:paraId="2A066A61" w14:textId="52338BF1" w:rsidR="00432664" w:rsidRDefault="00432664" w:rsidP="00D66C97">
            <w:pPr>
              <w:jc w:val="center"/>
              <w:rPr>
                <w:rFonts w:ascii="宋体" w:hAnsi="宋体"/>
                <w:szCs w:val="21"/>
              </w:rPr>
            </w:pPr>
            <w:r>
              <w:rPr>
                <w:rFonts w:asciiTheme="minorEastAsia" w:eastAsiaTheme="minorEastAsia" w:hAnsiTheme="minorEastAsia" w:hint="eastAsia"/>
                <w:szCs w:val="21"/>
              </w:rPr>
              <w:t>8:00</w:t>
            </w:r>
            <w:r>
              <w:rPr>
                <w:rFonts w:asciiTheme="minorEastAsia" w:eastAsiaTheme="minorEastAsia" w:hAnsiTheme="minorEastAsia"/>
                <w:szCs w:val="21"/>
              </w:rPr>
              <w:t>-16</w:t>
            </w:r>
            <w:r>
              <w:rPr>
                <w:rFonts w:asciiTheme="minorEastAsia" w:eastAsiaTheme="minorEastAsia" w:hAnsiTheme="minorEastAsia" w:hint="eastAsia"/>
                <w:szCs w:val="21"/>
              </w:rPr>
              <w:t>:0</w:t>
            </w:r>
            <w:r>
              <w:rPr>
                <w:rFonts w:asciiTheme="minorEastAsia" w:eastAsiaTheme="minorEastAsia" w:hAnsiTheme="minorEastAsia"/>
                <w:szCs w:val="21"/>
              </w:rPr>
              <w:t>0</w:t>
            </w:r>
            <w:bookmarkEnd w:id="57"/>
            <w:bookmarkEnd w:id="58"/>
          </w:p>
        </w:tc>
        <w:tc>
          <w:tcPr>
            <w:tcW w:w="992" w:type="dxa"/>
            <w:vMerge w:val="restart"/>
            <w:vAlign w:val="center"/>
          </w:tcPr>
          <w:p w14:paraId="532BE11B" w14:textId="681C82A6" w:rsidR="00432664" w:rsidRDefault="00432664" w:rsidP="00432664">
            <w:pPr>
              <w:jc w:val="center"/>
              <w:rPr>
                <w:rFonts w:ascii="宋体" w:hAnsi="宋体" w:cs="微软雅黑"/>
                <w:szCs w:val="21"/>
              </w:rPr>
            </w:pPr>
            <w:r w:rsidRPr="00432664">
              <w:rPr>
                <w:rFonts w:ascii="宋体" w:hAnsi="宋体" w:cs="微软雅黑" w:hint="eastAsia"/>
                <w:szCs w:val="21"/>
              </w:rPr>
              <w:t>具体工作以采购人安排为准</w:t>
            </w:r>
          </w:p>
        </w:tc>
      </w:tr>
      <w:tr w:rsidR="00432664" w14:paraId="4E0E03C6" w14:textId="77777777" w:rsidTr="00D66C97">
        <w:trPr>
          <w:trHeight w:val="936"/>
          <w:jc w:val="center"/>
        </w:trPr>
        <w:tc>
          <w:tcPr>
            <w:tcW w:w="992" w:type="dxa"/>
            <w:vMerge/>
            <w:vAlign w:val="center"/>
          </w:tcPr>
          <w:p w14:paraId="3EAF44A1" w14:textId="77777777" w:rsidR="00432664" w:rsidRDefault="00432664" w:rsidP="003E602F">
            <w:pPr>
              <w:rPr>
                <w:rFonts w:ascii="宋体" w:hAnsi="宋体"/>
                <w:szCs w:val="21"/>
              </w:rPr>
            </w:pPr>
          </w:p>
        </w:tc>
        <w:tc>
          <w:tcPr>
            <w:tcW w:w="1275" w:type="dxa"/>
            <w:vMerge/>
            <w:vAlign w:val="center"/>
          </w:tcPr>
          <w:p w14:paraId="64E89719" w14:textId="77777777" w:rsidR="00432664" w:rsidRDefault="00432664" w:rsidP="003E602F">
            <w:pPr>
              <w:jc w:val="center"/>
              <w:rPr>
                <w:rFonts w:ascii="宋体" w:hAnsi="宋体"/>
                <w:szCs w:val="21"/>
              </w:rPr>
            </w:pPr>
          </w:p>
        </w:tc>
        <w:tc>
          <w:tcPr>
            <w:tcW w:w="1276" w:type="dxa"/>
            <w:vAlign w:val="center"/>
          </w:tcPr>
          <w:p w14:paraId="49F98647" w14:textId="28BCED32" w:rsidR="00432664" w:rsidRDefault="00432664" w:rsidP="001D68F1">
            <w:pPr>
              <w:jc w:val="center"/>
              <w:rPr>
                <w:rFonts w:ascii="宋体" w:hAnsi="宋体"/>
                <w:szCs w:val="21"/>
              </w:rPr>
            </w:pPr>
            <w:r w:rsidRPr="002A613E">
              <w:rPr>
                <w:rFonts w:ascii="宋体" w:hAnsi="宋体"/>
                <w:szCs w:val="21"/>
              </w:rPr>
              <w:t>绿化工</w:t>
            </w:r>
            <w:r>
              <w:rPr>
                <w:rFonts w:ascii="宋体" w:hAnsi="宋体" w:hint="eastAsia"/>
                <w:szCs w:val="21"/>
              </w:rPr>
              <w:t>2</w:t>
            </w:r>
          </w:p>
        </w:tc>
        <w:tc>
          <w:tcPr>
            <w:tcW w:w="3686" w:type="dxa"/>
            <w:vAlign w:val="center"/>
          </w:tcPr>
          <w:p w14:paraId="04A136BA" w14:textId="2C275A70" w:rsidR="00432664" w:rsidRDefault="00432664" w:rsidP="00D66C97">
            <w:pPr>
              <w:jc w:val="center"/>
              <w:rPr>
                <w:rFonts w:ascii="Times New Roman" w:eastAsiaTheme="minorEastAsia" w:hAnsi="Times New Roman"/>
                <w:kern w:val="0"/>
                <w:sz w:val="20"/>
                <w:szCs w:val="21"/>
              </w:rPr>
            </w:pPr>
            <w:r>
              <w:rPr>
                <w:rFonts w:ascii="Times New Roman" w:eastAsiaTheme="minorEastAsia" w:hAnsi="Times New Roman"/>
                <w:kern w:val="0"/>
                <w:sz w:val="20"/>
                <w:szCs w:val="21"/>
              </w:rPr>
              <w:t>负责</w:t>
            </w:r>
            <w:r>
              <w:rPr>
                <w:rFonts w:ascii="Times New Roman" w:eastAsiaTheme="minorEastAsia" w:hAnsi="Times New Roman" w:hint="eastAsia"/>
                <w:kern w:val="0"/>
                <w:sz w:val="20"/>
                <w:szCs w:val="21"/>
              </w:rPr>
              <w:t>锦绣部三楼及中庭</w:t>
            </w:r>
            <w:r>
              <w:rPr>
                <w:rFonts w:ascii="Times New Roman" w:eastAsiaTheme="minorEastAsia" w:hAnsi="Times New Roman"/>
                <w:kern w:val="0"/>
                <w:sz w:val="20"/>
                <w:szCs w:val="21"/>
              </w:rPr>
              <w:t>绿化区的花木浇水，施肥</w:t>
            </w:r>
            <w:r>
              <w:rPr>
                <w:rFonts w:ascii="Times New Roman" w:eastAsiaTheme="minorEastAsia" w:hAnsi="Times New Roman"/>
                <w:kern w:val="0"/>
                <w:sz w:val="20"/>
                <w:szCs w:val="21"/>
              </w:rPr>
              <w:t xml:space="preserve"> </w:t>
            </w:r>
            <w:r>
              <w:rPr>
                <w:rFonts w:ascii="Times New Roman" w:eastAsiaTheme="minorEastAsia" w:hAnsi="Times New Roman"/>
                <w:kern w:val="0"/>
                <w:sz w:val="20"/>
                <w:szCs w:val="21"/>
              </w:rPr>
              <w:t>，除草，养护，培土等工作</w:t>
            </w:r>
          </w:p>
        </w:tc>
        <w:tc>
          <w:tcPr>
            <w:tcW w:w="1697" w:type="dxa"/>
            <w:vAlign w:val="center"/>
          </w:tcPr>
          <w:p w14:paraId="6DE45AA0" w14:textId="77777777" w:rsidR="00432664" w:rsidRDefault="00432664" w:rsidP="00432664">
            <w:pPr>
              <w:jc w:val="center"/>
              <w:rPr>
                <w:rFonts w:asciiTheme="minorEastAsia" w:eastAsiaTheme="minorEastAsia" w:hAnsiTheme="minorEastAsia" w:hint="eastAsia"/>
                <w:szCs w:val="21"/>
              </w:rPr>
            </w:pPr>
            <w:r>
              <w:rPr>
                <w:rFonts w:asciiTheme="minorEastAsia" w:eastAsiaTheme="minorEastAsia" w:hAnsiTheme="minorEastAsia" w:hint="eastAsia"/>
                <w:szCs w:val="21"/>
              </w:rPr>
              <w:t>周一</w:t>
            </w:r>
            <w:r>
              <w:rPr>
                <w:rFonts w:ascii="宋体" w:hAnsi="宋体" w:hint="eastAsia"/>
                <w:szCs w:val="21"/>
              </w:rPr>
              <w:t>～</w:t>
            </w:r>
            <w:r>
              <w:rPr>
                <w:rFonts w:asciiTheme="minorEastAsia" w:eastAsiaTheme="minorEastAsia" w:hAnsiTheme="minorEastAsia" w:hint="eastAsia"/>
                <w:szCs w:val="21"/>
              </w:rPr>
              <w:t xml:space="preserve">周五 </w:t>
            </w:r>
            <w:r>
              <w:rPr>
                <w:rFonts w:asciiTheme="minorEastAsia" w:eastAsiaTheme="minorEastAsia" w:hAnsiTheme="minorEastAsia"/>
                <w:szCs w:val="21"/>
              </w:rPr>
              <w:t xml:space="preserve"> </w:t>
            </w:r>
          </w:p>
          <w:p w14:paraId="37BD2462" w14:textId="6C759DA4" w:rsidR="00432664" w:rsidRDefault="00432664" w:rsidP="00432664">
            <w:pPr>
              <w:jc w:val="center"/>
              <w:rPr>
                <w:rFonts w:ascii="宋体" w:hAnsi="宋体"/>
                <w:szCs w:val="21"/>
              </w:rPr>
            </w:pPr>
            <w:r>
              <w:rPr>
                <w:rFonts w:asciiTheme="minorEastAsia" w:eastAsiaTheme="minorEastAsia" w:hAnsiTheme="minorEastAsia" w:hint="eastAsia"/>
                <w:szCs w:val="21"/>
              </w:rPr>
              <w:t>8:00</w:t>
            </w:r>
            <w:r>
              <w:rPr>
                <w:rFonts w:asciiTheme="minorEastAsia" w:eastAsiaTheme="minorEastAsia" w:hAnsiTheme="minorEastAsia"/>
                <w:szCs w:val="21"/>
              </w:rPr>
              <w:t>-16</w:t>
            </w:r>
            <w:r>
              <w:rPr>
                <w:rFonts w:asciiTheme="minorEastAsia" w:eastAsiaTheme="minorEastAsia" w:hAnsiTheme="minorEastAsia" w:hint="eastAsia"/>
                <w:szCs w:val="21"/>
              </w:rPr>
              <w:t>:0</w:t>
            </w:r>
            <w:r>
              <w:rPr>
                <w:rFonts w:asciiTheme="minorEastAsia" w:eastAsiaTheme="minorEastAsia" w:hAnsiTheme="minorEastAsia"/>
                <w:szCs w:val="21"/>
              </w:rPr>
              <w:t>0</w:t>
            </w:r>
          </w:p>
        </w:tc>
        <w:tc>
          <w:tcPr>
            <w:tcW w:w="992" w:type="dxa"/>
            <w:vMerge/>
          </w:tcPr>
          <w:p w14:paraId="6E29A0E3" w14:textId="77777777" w:rsidR="00432664" w:rsidRDefault="00432664" w:rsidP="003E602F">
            <w:pPr>
              <w:rPr>
                <w:rFonts w:ascii="宋体" w:hAnsi="宋体" w:cs="微软雅黑"/>
                <w:szCs w:val="21"/>
              </w:rPr>
            </w:pPr>
          </w:p>
        </w:tc>
      </w:tr>
      <w:tr w:rsidR="00432664" w14:paraId="432E2739" w14:textId="77777777" w:rsidTr="00D66C97">
        <w:trPr>
          <w:trHeight w:val="936"/>
          <w:jc w:val="center"/>
        </w:trPr>
        <w:tc>
          <w:tcPr>
            <w:tcW w:w="992" w:type="dxa"/>
            <w:vMerge/>
            <w:vAlign w:val="center"/>
          </w:tcPr>
          <w:p w14:paraId="1F086B31" w14:textId="77777777" w:rsidR="00432664" w:rsidRDefault="00432664" w:rsidP="003E602F">
            <w:pPr>
              <w:rPr>
                <w:rFonts w:ascii="宋体" w:hAnsi="宋体"/>
                <w:szCs w:val="21"/>
              </w:rPr>
            </w:pPr>
          </w:p>
        </w:tc>
        <w:tc>
          <w:tcPr>
            <w:tcW w:w="1275" w:type="dxa"/>
            <w:vMerge/>
            <w:vAlign w:val="center"/>
          </w:tcPr>
          <w:p w14:paraId="21050AB9" w14:textId="77777777" w:rsidR="00432664" w:rsidRDefault="00432664" w:rsidP="003E602F">
            <w:pPr>
              <w:jc w:val="center"/>
              <w:rPr>
                <w:rFonts w:ascii="宋体" w:hAnsi="宋体"/>
                <w:szCs w:val="21"/>
              </w:rPr>
            </w:pPr>
          </w:p>
        </w:tc>
        <w:tc>
          <w:tcPr>
            <w:tcW w:w="1276" w:type="dxa"/>
            <w:vAlign w:val="center"/>
          </w:tcPr>
          <w:p w14:paraId="59791F77" w14:textId="566D5DDD" w:rsidR="00432664" w:rsidRDefault="00432664" w:rsidP="001D68F1">
            <w:pPr>
              <w:jc w:val="center"/>
              <w:rPr>
                <w:rFonts w:ascii="宋体" w:hAnsi="宋体"/>
                <w:szCs w:val="21"/>
              </w:rPr>
            </w:pPr>
            <w:r w:rsidRPr="002A613E">
              <w:rPr>
                <w:rFonts w:ascii="宋体" w:hAnsi="宋体"/>
                <w:szCs w:val="21"/>
              </w:rPr>
              <w:t>绿化工</w:t>
            </w:r>
            <w:r>
              <w:rPr>
                <w:rFonts w:ascii="宋体" w:hAnsi="宋体" w:hint="eastAsia"/>
                <w:szCs w:val="21"/>
              </w:rPr>
              <w:t>3</w:t>
            </w:r>
          </w:p>
        </w:tc>
        <w:tc>
          <w:tcPr>
            <w:tcW w:w="3686" w:type="dxa"/>
            <w:vAlign w:val="center"/>
          </w:tcPr>
          <w:p w14:paraId="16B90448" w14:textId="4C581AC1" w:rsidR="00432664" w:rsidRDefault="00432664" w:rsidP="00D66C97">
            <w:pPr>
              <w:jc w:val="center"/>
              <w:rPr>
                <w:rFonts w:ascii="Times New Roman" w:eastAsiaTheme="minorEastAsia" w:hAnsi="Times New Roman"/>
                <w:kern w:val="0"/>
                <w:sz w:val="20"/>
                <w:szCs w:val="21"/>
              </w:rPr>
            </w:pPr>
            <w:r>
              <w:rPr>
                <w:rFonts w:ascii="Times New Roman" w:eastAsiaTheme="minorEastAsia" w:hAnsi="Times New Roman"/>
                <w:kern w:val="0"/>
                <w:sz w:val="20"/>
                <w:szCs w:val="21"/>
              </w:rPr>
              <w:t>负责</w:t>
            </w:r>
            <w:r>
              <w:rPr>
                <w:rFonts w:ascii="Times New Roman" w:eastAsiaTheme="minorEastAsia" w:hAnsi="Times New Roman" w:hint="eastAsia"/>
                <w:kern w:val="0"/>
                <w:sz w:val="20"/>
                <w:szCs w:val="21"/>
              </w:rPr>
              <w:t>秀沿部园内西侧</w:t>
            </w:r>
            <w:r>
              <w:rPr>
                <w:rFonts w:ascii="Times New Roman" w:eastAsiaTheme="minorEastAsia" w:hAnsi="Times New Roman"/>
                <w:kern w:val="0"/>
                <w:sz w:val="20"/>
                <w:szCs w:val="21"/>
              </w:rPr>
              <w:t>绿化区的花木浇水，施肥</w:t>
            </w:r>
            <w:r>
              <w:rPr>
                <w:rFonts w:ascii="Times New Roman" w:eastAsiaTheme="minorEastAsia" w:hAnsi="Times New Roman"/>
                <w:kern w:val="0"/>
                <w:sz w:val="20"/>
                <w:szCs w:val="21"/>
              </w:rPr>
              <w:t xml:space="preserve"> </w:t>
            </w:r>
            <w:r>
              <w:rPr>
                <w:rFonts w:ascii="Times New Roman" w:eastAsiaTheme="minorEastAsia" w:hAnsi="Times New Roman"/>
                <w:kern w:val="0"/>
                <w:sz w:val="20"/>
                <w:szCs w:val="21"/>
              </w:rPr>
              <w:t>，除草，养护，培土等工作</w:t>
            </w:r>
          </w:p>
        </w:tc>
        <w:tc>
          <w:tcPr>
            <w:tcW w:w="1697" w:type="dxa"/>
            <w:vAlign w:val="center"/>
          </w:tcPr>
          <w:p w14:paraId="2738AC34" w14:textId="77777777" w:rsidR="00432664" w:rsidRDefault="00432664" w:rsidP="00432664">
            <w:pPr>
              <w:jc w:val="center"/>
              <w:rPr>
                <w:rFonts w:asciiTheme="minorEastAsia" w:eastAsiaTheme="minorEastAsia" w:hAnsiTheme="minorEastAsia" w:hint="eastAsia"/>
                <w:szCs w:val="21"/>
              </w:rPr>
            </w:pPr>
            <w:r>
              <w:rPr>
                <w:rFonts w:asciiTheme="minorEastAsia" w:eastAsiaTheme="minorEastAsia" w:hAnsiTheme="minorEastAsia" w:hint="eastAsia"/>
                <w:szCs w:val="21"/>
              </w:rPr>
              <w:t>周一</w:t>
            </w:r>
            <w:r>
              <w:rPr>
                <w:rFonts w:ascii="宋体" w:hAnsi="宋体" w:hint="eastAsia"/>
                <w:szCs w:val="21"/>
              </w:rPr>
              <w:t>～</w:t>
            </w:r>
            <w:r>
              <w:rPr>
                <w:rFonts w:asciiTheme="minorEastAsia" w:eastAsiaTheme="minorEastAsia" w:hAnsiTheme="minorEastAsia" w:hint="eastAsia"/>
                <w:szCs w:val="21"/>
              </w:rPr>
              <w:t xml:space="preserve">周五 </w:t>
            </w:r>
            <w:r>
              <w:rPr>
                <w:rFonts w:asciiTheme="minorEastAsia" w:eastAsiaTheme="minorEastAsia" w:hAnsiTheme="minorEastAsia"/>
                <w:szCs w:val="21"/>
              </w:rPr>
              <w:t xml:space="preserve"> </w:t>
            </w:r>
          </w:p>
          <w:p w14:paraId="52E5EEC9" w14:textId="44331B56" w:rsidR="00432664" w:rsidRDefault="00432664" w:rsidP="00432664">
            <w:pPr>
              <w:jc w:val="center"/>
              <w:rPr>
                <w:rFonts w:ascii="宋体" w:hAnsi="宋体"/>
                <w:szCs w:val="21"/>
              </w:rPr>
            </w:pPr>
            <w:r>
              <w:rPr>
                <w:rFonts w:asciiTheme="minorEastAsia" w:eastAsiaTheme="minorEastAsia" w:hAnsiTheme="minorEastAsia" w:hint="eastAsia"/>
                <w:szCs w:val="21"/>
              </w:rPr>
              <w:t>8:00</w:t>
            </w:r>
            <w:r>
              <w:rPr>
                <w:rFonts w:asciiTheme="minorEastAsia" w:eastAsiaTheme="minorEastAsia" w:hAnsiTheme="minorEastAsia"/>
                <w:szCs w:val="21"/>
              </w:rPr>
              <w:t>-16</w:t>
            </w:r>
            <w:r>
              <w:rPr>
                <w:rFonts w:asciiTheme="minorEastAsia" w:eastAsiaTheme="minorEastAsia" w:hAnsiTheme="minorEastAsia" w:hint="eastAsia"/>
                <w:szCs w:val="21"/>
              </w:rPr>
              <w:t>:0</w:t>
            </w:r>
            <w:r>
              <w:rPr>
                <w:rFonts w:asciiTheme="minorEastAsia" w:eastAsiaTheme="minorEastAsia" w:hAnsiTheme="minorEastAsia"/>
                <w:szCs w:val="21"/>
              </w:rPr>
              <w:t>0</w:t>
            </w:r>
          </w:p>
        </w:tc>
        <w:tc>
          <w:tcPr>
            <w:tcW w:w="992" w:type="dxa"/>
            <w:vMerge/>
          </w:tcPr>
          <w:p w14:paraId="5A066A70" w14:textId="77777777" w:rsidR="00432664" w:rsidRDefault="00432664" w:rsidP="003E602F">
            <w:pPr>
              <w:rPr>
                <w:rFonts w:ascii="宋体" w:hAnsi="宋体" w:cs="微软雅黑"/>
                <w:szCs w:val="21"/>
              </w:rPr>
            </w:pPr>
          </w:p>
        </w:tc>
      </w:tr>
      <w:tr w:rsidR="00432664" w14:paraId="0AB8E675" w14:textId="77777777" w:rsidTr="00D66C97">
        <w:trPr>
          <w:trHeight w:val="936"/>
          <w:jc w:val="center"/>
        </w:trPr>
        <w:tc>
          <w:tcPr>
            <w:tcW w:w="992" w:type="dxa"/>
            <w:vMerge/>
            <w:vAlign w:val="center"/>
          </w:tcPr>
          <w:p w14:paraId="5CA39C0F" w14:textId="77777777" w:rsidR="00432664" w:rsidRDefault="00432664" w:rsidP="003E602F">
            <w:pPr>
              <w:rPr>
                <w:rFonts w:ascii="宋体" w:hAnsi="宋体"/>
                <w:szCs w:val="21"/>
              </w:rPr>
            </w:pPr>
          </w:p>
        </w:tc>
        <w:tc>
          <w:tcPr>
            <w:tcW w:w="1275" w:type="dxa"/>
            <w:vMerge/>
            <w:vAlign w:val="center"/>
          </w:tcPr>
          <w:p w14:paraId="0BA6C9F0" w14:textId="77777777" w:rsidR="00432664" w:rsidRDefault="00432664" w:rsidP="003E602F">
            <w:pPr>
              <w:jc w:val="center"/>
              <w:rPr>
                <w:rFonts w:ascii="宋体" w:hAnsi="宋体"/>
                <w:szCs w:val="21"/>
              </w:rPr>
            </w:pPr>
          </w:p>
        </w:tc>
        <w:tc>
          <w:tcPr>
            <w:tcW w:w="1276" w:type="dxa"/>
            <w:vAlign w:val="center"/>
          </w:tcPr>
          <w:p w14:paraId="189DB18A" w14:textId="0F9A0081" w:rsidR="00432664" w:rsidRDefault="00432664" w:rsidP="001D68F1">
            <w:pPr>
              <w:jc w:val="center"/>
              <w:rPr>
                <w:rFonts w:ascii="宋体" w:hAnsi="宋体"/>
                <w:szCs w:val="21"/>
              </w:rPr>
            </w:pPr>
            <w:r w:rsidRPr="002A613E">
              <w:rPr>
                <w:rFonts w:ascii="宋体" w:hAnsi="宋体"/>
                <w:szCs w:val="21"/>
              </w:rPr>
              <w:t>绿化工</w:t>
            </w:r>
            <w:r>
              <w:rPr>
                <w:rFonts w:ascii="宋体" w:hAnsi="宋体" w:hint="eastAsia"/>
                <w:szCs w:val="21"/>
              </w:rPr>
              <w:t>4</w:t>
            </w:r>
          </w:p>
        </w:tc>
        <w:tc>
          <w:tcPr>
            <w:tcW w:w="3686" w:type="dxa"/>
            <w:vAlign w:val="center"/>
          </w:tcPr>
          <w:p w14:paraId="74B0BB32" w14:textId="00EA410B" w:rsidR="00432664" w:rsidRDefault="00432664" w:rsidP="00D66C97">
            <w:pPr>
              <w:jc w:val="center"/>
              <w:rPr>
                <w:rFonts w:ascii="Times New Roman" w:eastAsiaTheme="minorEastAsia" w:hAnsi="Times New Roman"/>
                <w:kern w:val="0"/>
                <w:sz w:val="20"/>
                <w:szCs w:val="21"/>
              </w:rPr>
            </w:pPr>
            <w:r>
              <w:rPr>
                <w:rFonts w:ascii="Times New Roman" w:eastAsiaTheme="minorEastAsia" w:hAnsi="Times New Roman"/>
                <w:kern w:val="0"/>
                <w:sz w:val="20"/>
                <w:szCs w:val="21"/>
              </w:rPr>
              <w:t>负责</w:t>
            </w:r>
            <w:r>
              <w:rPr>
                <w:rFonts w:ascii="Times New Roman" w:eastAsiaTheme="minorEastAsia" w:hAnsi="Times New Roman" w:hint="eastAsia"/>
                <w:kern w:val="0"/>
                <w:sz w:val="20"/>
                <w:szCs w:val="21"/>
              </w:rPr>
              <w:t>秀沿部园内东侧</w:t>
            </w:r>
            <w:r>
              <w:rPr>
                <w:rFonts w:ascii="Times New Roman" w:eastAsiaTheme="minorEastAsia" w:hAnsi="Times New Roman"/>
                <w:kern w:val="0"/>
                <w:sz w:val="20"/>
                <w:szCs w:val="21"/>
              </w:rPr>
              <w:t>绿化区的花木浇水，施肥</w:t>
            </w:r>
            <w:r>
              <w:rPr>
                <w:rFonts w:ascii="Times New Roman" w:eastAsiaTheme="minorEastAsia" w:hAnsi="Times New Roman"/>
                <w:kern w:val="0"/>
                <w:sz w:val="20"/>
                <w:szCs w:val="21"/>
              </w:rPr>
              <w:t xml:space="preserve"> </w:t>
            </w:r>
            <w:r>
              <w:rPr>
                <w:rFonts w:ascii="Times New Roman" w:eastAsiaTheme="minorEastAsia" w:hAnsi="Times New Roman"/>
                <w:kern w:val="0"/>
                <w:sz w:val="20"/>
                <w:szCs w:val="21"/>
              </w:rPr>
              <w:t>，除草，养护，培土等工作</w:t>
            </w:r>
          </w:p>
        </w:tc>
        <w:tc>
          <w:tcPr>
            <w:tcW w:w="1697" w:type="dxa"/>
            <w:vAlign w:val="center"/>
          </w:tcPr>
          <w:p w14:paraId="2FDA8692" w14:textId="77777777" w:rsidR="00432664" w:rsidRDefault="00432664" w:rsidP="00432664">
            <w:pPr>
              <w:jc w:val="center"/>
              <w:rPr>
                <w:rFonts w:asciiTheme="minorEastAsia" w:eastAsiaTheme="minorEastAsia" w:hAnsiTheme="minorEastAsia" w:hint="eastAsia"/>
                <w:szCs w:val="21"/>
              </w:rPr>
            </w:pPr>
            <w:r>
              <w:rPr>
                <w:rFonts w:asciiTheme="minorEastAsia" w:eastAsiaTheme="minorEastAsia" w:hAnsiTheme="minorEastAsia" w:hint="eastAsia"/>
                <w:szCs w:val="21"/>
              </w:rPr>
              <w:t>周一</w:t>
            </w:r>
            <w:r>
              <w:rPr>
                <w:rFonts w:ascii="宋体" w:hAnsi="宋体" w:hint="eastAsia"/>
                <w:szCs w:val="21"/>
              </w:rPr>
              <w:t>～</w:t>
            </w:r>
            <w:r>
              <w:rPr>
                <w:rFonts w:asciiTheme="minorEastAsia" w:eastAsiaTheme="minorEastAsia" w:hAnsiTheme="minorEastAsia" w:hint="eastAsia"/>
                <w:szCs w:val="21"/>
              </w:rPr>
              <w:t xml:space="preserve">周五 </w:t>
            </w:r>
            <w:r>
              <w:rPr>
                <w:rFonts w:asciiTheme="minorEastAsia" w:eastAsiaTheme="minorEastAsia" w:hAnsiTheme="minorEastAsia"/>
                <w:szCs w:val="21"/>
              </w:rPr>
              <w:t xml:space="preserve"> </w:t>
            </w:r>
          </w:p>
          <w:p w14:paraId="3B0A529E" w14:textId="6D6968BA" w:rsidR="00432664" w:rsidRDefault="00432664" w:rsidP="00432664">
            <w:pPr>
              <w:jc w:val="center"/>
              <w:rPr>
                <w:rFonts w:ascii="宋体" w:hAnsi="宋体"/>
                <w:szCs w:val="21"/>
              </w:rPr>
            </w:pPr>
            <w:r>
              <w:rPr>
                <w:rFonts w:asciiTheme="minorEastAsia" w:eastAsiaTheme="minorEastAsia" w:hAnsiTheme="minorEastAsia" w:hint="eastAsia"/>
                <w:szCs w:val="21"/>
              </w:rPr>
              <w:t>8:00</w:t>
            </w:r>
            <w:r>
              <w:rPr>
                <w:rFonts w:asciiTheme="minorEastAsia" w:eastAsiaTheme="minorEastAsia" w:hAnsiTheme="minorEastAsia"/>
                <w:szCs w:val="21"/>
              </w:rPr>
              <w:t>-16</w:t>
            </w:r>
            <w:r>
              <w:rPr>
                <w:rFonts w:asciiTheme="minorEastAsia" w:eastAsiaTheme="minorEastAsia" w:hAnsiTheme="minorEastAsia" w:hint="eastAsia"/>
                <w:szCs w:val="21"/>
              </w:rPr>
              <w:t>:0</w:t>
            </w:r>
            <w:r>
              <w:rPr>
                <w:rFonts w:asciiTheme="minorEastAsia" w:eastAsiaTheme="minorEastAsia" w:hAnsiTheme="minorEastAsia"/>
                <w:szCs w:val="21"/>
              </w:rPr>
              <w:t>0</w:t>
            </w:r>
          </w:p>
        </w:tc>
        <w:tc>
          <w:tcPr>
            <w:tcW w:w="992" w:type="dxa"/>
            <w:vMerge/>
          </w:tcPr>
          <w:p w14:paraId="16104F24" w14:textId="77777777" w:rsidR="00432664" w:rsidRDefault="00432664" w:rsidP="003E602F">
            <w:pPr>
              <w:rPr>
                <w:rFonts w:ascii="宋体" w:hAnsi="宋体" w:cs="微软雅黑"/>
                <w:szCs w:val="21"/>
              </w:rPr>
            </w:pPr>
          </w:p>
        </w:tc>
      </w:tr>
      <w:tr w:rsidR="00432664" w14:paraId="4E2C222B" w14:textId="77777777" w:rsidTr="00D66C97">
        <w:trPr>
          <w:trHeight w:val="936"/>
          <w:jc w:val="center"/>
        </w:trPr>
        <w:tc>
          <w:tcPr>
            <w:tcW w:w="992" w:type="dxa"/>
            <w:vMerge/>
            <w:vAlign w:val="center"/>
          </w:tcPr>
          <w:p w14:paraId="7B77EBB0" w14:textId="77777777" w:rsidR="00432664" w:rsidRDefault="00432664" w:rsidP="003E602F">
            <w:pPr>
              <w:rPr>
                <w:rFonts w:ascii="宋体" w:hAnsi="宋体"/>
                <w:szCs w:val="21"/>
              </w:rPr>
            </w:pPr>
          </w:p>
        </w:tc>
        <w:tc>
          <w:tcPr>
            <w:tcW w:w="1275" w:type="dxa"/>
            <w:vMerge/>
            <w:vAlign w:val="center"/>
          </w:tcPr>
          <w:p w14:paraId="4299C176" w14:textId="77777777" w:rsidR="00432664" w:rsidRDefault="00432664" w:rsidP="003E602F">
            <w:pPr>
              <w:jc w:val="center"/>
              <w:rPr>
                <w:rFonts w:ascii="宋体" w:hAnsi="宋体"/>
                <w:szCs w:val="21"/>
              </w:rPr>
            </w:pPr>
          </w:p>
        </w:tc>
        <w:tc>
          <w:tcPr>
            <w:tcW w:w="1276" w:type="dxa"/>
            <w:vAlign w:val="center"/>
          </w:tcPr>
          <w:p w14:paraId="1F9FB5E5" w14:textId="3C55266C" w:rsidR="00432664" w:rsidRDefault="00432664" w:rsidP="001D68F1">
            <w:pPr>
              <w:jc w:val="center"/>
              <w:rPr>
                <w:rFonts w:ascii="宋体" w:hAnsi="宋体"/>
                <w:szCs w:val="21"/>
              </w:rPr>
            </w:pPr>
            <w:r w:rsidRPr="002A613E">
              <w:rPr>
                <w:rFonts w:ascii="宋体" w:hAnsi="宋体"/>
                <w:szCs w:val="21"/>
              </w:rPr>
              <w:t>绿化工</w:t>
            </w:r>
            <w:r>
              <w:rPr>
                <w:rFonts w:ascii="宋体" w:hAnsi="宋体" w:hint="eastAsia"/>
                <w:szCs w:val="21"/>
              </w:rPr>
              <w:t>5</w:t>
            </w:r>
          </w:p>
        </w:tc>
        <w:tc>
          <w:tcPr>
            <w:tcW w:w="3686" w:type="dxa"/>
            <w:vAlign w:val="center"/>
          </w:tcPr>
          <w:p w14:paraId="4D11C67E" w14:textId="7A81A43B" w:rsidR="00432664" w:rsidRDefault="00432664" w:rsidP="00D66C97">
            <w:pPr>
              <w:jc w:val="center"/>
              <w:rPr>
                <w:rFonts w:ascii="Times New Roman" w:eastAsiaTheme="minorEastAsia" w:hAnsi="Times New Roman"/>
                <w:kern w:val="0"/>
                <w:sz w:val="20"/>
                <w:szCs w:val="21"/>
              </w:rPr>
            </w:pPr>
            <w:r>
              <w:rPr>
                <w:rFonts w:ascii="Times New Roman" w:eastAsiaTheme="minorEastAsia" w:hAnsi="Times New Roman"/>
                <w:kern w:val="0"/>
                <w:sz w:val="20"/>
                <w:szCs w:val="21"/>
              </w:rPr>
              <w:t>负责</w:t>
            </w:r>
            <w:r>
              <w:rPr>
                <w:rFonts w:ascii="Times New Roman" w:eastAsiaTheme="minorEastAsia" w:hAnsi="Times New Roman" w:hint="eastAsia"/>
                <w:kern w:val="0"/>
                <w:sz w:val="20"/>
                <w:szCs w:val="21"/>
              </w:rPr>
              <w:t>华润部园内西、东侧、</w:t>
            </w:r>
            <w:r>
              <w:rPr>
                <w:rFonts w:ascii="Times New Roman" w:eastAsiaTheme="minorEastAsia" w:hAnsi="Times New Roman"/>
                <w:kern w:val="0"/>
                <w:sz w:val="20"/>
                <w:szCs w:val="21"/>
              </w:rPr>
              <w:t>绿化区的花木浇水，施肥</w:t>
            </w:r>
            <w:r>
              <w:rPr>
                <w:rFonts w:ascii="Times New Roman" w:eastAsiaTheme="minorEastAsia" w:hAnsi="Times New Roman"/>
                <w:kern w:val="0"/>
                <w:sz w:val="20"/>
                <w:szCs w:val="21"/>
              </w:rPr>
              <w:t xml:space="preserve"> </w:t>
            </w:r>
            <w:r>
              <w:rPr>
                <w:rFonts w:ascii="Times New Roman" w:eastAsiaTheme="minorEastAsia" w:hAnsi="Times New Roman"/>
                <w:kern w:val="0"/>
                <w:sz w:val="20"/>
                <w:szCs w:val="21"/>
              </w:rPr>
              <w:t>，除草，养护，培土等工作</w:t>
            </w:r>
          </w:p>
        </w:tc>
        <w:tc>
          <w:tcPr>
            <w:tcW w:w="1697" w:type="dxa"/>
            <w:vAlign w:val="center"/>
          </w:tcPr>
          <w:p w14:paraId="58582EC0" w14:textId="77777777" w:rsidR="00432664" w:rsidRDefault="00432664" w:rsidP="00432664">
            <w:pPr>
              <w:jc w:val="center"/>
              <w:rPr>
                <w:rFonts w:asciiTheme="minorEastAsia" w:eastAsiaTheme="minorEastAsia" w:hAnsiTheme="minorEastAsia" w:hint="eastAsia"/>
                <w:szCs w:val="21"/>
              </w:rPr>
            </w:pPr>
            <w:r>
              <w:rPr>
                <w:rFonts w:asciiTheme="minorEastAsia" w:eastAsiaTheme="minorEastAsia" w:hAnsiTheme="minorEastAsia" w:hint="eastAsia"/>
                <w:szCs w:val="21"/>
              </w:rPr>
              <w:t>周一</w:t>
            </w:r>
            <w:r>
              <w:rPr>
                <w:rFonts w:ascii="宋体" w:hAnsi="宋体" w:hint="eastAsia"/>
                <w:szCs w:val="21"/>
              </w:rPr>
              <w:t>～</w:t>
            </w:r>
            <w:r>
              <w:rPr>
                <w:rFonts w:asciiTheme="minorEastAsia" w:eastAsiaTheme="minorEastAsia" w:hAnsiTheme="minorEastAsia" w:hint="eastAsia"/>
                <w:szCs w:val="21"/>
              </w:rPr>
              <w:t xml:space="preserve">周五 </w:t>
            </w:r>
            <w:r>
              <w:rPr>
                <w:rFonts w:asciiTheme="minorEastAsia" w:eastAsiaTheme="minorEastAsia" w:hAnsiTheme="minorEastAsia"/>
                <w:szCs w:val="21"/>
              </w:rPr>
              <w:t xml:space="preserve"> </w:t>
            </w:r>
          </w:p>
          <w:p w14:paraId="3DF8A15F" w14:textId="4A066FAA" w:rsidR="00432664" w:rsidRDefault="00432664" w:rsidP="00432664">
            <w:pPr>
              <w:jc w:val="center"/>
              <w:rPr>
                <w:rFonts w:ascii="宋体" w:hAnsi="宋体"/>
                <w:szCs w:val="21"/>
              </w:rPr>
            </w:pPr>
            <w:r>
              <w:rPr>
                <w:rFonts w:asciiTheme="minorEastAsia" w:eastAsiaTheme="minorEastAsia" w:hAnsiTheme="minorEastAsia" w:hint="eastAsia"/>
                <w:szCs w:val="21"/>
              </w:rPr>
              <w:t>8:00</w:t>
            </w:r>
            <w:r>
              <w:rPr>
                <w:rFonts w:asciiTheme="minorEastAsia" w:eastAsiaTheme="minorEastAsia" w:hAnsiTheme="minorEastAsia"/>
                <w:szCs w:val="21"/>
              </w:rPr>
              <w:t>-16</w:t>
            </w:r>
            <w:r>
              <w:rPr>
                <w:rFonts w:asciiTheme="minorEastAsia" w:eastAsiaTheme="minorEastAsia" w:hAnsiTheme="minorEastAsia" w:hint="eastAsia"/>
                <w:szCs w:val="21"/>
              </w:rPr>
              <w:t>:0</w:t>
            </w:r>
            <w:r>
              <w:rPr>
                <w:rFonts w:asciiTheme="minorEastAsia" w:eastAsiaTheme="minorEastAsia" w:hAnsiTheme="minorEastAsia"/>
                <w:szCs w:val="21"/>
              </w:rPr>
              <w:t>0</w:t>
            </w:r>
          </w:p>
        </w:tc>
        <w:tc>
          <w:tcPr>
            <w:tcW w:w="992" w:type="dxa"/>
            <w:vMerge/>
          </w:tcPr>
          <w:p w14:paraId="06538BF0" w14:textId="77777777" w:rsidR="00432664" w:rsidRDefault="00432664" w:rsidP="003E602F">
            <w:pPr>
              <w:rPr>
                <w:rFonts w:ascii="宋体" w:hAnsi="宋体" w:cs="微软雅黑"/>
                <w:szCs w:val="21"/>
              </w:rPr>
            </w:pPr>
          </w:p>
        </w:tc>
      </w:tr>
      <w:tr w:rsidR="00432664" w14:paraId="214B820B" w14:textId="77777777" w:rsidTr="00D66C97">
        <w:trPr>
          <w:trHeight w:val="936"/>
          <w:jc w:val="center"/>
        </w:trPr>
        <w:tc>
          <w:tcPr>
            <w:tcW w:w="992" w:type="dxa"/>
            <w:vMerge/>
            <w:vAlign w:val="center"/>
          </w:tcPr>
          <w:p w14:paraId="0E27BD5E" w14:textId="77777777" w:rsidR="00432664" w:rsidRDefault="00432664" w:rsidP="003E602F">
            <w:pPr>
              <w:rPr>
                <w:rFonts w:ascii="宋体" w:hAnsi="宋体"/>
                <w:szCs w:val="21"/>
              </w:rPr>
            </w:pPr>
          </w:p>
        </w:tc>
        <w:tc>
          <w:tcPr>
            <w:tcW w:w="1275" w:type="dxa"/>
            <w:vMerge/>
            <w:vAlign w:val="center"/>
          </w:tcPr>
          <w:p w14:paraId="25986849" w14:textId="77777777" w:rsidR="00432664" w:rsidRDefault="00432664" w:rsidP="003E602F">
            <w:pPr>
              <w:jc w:val="center"/>
              <w:rPr>
                <w:rFonts w:ascii="宋体" w:hAnsi="宋体"/>
                <w:szCs w:val="21"/>
              </w:rPr>
            </w:pPr>
          </w:p>
        </w:tc>
        <w:tc>
          <w:tcPr>
            <w:tcW w:w="1276" w:type="dxa"/>
            <w:vAlign w:val="center"/>
          </w:tcPr>
          <w:p w14:paraId="62E587A4" w14:textId="5B7147A6" w:rsidR="00432664" w:rsidRDefault="00432664" w:rsidP="001D68F1">
            <w:pPr>
              <w:jc w:val="center"/>
              <w:rPr>
                <w:rFonts w:ascii="宋体" w:hAnsi="宋体"/>
                <w:szCs w:val="21"/>
              </w:rPr>
            </w:pPr>
            <w:r w:rsidRPr="002A613E">
              <w:rPr>
                <w:rFonts w:ascii="宋体" w:hAnsi="宋体"/>
                <w:szCs w:val="21"/>
              </w:rPr>
              <w:t>绿化工</w:t>
            </w:r>
            <w:r>
              <w:rPr>
                <w:rFonts w:ascii="宋体" w:hAnsi="宋体" w:hint="eastAsia"/>
                <w:szCs w:val="21"/>
              </w:rPr>
              <w:t>6</w:t>
            </w:r>
          </w:p>
        </w:tc>
        <w:tc>
          <w:tcPr>
            <w:tcW w:w="3686" w:type="dxa"/>
            <w:vAlign w:val="center"/>
          </w:tcPr>
          <w:p w14:paraId="1A919797" w14:textId="2821F8C8" w:rsidR="00432664" w:rsidRDefault="00432664" w:rsidP="001B477A">
            <w:pPr>
              <w:jc w:val="center"/>
              <w:rPr>
                <w:rFonts w:ascii="Times New Roman" w:eastAsiaTheme="minorEastAsia" w:hAnsi="Times New Roman"/>
                <w:kern w:val="0"/>
                <w:sz w:val="20"/>
                <w:szCs w:val="21"/>
              </w:rPr>
            </w:pPr>
            <w:r>
              <w:rPr>
                <w:rFonts w:ascii="Times New Roman" w:eastAsiaTheme="minorEastAsia" w:hAnsi="Times New Roman"/>
                <w:kern w:val="0"/>
                <w:sz w:val="20"/>
                <w:szCs w:val="21"/>
              </w:rPr>
              <w:t>负责</w:t>
            </w:r>
            <w:r>
              <w:rPr>
                <w:rFonts w:ascii="Times New Roman" w:eastAsiaTheme="minorEastAsia" w:hAnsi="Times New Roman" w:hint="eastAsia"/>
                <w:kern w:val="0"/>
                <w:sz w:val="20"/>
                <w:szCs w:val="21"/>
              </w:rPr>
              <w:t>华润部</w:t>
            </w:r>
            <w:r>
              <w:rPr>
                <w:rFonts w:ascii="Times New Roman" w:eastAsiaTheme="minorEastAsia" w:hAnsi="Times New Roman"/>
                <w:kern w:val="0"/>
                <w:sz w:val="20"/>
                <w:szCs w:val="21"/>
              </w:rPr>
              <w:t>绿化区的花木浇水，施肥</w:t>
            </w:r>
            <w:r>
              <w:rPr>
                <w:rFonts w:ascii="Times New Roman" w:eastAsiaTheme="minorEastAsia" w:hAnsi="Times New Roman"/>
                <w:kern w:val="0"/>
                <w:sz w:val="20"/>
                <w:szCs w:val="21"/>
              </w:rPr>
              <w:t xml:space="preserve"> </w:t>
            </w:r>
            <w:r>
              <w:rPr>
                <w:rFonts w:ascii="Times New Roman" w:eastAsiaTheme="minorEastAsia" w:hAnsi="Times New Roman"/>
                <w:kern w:val="0"/>
                <w:sz w:val="20"/>
                <w:szCs w:val="21"/>
              </w:rPr>
              <w:t>，除草，养护，培土等工作</w:t>
            </w:r>
          </w:p>
        </w:tc>
        <w:tc>
          <w:tcPr>
            <w:tcW w:w="1697" w:type="dxa"/>
            <w:vAlign w:val="center"/>
          </w:tcPr>
          <w:p w14:paraId="585F2D62" w14:textId="77777777" w:rsidR="00432664" w:rsidRDefault="00432664" w:rsidP="00432664">
            <w:pPr>
              <w:jc w:val="center"/>
              <w:rPr>
                <w:rFonts w:asciiTheme="minorEastAsia" w:eastAsiaTheme="minorEastAsia" w:hAnsiTheme="minorEastAsia" w:hint="eastAsia"/>
                <w:szCs w:val="21"/>
              </w:rPr>
            </w:pPr>
            <w:r>
              <w:rPr>
                <w:rFonts w:asciiTheme="minorEastAsia" w:eastAsiaTheme="minorEastAsia" w:hAnsiTheme="minorEastAsia" w:hint="eastAsia"/>
                <w:szCs w:val="21"/>
              </w:rPr>
              <w:t>周一</w:t>
            </w:r>
            <w:r>
              <w:rPr>
                <w:rFonts w:ascii="宋体" w:hAnsi="宋体" w:hint="eastAsia"/>
                <w:szCs w:val="21"/>
              </w:rPr>
              <w:t>～</w:t>
            </w:r>
            <w:r>
              <w:rPr>
                <w:rFonts w:asciiTheme="minorEastAsia" w:eastAsiaTheme="minorEastAsia" w:hAnsiTheme="minorEastAsia" w:hint="eastAsia"/>
                <w:szCs w:val="21"/>
              </w:rPr>
              <w:t xml:space="preserve">周五 </w:t>
            </w:r>
            <w:r>
              <w:rPr>
                <w:rFonts w:asciiTheme="minorEastAsia" w:eastAsiaTheme="minorEastAsia" w:hAnsiTheme="minorEastAsia"/>
                <w:szCs w:val="21"/>
              </w:rPr>
              <w:t xml:space="preserve"> </w:t>
            </w:r>
          </w:p>
          <w:p w14:paraId="5E713CBE" w14:textId="565CE630" w:rsidR="00432664" w:rsidRDefault="00432664" w:rsidP="00432664">
            <w:pPr>
              <w:jc w:val="center"/>
              <w:rPr>
                <w:rFonts w:ascii="宋体" w:hAnsi="宋体"/>
                <w:szCs w:val="21"/>
              </w:rPr>
            </w:pPr>
            <w:r>
              <w:rPr>
                <w:rFonts w:asciiTheme="minorEastAsia" w:eastAsiaTheme="minorEastAsia" w:hAnsiTheme="minorEastAsia" w:hint="eastAsia"/>
                <w:szCs w:val="21"/>
              </w:rPr>
              <w:t>8:00</w:t>
            </w:r>
            <w:r>
              <w:rPr>
                <w:rFonts w:asciiTheme="minorEastAsia" w:eastAsiaTheme="minorEastAsia" w:hAnsiTheme="minorEastAsia"/>
                <w:szCs w:val="21"/>
              </w:rPr>
              <w:t>-16</w:t>
            </w:r>
            <w:r>
              <w:rPr>
                <w:rFonts w:asciiTheme="minorEastAsia" w:eastAsiaTheme="minorEastAsia" w:hAnsiTheme="minorEastAsia" w:hint="eastAsia"/>
                <w:szCs w:val="21"/>
              </w:rPr>
              <w:t>:0</w:t>
            </w:r>
            <w:r>
              <w:rPr>
                <w:rFonts w:asciiTheme="minorEastAsia" w:eastAsiaTheme="minorEastAsia" w:hAnsiTheme="minorEastAsia"/>
                <w:szCs w:val="21"/>
              </w:rPr>
              <w:t>0</w:t>
            </w:r>
          </w:p>
        </w:tc>
        <w:tc>
          <w:tcPr>
            <w:tcW w:w="992" w:type="dxa"/>
            <w:vMerge/>
          </w:tcPr>
          <w:p w14:paraId="39342A67" w14:textId="77777777" w:rsidR="00432664" w:rsidRDefault="00432664" w:rsidP="003E602F">
            <w:pPr>
              <w:rPr>
                <w:rFonts w:ascii="宋体" w:hAnsi="宋体" w:cs="微软雅黑"/>
                <w:szCs w:val="21"/>
              </w:rPr>
            </w:pPr>
          </w:p>
        </w:tc>
      </w:tr>
      <w:tr w:rsidR="003E602F" w14:paraId="08EE9A32" w14:textId="77777777" w:rsidTr="00D66C97">
        <w:trPr>
          <w:trHeight w:val="20"/>
          <w:jc w:val="center"/>
        </w:trPr>
        <w:tc>
          <w:tcPr>
            <w:tcW w:w="992" w:type="dxa"/>
            <w:vMerge w:val="restart"/>
            <w:vAlign w:val="center"/>
          </w:tcPr>
          <w:p w14:paraId="04C34160" w14:textId="77777777" w:rsidR="003E602F" w:rsidRDefault="003E602F" w:rsidP="003E602F">
            <w:pPr>
              <w:rPr>
                <w:rFonts w:ascii="宋体" w:hAnsi="宋体"/>
                <w:szCs w:val="21"/>
              </w:rPr>
            </w:pPr>
            <w:r>
              <w:rPr>
                <w:rFonts w:ascii="宋体" w:hAnsi="宋体"/>
                <w:szCs w:val="21"/>
              </w:rPr>
              <w:t>后勤部</w:t>
            </w:r>
          </w:p>
        </w:tc>
        <w:tc>
          <w:tcPr>
            <w:tcW w:w="1275" w:type="dxa"/>
            <w:vMerge w:val="restart"/>
            <w:vAlign w:val="center"/>
          </w:tcPr>
          <w:p w14:paraId="51AFBA3E" w14:textId="77777777" w:rsidR="003E602F" w:rsidRDefault="003E602F" w:rsidP="003E602F">
            <w:pPr>
              <w:jc w:val="center"/>
              <w:rPr>
                <w:rFonts w:ascii="宋体" w:hAnsi="宋体"/>
                <w:szCs w:val="21"/>
              </w:rPr>
            </w:pPr>
            <w:r>
              <w:rPr>
                <w:rFonts w:ascii="宋体" w:hAnsi="宋体" w:hint="eastAsia"/>
                <w:szCs w:val="21"/>
              </w:rPr>
              <w:t>3</w:t>
            </w:r>
          </w:p>
        </w:tc>
        <w:tc>
          <w:tcPr>
            <w:tcW w:w="1276" w:type="dxa"/>
            <w:vAlign w:val="center"/>
          </w:tcPr>
          <w:p w14:paraId="5D88C978" w14:textId="77777777" w:rsidR="003E602F" w:rsidRDefault="003E602F" w:rsidP="001D68F1">
            <w:pPr>
              <w:jc w:val="center"/>
              <w:rPr>
                <w:rFonts w:ascii="宋体" w:hAnsi="宋体"/>
                <w:szCs w:val="21"/>
              </w:rPr>
            </w:pPr>
            <w:r>
              <w:rPr>
                <w:rFonts w:ascii="宋体" w:hAnsi="宋体"/>
                <w:szCs w:val="21"/>
              </w:rPr>
              <w:t>事务</w:t>
            </w:r>
            <w:r>
              <w:rPr>
                <w:rFonts w:ascii="宋体" w:hAnsi="宋体" w:hint="eastAsia"/>
                <w:szCs w:val="21"/>
              </w:rPr>
              <w:t>员</w:t>
            </w:r>
            <w:r>
              <w:rPr>
                <w:rFonts w:ascii="宋体" w:hAnsi="宋体"/>
                <w:szCs w:val="21"/>
              </w:rPr>
              <w:t>岗1</w:t>
            </w:r>
          </w:p>
        </w:tc>
        <w:tc>
          <w:tcPr>
            <w:tcW w:w="3686" w:type="dxa"/>
            <w:vAlign w:val="center"/>
          </w:tcPr>
          <w:p w14:paraId="63A5DE7A" w14:textId="260540EE" w:rsidR="003E602F" w:rsidRDefault="003E602F" w:rsidP="00D66C97">
            <w:pPr>
              <w:jc w:val="center"/>
              <w:rPr>
                <w:rFonts w:ascii="宋体" w:hAnsi="宋体"/>
                <w:szCs w:val="21"/>
              </w:rPr>
            </w:pPr>
            <w:r>
              <w:rPr>
                <w:rFonts w:ascii="宋体" w:hAnsi="宋体"/>
                <w:szCs w:val="21"/>
              </w:rPr>
              <w:t>配合</w:t>
            </w:r>
            <w:r w:rsidRPr="003E602F">
              <w:rPr>
                <w:rFonts w:ascii="宋体" w:hAnsi="宋体" w:hint="eastAsia"/>
                <w:szCs w:val="21"/>
              </w:rPr>
              <w:t>锦绣部校区</w:t>
            </w:r>
            <w:r>
              <w:rPr>
                <w:rFonts w:ascii="宋体" w:hAnsi="宋体"/>
                <w:szCs w:val="21"/>
              </w:rPr>
              <w:t>做好相关的后勤管理工作、布置活动场所等</w:t>
            </w:r>
          </w:p>
        </w:tc>
        <w:tc>
          <w:tcPr>
            <w:tcW w:w="1697" w:type="dxa"/>
            <w:vAlign w:val="center"/>
          </w:tcPr>
          <w:p w14:paraId="6D54DF03" w14:textId="77777777" w:rsidR="003E602F" w:rsidRDefault="003E602F" w:rsidP="00D66C97">
            <w:pPr>
              <w:jc w:val="center"/>
              <w:rPr>
                <w:rFonts w:ascii="宋体" w:hAnsi="宋体"/>
                <w:szCs w:val="21"/>
              </w:rPr>
            </w:pPr>
            <w:r>
              <w:rPr>
                <w:rFonts w:ascii="宋体" w:hAnsi="宋体" w:hint="eastAsia"/>
                <w:szCs w:val="21"/>
              </w:rPr>
              <w:t>周一～周五</w:t>
            </w:r>
          </w:p>
          <w:p w14:paraId="6BFC571F" w14:textId="66299812" w:rsidR="003E602F" w:rsidRDefault="003E602F" w:rsidP="00D66C97">
            <w:pPr>
              <w:jc w:val="center"/>
              <w:rPr>
                <w:rFonts w:ascii="宋体" w:hAnsi="宋体"/>
                <w:szCs w:val="21"/>
              </w:rPr>
            </w:pPr>
            <w:r>
              <w:rPr>
                <w:rFonts w:ascii="宋体" w:hAnsi="宋体" w:hint="eastAsia"/>
                <w:szCs w:val="21"/>
              </w:rPr>
              <w:t>8</w:t>
            </w:r>
            <w:r w:rsidR="00CF0165">
              <w:rPr>
                <w:rFonts w:asciiTheme="minorEastAsia" w:eastAsiaTheme="minorEastAsia" w:hAnsiTheme="minorEastAsia" w:hint="eastAsia"/>
                <w:szCs w:val="21"/>
              </w:rPr>
              <w:t>:</w:t>
            </w:r>
            <w:r>
              <w:rPr>
                <w:rFonts w:ascii="宋体" w:hAnsi="宋体"/>
                <w:szCs w:val="21"/>
              </w:rPr>
              <w:t>3</w:t>
            </w:r>
            <w:r>
              <w:rPr>
                <w:rFonts w:ascii="宋体" w:hAnsi="宋体" w:hint="eastAsia"/>
                <w:szCs w:val="21"/>
              </w:rPr>
              <w:t>0-16</w:t>
            </w:r>
            <w:r w:rsidR="00CF0165">
              <w:rPr>
                <w:rFonts w:asciiTheme="minorEastAsia" w:eastAsiaTheme="minorEastAsia" w:hAnsiTheme="minorEastAsia" w:hint="eastAsia"/>
                <w:szCs w:val="21"/>
              </w:rPr>
              <w:t>:</w:t>
            </w:r>
            <w:r>
              <w:rPr>
                <w:rFonts w:ascii="宋体" w:hAnsi="宋体" w:hint="eastAsia"/>
                <w:szCs w:val="21"/>
              </w:rPr>
              <w:t>30</w:t>
            </w:r>
          </w:p>
        </w:tc>
        <w:tc>
          <w:tcPr>
            <w:tcW w:w="992" w:type="dxa"/>
          </w:tcPr>
          <w:p w14:paraId="4AA722CB" w14:textId="77777777" w:rsidR="003E602F" w:rsidRDefault="003E602F" w:rsidP="003E602F">
            <w:pPr>
              <w:rPr>
                <w:rFonts w:ascii="宋体" w:hAnsi="宋体" w:cs="微软雅黑"/>
                <w:szCs w:val="21"/>
              </w:rPr>
            </w:pPr>
          </w:p>
        </w:tc>
      </w:tr>
      <w:tr w:rsidR="003E602F" w14:paraId="21C3BDAC" w14:textId="77777777" w:rsidTr="00D66C97">
        <w:trPr>
          <w:trHeight w:val="20"/>
          <w:jc w:val="center"/>
        </w:trPr>
        <w:tc>
          <w:tcPr>
            <w:tcW w:w="992" w:type="dxa"/>
            <w:vMerge/>
            <w:vAlign w:val="center"/>
          </w:tcPr>
          <w:p w14:paraId="449E187A" w14:textId="77777777" w:rsidR="003E602F" w:rsidRDefault="003E602F" w:rsidP="003E602F">
            <w:pPr>
              <w:rPr>
                <w:rFonts w:ascii="宋体" w:hAnsi="宋体"/>
                <w:szCs w:val="21"/>
              </w:rPr>
            </w:pPr>
          </w:p>
        </w:tc>
        <w:tc>
          <w:tcPr>
            <w:tcW w:w="1275" w:type="dxa"/>
            <w:vMerge/>
            <w:vAlign w:val="center"/>
          </w:tcPr>
          <w:p w14:paraId="001DCF86" w14:textId="77777777" w:rsidR="003E602F" w:rsidRDefault="003E602F" w:rsidP="003E602F">
            <w:pPr>
              <w:rPr>
                <w:rFonts w:ascii="宋体" w:hAnsi="宋体"/>
                <w:szCs w:val="21"/>
              </w:rPr>
            </w:pPr>
          </w:p>
        </w:tc>
        <w:tc>
          <w:tcPr>
            <w:tcW w:w="1276" w:type="dxa"/>
            <w:vAlign w:val="center"/>
          </w:tcPr>
          <w:p w14:paraId="12AEFAEF" w14:textId="77777777" w:rsidR="003E602F" w:rsidRDefault="003E602F" w:rsidP="001D68F1">
            <w:pPr>
              <w:jc w:val="center"/>
              <w:rPr>
                <w:rFonts w:ascii="宋体" w:hAnsi="宋体"/>
                <w:szCs w:val="21"/>
              </w:rPr>
            </w:pPr>
            <w:r>
              <w:rPr>
                <w:rFonts w:ascii="宋体" w:hAnsi="宋体"/>
                <w:szCs w:val="21"/>
              </w:rPr>
              <w:t>事务</w:t>
            </w:r>
            <w:r>
              <w:rPr>
                <w:rFonts w:ascii="宋体" w:hAnsi="宋体" w:hint="eastAsia"/>
                <w:szCs w:val="21"/>
              </w:rPr>
              <w:t>员</w:t>
            </w:r>
            <w:r>
              <w:rPr>
                <w:rFonts w:ascii="宋体" w:hAnsi="宋体"/>
                <w:szCs w:val="21"/>
              </w:rPr>
              <w:t>岗2</w:t>
            </w:r>
          </w:p>
        </w:tc>
        <w:tc>
          <w:tcPr>
            <w:tcW w:w="3686" w:type="dxa"/>
            <w:vAlign w:val="center"/>
          </w:tcPr>
          <w:p w14:paraId="5DDD5F97" w14:textId="5EAFF891" w:rsidR="003E602F" w:rsidRDefault="003E602F" w:rsidP="00D66C97">
            <w:pPr>
              <w:jc w:val="center"/>
              <w:rPr>
                <w:rFonts w:ascii="宋体" w:hAnsi="宋体"/>
                <w:szCs w:val="21"/>
              </w:rPr>
            </w:pPr>
            <w:r>
              <w:rPr>
                <w:rFonts w:ascii="宋体" w:hAnsi="宋体"/>
                <w:szCs w:val="21"/>
              </w:rPr>
              <w:t>配合</w:t>
            </w:r>
            <w:r w:rsidRPr="003E602F">
              <w:rPr>
                <w:rFonts w:ascii="宋体" w:hAnsi="宋体" w:hint="eastAsia"/>
                <w:szCs w:val="21"/>
              </w:rPr>
              <w:t>秀沿部校区</w:t>
            </w:r>
            <w:r>
              <w:rPr>
                <w:rFonts w:ascii="宋体" w:hAnsi="宋体"/>
                <w:szCs w:val="21"/>
              </w:rPr>
              <w:t>做好相关的后勤管理工作、布置活动场所等</w:t>
            </w:r>
          </w:p>
        </w:tc>
        <w:tc>
          <w:tcPr>
            <w:tcW w:w="1697" w:type="dxa"/>
            <w:vAlign w:val="center"/>
          </w:tcPr>
          <w:p w14:paraId="10A917FB" w14:textId="77777777" w:rsidR="003E602F" w:rsidRDefault="003E602F" w:rsidP="00D66C97">
            <w:pPr>
              <w:jc w:val="center"/>
              <w:rPr>
                <w:rFonts w:ascii="宋体" w:hAnsi="宋体"/>
                <w:szCs w:val="21"/>
              </w:rPr>
            </w:pPr>
            <w:r>
              <w:rPr>
                <w:rFonts w:ascii="宋体" w:hAnsi="宋体" w:hint="eastAsia"/>
                <w:szCs w:val="21"/>
              </w:rPr>
              <w:t>周一～周五</w:t>
            </w:r>
          </w:p>
          <w:p w14:paraId="4209A1FE" w14:textId="12B7240B" w:rsidR="003E602F" w:rsidRDefault="003E602F" w:rsidP="00D66C97">
            <w:pPr>
              <w:jc w:val="center"/>
              <w:rPr>
                <w:rFonts w:ascii="宋体" w:hAnsi="宋体"/>
                <w:szCs w:val="21"/>
              </w:rPr>
            </w:pPr>
            <w:r>
              <w:rPr>
                <w:rFonts w:ascii="宋体" w:hAnsi="宋体" w:hint="eastAsia"/>
                <w:szCs w:val="21"/>
              </w:rPr>
              <w:t>8</w:t>
            </w:r>
            <w:r w:rsidR="00CF0165">
              <w:rPr>
                <w:rFonts w:asciiTheme="minorEastAsia" w:eastAsiaTheme="minorEastAsia" w:hAnsiTheme="minorEastAsia" w:hint="eastAsia"/>
                <w:szCs w:val="21"/>
              </w:rPr>
              <w:t>:</w:t>
            </w:r>
            <w:r>
              <w:rPr>
                <w:rFonts w:ascii="宋体" w:hAnsi="宋体"/>
                <w:szCs w:val="21"/>
              </w:rPr>
              <w:t>3</w:t>
            </w:r>
            <w:r>
              <w:rPr>
                <w:rFonts w:ascii="宋体" w:hAnsi="宋体" w:hint="eastAsia"/>
                <w:szCs w:val="21"/>
              </w:rPr>
              <w:t>0-16</w:t>
            </w:r>
            <w:r w:rsidR="00CF0165">
              <w:rPr>
                <w:rFonts w:asciiTheme="minorEastAsia" w:eastAsiaTheme="minorEastAsia" w:hAnsiTheme="minorEastAsia" w:hint="eastAsia"/>
                <w:szCs w:val="21"/>
              </w:rPr>
              <w:t>:</w:t>
            </w:r>
            <w:r>
              <w:rPr>
                <w:rFonts w:ascii="宋体" w:hAnsi="宋体" w:hint="eastAsia"/>
                <w:szCs w:val="21"/>
              </w:rPr>
              <w:t>30</w:t>
            </w:r>
          </w:p>
        </w:tc>
        <w:tc>
          <w:tcPr>
            <w:tcW w:w="992" w:type="dxa"/>
          </w:tcPr>
          <w:p w14:paraId="069874C1" w14:textId="77777777" w:rsidR="003E602F" w:rsidRDefault="003E602F" w:rsidP="003E602F">
            <w:pPr>
              <w:rPr>
                <w:rFonts w:ascii="宋体" w:hAnsi="宋体" w:cs="微软雅黑"/>
                <w:szCs w:val="21"/>
              </w:rPr>
            </w:pPr>
          </w:p>
        </w:tc>
      </w:tr>
      <w:tr w:rsidR="003E602F" w14:paraId="2BD0CA2D" w14:textId="77777777" w:rsidTr="00D66C97">
        <w:trPr>
          <w:trHeight w:val="20"/>
          <w:jc w:val="center"/>
        </w:trPr>
        <w:tc>
          <w:tcPr>
            <w:tcW w:w="992" w:type="dxa"/>
            <w:vMerge/>
            <w:vAlign w:val="center"/>
          </w:tcPr>
          <w:p w14:paraId="6D5033BE" w14:textId="77777777" w:rsidR="003E602F" w:rsidRDefault="003E602F" w:rsidP="003E602F">
            <w:pPr>
              <w:rPr>
                <w:rFonts w:ascii="宋体" w:hAnsi="宋体"/>
                <w:szCs w:val="21"/>
              </w:rPr>
            </w:pPr>
          </w:p>
        </w:tc>
        <w:tc>
          <w:tcPr>
            <w:tcW w:w="1275" w:type="dxa"/>
            <w:vMerge/>
            <w:vAlign w:val="center"/>
          </w:tcPr>
          <w:p w14:paraId="38DDEC12" w14:textId="77777777" w:rsidR="003E602F" w:rsidRDefault="003E602F" w:rsidP="003E602F">
            <w:pPr>
              <w:rPr>
                <w:rFonts w:ascii="宋体" w:hAnsi="宋体"/>
                <w:szCs w:val="21"/>
              </w:rPr>
            </w:pPr>
          </w:p>
        </w:tc>
        <w:tc>
          <w:tcPr>
            <w:tcW w:w="1276" w:type="dxa"/>
            <w:vAlign w:val="center"/>
          </w:tcPr>
          <w:p w14:paraId="34B645AF" w14:textId="77777777" w:rsidR="003E602F" w:rsidRDefault="003E602F" w:rsidP="001D68F1">
            <w:pPr>
              <w:jc w:val="center"/>
              <w:rPr>
                <w:rFonts w:ascii="宋体" w:hAnsi="宋体"/>
                <w:szCs w:val="21"/>
              </w:rPr>
            </w:pPr>
            <w:r>
              <w:rPr>
                <w:rFonts w:ascii="宋体" w:hAnsi="宋体"/>
                <w:szCs w:val="21"/>
              </w:rPr>
              <w:t>事务</w:t>
            </w:r>
            <w:r>
              <w:rPr>
                <w:rFonts w:ascii="宋体" w:hAnsi="宋体" w:hint="eastAsia"/>
                <w:szCs w:val="21"/>
              </w:rPr>
              <w:t>员</w:t>
            </w:r>
            <w:r>
              <w:rPr>
                <w:rFonts w:ascii="宋体" w:hAnsi="宋体"/>
                <w:szCs w:val="21"/>
              </w:rPr>
              <w:t>岗</w:t>
            </w:r>
            <w:r>
              <w:rPr>
                <w:rFonts w:ascii="宋体" w:hAnsi="宋体" w:hint="eastAsia"/>
                <w:szCs w:val="21"/>
              </w:rPr>
              <w:t>3</w:t>
            </w:r>
          </w:p>
        </w:tc>
        <w:tc>
          <w:tcPr>
            <w:tcW w:w="3686" w:type="dxa"/>
            <w:vAlign w:val="center"/>
          </w:tcPr>
          <w:p w14:paraId="4F9C0791" w14:textId="6D7D92BF" w:rsidR="003E602F" w:rsidRDefault="003E602F" w:rsidP="00D66C97">
            <w:pPr>
              <w:jc w:val="center"/>
              <w:rPr>
                <w:rFonts w:ascii="宋体" w:hAnsi="宋体"/>
                <w:szCs w:val="21"/>
              </w:rPr>
            </w:pPr>
            <w:r>
              <w:rPr>
                <w:rFonts w:ascii="宋体" w:hAnsi="宋体"/>
                <w:szCs w:val="21"/>
              </w:rPr>
              <w:t>配合</w:t>
            </w:r>
            <w:r w:rsidRPr="003E602F">
              <w:rPr>
                <w:rFonts w:ascii="宋体" w:hAnsi="宋体" w:hint="eastAsia"/>
                <w:szCs w:val="21"/>
              </w:rPr>
              <w:t>华润部校区</w:t>
            </w:r>
            <w:r>
              <w:rPr>
                <w:rFonts w:ascii="宋体" w:hAnsi="宋体"/>
                <w:szCs w:val="21"/>
              </w:rPr>
              <w:t>做好相关的后勤管理工作、布置活动场所等</w:t>
            </w:r>
          </w:p>
        </w:tc>
        <w:tc>
          <w:tcPr>
            <w:tcW w:w="1697" w:type="dxa"/>
            <w:vAlign w:val="center"/>
          </w:tcPr>
          <w:p w14:paraId="2FDB19F9" w14:textId="77777777" w:rsidR="003E602F" w:rsidRDefault="003E602F" w:rsidP="00D66C97">
            <w:pPr>
              <w:jc w:val="center"/>
              <w:rPr>
                <w:rFonts w:ascii="宋体" w:hAnsi="宋体"/>
                <w:szCs w:val="21"/>
              </w:rPr>
            </w:pPr>
            <w:r>
              <w:rPr>
                <w:rFonts w:ascii="宋体" w:hAnsi="宋体" w:hint="eastAsia"/>
                <w:szCs w:val="21"/>
              </w:rPr>
              <w:t>周一～周五</w:t>
            </w:r>
          </w:p>
          <w:p w14:paraId="03802633" w14:textId="07A0585E" w:rsidR="003E602F" w:rsidRDefault="003E602F" w:rsidP="00D66C97">
            <w:pPr>
              <w:jc w:val="center"/>
              <w:rPr>
                <w:rFonts w:ascii="宋体" w:hAnsi="宋体"/>
                <w:szCs w:val="21"/>
              </w:rPr>
            </w:pPr>
            <w:r>
              <w:rPr>
                <w:rFonts w:ascii="宋体" w:hAnsi="宋体" w:hint="eastAsia"/>
                <w:szCs w:val="21"/>
              </w:rPr>
              <w:t>8</w:t>
            </w:r>
            <w:r w:rsidR="00CF0165">
              <w:rPr>
                <w:rFonts w:asciiTheme="minorEastAsia" w:eastAsiaTheme="minorEastAsia" w:hAnsiTheme="minorEastAsia" w:hint="eastAsia"/>
                <w:szCs w:val="21"/>
              </w:rPr>
              <w:t>:</w:t>
            </w:r>
            <w:r>
              <w:rPr>
                <w:rFonts w:ascii="宋体" w:hAnsi="宋体"/>
                <w:szCs w:val="21"/>
              </w:rPr>
              <w:t>3</w:t>
            </w:r>
            <w:r>
              <w:rPr>
                <w:rFonts w:ascii="宋体" w:hAnsi="宋体" w:hint="eastAsia"/>
                <w:szCs w:val="21"/>
              </w:rPr>
              <w:t>0-16</w:t>
            </w:r>
            <w:r w:rsidR="00CF0165">
              <w:rPr>
                <w:rFonts w:asciiTheme="minorEastAsia" w:eastAsiaTheme="minorEastAsia" w:hAnsiTheme="minorEastAsia" w:hint="eastAsia"/>
                <w:szCs w:val="21"/>
              </w:rPr>
              <w:t>:</w:t>
            </w:r>
            <w:r>
              <w:rPr>
                <w:rFonts w:ascii="宋体" w:hAnsi="宋体" w:hint="eastAsia"/>
                <w:szCs w:val="21"/>
              </w:rPr>
              <w:t>30</w:t>
            </w:r>
          </w:p>
        </w:tc>
        <w:tc>
          <w:tcPr>
            <w:tcW w:w="992" w:type="dxa"/>
          </w:tcPr>
          <w:p w14:paraId="6646239A" w14:textId="77777777" w:rsidR="003E602F" w:rsidRDefault="003E602F" w:rsidP="003E602F">
            <w:pPr>
              <w:rPr>
                <w:rFonts w:ascii="宋体" w:hAnsi="宋体" w:cs="微软雅黑"/>
                <w:szCs w:val="21"/>
              </w:rPr>
            </w:pPr>
          </w:p>
        </w:tc>
      </w:tr>
      <w:tr w:rsidR="003E602F" w14:paraId="39F5C986" w14:textId="77777777" w:rsidTr="00D66C97">
        <w:trPr>
          <w:trHeight w:val="501"/>
          <w:jc w:val="center"/>
        </w:trPr>
        <w:tc>
          <w:tcPr>
            <w:tcW w:w="992" w:type="dxa"/>
            <w:vAlign w:val="center"/>
          </w:tcPr>
          <w:p w14:paraId="03E8E429" w14:textId="77777777" w:rsidR="003E602F" w:rsidRDefault="003E602F" w:rsidP="003E602F">
            <w:pPr>
              <w:rPr>
                <w:rFonts w:ascii="Times New Roman" w:eastAsiaTheme="minorEastAsia" w:hAnsi="Times New Roman"/>
                <w:kern w:val="0"/>
                <w:sz w:val="20"/>
                <w:szCs w:val="21"/>
              </w:rPr>
            </w:pPr>
            <w:r>
              <w:rPr>
                <w:rFonts w:ascii="Times New Roman" w:eastAsiaTheme="minorEastAsia" w:hAnsi="Times New Roman" w:hint="eastAsia"/>
                <w:kern w:val="0"/>
                <w:sz w:val="20"/>
                <w:szCs w:val="21"/>
              </w:rPr>
              <w:t>合计</w:t>
            </w:r>
          </w:p>
        </w:tc>
        <w:tc>
          <w:tcPr>
            <w:tcW w:w="1275" w:type="dxa"/>
            <w:vAlign w:val="center"/>
          </w:tcPr>
          <w:p w14:paraId="1885BB22" w14:textId="4682E691" w:rsidR="003E602F" w:rsidRDefault="001B477A" w:rsidP="003E602F">
            <w:pPr>
              <w:jc w:val="center"/>
              <w:rPr>
                <w:rFonts w:ascii="宋体" w:eastAsiaTheme="minorEastAsia" w:hAnsi="宋体" w:hint="eastAsia"/>
                <w:szCs w:val="21"/>
              </w:rPr>
            </w:pPr>
            <w:r>
              <w:rPr>
                <w:rFonts w:ascii="宋体" w:eastAsiaTheme="minorEastAsia" w:hAnsi="宋体"/>
                <w:szCs w:val="21"/>
              </w:rPr>
              <w:t>20</w:t>
            </w:r>
          </w:p>
        </w:tc>
        <w:tc>
          <w:tcPr>
            <w:tcW w:w="1276" w:type="dxa"/>
            <w:vAlign w:val="center"/>
          </w:tcPr>
          <w:p w14:paraId="5D68D0B4" w14:textId="77777777" w:rsidR="003E602F" w:rsidRDefault="003E602F" w:rsidP="003E602F">
            <w:pPr>
              <w:rPr>
                <w:rFonts w:ascii="Times New Roman" w:eastAsiaTheme="minorEastAsia" w:hAnsi="Times New Roman"/>
                <w:kern w:val="0"/>
                <w:sz w:val="20"/>
                <w:szCs w:val="21"/>
              </w:rPr>
            </w:pPr>
          </w:p>
        </w:tc>
        <w:tc>
          <w:tcPr>
            <w:tcW w:w="3686" w:type="dxa"/>
            <w:vAlign w:val="center"/>
          </w:tcPr>
          <w:p w14:paraId="191B82ED" w14:textId="77777777" w:rsidR="003E602F" w:rsidRDefault="003E602F" w:rsidP="003E602F">
            <w:pPr>
              <w:rPr>
                <w:rFonts w:ascii="Times New Roman" w:eastAsiaTheme="minorEastAsia" w:hAnsi="Times New Roman"/>
                <w:kern w:val="0"/>
                <w:sz w:val="20"/>
                <w:szCs w:val="21"/>
              </w:rPr>
            </w:pPr>
          </w:p>
        </w:tc>
        <w:tc>
          <w:tcPr>
            <w:tcW w:w="1697" w:type="dxa"/>
            <w:vAlign w:val="center"/>
          </w:tcPr>
          <w:p w14:paraId="4F7A8966" w14:textId="77777777" w:rsidR="003E602F" w:rsidRDefault="003E602F" w:rsidP="003E602F">
            <w:pPr>
              <w:rPr>
                <w:rFonts w:ascii="宋体" w:hAnsi="宋体"/>
                <w:szCs w:val="21"/>
              </w:rPr>
            </w:pPr>
          </w:p>
        </w:tc>
        <w:tc>
          <w:tcPr>
            <w:tcW w:w="992" w:type="dxa"/>
            <w:vAlign w:val="center"/>
          </w:tcPr>
          <w:p w14:paraId="2AF5FCF3" w14:textId="77777777" w:rsidR="003E602F" w:rsidRDefault="003E602F" w:rsidP="003E602F">
            <w:pPr>
              <w:rPr>
                <w:rFonts w:ascii="宋体" w:eastAsiaTheme="minorEastAsia" w:hAnsi="宋体" w:cs="微软雅黑" w:hint="eastAsia"/>
                <w:szCs w:val="21"/>
              </w:rPr>
            </w:pPr>
          </w:p>
        </w:tc>
      </w:tr>
    </w:tbl>
    <w:p w14:paraId="2C1A0DD5" w14:textId="479C5722" w:rsidR="007B6D85" w:rsidRPr="00D66C97" w:rsidRDefault="00D66C97" w:rsidP="00D66C97">
      <w:pPr>
        <w:adjustRightInd w:val="0"/>
        <w:snapToGrid w:val="0"/>
        <w:spacing w:line="300" w:lineRule="auto"/>
        <w:ind w:firstLineChars="200" w:firstLine="420"/>
        <w:rPr>
          <w:rFonts w:ascii="Times New Roman" w:hAnsi="Times New Roman"/>
          <w:bCs/>
          <w:kern w:val="0"/>
          <w:sz w:val="22"/>
          <w:u w:val="single"/>
        </w:rPr>
      </w:pPr>
      <w:r>
        <w:rPr>
          <w:rFonts w:ascii="宋体" w:hAnsi="宋体" w:hint="eastAsia"/>
          <w:bCs/>
        </w:rPr>
        <w:t>（</w:t>
      </w:r>
      <w:r w:rsidR="001B477A">
        <w:rPr>
          <w:rFonts w:ascii="宋体" w:hAnsi="宋体"/>
          <w:bCs/>
        </w:rPr>
        <w:t>2</w:t>
      </w:r>
      <w:r>
        <w:rPr>
          <w:rFonts w:ascii="宋体" w:hAnsi="宋体" w:hint="eastAsia"/>
          <w:bCs/>
        </w:rPr>
        <w:t>）</w:t>
      </w:r>
      <w:r w:rsidRPr="00D66C97">
        <w:rPr>
          <w:rFonts w:ascii="宋体" w:hAnsi="宋体" w:hint="eastAsia"/>
          <w:bCs/>
        </w:rPr>
        <w:t>上海市浦东新区东方锦绣幼儿园（支持主体、暂未开办）岗位设置表</w:t>
      </w:r>
    </w:p>
    <w:tbl>
      <w:tblPr>
        <w:tblStyle w:val="afff7"/>
        <w:tblW w:w="9918" w:type="dxa"/>
        <w:jc w:val="center"/>
        <w:tblLayout w:type="fixed"/>
        <w:tblLook w:val="04A0" w:firstRow="1" w:lastRow="0" w:firstColumn="1" w:lastColumn="0" w:noHBand="0" w:noVBand="1"/>
      </w:tblPr>
      <w:tblGrid>
        <w:gridCol w:w="855"/>
        <w:gridCol w:w="1408"/>
        <w:gridCol w:w="1276"/>
        <w:gridCol w:w="3686"/>
        <w:gridCol w:w="1701"/>
        <w:gridCol w:w="992"/>
      </w:tblGrid>
      <w:tr w:rsidR="007B6D85" w:rsidRPr="009041DE" w14:paraId="71461FBA" w14:textId="77777777" w:rsidTr="001D68F1">
        <w:trPr>
          <w:trHeight w:val="490"/>
          <w:jc w:val="center"/>
        </w:trPr>
        <w:tc>
          <w:tcPr>
            <w:tcW w:w="855" w:type="dxa"/>
            <w:vAlign w:val="center"/>
          </w:tcPr>
          <w:p w14:paraId="7E917D8B" w14:textId="77777777" w:rsidR="007B6D85" w:rsidRPr="009041DE" w:rsidRDefault="002C46F8" w:rsidP="001D68F1">
            <w:pPr>
              <w:rPr>
                <w:rFonts w:ascii="宋体" w:hAnsi="宋体"/>
                <w:b/>
                <w:szCs w:val="21"/>
              </w:rPr>
            </w:pPr>
            <w:r w:rsidRPr="009041DE">
              <w:rPr>
                <w:rFonts w:ascii="宋体" w:hAnsi="宋体"/>
                <w:b/>
                <w:szCs w:val="21"/>
              </w:rPr>
              <w:t>部门</w:t>
            </w:r>
          </w:p>
        </w:tc>
        <w:tc>
          <w:tcPr>
            <w:tcW w:w="1408" w:type="dxa"/>
            <w:vAlign w:val="center"/>
          </w:tcPr>
          <w:p w14:paraId="2E8A2B91" w14:textId="77777777" w:rsidR="007B6D85" w:rsidRPr="009041DE" w:rsidRDefault="002C46F8" w:rsidP="001D68F1">
            <w:pPr>
              <w:rPr>
                <w:rFonts w:ascii="宋体" w:hAnsi="宋体"/>
                <w:b/>
                <w:szCs w:val="21"/>
              </w:rPr>
            </w:pPr>
            <w:r w:rsidRPr="009041DE">
              <w:rPr>
                <w:rFonts w:ascii="宋体" w:hAnsi="宋体" w:hint="eastAsia"/>
                <w:b/>
                <w:szCs w:val="21"/>
              </w:rPr>
              <w:t>岗位数</w:t>
            </w:r>
          </w:p>
        </w:tc>
        <w:tc>
          <w:tcPr>
            <w:tcW w:w="1276" w:type="dxa"/>
            <w:vAlign w:val="center"/>
          </w:tcPr>
          <w:p w14:paraId="05B62D13" w14:textId="77777777" w:rsidR="007B6D85" w:rsidRPr="009041DE" w:rsidRDefault="002C46F8" w:rsidP="001D68F1">
            <w:pPr>
              <w:jc w:val="center"/>
              <w:rPr>
                <w:rFonts w:ascii="宋体" w:hAnsi="宋体"/>
                <w:b/>
                <w:szCs w:val="21"/>
              </w:rPr>
            </w:pPr>
            <w:r w:rsidRPr="009041DE">
              <w:rPr>
                <w:rFonts w:ascii="宋体" w:hAnsi="宋体"/>
                <w:b/>
                <w:szCs w:val="21"/>
              </w:rPr>
              <w:t>岗位</w:t>
            </w:r>
          </w:p>
        </w:tc>
        <w:tc>
          <w:tcPr>
            <w:tcW w:w="3686" w:type="dxa"/>
            <w:vAlign w:val="center"/>
          </w:tcPr>
          <w:p w14:paraId="38EBEBBF" w14:textId="77777777" w:rsidR="007B6D85" w:rsidRPr="009041DE" w:rsidRDefault="002C46F8" w:rsidP="001D68F1">
            <w:pPr>
              <w:rPr>
                <w:rFonts w:ascii="宋体" w:hAnsi="宋体"/>
                <w:b/>
                <w:szCs w:val="21"/>
              </w:rPr>
            </w:pPr>
            <w:r w:rsidRPr="009041DE">
              <w:rPr>
                <w:rFonts w:ascii="宋体" w:hAnsi="宋体"/>
                <w:b/>
                <w:szCs w:val="21"/>
              </w:rPr>
              <w:t>职责范围</w:t>
            </w:r>
          </w:p>
        </w:tc>
        <w:tc>
          <w:tcPr>
            <w:tcW w:w="1701" w:type="dxa"/>
            <w:vAlign w:val="center"/>
          </w:tcPr>
          <w:p w14:paraId="4DBFE0EB" w14:textId="77777777" w:rsidR="007B6D85" w:rsidRPr="009041DE" w:rsidRDefault="002C46F8" w:rsidP="001D68F1">
            <w:pPr>
              <w:jc w:val="center"/>
              <w:rPr>
                <w:rFonts w:ascii="宋体" w:hAnsi="宋体"/>
                <w:b/>
                <w:szCs w:val="21"/>
              </w:rPr>
            </w:pPr>
            <w:r w:rsidRPr="009041DE">
              <w:rPr>
                <w:rFonts w:ascii="宋体" w:hAnsi="宋体"/>
                <w:b/>
                <w:szCs w:val="21"/>
              </w:rPr>
              <w:t>服务时间</w:t>
            </w:r>
          </w:p>
        </w:tc>
        <w:tc>
          <w:tcPr>
            <w:tcW w:w="992" w:type="dxa"/>
            <w:vAlign w:val="center"/>
          </w:tcPr>
          <w:p w14:paraId="55246BBD" w14:textId="77777777" w:rsidR="007B6D85" w:rsidRPr="009041DE" w:rsidRDefault="002C46F8" w:rsidP="001D68F1">
            <w:pPr>
              <w:rPr>
                <w:rFonts w:ascii="宋体" w:hAnsi="宋体"/>
                <w:b/>
                <w:szCs w:val="21"/>
              </w:rPr>
            </w:pPr>
            <w:r w:rsidRPr="009041DE">
              <w:rPr>
                <w:rFonts w:ascii="宋体" w:hAnsi="宋体" w:hint="eastAsia"/>
                <w:b/>
                <w:szCs w:val="21"/>
              </w:rPr>
              <w:t>备注</w:t>
            </w:r>
          </w:p>
        </w:tc>
      </w:tr>
      <w:tr w:rsidR="007B6D85" w:rsidRPr="009041DE" w14:paraId="2CC40025" w14:textId="77777777" w:rsidTr="001D68F1">
        <w:trPr>
          <w:trHeight w:val="20"/>
          <w:jc w:val="center"/>
        </w:trPr>
        <w:tc>
          <w:tcPr>
            <w:tcW w:w="855" w:type="dxa"/>
            <w:vAlign w:val="center"/>
          </w:tcPr>
          <w:p w14:paraId="2A3C1C41" w14:textId="77777777" w:rsidR="007B6D85" w:rsidRPr="009041DE" w:rsidRDefault="002C46F8" w:rsidP="001D68F1">
            <w:pPr>
              <w:jc w:val="center"/>
              <w:rPr>
                <w:rFonts w:ascii="宋体" w:hAnsi="宋体"/>
                <w:szCs w:val="21"/>
              </w:rPr>
            </w:pPr>
            <w:r w:rsidRPr="009041DE">
              <w:rPr>
                <w:rFonts w:ascii="宋体" w:hAnsi="宋体" w:hint="eastAsia"/>
                <w:szCs w:val="21"/>
              </w:rPr>
              <w:t>保安</w:t>
            </w:r>
            <w:r w:rsidRPr="009041DE">
              <w:rPr>
                <w:rFonts w:ascii="宋体" w:hAnsi="宋体"/>
                <w:szCs w:val="21"/>
              </w:rPr>
              <w:t>部</w:t>
            </w:r>
          </w:p>
        </w:tc>
        <w:tc>
          <w:tcPr>
            <w:tcW w:w="1408" w:type="dxa"/>
            <w:vAlign w:val="center"/>
          </w:tcPr>
          <w:p w14:paraId="5F14C2DA" w14:textId="44A700E0" w:rsidR="007B6D85" w:rsidRPr="009041DE" w:rsidRDefault="008E2E58" w:rsidP="001D68F1">
            <w:pPr>
              <w:jc w:val="center"/>
              <w:rPr>
                <w:rFonts w:ascii="宋体" w:hAnsi="宋体"/>
                <w:szCs w:val="21"/>
              </w:rPr>
            </w:pPr>
            <w:r>
              <w:rPr>
                <w:rFonts w:ascii="宋体" w:hAnsi="宋体"/>
                <w:szCs w:val="21"/>
              </w:rPr>
              <w:t>1</w:t>
            </w:r>
          </w:p>
        </w:tc>
        <w:tc>
          <w:tcPr>
            <w:tcW w:w="1276" w:type="dxa"/>
            <w:vAlign w:val="center"/>
          </w:tcPr>
          <w:p w14:paraId="3A840BD9" w14:textId="77777777" w:rsidR="007B6D85" w:rsidRPr="009041DE" w:rsidRDefault="002C46F8" w:rsidP="001D68F1">
            <w:pPr>
              <w:jc w:val="center"/>
              <w:rPr>
                <w:rFonts w:ascii="宋体" w:hAnsi="宋体"/>
                <w:szCs w:val="21"/>
              </w:rPr>
            </w:pPr>
            <w:r w:rsidRPr="009041DE">
              <w:rPr>
                <w:rFonts w:ascii="宋体" w:hAnsi="宋体"/>
                <w:szCs w:val="21"/>
              </w:rPr>
              <w:t>门岗</w:t>
            </w:r>
          </w:p>
        </w:tc>
        <w:tc>
          <w:tcPr>
            <w:tcW w:w="3686" w:type="dxa"/>
            <w:vAlign w:val="center"/>
          </w:tcPr>
          <w:p w14:paraId="76C757D3" w14:textId="586A3B7F" w:rsidR="007B6D85" w:rsidRPr="009041DE" w:rsidRDefault="00D66C97" w:rsidP="001D68F1">
            <w:pPr>
              <w:jc w:val="center"/>
              <w:rPr>
                <w:rFonts w:ascii="宋体" w:hAnsi="宋体"/>
                <w:szCs w:val="21"/>
              </w:rPr>
            </w:pPr>
            <w:r>
              <w:rPr>
                <w:rFonts w:ascii="Times New Roman" w:eastAsiaTheme="minorEastAsia" w:hAnsi="Times New Roman"/>
                <w:kern w:val="0"/>
                <w:sz w:val="20"/>
                <w:szCs w:val="21"/>
              </w:rPr>
              <w:t>全面负责校园安全防范、定时对全校区开展巡逻工作，及时清除安全隐患；须持有保安员证</w:t>
            </w:r>
            <w:r>
              <w:rPr>
                <w:rFonts w:ascii="Times New Roman" w:eastAsiaTheme="minorEastAsia" w:hAnsi="Times New Roman" w:hint="eastAsia"/>
                <w:kern w:val="0"/>
                <w:sz w:val="20"/>
                <w:szCs w:val="21"/>
              </w:rPr>
              <w:t>。</w:t>
            </w:r>
          </w:p>
        </w:tc>
        <w:tc>
          <w:tcPr>
            <w:tcW w:w="1701" w:type="dxa"/>
            <w:vAlign w:val="center"/>
          </w:tcPr>
          <w:p w14:paraId="58812B3E" w14:textId="77777777" w:rsidR="007B6D85" w:rsidRPr="009041DE" w:rsidRDefault="002C46F8" w:rsidP="001D68F1">
            <w:pPr>
              <w:jc w:val="center"/>
              <w:rPr>
                <w:rFonts w:ascii="宋体" w:hAnsi="宋体"/>
                <w:szCs w:val="21"/>
              </w:rPr>
            </w:pPr>
            <w:r w:rsidRPr="009041DE">
              <w:rPr>
                <w:rFonts w:ascii="宋体" w:hAnsi="宋体"/>
                <w:szCs w:val="21"/>
              </w:rPr>
              <w:t>7天24小</w:t>
            </w:r>
            <w:r w:rsidRPr="009041DE">
              <w:rPr>
                <w:rFonts w:ascii="宋体" w:hAnsi="宋体" w:cs="微软雅黑" w:hint="eastAsia"/>
                <w:szCs w:val="21"/>
              </w:rPr>
              <w:t>时制</w:t>
            </w:r>
          </w:p>
        </w:tc>
        <w:tc>
          <w:tcPr>
            <w:tcW w:w="992" w:type="dxa"/>
          </w:tcPr>
          <w:p w14:paraId="6E64D172" w14:textId="77777777" w:rsidR="007B6D85" w:rsidRPr="009041DE" w:rsidRDefault="007B6D85" w:rsidP="001D68F1">
            <w:pPr>
              <w:rPr>
                <w:rFonts w:ascii="宋体" w:hAnsi="宋体"/>
                <w:szCs w:val="21"/>
              </w:rPr>
            </w:pPr>
          </w:p>
        </w:tc>
      </w:tr>
      <w:tr w:rsidR="007B6D85" w:rsidRPr="009041DE" w14:paraId="76390AF3" w14:textId="77777777" w:rsidTr="001D68F1">
        <w:trPr>
          <w:trHeight w:val="276"/>
          <w:jc w:val="center"/>
        </w:trPr>
        <w:tc>
          <w:tcPr>
            <w:tcW w:w="855" w:type="dxa"/>
            <w:vAlign w:val="center"/>
          </w:tcPr>
          <w:p w14:paraId="76465D7C" w14:textId="77777777" w:rsidR="007B6D85" w:rsidRPr="009041DE" w:rsidRDefault="002C46F8" w:rsidP="001D68F1">
            <w:pPr>
              <w:rPr>
                <w:rFonts w:ascii="Times New Roman" w:eastAsiaTheme="minorEastAsia" w:hAnsi="Times New Roman"/>
                <w:kern w:val="0"/>
                <w:sz w:val="20"/>
                <w:szCs w:val="21"/>
              </w:rPr>
            </w:pPr>
            <w:r w:rsidRPr="009041DE">
              <w:rPr>
                <w:rFonts w:ascii="Times New Roman" w:eastAsiaTheme="minorEastAsia" w:hAnsi="Times New Roman" w:hint="eastAsia"/>
                <w:kern w:val="0"/>
                <w:sz w:val="20"/>
                <w:szCs w:val="21"/>
              </w:rPr>
              <w:t>合计</w:t>
            </w:r>
          </w:p>
        </w:tc>
        <w:tc>
          <w:tcPr>
            <w:tcW w:w="1408" w:type="dxa"/>
            <w:vAlign w:val="center"/>
          </w:tcPr>
          <w:p w14:paraId="047D5A48" w14:textId="23AAB4A8" w:rsidR="007B6D85" w:rsidRPr="009041DE" w:rsidRDefault="008E2E58" w:rsidP="001D68F1">
            <w:pPr>
              <w:jc w:val="center"/>
              <w:rPr>
                <w:rFonts w:ascii="宋体" w:eastAsiaTheme="minorEastAsia" w:hAnsi="宋体" w:hint="eastAsia"/>
                <w:szCs w:val="21"/>
              </w:rPr>
            </w:pPr>
            <w:r>
              <w:rPr>
                <w:rFonts w:ascii="宋体" w:eastAsiaTheme="minorEastAsia" w:hAnsi="宋体"/>
                <w:szCs w:val="21"/>
              </w:rPr>
              <w:t>1</w:t>
            </w:r>
          </w:p>
        </w:tc>
        <w:tc>
          <w:tcPr>
            <w:tcW w:w="1276" w:type="dxa"/>
            <w:vAlign w:val="center"/>
          </w:tcPr>
          <w:p w14:paraId="57FD35ED" w14:textId="77777777" w:rsidR="007B6D85" w:rsidRPr="009041DE" w:rsidRDefault="007B6D85" w:rsidP="001D68F1">
            <w:pPr>
              <w:rPr>
                <w:rFonts w:ascii="Times New Roman" w:eastAsiaTheme="minorEastAsia" w:hAnsi="Times New Roman"/>
                <w:kern w:val="0"/>
                <w:sz w:val="20"/>
                <w:szCs w:val="21"/>
              </w:rPr>
            </w:pPr>
          </w:p>
        </w:tc>
        <w:tc>
          <w:tcPr>
            <w:tcW w:w="3686" w:type="dxa"/>
            <w:vAlign w:val="center"/>
          </w:tcPr>
          <w:p w14:paraId="280AA0A9" w14:textId="77777777" w:rsidR="007B6D85" w:rsidRPr="009041DE" w:rsidRDefault="007B6D85" w:rsidP="001D68F1">
            <w:pPr>
              <w:rPr>
                <w:rFonts w:ascii="Times New Roman" w:eastAsiaTheme="minorEastAsia" w:hAnsi="Times New Roman"/>
                <w:kern w:val="0"/>
                <w:sz w:val="20"/>
                <w:szCs w:val="21"/>
              </w:rPr>
            </w:pPr>
          </w:p>
        </w:tc>
        <w:tc>
          <w:tcPr>
            <w:tcW w:w="1701" w:type="dxa"/>
            <w:vAlign w:val="center"/>
          </w:tcPr>
          <w:p w14:paraId="3AC24BE3" w14:textId="77777777" w:rsidR="007B6D85" w:rsidRPr="009041DE" w:rsidRDefault="007B6D85" w:rsidP="001D68F1">
            <w:pPr>
              <w:rPr>
                <w:rFonts w:ascii="宋体" w:hAnsi="宋体"/>
                <w:szCs w:val="21"/>
              </w:rPr>
            </w:pPr>
          </w:p>
        </w:tc>
        <w:tc>
          <w:tcPr>
            <w:tcW w:w="992" w:type="dxa"/>
            <w:vAlign w:val="center"/>
          </w:tcPr>
          <w:p w14:paraId="4AE60ACC" w14:textId="77777777" w:rsidR="007B6D85" w:rsidRPr="009041DE" w:rsidRDefault="007B6D85" w:rsidP="001D68F1">
            <w:pPr>
              <w:rPr>
                <w:rFonts w:ascii="宋体" w:eastAsiaTheme="minorEastAsia" w:hAnsi="宋体" w:cs="微软雅黑" w:hint="eastAsia"/>
                <w:szCs w:val="21"/>
              </w:rPr>
            </w:pPr>
          </w:p>
        </w:tc>
      </w:tr>
    </w:tbl>
    <w:p w14:paraId="2C802EAF" w14:textId="29F578F7" w:rsidR="000D7D1A" w:rsidRPr="009041DE" w:rsidRDefault="000D7D1A" w:rsidP="000D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sz w:val="22"/>
        </w:rPr>
      </w:pPr>
      <w:r w:rsidRPr="009041DE">
        <w:rPr>
          <w:rFonts w:ascii="Times New Roman" w:hAnsi="Times New Roman" w:hint="eastAsia"/>
          <w:b/>
          <w:sz w:val="22"/>
        </w:rPr>
        <w:t>说明：</w:t>
      </w:r>
      <w:r w:rsidRPr="009041DE">
        <w:rPr>
          <w:rFonts w:ascii="Times New Roman" w:hAnsi="Times New Roman" w:hint="eastAsia"/>
          <w:b/>
          <w:sz w:val="22"/>
        </w:rPr>
        <w:t>1</w:t>
      </w:r>
      <w:r w:rsidRPr="009041DE">
        <w:rPr>
          <w:rFonts w:ascii="Times New Roman" w:hAnsi="Times New Roman" w:hint="eastAsia"/>
          <w:b/>
          <w:sz w:val="22"/>
        </w:rPr>
        <w:t>、投标人的各岗位配置标准应满足招标岗位工作要求。</w:t>
      </w:r>
      <w:r w:rsidRPr="009041DE">
        <w:rPr>
          <w:b/>
          <w:sz w:val="22"/>
        </w:rPr>
        <w:t>2</w:t>
      </w:r>
      <w:r w:rsidRPr="009041DE">
        <w:rPr>
          <w:b/>
          <w:sz w:val="22"/>
        </w:rPr>
        <w:t>、</w:t>
      </w:r>
      <w:r w:rsidRPr="009041DE">
        <w:rPr>
          <w:rFonts w:hint="eastAsia"/>
          <w:b/>
          <w:sz w:val="22"/>
        </w:rPr>
        <w:t>以上岗位人员数量须按</w:t>
      </w:r>
      <w:r w:rsidRPr="009041DE">
        <w:rPr>
          <w:rFonts w:hint="eastAsia"/>
          <w:b/>
          <w:sz w:val="22"/>
        </w:rPr>
        <w:t xml:space="preserve"> 5 </w:t>
      </w:r>
      <w:r w:rsidRPr="009041DE">
        <w:rPr>
          <w:rFonts w:hint="eastAsia"/>
          <w:b/>
          <w:sz w:val="22"/>
        </w:rPr>
        <w:t>天</w:t>
      </w:r>
      <w:r w:rsidRPr="009041DE">
        <w:rPr>
          <w:rFonts w:hint="eastAsia"/>
          <w:b/>
          <w:sz w:val="22"/>
        </w:rPr>
        <w:t xml:space="preserve"> 8 </w:t>
      </w:r>
      <w:r w:rsidRPr="009041DE">
        <w:rPr>
          <w:rFonts w:hint="eastAsia"/>
          <w:b/>
          <w:sz w:val="22"/>
        </w:rPr>
        <w:t>小时工作制计算。</w:t>
      </w:r>
    </w:p>
    <w:p w14:paraId="179290FB" w14:textId="27897BD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bookmarkStart w:id="59" w:name="_Hlk167350629"/>
      <w:r>
        <w:rPr>
          <w:rFonts w:ascii="宋体" w:hAnsi="宋体" w:hint="eastAsia"/>
          <w:b/>
          <w:bCs/>
          <w:sz w:val="22"/>
        </w:rPr>
        <w:t>（</w:t>
      </w:r>
      <w:bookmarkStart w:id="60" w:name="_Hlk167360549"/>
      <w:r w:rsidR="00D718AD">
        <w:rPr>
          <w:rFonts w:ascii="宋体" w:hAnsi="宋体" w:hint="eastAsia"/>
          <w:b/>
          <w:bCs/>
          <w:sz w:val="22"/>
        </w:rPr>
        <w:t>3</w:t>
      </w:r>
      <w:r>
        <w:rPr>
          <w:rFonts w:ascii="宋体" w:hAnsi="宋体" w:hint="eastAsia"/>
          <w:b/>
          <w:bCs/>
          <w:sz w:val="22"/>
        </w:rPr>
        <w:t>）中标后人员管理要求</w:t>
      </w:r>
    </w:p>
    <w:p w14:paraId="1B347F1F" w14:textId="7664F49A" w:rsidR="007B6D85" w:rsidRDefault="002C46F8" w:rsidP="001D68F1">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Pr>
          <w:rFonts w:ascii="Times New Roman" w:hAnsi="Times New Roman"/>
          <w:b/>
          <w:bCs/>
          <w:sz w:val="22"/>
        </w:rPr>
        <w:t>1</w:t>
      </w:r>
      <w:r>
        <w:rPr>
          <w:rFonts w:ascii="Times New Roman" w:hAnsi="Times New Roman" w:hint="eastAsia"/>
          <w:b/>
          <w:bCs/>
          <w:sz w:val="22"/>
        </w:rPr>
        <w:t>周内更换人员。</w:t>
      </w:r>
    </w:p>
    <w:bookmarkEnd w:id="59"/>
    <w:bookmarkEnd w:id="60"/>
    <w:p w14:paraId="47FD7D89" w14:textId="77777777" w:rsidR="007B6D85" w:rsidRDefault="002C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组织架构、管理制度及管理团队要求</w:t>
      </w:r>
    </w:p>
    <w:p w14:paraId="62C5D03A"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9.2.1 </w:t>
      </w:r>
      <w:r>
        <w:rPr>
          <w:rFonts w:ascii="Times New Roman" w:hAnsi="Times New Roman"/>
          <w:b/>
          <w:bCs/>
          <w:sz w:val="22"/>
        </w:rPr>
        <w:t>组织架构</w:t>
      </w:r>
    </w:p>
    <w:p w14:paraId="59D22AA5" w14:textId="77777777" w:rsidR="007B6D85" w:rsidRDefault="002C46F8">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物业部门设置经理或现场主管负责学校物业服务管理和监督工作。</w:t>
      </w:r>
    </w:p>
    <w:p w14:paraId="6EBAD328" w14:textId="3AD88E22" w:rsidR="007B6D85" w:rsidRDefault="002C46F8">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物业服务包括保洁部、工程部、绿化</w:t>
      </w:r>
      <w:r w:rsidR="009041DE">
        <w:rPr>
          <w:rFonts w:ascii="Times New Roman" w:hAnsi="Times New Roman" w:hint="eastAsia"/>
          <w:sz w:val="22"/>
        </w:rPr>
        <w:t>部</w:t>
      </w:r>
      <w:r>
        <w:rPr>
          <w:rFonts w:ascii="Times New Roman" w:hAnsi="Times New Roman"/>
          <w:sz w:val="22"/>
        </w:rPr>
        <w:t>和保安部。</w:t>
      </w:r>
    </w:p>
    <w:p w14:paraId="10438FDC"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lastRenderedPageBreak/>
        <w:t xml:space="preserve">9.2.2 </w:t>
      </w:r>
      <w:r>
        <w:rPr>
          <w:rFonts w:ascii="Times New Roman" w:hAnsi="Times New Roman"/>
          <w:b/>
          <w:bCs/>
          <w:sz w:val="22"/>
        </w:rPr>
        <w:t>管理制度</w:t>
      </w:r>
    </w:p>
    <w:p w14:paraId="0AF294CF"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14:paraId="17439148"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14:paraId="162946F5"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14:paraId="4893E9A3"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①</w:t>
      </w:r>
      <w:r>
        <w:rPr>
          <w:rFonts w:ascii="Times New Roman" w:hAnsi="Times New Roman"/>
          <w:sz w:val="22"/>
        </w:rPr>
        <w:t>学校物业公司在分管领导、办公事务部的领导、监督下进行工作。</w:t>
      </w:r>
    </w:p>
    <w:p w14:paraId="6D76FABD"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②</w:t>
      </w:r>
      <w:r>
        <w:rPr>
          <w:rFonts w:ascii="Times New Roman" w:hAnsi="Times New Roman"/>
          <w:sz w:val="22"/>
        </w:rPr>
        <w:t>每周定期召开例会，总结上周工作，沟通、协调本周工作。</w:t>
      </w:r>
    </w:p>
    <w:p w14:paraId="087E0D6A"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③</w:t>
      </w:r>
      <w:r>
        <w:rPr>
          <w:rFonts w:ascii="Times New Roman" w:hAnsi="Times New Roman"/>
          <w:sz w:val="22"/>
        </w:rPr>
        <w:t>不定时召开专项会议，进行专题讨论。</w:t>
      </w:r>
    </w:p>
    <w:p w14:paraId="66D54C95"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④</w:t>
      </w:r>
      <w:r>
        <w:rPr>
          <w:rFonts w:ascii="Times New Roman" w:hAnsi="Times New Roman"/>
          <w:sz w:val="22"/>
        </w:rPr>
        <w:t>群众监督，每月对各服务公司工作进行监督。</w:t>
      </w:r>
    </w:p>
    <w:p w14:paraId="1FE7EF5C"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⑤</w:t>
      </w:r>
      <w:r>
        <w:rPr>
          <w:rFonts w:ascii="Times New Roman" w:hAnsi="Times New Roman"/>
          <w:sz w:val="22"/>
        </w:rPr>
        <w:t>每月定期召开办公考核会，对各服务公司进行考核。</w:t>
      </w:r>
    </w:p>
    <w:p w14:paraId="1FD6603C"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⑥</w:t>
      </w:r>
      <w:r>
        <w:rPr>
          <w:rFonts w:ascii="Times New Roman" w:hAnsi="Times New Roman"/>
          <w:sz w:val="22"/>
        </w:rPr>
        <w:t>定期召开联席会议，通过联席会议，分期进行工作总结和工作计划。</w:t>
      </w:r>
    </w:p>
    <w:p w14:paraId="7E36A008"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⑦</w:t>
      </w:r>
      <w:r>
        <w:rPr>
          <w:rFonts w:ascii="Times New Roman" w:hAnsi="Times New Roman"/>
          <w:sz w:val="22"/>
        </w:rPr>
        <w:t>不定期参加后勤会议，对存在的问题进行现场沟通。</w:t>
      </w:r>
    </w:p>
    <w:p w14:paraId="10A642A1"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9.2.3 </w:t>
      </w:r>
      <w:r>
        <w:rPr>
          <w:rFonts w:ascii="Times New Roman" w:hAnsi="Times New Roman"/>
          <w:b/>
          <w:bCs/>
          <w:sz w:val="22"/>
        </w:rPr>
        <w:t>管理团队要求</w:t>
      </w:r>
    </w:p>
    <w:p w14:paraId="5556C75F"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具有多年</w:t>
      </w:r>
      <w:r>
        <w:rPr>
          <w:rFonts w:ascii="Times New Roman" w:hAnsi="Times New Roman"/>
          <w:sz w:val="22"/>
        </w:rPr>
        <w:t>相关工作经验。</w:t>
      </w:r>
    </w:p>
    <w:p w14:paraId="7D2B59C8"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14:paraId="0320386F"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14:paraId="0621A7A9" w14:textId="77777777" w:rsidR="007B6D85" w:rsidRDefault="002C46F8">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及时采取纠正措施及适当的预防措。</w:t>
      </w:r>
    </w:p>
    <w:p w14:paraId="5DFB87CA" w14:textId="2E02DA81" w:rsidR="007B6D85" w:rsidRDefault="002C46F8" w:rsidP="001D68F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14:paraId="291C452F" w14:textId="08E92D46" w:rsidR="007B6D85" w:rsidRPr="0009733B" w:rsidRDefault="002C46F8" w:rsidP="0009733B">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各岗位具体服务要求</w:t>
      </w:r>
    </w:p>
    <w:p w14:paraId="3C96E6C7" w14:textId="7DB1C79A" w:rsidR="007B6D85" w:rsidRDefault="0009733B">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9.3.1</w:t>
      </w:r>
      <w:r w:rsidR="002C46F8">
        <w:rPr>
          <w:rFonts w:ascii="Times New Roman" w:hAnsi="Times New Roman"/>
          <w:b/>
          <w:bCs/>
          <w:sz w:val="22"/>
        </w:rPr>
        <w:t xml:space="preserve"> </w:t>
      </w:r>
      <w:r w:rsidR="002C46F8">
        <w:rPr>
          <w:rFonts w:ascii="Times New Roman" w:hAnsi="Times New Roman" w:hint="eastAsia"/>
          <w:b/>
          <w:bCs/>
          <w:sz w:val="22"/>
        </w:rPr>
        <w:t>保洁部</w:t>
      </w:r>
    </w:p>
    <w:p w14:paraId="04203DCF" w14:textId="77777777" w:rsidR="007B6D85" w:rsidRDefault="002C46F8">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）服务范围</w:t>
      </w:r>
      <w:r>
        <w:rPr>
          <w:rFonts w:ascii="Times New Roman" w:hAnsi="Times New Roman" w:hint="eastAsia"/>
          <w:bCs/>
          <w:sz w:val="22"/>
        </w:rPr>
        <w:t>：校内</w:t>
      </w:r>
    </w:p>
    <w:p w14:paraId="63EFD5AF"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）工作职责</w:t>
      </w:r>
    </w:p>
    <w:p w14:paraId="02E5903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）负责指定区域的清洁、保洁和垃圾清运工作。</w:t>
      </w:r>
    </w:p>
    <w:p w14:paraId="3BDA4833"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）按照计划卫生要求做好本区域的计划卫生。</w:t>
      </w:r>
    </w:p>
    <w:p w14:paraId="4010AB8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）根据管理处的工作安排，协助做好本区域的服务工作。</w:t>
      </w:r>
    </w:p>
    <w:p w14:paraId="5A91A3E6"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）负责消杀、灭虫工作。</w:t>
      </w:r>
    </w:p>
    <w:p w14:paraId="2049956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）完成上级交办的其他工作。</w:t>
      </w:r>
    </w:p>
    <w:p w14:paraId="41F685DC"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）总体要求</w:t>
      </w:r>
    </w:p>
    <w:p w14:paraId="297A2E2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一</w:t>
      </w:r>
      <w:r>
        <w:rPr>
          <w:rFonts w:ascii="Times New Roman" w:hAnsi="Times New Roman"/>
          <w:bCs/>
          <w:sz w:val="22"/>
        </w:rPr>
        <w:t>)</w:t>
      </w:r>
      <w:r>
        <w:rPr>
          <w:rFonts w:ascii="Times New Roman" w:hAnsi="Times New Roman" w:hint="eastAsia"/>
          <w:bCs/>
          <w:sz w:val="22"/>
        </w:rPr>
        <w:t>环境卫生与保洁管理</w:t>
      </w:r>
    </w:p>
    <w:p w14:paraId="4F4950D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）请专业清洁人员组建公共卫生清洁班，尽可能使用机械化设备用于路面保洁，每天打扫公共部分做到杂物、废弃物立即清理。</w:t>
      </w:r>
    </w:p>
    <w:p w14:paraId="4AAFAE5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）楼内垃圾实行袋装化，在各楼层公共部位设立公共垃圾箱，在露天公共部位设立杂物箱，由清洁工清运、处理。</w:t>
      </w:r>
    </w:p>
    <w:p w14:paraId="50C0E03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）管理区域垃圾实行分类收集（有机垃圾、无机垃圾、有害垃圾），从而达到更高层次的环保效果。</w:t>
      </w:r>
    </w:p>
    <w:p w14:paraId="126704F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）及时清扫大区域地面积水、垃圾、烟头等，使地面保持干净、无杂物、无积水等。</w:t>
      </w:r>
    </w:p>
    <w:p w14:paraId="1537115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）对公共道路上之汽车道闸、垃圾筒等定期清洁或清洗，停车场、地面道路定期高压冲洗。</w:t>
      </w:r>
    </w:p>
    <w:p w14:paraId="7C9FF4C3"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）对设备、设施的表面进行清洁、抹净处理，保持洁净。</w:t>
      </w:r>
    </w:p>
    <w:p w14:paraId="1F7DE0B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）定期对设施、设备各类金属表层或表面使用专用保洁剂或防锈处理，保持光亮洁净。</w:t>
      </w:r>
    </w:p>
    <w:p w14:paraId="3B229A5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）将楼层的垃圾清运、处理，对楼内公共设施进行擦抹保洁。</w:t>
      </w:r>
    </w:p>
    <w:p w14:paraId="39877E2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9</w:t>
      </w:r>
      <w:r>
        <w:rPr>
          <w:rFonts w:ascii="Times New Roman" w:hAnsi="Times New Roman" w:hint="eastAsia"/>
          <w:bCs/>
          <w:sz w:val="22"/>
        </w:rPr>
        <w:t>）对人员出入频繁之地，进行不间断的走动保洁。</w:t>
      </w:r>
    </w:p>
    <w:p w14:paraId="1DFF7EC1"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）清扫、拖洗属于公共区域室内外的地面。</w:t>
      </w:r>
    </w:p>
    <w:p w14:paraId="6DAE6AC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）擦净、抹净各楼层内公共教室、会议室、接待室、图书馆、休息室等室内的桌、椅台面、文件柜等家具。</w:t>
      </w:r>
    </w:p>
    <w:p w14:paraId="57427A9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）定期清扫各楼天台、设备机房等部位。</w:t>
      </w:r>
    </w:p>
    <w:p w14:paraId="2C6655F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）清洗及保洁各楼层的洗手间、抹净各类洁具等工作。</w:t>
      </w:r>
    </w:p>
    <w:p w14:paraId="6CFCAD6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）定时收集各楼层内之生活垃圾，并更换垃圾袋，定期清洁垃圾筒等，保持洁净。</w:t>
      </w:r>
    </w:p>
    <w:p w14:paraId="34957654"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hint="eastAsia"/>
          <w:bCs/>
          <w:sz w:val="22"/>
        </w:rPr>
        <w:t>）定期、定点、定计划使用专业消毒、杀虫害等药剂进行环保消杀工作。</w:t>
      </w:r>
    </w:p>
    <w:p w14:paraId="64E93E9E"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hint="eastAsia"/>
          <w:bCs/>
          <w:sz w:val="22"/>
        </w:rPr>
        <w:t>）按时清运、处理垃圾、定时高压冲洗收集站内外墙壁及地面、定期进行灭虫、消毒。</w:t>
      </w:r>
    </w:p>
    <w:p w14:paraId="631425E3"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hint="eastAsia"/>
          <w:bCs/>
          <w:sz w:val="22"/>
        </w:rPr>
        <w:t>）做好预防常见传染病的日常保洁消杀。</w:t>
      </w:r>
    </w:p>
    <w:p w14:paraId="16FE644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hint="eastAsia"/>
          <w:bCs/>
          <w:sz w:val="22"/>
        </w:rPr>
        <w:t>）指定办公室的保洁。</w:t>
      </w:r>
    </w:p>
    <w:p w14:paraId="385A10C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hint="eastAsia"/>
          <w:bCs/>
          <w:sz w:val="22"/>
        </w:rPr>
        <w:t>）校区内水域保洁。</w:t>
      </w:r>
    </w:p>
    <w:p w14:paraId="7243388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hint="eastAsia"/>
          <w:bCs/>
          <w:sz w:val="22"/>
        </w:rPr>
        <w:t>。具体区域标准要求如下：</w:t>
      </w:r>
    </w:p>
    <w:p w14:paraId="17DB70E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14:paraId="5886FEB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绿化带及水域内无大件杂物，花台表面干净无污渍，水域内水质清澈，无漂浮物，无青苔等污垢，无异味。</w:t>
      </w:r>
    </w:p>
    <w:p w14:paraId="4DE5D60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0550521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公共教室、会议室、接待室地面、墙面、干净，无灰尘、污渍；天花板、风口目视无灰尘、污渍；桌椅干净，物品摆放整齐、有序。</w:t>
      </w:r>
    </w:p>
    <w:p w14:paraId="756AE34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楼梯及楼梯间梯步表面干净无污渍，防滑条</w:t>
      </w:r>
      <w:r>
        <w:rPr>
          <w:rFonts w:ascii="Times New Roman" w:hAnsi="Times New Roman"/>
          <w:bCs/>
          <w:sz w:val="22"/>
        </w:rPr>
        <w:t>(</w:t>
      </w:r>
      <w:r>
        <w:rPr>
          <w:rFonts w:ascii="Times New Roman" w:hAnsi="Times New Roman" w:hint="eastAsia"/>
          <w:bCs/>
          <w:sz w:val="22"/>
        </w:rPr>
        <w:t>缝</w:t>
      </w:r>
      <w:r>
        <w:rPr>
          <w:rFonts w:ascii="Times New Roman" w:hAnsi="Times New Roman"/>
          <w:bCs/>
          <w:sz w:val="22"/>
        </w:rPr>
        <w:t>)</w:t>
      </w:r>
      <w:r>
        <w:rPr>
          <w:rFonts w:ascii="Times New Roman" w:hAnsi="Times New Roman" w:hint="eastAsia"/>
          <w:bCs/>
          <w:sz w:val="22"/>
        </w:rPr>
        <w:t>干净，扶手栏杆表面干净无灰尘，防火门及闭门器表面干净无污渍，墙面、天花板无积尘、蛛网。</w:t>
      </w:r>
    </w:p>
    <w:p w14:paraId="209DCBE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60A302F3"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开水间及清洁间地面干净，无杂物、无积水，地垫摆放整齐干净，天花板干净无蛛网，灯罩表面无积尘、蛛网。</w:t>
      </w:r>
    </w:p>
    <w:p w14:paraId="68B5156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电器设施灯泡、灯管、灯罩无积尘、无污迹。装饰件无积尘、无污迹；开关、插座、配电箱无积尘、无明显污迹。</w:t>
      </w:r>
    </w:p>
    <w:p w14:paraId="06038E5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垃圾桶及果皮桶、箱按指定位置摆放，桶身表面干净无污渍无痰迹；烟灰缸内烟头不应超过</w:t>
      </w:r>
      <w:r>
        <w:rPr>
          <w:rFonts w:ascii="Times New Roman" w:hAnsi="Times New Roman"/>
          <w:bCs/>
          <w:sz w:val="22"/>
        </w:rPr>
        <w:t>3</w:t>
      </w:r>
      <w:r>
        <w:rPr>
          <w:rFonts w:ascii="Times New Roman" w:hAnsi="Times New Roman" w:hint="eastAsia"/>
          <w:bCs/>
          <w:sz w:val="22"/>
        </w:rPr>
        <w:t>个，垃圾不应超过</w:t>
      </w:r>
      <w:r>
        <w:rPr>
          <w:rFonts w:ascii="Times New Roman" w:hAnsi="Times New Roman"/>
          <w:bCs/>
          <w:sz w:val="22"/>
        </w:rPr>
        <w:t>2</w:t>
      </w: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，内胆应定期清洁、消毒。</w:t>
      </w:r>
    </w:p>
    <w:p w14:paraId="5178DC6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24AD114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垃圾中转房应专人管理定时开放，袋装垃圾摆放整齐，地面无明显垃圾，无污水外溢，房内应无明显异味，垃圾日产日清。</w:t>
      </w:r>
    </w:p>
    <w:p w14:paraId="1E7B7AF3"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设备机房、管道，指示牌无卫生死角、无垃圾堆积，无积尘、目视无蜘蛛网、无明显污渍、无水渍；指示牌、广告牌无灰尘、无污迹，金属件表面光亮，无痕迹。</w:t>
      </w:r>
    </w:p>
    <w:p w14:paraId="022886A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二</w:t>
      </w:r>
      <w:r>
        <w:rPr>
          <w:rFonts w:ascii="Times New Roman" w:hAnsi="Times New Roman"/>
          <w:bCs/>
          <w:sz w:val="22"/>
        </w:rPr>
        <w:t>)</w:t>
      </w:r>
      <w:r>
        <w:rPr>
          <w:rFonts w:ascii="Times New Roman" w:hAnsi="Times New Roman" w:hint="eastAsia"/>
          <w:bCs/>
          <w:sz w:val="22"/>
        </w:rPr>
        <w:t>垃圾清运、处理（由采购人与环卫部门签订合同）</w:t>
      </w:r>
    </w:p>
    <w:p w14:paraId="67C3A936"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14:paraId="583F5AF4"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）垃圾清运、处理的范围分为：</w:t>
      </w:r>
    </w:p>
    <w:p w14:paraId="1191276C" w14:textId="77777777" w:rsidR="007B6D85" w:rsidRDefault="002C46F8">
      <w:pPr>
        <w:tabs>
          <w:tab w:val="left" w:pos="7200"/>
        </w:tabs>
        <w:adjustRightInd w:val="0"/>
        <w:snapToGrid w:val="0"/>
        <w:spacing w:line="300" w:lineRule="auto"/>
        <w:ind w:firstLineChars="350" w:firstLine="770"/>
        <w:jc w:val="left"/>
        <w:rPr>
          <w:rFonts w:ascii="Times New Roman" w:hAnsi="Times New Roman"/>
          <w:bCs/>
          <w:sz w:val="22"/>
        </w:rPr>
      </w:pPr>
      <w:r>
        <w:rPr>
          <w:rFonts w:ascii="Times New Roman" w:hAnsi="Times New Roman" w:hint="eastAsia"/>
          <w:bCs/>
          <w:sz w:val="22"/>
        </w:rPr>
        <w:t>①日常办公垃圾</w:t>
      </w:r>
    </w:p>
    <w:p w14:paraId="08A2197A" w14:textId="77777777" w:rsidR="007B6D85" w:rsidRDefault="002C46F8">
      <w:pPr>
        <w:tabs>
          <w:tab w:val="left" w:pos="7200"/>
        </w:tabs>
        <w:adjustRightInd w:val="0"/>
        <w:snapToGrid w:val="0"/>
        <w:spacing w:line="300" w:lineRule="auto"/>
        <w:ind w:firstLineChars="350" w:firstLine="770"/>
        <w:jc w:val="left"/>
        <w:rPr>
          <w:rFonts w:ascii="Times New Roman" w:hAnsi="Times New Roman"/>
          <w:bCs/>
          <w:sz w:val="22"/>
        </w:rPr>
      </w:pPr>
      <w:r>
        <w:rPr>
          <w:rFonts w:ascii="Times New Roman" w:hAnsi="Times New Roman" w:hint="eastAsia"/>
          <w:bCs/>
          <w:sz w:val="22"/>
        </w:rPr>
        <w:t>②日常生活垃圾</w:t>
      </w:r>
    </w:p>
    <w:p w14:paraId="4DB81C7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）垃圾清运、处理工作分为：</w:t>
      </w:r>
    </w:p>
    <w:p w14:paraId="2B299F9C" w14:textId="77777777" w:rsidR="007B6D85" w:rsidRDefault="002C46F8">
      <w:pPr>
        <w:tabs>
          <w:tab w:val="left" w:pos="7200"/>
        </w:tabs>
        <w:adjustRightInd w:val="0"/>
        <w:snapToGrid w:val="0"/>
        <w:spacing w:line="300" w:lineRule="auto"/>
        <w:ind w:firstLineChars="300" w:firstLine="660"/>
        <w:jc w:val="left"/>
        <w:rPr>
          <w:rFonts w:ascii="Times New Roman" w:hAnsi="Times New Roman"/>
          <w:bCs/>
          <w:sz w:val="22"/>
        </w:rPr>
      </w:pPr>
      <w:r>
        <w:rPr>
          <w:rFonts w:ascii="Times New Roman" w:hAnsi="Times New Roman" w:hint="eastAsia"/>
          <w:bCs/>
          <w:sz w:val="22"/>
        </w:rPr>
        <w:t>①每天定时清运、处理</w:t>
      </w:r>
      <w:r>
        <w:rPr>
          <w:rFonts w:ascii="Times New Roman" w:hAnsi="Times New Roman"/>
          <w:bCs/>
          <w:sz w:val="22"/>
        </w:rPr>
        <w:t>2</w:t>
      </w:r>
      <w:r>
        <w:rPr>
          <w:rFonts w:ascii="Times New Roman" w:hAnsi="Times New Roman" w:hint="eastAsia"/>
          <w:bCs/>
          <w:sz w:val="22"/>
        </w:rPr>
        <w:t>次。</w:t>
      </w:r>
    </w:p>
    <w:p w14:paraId="76DCDFFC" w14:textId="77777777" w:rsidR="007B6D85" w:rsidRDefault="002C46F8">
      <w:pPr>
        <w:tabs>
          <w:tab w:val="left" w:pos="7200"/>
        </w:tabs>
        <w:adjustRightInd w:val="0"/>
        <w:snapToGrid w:val="0"/>
        <w:spacing w:line="300" w:lineRule="auto"/>
        <w:ind w:firstLineChars="300" w:firstLine="660"/>
        <w:jc w:val="left"/>
        <w:rPr>
          <w:rFonts w:ascii="Times New Roman" w:hAnsi="Times New Roman"/>
          <w:bCs/>
          <w:sz w:val="22"/>
        </w:rPr>
      </w:pPr>
      <w:r>
        <w:rPr>
          <w:rFonts w:ascii="Times New Roman" w:hAnsi="Times New Roman" w:hint="eastAsia"/>
          <w:bCs/>
          <w:sz w:val="22"/>
        </w:rPr>
        <w:t>②将物业项目内所有桶内垃圾清理干净封好胶袋口。</w:t>
      </w:r>
    </w:p>
    <w:p w14:paraId="1289CF38"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4BDF56C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三</w:t>
      </w:r>
      <w:r>
        <w:rPr>
          <w:rFonts w:ascii="Times New Roman" w:hAnsi="Times New Roman"/>
          <w:bCs/>
          <w:sz w:val="22"/>
        </w:rPr>
        <w:t>)</w:t>
      </w:r>
      <w:r>
        <w:rPr>
          <w:rFonts w:ascii="Times New Roman" w:hAnsi="Times New Roman" w:hint="eastAsia"/>
          <w:bCs/>
          <w:sz w:val="22"/>
        </w:rPr>
        <w:t>污水管理</w:t>
      </w:r>
    </w:p>
    <w:p w14:paraId="5212174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）管理区域内生活污水经污水管道集中排放处理。</w:t>
      </w:r>
    </w:p>
    <w:p w14:paraId="1B138444"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）为保持污水管通畅，保洁员每月对排水沟清扫一次。</w:t>
      </w:r>
      <w:r>
        <w:rPr>
          <w:rFonts w:ascii="Times New Roman" w:hAnsi="Times New Roman"/>
          <w:bCs/>
          <w:sz w:val="22"/>
        </w:rPr>
        <w:t>(</w:t>
      </w:r>
      <w:r>
        <w:rPr>
          <w:rFonts w:ascii="Times New Roman" w:hAnsi="Times New Roman" w:hint="eastAsia"/>
          <w:bCs/>
          <w:sz w:val="22"/>
        </w:rPr>
        <w:t>明沟每周一次，暗沟每月一次</w:t>
      </w:r>
      <w:r>
        <w:rPr>
          <w:rFonts w:ascii="Times New Roman" w:hAnsi="Times New Roman"/>
          <w:bCs/>
          <w:sz w:val="22"/>
        </w:rPr>
        <w:t>)</w:t>
      </w:r>
      <w:r>
        <w:rPr>
          <w:rFonts w:ascii="Times New Roman" w:hAnsi="Times New Roman" w:hint="eastAsia"/>
          <w:bCs/>
          <w:sz w:val="22"/>
        </w:rPr>
        <w:t>。其他排水管道每月检查</w:t>
      </w:r>
      <w:r>
        <w:rPr>
          <w:rFonts w:ascii="Times New Roman" w:hAnsi="Times New Roman"/>
          <w:bCs/>
          <w:sz w:val="22"/>
        </w:rPr>
        <w:t>2</w:t>
      </w:r>
      <w:r>
        <w:rPr>
          <w:rFonts w:ascii="Times New Roman" w:hAnsi="Times New Roman" w:hint="eastAsia"/>
          <w:bCs/>
          <w:sz w:val="22"/>
        </w:rPr>
        <w:t>次，如有堵塞应随时处理、疏通、及时采样及分析，保持构筑物进出流、水位正常。判断正常运作采取有力措施。</w:t>
      </w:r>
    </w:p>
    <w:p w14:paraId="56C5E22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hint="eastAsia"/>
          <w:bCs/>
          <w:sz w:val="22"/>
        </w:rPr>
        <w:t>次，每季巡查</w:t>
      </w:r>
      <w:r>
        <w:rPr>
          <w:rFonts w:ascii="Times New Roman" w:hAnsi="Times New Roman"/>
          <w:bCs/>
          <w:sz w:val="22"/>
        </w:rPr>
        <w:t>1</w:t>
      </w:r>
      <w:r>
        <w:rPr>
          <w:rFonts w:ascii="Times New Roman" w:hAnsi="Times New Roman" w:hint="eastAsia"/>
          <w:bCs/>
          <w:sz w:val="22"/>
        </w:rPr>
        <w:t>次。出入口畅通，井内无积物浮于面上，池盖无污渍、污物，清理后及时清洁现场；楼面落水管落水口等保持完好。开裂、破损等及时更换，定期检查；每</w:t>
      </w:r>
      <w:r>
        <w:rPr>
          <w:rFonts w:ascii="Times New Roman" w:hAnsi="Times New Roman"/>
          <w:bCs/>
          <w:sz w:val="22"/>
        </w:rPr>
        <w:t>2</w:t>
      </w:r>
      <w:r>
        <w:rPr>
          <w:rFonts w:ascii="Times New Roman" w:hAnsi="Times New Roman" w:hint="eastAsia"/>
          <w:bCs/>
          <w:sz w:val="22"/>
        </w:rPr>
        <w:t>个月对地下管井清理</w:t>
      </w:r>
      <w:r>
        <w:rPr>
          <w:rFonts w:ascii="Times New Roman" w:hAnsi="Times New Roman"/>
          <w:bCs/>
          <w:sz w:val="22"/>
        </w:rPr>
        <w:t>1</w:t>
      </w:r>
      <w:r>
        <w:rPr>
          <w:rFonts w:ascii="Times New Roman" w:hAnsi="Times New Roman" w:hint="eastAsia"/>
          <w:bCs/>
          <w:sz w:val="22"/>
        </w:rPr>
        <w:t>次，捞起井内泥沙和悬浮物；每季度对地下管并彻底疏通</w:t>
      </w:r>
      <w:r>
        <w:rPr>
          <w:rFonts w:ascii="Times New Roman" w:hAnsi="Times New Roman"/>
          <w:bCs/>
          <w:sz w:val="22"/>
        </w:rPr>
        <w:t>1</w:t>
      </w:r>
      <w:r>
        <w:rPr>
          <w:rFonts w:ascii="Times New Roman" w:hAnsi="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00817D3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四</w:t>
      </w:r>
      <w:r>
        <w:rPr>
          <w:rFonts w:ascii="Times New Roman" w:hAnsi="Times New Roman"/>
          <w:bCs/>
          <w:sz w:val="22"/>
        </w:rPr>
        <w:t>)</w:t>
      </w:r>
      <w:r>
        <w:rPr>
          <w:rFonts w:ascii="Times New Roman" w:hAnsi="Times New Roman" w:hint="eastAsia"/>
          <w:bCs/>
          <w:sz w:val="22"/>
        </w:rPr>
        <w:t>卫生管理</w:t>
      </w:r>
    </w:p>
    <w:p w14:paraId="02AC4274"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）灭鼠、灭蚊、灭苍蝇、灭蟑螂。</w:t>
      </w:r>
    </w:p>
    <w:p w14:paraId="257E0F78"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）科学有效地进行卫生消毒。</w:t>
      </w:r>
    </w:p>
    <w:p w14:paraId="70243DD3"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3964C74B"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）工作时间要求</w:t>
      </w:r>
    </w:p>
    <w:p w14:paraId="6A3E5F3C"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75D87C93"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5</w:t>
      </w:r>
      <w:r>
        <w:rPr>
          <w:rFonts w:ascii="Times New Roman" w:hAnsi="Times New Roman" w:hint="eastAsia"/>
          <w:b/>
          <w:bCs/>
          <w:sz w:val="22"/>
        </w:rPr>
        <w:t>）人员自身要求</w:t>
      </w:r>
    </w:p>
    <w:p w14:paraId="0D30164E"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身体健康，工作勤劳，需要健康证。</w:t>
      </w:r>
    </w:p>
    <w:p w14:paraId="589C2482" w14:textId="1A58500F" w:rsidR="007B6D85" w:rsidRDefault="0009733B">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9.3.2</w:t>
      </w:r>
      <w:r w:rsidR="002C46F8">
        <w:rPr>
          <w:rFonts w:ascii="Times New Roman" w:hAnsi="Times New Roman"/>
          <w:b/>
          <w:bCs/>
          <w:sz w:val="22"/>
        </w:rPr>
        <w:t xml:space="preserve"> </w:t>
      </w:r>
      <w:r w:rsidR="002C46F8">
        <w:rPr>
          <w:rFonts w:ascii="Times New Roman" w:hAnsi="Times New Roman" w:hint="eastAsia"/>
          <w:b/>
          <w:bCs/>
          <w:sz w:val="22"/>
        </w:rPr>
        <w:t>保安部</w:t>
      </w:r>
    </w:p>
    <w:p w14:paraId="793166D1" w14:textId="77777777" w:rsidR="007B6D85" w:rsidRDefault="002C46F8">
      <w:pPr>
        <w:tabs>
          <w:tab w:val="left" w:pos="7200"/>
        </w:tabs>
        <w:adjustRightInd w:val="0"/>
        <w:snapToGrid w:val="0"/>
        <w:spacing w:line="300" w:lineRule="auto"/>
        <w:ind w:firstLineChars="150" w:firstLine="331"/>
        <w:jc w:val="left"/>
        <w:rPr>
          <w:rFonts w:ascii="Times New Roman" w:hAnsi="Times New Roman"/>
          <w:b/>
          <w:bCs/>
          <w:color w:val="FF0000"/>
          <w:sz w:val="22"/>
        </w:rPr>
      </w:pPr>
      <w:r>
        <w:rPr>
          <w:rFonts w:ascii="Times New Roman" w:hAnsi="Times New Roman" w:hint="eastAsia"/>
          <w:b/>
          <w:bCs/>
          <w:sz w:val="22"/>
        </w:rPr>
        <w:t>工作内容</w:t>
      </w:r>
    </w:p>
    <w:p w14:paraId="774246B9"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）服务范围</w:t>
      </w:r>
    </w:p>
    <w:p w14:paraId="44A02F8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学校内部及学校围墙周边</w:t>
      </w:r>
    </w:p>
    <w:p w14:paraId="504B2AEC"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lastRenderedPageBreak/>
        <w:t>（</w:t>
      </w:r>
      <w:r>
        <w:rPr>
          <w:rFonts w:ascii="Times New Roman" w:hAnsi="Times New Roman" w:hint="eastAsia"/>
          <w:b/>
          <w:bCs/>
          <w:sz w:val="22"/>
        </w:rPr>
        <w:t>2</w:t>
      </w:r>
      <w:r>
        <w:rPr>
          <w:rFonts w:ascii="Times New Roman" w:hAnsi="Times New Roman" w:hint="eastAsia"/>
          <w:b/>
          <w:bCs/>
          <w:sz w:val="22"/>
        </w:rPr>
        <w:t>）工作职责</w:t>
      </w:r>
    </w:p>
    <w:p w14:paraId="6EBA8F6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）保安队员需持证上岗并按规定着装、佩戴标志和巡逻执勤装备上岗、巡逻</w:t>
      </w:r>
    </w:p>
    <w:p w14:paraId="061B487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）上岗时必须着统一制服，特别是工作衣裤整洁，帽子端正。</w:t>
      </w:r>
    </w:p>
    <w:p w14:paraId="5FB6E68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hint="eastAsia"/>
          <w:bCs/>
          <w:sz w:val="22"/>
        </w:rPr>
        <w:t>米以内设摊；</w:t>
      </w:r>
    </w:p>
    <w:p w14:paraId="06B77E5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4876EEF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）门卫室当值保安队员必须会熟练操作，并按规定使用和维护门卫设备，发现设备故障必须立即报修；</w:t>
      </w:r>
    </w:p>
    <w:p w14:paraId="15BAD413"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）非学校教职员工、学生携带大件、贵重物品出入时，要进行询问，做好物品名称和数量的登记；</w:t>
      </w:r>
    </w:p>
    <w:p w14:paraId="3B669BE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）熟悉各类报警业务范围以及报警电话的使用，一旦发生紧急情况，迅速处置报警；</w:t>
      </w:r>
    </w:p>
    <w:p w14:paraId="6A7856FE"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）门卫室内严禁出现值班人员脱岗、打瞌睡等现象，严禁从事与学校工作无关的事情；</w:t>
      </w:r>
    </w:p>
    <w:p w14:paraId="25AE3933"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）保持门卫室内及门卫室外</w:t>
      </w:r>
      <w:r>
        <w:rPr>
          <w:rFonts w:ascii="Times New Roman" w:hAnsi="Times New Roman"/>
          <w:bCs/>
          <w:sz w:val="22"/>
        </w:rPr>
        <w:t>50</w:t>
      </w:r>
      <w:r>
        <w:rPr>
          <w:rFonts w:ascii="Times New Roman" w:hAnsi="Times New Roman" w:hint="eastAsia"/>
          <w:bCs/>
          <w:sz w:val="22"/>
        </w:rPr>
        <w:t>米以内清洁整齐的环境，并做好每日工作情况及交接班记录。</w:t>
      </w:r>
    </w:p>
    <w:p w14:paraId="27D514B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）根据治安情况，采取灵活机动的方式，适时调整巡逻路线、时间，巡逻中要注意提高警惕，做好自身防范；</w:t>
      </w:r>
    </w:p>
    <w:p w14:paraId="3488C3B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14:paraId="7DC91A6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）做好每日工作情况及交接班记录。</w:t>
      </w:r>
    </w:p>
    <w:p w14:paraId="2706898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14:paraId="40D5FA9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）完成领导交办的其他工作任务</w:t>
      </w:r>
      <w:r>
        <w:rPr>
          <w:rFonts w:ascii="Times New Roman" w:hAnsi="Times New Roman"/>
          <w:bCs/>
          <w:sz w:val="22"/>
        </w:rPr>
        <w:t>.</w:t>
      </w:r>
    </w:p>
    <w:p w14:paraId="6BFB862A"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）总体要求</w:t>
      </w:r>
    </w:p>
    <w:p w14:paraId="2B56D72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提供保安服务的单位和从业人员必须符合《保安服务管理条例》相关要求，并在其规定的权限内提供服务。具体内容如下：</w:t>
      </w:r>
    </w:p>
    <w:p w14:paraId="3D8870D8" w14:textId="0C28FFDD" w:rsidR="007B6D85" w:rsidRDefault="002C46F8">
      <w:pPr>
        <w:adjustRightInd w:val="0"/>
        <w:snapToGrid w:val="0"/>
        <w:spacing w:line="300" w:lineRule="auto"/>
        <w:ind w:left="440"/>
        <w:rPr>
          <w:sz w:val="22"/>
        </w:rPr>
      </w:pPr>
      <w:r>
        <w:rPr>
          <w:rFonts w:ascii="Times New Roman" w:hAnsi="Times New Roman"/>
          <w:bCs/>
          <w:sz w:val="22"/>
        </w:rPr>
        <w:t>1</w:t>
      </w:r>
      <w:r>
        <w:rPr>
          <w:rFonts w:ascii="Times New Roman" w:hAnsi="Times New Roman" w:hint="eastAsia"/>
          <w:bCs/>
          <w:sz w:val="22"/>
        </w:rPr>
        <w:t>）</w:t>
      </w:r>
      <w:r>
        <w:rPr>
          <w:rFonts w:hint="eastAsia"/>
          <w:sz w:val="22"/>
        </w:rPr>
        <w:t>全天候负责校区大门</w:t>
      </w:r>
      <w:r>
        <w:rPr>
          <w:sz w:val="22"/>
        </w:rPr>
        <w:t>24</w:t>
      </w:r>
      <w:r>
        <w:rPr>
          <w:rFonts w:hint="eastAsia"/>
          <w:sz w:val="22"/>
        </w:rPr>
        <w:t>小时执勤服务，并对通道、围墙、办公楼、教学楼实施</w:t>
      </w:r>
      <w:r>
        <w:rPr>
          <w:sz w:val="22"/>
        </w:rPr>
        <w:t>24</w:t>
      </w:r>
      <w:r>
        <w:rPr>
          <w:rFonts w:hint="eastAsia"/>
          <w:sz w:val="22"/>
        </w:rPr>
        <w:t>小时保安、巡逻、值勤。</w:t>
      </w:r>
    </w:p>
    <w:p w14:paraId="365DF678"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）校区外车辆以及来访人员通报、登记、证件检查等。</w:t>
      </w:r>
    </w:p>
    <w:p w14:paraId="4DC537EE"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）积极配合公安部门工作，完善监控室管理制度。</w:t>
      </w:r>
    </w:p>
    <w:p w14:paraId="21FF733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）贯彻执行公安部门关于保安保卫工作方针、政策和有关条例。</w:t>
      </w:r>
    </w:p>
    <w:p w14:paraId="5FF4B37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）坚决制止物业管理区域内的不文明及违法行为。</w:t>
      </w:r>
    </w:p>
    <w:p w14:paraId="4995C0E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）定期对电气设备、开关、线路和照明灯具等进行检查。积极开展防盗、防火宣传。</w:t>
      </w:r>
    </w:p>
    <w:p w14:paraId="11176F76"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）保安巡逻范围包括区域的公共道路、绿地带、设备用房和各楼的各楼层。</w:t>
      </w:r>
    </w:p>
    <w:p w14:paraId="4B1BC52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）处理各种突发事件。</w:t>
      </w:r>
    </w:p>
    <w:p w14:paraId="0367475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）实施三级防火责任制和岗位责任制，建立健全防火制度和安全操作制度。</w:t>
      </w:r>
    </w:p>
    <w:p w14:paraId="2C292DE6"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）定期巡视、试验、维修、更新消防器材和设备，指定有关人员负责保养、维修和管理。</w:t>
      </w:r>
    </w:p>
    <w:p w14:paraId="42D2A11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）建筑物内严禁焚烧物品。建筑物内的走道、楼梯、出口等部位，保持畅通，严禁堆放物品。</w:t>
      </w:r>
    </w:p>
    <w:p w14:paraId="257B466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）保安人员上班时着统一的制服，配戴工作证。执勤人员佩带对讲机、警棒、电筒等装备。</w:t>
      </w:r>
      <w:r>
        <w:rPr>
          <w:rFonts w:ascii="Times New Roman" w:hAnsi="Times New Roman"/>
          <w:bCs/>
          <w:sz w:val="22"/>
        </w:rPr>
        <w:t>13</w:t>
      </w:r>
      <w:r>
        <w:rPr>
          <w:rFonts w:ascii="Times New Roman" w:hAnsi="Times New Roman" w:hint="eastAsia"/>
          <w:bCs/>
          <w:sz w:val="22"/>
        </w:rPr>
        <w:t>、每天负责教学楼内教室门开启和关闭，包括检查门、窗、空调、电扇、灯完好以及开、关，检查粉笔配备。</w:t>
      </w:r>
    </w:p>
    <w:p w14:paraId="05489CB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w:t>
      </w:r>
      <w:r>
        <w:rPr>
          <w:rFonts w:ascii="Times New Roman" w:hAnsi="Times New Roman" w:hint="eastAsia"/>
          <w:bCs/>
          <w:sz w:val="22"/>
        </w:rPr>
        <w:t>3</w:t>
      </w:r>
      <w:r>
        <w:rPr>
          <w:rFonts w:ascii="Times New Roman" w:hAnsi="Times New Roman" w:hint="eastAsia"/>
          <w:bCs/>
          <w:sz w:val="22"/>
        </w:rPr>
        <w:t>）在学校保卫处的指导下，按要求对管理区域内的消防设备设施进行定期的巡检（设置专人），发现损坏以及遗失的，及时报学校保卫处。</w:t>
      </w:r>
    </w:p>
    <w:p w14:paraId="53A3781C" w14:textId="25A61BB8" w:rsidR="007B6D85" w:rsidRDefault="002C46F8">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1</w:t>
      </w:r>
      <w:r w:rsidR="0009733B">
        <w:rPr>
          <w:rFonts w:ascii="Times New Roman" w:hAnsi="Times New Roman"/>
          <w:bCs/>
          <w:sz w:val="22"/>
        </w:rPr>
        <w:t>4</w:t>
      </w:r>
      <w:r>
        <w:rPr>
          <w:rFonts w:ascii="Times New Roman" w:hAnsi="Times New Roman" w:hint="eastAsia"/>
          <w:bCs/>
          <w:sz w:val="22"/>
        </w:rPr>
        <w:t>）做好常见传染病预防消杀工作。</w:t>
      </w:r>
    </w:p>
    <w:p w14:paraId="4143A8F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hint="eastAsia"/>
          <w:bCs/>
          <w:sz w:val="22"/>
        </w:rPr>
        <w:t>次，发现违法违章行为应及时制止，做好传染病防控工作。保安人员的常用装备、易耗品包含在投标总价内，保安常用装备、易耗品清单如下：</w:t>
      </w:r>
    </w:p>
    <w:tbl>
      <w:tblPr>
        <w:tblW w:w="8460" w:type="dxa"/>
        <w:jc w:val="center"/>
        <w:tblLook w:val="04A0" w:firstRow="1" w:lastRow="0" w:firstColumn="1" w:lastColumn="0" w:noHBand="0" w:noVBand="1"/>
      </w:tblPr>
      <w:tblGrid>
        <w:gridCol w:w="1135"/>
        <w:gridCol w:w="1898"/>
        <w:gridCol w:w="1135"/>
        <w:gridCol w:w="1135"/>
        <w:gridCol w:w="3157"/>
      </w:tblGrid>
      <w:tr w:rsidR="007B6D85" w14:paraId="5F6AD703" w14:textId="77777777">
        <w:trPr>
          <w:trHeight w:val="645"/>
          <w:jc w:val="center"/>
        </w:trPr>
        <w:tc>
          <w:tcPr>
            <w:tcW w:w="8460" w:type="dxa"/>
            <w:gridSpan w:val="5"/>
            <w:tcBorders>
              <w:top w:val="nil"/>
              <w:left w:val="nil"/>
              <w:bottom w:val="single" w:sz="4" w:space="0" w:color="000000"/>
              <w:right w:val="nil"/>
            </w:tcBorders>
            <w:shd w:val="clear" w:color="auto" w:fill="auto"/>
            <w:noWrap/>
            <w:vAlign w:val="center"/>
          </w:tcPr>
          <w:p w14:paraId="5BB5903A"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保安耗材清单</w:t>
            </w:r>
          </w:p>
        </w:tc>
      </w:tr>
      <w:tr w:rsidR="007B6D85" w14:paraId="35F5B0F8"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7750B" w14:textId="77777777" w:rsidR="007B6D85" w:rsidRDefault="002C46F8">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1F081" w14:textId="77777777" w:rsidR="007B6D85" w:rsidRDefault="002C46F8">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43F9B" w14:textId="77777777" w:rsidR="007B6D85" w:rsidRDefault="002C46F8">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906BB" w14:textId="77777777" w:rsidR="007B6D85" w:rsidRDefault="002C46F8">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单位</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42393" w14:textId="77777777" w:rsidR="007B6D85" w:rsidRDefault="002C46F8">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lang w:bidi="ar"/>
              </w:rPr>
              <w:t>年用量</w:t>
            </w:r>
          </w:p>
        </w:tc>
      </w:tr>
      <w:tr w:rsidR="007B6D85" w14:paraId="0203CD0F"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2E985"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55B78"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307B9" w14:textId="77777777" w:rsidR="007B6D85" w:rsidRDefault="007B6D8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C2B3D"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根</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36D45"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7B6D85" w14:paraId="18AA8C91"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E63E8"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BA29B"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A17A8" w14:textId="77777777" w:rsidR="007B6D85" w:rsidRDefault="007B6D8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A71E7"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sz w:val="22"/>
              </w:rPr>
              <w:t>根</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09E02"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7B6D85" w14:paraId="3A059268"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6859"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2F7B8"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6426F" w14:textId="77777777" w:rsidR="007B6D85" w:rsidRDefault="007B6D8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F6813"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8933E"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60</w:t>
            </w:r>
          </w:p>
        </w:tc>
      </w:tr>
      <w:tr w:rsidR="007B6D85" w14:paraId="4AF9BF5B" w14:textId="77777777">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E744E"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0839E"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60F7B" w14:textId="77777777" w:rsidR="007B6D85" w:rsidRDefault="007B6D8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CAC4F"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B4F9C"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7B6D85" w14:paraId="2E564AE5"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EDBED"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7F315"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53A42" w14:textId="77777777" w:rsidR="007B6D85" w:rsidRDefault="007B6D8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8B059"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20CEA"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7B6D85" w14:paraId="7CEDCBC6"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3FD85"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1B859"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A10C9" w14:textId="77777777" w:rsidR="007B6D85" w:rsidRDefault="007B6D8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2E2C9"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304D9"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7B6D85" w14:paraId="6F60FB91"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F6E0E"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DE421"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5A60D" w14:textId="38F0BAED" w:rsidR="007B6D85" w:rsidRDefault="007B6D85">
            <w:pPr>
              <w:widowControl/>
              <w:jc w:val="center"/>
              <w:textAlignment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FEEF5"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条</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EE341"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r>
      <w:tr w:rsidR="007B6D85" w14:paraId="30B9D35B"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FEA66"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04DA7" w14:textId="77777777" w:rsidR="007B6D85" w:rsidRDefault="002C46F8">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FF095" w14:textId="77777777" w:rsidR="007B6D85" w:rsidRDefault="007B6D85">
            <w:pPr>
              <w:widowControl/>
              <w:jc w:val="center"/>
              <w:textAlignment w:val="center"/>
              <w:rPr>
                <w:rFonts w:ascii="宋体" w:hAnsi="宋体" w:cs="宋体" w:hint="eastAsia"/>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D7A24" w14:textId="77777777" w:rsidR="007B6D85" w:rsidRDefault="002C46F8">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39437" w14:textId="77777777" w:rsidR="007B6D85" w:rsidRDefault="002C46F8">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10</w:t>
            </w:r>
          </w:p>
        </w:tc>
      </w:tr>
      <w:tr w:rsidR="007B6D85" w14:paraId="28854E4D"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E0793"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5711D"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12FCB" w14:textId="77777777" w:rsidR="007B6D85" w:rsidRDefault="007B6D8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33272"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sz w:val="22"/>
              </w:rPr>
              <w:t>副</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325FE"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24</w:t>
            </w:r>
          </w:p>
        </w:tc>
      </w:tr>
      <w:tr w:rsidR="007B6D85" w14:paraId="245B8D8F"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9AF53"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7C456"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4187F" w14:textId="77777777" w:rsidR="007B6D85" w:rsidRDefault="007B6D8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C805A"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4C9B9"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7B6D85" w14:paraId="63318BCB"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26822"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1E19A" w14:textId="77777777" w:rsidR="007B6D85" w:rsidRDefault="002C46F8">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8B773" w14:textId="77777777" w:rsidR="007B6D85" w:rsidRDefault="007B6D8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27CD6" w14:textId="77777777" w:rsidR="007B6D85" w:rsidRDefault="002C46F8">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BF137" w14:textId="77777777" w:rsidR="007B6D85" w:rsidRDefault="002C46F8">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10</w:t>
            </w:r>
          </w:p>
        </w:tc>
      </w:tr>
      <w:tr w:rsidR="007B6D85" w14:paraId="18F01D1D"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CC927" w14:textId="77777777" w:rsidR="007B6D85" w:rsidRDefault="002C46F8">
            <w:pPr>
              <w:widowControl/>
              <w:jc w:val="center"/>
              <w:textAlignment w:val="center"/>
              <w:rPr>
                <w:rFonts w:ascii="宋体" w:hAnsi="宋体" w:cs="宋体" w:hint="eastAsia"/>
                <w:color w:val="000000"/>
                <w:sz w:val="22"/>
              </w:rPr>
            </w:pPr>
            <w:r>
              <w:rPr>
                <w:rFonts w:ascii="宋体" w:hAnsi="宋体" w:cs="宋体" w:hint="eastAsia"/>
                <w:color w:val="00000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DD847" w14:textId="77777777" w:rsidR="007B6D85" w:rsidRDefault="002C46F8">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遮阳大伞</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EE00D" w14:textId="77777777" w:rsidR="007B6D85" w:rsidRDefault="007B6D85">
            <w:pPr>
              <w:jc w:val="center"/>
              <w:rPr>
                <w:rFonts w:ascii="宋体" w:hAnsi="宋体" w:cs="宋体" w:hint="eastAsia"/>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63EC5" w14:textId="77777777" w:rsidR="007B6D85" w:rsidRDefault="002C46F8">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2E2B4" w14:textId="77777777" w:rsidR="007B6D85" w:rsidRDefault="002C46F8">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1</w:t>
            </w:r>
          </w:p>
        </w:tc>
      </w:tr>
    </w:tbl>
    <w:p w14:paraId="4E998F9E" w14:textId="77777777" w:rsidR="007B6D85" w:rsidRDefault="007B6D85">
      <w:pPr>
        <w:tabs>
          <w:tab w:val="left" w:pos="7200"/>
        </w:tabs>
        <w:adjustRightInd w:val="0"/>
        <w:snapToGrid w:val="0"/>
        <w:spacing w:line="300" w:lineRule="auto"/>
        <w:ind w:firstLineChars="200" w:firstLine="440"/>
        <w:jc w:val="left"/>
        <w:rPr>
          <w:rFonts w:ascii="Times New Roman" w:hAnsi="Times New Roman"/>
          <w:bCs/>
          <w:sz w:val="22"/>
        </w:rPr>
      </w:pPr>
    </w:p>
    <w:p w14:paraId="74276F12" w14:textId="77777777" w:rsidR="007B6D85" w:rsidRDefault="002C46F8">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w:t>
      </w:r>
      <w:r>
        <w:rPr>
          <w:rFonts w:ascii="Times New Roman" w:hAnsi="Times New Roman" w:hint="eastAsia"/>
          <w:bCs/>
          <w:sz w:val="22"/>
        </w:rPr>
        <w:t>车辆管理</w:t>
      </w:r>
    </w:p>
    <w:p w14:paraId="27DCFB1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）制定停车使用条例，停车管理规定。</w:t>
      </w:r>
    </w:p>
    <w:p w14:paraId="6399EE2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）外来车辆进出辖区办理登记手续、记录车牌号码、进出时间。</w:t>
      </w:r>
    </w:p>
    <w:p w14:paraId="23517874"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）进入辖区停放的车辆，必须停放在划定的车位、车棚内。行车通道、消防通道及非停车位禁止停车。</w:t>
      </w:r>
    </w:p>
    <w:p w14:paraId="0786B56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）进入辖区的车辆严禁鸣笛，限速</w:t>
      </w:r>
      <w:r>
        <w:rPr>
          <w:rFonts w:ascii="Times New Roman" w:hAnsi="Times New Roman"/>
          <w:bCs/>
          <w:sz w:val="22"/>
        </w:rPr>
        <w:t>5</w:t>
      </w:r>
      <w:r>
        <w:rPr>
          <w:rFonts w:ascii="Times New Roman" w:hAnsi="Times New Roman" w:hint="eastAsia"/>
          <w:bCs/>
          <w:sz w:val="22"/>
        </w:rPr>
        <w:t>公里／小时行驶。</w:t>
      </w:r>
    </w:p>
    <w:p w14:paraId="55EA4A9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）保安队员严格执行车辆出入规定。</w:t>
      </w:r>
    </w:p>
    <w:p w14:paraId="183D888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）保安队员若发现车辆门、窗没关好，速找车主提醒注意。</w:t>
      </w:r>
    </w:p>
    <w:p w14:paraId="793A1D10" w14:textId="1BD1C714" w:rsidR="007B6D85" w:rsidRDefault="002C46F8" w:rsidP="009041D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14:paraId="4579E68C"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）工作时长要求</w:t>
      </w:r>
    </w:p>
    <w:p w14:paraId="22F42D1D" w14:textId="7B76B4E3" w:rsidR="007B6D85" w:rsidRPr="009041DE" w:rsidRDefault="009041DE">
      <w:pPr>
        <w:tabs>
          <w:tab w:val="left" w:pos="7200"/>
        </w:tabs>
        <w:adjustRightInd w:val="0"/>
        <w:snapToGrid w:val="0"/>
        <w:spacing w:line="300" w:lineRule="auto"/>
        <w:ind w:firstLineChars="200" w:firstLine="442"/>
        <w:jc w:val="left"/>
        <w:rPr>
          <w:rFonts w:ascii="Times New Roman" w:hAnsi="Times New Roman"/>
          <w:b/>
          <w:sz w:val="22"/>
        </w:rPr>
      </w:pPr>
      <w:r w:rsidRPr="009041DE">
        <w:rPr>
          <w:rFonts w:ascii="Times New Roman" w:hAnsi="Times New Roman" w:hint="eastAsia"/>
          <w:b/>
          <w:sz w:val="22"/>
        </w:rPr>
        <w:t>详见</w:t>
      </w:r>
      <w:r w:rsidRPr="009041DE">
        <w:rPr>
          <w:rFonts w:ascii="Times New Roman" w:hAnsi="Times New Roman" w:hint="eastAsia"/>
          <w:b/>
          <w:sz w:val="22"/>
        </w:rPr>
        <w:t>9.1</w:t>
      </w:r>
      <w:r w:rsidRPr="009041DE">
        <w:rPr>
          <w:rFonts w:ascii="Times New Roman" w:hAnsi="Times New Roman" w:hint="eastAsia"/>
          <w:b/>
          <w:sz w:val="22"/>
        </w:rPr>
        <w:t>岗位设置表</w:t>
      </w:r>
    </w:p>
    <w:p w14:paraId="0C7373B3"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宋体" w:hAnsi="宋体" w:hint="eastAsia"/>
          <w:b/>
          <w:bCs/>
          <w:sz w:val="22"/>
        </w:rPr>
        <w:t>（5）</w:t>
      </w:r>
      <w:r>
        <w:rPr>
          <w:rFonts w:ascii="Times New Roman" w:hAnsi="Times New Roman" w:hint="eastAsia"/>
          <w:b/>
          <w:bCs/>
          <w:sz w:val="22"/>
        </w:rPr>
        <w:t>人员自身要求</w:t>
      </w:r>
    </w:p>
    <w:p w14:paraId="442A5C6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保安参照</w:t>
      </w:r>
      <w:r>
        <w:rPr>
          <w:rFonts w:ascii="Times New Roman" w:hAnsi="Times New Roman"/>
          <w:bCs/>
          <w:sz w:val="22"/>
        </w:rPr>
        <w:t>“</w:t>
      </w:r>
      <w:r>
        <w:rPr>
          <w:rFonts w:ascii="Times New Roman" w:hAnsi="Times New Roman" w:hint="eastAsia"/>
          <w:bCs/>
          <w:sz w:val="22"/>
        </w:rPr>
        <w:t>上海市保安服务行业协会</w:t>
      </w:r>
      <w:r>
        <w:rPr>
          <w:rFonts w:ascii="Times New Roman" w:hAnsi="Times New Roman"/>
          <w:bCs/>
          <w:sz w:val="22"/>
        </w:rPr>
        <w:t>”</w:t>
      </w:r>
      <w:r>
        <w:rPr>
          <w:rFonts w:ascii="Times New Roman" w:hAnsi="Times New Roman" w:hint="eastAsia"/>
          <w:bCs/>
          <w:sz w:val="22"/>
        </w:rPr>
        <w:t>沪保协（</w:t>
      </w:r>
      <w:r>
        <w:rPr>
          <w:rFonts w:ascii="Times New Roman" w:hAnsi="Times New Roman"/>
          <w:bCs/>
          <w:sz w:val="22"/>
        </w:rPr>
        <w:t>2018</w:t>
      </w:r>
      <w:r>
        <w:rPr>
          <w:rFonts w:ascii="Times New Roman" w:hAnsi="Times New Roman" w:hint="eastAsia"/>
          <w:bCs/>
          <w:sz w:val="22"/>
        </w:rPr>
        <w:t>）</w:t>
      </w:r>
      <w:r>
        <w:rPr>
          <w:rFonts w:ascii="Times New Roman" w:hAnsi="Times New Roman"/>
          <w:bCs/>
          <w:sz w:val="22"/>
        </w:rPr>
        <w:t>001</w:t>
      </w:r>
      <w:r>
        <w:rPr>
          <w:rFonts w:ascii="Times New Roman" w:hAnsi="Times New Roman" w:hint="eastAsia"/>
          <w:bCs/>
          <w:sz w:val="22"/>
        </w:rPr>
        <w:t>号文件，《</w:t>
      </w:r>
      <w:r>
        <w:rPr>
          <w:rFonts w:ascii="Times New Roman" w:hAnsi="Times New Roman"/>
          <w:bCs/>
          <w:sz w:val="22"/>
        </w:rPr>
        <w:t>2018</w:t>
      </w:r>
      <w:r>
        <w:rPr>
          <w:rFonts w:ascii="Times New Roman" w:hAnsi="Times New Roman" w:hint="eastAsia"/>
          <w:bCs/>
          <w:sz w:val="22"/>
        </w:rPr>
        <w:t>年度人力防范最低合同指</w:t>
      </w:r>
      <w:r>
        <w:rPr>
          <w:rFonts w:ascii="Times New Roman" w:hAnsi="Times New Roman" w:hint="eastAsia"/>
          <w:bCs/>
          <w:sz w:val="22"/>
        </w:rPr>
        <w:lastRenderedPageBreak/>
        <w:t>导价》，并结合教育局实际情况，考虑三年内人力成本增长等因素），配置保安人员必须持有保安员上岗证。</w:t>
      </w:r>
    </w:p>
    <w:p w14:paraId="282825C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男性、身高</w:t>
      </w:r>
      <w:r>
        <w:rPr>
          <w:rFonts w:ascii="Times New Roman" w:hAnsi="Times New Roman"/>
          <w:bCs/>
          <w:sz w:val="22"/>
        </w:rPr>
        <w:t>1.68</w:t>
      </w:r>
      <w:r>
        <w:rPr>
          <w:rFonts w:ascii="Times New Roman" w:hAnsi="Times New Roman" w:hint="eastAsia"/>
          <w:bCs/>
          <w:sz w:val="22"/>
        </w:rPr>
        <w:t>米及以上；保安员年龄的要求按市教委、市公安局相关文件规定执行；健康状况良好；</w:t>
      </w:r>
    </w:p>
    <w:p w14:paraId="273EF46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无刑事犯罪以及其他不良记录；无精神病史或影响保安工作的其他疾病。</w:t>
      </w:r>
    </w:p>
    <w:p w14:paraId="0A394AF7" w14:textId="77777777" w:rsidR="007B6D85" w:rsidRDefault="007B6D85">
      <w:pPr>
        <w:tabs>
          <w:tab w:val="left" w:pos="7200"/>
        </w:tabs>
        <w:adjustRightInd w:val="0"/>
        <w:snapToGrid w:val="0"/>
        <w:spacing w:line="300" w:lineRule="auto"/>
        <w:ind w:firstLineChars="200" w:firstLine="440"/>
        <w:jc w:val="left"/>
        <w:rPr>
          <w:rFonts w:ascii="Times New Roman" w:hAnsi="Times New Roman"/>
          <w:bCs/>
          <w:sz w:val="22"/>
        </w:rPr>
      </w:pPr>
    </w:p>
    <w:p w14:paraId="52FD9F33" w14:textId="6FD26E39"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w:t>
      </w:r>
      <w:r w:rsidR="0009733B">
        <w:rPr>
          <w:rFonts w:ascii="Times New Roman" w:hAnsi="Times New Roman"/>
          <w:b/>
          <w:bCs/>
          <w:sz w:val="22"/>
        </w:rPr>
        <w:t>3</w:t>
      </w:r>
      <w:r>
        <w:rPr>
          <w:rFonts w:ascii="Times New Roman" w:hAnsi="Times New Roman" w:hint="eastAsia"/>
          <w:b/>
          <w:bCs/>
          <w:sz w:val="22"/>
        </w:rPr>
        <w:t>维修工</w:t>
      </w:r>
    </w:p>
    <w:p w14:paraId="66D14D94"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）校园环境</w:t>
      </w:r>
    </w:p>
    <w:p w14:paraId="069A0FBE" w14:textId="77777777" w:rsidR="007B6D85" w:rsidRDefault="002C46F8">
      <w:pPr>
        <w:tabs>
          <w:tab w:val="left" w:pos="7200"/>
        </w:tabs>
        <w:adjustRightInd w:val="0"/>
        <w:snapToGrid w:val="0"/>
        <w:spacing w:line="300" w:lineRule="auto"/>
        <w:ind w:firstLineChars="200" w:firstLine="440"/>
        <w:jc w:val="left"/>
        <w:rPr>
          <w:bCs/>
          <w:sz w:val="22"/>
        </w:rPr>
      </w:pPr>
      <w:r>
        <w:rPr>
          <w:rFonts w:hint="eastAsia"/>
          <w:bCs/>
          <w:sz w:val="22"/>
        </w:rPr>
        <w:t>1</w:t>
      </w:r>
      <w:r>
        <w:rPr>
          <w:rFonts w:hint="eastAsia"/>
          <w:bCs/>
          <w:sz w:val="22"/>
        </w:rPr>
        <w:t>）</w:t>
      </w:r>
      <w:r>
        <w:rPr>
          <w:rFonts w:hint="eastAsia"/>
          <w:bCs/>
          <w:sz w:val="22"/>
        </w:rPr>
        <w:t>1</w:t>
      </w:r>
      <w:r>
        <w:rPr>
          <w:rFonts w:hint="eastAsia"/>
          <w:bCs/>
          <w:sz w:val="22"/>
        </w:rPr>
        <w:t>次</w:t>
      </w:r>
      <w:r>
        <w:rPr>
          <w:rFonts w:hint="eastAsia"/>
          <w:bCs/>
          <w:sz w:val="22"/>
        </w:rPr>
        <w:t>/</w:t>
      </w:r>
      <w:r>
        <w:rPr>
          <w:rFonts w:hint="eastAsia"/>
          <w:bCs/>
          <w:sz w:val="22"/>
        </w:rPr>
        <w:t>天巡视校园中的室外电线电路、水道管路。确保照明、广播等正常使用；确保上下水道的畅通。</w:t>
      </w:r>
    </w:p>
    <w:p w14:paraId="5F5AB1DB" w14:textId="77777777" w:rsidR="007B6D85" w:rsidRDefault="002C46F8">
      <w:pPr>
        <w:tabs>
          <w:tab w:val="left" w:pos="7200"/>
        </w:tabs>
        <w:adjustRightInd w:val="0"/>
        <w:snapToGrid w:val="0"/>
        <w:spacing w:line="300" w:lineRule="auto"/>
        <w:ind w:firstLineChars="200" w:firstLine="440"/>
        <w:jc w:val="left"/>
        <w:rPr>
          <w:bCs/>
          <w:sz w:val="22"/>
        </w:rPr>
      </w:pPr>
      <w:r>
        <w:rPr>
          <w:rFonts w:hint="eastAsia"/>
          <w:bCs/>
          <w:sz w:val="22"/>
        </w:rPr>
        <w:t>2</w:t>
      </w:r>
      <w:r>
        <w:rPr>
          <w:rFonts w:hint="eastAsia"/>
          <w:bCs/>
          <w:sz w:val="22"/>
        </w:rPr>
        <w:t>）</w:t>
      </w:r>
      <w:r>
        <w:rPr>
          <w:rFonts w:hint="eastAsia"/>
          <w:bCs/>
          <w:sz w:val="22"/>
        </w:rPr>
        <w:t>1</w:t>
      </w:r>
      <w:r>
        <w:rPr>
          <w:rFonts w:hint="eastAsia"/>
          <w:bCs/>
          <w:sz w:val="22"/>
        </w:rPr>
        <w:t>次</w:t>
      </w:r>
      <w:r>
        <w:rPr>
          <w:rFonts w:hint="eastAsia"/>
          <w:bCs/>
          <w:sz w:val="22"/>
        </w:rPr>
        <w:t>/</w:t>
      </w:r>
      <w:r>
        <w:rPr>
          <w:rFonts w:hint="eastAsia"/>
          <w:bCs/>
          <w:sz w:val="22"/>
        </w:rPr>
        <w:t>周巡视校园内的旗杆、围墙、广告牌、灯箱、空调外机等设施，消除安全隐患。</w:t>
      </w:r>
    </w:p>
    <w:p w14:paraId="3566037D" w14:textId="77777777" w:rsidR="007B6D85" w:rsidRDefault="002C46F8">
      <w:pPr>
        <w:tabs>
          <w:tab w:val="left" w:pos="7200"/>
        </w:tabs>
        <w:adjustRightInd w:val="0"/>
        <w:snapToGrid w:val="0"/>
        <w:spacing w:line="300" w:lineRule="auto"/>
        <w:ind w:firstLineChars="200" w:firstLine="440"/>
        <w:jc w:val="left"/>
        <w:rPr>
          <w:bCs/>
          <w:sz w:val="22"/>
        </w:rPr>
      </w:pPr>
      <w:r>
        <w:rPr>
          <w:rFonts w:hint="eastAsia"/>
          <w:bCs/>
          <w:sz w:val="22"/>
        </w:rPr>
        <w:t>3</w:t>
      </w:r>
      <w:r>
        <w:rPr>
          <w:rFonts w:hint="eastAsia"/>
          <w:bCs/>
          <w:sz w:val="22"/>
        </w:rPr>
        <w:t>）</w:t>
      </w:r>
      <w:r>
        <w:rPr>
          <w:rFonts w:hint="eastAsia"/>
          <w:bCs/>
          <w:sz w:val="22"/>
        </w:rPr>
        <w:t>1</w:t>
      </w:r>
      <w:r>
        <w:rPr>
          <w:rFonts w:hint="eastAsia"/>
          <w:bCs/>
          <w:sz w:val="22"/>
        </w:rPr>
        <w:t>次</w:t>
      </w:r>
      <w:r>
        <w:rPr>
          <w:rFonts w:hint="eastAsia"/>
          <w:bCs/>
          <w:sz w:val="22"/>
        </w:rPr>
        <w:t>/</w:t>
      </w:r>
      <w:r>
        <w:rPr>
          <w:rFonts w:hint="eastAsia"/>
          <w:bCs/>
          <w:sz w:val="22"/>
        </w:rPr>
        <w:t>周检查学校门卫室门窗、学校大小门。确保学校安全防范。</w:t>
      </w:r>
    </w:p>
    <w:p w14:paraId="25A09F97"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）教学楼行政及综合楼</w:t>
      </w:r>
      <w:r>
        <w:rPr>
          <w:rFonts w:ascii="Times New Roman" w:hAnsi="Times New Roman" w:hint="eastAsia"/>
          <w:b/>
          <w:bCs/>
          <w:sz w:val="22"/>
        </w:rPr>
        <w:tab/>
      </w:r>
    </w:p>
    <w:p w14:paraId="1E171AC8"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天巡视各楼楼道、走廊及厕所等的照明、插座、开关、开关箱、消防应急灯等。发现问题及时更换。</w:t>
      </w:r>
    </w:p>
    <w:p w14:paraId="776B239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天巡视各楼的用水及上下水设施设备。确保学校的正常用水。杜绝资源浪费。</w:t>
      </w:r>
    </w:p>
    <w:p w14:paraId="6441A69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周检查图书阅览室、电脑、语音室、会议室等的电源、电路插座等。保证学校工作的正常开展。</w:t>
      </w:r>
    </w:p>
    <w:p w14:paraId="45A081A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周检查教室内电风扇、日光灯等用电设施安全性；检查教室门窗及门窗玻璃可靠性。确保教学工作的有序进行。</w:t>
      </w:r>
    </w:p>
    <w:p w14:paraId="399B20F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确保学生与教师的安全使用。</w:t>
      </w:r>
      <w:r>
        <w:rPr>
          <w:rFonts w:ascii="Times New Roman" w:hAnsi="Times New Roman" w:hint="eastAsia"/>
          <w:bCs/>
          <w:sz w:val="22"/>
        </w:rPr>
        <w:t xml:space="preserve"> </w:t>
      </w:r>
    </w:p>
    <w:p w14:paraId="0F4B6A4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学期检查教室内电风扇、日光灯、黑板等各种吊装设施的牢固度，</w:t>
      </w:r>
    </w:p>
    <w:p w14:paraId="5B3936D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确保学生与教师的安全使用。</w:t>
      </w:r>
    </w:p>
    <w:p w14:paraId="3CFA3C36"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）报修服务</w:t>
      </w:r>
    </w:p>
    <w:p w14:paraId="66E4B67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）学校的一般报修在半小时内必须响应。视实际情况在</w:t>
      </w:r>
      <w:r>
        <w:rPr>
          <w:rFonts w:ascii="Times New Roman" w:hAnsi="Times New Roman" w:hint="eastAsia"/>
          <w:bCs/>
          <w:sz w:val="22"/>
        </w:rPr>
        <w:t>2</w:t>
      </w:r>
      <w:r>
        <w:rPr>
          <w:rFonts w:ascii="Times New Roman" w:hAnsi="Times New Roman" w:hint="eastAsia"/>
          <w:bCs/>
          <w:sz w:val="22"/>
        </w:rPr>
        <w:t>个工作日内做好维修调换工作</w:t>
      </w:r>
    </w:p>
    <w:p w14:paraId="6F39AF33"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）学校的水电等紧急的报修须立即响应。视实际情况在</w:t>
      </w:r>
      <w:r>
        <w:rPr>
          <w:rFonts w:ascii="Times New Roman" w:hAnsi="Times New Roman" w:hint="eastAsia"/>
          <w:bCs/>
          <w:sz w:val="22"/>
        </w:rPr>
        <w:t>1</w:t>
      </w:r>
      <w:r>
        <w:rPr>
          <w:rFonts w:ascii="Times New Roman" w:hAnsi="Times New Roman" w:hint="eastAsia"/>
          <w:bCs/>
          <w:sz w:val="22"/>
        </w:rPr>
        <w:t>小时内做好维修调换工作。</w:t>
      </w:r>
    </w:p>
    <w:p w14:paraId="130336E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）所有维修工作应（除特殊情况外）在不影响学校正常的教学下进行。</w:t>
      </w:r>
    </w:p>
    <w:p w14:paraId="7D5E3406"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（四）工作职责</w:t>
      </w:r>
    </w:p>
    <w:p w14:paraId="21FED0E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14:paraId="47A0F82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）熟悉和了解管理处和部门的各项规章制度、管理目标以及各项考评标准。</w:t>
      </w:r>
    </w:p>
    <w:p w14:paraId="055D8A0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）掌握物业管理的有关知识，树立为采购人服务的思想。</w:t>
      </w:r>
    </w:p>
    <w:p w14:paraId="7085D4E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14:paraId="5946C836"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14:paraId="0B7BB55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14:paraId="23E83F1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以上，应及时上报主管，由主管联系有资质的的人员进行清理。</w:t>
      </w:r>
    </w:p>
    <w:p w14:paraId="1FC84A11"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）上门维修应做到态度热情，服务周到。</w:t>
      </w:r>
    </w:p>
    <w:p w14:paraId="61CE2E5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）积极参加管理处组织的各项义务活动和物业管理专业知识的培训，努力提高自己的维修技能。</w:t>
      </w:r>
    </w:p>
    <w:p w14:paraId="3DD39F7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）完成领导交办的其他工作任务。</w:t>
      </w:r>
    </w:p>
    <w:p w14:paraId="7A9A2B84"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lastRenderedPageBreak/>
        <w:t>（</w:t>
      </w:r>
      <w:r>
        <w:rPr>
          <w:rFonts w:ascii="Times New Roman" w:hAnsi="Times New Roman" w:hint="eastAsia"/>
          <w:b/>
          <w:bCs/>
          <w:sz w:val="22"/>
        </w:rPr>
        <w:t>5</w:t>
      </w:r>
      <w:r>
        <w:rPr>
          <w:rFonts w:ascii="Times New Roman" w:hAnsi="Times New Roman" w:hint="eastAsia"/>
          <w:b/>
          <w:bCs/>
          <w:sz w:val="22"/>
        </w:rPr>
        <w:t>）总体要求</w:t>
      </w:r>
    </w:p>
    <w:p w14:paraId="07844E2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14:paraId="79B62678"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14:paraId="5BEECBA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14:paraId="7308458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14:paraId="1F60F151"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14:paraId="651661C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26B2EA36"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14:paraId="38CFF34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14:paraId="1CB5E17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14:paraId="089640F6"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14:paraId="0746C47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）保持水池、水箱的清洁卫生，防止二次污染（水箱清洗费用由采购人承担）；</w:t>
      </w:r>
    </w:p>
    <w:p w14:paraId="40EC757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14:paraId="4A63BE8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14:paraId="6F905E5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）停水预先通知采购人及用户，以便做好安排。</w:t>
      </w:r>
    </w:p>
    <w:p w14:paraId="1080E72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14:paraId="3C30CD9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374AD39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机电、照明及自动化系统管理：</w:t>
      </w:r>
    </w:p>
    <w:p w14:paraId="4CA45698"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579AE008"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）建立严格的配送电运行制度和电气维修制度。</w:t>
      </w:r>
    </w:p>
    <w:p w14:paraId="6B917270" w14:textId="7D1923C4"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）供电和维修人员持证上岗。并配主管电气工程师。做到发现故障、及时排除。</w:t>
      </w:r>
    </w:p>
    <w:p w14:paraId="45E0233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14:paraId="42B461AE"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）停电限电事先出通知、以免影响正常教学生活秩序。</w:t>
      </w:r>
    </w:p>
    <w:p w14:paraId="1D14227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bCs/>
          <w:sz w:val="22"/>
        </w:rPr>
        <w:t>6</w:t>
      </w:r>
      <w:r>
        <w:rPr>
          <w:rFonts w:ascii="Times New Roman" w:hAnsi="Times New Roman" w:hint="eastAsia"/>
          <w:bCs/>
          <w:sz w:val="22"/>
        </w:rPr>
        <w:t>）对临时施工工程有用电管理措施。</w:t>
      </w:r>
    </w:p>
    <w:p w14:paraId="287BB37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14:paraId="2CA0632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14:paraId="2007916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14:paraId="5D60E60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）负责管理区域内楼音源、服务器、喇叭正常使用及维修保养工作。</w:t>
      </w:r>
    </w:p>
    <w:p w14:paraId="6966097D" w14:textId="39A97E9D"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14:paraId="0A86E3E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14:paraId="73E26A3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14:paraId="5012850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7185E927"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14:paraId="394E834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14:paraId="140F8D1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％；安全出口、疏散指示灯在火灾时应维持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33A58C9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14:paraId="710E7A41"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空调系统日常维保由采购人另行委托专业单位负责，中标单位需要做好日常服务监管以及故障报修工作。</w:t>
      </w:r>
    </w:p>
    <w:p w14:paraId="5374F8D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497A1E4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14:paraId="6CE9488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14:paraId="4C90A46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进行严格细致的检查、清洗、测试和调整，确定正常后方能投入运行；空调系统出现运行故障后，维修人员应在</w:t>
      </w:r>
      <w:r>
        <w:rPr>
          <w:rFonts w:ascii="Times New Roman" w:hAnsi="Times New Roman"/>
          <w:bCs/>
          <w:sz w:val="22"/>
        </w:rPr>
        <w:t>10</w:t>
      </w:r>
      <w:r>
        <w:rPr>
          <w:rFonts w:ascii="Times New Roman" w:hAnsi="Times New Roman" w:hint="eastAsia"/>
          <w:bCs/>
          <w:sz w:val="22"/>
        </w:rPr>
        <w:t>分钟内到达现场发现故障原因，并及时联系维保单位实施维修，并做好记录，维修合格率</w:t>
      </w:r>
      <w:r>
        <w:rPr>
          <w:rFonts w:ascii="Times New Roman" w:hAnsi="Times New Roman"/>
          <w:bCs/>
          <w:sz w:val="22"/>
        </w:rPr>
        <w:t>100</w:t>
      </w:r>
      <w:r>
        <w:rPr>
          <w:rFonts w:ascii="Times New Roman" w:hAnsi="Times New Roman" w:hint="eastAsia"/>
          <w:bCs/>
          <w:sz w:val="22"/>
        </w:rPr>
        <w:t>％。</w:t>
      </w:r>
    </w:p>
    <w:p w14:paraId="6401091E"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设备类总体运行标准详见《全国城市物业管理示范大厦标准及评分细则》</w:t>
      </w:r>
    </w:p>
    <w:p w14:paraId="16C7B917"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4</w:t>
      </w:r>
      <w:r>
        <w:rPr>
          <w:rFonts w:ascii="Times New Roman" w:hAnsi="Times New Roman" w:hint="eastAsia"/>
          <w:b/>
          <w:bCs/>
          <w:sz w:val="22"/>
        </w:rPr>
        <w:t>）工作时间要求</w:t>
      </w:r>
    </w:p>
    <w:p w14:paraId="07145E22"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336BE95D"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5</w:t>
      </w:r>
      <w:r>
        <w:rPr>
          <w:rFonts w:ascii="Times New Roman" w:hAnsi="Times New Roman" w:hint="eastAsia"/>
          <w:b/>
          <w:bCs/>
          <w:sz w:val="22"/>
        </w:rPr>
        <w:t>）人员自身要求</w:t>
      </w:r>
    </w:p>
    <w:p w14:paraId="4DE4524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4B3632AF" w14:textId="77777777" w:rsidR="007B6D85" w:rsidRDefault="007B6D85">
      <w:pPr>
        <w:tabs>
          <w:tab w:val="left" w:pos="7200"/>
        </w:tabs>
        <w:adjustRightInd w:val="0"/>
        <w:snapToGrid w:val="0"/>
        <w:spacing w:line="300" w:lineRule="auto"/>
        <w:ind w:firstLineChars="200" w:firstLine="440"/>
        <w:jc w:val="left"/>
        <w:rPr>
          <w:rFonts w:ascii="Times New Roman" w:hAnsi="Times New Roman"/>
          <w:bCs/>
          <w:sz w:val="22"/>
        </w:rPr>
      </w:pPr>
    </w:p>
    <w:p w14:paraId="79432DD3" w14:textId="269B1A93"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w:t>
      </w:r>
      <w:r w:rsidR="00F20F61">
        <w:rPr>
          <w:rFonts w:ascii="Times New Roman" w:hAnsi="Times New Roman" w:hint="eastAsia"/>
          <w:b/>
          <w:bCs/>
          <w:sz w:val="22"/>
        </w:rPr>
        <w:t>4</w:t>
      </w:r>
      <w:r>
        <w:rPr>
          <w:rFonts w:ascii="Times New Roman" w:hAnsi="Times New Roman"/>
          <w:b/>
          <w:bCs/>
          <w:sz w:val="22"/>
        </w:rPr>
        <w:t xml:space="preserve"> </w:t>
      </w:r>
      <w:r>
        <w:rPr>
          <w:rFonts w:ascii="Times New Roman" w:hAnsi="Times New Roman" w:hint="eastAsia"/>
          <w:b/>
          <w:bCs/>
          <w:sz w:val="22"/>
        </w:rPr>
        <w:t>绿化部</w:t>
      </w:r>
    </w:p>
    <w:p w14:paraId="2141F815"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）服务范围</w:t>
      </w:r>
    </w:p>
    <w:p w14:paraId="7AD6FDF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14:paraId="24DAD43D"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）工作职责</w:t>
      </w:r>
    </w:p>
    <w:p w14:paraId="7A0CEF6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、认真学习贯彻《中华人民共和国森林法》，提升熟悉，完成上级下达的绿化任务。</w:t>
      </w:r>
    </w:p>
    <w:p w14:paraId="5D49ABBE"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、管理好校园内花房、花卉、树林及花坛的绿化工作，使校园内达到美化、香化、净化。</w:t>
      </w:r>
    </w:p>
    <w:p w14:paraId="6E4E8A23"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、绿化员对树林、花草、花坛强化管理，对损坏树木者要奖惩兑现。</w:t>
      </w:r>
    </w:p>
    <w:p w14:paraId="5616530E"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特别是刮风下雨时，应及时巡视校园内所有的树木，对损坏树木做及时的处理。绿化工具、药物、药具妥善保管，保证工作需要，如有丢失照价赔偿。</w:t>
      </w:r>
    </w:p>
    <w:p w14:paraId="317D211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、林区内不准种农作物，特别是高杆作物，禁止缠基上树，及时防止病虫害。道路两边绿篱每学期应进行两次修剪。</w:t>
      </w:r>
    </w:p>
    <w:p w14:paraId="286C5E5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、遵守校内各项规章制度，提升工作效率。听从指挥，服从分工</w:t>
      </w:r>
      <w:r>
        <w:rPr>
          <w:rFonts w:ascii="Times New Roman" w:hAnsi="Times New Roman"/>
          <w:bCs/>
          <w:sz w:val="22"/>
        </w:rPr>
        <w:t xml:space="preserve">. </w:t>
      </w:r>
    </w:p>
    <w:p w14:paraId="606C967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、做好办公楼租摆鲜花及领导办公室换花、评估检查、会议用花、办公楼门前四季换花工作，以及校园巡视工作。</w:t>
      </w:r>
    </w:p>
    <w:p w14:paraId="40D4F8B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、花房内鲜花、盆景不得私自出售，盆景按实际价格扣除，凡未通过经理同意不得私自将花送人。</w:t>
      </w:r>
    </w:p>
    <w:p w14:paraId="4555979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、完成领导交办的其它工作</w:t>
      </w:r>
    </w:p>
    <w:p w14:paraId="7FA6186E"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color w:val="FF0000"/>
          <w:sz w:val="22"/>
        </w:rPr>
      </w:pPr>
      <w:r>
        <w:rPr>
          <w:rFonts w:ascii="Times New Roman" w:hAnsi="Times New Roman" w:hint="eastAsia"/>
          <w:b/>
          <w:bCs/>
          <w:sz w:val="22"/>
        </w:rPr>
        <w:lastRenderedPageBreak/>
        <w:t>（</w:t>
      </w:r>
      <w:r>
        <w:rPr>
          <w:rFonts w:ascii="Times New Roman" w:hAnsi="Times New Roman" w:hint="eastAsia"/>
          <w:b/>
          <w:bCs/>
          <w:sz w:val="22"/>
        </w:rPr>
        <w:t>3</w:t>
      </w:r>
      <w:r>
        <w:rPr>
          <w:rFonts w:ascii="Times New Roman" w:hAnsi="Times New Roman" w:hint="eastAsia"/>
          <w:b/>
          <w:bCs/>
          <w:sz w:val="22"/>
        </w:rPr>
        <w:t>）总体要求</w:t>
      </w:r>
    </w:p>
    <w:p w14:paraId="22042F38"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bCs/>
          <w:sz w:val="22"/>
        </w:rPr>
        <w:t>;</w:t>
      </w:r>
      <w:r>
        <w:rPr>
          <w:rFonts w:ascii="Times New Roman" w:hAnsi="Times New Roman" w:hint="eastAsia"/>
          <w:bCs/>
          <w:sz w:val="22"/>
        </w:rPr>
        <w:t>绿地内要注意防冻浇水。租摆鲜花等确保鲜美存活。爱护、合理使用绿化工具，做好个人防护。</w:t>
      </w:r>
    </w:p>
    <w:p w14:paraId="1594498B"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）工作时间要求</w:t>
      </w:r>
    </w:p>
    <w:p w14:paraId="74D616EF"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14:paraId="543ACCED"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5</w:t>
      </w:r>
      <w:r>
        <w:rPr>
          <w:rFonts w:ascii="Times New Roman" w:hAnsi="Times New Roman" w:hint="eastAsia"/>
          <w:b/>
          <w:bCs/>
          <w:sz w:val="22"/>
        </w:rPr>
        <w:t>）人员自身要求</w:t>
      </w:r>
    </w:p>
    <w:p w14:paraId="6ED494E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身体健康，工作勤劳，需有绿化养护经验。</w:t>
      </w:r>
    </w:p>
    <w:p w14:paraId="6C618F4D"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6</w:t>
      </w:r>
      <w:r>
        <w:rPr>
          <w:rFonts w:ascii="Times New Roman" w:hAnsi="Times New Roman" w:hint="eastAsia"/>
          <w:b/>
          <w:bCs/>
          <w:sz w:val="22"/>
        </w:rPr>
        <w:t>）</w:t>
      </w:r>
      <w:r>
        <w:rPr>
          <w:rFonts w:ascii="宋体" w:hAnsi="宋体" w:cs="宋体" w:hint="eastAsia"/>
          <w:b/>
          <w:color w:val="000000"/>
          <w:kern w:val="0"/>
          <w:sz w:val="22"/>
          <w:lang w:bidi="ar"/>
        </w:rPr>
        <w:t>上海市浦东新区东方锦绣幼儿园</w:t>
      </w:r>
      <w:r>
        <w:rPr>
          <w:rFonts w:ascii="Times New Roman" w:hAnsi="Times New Roman" w:hint="eastAsia"/>
          <w:b/>
          <w:bCs/>
          <w:sz w:val="22"/>
        </w:rPr>
        <w:t>公共区域的绿化清单如下：</w:t>
      </w:r>
    </w:p>
    <w:p w14:paraId="5615DF97" w14:textId="14EFAFA7" w:rsidR="00425D93" w:rsidRDefault="00425D93" w:rsidP="00425D93">
      <w:pPr>
        <w:tabs>
          <w:tab w:val="left" w:pos="7200"/>
        </w:tabs>
        <w:adjustRightInd w:val="0"/>
        <w:snapToGrid w:val="0"/>
        <w:spacing w:line="300" w:lineRule="auto"/>
        <w:ind w:firstLineChars="200" w:firstLine="420"/>
        <w:jc w:val="center"/>
        <w:rPr>
          <w:rFonts w:ascii="Times New Roman" w:hAnsi="Times New Roman"/>
          <w:b/>
          <w:bCs/>
          <w:sz w:val="22"/>
        </w:rPr>
      </w:pPr>
      <w:r w:rsidRPr="00425D93">
        <w:rPr>
          <w:rFonts w:hint="eastAsia"/>
        </w:rPr>
        <w:t>上海市浦东新区东方锦绣幼儿园</w:t>
      </w:r>
      <w:r>
        <w:rPr>
          <w:rFonts w:hint="eastAsia"/>
        </w:rPr>
        <w:t>（华润部）绿化清单</w:t>
      </w:r>
    </w:p>
    <w:tbl>
      <w:tblPr>
        <w:tblW w:w="8736" w:type="dxa"/>
        <w:jc w:val="center"/>
        <w:tblLayout w:type="fixed"/>
        <w:tblLook w:val="04A0" w:firstRow="1" w:lastRow="0" w:firstColumn="1" w:lastColumn="0" w:noHBand="0" w:noVBand="1"/>
      </w:tblPr>
      <w:tblGrid>
        <w:gridCol w:w="860"/>
        <w:gridCol w:w="2050"/>
        <w:gridCol w:w="1633"/>
        <w:gridCol w:w="1472"/>
        <w:gridCol w:w="1065"/>
        <w:gridCol w:w="1656"/>
      </w:tblGrid>
      <w:tr w:rsidR="00425D93" w14:paraId="1FADDE3A" w14:textId="77777777" w:rsidTr="002C46F8">
        <w:trPr>
          <w:trHeight w:val="52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A99A0" w14:textId="77777777" w:rsidR="00425D93" w:rsidRDefault="00425D93" w:rsidP="002C46F8">
            <w:r>
              <w:rPr>
                <w:rFonts w:hint="eastAsia"/>
              </w:rPr>
              <w:t>序号</w:t>
            </w:r>
          </w:p>
        </w:tc>
        <w:tc>
          <w:tcPr>
            <w:tcW w:w="2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446F2" w14:textId="77777777" w:rsidR="00425D93" w:rsidRDefault="00425D93" w:rsidP="002C46F8">
            <w:r>
              <w:rPr>
                <w:rFonts w:hint="eastAsia"/>
              </w:rPr>
              <w:t>绿化位置</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2981E" w14:textId="77777777" w:rsidR="00425D93" w:rsidRDefault="00425D93" w:rsidP="002C46F8">
            <w:r>
              <w:rPr>
                <w:rFonts w:hint="eastAsia"/>
              </w:rPr>
              <w:t>名称</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28772" w14:textId="77777777" w:rsidR="00425D93" w:rsidRDefault="00425D93" w:rsidP="002C46F8">
            <w:r>
              <w:rPr>
                <w:rFonts w:hint="eastAsia"/>
              </w:rPr>
              <w:t>规格</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3045E" w14:textId="4194FE2D" w:rsidR="00425D93" w:rsidRDefault="00425D93" w:rsidP="0009733B">
            <w:r>
              <w:rPr>
                <w:rFonts w:hint="eastAsia"/>
              </w:rPr>
              <w:t>数量</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B6FD3" w14:textId="77777777" w:rsidR="00425D93" w:rsidRDefault="00425D93" w:rsidP="002C46F8">
            <w:r>
              <w:rPr>
                <w:rFonts w:hint="eastAsia"/>
              </w:rPr>
              <w:t>备注</w:t>
            </w:r>
          </w:p>
        </w:tc>
      </w:tr>
      <w:tr w:rsidR="00425D93" w14:paraId="5D43623E" w14:textId="77777777" w:rsidTr="002C46F8">
        <w:trPr>
          <w:trHeight w:val="360"/>
          <w:jc w:val="center"/>
        </w:trPr>
        <w:tc>
          <w:tcPr>
            <w:tcW w:w="860" w:type="dxa"/>
            <w:vMerge w:val="restart"/>
            <w:tcBorders>
              <w:top w:val="single" w:sz="4" w:space="0" w:color="000000"/>
              <w:left w:val="single" w:sz="4" w:space="0" w:color="000000"/>
              <w:right w:val="single" w:sz="4" w:space="0" w:color="000000"/>
            </w:tcBorders>
            <w:shd w:val="clear" w:color="auto" w:fill="auto"/>
            <w:noWrap/>
            <w:vAlign w:val="center"/>
          </w:tcPr>
          <w:p w14:paraId="18979267" w14:textId="77777777" w:rsidR="00425D93" w:rsidRDefault="00425D93" w:rsidP="002C46F8">
            <w:r>
              <w:rPr>
                <w:rFonts w:hint="eastAsia"/>
              </w:rPr>
              <w:t>1</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09D8331E" w14:textId="77777777" w:rsidR="00425D93" w:rsidRDefault="00425D93" w:rsidP="002C46F8">
            <w:r>
              <w:rPr>
                <w:rFonts w:hint="eastAsia"/>
              </w:rPr>
              <w:t>园区北侧</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DB421" w14:textId="77777777" w:rsidR="00425D93" w:rsidRDefault="00425D93" w:rsidP="002C46F8">
            <w:r>
              <w:rPr>
                <w:rFonts w:hint="eastAsia"/>
              </w:rPr>
              <w:t>金边黄杨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43299"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604E7" w14:textId="5AA71356" w:rsidR="00425D93" w:rsidRDefault="00425D93" w:rsidP="002C46F8">
            <w:r>
              <w:rPr>
                <w:rFonts w:hint="eastAsia"/>
              </w:rPr>
              <w:t>41</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6EC48" w14:textId="77777777" w:rsidR="00425D93" w:rsidRDefault="00425D93" w:rsidP="002C46F8"/>
        </w:tc>
      </w:tr>
      <w:tr w:rsidR="00425D93" w14:paraId="740DD962"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7D1CC76D"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541B97CF"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BB9BD" w14:textId="77777777" w:rsidR="00425D93" w:rsidRDefault="00425D93" w:rsidP="002C46F8">
            <w:r>
              <w:rPr>
                <w:rFonts w:hint="eastAsia"/>
              </w:rPr>
              <w:t>红梅</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163D3" w14:textId="77777777" w:rsidR="00425D93" w:rsidRDefault="00425D93" w:rsidP="002C46F8">
            <w:r>
              <w:rPr>
                <w:rFonts w:hint="eastAsia"/>
              </w:rPr>
              <w:t>H2m-3m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F592A" w14:textId="77777777" w:rsidR="00425D93" w:rsidRDefault="00425D93" w:rsidP="002C46F8">
            <w:r>
              <w:rPr>
                <w:rFonts w:hint="eastAsia"/>
              </w:rPr>
              <w:t>2</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C6CFD" w14:textId="77777777" w:rsidR="00425D93" w:rsidRDefault="00425D93" w:rsidP="002C46F8"/>
        </w:tc>
      </w:tr>
      <w:tr w:rsidR="00425D93" w14:paraId="42751557"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52597CA3"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4E0F52C1"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69247" w14:textId="77777777" w:rsidR="00425D93" w:rsidRDefault="00425D93" w:rsidP="002C46F8">
            <w:r>
              <w:rPr>
                <w:rFonts w:hint="eastAsia"/>
              </w:rPr>
              <w:t>红叶石楠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6714D" w14:textId="77777777" w:rsidR="00425D93" w:rsidRDefault="00425D93" w:rsidP="002C46F8"/>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58A10" w14:textId="3364004D" w:rsidR="00425D93" w:rsidRDefault="00425D93" w:rsidP="002C46F8">
            <w:r>
              <w:rPr>
                <w:rFonts w:hint="eastAsia"/>
              </w:rPr>
              <w:t>11</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E61A7" w14:textId="77777777" w:rsidR="00425D93" w:rsidRDefault="00425D93" w:rsidP="002C46F8"/>
        </w:tc>
      </w:tr>
      <w:tr w:rsidR="00425D93" w14:paraId="0EFA1674"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20C083FF"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14949BDD"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C390A" w14:textId="77777777" w:rsidR="00425D93" w:rsidRDefault="00425D93" w:rsidP="002C46F8">
            <w:r>
              <w:rPr>
                <w:rFonts w:hint="eastAsia"/>
              </w:rPr>
              <w:t>垂丝海棠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5009C" w14:textId="77777777" w:rsidR="00425D93" w:rsidRDefault="00425D93" w:rsidP="002C46F8">
            <w:r>
              <w:rPr>
                <w:rFonts w:hint="eastAsia"/>
              </w:rPr>
              <w:t>H4m-6m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5418E" w14:textId="77777777" w:rsidR="00425D93" w:rsidRDefault="00425D93" w:rsidP="002C46F8">
            <w:r>
              <w:rPr>
                <w:rFonts w:hint="eastAsia"/>
              </w:rPr>
              <w:t>1</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0B91B" w14:textId="77777777" w:rsidR="00425D93" w:rsidRDefault="00425D93" w:rsidP="002C46F8"/>
        </w:tc>
      </w:tr>
      <w:tr w:rsidR="00425D93" w14:paraId="403FC354"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2B3C2B38"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3E52DD55"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1E57E" w14:textId="77777777" w:rsidR="00425D93" w:rsidRDefault="00425D93" w:rsidP="002C46F8">
            <w:r>
              <w:rPr>
                <w:rFonts w:hint="eastAsia"/>
              </w:rPr>
              <w:t>香樟</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DBD8F" w14:textId="77777777" w:rsidR="00425D93" w:rsidRDefault="00425D93" w:rsidP="002C46F8">
            <w:r>
              <w:rPr>
                <w:rFonts w:hint="eastAsia"/>
              </w:rPr>
              <w:t>H8m-10m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DE5EC" w14:textId="77777777" w:rsidR="00425D93" w:rsidRDefault="00425D93" w:rsidP="002C46F8">
            <w:r>
              <w:rPr>
                <w:rFonts w:hint="eastAsia"/>
              </w:rPr>
              <w:t>4</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A79CF" w14:textId="77777777" w:rsidR="00425D93" w:rsidRDefault="00425D93" w:rsidP="002C46F8"/>
        </w:tc>
      </w:tr>
      <w:tr w:rsidR="00425D93" w14:paraId="0DF6E640"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69355224"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3D9D2D1C"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85294" w14:textId="77777777" w:rsidR="00425D93" w:rsidRDefault="00425D93" w:rsidP="002C46F8">
            <w:r>
              <w:rPr>
                <w:rFonts w:hint="eastAsia"/>
              </w:rPr>
              <w:t>大叶黄杨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4D593"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25220" w14:textId="6BD23B7E" w:rsidR="00425D93" w:rsidRDefault="00425D93" w:rsidP="002C46F8">
            <w:r>
              <w:rPr>
                <w:rFonts w:hint="eastAsia"/>
              </w:rPr>
              <w:t>85</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57ADB" w14:textId="77777777" w:rsidR="00425D93" w:rsidRDefault="00425D93" w:rsidP="002C46F8"/>
        </w:tc>
      </w:tr>
      <w:tr w:rsidR="00425D93" w14:paraId="2679B789"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53EBCBB0"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17F1FFBF"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D0FF0" w14:textId="77777777" w:rsidR="00425D93" w:rsidRDefault="00425D93" w:rsidP="002C46F8">
            <w:r>
              <w:rPr>
                <w:rFonts w:hint="eastAsia"/>
              </w:rPr>
              <w:t>毛鹃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943F3"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0B258" w14:textId="6EAC75DB" w:rsidR="00425D93" w:rsidRDefault="00425D93" w:rsidP="002C46F8">
            <w:r>
              <w:rPr>
                <w:rFonts w:hint="eastAsia"/>
              </w:rPr>
              <w:t>17</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6B77B" w14:textId="77777777" w:rsidR="00425D93" w:rsidRDefault="00425D93" w:rsidP="002C46F8"/>
        </w:tc>
      </w:tr>
      <w:tr w:rsidR="00425D93" w14:paraId="64777DB3" w14:textId="77777777" w:rsidTr="002C46F8">
        <w:trPr>
          <w:trHeight w:val="360"/>
          <w:jc w:val="center"/>
        </w:trPr>
        <w:tc>
          <w:tcPr>
            <w:tcW w:w="860" w:type="dxa"/>
            <w:vMerge/>
            <w:tcBorders>
              <w:left w:val="single" w:sz="4" w:space="0" w:color="000000"/>
              <w:bottom w:val="single" w:sz="4" w:space="0" w:color="000000"/>
              <w:right w:val="single" w:sz="4" w:space="0" w:color="000000"/>
            </w:tcBorders>
            <w:shd w:val="clear" w:color="auto" w:fill="auto"/>
            <w:noWrap/>
            <w:vAlign w:val="center"/>
          </w:tcPr>
          <w:p w14:paraId="2682D20C" w14:textId="77777777" w:rsidR="00425D93" w:rsidRDefault="00425D93" w:rsidP="002C46F8"/>
        </w:tc>
        <w:tc>
          <w:tcPr>
            <w:tcW w:w="2050" w:type="dxa"/>
            <w:vMerge/>
            <w:tcBorders>
              <w:left w:val="single" w:sz="4" w:space="0" w:color="000000"/>
              <w:bottom w:val="single" w:sz="4" w:space="0" w:color="000000"/>
              <w:right w:val="single" w:sz="4" w:space="0" w:color="000000"/>
            </w:tcBorders>
            <w:shd w:val="clear" w:color="auto" w:fill="auto"/>
            <w:noWrap/>
            <w:vAlign w:val="center"/>
          </w:tcPr>
          <w:p w14:paraId="03C0D095"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E9CC7" w14:textId="77777777" w:rsidR="00425D93" w:rsidRDefault="00425D93" w:rsidP="002C46F8">
            <w:r>
              <w:rPr>
                <w:rFonts w:hint="eastAsia"/>
              </w:rPr>
              <w:t>瓜子黄杨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13E0F"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68F08" w14:textId="106D12E8" w:rsidR="00425D93" w:rsidRDefault="00425D93" w:rsidP="002C46F8">
            <w:r>
              <w:rPr>
                <w:rFonts w:hint="eastAsia"/>
              </w:rPr>
              <w:t>2</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9E79E" w14:textId="77777777" w:rsidR="00425D93" w:rsidRDefault="00425D93" w:rsidP="002C46F8"/>
        </w:tc>
      </w:tr>
      <w:tr w:rsidR="00425D93" w14:paraId="33DBB8CC" w14:textId="77777777" w:rsidTr="002C46F8">
        <w:trPr>
          <w:trHeight w:val="360"/>
          <w:jc w:val="center"/>
        </w:trPr>
        <w:tc>
          <w:tcPr>
            <w:tcW w:w="860" w:type="dxa"/>
            <w:vMerge w:val="restart"/>
            <w:tcBorders>
              <w:top w:val="single" w:sz="4" w:space="0" w:color="000000"/>
              <w:left w:val="single" w:sz="4" w:space="0" w:color="000000"/>
              <w:right w:val="single" w:sz="4" w:space="0" w:color="000000"/>
            </w:tcBorders>
            <w:shd w:val="clear" w:color="auto" w:fill="auto"/>
            <w:noWrap/>
            <w:vAlign w:val="center"/>
          </w:tcPr>
          <w:p w14:paraId="571E2C0B" w14:textId="5C06B110" w:rsidR="00425D93" w:rsidRDefault="00425D93" w:rsidP="002C46F8">
            <w:r>
              <w:rPr>
                <w:rFonts w:hint="eastAsia"/>
              </w:rPr>
              <w:t>2</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3B8C910A" w14:textId="77777777" w:rsidR="00425D93" w:rsidRDefault="00425D93" w:rsidP="002C46F8">
            <w:r>
              <w:rPr>
                <w:rFonts w:hint="eastAsia"/>
              </w:rPr>
              <w:t>园区南侧</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50DD1" w14:textId="77777777" w:rsidR="00425D93" w:rsidRDefault="00425D93" w:rsidP="002C46F8">
            <w:r>
              <w:rPr>
                <w:rFonts w:hint="eastAsia"/>
              </w:rPr>
              <w:t>毛鹃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FD4F4"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98029" w14:textId="350250EE" w:rsidR="00425D93" w:rsidRDefault="00425D93" w:rsidP="002C46F8">
            <w:r>
              <w:rPr>
                <w:rFonts w:hint="eastAsia"/>
              </w:rPr>
              <w:t>24</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697D7" w14:textId="77777777" w:rsidR="00425D93" w:rsidRDefault="00425D93" w:rsidP="002C46F8"/>
        </w:tc>
      </w:tr>
      <w:tr w:rsidR="00425D93" w14:paraId="217B28C8" w14:textId="77777777" w:rsidTr="002C46F8">
        <w:trPr>
          <w:trHeight w:val="364"/>
          <w:jc w:val="center"/>
        </w:trPr>
        <w:tc>
          <w:tcPr>
            <w:tcW w:w="860" w:type="dxa"/>
            <w:vMerge/>
            <w:tcBorders>
              <w:left w:val="single" w:sz="4" w:space="0" w:color="000000"/>
              <w:right w:val="single" w:sz="4" w:space="0" w:color="000000"/>
            </w:tcBorders>
            <w:shd w:val="clear" w:color="auto" w:fill="auto"/>
            <w:noWrap/>
            <w:vAlign w:val="center"/>
          </w:tcPr>
          <w:p w14:paraId="0F4D2B9A"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1E8E5CFC"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1DF33" w14:textId="77777777" w:rsidR="00425D93" w:rsidRDefault="00425D93" w:rsidP="002C46F8">
            <w:r>
              <w:rPr>
                <w:rFonts w:hint="eastAsia"/>
              </w:rPr>
              <w:t>红叶石楠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C9573"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E222A" w14:textId="2CF22CFA" w:rsidR="00425D93" w:rsidRDefault="00425D93" w:rsidP="002C46F8">
            <w:r>
              <w:rPr>
                <w:rFonts w:hint="eastAsia"/>
              </w:rPr>
              <w:t>25</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16060" w14:textId="77777777" w:rsidR="00425D93" w:rsidRDefault="00425D93" w:rsidP="002C46F8"/>
        </w:tc>
      </w:tr>
      <w:tr w:rsidR="00425D93" w14:paraId="7641C209"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0CD83556"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5D82CBF4"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733D1" w14:textId="77777777" w:rsidR="00425D93" w:rsidRDefault="00425D93" w:rsidP="002C46F8">
            <w:r>
              <w:rPr>
                <w:rFonts w:hint="eastAsia"/>
              </w:rPr>
              <w:t>桂花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BD382" w14:textId="77777777" w:rsidR="00425D93" w:rsidRDefault="00425D93" w:rsidP="002C46F8">
            <w:r>
              <w:rPr>
                <w:rFonts w:hint="eastAsia"/>
              </w:rPr>
              <w:t>H4m-6m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E025C" w14:textId="77777777" w:rsidR="00425D93" w:rsidRDefault="00425D93" w:rsidP="002C46F8">
            <w:r>
              <w:rPr>
                <w:rFonts w:hint="eastAsia"/>
              </w:rPr>
              <w:t>6</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D5EFD" w14:textId="77777777" w:rsidR="00425D93" w:rsidRDefault="00425D93" w:rsidP="002C46F8"/>
        </w:tc>
      </w:tr>
      <w:tr w:rsidR="00425D93" w14:paraId="0C4D02CE"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53BDC0F7"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31A09A93" w14:textId="77777777" w:rsidR="00425D93" w:rsidRDefault="00425D93" w:rsidP="002C46F8"/>
        </w:tc>
        <w:tc>
          <w:tcPr>
            <w:tcW w:w="163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956C0E1" w14:textId="77777777" w:rsidR="00425D93" w:rsidRDefault="00425D93" w:rsidP="002C46F8">
            <w:r>
              <w:rPr>
                <w:rFonts w:hint="eastAsia"/>
              </w:rPr>
              <w:t>栾树</w:t>
            </w:r>
          </w:p>
        </w:tc>
        <w:tc>
          <w:tcPr>
            <w:tcW w:w="147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03282E2" w14:textId="77777777" w:rsidR="00425D93" w:rsidRDefault="00425D93" w:rsidP="002C46F8">
            <w:r>
              <w:rPr>
                <w:rFonts w:hint="eastAsia"/>
              </w:rPr>
              <w:t>H8m-10m</w:t>
            </w:r>
          </w:p>
        </w:tc>
        <w:tc>
          <w:tcPr>
            <w:tcW w:w="1065"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CD3D76A" w14:textId="77777777" w:rsidR="00425D93" w:rsidRDefault="00425D93" w:rsidP="002C46F8">
            <w:r>
              <w:rPr>
                <w:rFonts w:hint="eastAsia"/>
              </w:rPr>
              <w:t>4</w:t>
            </w:r>
            <w:r>
              <w:rPr>
                <w:rFonts w:hint="eastAsia"/>
              </w:rPr>
              <w:t>棵</w:t>
            </w:r>
          </w:p>
        </w:tc>
        <w:tc>
          <w:tcPr>
            <w:tcW w:w="165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5FBEA01" w14:textId="77777777" w:rsidR="00425D93" w:rsidRDefault="00425D93" w:rsidP="002C46F8"/>
        </w:tc>
      </w:tr>
      <w:tr w:rsidR="00425D93" w14:paraId="62550E48"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01715588"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73EAFAD3" w14:textId="77777777" w:rsidR="00425D93" w:rsidRDefault="00425D93" w:rsidP="002C46F8"/>
        </w:tc>
        <w:tc>
          <w:tcPr>
            <w:tcW w:w="1633"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18A5683E" w14:textId="77777777" w:rsidR="00425D93" w:rsidRDefault="00425D93" w:rsidP="002C46F8">
            <w:r>
              <w:rPr>
                <w:rFonts w:hint="eastAsia"/>
              </w:rPr>
              <w:t>无患子</w:t>
            </w:r>
          </w:p>
        </w:tc>
        <w:tc>
          <w:tcPr>
            <w:tcW w:w="1472"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1C9CCDA5" w14:textId="77777777" w:rsidR="00425D93" w:rsidRDefault="00425D93" w:rsidP="002C46F8">
            <w:r>
              <w:rPr>
                <w:rFonts w:hint="eastAsia"/>
              </w:rPr>
              <w:t>H8m-10</w:t>
            </w:r>
          </w:p>
        </w:tc>
        <w:tc>
          <w:tcPr>
            <w:tcW w:w="106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689F27B" w14:textId="77777777" w:rsidR="00425D93" w:rsidRDefault="00425D93" w:rsidP="002C46F8">
            <w:r>
              <w:rPr>
                <w:rFonts w:hint="eastAsia"/>
              </w:rPr>
              <w:t>3</w:t>
            </w:r>
            <w:r>
              <w:rPr>
                <w:rFonts w:hint="eastAsia"/>
              </w:rPr>
              <w:t>棵</w:t>
            </w:r>
          </w:p>
        </w:tc>
        <w:tc>
          <w:tcPr>
            <w:tcW w:w="1656" w:type="dxa"/>
            <w:tcBorders>
              <w:top w:val="single" w:sz="4" w:space="0" w:color="auto"/>
              <w:left w:val="single" w:sz="4" w:space="0" w:color="000000"/>
              <w:bottom w:val="single" w:sz="4" w:space="0" w:color="000000"/>
              <w:right w:val="single" w:sz="4" w:space="0" w:color="auto"/>
            </w:tcBorders>
            <w:shd w:val="clear" w:color="auto" w:fill="auto"/>
            <w:noWrap/>
            <w:vAlign w:val="center"/>
          </w:tcPr>
          <w:p w14:paraId="352833B9" w14:textId="77777777" w:rsidR="00425D93" w:rsidRDefault="00425D93" w:rsidP="002C46F8"/>
        </w:tc>
      </w:tr>
      <w:tr w:rsidR="00425D93" w14:paraId="6B198FFD"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1303C19B"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1227161A" w14:textId="77777777" w:rsidR="00425D93" w:rsidRDefault="00425D93" w:rsidP="002C46F8"/>
        </w:tc>
        <w:tc>
          <w:tcPr>
            <w:tcW w:w="163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0879F2B" w14:textId="77777777" w:rsidR="00425D93" w:rsidRDefault="00425D93" w:rsidP="002C46F8">
            <w:r>
              <w:rPr>
                <w:rFonts w:hint="eastAsia"/>
              </w:rPr>
              <w:t>香樟</w:t>
            </w:r>
          </w:p>
        </w:tc>
        <w:tc>
          <w:tcPr>
            <w:tcW w:w="147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DF1DF2E" w14:textId="77777777" w:rsidR="00425D93" w:rsidRDefault="00425D93" w:rsidP="002C46F8">
            <w:r>
              <w:rPr>
                <w:rFonts w:hint="eastAsia"/>
              </w:rPr>
              <w:t>H10m-12m</w:t>
            </w:r>
          </w:p>
        </w:tc>
        <w:tc>
          <w:tcPr>
            <w:tcW w:w="106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30BC824" w14:textId="77777777" w:rsidR="00425D93" w:rsidRDefault="00425D93" w:rsidP="002C46F8">
            <w:r>
              <w:rPr>
                <w:rFonts w:hint="eastAsia"/>
              </w:rPr>
              <w:t>6</w:t>
            </w:r>
            <w:r>
              <w:rPr>
                <w:rFonts w:hint="eastAsia"/>
              </w:rPr>
              <w:t>棵</w:t>
            </w:r>
          </w:p>
        </w:tc>
        <w:tc>
          <w:tcPr>
            <w:tcW w:w="1656"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60A1021" w14:textId="77777777" w:rsidR="00425D93" w:rsidRDefault="00425D93" w:rsidP="002C46F8"/>
        </w:tc>
      </w:tr>
      <w:tr w:rsidR="00425D93" w14:paraId="1473A7F3"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4EB5BA1F"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2CB20F9B"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D66B4" w14:textId="77777777" w:rsidR="00425D93" w:rsidRDefault="00425D93" w:rsidP="002C46F8">
            <w:r>
              <w:rPr>
                <w:rFonts w:hint="eastAsia"/>
              </w:rPr>
              <w:t>石楠树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9E67A" w14:textId="77777777" w:rsidR="00425D93" w:rsidRDefault="00425D93" w:rsidP="002C46F8">
            <w:r>
              <w:rPr>
                <w:rFonts w:hint="eastAsia"/>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B9D0D" w14:textId="77777777" w:rsidR="00425D93" w:rsidRDefault="00425D93" w:rsidP="002C46F8">
            <w:r>
              <w:rPr>
                <w:rFonts w:hint="eastAsia"/>
              </w:rPr>
              <w:t>4</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4E78B" w14:textId="77777777" w:rsidR="00425D93" w:rsidRDefault="00425D93" w:rsidP="002C46F8"/>
        </w:tc>
      </w:tr>
      <w:tr w:rsidR="00425D93" w14:paraId="2E3AD740"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33FED0B2"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51991813"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D81D1" w14:textId="77777777" w:rsidR="00425D93" w:rsidRDefault="00425D93" w:rsidP="002C46F8">
            <w:r>
              <w:rPr>
                <w:rFonts w:hint="eastAsia"/>
              </w:rPr>
              <w:t>红叶石楠球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A24DD" w14:textId="77777777" w:rsidR="00425D93" w:rsidRDefault="00425D93" w:rsidP="002C46F8">
            <w:r>
              <w:rPr>
                <w:rFonts w:hint="eastAsia"/>
              </w:rPr>
              <w:t>H1.8m-2m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50887" w14:textId="77777777" w:rsidR="00425D93" w:rsidRDefault="00425D93" w:rsidP="002C46F8">
            <w:r>
              <w:rPr>
                <w:rFonts w:hint="eastAsia"/>
              </w:rPr>
              <w:t>3</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4FF82" w14:textId="77777777" w:rsidR="00425D93" w:rsidRDefault="00425D93" w:rsidP="002C46F8"/>
        </w:tc>
      </w:tr>
      <w:tr w:rsidR="00425D93" w14:paraId="1A485360"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22606E7F"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687BB31C"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3231E" w14:textId="77777777" w:rsidR="00425D93" w:rsidRDefault="00425D93" w:rsidP="002C46F8">
            <w:r>
              <w:rPr>
                <w:rFonts w:hint="eastAsia"/>
              </w:rPr>
              <w:t>垂丝海棠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72FF4" w14:textId="77777777" w:rsidR="00425D93" w:rsidRDefault="00425D93" w:rsidP="002C46F8">
            <w:r>
              <w:rPr>
                <w:rFonts w:hint="eastAsia"/>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79FCD" w14:textId="77777777" w:rsidR="00425D93" w:rsidRDefault="00425D93" w:rsidP="002C46F8">
            <w:r>
              <w:rPr>
                <w:rFonts w:hint="eastAsia"/>
              </w:rPr>
              <w:t>6</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A2E1F" w14:textId="77777777" w:rsidR="00425D93" w:rsidRDefault="00425D93" w:rsidP="002C46F8"/>
        </w:tc>
      </w:tr>
      <w:tr w:rsidR="00425D93" w14:paraId="745D83D4"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63B343F1"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6F426BFC"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590EA" w14:textId="77777777" w:rsidR="00425D93" w:rsidRDefault="00425D93" w:rsidP="002C46F8">
            <w:r>
              <w:rPr>
                <w:rFonts w:hint="eastAsia"/>
              </w:rPr>
              <w:t>金森女贞球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55047" w14:textId="77777777" w:rsidR="00425D93" w:rsidRDefault="00425D93" w:rsidP="002C46F8">
            <w:r>
              <w:rPr>
                <w:rFonts w:hint="eastAsia"/>
              </w:rPr>
              <w:t>H1m-1.2m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58385" w14:textId="77777777" w:rsidR="00425D93" w:rsidRDefault="00425D93" w:rsidP="002C46F8">
            <w:r>
              <w:rPr>
                <w:rFonts w:hint="eastAsia"/>
              </w:rPr>
              <w:t>2</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342FC" w14:textId="77777777" w:rsidR="00425D93" w:rsidRDefault="00425D93" w:rsidP="002C46F8"/>
        </w:tc>
      </w:tr>
      <w:tr w:rsidR="00425D93" w14:paraId="15401B82"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42974464"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40278B37"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4A37B" w14:textId="77777777" w:rsidR="00425D93" w:rsidRDefault="00425D93" w:rsidP="002C46F8">
            <w:r>
              <w:rPr>
                <w:rFonts w:hint="eastAsia"/>
              </w:rPr>
              <w:t>木槿</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0921B" w14:textId="77777777" w:rsidR="00425D93" w:rsidRDefault="00425D93" w:rsidP="002C46F8">
            <w:r>
              <w:rPr>
                <w:rFonts w:hint="eastAsia"/>
              </w:rPr>
              <w:t>H4m-6m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1E948" w14:textId="77777777" w:rsidR="00425D93" w:rsidRDefault="00425D93" w:rsidP="002C46F8">
            <w:r>
              <w:rPr>
                <w:rFonts w:hint="eastAsia"/>
              </w:rPr>
              <w:t>2</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F2FF9" w14:textId="77777777" w:rsidR="00425D93" w:rsidRDefault="00425D93" w:rsidP="002C46F8"/>
        </w:tc>
      </w:tr>
      <w:tr w:rsidR="00425D93" w14:paraId="00820453"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576BF89B"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642D3CDB"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482A3" w14:textId="77777777" w:rsidR="00425D93" w:rsidRDefault="00425D93" w:rsidP="002C46F8">
            <w:r>
              <w:rPr>
                <w:rFonts w:hint="eastAsia"/>
              </w:rPr>
              <w:t>文旦树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48255" w14:textId="77777777" w:rsidR="00425D93" w:rsidRDefault="00425D93" w:rsidP="002C46F8">
            <w:r>
              <w:rPr>
                <w:rFonts w:hint="eastAsia"/>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8A590" w14:textId="77777777" w:rsidR="00425D93" w:rsidRDefault="00425D93" w:rsidP="002C46F8">
            <w:r>
              <w:rPr>
                <w:rFonts w:hint="eastAsia"/>
              </w:rPr>
              <w:t>1</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43F03" w14:textId="77777777" w:rsidR="00425D93" w:rsidRDefault="00425D93" w:rsidP="002C46F8"/>
        </w:tc>
      </w:tr>
      <w:tr w:rsidR="00425D93" w14:paraId="3159C4D8"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16EC9A67"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0DEC2861"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5D0BE" w14:textId="77777777" w:rsidR="00425D93" w:rsidRDefault="00425D93" w:rsidP="002C46F8">
            <w:r>
              <w:rPr>
                <w:rFonts w:hint="eastAsia"/>
              </w:rPr>
              <w:t>金边黄杨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5CD66"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57F0B" w14:textId="2B1166DF" w:rsidR="00425D93" w:rsidRDefault="00425D93" w:rsidP="002C46F8">
            <w:r>
              <w:rPr>
                <w:rFonts w:hint="eastAsia"/>
              </w:rPr>
              <w:t>34</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7C3A7" w14:textId="77777777" w:rsidR="00425D93" w:rsidRDefault="00425D93" w:rsidP="002C46F8"/>
        </w:tc>
      </w:tr>
      <w:tr w:rsidR="00425D93" w14:paraId="467B0FA1"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5BE170F4"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72B71C5A"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78F1F" w14:textId="77777777" w:rsidR="00425D93" w:rsidRDefault="00425D93" w:rsidP="002C46F8">
            <w:r>
              <w:rPr>
                <w:rFonts w:hint="eastAsia"/>
              </w:rPr>
              <w:t>红叶石楠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A7DCB"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88D05" w14:textId="4EEDD58B" w:rsidR="00425D93" w:rsidRDefault="00425D93" w:rsidP="002C46F8">
            <w:r>
              <w:rPr>
                <w:rFonts w:hint="eastAsia"/>
              </w:rPr>
              <w:t>34</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6BC1B" w14:textId="77777777" w:rsidR="00425D93" w:rsidRDefault="00425D93" w:rsidP="002C46F8"/>
        </w:tc>
      </w:tr>
      <w:tr w:rsidR="00425D93" w14:paraId="17B5FF00" w14:textId="77777777" w:rsidTr="002C46F8">
        <w:trPr>
          <w:trHeight w:val="360"/>
          <w:jc w:val="center"/>
        </w:trPr>
        <w:tc>
          <w:tcPr>
            <w:tcW w:w="860" w:type="dxa"/>
            <w:vMerge/>
            <w:tcBorders>
              <w:left w:val="single" w:sz="4" w:space="0" w:color="000000"/>
              <w:bottom w:val="single" w:sz="4" w:space="0" w:color="000000"/>
              <w:right w:val="single" w:sz="4" w:space="0" w:color="000000"/>
            </w:tcBorders>
            <w:shd w:val="clear" w:color="auto" w:fill="auto"/>
            <w:noWrap/>
            <w:vAlign w:val="center"/>
          </w:tcPr>
          <w:p w14:paraId="2DFABAFC" w14:textId="77777777" w:rsidR="00425D93" w:rsidRDefault="00425D93" w:rsidP="002C46F8"/>
        </w:tc>
        <w:tc>
          <w:tcPr>
            <w:tcW w:w="2050" w:type="dxa"/>
            <w:vMerge/>
            <w:tcBorders>
              <w:left w:val="single" w:sz="4" w:space="0" w:color="000000"/>
              <w:bottom w:val="single" w:sz="4" w:space="0" w:color="000000"/>
              <w:right w:val="single" w:sz="4" w:space="0" w:color="000000"/>
            </w:tcBorders>
            <w:shd w:val="clear" w:color="auto" w:fill="auto"/>
            <w:noWrap/>
            <w:vAlign w:val="center"/>
          </w:tcPr>
          <w:p w14:paraId="06E42D84"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2DDDE" w14:textId="77777777" w:rsidR="00425D93" w:rsidRDefault="00425D93" w:rsidP="002C46F8">
            <w:r>
              <w:rPr>
                <w:rFonts w:hint="eastAsia"/>
              </w:rPr>
              <w:t>樱花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68157" w14:textId="77777777" w:rsidR="00425D93" w:rsidRDefault="00425D93" w:rsidP="002C46F8">
            <w:r>
              <w:rPr>
                <w:rFonts w:hint="eastAsia"/>
              </w:rPr>
              <w:t>H2m-4m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CAB78" w14:textId="4DBBA953" w:rsidR="00425D93" w:rsidRDefault="00425D93" w:rsidP="002C46F8">
            <w:r>
              <w:rPr>
                <w:rFonts w:hint="eastAsia"/>
              </w:rPr>
              <w:t>3</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ACB4C" w14:textId="77777777" w:rsidR="00425D93" w:rsidRDefault="00425D93" w:rsidP="002C46F8"/>
        </w:tc>
      </w:tr>
      <w:tr w:rsidR="00425D93" w14:paraId="115A573A" w14:textId="77777777" w:rsidTr="002C46F8">
        <w:trPr>
          <w:trHeight w:val="360"/>
          <w:jc w:val="center"/>
        </w:trPr>
        <w:tc>
          <w:tcPr>
            <w:tcW w:w="860" w:type="dxa"/>
            <w:vMerge w:val="restart"/>
            <w:tcBorders>
              <w:top w:val="single" w:sz="4" w:space="0" w:color="000000"/>
              <w:left w:val="single" w:sz="4" w:space="0" w:color="000000"/>
              <w:right w:val="single" w:sz="4" w:space="0" w:color="000000"/>
            </w:tcBorders>
            <w:shd w:val="clear" w:color="auto" w:fill="auto"/>
            <w:noWrap/>
            <w:vAlign w:val="center"/>
          </w:tcPr>
          <w:p w14:paraId="3C04550D" w14:textId="77777777" w:rsidR="00425D93" w:rsidRDefault="00425D93" w:rsidP="002C46F8">
            <w:r>
              <w:rPr>
                <w:rFonts w:hint="eastAsia"/>
              </w:rPr>
              <w:t>3</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0D3FBA74" w14:textId="77777777" w:rsidR="00425D93" w:rsidRDefault="00425D93" w:rsidP="002C46F8">
            <w:r>
              <w:rPr>
                <w:rFonts w:hint="eastAsia"/>
              </w:rPr>
              <w:t>园区西侧</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0A8BD" w14:textId="77777777" w:rsidR="00425D93" w:rsidRDefault="00425D93" w:rsidP="002C46F8">
            <w:r>
              <w:rPr>
                <w:rFonts w:hint="eastAsia"/>
              </w:rPr>
              <w:t>金边黄杨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64822"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A0249" w14:textId="364D2403" w:rsidR="00425D93" w:rsidRDefault="00425D93" w:rsidP="002C46F8">
            <w:r>
              <w:rPr>
                <w:rFonts w:hint="eastAsia"/>
              </w:rPr>
              <w:t>30</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6A4B9" w14:textId="77777777" w:rsidR="00425D93" w:rsidRDefault="00425D93" w:rsidP="002C46F8"/>
        </w:tc>
      </w:tr>
      <w:tr w:rsidR="00425D93" w14:paraId="08EAEB42"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51D11606"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5D46C8BB"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FA4FE" w14:textId="77777777" w:rsidR="00425D93" w:rsidRDefault="00425D93" w:rsidP="002C46F8">
            <w:r>
              <w:rPr>
                <w:rFonts w:hint="eastAsia"/>
              </w:rPr>
              <w:t>红叶石楠球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9962A" w14:textId="77777777" w:rsidR="00425D93" w:rsidRDefault="00425D93" w:rsidP="002C46F8">
            <w:r>
              <w:rPr>
                <w:rFonts w:hint="eastAsia"/>
              </w:rPr>
              <w:t>H1.6m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2A6B2" w14:textId="5A0DBA3B" w:rsidR="00425D93" w:rsidRDefault="00425D93" w:rsidP="002C46F8">
            <w:r>
              <w:rPr>
                <w:rFonts w:hint="eastAsia"/>
              </w:rPr>
              <w:t>1</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1C18C" w14:textId="77777777" w:rsidR="00425D93" w:rsidRDefault="00425D93" w:rsidP="002C46F8"/>
        </w:tc>
      </w:tr>
      <w:tr w:rsidR="00425D93" w14:paraId="630826B3"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374FFCD2"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12A2E6D3"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DDAA9" w14:textId="77777777" w:rsidR="00425D93" w:rsidRDefault="00425D93" w:rsidP="002C46F8">
            <w:r>
              <w:rPr>
                <w:rFonts w:hint="eastAsia"/>
              </w:rPr>
              <w:t>亮贞女贞球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A4D1B" w14:textId="77777777" w:rsidR="00425D93" w:rsidRDefault="00425D93" w:rsidP="002C46F8">
            <w:r>
              <w:rPr>
                <w:rFonts w:hint="eastAsia"/>
              </w:rPr>
              <w:t>H0.8m-1m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CB1C5" w14:textId="5DDAC67F" w:rsidR="00425D93" w:rsidRDefault="00425D93" w:rsidP="002C46F8">
            <w:r>
              <w:rPr>
                <w:rFonts w:hint="eastAsia"/>
              </w:rPr>
              <w:t>2</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C8571" w14:textId="77777777" w:rsidR="00425D93" w:rsidRDefault="00425D93" w:rsidP="002C46F8"/>
        </w:tc>
      </w:tr>
      <w:tr w:rsidR="00425D93" w14:paraId="7B25743A" w14:textId="77777777" w:rsidTr="002C46F8">
        <w:trPr>
          <w:trHeight w:val="358"/>
          <w:jc w:val="center"/>
        </w:trPr>
        <w:tc>
          <w:tcPr>
            <w:tcW w:w="860" w:type="dxa"/>
            <w:vMerge/>
            <w:tcBorders>
              <w:left w:val="single" w:sz="4" w:space="0" w:color="000000"/>
              <w:right w:val="single" w:sz="4" w:space="0" w:color="000000"/>
            </w:tcBorders>
            <w:shd w:val="clear" w:color="auto" w:fill="auto"/>
            <w:noWrap/>
            <w:vAlign w:val="center"/>
          </w:tcPr>
          <w:p w14:paraId="4AC19B63"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0072F032"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56FBA" w14:textId="77777777" w:rsidR="00425D93" w:rsidRDefault="00425D93" w:rsidP="002C46F8">
            <w:r>
              <w:rPr>
                <w:rFonts w:hint="eastAsia"/>
              </w:rPr>
              <w:t>红叶石楠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C09F0"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6198C" w14:textId="36365FAB" w:rsidR="00425D93" w:rsidRDefault="00425D93" w:rsidP="002C46F8">
            <w:r>
              <w:rPr>
                <w:rFonts w:hint="eastAsia"/>
              </w:rPr>
              <w:t>110</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EF623" w14:textId="77777777" w:rsidR="00425D93" w:rsidRDefault="00425D93" w:rsidP="002C46F8"/>
        </w:tc>
      </w:tr>
      <w:tr w:rsidR="00425D93" w14:paraId="285F753D"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66E8DB44"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0E30A5D5"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6A5F5" w14:textId="77777777" w:rsidR="00425D93" w:rsidRDefault="00425D93" w:rsidP="002C46F8">
            <w:r>
              <w:rPr>
                <w:rFonts w:hint="eastAsia"/>
              </w:rPr>
              <w:t>脆芦类</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99014"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934A5" w14:textId="7D53D1A9" w:rsidR="00425D93" w:rsidRDefault="00425D93" w:rsidP="002C46F8">
            <w:r>
              <w:rPr>
                <w:rFonts w:hint="eastAsia"/>
              </w:rPr>
              <w:t>12</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56E92" w14:textId="77777777" w:rsidR="00425D93" w:rsidRDefault="00425D93" w:rsidP="002C46F8"/>
        </w:tc>
      </w:tr>
      <w:tr w:rsidR="00425D93" w14:paraId="75508021"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7121605A"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287A6092"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78EE3" w14:textId="77777777" w:rsidR="00425D93" w:rsidRDefault="00425D93" w:rsidP="002C46F8">
            <w:r>
              <w:rPr>
                <w:rFonts w:hint="eastAsia"/>
              </w:rPr>
              <w:t>樱花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1901A" w14:textId="77777777" w:rsidR="00425D93" w:rsidRDefault="00425D93" w:rsidP="002C46F8">
            <w:r>
              <w:rPr>
                <w:rFonts w:hint="eastAsia"/>
              </w:rPr>
              <w:t>H4m-6m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2162E" w14:textId="397D0C75" w:rsidR="00425D93" w:rsidRDefault="00425D93" w:rsidP="002C46F8">
            <w:r>
              <w:rPr>
                <w:rFonts w:hint="eastAsia"/>
              </w:rPr>
              <w:t>15</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9A94B" w14:textId="77777777" w:rsidR="00425D93" w:rsidRDefault="00425D93" w:rsidP="002C46F8"/>
        </w:tc>
      </w:tr>
      <w:tr w:rsidR="00425D93" w14:paraId="3996175B"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2C5062AF"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22E68E3F"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BC2FC" w14:textId="77777777" w:rsidR="00425D93" w:rsidRDefault="00425D93" w:rsidP="002C46F8">
            <w:r>
              <w:rPr>
                <w:rFonts w:hint="eastAsia"/>
              </w:rPr>
              <w:t>麦冬</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3E496"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51A52" w14:textId="78828D7D" w:rsidR="00425D93" w:rsidRDefault="00425D93" w:rsidP="002C46F8">
            <w:r>
              <w:rPr>
                <w:rFonts w:hint="eastAsia"/>
              </w:rPr>
              <w:t>13</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FA5BC" w14:textId="77777777" w:rsidR="00425D93" w:rsidRDefault="00425D93" w:rsidP="002C46F8"/>
        </w:tc>
      </w:tr>
      <w:tr w:rsidR="00425D93" w14:paraId="72F74925"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4E0AD3DA"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106E2B37"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C885D" w14:textId="77777777" w:rsidR="00425D93" w:rsidRDefault="00425D93" w:rsidP="002C46F8">
            <w:r>
              <w:rPr>
                <w:rFonts w:hint="eastAsia"/>
              </w:rPr>
              <w:t>毛鹃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83824"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EADB2" w14:textId="0104AC6C" w:rsidR="00425D93" w:rsidRDefault="00425D93" w:rsidP="002C46F8">
            <w:r>
              <w:rPr>
                <w:rFonts w:hint="eastAsia"/>
              </w:rPr>
              <w:t>9</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A5FBA" w14:textId="77777777" w:rsidR="00425D93" w:rsidRDefault="00425D93" w:rsidP="002C46F8"/>
        </w:tc>
      </w:tr>
      <w:tr w:rsidR="00425D93" w14:paraId="35406102"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13BE03E9"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7BA8B1AC"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4FDE3" w14:textId="77777777" w:rsidR="00425D93" w:rsidRDefault="00425D93" w:rsidP="002C46F8">
            <w:r>
              <w:rPr>
                <w:rFonts w:hint="eastAsia"/>
              </w:rPr>
              <w:t>大叶黄杨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C9E3E"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F93E1" w14:textId="019A8D3B" w:rsidR="00425D93" w:rsidRDefault="00425D93" w:rsidP="002C46F8">
            <w:r>
              <w:rPr>
                <w:rFonts w:hint="eastAsia"/>
              </w:rPr>
              <w:t>45</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8F308" w14:textId="77777777" w:rsidR="00425D93" w:rsidRDefault="00425D93" w:rsidP="002C46F8"/>
        </w:tc>
      </w:tr>
      <w:tr w:rsidR="00425D93" w14:paraId="62E9BAB6" w14:textId="77777777" w:rsidTr="002C46F8">
        <w:trPr>
          <w:trHeight w:val="360"/>
          <w:jc w:val="center"/>
        </w:trPr>
        <w:tc>
          <w:tcPr>
            <w:tcW w:w="860" w:type="dxa"/>
            <w:vMerge/>
            <w:tcBorders>
              <w:left w:val="single" w:sz="4" w:space="0" w:color="000000"/>
              <w:bottom w:val="single" w:sz="4" w:space="0" w:color="000000"/>
              <w:right w:val="single" w:sz="4" w:space="0" w:color="000000"/>
            </w:tcBorders>
            <w:shd w:val="clear" w:color="auto" w:fill="auto"/>
            <w:noWrap/>
            <w:vAlign w:val="center"/>
          </w:tcPr>
          <w:p w14:paraId="01D6612C" w14:textId="77777777" w:rsidR="00425D93" w:rsidRDefault="00425D93" w:rsidP="002C46F8"/>
        </w:tc>
        <w:tc>
          <w:tcPr>
            <w:tcW w:w="2050" w:type="dxa"/>
            <w:vMerge/>
            <w:tcBorders>
              <w:left w:val="single" w:sz="4" w:space="0" w:color="000000"/>
              <w:bottom w:val="single" w:sz="4" w:space="0" w:color="000000"/>
              <w:right w:val="single" w:sz="4" w:space="0" w:color="000000"/>
            </w:tcBorders>
            <w:shd w:val="clear" w:color="auto" w:fill="auto"/>
            <w:noWrap/>
            <w:vAlign w:val="center"/>
          </w:tcPr>
          <w:p w14:paraId="185A877D"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C8A39" w14:textId="77777777" w:rsidR="00425D93" w:rsidRDefault="00425D93" w:rsidP="002C46F8">
            <w:r>
              <w:rPr>
                <w:rFonts w:hint="eastAsia"/>
              </w:rPr>
              <w:t>红枫</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F85F2" w14:textId="77777777" w:rsidR="00425D93" w:rsidRDefault="00425D93" w:rsidP="002C46F8">
            <w:r>
              <w:rPr>
                <w:rFonts w:hint="eastAsia"/>
              </w:rPr>
              <w:t>H1.8m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27B90" w14:textId="77777777" w:rsidR="00425D93" w:rsidRDefault="00425D93" w:rsidP="002C46F8">
            <w:r>
              <w:rPr>
                <w:rFonts w:hint="eastAsia"/>
              </w:rPr>
              <w:t>1</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B3DAC" w14:textId="77777777" w:rsidR="00425D93" w:rsidRDefault="00425D93" w:rsidP="002C46F8"/>
        </w:tc>
      </w:tr>
      <w:tr w:rsidR="00425D93" w14:paraId="6719F1E0" w14:textId="77777777" w:rsidTr="002C46F8">
        <w:trPr>
          <w:trHeight w:val="360"/>
          <w:jc w:val="center"/>
        </w:trPr>
        <w:tc>
          <w:tcPr>
            <w:tcW w:w="860" w:type="dxa"/>
            <w:vMerge w:val="restart"/>
            <w:tcBorders>
              <w:top w:val="single" w:sz="4" w:space="0" w:color="000000"/>
              <w:left w:val="single" w:sz="4" w:space="0" w:color="000000"/>
              <w:right w:val="single" w:sz="4" w:space="0" w:color="000000"/>
            </w:tcBorders>
            <w:shd w:val="clear" w:color="auto" w:fill="auto"/>
            <w:noWrap/>
            <w:vAlign w:val="center"/>
          </w:tcPr>
          <w:p w14:paraId="3BACC00B" w14:textId="77777777" w:rsidR="00425D93" w:rsidRDefault="00425D93" w:rsidP="002C46F8">
            <w:r>
              <w:rPr>
                <w:rFonts w:hint="eastAsia"/>
              </w:rPr>
              <w:t>4</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6D503D5C" w14:textId="77777777" w:rsidR="00425D93" w:rsidRDefault="00425D93" w:rsidP="002C46F8">
            <w:r>
              <w:rPr>
                <w:rFonts w:hint="eastAsia"/>
              </w:rPr>
              <w:t>园区东侧</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EEAAF" w14:textId="77777777" w:rsidR="00425D93" w:rsidRDefault="00425D93" w:rsidP="002C46F8">
            <w:r>
              <w:rPr>
                <w:rFonts w:hint="eastAsia"/>
              </w:rPr>
              <w:t>红叶石楠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E0396"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C33F5" w14:textId="302F5913" w:rsidR="00425D93" w:rsidRDefault="00425D93" w:rsidP="002C46F8">
            <w:r>
              <w:rPr>
                <w:rFonts w:hint="eastAsia"/>
              </w:rPr>
              <w:t>39</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22D20" w14:textId="77777777" w:rsidR="00425D93" w:rsidRDefault="00425D93" w:rsidP="002C46F8"/>
        </w:tc>
      </w:tr>
      <w:tr w:rsidR="00425D93" w14:paraId="5CCF4B16"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696102A0"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49AEB5AD"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C89DC" w14:textId="77777777" w:rsidR="00425D93" w:rsidRDefault="00425D93" w:rsidP="002C46F8">
            <w:r>
              <w:rPr>
                <w:rFonts w:hint="eastAsia"/>
              </w:rPr>
              <w:t>红花檵木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198DD"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204E5" w14:textId="7DE0641D" w:rsidR="00425D93" w:rsidRDefault="00425D93" w:rsidP="002C46F8">
            <w:r>
              <w:rPr>
                <w:rFonts w:hint="eastAsia"/>
              </w:rPr>
              <w:t>9</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277EC" w14:textId="77777777" w:rsidR="00425D93" w:rsidRDefault="00425D93" w:rsidP="002C46F8"/>
        </w:tc>
      </w:tr>
      <w:tr w:rsidR="00425D93" w14:paraId="4A8AF5FD"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1780673B"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34050CEA"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D359D" w14:textId="77777777" w:rsidR="00425D93" w:rsidRDefault="00425D93" w:rsidP="002C46F8">
            <w:r>
              <w:rPr>
                <w:rFonts w:hint="eastAsia"/>
              </w:rPr>
              <w:t>红叶石楠球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A240" w14:textId="77777777" w:rsidR="00425D93" w:rsidRDefault="00425D93" w:rsidP="002C46F8">
            <w:r>
              <w:rPr>
                <w:rFonts w:hint="eastAsia"/>
              </w:rPr>
              <w:t>H1.5m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33F66" w14:textId="6B410962" w:rsidR="00425D93" w:rsidRDefault="00425D93" w:rsidP="002C46F8">
            <w:r>
              <w:rPr>
                <w:rFonts w:hint="eastAsia"/>
              </w:rPr>
              <w:t>1</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41735" w14:textId="77777777" w:rsidR="00425D93" w:rsidRDefault="00425D93" w:rsidP="002C46F8"/>
        </w:tc>
      </w:tr>
      <w:tr w:rsidR="00425D93" w14:paraId="1564AD3A"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500BCB6B"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6F879FE9"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E97E5" w14:textId="77777777" w:rsidR="00425D93" w:rsidRDefault="00425D93" w:rsidP="002C46F8">
            <w:r>
              <w:rPr>
                <w:rFonts w:hint="eastAsia"/>
              </w:rPr>
              <w:t>珊瑚</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5F58B"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9CF07" w14:textId="0F0EDC9C" w:rsidR="00425D93" w:rsidRDefault="00425D93" w:rsidP="002C46F8">
            <w:r>
              <w:rPr>
                <w:rFonts w:hint="eastAsia"/>
              </w:rPr>
              <w:t>41</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83136" w14:textId="77777777" w:rsidR="00425D93" w:rsidRDefault="00425D93" w:rsidP="002C46F8"/>
        </w:tc>
      </w:tr>
      <w:tr w:rsidR="00425D93" w14:paraId="27AAF595"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52563DEB"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519254E2"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F4D3F" w14:textId="77777777" w:rsidR="00425D93" w:rsidRDefault="00425D93" w:rsidP="002C46F8">
            <w:r>
              <w:rPr>
                <w:rFonts w:hint="eastAsia"/>
              </w:rPr>
              <w:t>紫薇</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3605A" w14:textId="77777777" w:rsidR="00425D93" w:rsidRDefault="00425D93" w:rsidP="002C46F8">
            <w:r>
              <w:rPr>
                <w:rFonts w:hint="eastAsia"/>
              </w:rPr>
              <w:t>H4m-6m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416EA" w14:textId="77777777" w:rsidR="00425D93" w:rsidRDefault="00425D93" w:rsidP="002C46F8">
            <w:r>
              <w:rPr>
                <w:rFonts w:hint="eastAsia"/>
              </w:rPr>
              <w:t>10</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FEE05" w14:textId="77777777" w:rsidR="00425D93" w:rsidRDefault="00425D93" w:rsidP="002C46F8"/>
        </w:tc>
      </w:tr>
      <w:tr w:rsidR="00425D93" w14:paraId="177E3CF3"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649C1EB5"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5452EDD4"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AC352" w14:textId="77777777" w:rsidR="00425D93" w:rsidRDefault="00425D93" w:rsidP="002C46F8">
            <w:r>
              <w:rPr>
                <w:rFonts w:hint="eastAsia"/>
              </w:rPr>
              <w:t>草皮</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3EA71"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5E019" w14:textId="5E1C66F0" w:rsidR="00425D93" w:rsidRDefault="00425D93" w:rsidP="002C46F8">
            <w:r>
              <w:rPr>
                <w:rFonts w:hint="eastAsia"/>
              </w:rPr>
              <w:t>489</w:t>
            </w:r>
            <w:r w:rsidR="0009733B">
              <w:rPr>
                <w:rFonts w:hint="eastAsia"/>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2D9E7" w14:textId="77777777" w:rsidR="00425D93" w:rsidRDefault="00425D93" w:rsidP="002C46F8"/>
        </w:tc>
      </w:tr>
      <w:tr w:rsidR="00425D93" w14:paraId="5610D08B"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60F4FB6F"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315EC444"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C309C" w14:textId="77777777" w:rsidR="00425D93" w:rsidRDefault="00425D93" w:rsidP="002C46F8">
            <w:r>
              <w:rPr>
                <w:rFonts w:hint="eastAsia"/>
              </w:rPr>
              <w:t>金边黄杨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18439"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A5759" w14:textId="60EE0B9B" w:rsidR="00425D93" w:rsidRDefault="00425D93" w:rsidP="002C46F8">
            <w:r>
              <w:rPr>
                <w:rFonts w:hint="eastAsia"/>
              </w:rPr>
              <w:t>11</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5C69A" w14:textId="77777777" w:rsidR="00425D93" w:rsidRDefault="00425D93" w:rsidP="002C46F8"/>
        </w:tc>
      </w:tr>
      <w:tr w:rsidR="00425D93" w14:paraId="3775E981"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5E1D5317"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26097718"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A901C" w14:textId="77777777" w:rsidR="00425D93" w:rsidRDefault="00425D93" w:rsidP="002C46F8">
            <w:r>
              <w:rPr>
                <w:rFonts w:hint="eastAsia"/>
              </w:rPr>
              <w:t>栾树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76B71" w14:textId="77777777" w:rsidR="00425D93" w:rsidRDefault="00425D93" w:rsidP="002C46F8">
            <w:r>
              <w:rPr>
                <w:rFonts w:hint="eastAsia"/>
              </w:rPr>
              <w:t>H8m-12m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1D61E" w14:textId="77777777" w:rsidR="00425D93" w:rsidRDefault="00425D93" w:rsidP="002C46F8">
            <w:r>
              <w:rPr>
                <w:rFonts w:hint="eastAsia"/>
              </w:rPr>
              <w:t>4</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037B6" w14:textId="77777777" w:rsidR="00425D93" w:rsidRDefault="00425D93" w:rsidP="002C46F8"/>
        </w:tc>
      </w:tr>
      <w:tr w:rsidR="00425D93" w14:paraId="5EAA6988"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418BD009"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2BB8AF67"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DDCDB" w14:textId="77777777" w:rsidR="00425D93" w:rsidRDefault="00425D93" w:rsidP="002C46F8">
            <w:r>
              <w:rPr>
                <w:rFonts w:hint="eastAsia"/>
              </w:rPr>
              <w:t>毛鹃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EA09D"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485D2" w14:textId="4F9B20A4" w:rsidR="00425D93" w:rsidRDefault="00425D93" w:rsidP="002C46F8">
            <w:r>
              <w:rPr>
                <w:rFonts w:hint="eastAsia"/>
              </w:rPr>
              <w:t>10</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E9A82" w14:textId="77777777" w:rsidR="00425D93" w:rsidRDefault="00425D93" w:rsidP="002C46F8"/>
        </w:tc>
      </w:tr>
      <w:tr w:rsidR="00425D93" w14:paraId="4695B995"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4A9F6D6F"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61360BCC"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F6E18" w14:textId="77777777" w:rsidR="00425D93" w:rsidRDefault="00425D93" w:rsidP="002C46F8">
            <w:r>
              <w:rPr>
                <w:rFonts w:hint="eastAsia"/>
              </w:rPr>
              <w:t>香樟</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F7884" w14:textId="77777777" w:rsidR="00425D93" w:rsidRDefault="00425D93" w:rsidP="002C46F8">
            <w:r>
              <w:rPr>
                <w:rFonts w:hint="eastAsia"/>
              </w:rPr>
              <w:t>H10m-12m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F4C13" w14:textId="77777777" w:rsidR="00425D93" w:rsidRDefault="00425D93" w:rsidP="002C46F8">
            <w:r>
              <w:rPr>
                <w:rFonts w:hint="eastAsia"/>
              </w:rPr>
              <w:t>2</w:t>
            </w:r>
            <w:r>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652DD" w14:textId="77777777" w:rsidR="00425D93" w:rsidRDefault="00425D93" w:rsidP="002C46F8"/>
        </w:tc>
      </w:tr>
      <w:tr w:rsidR="00425D93" w14:paraId="24C6D02B" w14:textId="77777777" w:rsidTr="002C46F8">
        <w:trPr>
          <w:trHeight w:val="360"/>
          <w:jc w:val="center"/>
        </w:trPr>
        <w:tc>
          <w:tcPr>
            <w:tcW w:w="860" w:type="dxa"/>
            <w:vMerge/>
            <w:tcBorders>
              <w:left w:val="single" w:sz="4" w:space="0" w:color="000000"/>
              <w:right w:val="single" w:sz="4" w:space="0" w:color="000000"/>
            </w:tcBorders>
            <w:shd w:val="clear" w:color="auto" w:fill="auto"/>
            <w:noWrap/>
            <w:vAlign w:val="center"/>
          </w:tcPr>
          <w:p w14:paraId="78FD6609" w14:textId="77777777" w:rsidR="00425D93" w:rsidRDefault="00425D93" w:rsidP="002C46F8"/>
        </w:tc>
        <w:tc>
          <w:tcPr>
            <w:tcW w:w="2050" w:type="dxa"/>
            <w:vMerge/>
            <w:tcBorders>
              <w:left w:val="single" w:sz="4" w:space="0" w:color="000000"/>
              <w:right w:val="single" w:sz="4" w:space="0" w:color="000000"/>
            </w:tcBorders>
            <w:shd w:val="clear" w:color="auto" w:fill="auto"/>
            <w:noWrap/>
            <w:vAlign w:val="center"/>
          </w:tcPr>
          <w:p w14:paraId="2C407077"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74F2F" w14:textId="77777777" w:rsidR="00425D93" w:rsidRDefault="00425D93" w:rsidP="002C46F8">
            <w:r>
              <w:rPr>
                <w:rFonts w:hint="eastAsia"/>
              </w:rPr>
              <w:t>枇杷树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5A2A0" w14:textId="77777777" w:rsidR="00425D93" w:rsidRDefault="00425D93" w:rsidP="002C46F8">
            <w:r>
              <w:rPr>
                <w:rFonts w:hint="eastAsia"/>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CCB2F" w14:textId="4263A0E1" w:rsidR="00425D93" w:rsidRDefault="00425D93" w:rsidP="002C46F8">
            <w:r>
              <w:rPr>
                <w:rFonts w:hint="eastAsia"/>
              </w:rPr>
              <w:t>1</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BBBF7" w14:textId="77777777" w:rsidR="00425D93" w:rsidRDefault="00425D93" w:rsidP="002C46F8"/>
        </w:tc>
      </w:tr>
      <w:tr w:rsidR="00425D93" w14:paraId="7BF426ED" w14:textId="77777777" w:rsidTr="002C46F8">
        <w:trPr>
          <w:trHeight w:val="360"/>
          <w:jc w:val="center"/>
        </w:trPr>
        <w:tc>
          <w:tcPr>
            <w:tcW w:w="860" w:type="dxa"/>
            <w:vMerge/>
            <w:tcBorders>
              <w:left w:val="single" w:sz="4" w:space="0" w:color="000000"/>
              <w:bottom w:val="single" w:sz="4" w:space="0" w:color="000000"/>
              <w:right w:val="single" w:sz="4" w:space="0" w:color="000000"/>
            </w:tcBorders>
            <w:shd w:val="clear" w:color="auto" w:fill="auto"/>
            <w:noWrap/>
            <w:vAlign w:val="center"/>
          </w:tcPr>
          <w:p w14:paraId="7A2CC880" w14:textId="77777777" w:rsidR="00425D93" w:rsidRDefault="00425D93" w:rsidP="002C46F8"/>
        </w:tc>
        <w:tc>
          <w:tcPr>
            <w:tcW w:w="2050" w:type="dxa"/>
            <w:vMerge/>
            <w:tcBorders>
              <w:left w:val="single" w:sz="4" w:space="0" w:color="000000"/>
              <w:bottom w:val="single" w:sz="4" w:space="0" w:color="000000"/>
              <w:right w:val="single" w:sz="4" w:space="0" w:color="000000"/>
            </w:tcBorders>
            <w:shd w:val="clear" w:color="auto" w:fill="auto"/>
            <w:noWrap/>
            <w:vAlign w:val="center"/>
          </w:tcPr>
          <w:p w14:paraId="2314D043" w14:textId="77777777" w:rsidR="00425D93" w:rsidRDefault="00425D93" w:rsidP="002C46F8"/>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65442" w14:textId="77777777" w:rsidR="00425D93" w:rsidRDefault="00425D93" w:rsidP="002C46F8">
            <w:r>
              <w:rPr>
                <w:rFonts w:hint="eastAsia"/>
              </w:rPr>
              <w:t>麦冬</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B5179" w14:textId="77777777" w:rsidR="00425D93" w:rsidRDefault="00425D93" w:rsidP="002C46F8">
            <w:r>
              <w:rPr>
                <w:rFonts w:hint="eastAsia"/>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18593" w14:textId="61BF2B2D" w:rsidR="00425D93" w:rsidRDefault="00425D93" w:rsidP="002C46F8">
            <w:r>
              <w:rPr>
                <w:rFonts w:hint="eastAsia"/>
              </w:rPr>
              <w:t>30</w:t>
            </w:r>
            <w:r w:rsidR="0009733B">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DFA33" w14:textId="77777777" w:rsidR="00425D93" w:rsidRDefault="00425D93" w:rsidP="002C46F8"/>
        </w:tc>
      </w:tr>
    </w:tbl>
    <w:p w14:paraId="1AD75F48" w14:textId="6C415B4E" w:rsidR="00425D93" w:rsidRDefault="00425D93" w:rsidP="00425D93">
      <w:pPr>
        <w:tabs>
          <w:tab w:val="left" w:pos="7200"/>
        </w:tabs>
        <w:adjustRightInd w:val="0"/>
        <w:snapToGrid w:val="0"/>
        <w:spacing w:line="300" w:lineRule="auto"/>
        <w:ind w:firstLineChars="200" w:firstLine="420"/>
        <w:jc w:val="center"/>
        <w:rPr>
          <w:rFonts w:ascii="Times New Roman" w:hAnsi="Times New Roman"/>
          <w:b/>
          <w:bCs/>
          <w:sz w:val="22"/>
        </w:rPr>
      </w:pPr>
      <w:r w:rsidRPr="00425D93">
        <w:rPr>
          <w:rFonts w:hint="eastAsia"/>
        </w:rPr>
        <w:t>上海市浦东新区东方锦绣幼儿园</w:t>
      </w:r>
      <w:r w:rsidR="0009733B">
        <w:rPr>
          <w:rFonts w:hint="eastAsia"/>
        </w:rPr>
        <w:t>（锦绣</w:t>
      </w:r>
      <w:r>
        <w:rPr>
          <w:rFonts w:hint="eastAsia"/>
        </w:rPr>
        <w:t>部）绿化清单</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050"/>
        <w:gridCol w:w="1633"/>
        <w:gridCol w:w="1472"/>
        <w:gridCol w:w="1065"/>
        <w:gridCol w:w="1656"/>
      </w:tblGrid>
      <w:tr w:rsidR="00425D93" w14:paraId="57D5BF23" w14:textId="77777777" w:rsidTr="001A631A">
        <w:trPr>
          <w:trHeight w:val="360"/>
          <w:jc w:val="center"/>
        </w:trPr>
        <w:tc>
          <w:tcPr>
            <w:tcW w:w="860" w:type="dxa"/>
            <w:shd w:val="clear" w:color="auto" w:fill="auto"/>
            <w:noWrap/>
            <w:vAlign w:val="center"/>
          </w:tcPr>
          <w:p w14:paraId="60865F56" w14:textId="3E43F1BC" w:rsidR="00425D93" w:rsidRDefault="00425D93" w:rsidP="00425D93">
            <w:r>
              <w:rPr>
                <w:rFonts w:hint="eastAsia"/>
              </w:rPr>
              <w:t>序号</w:t>
            </w:r>
          </w:p>
        </w:tc>
        <w:tc>
          <w:tcPr>
            <w:tcW w:w="2050" w:type="dxa"/>
            <w:shd w:val="clear" w:color="auto" w:fill="auto"/>
            <w:noWrap/>
            <w:vAlign w:val="center"/>
          </w:tcPr>
          <w:p w14:paraId="1E045AC2" w14:textId="6853D7B7" w:rsidR="00425D93" w:rsidRDefault="00425D93" w:rsidP="00425D93">
            <w:r>
              <w:rPr>
                <w:rFonts w:hint="eastAsia"/>
              </w:rPr>
              <w:t>绿化位置</w:t>
            </w:r>
          </w:p>
        </w:tc>
        <w:tc>
          <w:tcPr>
            <w:tcW w:w="1633" w:type="dxa"/>
            <w:shd w:val="clear" w:color="auto" w:fill="auto"/>
            <w:noWrap/>
            <w:vAlign w:val="center"/>
          </w:tcPr>
          <w:p w14:paraId="281A8943" w14:textId="738781B0" w:rsidR="00425D93" w:rsidRDefault="00425D93" w:rsidP="00425D93">
            <w:r>
              <w:rPr>
                <w:rFonts w:hint="eastAsia"/>
              </w:rPr>
              <w:t>名称</w:t>
            </w:r>
          </w:p>
        </w:tc>
        <w:tc>
          <w:tcPr>
            <w:tcW w:w="1472" w:type="dxa"/>
            <w:shd w:val="clear" w:color="auto" w:fill="auto"/>
            <w:noWrap/>
            <w:vAlign w:val="center"/>
          </w:tcPr>
          <w:p w14:paraId="1D109F71" w14:textId="30872098" w:rsidR="00425D93" w:rsidRDefault="00425D93" w:rsidP="00425D93">
            <w:r>
              <w:rPr>
                <w:rFonts w:hint="eastAsia"/>
              </w:rPr>
              <w:t>规格</w:t>
            </w:r>
          </w:p>
        </w:tc>
        <w:tc>
          <w:tcPr>
            <w:tcW w:w="1065" w:type="dxa"/>
            <w:shd w:val="clear" w:color="auto" w:fill="auto"/>
            <w:noWrap/>
            <w:vAlign w:val="center"/>
          </w:tcPr>
          <w:p w14:paraId="21C16C33" w14:textId="470137AD" w:rsidR="00425D93" w:rsidRDefault="00425D93" w:rsidP="0009733B">
            <w:r>
              <w:rPr>
                <w:rFonts w:hint="eastAsia"/>
              </w:rPr>
              <w:t>数量</w:t>
            </w:r>
          </w:p>
        </w:tc>
        <w:tc>
          <w:tcPr>
            <w:tcW w:w="1656" w:type="dxa"/>
            <w:shd w:val="clear" w:color="auto" w:fill="auto"/>
            <w:noWrap/>
            <w:vAlign w:val="center"/>
          </w:tcPr>
          <w:p w14:paraId="14609235" w14:textId="1B00FAAA" w:rsidR="00425D93" w:rsidRDefault="00425D93" w:rsidP="00425D93">
            <w:r>
              <w:rPr>
                <w:rFonts w:hint="eastAsia"/>
              </w:rPr>
              <w:t>备注</w:t>
            </w:r>
          </w:p>
        </w:tc>
      </w:tr>
      <w:tr w:rsidR="00425D93" w14:paraId="064C25E9" w14:textId="77777777" w:rsidTr="001A631A">
        <w:trPr>
          <w:trHeight w:val="360"/>
          <w:jc w:val="center"/>
        </w:trPr>
        <w:tc>
          <w:tcPr>
            <w:tcW w:w="860" w:type="dxa"/>
            <w:vMerge w:val="restart"/>
            <w:shd w:val="clear" w:color="auto" w:fill="auto"/>
            <w:noWrap/>
            <w:vAlign w:val="center"/>
          </w:tcPr>
          <w:p w14:paraId="3E129149" w14:textId="77777777" w:rsidR="00425D93" w:rsidRDefault="00425D93" w:rsidP="002C46F8">
            <w:r>
              <w:t>1</w:t>
            </w:r>
          </w:p>
        </w:tc>
        <w:tc>
          <w:tcPr>
            <w:tcW w:w="2050" w:type="dxa"/>
            <w:vMerge w:val="restart"/>
            <w:shd w:val="clear" w:color="auto" w:fill="auto"/>
            <w:noWrap/>
            <w:vAlign w:val="center"/>
          </w:tcPr>
          <w:p w14:paraId="695C62C0" w14:textId="77777777" w:rsidR="00425D93" w:rsidRDefault="00425D93" w:rsidP="002C46F8">
            <w:r>
              <w:t>东侧门路南</w:t>
            </w:r>
          </w:p>
        </w:tc>
        <w:tc>
          <w:tcPr>
            <w:tcW w:w="1633" w:type="dxa"/>
            <w:shd w:val="clear" w:color="auto" w:fill="auto"/>
            <w:noWrap/>
            <w:vAlign w:val="center"/>
          </w:tcPr>
          <w:p w14:paraId="184559A9" w14:textId="77777777" w:rsidR="00425D93" w:rsidRDefault="00425D93" w:rsidP="002C46F8">
            <w:r>
              <w:t>香樟</w:t>
            </w:r>
          </w:p>
        </w:tc>
        <w:tc>
          <w:tcPr>
            <w:tcW w:w="1472" w:type="dxa"/>
            <w:shd w:val="clear" w:color="auto" w:fill="auto"/>
            <w:noWrap/>
            <w:vAlign w:val="center"/>
          </w:tcPr>
          <w:p w14:paraId="378D702D" w14:textId="77777777" w:rsidR="00425D93" w:rsidRDefault="00425D93" w:rsidP="002C46F8">
            <w:r>
              <w:t>H14m-16</w:t>
            </w:r>
          </w:p>
        </w:tc>
        <w:tc>
          <w:tcPr>
            <w:tcW w:w="1065" w:type="dxa"/>
            <w:shd w:val="clear" w:color="auto" w:fill="auto"/>
            <w:noWrap/>
            <w:vAlign w:val="center"/>
          </w:tcPr>
          <w:p w14:paraId="481548A3" w14:textId="3DE7C7B1" w:rsidR="00425D93" w:rsidRDefault="00425D93" w:rsidP="002C46F8">
            <w:r>
              <w:t>2</w:t>
            </w:r>
            <w:r w:rsidR="0009733B">
              <w:rPr>
                <w:rFonts w:hint="eastAsia"/>
              </w:rPr>
              <w:t>棵</w:t>
            </w:r>
          </w:p>
        </w:tc>
        <w:tc>
          <w:tcPr>
            <w:tcW w:w="1656" w:type="dxa"/>
            <w:shd w:val="clear" w:color="auto" w:fill="auto"/>
            <w:noWrap/>
            <w:vAlign w:val="center"/>
          </w:tcPr>
          <w:p w14:paraId="73906A55" w14:textId="77777777" w:rsidR="00425D93" w:rsidRDefault="00425D93" w:rsidP="002C46F8"/>
        </w:tc>
      </w:tr>
      <w:tr w:rsidR="00425D93" w14:paraId="43AA9F1F" w14:textId="77777777" w:rsidTr="001A631A">
        <w:trPr>
          <w:trHeight w:val="360"/>
          <w:jc w:val="center"/>
        </w:trPr>
        <w:tc>
          <w:tcPr>
            <w:tcW w:w="860" w:type="dxa"/>
            <w:vMerge/>
            <w:shd w:val="clear" w:color="auto" w:fill="auto"/>
            <w:noWrap/>
            <w:vAlign w:val="center"/>
          </w:tcPr>
          <w:p w14:paraId="325705D5" w14:textId="77777777" w:rsidR="00425D93" w:rsidRDefault="00425D93" w:rsidP="002C46F8"/>
        </w:tc>
        <w:tc>
          <w:tcPr>
            <w:tcW w:w="2050" w:type="dxa"/>
            <w:vMerge/>
            <w:shd w:val="clear" w:color="auto" w:fill="auto"/>
            <w:noWrap/>
            <w:vAlign w:val="center"/>
          </w:tcPr>
          <w:p w14:paraId="4F8779F8" w14:textId="77777777" w:rsidR="00425D93" w:rsidRDefault="00425D93" w:rsidP="002C46F8"/>
        </w:tc>
        <w:tc>
          <w:tcPr>
            <w:tcW w:w="1633" w:type="dxa"/>
            <w:shd w:val="clear" w:color="auto" w:fill="auto"/>
            <w:noWrap/>
            <w:vAlign w:val="center"/>
          </w:tcPr>
          <w:p w14:paraId="1B5F04C6" w14:textId="77777777" w:rsidR="00425D93" w:rsidRDefault="00425D93" w:rsidP="002C46F8">
            <w:r>
              <w:t>紫薇</w:t>
            </w:r>
          </w:p>
        </w:tc>
        <w:tc>
          <w:tcPr>
            <w:tcW w:w="1472" w:type="dxa"/>
            <w:shd w:val="clear" w:color="auto" w:fill="auto"/>
            <w:noWrap/>
            <w:vAlign w:val="center"/>
          </w:tcPr>
          <w:p w14:paraId="2746E610" w14:textId="77777777" w:rsidR="00425D93" w:rsidRDefault="00425D93" w:rsidP="002C46F8">
            <w:r>
              <w:t>H4m-6m</w:t>
            </w:r>
          </w:p>
        </w:tc>
        <w:tc>
          <w:tcPr>
            <w:tcW w:w="1065" w:type="dxa"/>
            <w:shd w:val="clear" w:color="auto" w:fill="auto"/>
            <w:noWrap/>
            <w:vAlign w:val="center"/>
          </w:tcPr>
          <w:p w14:paraId="65F4CE40" w14:textId="281CA248" w:rsidR="00425D93" w:rsidRDefault="00425D93" w:rsidP="002C46F8">
            <w:r>
              <w:t>2</w:t>
            </w:r>
            <w:r w:rsidR="0009733B">
              <w:rPr>
                <w:rFonts w:hint="eastAsia"/>
              </w:rPr>
              <w:t>棵</w:t>
            </w:r>
          </w:p>
        </w:tc>
        <w:tc>
          <w:tcPr>
            <w:tcW w:w="1656" w:type="dxa"/>
            <w:shd w:val="clear" w:color="auto" w:fill="auto"/>
            <w:noWrap/>
            <w:vAlign w:val="center"/>
          </w:tcPr>
          <w:p w14:paraId="7B99504D" w14:textId="77777777" w:rsidR="00425D93" w:rsidRDefault="00425D93" w:rsidP="002C46F8"/>
        </w:tc>
      </w:tr>
      <w:tr w:rsidR="00425D93" w14:paraId="2D220B2E" w14:textId="77777777" w:rsidTr="001A631A">
        <w:trPr>
          <w:trHeight w:val="357"/>
          <w:jc w:val="center"/>
        </w:trPr>
        <w:tc>
          <w:tcPr>
            <w:tcW w:w="860" w:type="dxa"/>
            <w:vMerge/>
            <w:shd w:val="clear" w:color="auto" w:fill="auto"/>
            <w:noWrap/>
            <w:vAlign w:val="center"/>
          </w:tcPr>
          <w:p w14:paraId="03A73990" w14:textId="77777777" w:rsidR="00425D93" w:rsidRDefault="00425D93" w:rsidP="002C46F8"/>
        </w:tc>
        <w:tc>
          <w:tcPr>
            <w:tcW w:w="2050" w:type="dxa"/>
            <w:vMerge/>
            <w:shd w:val="clear" w:color="auto" w:fill="auto"/>
            <w:noWrap/>
            <w:vAlign w:val="center"/>
          </w:tcPr>
          <w:p w14:paraId="4157FFDC" w14:textId="77777777" w:rsidR="00425D93" w:rsidRDefault="00425D93" w:rsidP="002C46F8"/>
        </w:tc>
        <w:tc>
          <w:tcPr>
            <w:tcW w:w="1633" w:type="dxa"/>
            <w:shd w:val="clear" w:color="auto" w:fill="auto"/>
            <w:noWrap/>
            <w:vAlign w:val="center"/>
          </w:tcPr>
          <w:p w14:paraId="67FF7DC0" w14:textId="77777777" w:rsidR="00425D93" w:rsidRDefault="00425D93" w:rsidP="002C46F8">
            <w:r>
              <w:t>银杏</w:t>
            </w:r>
          </w:p>
        </w:tc>
        <w:tc>
          <w:tcPr>
            <w:tcW w:w="1472" w:type="dxa"/>
            <w:shd w:val="clear" w:color="auto" w:fill="auto"/>
            <w:noWrap/>
            <w:vAlign w:val="center"/>
          </w:tcPr>
          <w:p w14:paraId="4F881EFE" w14:textId="77777777" w:rsidR="00425D93" w:rsidRDefault="00425D93" w:rsidP="002C46F8">
            <w:r>
              <w:t>H8m-10m</w:t>
            </w:r>
          </w:p>
        </w:tc>
        <w:tc>
          <w:tcPr>
            <w:tcW w:w="1065" w:type="dxa"/>
            <w:shd w:val="clear" w:color="auto" w:fill="auto"/>
            <w:noWrap/>
            <w:vAlign w:val="center"/>
          </w:tcPr>
          <w:p w14:paraId="3419D3DC" w14:textId="0D8F630D" w:rsidR="00425D93" w:rsidRDefault="00425D93" w:rsidP="002C46F8">
            <w:r>
              <w:t>4</w:t>
            </w:r>
            <w:r w:rsidR="0009733B">
              <w:rPr>
                <w:rFonts w:hint="eastAsia"/>
              </w:rPr>
              <w:t>棵</w:t>
            </w:r>
          </w:p>
        </w:tc>
        <w:tc>
          <w:tcPr>
            <w:tcW w:w="1656" w:type="dxa"/>
            <w:shd w:val="clear" w:color="auto" w:fill="auto"/>
            <w:noWrap/>
            <w:vAlign w:val="center"/>
          </w:tcPr>
          <w:p w14:paraId="5DE173BD" w14:textId="77777777" w:rsidR="00425D93" w:rsidRDefault="00425D93" w:rsidP="002C46F8"/>
        </w:tc>
      </w:tr>
      <w:tr w:rsidR="00425D93" w14:paraId="72A95981" w14:textId="77777777" w:rsidTr="001A631A">
        <w:trPr>
          <w:trHeight w:val="360"/>
          <w:jc w:val="center"/>
        </w:trPr>
        <w:tc>
          <w:tcPr>
            <w:tcW w:w="860" w:type="dxa"/>
            <w:vMerge/>
            <w:shd w:val="clear" w:color="auto" w:fill="auto"/>
            <w:noWrap/>
            <w:vAlign w:val="center"/>
          </w:tcPr>
          <w:p w14:paraId="0E139E4F" w14:textId="77777777" w:rsidR="00425D93" w:rsidRDefault="00425D93" w:rsidP="002C46F8"/>
        </w:tc>
        <w:tc>
          <w:tcPr>
            <w:tcW w:w="2050" w:type="dxa"/>
            <w:vMerge/>
            <w:shd w:val="clear" w:color="auto" w:fill="auto"/>
            <w:noWrap/>
            <w:vAlign w:val="center"/>
          </w:tcPr>
          <w:p w14:paraId="21ACF1D3" w14:textId="77777777" w:rsidR="00425D93" w:rsidRDefault="00425D93" w:rsidP="002C46F8"/>
        </w:tc>
        <w:tc>
          <w:tcPr>
            <w:tcW w:w="1633" w:type="dxa"/>
            <w:shd w:val="clear" w:color="auto" w:fill="auto"/>
            <w:noWrap/>
            <w:vAlign w:val="center"/>
          </w:tcPr>
          <w:p w14:paraId="02C5FD2E" w14:textId="77777777" w:rsidR="00425D93" w:rsidRDefault="00425D93" w:rsidP="002C46F8">
            <w:r>
              <w:t>红花檵木</w:t>
            </w:r>
          </w:p>
        </w:tc>
        <w:tc>
          <w:tcPr>
            <w:tcW w:w="1472" w:type="dxa"/>
            <w:shd w:val="clear" w:color="auto" w:fill="auto"/>
            <w:noWrap/>
            <w:vAlign w:val="center"/>
          </w:tcPr>
          <w:p w14:paraId="008E72CE" w14:textId="77777777" w:rsidR="00425D93" w:rsidRDefault="00425D93" w:rsidP="002C46F8">
            <w:r>
              <w:t>/</w:t>
            </w:r>
          </w:p>
        </w:tc>
        <w:tc>
          <w:tcPr>
            <w:tcW w:w="1065" w:type="dxa"/>
            <w:shd w:val="clear" w:color="auto" w:fill="auto"/>
            <w:noWrap/>
            <w:vAlign w:val="center"/>
          </w:tcPr>
          <w:p w14:paraId="73D6F8F0" w14:textId="05960A31" w:rsidR="00425D93" w:rsidRDefault="00425D93" w:rsidP="002C46F8">
            <w:r>
              <w:t>16</w:t>
            </w:r>
            <w:r w:rsidR="0009733B">
              <w:rPr>
                <w:rFonts w:hint="eastAsia"/>
              </w:rPr>
              <w:t>棵</w:t>
            </w:r>
          </w:p>
        </w:tc>
        <w:tc>
          <w:tcPr>
            <w:tcW w:w="1656" w:type="dxa"/>
            <w:shd w:val="clear" w:color="auto" w:fill="auto"/>
            <w:noWrap/>
            <w:vAlign w:val="center"/>
          </w:tcPr>
          <w:p w14:paraId="1919178E" w14:textId="77777777" w:rsidR="00425D93" w:rsidRDefault="00425D93" w:rsidP="002C46F8"/>
        </w:tc>
      </w:tr>
      <w:tr w:rsidR="00425D93" w14:paraId="18343F42" w14:textId="77777777" w:rsidTr="001A631A">
        <w:trPr>
          <w:trHeight w:val="360"/>
          <w:jc w:val="center"/>
        </w:trPr>
        <w:tc>
          <w:tcPr>
            <w:tcW w:w="860" w:type="dxa"/>
            <w:vMerge/>
            <w:shd w:val="clear" w:color="auto" w:fill="auto"/>
            <w:noWrap/>
            <w:vAlign w:val="center"/>
          </w:tcPr>
          <w:p w14:paraId="65DBAF89" w14:textId="77777777" w:rsidR="00425D93" w:rsidRDefault="00425D93" w:rsidP="002C46F8"/>
        </w:tc>
        <w:tc>
          <w:tcPr>
            <w:tcW w:w="2050" w:type="dxa"/>
            <w:vMerge/>
            <w:shd w:val="clear" w:color="auto" w:fill="auto"/>
            <w:noWrap/>
            <w:vAlign w:val="center"/>
          </w:tcPr>
          <w:p w14:paraId="37E9F668" w14:textId="77777777" w:rsidR="00425D93" w:rsidRDefault="00425D93" w:rsidP="002C46F8"/>
        </w:tc>
        <w:tc>
          <w:tcPr>
            <w:tcW w:w="1633" w:type="dxa"/>
            <w:shd w:val="clear" w:color="auto" w:fill="auto"/>
            <w:noWrap/>
            <w:vAlign w:val="center"/>
          </w:tcPr>
          <w:p w14:paraId="259ED33E" w14:textId="77777777" w:rsidR="00425D93" w:rsidRDefault="00425D93" w:rsidP="002C46F8">
            <w:r>
              <w:t>麦冬</w:t>
            </w:r>
          </w:p>
        </w:tc>
        <w:tc>
          <w:tcPr>
            <w:tcW w:w="1472" w:type="dxa"/>
            <w:shd w:val="clear" w:color="auto" w:fill="auto"/>
            <w:noWrap/>
            <w:vAlign w:val="center"/>
          </w:tcPr>
          <w:p w14:paraId="591AB4BC" w14:textId="77777777" w:rsidR="00425D93" w:rsidRDefault="00425D93" w:rsidP="002C46F8">
            <w:r>
              <w:t>/</w:t>
            </w:r>
          </w:p>
        </w:tc>
        <w:tc>
          <w:tcPr>
            <w:tcW w:w="1065" w:type="dxa"/>
            <w:shd w:val="clear" w:color="auto" w:fill="auto"/>
            <w:noWrap/>
            <w:vAlign w:val="center"/>
          </w:tcPr>
          <w:p w14:paraId="70946783" w14:textId="6FEBCEAA" w:rsidR="00425D93" w:rsidRDefault="00425D93" w:rsidP="002C46F8">
            <w:r>
              <w:rPr>
                <w:rFonts w:hint="eastAsia"/>
              </w:rPr>
              <w:t>200</w:t>
            </w:r>
            <w:r w:rsidR="0009733B">
              <w:rPr>
                <w:rFonts w:hint="eastAsia"/>
              </w:rPr>
              <w:t>棵</w:t>
            </w:r>
          </w:p>
        </w:tc>
        <w:tc>
          <w:tcPr>
            <w:tcW w:w="1656" w:type="dxa"/>
            <w:shd w:val="clear" w:color="auto" w:fill="auto"/>
            <w:noWrap/>
            <w:vAlign w:val="center"/>
          </w:tcPr>
          <w:p w14:paraId="0853F6EB" w14:textId="77777777" w:rsidR="00425D93" w:rsidRDefault="00425D93" w:rsidP="002C46F8"/>
        </w:tc>
      </w:tr>
      <w:tr w:rsidR="00425D93" w14:paraId="1E6467CB" w14:textId="77777777" w:rsidTr="001A631A">
        <w:trPr>
          <w:trHeight w:val="360"/>
          <w:jc w:val="center"/>
        </w:trPr>
        <w:tc>
          <w:tcPr>
            <w:tcW w:w="860" w:type="dxa"/>
            <w:vMerge/>
            <w:shd w:val="clear" w:color="auto" w:fill="auto"/>
            <w:noWrap/>
            <w:vAlign w:val="center"/>
          </w:tcPr>
          <w:p w14:paraId="276B8F0F" w14:textId="77777777" w:rsidR="00425D93" w:rsidRDefault="00425D93" w:rsidP="002C46F8"/>
        </w:tc>
        <w:tc>
          <w:tcPr>
            <w:tcW w:w="2050" w:type="dxa"/>
            <w:vMerge/>
            <w:shd w:val="clear" w:color="auto" w:fill="auto"/>
            <w:noWrap/>
            <w:vAlign w:val="center"/>
          </w:tcPr>
          <w:p w14:paraId="645C023F" w14:textId="77777777" w:rsidR="00425D93" w:rsidRDefault="00425D93" w:rsidP="002C46F8"/>
        </w:tc>
        <w:tc>
          <w:tcPr>
            <w:tcW w:w="1633" w:type="dxa"/>
            <w:shd w:val="clear" w:color="auto" w:fill="auto"/>
            <w:noWrap/>
            <w:vAlign w:val="center"/>
          </w:tcPr>
          <w:p w14:paraId="38CF15E3" w14:textId="77777777" w:rsidR="00425D93" w:rsidRDefault="00425D93" w:rsidP="002C46F8">
            <w:r>
              <w:t>白玉兰</w:t>
            </w:r>
          </w:p>
        </w:tc>
        <w:tc>
          <w:tcPr>
            <w:tcW w:w="1472" w:type="dxa"/>
            <w:shd w:val="clear" w:color="auto" w:fill="auto"/>
            <w:noWrap/>
            <w:vAlign w:val="center"/>
          </w:tcPr>
          <w:p w14:paraId="7B8767A0" w14:textId="77777777" w:rsidR="00425D93" w:rsidRDefault="00425D93" w:rsidP="002C46F8">
            <w:r>
              <w:t>H14m-16m</w:t>
            </w:r>
          </w:p>
        </w:tc>
        <w:tc>
          <w:tcPr>
            <w:tcW w:w="1065" w:type="dxa"/>
            <w:shd w:val="clear" w:color="auto" w:fill="auto"/>
            <w:noWrap/>
            <w:vAlign w:val="center"/>
          </w:tcPr>
          <w:p w14:paraId="149F4DE1" w14:textId="5DCE3205" w:rsidR="00425D93" w:rsidRDefault="00425D93" w:rsidP="002C46F8">
            <w:r>
              <w:t>3</w:t>
            </w:r>
            <w:r w:rsidR="0009733B">
              <w:rPr>
                <w:rFonts w:hint="eastAsia"/>
              </w:rPr>
              <w:t>棵</w:t>
            </w:r>
          </w:p>
        </w:tc>
        <w:tc>
          <w:tcPr>
            <w:tcW w:w="1656" w:type="dxa"/>
            <w:shd w:val="clear" w:color="auto" w:fill="auto"/>
            <w:noWrap/>
            <w:vAlign w:val="center"/>
          </w:tcPr>
          <w:p w14:paraId="3E7B61D1" w14:textId="77777777" w:rsidR="00425D93" w:rsidRDefault="00425D93" w:rsidP="002C46F8"/>
        </w:tc>
      </w:tr>
      <w:tr w:rsidR="00425D93" w14:paraId="4AB5797C" w14:textId="77777777" w:rsidTr="001A631A">
        <w:trPr>
          <w:trHeight w:val="360"/>
          <w:jc w:val="center"/>
        </w:trPr>
        <w:tc>
          <w:tcPr>
            <w:tcW w:w="860" w:type="dxa"/>
            <w:vMerge/>
            <w:shd w:val="clear" w:color="auto" w:fill="auto"/>
            <w:noWrap/>
            <w:vAlign w:val="center"/>
          </w:tcPr>
          <w:p w14:paraId="0CEE9A8F" w14:textId="77777777" w:rsidR="00425D93" w:rsidRDefault="00425D93" w:rsidP="002C46F8"/>
        </w:tc>
        <w:tc>
          <w:tcPr>
            <w:tcW w:w="2050" w:type="dxa"/>
            <w:vMerge/>
            <w:shd w:val="clear" w:color="auto" w:fill="auto"/>
            <w:noWrap/>
            <w:vAlign w:val="center"/>
          </w:tcPr>
          <w:p w14:paraId="38AC2230" w14:textId="77777777" w:rsidR="00425D93" w:rsidRDefault="00425D93" w:rsidP="002C46F8"/>
        </w:tc>
        <w:tc>
          <w:tcPr>
            <w:tcW w:w="1633" w:type="dxa"/>
            <w:shd w:val="clear" w:color="auto" w:fill="auto"/>
            <w:noWrap/>
            <w:vAlign w:val="center"/>
          </w:tcPr>
          <w:p w14:paraId="3EA854CB" w14:textId="77777777" w:rsidR="00425D93" w:rsidRDefault="00425D93" w:rsidP="002C46F8">
            <w:r>
              <w:t>红花檵木球</w:t>
            </w:r>
          </w:p>
        </w:tc>
        <w:tc>
          <w:tcPr>
            <w:tcW w:w="1472" w:type="dxa"/>
            <w:shd w:val="clear" w:color="auto" w:fill="auto"/>
            <w:noWrap/>
            <w:vAlign w:val="center"/>
          </w:tcPr>
          <w:p w14:paraId="5AC9C2EA" w14:textId="77777777" w:rsidR="00425D93" w:rsidRDefault="00425D93" w:rsidP="002C46F8">
            <w:r>
              <w:t>H0.8m-1m</w:t>
            </w:r>
          </w:p>
        </w:tc>
        <w:tc>
          <w:tcPr>
            <w:tcW w:w="1065" w:type="dxa"/>
            <w:shd w:val="clear" w:color="auto" w:fill="auto"/>
            <w:noWrap/>
            <w:vAlign w:val="center"/>
          </w:tcPr>
          <w:p w14:paraId="09477CAD" w14:textId="2FD3D549" w:rsidR="00425D93" w:rsidRDefault="00425D93" w:rsidP="002C46F8">
            <w:r>
              <w:t>3</w:t>
            </w:r>
            <w:r w:rsidR="0009733B">
              <w:rPr>
                <w:rFonts w:hint="eastAsia"/>
              </w:rPr>
              <w:t>棵</w:t>
            </w:r>
          </w:p>
        </w:tc>
        <w:tc>
          <w:tcPr>
            <w:tcW w:w="1656" w:type="dxa"/>
            <w:shd w:val="clear" w:color="auto" w:fill="auto"/>
            <w:noWrap/>
            <w:vAlign w:val="center"/>
          </w:tcPr>
          <w:p w14:paraId="1686C162" w14:textId="77777777" w:rsidR="00425D93" w:rsidRDefault="00425D93" w:rsidP="002C46F8"/>
        </w:tc>
      </w:tr>
      <w:tr w:rsidR="00425D93" w14:paraId="5C3CD3B4" w14:textId="77777777" w:rsidTr="001A631A">
        <w:trPr>
          <w:trHeight w:val="360"/>
          <w:jc w:val="center"/>
        </w:trPr>
        <w:tc>
          <w:tcPr>
            <w:tcW w:w="860" w:type="dxa"/>
            <w:vMerge/>
            <w:shd w:val="clear" w:color="auto" w:fill="auto"/>
            <w:noWrap/>
            <w:vAlign w:val="center"/>
          </w:tcPr>
          <w:p w14:paraId="2F025C52" w14:textId="77777777" w:rsidR="00425D93" w:rsidRDefault="00425D93" w:rsidP="002C46F8"/>
        </w:tc>
        <w:tc>
          <w:tcPr>
            <w:tcW w:w="2050" w:type="dxa"/>
            <w:vMerge/>
            <w:shd w:val="clear" w:color="auto" w:fill="auto"/>
            <w:noWrap/>
            <w:vAlign w:val="center"/>
          </w:tcPr>
          <w:p w14:paraId="089C7A34" w14:textId="77777777" w:rsidR="00425D93" w:rsidRDefault="00425D93" w:rsidP="002C46F8"/>
        </w:tc>
        <w:tc>
          <w:tcPr>
            <w:tcW w:w="1633" w:type="dxa"/>
            <w:shd w:val="clear" w:color="auto" w:fill="auto"/>
            <w:noWrap/>
            <w:vAlign w:val="center"/>
          </w:tcPr>
          <w:p w14:paraId="7608CA25" w14:textId="77777777" w:rsidR="00425D93" w:rsidRDefault="00425D93" w:rsidP="002C46F8">
            <w:r>
              <w:t>龟甲冬青球</w:t>
            </w:r>
          </w:p>
        </w:tc>
        <w:tc>
          <w:tcPr>
            <w:tcW w:w="1472" w:type="dxa"/>
            <w:shd w:val="clear" w:color="auto" w:fill="auto"/>
            <w:noWrap/>
            <w:vAlign w:val="center"/>
          </w:tcPr>
          <w:p w14:paraId="4A3FE28E" w14:textId="77777777" w:rsidR="00425D93" w:rsidRDefault="00425D93" w:rsidP="002C46F8">
            <w:r>
              <w:t>H0.7m</w:t>
            </w:r>
          </w:p>
        </w:tc>
        <w:tc>
          <w:tcPr>
            <w:tcW w:w="1065" w:type="dxa"/>
            <w:shd w:val="clear" w:color="auto" w:fill="auto"/>
            <w:noWrap/>
            <w:vAlign w:val="center"/>
          </w:tcPr>
          <w:p w14:paraId="0FE337D5" w14:textId="309A67FF" w:rsidR="00425D93" w:rsidRDefault="00425D93" w:rsidP="002C46F8">
            <w:r>
              <w:t>3</w:t>
            </w:r>
            <w:r w:rsidR="0009733B">
              <w:rPr>
                <w:rFonts w:hint="eastAsia"/>
              </w:rPr>
              <w:t>棵</w:t>
            </w:r>
          </w:p>
        </w:tc>
        <w:tc>
          <w:tcPr>
            <w:tcW w:w="1656" w:type="dxa"/>
            <w:shd w:val="clear" w:color="auto" w:fill="auto"/>
            <w:noWrap/>
            <w:vAlign w:val="center"/>
          </w:tcPr>
          <w:p w14:paraId="1AE19C7B" w14:textId="77777777" w:rsidR="00425D93" w:rsidRDefault="00425D93" w:rsidP="002C46F8"/>
        </w:tc>
      </w:tr>
      <w:tr w:rsidR="00425D93" w14:paraId="74DA2F6E" w14:textId="77777777" w:rsidTr="001A631A">
        <w:trPr>
          <w:trHeight w:val="360"/>
          <w:jc w:val="center"/>
        </w:trPr>
        <w:tc>
          <w:tcPr>
            <w:tcW w:w="860" w:type="dxa"/>
            <w:vMerge/>
            <w:shd w:val="clear" w:color="auto" w:fill="auto"/>
            <w:noWrap/>
            <w:vAlign w:val="center"/>
          </w:tcPr>
          <w:p w14:paraId="24928300" w14:textId="77777777" w:rsidR="00425D93" w:rsidRDefault="00425D93" w:rsidP="002C46F8"/>
        </w:tc>
        <w:tc>
          <w:tcPr>
            <w:tcW w:w="2050" w:type="dxa"/>
            <w:vMerge/>
            <w:shd w:val="clear" w:color="auto" w:fill="auto"/>
            <w:noWrap/>
            <w:vAlign w:val="center"/>
          </w:tcPr>
          <w:p w14:paraId="23B84BFA" w14:textId="77777777" w:rsidR="00425D93" w:rsidRDefault="00425D93" w:rsidP="002C46F8"/>
        </w:tc>
        <w:tc>
          <w:tcPr>
            <w:tcW w:w="1633" w:type="dxa"/>
            <w:shd w:val="clear" w:color="auto" w:fill="auto"/>
            <w:noWrap/>
            <w:vAlign w:val="center"/>
          </w:tcPr>
          <w:p w14:paraId="70477967" w14:textId="77777777" w:rsidR="00425D93" w:rsidRDefault="00425D93" w:rsidP="002C46F8">
            <w:r>
              <w:t>金边黄杨</w:t>
            </w:r>
          </w:p>
        </w:tc>
        <w:tc>
          <w:tcPr>
            <w:tcW w:w="1472" w:type="dxa"/>
            <w:shd w:val="clear" w:color="auto" w:fill="auto"/>
            <w:noWrap/>
            <w:vAlign w:val="center"/>
          </w:tcPr>
          <w:p w14:paraId="01095E7B" w14:textId="77777777" w:rsidR="00425D93" w:rsidRDefault="00425D93" w:rsidP="002C46F8">
            <w:r>
              <w:t>/</w:t>
            </w:r>
          </w:p>
        </w:tc>
        <w:tc>
          <w:tcPr>
            <w:tcW w:w="1065" w:type="dxa"/>
            <w:shd w:val="clear" w:color="auto" w:fill="auto"/>
            <w:noWrap/>
            <w:vAlign w:val="center"/>
          </w:tcPr>
          <w:p w14:paraId="5F7A441D" w14:textId="2B6A577F" w:rsidR="00425D93" w:rsidRDefault="00425D93" w:rsidP="002C46F8">
            <w:r>
              <w:t>3</w:t>
            </w:r>
            <w:r w:rsidR="0009733B">
              <w:rPr>
                <w:rFonts w:hint="eastAsia"/>
              </w:rPr>
              <w:t>棵</w:t>
            </w:r>
          </w:p>
        </w:tc>
        <w:tc>
          <w:tcPr>
            <w:tcW w:w="1656" w:type="dxa"/>
            <w:shd w:val="clear" w:color="auto" w:fill="auto"/>
            <w:noWrap/>
            <w:vAlign w:val="center"/>
          </w:tcPr>
          <w:p w14:paraId="7093E58C" w14:textId="77777777" w:rsidR="00425D93" w:rsidRDefault="00425D93" w:rsidP="002C46F8"/>
        </w:tc>
      </w:tr>
      <w:tr w:rsidR="00425D93" w14:paraId="5C3A1A7A" w14:textId="77777777" w:rsidTr="001A631A">
        <w:trPr>
          <w:trHeight w:val="360"/>
          <w:jc w:val="center"/>
        </w:trPr>
        <w:tc>
          <w:tcPr>
            <w:tcW w:w="860" w:type="dxa"/>
            <w:vMerge/>
            <w:shd w:val="clear" w:color="auto" w:fill="auto"/>
            <w:noWrap/>
            <w:vAlign w:val="center"/>
          </w:tcPr>
          <w:p w14:paraId="715A8DA9" w14:textId="77777777" w:rsidR="00425D93" w:rsidRDefault="00425D93" w:rsidP="002C46F8"/>
        </w:tc>
        <w:tc>
          <w:tcPr>
            <w:tcW w:w="2050" w:type="dxa"/>
            <w:vMerge/>
            <w:shd w:val="clear" w:color="auto" w:fill="auto"/>
            <w:noWrap/>
            <w:vAlign w:val="center"/>
          </w:tcPr>
          <w:p w14:paraId="39F99298" w14:textId="77777777" w:rsidR="00425D93" w:rsidRDefault="00425D93" w:rsidP="002C46F8"/>
        </w:tc>
        <w:tc>
          <w:tcPr>
            <w:tcW w:w="1633" w:type="dxa"/>
            <w:shd w:val="clear" w:color="auto" w:fill="auto"/>
            <w:noWrap/>
            <w:vAlign w:val="center"/>
          </w:tcPr>
          <w:p w14:paraId="367990FC" w14:textId="77777777" w:rsidR="00425D93" w:rsidRDefault="00425D93" w:rsidP="002C46F8">
            <w:r>
              <w:t>桂花</w:t>
            </w:r>
          </w:p>
        </w:tc>
        <w:tc>
          <w:tcPr>
            <w:tcW w:w="1472" w:type="dxa"/>
            <w:shd w:val="clear" w:color="auto" w:fill="auto"/>
            <w:noWrap/>
            <w:vAlign w:val="center"/>
          </w:tcPr>
          <w:p w14:paraId="70BBDD20" w14:textId="77777777" w:rsidR="00425D93" w:rsidRDefault="00425D93" w:rsidP="002C46F8">
            <w:r>
              <w:t>H6m-8m</w:t>
            </w:r>
          </w:p>
        </w:tc>
        <w:tc>
          <w:tcPr>
            <w:tcW w:w="1065" w:type="dxa"/>
            <w:shd w:val="clear" w:color="auto" w:fill="auto"/>
            <w:noWrap/>
            <w:vAlign w:val="center"/>
          </w:tcPr>
          <w:p w14:paraId="721EFCB3" w14:textId="2F0D58F4" w:rsidR="00425D93" w:rsidRDefault="00425D93" w:rsidP="002C46F8">
            <w:r>
              <w:t>1</w:t>
            </w:r>
            <w:r w:rsidR="0009733B">
              <w:rPr>
                <w:rFonts w:hint="eastAsia"/>
              </w:rPr>
              <w:t>棵</w:t>
            </w:r>
          </w:p>
        </w:tc>
        <w:tc>
          <w:tcPr>
            <w:tcW w:w="1656" w:type="dxa"/>
            <w:shd w:val="clear" w:color="auto" w:fill="auto"/>
            <w:noWrap/>
            <w:vAlign w:val="center"/>
          </w:tcPr>
          <w:p w14:paraId="29D14468" w14:textId="77777777" w:rsidR="00425D93" w:rsidRDefault="00425D93" w:rsidP="002C46F8"/>
        </w:tc>
      </w:tr>
      <w:tr w:rsidR="00425D93" w14:paraId="5CBAC1D4" w14:textId="77777777" w:rsidTr="001A631A">
        <w:trPr>
          <w:trHeight w:val="360"/>
          <w:jc w:val="center"/>
        </w:trPr>
        <w:tc>
          <w:tcPr>
            <w:tcW w:w="860" w:type="dxa"/>
            <w:vMerge/>
            <w:shd w:val="clear" w:color="auto" w:fill="auto"/>
            <w:noWrap/>
            <w:vAlign w:val="center"/>
          </w:tcPr>
          <w:p w14:paraId="3C16AC36" w14:textId="77777777" w:rsidR="00425D93" w:rsidRDefault="00425D93" w:rsidP="002C46F8"/>
        </w:tc>
        <w:tc>
          <w:tcPr>
            <w:tcW w:w="2050" w:type="dxa"/>
            <w:vMerge/>
            <w:shd w:val="clear" w:color="auto" w:fill="auto"/>
            <w:noWrap/>
            <w:vAlign w:val="center"/>
          </w:tcPr>
          <w:p w14:paraId="4CD9710D" w14:textId="77777777" w:rsidR="00425D93" w:rsidRDefault="00425D93" w:rsidP="002C46F8"/>
        </w:tc>
        <w:tc>
          <w:tcPr>
            <w:tcW w:w="1633" w:type="dxa"/>
            <w:shd w:val="clear" w:color="auto" w:fill="auto"/>
            <w:noWrap/>
            <w:vAlign w:val="center"/>
          </w:tcPr>
          <w:p w14:paraId="4CD2ECF8" w14:textId="77777777" w:rsidR="00425D93" w:rsidRDefault="00425D93" w:rsidP="002C46F8">
            <w:r>
              <w:rPr>
                <w:rFonts w:hint="eastAsia"/>
              </w:rPr>
              <w:t>榉树</w:t>
            </w:r>
          </w:p>
        </w:tc>
        <w:tc>
          <w:tcPr>
            <w:tcW w:w="1472" w:type="dxa"/>
            <w:shd w:val="clear" w:color="auto" w:fill="auto"/>
            <w:noWrap/>
            <w:vAlign w:val="center"/>
          </w:tcPr>
          <w:p w14:paraId="52D9B97D" w14:textId="77777777" w:rsidR="00425D93" w:rsidRDefault="00425D93" w:rsidP="002C46F8">
            <w:r>
              <w:t>H14m-16m</w:t>
            </w:r>
          </w:p>
        </w:tc>
        <w:tc>
          <w:tcPr>
            <w:tcW w:w="1065" w:type="dxa"/>
            <w:shd w:val="clear" w:color="auto" w:fill="auto"/>
            <w:noWrap/>
            <w:vAlign w:val="center"/>
          </w:tcPr>
          <w:p w14:paraId="05ADD09F" w14:textId="52D888CE" w:rsidR="00425D93" w:rsidRDefault="00425D93" w:rsidP="002C46F8">
            <w:r>
              <w:t>1</w:t>
            </w:r>
            <w:r w:rsidR="0009733B">
              <w:rPr>
                <w:rFonts w:hint="eastAsia"/>
              </w:rPr>
              <w:t>棵</w:t>
            </w:r>
          </w:p>
        </w:tc>
        <w:tc>
          <w:tcPr>
            <w:tcW w:w="1656" w:type="dxa"/>
            <w:shd w:val="clear" w:color="auto" w:fill="auto"/>
            <w:noWrap/>
            <w:vAlign w:val="center"/>
          </w:tcPr>
          <w:p w14:paraId="78291FED" w14:textId="77777777" w:rsidR="00425D93" w:rsidRDefault="00425D93" w:rsidP="002C46F8"/>
        </w:tc>
      </w:tr>
      <w:tr w:rsidR="00425D93" w14:paraId="22F47AA6" w14:textId="77777777" w:rsidTr="001A631A">
        <w:trPr>
          <w:trHeight w:val="360"/>
          <w:jc w:val="center"/>
        </w:trPr>
        <w:tc>
          <w:tcPr>
            <w:tcW w:w="860" w:type="dxa"/>
            <w:vMerge w:val="restart"/>
            <w:shd w:val="clear" w:color="auto" w:fill="auto"/>
            <w:noWrap/>
            <w:vAlign w:val="center"/>
          </w:tcPr>
          <w:p w14:paraId="03AAD03D" w14:textId="77777777" w:rsidR="00425D93" w:rsidRDefault="00425D93" w:rsidP="002C46F8">
            <w:r>
              <w:t>2</w:t>
            </w:r>
          </w:p>
        </w:tc>
        <w:tc>
          <w:tcPr>
            <w:tcW w:w="2050" w:type="dxa"/>
            <w:vMerge w:val="restart"/>
            <w:shd w:val="clear" w:color="auto" w:fill="auto"/>
            <w:noWrap/>
            <w:vAlign w:val="center"/>
          </w:tcPr>
          <w:p w14:paraId="4B036F0E" w14:textId="77777777" w:rsidR="00425D93" w:rsidRDefault="00425D93" w:rsidP="002C46F8">
            <w:r>
              <w:t>东侧门路北</w:t>
            </w:r>
          </w:p>
        </w:tc>
        <w:tc>
          <w:tcPr>
            <w:tcW w:w="1633" w:type="dxa"/>
            <w:shd w:val="clear" w:color="auto" w:fill="auto"/>
            <w:noWrap/>
            <w:vAlign w:val="center"/>
          </w:tcPr>
          <w:p w14:paraId="5DC83D15" w14:textId="77777777" w:rsidR="00425D93" w:rsidRDefault="00425D93" w:rsidP="002C46F8">
            <w:r>
              <w:t>香樟</w:t>
            </w:r>
          </w:p>
        </w:tc>
        <w:tc>
          <w:tcPr>
            <w:tcW w:w="1472" w:type="dxa"/>
            <w:shd w:val="clear" w:color="auto" w:fill="auto"/>
            <w:noWrap/>
            <w:vAlign w:val="center"/>
          </w:tcPr>
          <w:p w14:paraId="65DC3607" w14:textId="77777777" w:rsidR="00425D93" w:rsidRDefault="00425D93" w:rsidP="002C46F8">
            <w:r>
              <w:t>H10m-12m</w:t>
            </w:r>
          </w:p>
        </w:tc>
        <w:tc>
          <w:tcPr>
            <w:tcW w:w="1065" w:type="dxa"/>
            <w:shd w:val="clear" w:color="auto" w:fill="auto"/>
            <w:noWrap/>
            <w:vAlign w:val="center"/>
          </w:tcPr>
          <w:p w14:paraId="4C119DDB" w14:textId="0E1B76C3" w:rsidR="00425D93" w:rsidRDefault="00425D93" w:rsidP="002C46F8">
            <w:r>
              <w:t>14</w:t>
            </w:r>
            <w:r w:rsidR="0009733B">
              <w:rPr>
                <w:rFonts w:hint="eastAsia"/>
              </w:rPr>
              <w:t>棵</w:t>
            </w:r>
          </w:p>
        </w:tc>
        <w:tc>
          <w:tcPr>
            <w:tcW w:w="1656" w:type="dxa"/>
            <w:shd w:val="clear" w:color="auto" w:fill="auto"/>
            <w:noWrap/>
            <w:vAlign w:val="center"/>
          </w:tcPr>
          <w:p w14:paraId="5AE1C94D" w14:textId="77777777" w:rsidR="00425D93" w:rsidRDefault="00425D93" w:rsidP="002C46F8"/>
        </w:tc>
      </w:tr>
      <w:tr w:rsidR="00425D93" w14:paraId="6358B699" w14:textId="77777777" w:rsidTr="001A631A">
        <w:trPr>
          <w:trHeight w:val="360"/>
          <w:jc w:val="center"/>
        </w:trPr>
        <w:tc>
          <w:tcPr>
            <w:tcW w:w="860" w:type="dxa"/>
            <w:vMerge/>
            <w:shd w:val="clear" w:color="auto" w:fill="auto"/>
            <w:noWrap/>
            <w:vAlign w:val="center"/>
          </w:tcPr>
          <w:p w14:paraId="1811E675" w14:textId="77777777" w:rsidR="00425D93" w:rsidRDefault="00425D93" w:rsidP="002C46F8"/>
        </w:tc>
        <w:tc>
          <w:tcPr>
            <w:tcW w:w="2050" w:type="dxa"/>
            <w:vMerge/>
            <w:shd w:val="clear" w:color="auto" w:fill="auto"/>
            <w:noWrap/>
            <w:vAlign w:val="center"/>
          </w:tcPr>
          <w:p w14:paraId="01C2DA2B" w14:textId="77777777" w:rsidR="00425D93" w:rsidRDefault="00425D93" w:rsidP="002C46F8"/>
        </w:tc>
        <w:tc>
          <w:tcPr>
            <w:tcW w:w="1633" w:type="dxa"/>
            <w:shd w:val="clear" w:color="auto" w:fill="auto"/>
            <w:noWrap/>
            <w:vAlign w:val="center"/>
          </w:tcPr>
          <w:p w14:paraId="2B3857EC" w14:textId="77777777" w:rsidR="00425D93" w:rsidRDefault="00425D93" w:rsidP="002C46F8">
            <w:r>
              <w:t>麦冬</w:t>
            </w:r>
          </w:p>
        </w:tc>
        <w:tc>
          <w:tcPr>
            <w:tcW w:w="1472" w:type="dxa"/>
            <w:shd w:val="clear" w:color="auto" w:fill="auto"/>
            <w:noWrap/>
            <w:vAlign w:val="center"/>
          </w:tcPr>
          <w:p w14:paraId="2B91CA56" w14:textId="77777777" w:rsidR="00425D93" w:rsidRDefault="00425D93" w:rsidP="002C46F8">
            <w:r>
              <w:t>/</w:t>
            </w:r>
          </w:p>
        </w:tc>
        <w:tc>
          <w:tcPr>
            <w:tcW w:w="1065" w:type="dxa"/>
            <w:shd w:val="clear" w:color="auto" w:fill="auto"/>
            <w:noWrap/>
            <w:vAlign w:val="center"/>
          </w:tcPr>
          <w:p w14:paraId="130C084E" w14:textId="16545B2A" w:rsidR="00425D93" w:rsidRDefault="00425D93" w:rsidP="002C46F8">
            <w:r>
              <w:t>63</w:t>
            </w:r>
            <w:r w:rsidR="0009733B">
              <w:rPr>
                <w:rFonts w:hint="eastAsia"/>
              </w:rPr>
              <w:t>棵</w:t>
            </w:r>
          </w:p>
        </w:tc>
        <w:tc>
          <w:tcPr>
            <w:tcW w:w="1656" w:type="dxa"/>
            <w:shd w:val="clear" w:color="auto" w:fill="auto"/>
            <w:noWrap/>
            <w:vAlign w:val="center"/>
          </w:tcPr>
          <w:p w14:paraId="4FA7619D" w14:textId="77777777" w:rsidR="00425D93" w:rsidRDefault="00425D93" w:rsidP="002C46F8"/>
        </w:tc>
      </w:tr>
      <w:tr w:rsidR="00425D93" w14:paraId="6B22297A" w14:textId="77777777" w:rsidTr="001A631A">
        <w:trPr>
          <w:trHeight w:val="360"/>
          <w:jc w:val="center"/>
        </w:trPr>
        <w:tc>
          <w:tcPr>
            <w:tcW w:w="860" w:type="dxa"/>
            <w:vMerge/>
            <w:shd w:val="clear" w:color="auto" w:fill="auto"/>
            <w:noWrap/>
            <w:vAlign w:val="center"/>
          </w:tcPr>
          <w:p w14:paraId="5D62015E" w14:textId="77777777" w:rsidR="00425D93" w:rsidRDefault="00425D93" w:rsidP="002C46F8"/>
        </w:tc>
        <w:tc>
          <w:tcPr>
            <w:tcW w:w="2050" w:type="dxa"/>
            <w:vMerge/>
            <w:shd w:val="clear" w:color="auto" w:fill="auto"/>
            <w:noWrap/>
            <w:vAlign w:val="center"/>
          </w:tcPr>
          <w:p w14:paraId="13DB61AC" w14:textId="77777777" w:rsidR="00425D93" w:rsidRDefault="00425D93" w:rsidP="002C46F8"/>
        </w:tc>
        <w:tc>
          <w:tcPr>
            <w:tcW w:w="1633" w:type="dxa"/>
            <w:shd w:val="clear" w:color="auto" w:fill="auto"/>
            <w:noWrap/>
            <w:vAlign w:val="center"/>
          </w:tcPr>
          <w:p w14:paraId="623EB3E3" w14:textId="77777777" w:rsidR="00425D93" w:rsidRDefault="00425D93" w:rsidP="002C46F8">
            <w:pPr>
              <w:widowControl/>
              <w:textAlignment w:val="center"/>
            </w:pPr>
            <w:r>
              <w:rPr>
                <w:rStyle w:val="font21"/>
                <w:rFonts w:hint="default"/>
                <w:lang w:bidi="ar"/>
              </w:rPr>
              <w:t>珊瑚</w:t>
            </w:r>
          </w:p>
        </w:tc>
        <w:tc>
          <w:tcPr>
            <w:tcW w:w="1472" w:type="dxa"/>
            <w:shd w:val="clear" w:color="auto" w:fill="auto"/>
            <w:noWrap/>
            <w:vAlign w:val="center"/>
          </w:tcPr>
          <w:p w14:paraId="1A87F258" w14:textId="77777777" w:rsidR="00425D93" w:rsidRDefault="00425D93" w:rsidP="002C46F8"/>
        </w:tc>
        <w:tc>
          <w:tcPr>
            <w:tcW w:w="1065" w:type="dxa"/>
            <w:shd w:val="clear" w:color="auto" w:fill="auto"/>
            <w:noWrap/>
            <w:vAlign w:val="center"/>
          </w:tcPr>
          <w:p w14:paraId="6C68DC81" w14:textId="34EA1492" w:rsidR="00425D93" w:rsidRDefault="00425D93" w:rsidP="002C46F8">
            <w:pPr>
              <w:widowControl/>
              <w:textAlignment w:val="center"/>
            </w:pPr>
            <w:r>
              <w:rPr>
                <w:rFonts w:eastAsia="等线" w:cs="Calibri"/>
                <w:color w:val="000000"/>
                <w:kern w:val="0"/>
                <w:szCs w:val="21"/>
                <w:lang w:bidi="ar"/>
              </w:rPr>
              <w:t>60</w:t>
            </w:r>
            <w:r w:rsidR="0009733B">
              <w:rPr>
                <w:rFonts w:hint="eastAsia"/>
              </w:rPr>
              <w:t>棵</w:t>
            </w:r>
          </w:p>
        </w:tc>
        <w:tc>
          <w:tcPr>
            <w:tcW w:w="1656" w:type="dxa"/>
            <w:shd w:val="clear" w:color="auto" w:fill="auto"/>
            <w:noWrap/>
            <w:vAlign w:val="center"/>
          </w:tcPr>
          <w:p w14:paraId="0DE02618" w14:textId="77777777" w:rsidR="00425D93" w:rsidRDefault="00425D93" w:rsidP="002C46F8"/>
        </w:tc>
      </w:tr>
      <w:tr w:rsidR="00425D93" w14:paraId="6CF8A3CD" w14:textId="77777777" w:rsidTr="001A631A">
        <w:trPr>
          <w:trHeight w:val="360"/>
          <w:jc w:val="center"/>
        </w:trPr>
        <w:tc>
          <w:tcPr>
            <w:tcW w:w="860" w:type="dxa"/>
            <w:vMerge w:val="restart"/>
            <w:shd w:val="clear" w:color="auto" w:fill="auto"/>
            <w:noWrap/>
            <w:vAlign w:val="center"/>
          </w:tcPr>
          <w:p w14:paraId="1E2A0D16" w14:textId="77777777" w:rsidR="00425D93" w:rsidRDefault="00425D93" w:rsidP="002C46F8">
            <w:pPr>
              <w:widowControl/>
              <w:textAlignment w:val="center"/>
            </w:pPr>
            <w:r>
              <w:rPr>
                <w:rFonts w:eastAsia="等线" w:cs="Calibri"/>
                <w:color w:val="000000"/>
                <w:kern w:val="0"/>
                <w:szCs w:val="21"/>
                <w:lang w:bidi="ar"/>
              </w:rPr>
              <w:t>3</w:t>
            </w:r>
          </w:p>
        </w:tc>
        <w:tc>
          <w:tcPr>
            <w:tcW w:w="2050" w:type="dxa"/>
            <w:vMerge w:val="restart"/>
            <w:shd w:val="clear" w:color="auto" w:fill="auto"/>
            <w:noWrap/>
            <w:vAlign w:val="center"/>
          </w:tcPr>
          <w:p w14:paraId="4E44D9A9" w14:textId="77777777" w:rsidR="00425D93" w:rsidRDefault="00425D93" w:rsidP="002C46F8">
            <w:pPr>
              <w:widowControl/>
              <w:textAlignment w:val="center"/>
            </w:pPr>
            <w:r>
              <w:rPr>
                <w:rStyle w:val="font21"/>
                <w:rFonts w:hint="default"/>
                <w:lang w:bidi="ar"/>
              </w:rPr>
              <w:t>园区西侧路东</w:t>
            </w:r>
          </w:p>
        </w:tc>
        <w:tc>
          <w:tcPr>
            <w:tcW w:w="1633" w:type="dxa"/>
            <w:shd w:val="clear" w:color="auto" w:fill="auto"/>
            <w:noWrap/>
            <w:vAlign w:val="center"/>
          </w:tcPr>
          <w:p w14:paraId="425F0BF9" w14:textId="77777777" w:rsidR="00425D93" w:rsidRDefault="00425D93" w:rsidP="002C46F8">
            <w:pPr>
              <w:widowControl/>
              <w:textAlignment w:val="center"/>
            </w:pPr>
            <w:r>
              <w:rPr>
                <w:rStyle w:val="font21"/>
                <w:rFonts w:hint="default"/>
                <w:lang w:bidi="ar"/>
              </w:rPr>
              <w:t>垂丝海棠</w:t>
            </w:r>
          </w:p>
        </w:tc>
        <w:tc>
          <w:tcPr>
            <w:tcW w:w="1472" w:type="dxa"/>
            <w:shd w:val="clear" w:color="auto" w:fill="auto"/>
            <w:noWrap/>
            <w:vAlign w:val="center"/>
          </w:tcPr>
          <w:p w14:paraId="535B38A8"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6D995FC4" w14:textId="523C7FD4" w:rsidR="00425D93" w:rsidRDefault="00425D93" w:rsidP="002C46F8">
            <w:pPr>
              <w:widowControl/>
              <w:textAlignment w:val="center"/>
            </w:pPr>
            <w:r>
              <w:rPr>
                <w:rFonts w:eastAsia="等线" w:cs="Calibri"/>
                <w:color w:val="000000"/>
                <w:kern w:val="0"/>
                <w:szCs w:val="21"/>
                <w:lang w:bidi="ar"/>
              </w:rPr>
              <w:t>2</w:t>
            </w:r>
            <w:r w:rsidR="0009733B">
              <w:rPr>
                <w:rFonts w:hint="eastAsia"/>
              </w:rPr>
              <w:t>棵</w:t>
            </w:r>
          </w:p>
        </w:tc>
        <w:tc>
          <w:tcPr>
            <w:tcW w:w="1656" w:type="dxa"/>
            <w:shd w:val="clear" w:color="auto" w:fill="auto"/>
            <w:noWrap/>
            <w:vAlign w:val="center"/>
          </w:tcPr>
          <w:p w14:paraId="2FFBE122" w14:textId="77777777" w:rsidR="00425D93" w:rsidRDefault="00425D93" w:rsidP="002C46F8">
            <w:pPr>
              <w:widowControl/>
              <w:textAlignment w:val="center"/>
            </w:pPr>
          </w:p>
        </w:tc>
      </w:tr>
      <w:tr w:rsidR="00425D93" w14:paraId="67AAEED1" w14:textId="77777777" w:rsidTr="001A631A">
        <w:trPr>
          <w:trHeight w:val="360"/>
          <w:jc w:val="center"/>
        </w:trPr>
        <w:tc>
          <w:tcPr>
            <w:tcW w:w="860" w:type="dxa"/>
            <w:vMerge/>
            <w:shd w:val="clear" w:color="auto" w:fill="auto"/>
            <w:noWrap/>
            <w:vAlign w:val="center"/>
          </w:tcPr>
          <w:p w14:paraId="19B0D022" w14:textId="77777777" w:rsidR="00425D93" w:rsidRDefault="00425D93" w:rsidP="002C46F8"/>
        </w:tc>
        <w:tc>
          <w:tcPr>
            <w:tcW w:w="2050" w:type="dxa"/>
            <w:vMerge/>
            <w:shd w:val="clear" w:color="auto" w:fill="auto"/>
            <w:noWrap/>
            <w:vAlign w:val="center"/>
          </w:tcPr>
          <w:p w14:paraId="2F2D681E" w14:textId="77777777" w:rsidR="00425D93" w:rsidRDefault="00425D93" w:rsidP="002C46F8"/>
        </w:tc>
        <w:tc>
          <w:tcPr>
            <w:tcW w:w="1633" w:type="dxa"/>
            <w:shd w:val="clear" w:color="auto" w:fill="auto"/>
            <w:noWrap/>
            <w:vAlign w:val="center"/>
          </w:tcPr>
          <w:p w14:paraId="7C00107A" w14:textId="77777777" w:rsidR="00425D93" w:rsidRDefault="00425D93" w:rsidP="002C46F8">
            <w:pPr>
              <w:widowControl/>
              <w:textAlignment w:val="center"/>
            </w:pPr>
            <w:r>
              <w:rPr>
                <w:rStyle w:val="font21"/>
                <w:rFonts w:hint="default"/>
                <w:lang w:bidi="ar"/>
              </w:rPr>
              <w:t>南天竹</w:t>
            </w:r>
          </w:p>
        </w:tc>
        <w:tc>
          <w:tcPr>
            <w:tcW w:w="1472" w:type="dxa"/>
            <w:shd w:val="clear" w:color="auto" w:fill="auto"/>
            <w:noWrap/>
            <w:vAlign w:val="center"/>
          </w:tcPr>
          <w:p w14:paraId="29850066" w14:textId="77777777" w:rsidR="00425D93" w:rsidRDefault="00425D93" w:rsidP="002C46F8">
            <w:pPr>
              <w:widowControl/>
              <w:textAlignment w:val="center"/>
            </w:pPr>
            <w:r>
              <w:rPr>
                <w:rFonts w:eastAsia="等线"/>
                <w:lang w:bidi="ar"/>
              </w:rPr>
              <w:t>H1.5m</w:t>
            </w:r>
          </w:p>
        </w:tc>
        <w:tc>
          <w:tcPr>
            <w:tcW w:w="1065" w:type="dxa"/>
            <w:shd w:val="clear" w:color="auto" w:fill="auto"/>
            <w:noWrap/>
            <w:vAlign w:val="center"/>
          </w:tcPr>
          <w:p w14:paraId="6E6D0811" w14:textId="6400EB4F" w:rsidR="00425D93" w:rsidRDefault="00425D93" w:rsidP="002C46F8">
            <w:pPr>
              <w:widowControl/>
              <w:textAlignment w:val="center"/>
            </w:pPr>
            <w:r>
              <w:rPr>
                <w:rFonts w:eastAsia="等线" w:cs="Calibri"/>
                <w:color w:val="000000"/>
                <w:kern w:val="0"/>
                <w:szCs w:val="21"/>
                <w:lang w:bidi="ar"/>
              </w:rPr>
              <w:t>4</w:t>
            </w:r>
            <w:r w:rsidR="0009733B">
              <w:rPr>
                <w:rFonts w:hint="eastAsia"/>
              </w:rPr>
              <w:t>棵</w:t>
            </w:r>
          </w:p>
        </w:tc>
        <w:tc>
          <w:tcPr>
            <w:tcW w:w="1656" w:type="dxa"/>
            <w:shd w:val="clear" w:color="auto" w:fill="auto"/>
            <w:noWrap/>
            <w:vAlign w:val="center"/>
          </w:tcPr>
          <w:p w14:paraId="67DB6B29" w14:textId="77777777" w:rsidR="00425D93" w:rsidRDefault="00425D93" w:rsidP="002C46F8"/>
        </w:tc>
      </w:tr>
      <w:tr w:rsidR="00425D93" w14:paraId="6957644B" w14:textId="77777777" w:rsidTr="001A631A">
        <w:trPr>
          <w:trHeight w:val="360"/>
          <w:jc w:val="center"/>
        </w:trPr>
        <w:tc>
          <w:tcPr>
            <w:tcW w:w="860" w:type="dxa"/>
            <w:vMerge/>
            <w:shd w:val="clear" w:color="auto" w:fill="auto"/>
            <w:noWrap/>
            <w:vAlign w:val="center"/>
          </w:tcPr>
          <w:p w14:paraId="2398A97C" w14:textId="77777777" w:rsidR="00425D93" w:rsidRDefault="00425D93" w:rsidP="002C46F8"/>
        </w:tc>
        <w:tc>
          <w:tcPr>
            <w:tcW w:w="2050" w:type="dxa"/>
            <w:vMerge/>
            <w:shd w:val="clear" w:color="auto" w:fill="auto"/>
            <w:noWrap/>
            <w:vAlign w:val="center"/>
          </w:tcPr>
          <w:p w14:paraId="32AAC08E" w14:textId="77777777" w:rsidR="00425D93" w:rsidRDefault="00425D93" w:rsidP="002C46F8"/>
        </w:tc>
        <w:tc>
          <w:tcPr>
            <w:tcW w:w="1633" w:type="dxa"/>
            <w:shd w:val="clear" w:color="auto" w:fill="auto"/>
            <w:noWrap/>
            <w:vAlign w:val="center"/>
          </w:tcPr>
          <w:p w14:paraId="5BA9DE80" w14:textId="77777777" w:rsidR="00425D93" w:rsidRDefault="00425D93" w:rsidP="002C46F8">
            <w:pPr>
              <w:widowControl/>
              <w:textAlignment w:val="center"/>
            </w:pPr>
            <w:r>
              <w:rPr>
                <w:rStyle w:val="font21"/>
                <w:rFonts w:hint="default"/>
                <w:lang w:bidi="ar"/>
              </w:rPr>
              <w:t>麦冬</w:t>
            </w:r>
          </w:p>
        </w:tc>
        <w:tc>
          <w:tcPr>
            <w:tcW w:w="1472" w:type="dxa"/>
            <w:shd w:val="clear" w:color="auto" w:fill="auto"/>
            <w:noWrap/>
            <w:vAlign w:val="center"/>
          </w:tcPr>
          <w:p w14:paraId="1EC9C951"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3E3CE2B8" w14:textId="13B5B0D7" w:rsidR="00425D93" w:rsidRDefault="00425D93" w:rsidP="002C46F8">
            <w:pPr>
              <w:widowControl/>
              <w:textAlignment w:val="center"/>
            </w:pPr>
            <w:r>
              <w:rPr>
                <w:rFonts w:hint="eastAsia"/>
              </w:rPr>
              <w:t>80</w:t>
            </w:r>
            <w:r w:rsidR="0009733B">
              <w:rPr>
                <w:rFonts w:hint="eastAsia"/>
              </w:rPr>
              <w:t>棵</w:t>
            </w:r>
          </w:p>
        </w:tc>
        <w:tc>
          <w:tcPr>
            <w:tcW w:w="1656" w:type="dxa"/>
            <w:shd w:val="clear" w:color="auto" w:fill="auto"/>
            <w:noWrap/>
            <w:vAlign w:val="center"/>
          </w:tcPr>
          <w:p w14:paraId="40D292D2" w14:textId="77777777" w:rsidR="00425D93" w:rsidRDefault="00425D93" w:rsidP="002C46F8"/>
        </w:tc>
      </w:tr>
      <w:tr w:rsidR="00425D93" w14:paraId="42B58BBB" w14:textId="77777777" w:rsidTr="001A631A">
        <w:trPr>
          <w:trHeight w:val="360"/>
          <w:jc w:val="center"/>
        </w:trPr>
        <w:tc>
          <w:tcPr>
            <w:tcW w:w="860" w:type="dxa"/>
            <w:vMerge/>
            <w:shd w:val="clear" w:color="auto" w:fill="auto"/>
            <w:noWrap/>
            <w:vAlign w:val="center"/>
          </w:tcPr>
          <w:p w14:paraId="58AF8190" w14:textId="77777777" w:rsidR="00425D93" w:rsidRDefault="00425D93" w:rsidP="002C46F8"/>
        </w:tc>
        <w:tc>
          <w:tcPr>
            <w:tcW w:w="2050" w:type="dxa"/>
            <w:vMerge/>
            <w:shd w:val="clear" w:color="auto" w:fill="auto"/>
            <w:noWrap/>
            <w:vAlign w:val="center"/>
          </w:tcPr>
          <w:p w14:paraId="600A55DD" w14:textId="77777777" w:rsidR="00425D93" w:rsidRDefault="00425D93" w:rsidP="002C46F8"/>
        </w:tc>
        <w:tc>
          <w:tcPr>
            <w:tcW w:w="1633" w:type="dxa"/>
            <w:shd w:val="clear" w:color="auto" w:fill="auto"/>
            <w:noWrap/>
            <w:vAlign w:val="center"/>
          </w:tcPr>
          <w:p w14:paraId="078CF65A" w14:textId="77777777" w:rsidR="00425D93" w:rsidRDefault="00425D93" w:rsidP="002C46F8">
            <w:pPr>
              <w:widowControl/>
              <w:textAlignment w:val="center"/>
            </w:pPr>
            <w:r>
              <w:rPr>
                <w:rStyle w:val="font21"/>
                <w:rFonts w:hint="default"/>
                <w:lang w:bidi="ar"/>
              </w:rPr>
              <w:t>桂花</w:t>
            </w:r>
          </w:p>
        </w:tc>
        <w:tc>
          <w:tcPr>
            <w:tcW w:w="1472" w:type="dxa"/>
            <w:shd w:val="clear" w:color="auto" w:fill="auto"/>
            <w:noWrap/>
            <w:vAlign w:val="center"/>
          </w:tcPr>
          <w:p w14:paraId="45D37FDC" w14:textId="77777777" w:rsidR="00425D93" w:rsidRDefault="00425D93" w:rsidP="002C46F8">
            <w:pPr>
              <w:widowControl/>
              <w:textAlignment w:val="center"/>
            </w:pPr>
            <w:r>
              <w:rPr>
                <w:rFonts w:eastAsia="等线"/>
                <w:lang w:bidi="ar"/>
              </w:rPr>
              <w:t>H4m-6m</w:t>
            </w:r>
          </w:p>
        </w:tc>
        <w:tc>
          <w:tcPr>
            <w:tcW w:w="1065" w:type="dxa"/>
            <w:shd w:val="clear" w:color="auto" w:fill="auto"/>
            <w:noWrap/>
            <w:vAlign w:val="center"/>
          </w:tcPr>
          <w:p w14:paraId="5DDCF85B" w14:textId="6D6DFFA3" w:rsidR="00425D93" w:rsidRDefault="00425D93" w:rsidP="002C46F8">
            <w:pPr>
              <w:widowControl/>
              <w:textAlignment w:val="center"/>
            </w:pPr>
            <w:r>
              <w:rPr>
                <w:rFonts w:eastAsia="等线" w:cs="Calibri"/>
                <w:color w:val="000000"/>
                <w:kern w:val="0"/>
                <w:szCs w:val="21"/>
                <w:lang w:bidi="ar"/>
              </w:rPr>
              <w:t>10</w:t>
            </w:r>
            <w:r w:rsidR="0009733B">
              <w:rPr>
                <w:rFonts w:hint="eastAsia"/>
              </w:rPr>
              <w:t>棵</w:t>
            </w:r>
          </w:p>
        </w:tc>
        <w:tc>
          <w:tcPr>
            <w:tcW w:w="1656" w:type="dxa"/>
            <w:shd w:val="clear" w:color="auto" w:fill="auto"/>
            <w:noWrap/>
            <w:vAlign w:val="center"/>
          </w:tcPr>
          <w:p w14:paraId="0130A84F" w14:textId="77777777" w:rsidR="00425D93" w:rsidRDefault="00425D93" w:rsidP="002C46F8"/>
        </w:tc>
      </w:tr>
      <w:tr w:rsidR="00425D93" w14:paraId="10D7C72E" w14:textId="77777777" w:rsidTr="001A631A">
        <w:trPr>
          <w:trHeight w:val="360"/>
          <w:jc w:val="center"/>
        </w:trPr>
        <w:tc>
          <w:tcPr>
            <w:tcW w:w="860" w:type="dxa"/>
            <w:vMerge/>
            <w:shd w:val="clear" w:color="auto" w:fill="auto"/>
            <w:noWrap/>
            <w:vAlign w:val="center"/>
          </w:tcPr>
          <w:p w14:paraId="49BE6524" w14:textId="77777777" w:rsidR="00425D93" w:rsidRDefault="00425D93" w:rsidP="002C46F8"/>
        </w:tc>
        <w:tc>
          <w:tcPr>
            <w:tcW w:w="2050" w:type="dxa"/>
            <w:vMerge/>
            <w:shd w:val="clear" w:color="auto" w:fill="auto"/>
            <w:noWrap/>
            <w:vAlign w:val="center"/>
          </w:tcPr>
          <w:p w14:paraId="283B0413" w14:textId="77777777" w:rsidR="00425D93" w:rsidRDefault="00425D93" w:rsidP="002C46F8"/>
        </w:tc>
        <w:tc>
          <w:tcPr>
            <w:tcW w:w="1633" w:type="dxa"/>
            <w:shd w:val="clear" w:color="auto" w:fill="auto"/>
            <w:noWrap/>
            <w:vAlign w:val="center"/>
          </w:tcPr>
          <w:p w14:paraId="7B181940" w14:textId="77777777" w:rsidR="00425D93" w:rsidRDefault="00425D93" w:rsidP="002C46F8">
            <w:pPr>
              <w:widowControl/>
              <w:textAlignment w:val="center"/>
            </w:pPr>
            <w:r>
              <w:rPr>
                <w:rStyle w:val="font21"/>
                <w:rFonts w:hint="default"/>
                <w:lang w:bidi="ar"/>
              </w:rPr>
              <w:t>草皮</w:t>
            </w:r>
          </w:p>
        </w:tc>
        <w:tc>
          <w:tcPr>
            <w:tcW w:w="1472" w:type="dxa"/>
            <w:shd w:val="clear" w:color="auto" w:fill="auto"/>
            <w:noWrap/>
            <w:vAlign w:val="center"/>
          </w:tcPr>
          <w:p w14:paraId="668DAFF9"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64A4C9E2" w14:textId="3462D1B7" w:rsidR="00425D93" w:rsidRDefault="00425D93" w:rsidP="002C46F8">
            <w:pPr>
              <w:widowControl/>
              <w:textAlignment w:val="center"/>
            </w:pPr>
            <w:r>
              <w:rPr>
                <w:rFonts w:eastAsia="等线" w:cs="Calibri"/>
                <w:color w:val="000000"/>
                <w:kern w:val="0"/>
                <w:szCs w:val="21"/>
                <w:lang w:bidi="ar"/>
              </w:rPr>
              <w:t>175</w:t>
            </w:r>
            <w:r w:rsidR="0009733B">
              <w:rPr>
                <w:rFonts w:eastAsia="等线" w:cs="Calibri" w:hint="eastAsia"/>
                <w:color w:val="000000"/>
                <w:kern w:val="0"/>
                <w:szCs w:val="21"/>
                <w:lang w:bidi="ar"/>
              </w:rPr>
              <w:t>㎡</w:t>
            </w:r>
          </w:p>
        </w:tc>
        <w:tc>
          <w:tcPr>
            <w:tcW w:w="1656" w:type="dxa"/>
            <w:shd w:val="clear" w:color="auto" w:fill="auto"/>
            <w:noWrap/>
            <w:vAlign w:val="center"/>
          </w:tcPr>
          <w:p w14:paraId="20E1C88F" w14:textId="77777777" w:rsidR="00425D93" w:rsidRDefault="00425D93" w:rsidP="002C46F8"/>
        </w:tc>
      </w:tr>
      <w:tr w:rsidR="00425D93" w14:paraId="20BC7C8C" w14:textId="77777777" w:rsidTr="001A631A">
        <w:trPr>
          <w:trHeight w:val="360"/>
          <w:jc w:val="center"/>
        </w:trPr>
        <w:tc>
          <w:tcPr>
            <w:tcW w:w="860" w:type="dxa"/>
            <w:vMerge/>
            <w:shd w:val="clear" w:color="auto" w:fill="auto"/>
            <w:noWrap/>
            <w:vAlign w:val="center"/>
          </w:tcPr>
          <w:p w14:paraId="4100F026" w14:textId="77777777" w:rsidR="00425D93" w:rsidRDefault="00425D93" w:rsidP="002C46F8"/>
        </w:tc>
        <w:tc>
          <w:tcPr>
            <w:tcW w:w="2050" w:type="dxa"/>
            <w:vMerge/>
            <w:shd w:val="clear" w:color="auto" w:fill="auto"/>
            <w:noWrap/>
            <w:vAlign w:val="center"/>
          </w:tcPr>
          <w:p w14:paraId="5C09C3BC" w14:textId="77777777" w:rsidR="00425D93" w:rsidRDefault="00425D93" w:rsidP="002C46F8"/>
        </w:tc>
        <w:tc>
          <w:tcPr>
            <w:tcW w:w="1633" w:type="dxa"/>
            <w:shd w:val="clear" w:color="auto" w:fill="auto"/>
            <w:noWrap/>
            <w:vAlign w:val="center"/>
          </w:tcPr>
          <w:p w14:paraId="7DA6ECA5" w14:textId="77777777" w:rsidR="00425D93" w:rsidRDefault="00425D93" w:rsidP="002C46F8">
            <w:pPr>
              <w:widowControl/>
              <w:textAlignment w:val="center"/>
            </w:pPr>
            <w:r>
              <w:rPr>
                <w:rStyle w:val="font21"/>
                <w:rFonts w:hint="default"/>
                <w:lang w:bidi="ar"/>
              </w:rPr>
              <w:t>橘子树</w:t>
            </w:r>
          </w:p>
        </w:tc>
        <w:tc>
          <w:tcPr>
            <w:tcW w:w="1472" w:type="dxa"/>
            <w:shd w:val="clear" w:color="auto" w:fill="auto"/>
            <w:noWrap/>
            <w:vAlign w:val="center"/>
          </w:tcPr>
          <w:p w14:paraId="07D15E9F" w14:textId="77777777" w:rsidR="00425D93" w:rsidRDefault="00425D93" w:rsidP="002C46F8">
            <w:pPr>
              <w:widowControl/>
              <w:textAlignment w:val="center"/>
            </w:pPr>
            <w:r>
              <w:rPr>
                <w:rFonts w:eastAsia="等线"/>
                <w:lang w:bidi="ar"/>
              </w:rPr>
              <w:t>H4m-6m</w:t>
            </w:r>
          </w:p>
        </w:tc>
        <w:tc>
          <w:tcPr>
            <w:tcW w:w="1065" w:type="dxa"/>
            <w:shd w:val="clear" w:color="auto" w:fill="auto"/>
            <w:noWrap/>
            <w:vAlign w:val="center"/>
          </w:tcPr>
          <w:p w14:paraId="0627A3CD" w14:textId="7520F17A" w:rsidR="00425D93" w:rsidRDefault="00425D93" w:rsidP="002C46F8">
            <w:pPr>
              <w:widowControl/>
              <w:textAlignment w:val="center"/>
            </w:pPr>
            <w:r>
              <w:rPr>
                <w:rFonts w:eastAsia="等线" w:cs="Calibri"/>
                <w:color w:val="000000"/>
                <w:kern w:val="0"/>
                <w:szCs w:val="21"/>
                <w:lang w:bidi="ar"/>
              </w:rPr>
              <w:t>4</w:t>
            </w:r>
            <w:r w:rsidR="0009733B">
              <w:rPr>
                <w:rFonts w:hint="eastAsia"/>
              </w:rPr>
              <w:t>棵</w:t>
            </w:r>
          </w:p>
        </w:tc>
        <w:tc>
          <w:tcPr>
            <w:tcW w:w="1656" w:type="dxa"/>
            <w:shd w:val="clear" w:color="auto" w:fill="auto"/>
            <w:noWrap/>
            <w:vAlign w:val="center"/>
          </w:tcPr>
          <w:p w14:paraId="39C39F21" w14:textId="77777777" w:rsidR="00425D93" w:rsidRDefault="00425D93" w:rsidP="002C46F8"/>
        </w:tc>
      </w:tr>
      <w:tr w:rsidR="00425D93" w14:paraId="132B5715" w14:textId="77777777" w:rsidTr="001A631A">
        <w:trPr>
          <w:trHeight w:val="360"/>
          <w:jc w:val="center"/>
        </w:trPr>
        <w:tc>
          <w:tcPr>
            <w:tcW w:w="860" w:type="dxa"/>
            <w:vMerge/>
            <w:shd w:val="clear" w:color="auto" w:fill="auto"/>
            <w:noWrap/>
            <w:vAlign w:val="center"/>
          </w:tcPr>
          <w:p w14:paraId="7A02CC3D" w14:textId="77777777" w:rsidR="00425D93" w:rsidRDefault="00425D93" w:rsidP="002C46F8"/>
        </w:tc>
        <w:tc>
          <w:tcPr>
            <w:tcW w:w="2050" w:type="dxa"/>
            <w:vMerge/>
            <w:shd w:val="clear" w:color="auto" w:fill="auto"/>
            <w:noWrap/>
            <w:vAlign w:val="center"/>
          </w:tcPr>
          <w:p w14:paraId="58624801" w14:textId="77777777" w:rsidR="00425D93" w:rsidRDefault="00425D93" w:rsidP="002C46F8"/>
        </w:tc>
        <w:tc>
          <w:tcPr>
            <w:tcW w:w="1633" w:type="dxa"/>
            <w:shd w:val="clear" w:color="auto" w:fill="auto"/>
            <w:noWrap/>
            <w:vAlign w:val="center"/>
          </w:tcPr>
          <w:p w14:paraId="4D713457" w14:textId="77777777" w:rsidR="00425D93" w:rsidRDefault="00425D93" w:rsidP="002C46F8">
            <w:pPr>
              <w:widowControl/>
              <w:textAlignment w:val="center"/>
            </w:pPr>
            <w:r>
              <w:rPr>
                <w:rStyle w:val="font21"/>
                <w:rFonts w:hint="default"/>
                <w:lang w:bidi="ar"/>
              </w:rPr>
              <w:t>白杨</w:t>
            </w:r>
          </w:p>
        </w:tc>
        <w:tc>
          <w:tcPr>
            <w:tcW w:w="1472" w:type="dxa"/>
            <w:shd w:val="clear" w:color="auto" w:fill="auto"/>
            <w:noWrap/>
            <w:vAlign w:val="center"/>
          </w:tcPr>
          <w:p w14:paraId="0AF1CF9E" w14:textId="77777777" w:rsidR="00425D93" w:rsidRDefault="00425D93" w:rsidP="002C46F8">
            <w:pPr>
              <w:widowControl/>
              <w:textAlignment w:val="center"/>
            </w:pPr>
            <w:r>
              <w:rPr>
                <w:rFonts w:eastAsia="等线"/>
                <w:lang w:bidi="ar"/>
              </w:rPr>
              <w:t>H10m-12m</w:t>
            </w:r>
          </w:p>
        </w:tc>
        <w:tc>
          <w:tcPr>
            <w:tcW w:w="1065" w:type="dxa"/>
            <w:shd w:val="clear" w:color="auto" w:fill="auto"/>
            <w:noWrap/>
            <w:vAlign w:val="center"/>
          </w:tcPr>
          <w:p w14:paraId="79B683FC" w14:textId="2F7A1BE7" w:rsidR="00425D93" w:rsidRDefault="00425D93" w:rsidP="002C46F8">
            <w:pPr>
              <w:widowControl/>
              <w:textAlignment w:val="center"/>
            </w:pPr>
            <w:r>
              <w:rPr>
                <w:rFonts w:eastAsia="等线" w:cs="Calibri"/>
                <w:color w:val="000000"/>
                <w:kern w:val="0"/>
                <w:szCs w:val="21"/>
                <w:lang w:bidi="ar"/>
              </w:rPr>
              <w:t>2</w:t>
            </w:r>
            <w:r w:rsidR="0009733B">
              <w:rPr>
                <w:rFonts w:hint="eastAsia"/>
              </w:rPr>
              <w:t>棵</w:t>
            </w:r>
          </w:p>
        </w:tc>
        <w:tc>
          <w:tcPr>
            <w:tcW w:w="1656" w:type="dxa"/>
            <w:shd w:val="clear" w:color="auto" w:fill="auto"/>
            <w:noWrap/>
            <w:vAlign w:val="center"/>
          </w:tcPr>
          <w:p w14:paraId="69F26576" w14:textId="77777777" w:rsidR="00425D93" w:rsidRDefault="00425D93" w:rsidP="002C46F8"/>
        </w:tc>
      </w:tr>
      <w:tr w:rsidR="00425D93" w14:paraId="03677D23" w14:textId="77777777" w:rsidTr="001A631A">
        <w:trPr>
          <w:trHeight w:val="360"/>
          <w:jc w:val="center"/>
        </w:trPr>
        <w:tc>
          <w:tcPr>
            <w:tcW w:w="860" w:type="dxa"/>
            <w:vMerge w:val="restart"/>
            <w:shd w:val="clear" w:color="auto" w:fill="auto"/>
            <w:noWrap/>
            <w:vAlign w:val="center"/>
          </w:tcPr>
          <w:p w14:paraId="00B873BC" w14:textId="77777777" w:rsidR="00425D93" w:rsidRDefault="00425D93" w:rsidP="002C46F8">
            <w:pPr>
              <w:widowControl/>
              <w:textAlignment w:val="center"/>
            </w:pPr>
            <w:r>
              <w:rPr>
                <w:rFonts w:eastAsia="等线" w:cs="Calibri"/>
                <w:color w:val="000000"/>
                <w:kern w:val="0"/>
                <w:szCs w:val="21"/>
                <w:lang w:bidi="ar"/>
              </w:rPr>
              <w:lastRenderedPageBreak/>
              <w:t>4</w:t>
            </w:r>
          </w:p>
        </w:tc>
        <w:tc>
          <w:tcPr>
            <w:tcW w:w="2050" w:type="dxa"/>
            <w:vMerge w:val="restart"/>
            <w:shd w:val="clear" w:color="auto" w:fill="auto"/>
            <w:noWrap/>
            <w:vAlign w:val="center"/>
          </w:tcPr>
          <w:p w14:paraId="3F3CA221" w14:textId="77777777" w:rsidR="00425D93" w:rsidRDefault="00425D93" w:rsidP="002C46F8">
            <w:pPr>
              <w:widowControl/>
              <w:textAlignment w:val="center"/>
            </w:pPr>
            <w:r>
              <w:rPr>
                <w:rStyle w:val="font21"/>
                <w:rFonts w:hint="default"/>
                <w:lang w:bidi="ar"/>
              </w:rPr>
              <w:t>园区西侧路西</w:t>
            </w:r>
          </w:p>
        </w:tc>
        <w:tc>
          <w:tcPr>
            <w:tcW w:w="1633" w:type="dxa"/>
            <w:shd w:val="clear" w:color="auto" w:fill="auto"/>
            <w:noWrap/>
            <w:vAlign w:val="center"/>
          </w:tcPr>
          <w:p w14:paraId="142493A0" w14:textId="77777777" w:rsidR="00425D93" w:rsidRDefault="00425D93" w:rsidP="002C46F8">
            <w:pPr>
              <w:widowControl/>
              <w:textAlignment w:val="center"/>
            </w:pPr>
            <w:r>
              <w:rPr>
                <w:rStyle w:val="font21"/>
                <w:rFonts w:hint="default"/>
                <w:lang w:bidi="ar"/>
              </w:rPr>
              <w:t>珊瑚</w:t>
            </w:r>
          </w:p>
        </w:tc>
        <w:tc>
          <w:tcPr>
            <w:tcW w:w="1472" w:type="dxa"/>
            <w:shd w:val="clear" w:color="auto" w:fill="auto"/>
            <w:noWrap/>
            <w:vAlign w:val="center"/>
          </w:tcPr>
          <w:p w14:paraId="5A401294"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67158D1B" w14:textId="0545AA96" w:rsidR="00425D93" w:rsidRDefault="00425D93" w:rsidP="002C46F8">
            <w:pPr>
              <w:widowControl/>
              <w:textAlignment w:val="center"/>
            </w:pPr>
            <w:r>
              <w:rPr>
                <w:rFonts w:eastAsia="等线" w:cs="Calibri"/>
                <w:color w:val="000000"/>
                <w:kern w:val="0"/>
                <w:szCs w:val="21"/>
                <w:lang w:bidi="ar"/>
              </w:rPr>
              <w:t>68</w:t>
            </w:r>
            <w:r w:rsidR="0009733B">
              <w:rPr>
                <w:rFonts w:hint="eastAsia"/>
              </w:rPr>
              <w:t>棵</w:t>
            </w:r>
          </w:p>
        </w:tc>
        <w:tc>
          <w:tcPr>
            <w:tcW w:w="1656" w:type="dxa"/>
            <w:shd w:val="clear" w:color="auto" w:fill="auto"/>
            <w:noWrap/>
            <w:vAlign w:val="center"/>
          </w:tcPr>
          <w:p w14:paraId="40D340BE" w14:textId="77777777" w:rsidR="00425D93" w:rsidRDefault="00425D93" w:rsidP="002C46F8">
            <w:pPr>
              <w:widowControl/>
              <w:textAlignment w:val="center"/>
            </w:pPr>
          </w:p>
        </w:tc>
      </w:tr>
      <w:tr w:rsidR="00425D93" w14:paraId="585E9348" w14:textId="77777777" w:rsidTr="001A631A">
        <w:trPr>
          <w:trHeight w:val="360"/>
          <w:jc w:val="center"/>
        </w:trPr>
        <w:tc>
          <w:tcPr>
            <w:tcW w:w="860" w:type="dxa"/>
            <w:vMerge/>
            <w:shd w:val="clear" w:color="auto" w:fill="auto"/>
            <w:noWrap/>
            <w:vAlign w:val="center"/>
          </w:tcPr>
          <w:p w14:paraId="34385F76" w14:textId="77777777" w:rsidR="00425D93" w:rsidRDefault="00425D93" w:rsidP="002C46F8"/>
        </w:tc>
        <w:tc>
          <w:tcPr>
            <w:tcW w:w="2050" w:type="dxa"/>
            <w:vMerge/>
            <w:shd w:val="clear" w:color="auto" w:fill="auto"/>
            <w:noWrap/>
            <w:vAlign w:val="center"/>
          </w:tcPr>
          <w:p w14:paraId="71B31119" w14:textId="77777777" w:rsidR="00425D93" w:rsidRDefault="00425D93" w:rsidP="002C46F8"/>
        </w:tc>
        <w:tc>
          <w:tcPr>
            <w:tcW w:w="1633" w:type="dxa"/>
            <w:shd w:val="clear" w:color="auto" w:fill="auto"/>
            <w:noWrap/>
            <w:vAlign w:val="center"/>
          </w:tcPr>
          <w:p w14:paraId="7DA3E71C" w14:textId="77777777" w:rsidR="00425D93" w:rsidRDefault="00425D93" w:rsidP="002C46F8">
            <w:pPr>
              <w:widowControl/>
              <w:textAlignment w:val="center"/>
            </w:pPr>
            <w:r>
              <w:rPr>
                <w:rStyle w:val="font21"/>
                <w:rFonts w:hint="default"/>
                <w:lang w:bidi="ar"/>
              </w:rPr>
              <w:t>麦冬</w:t>
            </w:r>
          </w:p>
        </w:tc>
        <w:tc>
          <w:tcPr>
            <w:tcW w:w="1472" w:type="dxa"/>
            <w:shd w:val="clear" w:color="auto" w:fill="auto"/>
            <w:noWrap/>
            <w:vAlign w:val="center"/>
          </w:tcPr>
          <w:p w14:paraId="13E62745"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7F7D2C8C" w14:textId="195C30BC" w:rsidR="00425D93" w:rsidRDefault="00425D93" w:rsidP="002C46F8">
            <w:pPr>
              <w:widowControl/>
              <w:textAlignment w:val="center"/>
            </w:pPr>
            <w:r>
              <w:rPr>
                <w:rFonts w:hint="eastAsia"/>
              </w:rPr>
              <w:t>55</w:t>
            </w:r>
            <w:r w:rsidR="0009733B">
              <w:rPr>
                <w:rFonts w:hint="eastAsia"/>
              </w:rPr>
              <w:t>棵</w:t>
            </w:r>
          </w:p>
        </w:tc>
        <w:tc>
          <w:tcPr>
            <w:tcW w:w="1656" w:type="dxa"/>
            <w:shd w:val="clear" w:color="auto" w:fill="auto"/>
            <w:noWrap/>
            <w:vAlign w:val="center"/>
          </w:tcPr>
          <w:p w14:paraId="0022F6B1" w14:textId="77777777" w:rsidR="00425D93" w:rsidRDefault="00425D93" w:rsidP="002C46F8"/>
        </w:tc>
      </w:tr>
      <w:tr w:rsidR="00425D93" w14:paraId="420EBEC4" w14:textId="77777777" w:rsidTr="001A631A">
        <w:trPr>
          <w:trHeight w:val="360"/>
          <w:jc w:val="center"/>
        </w:trPr>
        <w:tc>
          <w:tcPr>
            <w:tcW w:w="860" w:type="dxa"/>
            <w:vMerge/>
            <w:shd w:val="clear" w:color="auto" w:fill="auto"/>
            <w:noWrap/>
            <w:vAlign w:val="center"/>
          </w:tcPr>
          <w:p w14:paraId="3F4506BA" w14:textId="77777777" w:rsidR="00425D93" w:rsidRDefault="00425D93" w:rsidP="002C46F8"/>
        </w:tc>
        <w:tc>
          <w:tcPr>
            <w:tcW w:w="2050" w:type="dxa"/>
            <w:vMerge/>
            <w:shd w:val="clear" w:color="auto" w:fill="auto"/>
            <w:noWrap/>
            <w:vAlign w:val="center"/>
          </w:tcPr>
          <w:p w14:paraId="561FE011" w14:textId="77777777" w:rsidR="00425D93" w:rsidRDefault="00425D93" w:rsidP="002C46F8"/>
        </w:tc>
        <w:tc>
          <w:tcPr>
            <w:tcW w:w="1633" w:type="dxa"/>
            <w:shd w:val="clear" w:color="auto" w:fill="auto"/>
            <w:noWrap/>
            <w:vAlign w:val="center"/>
          </w:tcPr>
          <w:p w14:paraId="1FE3C57E" w14:textId="77777777" w:rsidR="00425D93" w:rsidRDefault="00425D93" w:rsidP="002C46F8">
            <w:pPr>
              <w:widowControl/>
              <w:textAlignment w:val="center"/>
            </w:pPr>
            <w:r>
              <w:rPr>
                <w:rStyle w:val="font21"/>
                <w:rFonts w:hint="default"/>
                <w:lang w:bidi="ar"/>
              </w:rPr>
              <w:t>广玉兰</w:t>
            </w:r>
          </w:p>
        </w:tc>
        <w:tc>
          <w:tcPr>
            <w:tcW w:w="1472" w:type="dxa"/>
            <w:shd w:val="clear" w:color="auto" w:fill="auto"/>
            <w:noWrap/>
            <w:vAlign w:val="center"/>
          </w:tcPr>
          <w:p w14:paraId="001C3A09" w14:textId="77777777" w:rsidR="00425D93" w:rsidRDefault="00425D93" w:rsidP="002C46F8">
            <w:pPr>
              <w:widowControl/>
              <w:textAlignment w:val="center"/>
            </w:pPr>
            <w:r>
              <w:rPr>
                <w:rFonts w:eastAsia="等线"/>
                <w:lang w:bidi="ar"/>
              </w:rPr>
              <w:t>H10m-12m</w:t>
            </w:r>
          </w:p>
        </w:tc>
        <w:tc>
          <w:tcPr>
            <w:tcW w:w="1065" w:type="dxa"/>
            <w:shd w:val="clear" w:color="auto" w:fill="auto"/>
            <w:noWrap/>
            <w:vAlign w:val="center"/>
          </w:tcPr>
          <w:p w14:paraId="55EB14C7" w14:textId="1F8A75F0" w:rsidR="00425D93" w:rsidRDefault="00425D93" w:rsidP="002C46F8">
            <w:pPr>
              <w:widowControl/>
              <w:textAlignment w:val="center"/>
            </w:pPr>
            <w:r>
              <w:rPr>
                <w:rFonts w:eastAsia="等线" w:cs="Calibri"/>
                <w:color w:val="000000"/>
                <w:kern w:val="0"/>
                <w:szCs w:val="21"/>
                <w:lang w:bidi="ar"/>
              </w:rPr>
              <w:t>2</w:t>
            </w:r>
            <w:r w:rsidR="0009733B">
              <w:rPr>
                <w:rFonts w:hint="eastAsia"/>
              </w:rPr>
              <w:t>棵</w:t>
            </w:r>
          </w:p>
        </w:tc>
        <w:tc>
          <w:tcPr>
            <w:tcW w:w="1656" w:type="dxa"/>
            <w:shd w:val="clear" w:color="auto" w:fill="auto"/>
            <w:noWrap/>
            <w:vAlign w:val="center"/>
          </w:tcPr>
          <w:p w14:paraId="36890843" w14:textId="77777777" w:rsidR="00425D93" w:rsidRDefault="00425D93" w:rsidP="002C46F8"/>
        </w:tc>
      </w:tr>
      <w:tr w:rsidR="00425D93" w14:paraId="4F3335F1" w14:textId="77777777" w:rsidTr="001A631A">
        <w:trPr>
          <w:trHeight w:val="360"/>
          <w:jc w:val="center"/>
        </w:trPr>
        <w:tc>
          <w:tcPr>
            <w:tcW w:w="860" w:type="dxa"/>
            <w:vMerge/>
            <w:shd w:val="clear" w:color="auto" w:fill="auto"/>
            <w:noWrap/>
            <w:vAlign w:val="center"/>
          </w:tcPr>
          <w:p w14:paraId="4AB94988" w14:textId="77777777" w:rsidR="00425D93" w:rsidRDefault="00425D93" w:rsidP="002C46F8"/>
        </w:tc>
        <w:tc>
          <w:tcPr>
            <w:tcW w:w="2050" w:type="dxa"/>
            <w:vMerge/>
            <w:shd w:val="clear" w:color="auto" w:fill="auto"/>
            <w:noWrap/>
            <w:vAlign w:val="center"/>
          </w:tcPr>
          <w:p w14:paraId="4146C890" w14:textId="77777777" w:rsidR="00425D93" w:rsidRDefault="00425D93" w:rsidP="002C46F8"/>
        </w:tc>
        <w:tc>
          <w:tcPr>
            <w:tcW w:w="1633" w:type="dxa"/>
            <w:shd w:val="clear" w:color="auto" w:fill="auto"/>
            <w:noWrap/>
            <w:vAlign w:val="center"/>
          </w:tcPr>
          <w:p w14:paraId="53891434" w14:textId="77777777" w:rsidR="00425D93" w:rsidRDefault="00425D93" w:rsidP="002C46F8">
            <w:pPr>
              <w:widowControl/>
              <w:textAlignment w:val="center"/>
            </w:pPr>
            <w:r>
              <w:rPr>
                <w:rStyle w:val="font21"/>
                <w:rFonts w:hint="default"/>
                <w:lang w:bidi="ar"/>
              </w:rPr>
              <w:t>草皮</w:t>
            </w:r>
          </w:p>
        </w:tc>
        <w:tc>
          <w:tcPr>
            <w:tcW w:w="1472" w:type="dxa"/>
            <w:shd w:val="clear" w:color="auto" w:fill="auto"/>
            <w:noWrap/>
            <w:vAlign w:val="center"/>
          </w:tcPr>
          <w:p w14:paraId="4CD8EB34"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38C3FB57" w14:textId="7F60A8B6" w:rsidR="00425D93" w:rsidRDefault="00425D93" w:rsidP="002C46F8">
            <w:pPr>
              <w:widowControl/>
              <w:textAlignment w:val="center"/>
            </w:pPr>
            <w:r>
              <w:rPr>
                <w:rFonts w:eastAsia="等线" w:cs="Calibri"/>
                <w:color w:val="000000"/>
                <w:kern w:val="0"/>
                <w:szCs w:val="21"/>
                <w:lang w:bidi="ar"/>
              </w:rPr>
              <w:t>90</w:t>
            </w:r>
            <w:r w:rsidR="0009733B">
              <w:rPr>
                <w:rFonts w:eastAsia="等线" w:cs="Calibri" w:hint="eastAsia"/>
                <w:color w:val="000000"/>
                <w:kern w:val="0"/>
                <w:szCs w:val="21"/>
                <w:lang w:bidi="ar"/>
              </w:rPr>
              <w:t>㎡</w:t>
            </w:r>
          </w:p>
        </w:tc>
        <w:tc>
          <w:tcPr>
            <w:tcW w:w="1656" w:type="dxa"/>
            <w:shd w:val="clear" w:color="auto" w:fill="auto"/>
            <w:noWrap/>
            <w:vAlign w:val="center"/>
          </w:tcPr>
          <w:p w14:paraId="518DFD17" w14:textId="77777777" w:rsidR="00425D93" w:rsidRDefault="00425D93" w:rsidP="002C46F8"/>
        </w:tc>
      </w:tr>
      <w:tr w:rsidR="00425D93" w14:paraId="36CB911C" w14:textId="77777777" w:rsidTr="001A631A">
        <w:trPr>
          <w:trHeight w:val="360"/>
          <w:jc w:val="center"/>
        </w:trPr>
        <w:tc>
          <w:tcPr>
            <w:tcW w:w="860" w:type="dxa"/>
            <w:vMerge/>
            <w:shd w:val="clear" w:color="auto" w:fill="auto"/>
            <w:noWrap/>
            <w:vAlign w:val="center"/>
          </w:tcPr>
          <w:p w14:paraId="7AA94F8A" w14:textId="77777777" w:rsidR="00425D93" w:rsidRDefault="00425D93" w:rsidP="002C46F8"/>
        </w:tc>
        <w:tc>
          <w:tcPr>
            <w:tcW w:w="2050" w:type="dxa"/>
            <w:vMerge/>
            <w:shd w:val="clear" w:color="auto" w:fill="auto"/>
            <w:noWrap/>
            <w:vAlign w:val="center"/>
          </w:tcPr>
          <w:p w14:paraId="4C5D5E0A" w14:textId="77777777" w:rsidR="00425D93" w:rsidRDefault="00425D93" w:rsidP="002C46F8"/>
        </w:tc>
        <w:tc>
          <w:tcPr>
            <w:tcW w:w="1633" w:type="dxa"/>
            <w:shd w:val="clear" w:color="auto" w:fill="auto"/>
            <w:noWrap/>
            <w:vAlign w:val="center"/>
          </w:tcPr>
          <w:p w14:paraId="34ED77AE" w14:textId="77777777" w:rsidR="00425D93" w:rsidRDefault="00425D93" w:rsidP="002C46F8">
            <w:pPr>
              <w:widowControl/>
              <w:textAlignment w:val="center"/>
            </w:pPr>
            <w:r>
              <w:rPr>
                <w:rStyle w:val="font21"/>
                <w:rFonts w:hint="default"/>
                <w:lang w:bidi="ar"/>
              </w:rPr>
              <w:t>石榴</w:t>
            </w:r>
          </w:p>
        </w:tc>
        <w:tc>
          <w:tcPr>
            <w:tcW w:w="1472" w:type="dxa"/>
            <w:shd w:val="clear" w:color="auto" w:fill="auto"/>
            <w:noWrap/>
            <w:vAlign w:val="center"/>
          </w:tcPr>
          <w:p w14:paraId="15152415" w14:textId="77777777" w:rsidR="00425D93" w:rsidRDefault="00425D93" w:rsidP="002C46F8">
            <w:pPr>
              <w:widowControl/>
              <w:textAlignment w:val="center"/>
            </w:pPr>
            <w:r>
              <w:rPr>
                <w:rFonts w:eastAsia="等线"/>
                <w:lang w:bidi="ar"/>
              </w:rPr>
              <w:t>H4m-6m</w:t>
            </w:r>
          </w:p>
        </w:tc>
        <w:tc>
          <w:tcPr>
            <w:tcW w:w="1065" w:type="dxa"/>
            <w:shd w:val="clear" w:color="auto" w:fill="auto"/>
            <w:noWrap/>
            <w:vAlign w:val="center"/>
          </w:tcPr>
          <w:p w14:paraId="6715F33F" w14:textId="053B529E" w:rsidR="00425D93" w:rsidRDefault="00425D93" w:rsidP="002C46F8">
            <w:pPr>
              <w:widowControl/>
              <w:textAlignment w:val="center"/>
            </w:pPr>
            <w:r>
              <w:rPr>
                <w:rFonts w:eastAsia="等线" w:cs="Calibri"/>
                <w:color w:val="000000"/>
                <w:kern w:val="0"/>
                <w:szCs w:val="21"/>
                <w:lang w:bidi="ar"/>
              </w:rPr>
              <w:t>2</w:t>
            </w:r>
            <w:r w:rsidR="0009733B">
              <w:rPr>
                <w:rFonts w:hint="eastAsia"/>
              </w:rPr>
              <w:t>棵</w:t>
            </w:r>
          </w:p>
        </w:tc>
        <w:tc>
          <w:tcPr>
            <w:tcW w:w="1656" w:type="dxa"/>
            <w:shd w:val="clear" w:color="auto" w:fill="auto"/>
            <w:noWrap/>
            <w:vAlign w:val="center"/>
          </w:tcPr>
          <w:p w14:paraId="5021ABE0" w14:textId="77777777" w:rsidR="00425D93" w:rsidRDefault="00425D93" w:rsidP="002C46F8"/>
        </w:tc>
      </w:tr>
      <w:tr w:rsidR="00425D93" w14:paraId="0C6BA1EC" w14:textId="77777777" w:rsidTr="001A631A">
        <w:trPr>
          <w:trHeight w:val="359"/>
          <w:jc w:val="center"/>
        </w:trPr>
        <w:tc>
          <w:tcPr>
            <w:tcW w:w="860" w:type="dxa"/>
            <w:vMerge w:val="restart"/>
            <w:shd w:val="clear" w:color="auto" w:fill="auto"/>
            <w:noWrap/>
            <w:vAlign w:val="center"/>
          </w:tcPr>
          <w:p w14:paraId="3A8AA5C1" w14:textId="77777777" w:rsidR="00425D93" w:rsidRDefault="00425D93" w:rsidP="002C46F8">
            <w:pPr>
              <w:widowControl/>
              <w:textAlignment w:val="center"/>
            </w:pPr>
            <w:r>
              <w:rPr>
                <w:rFonts w:eastAsia="等线" w:cs="Calibri"/>
                <w:color w:val="000000"/>
                <w:kern w:val="0"/>
                <w:szCs w:val="21"/>
                <w:lang w:bidi="ar"/>
              </w:rPr>
              <w:t>5</w:t>
            </w:r>
          </w:p>
        </w:tc>
        <w:tc>
          <w:tcPr>
            <w:tcW w:w="2050" w:type="dxa"/>
            <w:vMerge w:val="restart"/>
            <w:shd w:val="clear" w:color="auto" w:fill="auto"/>
            <w:noWrap/>
            <w:vAlign w:val="center"/>
          </w:tcPr>
          <w:p w14:paraId="7405BAFF" w14:textId="77777777" w:rsidR="00425D93" w:rsidRDefault="00425D93" w:rsidP="002C46F8">
            <w:pPr>
              <w:widowControl/>
              <w:textAlignment w:val="center"/>
            </w:pPr>
            <w:r>
              <w:rPr>
                <w:rStyle w:val="font21"/>
                <w:rFonts w:hint="default"/>
                <w:lang w:bidi="ar"/>
              </w:rPr>
              <w:t>园区南侧</w:t>
            </w:r>
          </w:p>
        </w:tc>
        <w:tc>
          <w:tcPr>
            <w:tcW w:w="1633" w:type="dxa"/>
            <w:shd w:val="clear" w:color="auto" w:fill="auto"/>
            <w:noWrap/>
            <w:vAlign w:val="center"/>
          </w:tcPr>
          <w:p w14:paraId="1AE3B955" w14:textId="77777777" w:rsidR="00425D93" w:rsidRDefault="00425D93" w:rsidP="002C46F8">
            <w:pPr>
              <w:widowControl/>
              <w:textAlignment w:val="center"/>
            </w:pPr>
            <w:r>
              <w:rPr>
                <w:rStyle w:val="font21"/>
                <w:rFonts w:hint="default"/>
                <w:lang w:bidi="ar"/>
              </w:rPr>
              <w:t>香樟</w:t>
            </w:r>
          </w:p>
        </w:tc>
        <w:tc>
          <w:tcPr>
            <w:tcW w:w="1472" w:type="dxa"/>
            <w:shd w:val="clear" w:color="auto" w:fill="auto"/>
            <w:noWrap/>
            <w:vAlign w:val="center"/>
          </w:tcPr>
          <w:p w14:paraId="2D49AC8D" w14:textId="77777777" w:rsidR="00425D93" w:rsidRDefault="00425D93" w:rsidP="002C46F8">
            <w:pPr>
              <w:widowControl/>
              <w:textAlignment w:val="center"/>
            </w:pPr>
            <w:r>
              <w:rPr>
                <w:rFonts w:eastAsia="等线"/>
                <w:lang w:bidi="ar"/>
              </w:rPr>
              <w:t>H12m-16m</w:t>
            </w:r>
          </w:p>
        </w:tc>
        <w:tc>
          <w:tcPr>
            <w:tcW w:w="1065" w:type="dxa"/>
            <w:shd w:val="clear" w:color="auto" w:fill="auto"/>
            <w:noWrap/>
            <w:vAlign w:val="center"/>
          </w:tcPr>
          <w:p w14:paraId="7E6D5950" w14:textId="78507CCA" w:rsidR="00425D93" w:rsidRDefault="00425D93" w:rsidP="002C46F8">
            <w:pPr>
              <w:widowControl/>
              <w:textAlignment w:val="center"/>
            </w:pPr>
            <w:r>
              <w:rPr>
                <w:rFonts w:eastAsia="等线" w:cs="Calibri"/>
                <w:color w:val="000000"/>
                <w:kern w:val="0"/>
                <w:szCs w:val="21"/>
                <w:lang w:bidi="ar"/>
              </w:rPr>
              <w:t>35</w:t>
            </w:r>
            <w:r w:rsidR="0009733B">
              <w:rPr>
                <w:rFonts w:hint="eastAsia"/>
              </w:rPr>
              <w:t>棵</w:t>
            </w:r>
          </w:p>
        </w:tc>
        <w:tc>
          <w:tcPr>
            <w:tcW w:w="1656" w:type="dxa"/>
            <w:shd w:val="clear" w:color="auto" w:fill="auto"/>
            <w:noWrap/>
            <w:vAlign w:val="center"/>
          </w:tcPr>
          <w:p w14:paraId="440845D4" w14:textId="77777777" w:rsidR="00425D93" w:rsidRDefault="00425D93" w:rsidP="002C46F8">
            <w:pPr>
              <w:widowControl/>
              <w:textAlignment w:val="center"/>
            </w:pPr>
          </w:p>
        </w:tc>
      </w:tr>
      <w:tr w:rsidR="00425D93" w14:paraId="17BF2C28" w14:textId="77777777" w:rsidTr="001A631A">
        <w:trPr>
          <w:trHeight w:val="360"/>
          <w:jc w:val="center"/>
        </w:trPr>
        <w:tc>
          <w:tcPr>
            <w:tcW w:w="860" w:type="dxa"/>
            <w:vMerge/>
            <w:shd w:val="clear" w:color="auto" w:fill="auto"/>
            <w:noWrap/>
            <w:vAlign w:val="center"/>
          </w:tcPr>
          <w:p w14:paraId="182F8E4A" w14:textId="77777777" w:rsidR="00425D93" w:rsidRDefault="00425D93" w:rsidP="002C46F8"/>
        </w:tc>
        <w:tc>
          <w:tcPr>
            <w:tcW w:w="2050" w:type="dxa"/>
            <w:vMerge/>
            <w:shd w:val="clear" w:color="auto" w:fill="auto"/>
            <w:noWrap/>
            <w:vAlign w:val="center"/>
          </w:tcPr>
          <w:p w14:paraId="73725F28" w14:textId="77777777" w:rsidR="00425D93" w:rsidRDefault="00425D93" w:rsidP="002C46F8"/>
        </w:tc>
        <w:tc>
          <w:tcPr>
            <w:tcW w:w="1633" w:type="dxa"/>
            <w:shd w:val="clear" w:color="auto" w:fill="auto"/>
            <w:noWrap/>
            <w:vAlign w:val="center"/>
          </w:tcPr>
          <w:p w14:paraId="05B97D2B" w14:textId="77777777" w:rsidR="00425D93" w:rsidRDefault="00425D93" w:rsidP="002C46F8">
            <w:pPr>
              <w:widowControl/>
              <w:textAlignment w:val="center"/>
            </w:pPr>
            <w:r>
              <w:rPr>
                <w:rStyle w:val="font21"/>
                <w:rFonts w:hint="default"/>
                <w:lang w:bidi="ar"/>
              </w:rPr>
              <w:t>桂花</w:t>
            </w:r>
          </w:p>
        </w:tc>
        <w:tc>
          <w:tcPr>
            <w:tcW w:w="1472" w:type="dxa"/>
            <w:shd w:val="clear" w:color="auto" w:fill="auto"/>
            <w:noWrap/>
            <w:vAlign w:val="center"/>
          </w:tcPr>
          <w:p w14:paraId="38038302"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79C5B9E4" w14:textId="50550F2D" w:rsidR="00425D93" w:rsidRDefault="00425D93" w:rsidP="002C46F8">
            <w:pPr>
              <w:widowControl/>
              <w:textAlignment w:val="center"/>
            </w:pPr>
            <w:r>
              <w:rPr>
                <w:rFonts w:eastAsia="等线" w:cs="Calibri"/>
                <w:color w:val="000000"/>
                <w:kern w:val="0"/>
                <w:szCs w:val="21"/>
                <w:lang w:bidi="ar"/>
              </w:rPr>
              <w:t>4</w:t>
            </w:r>
            <w:r w:rsidR="0009733B">
              <w:rPr>
                <w:rFonts w:hint="eastAsia"/>
              </w:rPr>
              <w:t>棵</w:t>
            </w:r>
          </w:p>
        </w:tc>
        <w:tc>
          <w:tcPr>
            <w:tcW w:w="1656" w:type="dxa"/>
            <w:shd w:val="clear" w:color="auto" w:fill="auto"/>
            <w:noWrap/>
            <w:vAlign w:val="center"/>
          </w:tcPr>
          <w:p w14:paraId="31795BB0" w14:textId="77777777" w:rsidR="00425D93" w:rsidRDefault="00425D93" w:rsidP="002C46F8"/>
        </w:tc>
      </w:tr>
      <w:tr w:rsidR="00425D93" w14:paraId="1532861C" w14:textId="77777777" w:rsidTr="001A631A">
        <w:trPr>
          <w:trHeight w:val="360"/>
          <w:jc w:val="center"/>
        </w:trPr>
        <w:tc>
          <w:tcPr>
            <w:tcW w:w="860" w:type="dxa"/>
            <w:vMerge/>
            <w:shd w:val="clear" w:color="auto" w:fill="auto"/>
            <w:noWrap/>
            <w:vAlign w:val="center"/>
          </w:tcPr>
          <w:p w14:paraId="1C0DBD5F" w14:textId="77777777" w:rsidR="00425D93" w:rsidRDefault="00425D93" w:rsidP="002C46F8"/>
        </w:tc>
        <w:tc>
          <w:tcPr>
            <w:tcW w:w="2050" w:type="dxa"/>
            <w:vMerge/>
            <w:shd w:val="clear" w:color="auto" w:fill="auto"/>
            <w:noWrap/>
            <w:vAlign w:val="center"/>
          </w:tcPr>
          <w:p w14:paraId="562699E3" w14:textId="77777777" w:rsidR="00425D93" w:rsidRDefault="00425D93" w:rsidP="002C46F8"/>
        </w:tc>
        <w:tc>
          <w:tcPr>
            <w:tcW w:w="1633" w:type="dxa"/>
            <w:shd w:val="clear" w:color="auto" w:fill="auto"/>
            <w:noWrap/>
            <w:vAlign w:val="center"/>
          </w:tcPr>
          <w:p w14:paraId="21EA7208" w14:textId="77777777" w:rsidR="00425D93" w:rsidRDefault="00425D93" w:rsidP="002C46F8">
            <w:pPr>
              <w:widowControl/>
              <w:textAlignment w:val="center"/>
            </w:pPr>
            <w:r>
              <w:rPr>
                <w:rStyle w:val="font21"/>
                <w:rFonts w:hint="default"/>
                <w:lang w:bidi="ar"/>
              </w:rPr>
              <w:t>珊瑚</w:t>
            </w:r>
          </w:p>
        </w:tc>
        <w:tc>
          <w:tcPr>
            <w:tcW w:w="1472" w:type="dxa"/>
            <w:shd w:val="clear" w:color="auto" w:fill="auto"/>
            <w:noWrap/>
            <w:vAlign w:val="center"/>
          </w:tcPr>
          <w:p w14:paraId="3A256B35"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488EA2F9" w14:textId="0C953CEB" w:rsidR="00425D93" w:rsidRDefault="00425D93" w:rsidP="002C46F8">
            <w:pPr>
              <w:widowControl/>
              <w:textAlignment w:val="center"/>
            </w:pPr>
            <w:r>
              <w:rPr>
                <w:rFonts w:hint="eastAsia"/>
              </w:rPr>
              <w:t>100</w:t>
            </w:r>
            <w:r w:rsidR="0009733B">
              <w:rPr>
                <w:rFonts w:hint="eastAsia"/>
              </w:rPr>
              <w:t>棵</w:t>
            </w:r>
          </w:p>
        </w:tc>
        <w:tc>
          <w:tcPr>
            <w:tcW w:w="1656" w:type="dxa"/>
            <w:shd w:val="clear" w:color="auto" w:fill="auto"/>
            <w:noWrap/>
            <w:vAlign w:val="center"/>
          </w:tcPr>
          <w:p w14:paraId="230F18AE" w14:textId="77777777" w:rsidR="00425D93" w:rsidRDefault="00425D93" w:rsidP="002C46F8"/>
        </w:tc>
      </w:tr>
      <w:tr w:rsidR="00425D93" w14:paraId="3B3FA11A" w14:textId="77777777" w:rsidTr="001A631A">
        <w:trPr>
          <w:trHeight w:val="360"/>
          <w:jc w:val="center"/>
        </w:trPr>
        <w:tc>
          <w:tcPr>
            <w:tcW w:w="860" w:type="dxa"/>
            <w:vMerge/>
            <w:shd w:val="clear" w:color="auto" w:fill="auto"/>
            <w:noWrap/>
            <w:vAlign w:val="center"/>
          </w:tcPr>
          <w:p w14:paraId="4E4F8ACE" w14:textId="77777777" w:rsidR="00425D93" w:rsidRDefault="00425D93" w:rsidP="002C46F8"/>
        </w:tc>
        <w:tc>
          <w:tcPr>
            <w:tcW w:w="2050" w:type="dxa"/>
            <w:vMerge/>
            <w:shd w:val="clear" w:color="auto" w:fill="auto"/>
            <w:noWrap/>
            <w:vAlign w:val="center"/>
          </w:tcPr>
          <w:p w14:paraId="5C8CE83C" w14:textId="77777777" w:rsidR="00425D93" w:rsidRDefault="00425D93" w:rsidP="002C46F8"/>
        </w:tc>
        <w:tc>
          <w:tcPr>
            <w:tcW w:w="1633" w:type="dxa"/>
            <w:shd w:val="clear" w:color="auto" w:fill="auto"/>
            <w:noWrap/>
            <w:vAlign w:val="center"/>
          </w:tcPr>
          <w:p w14:paraId="24B6391D" w14:textId="77777777" w:rsidR="00425D93" w:rsidRDefault="00425D93" w:rsidP="002C46F8">
            <w:pPr>
              <w:widowControl/>
              <w:textAlignment w:val="center"/>
            </w:pPr>
            <w:r>
              <w:rPr>
                <w:rStyle w:val="font21"/>
                <w:rFonts w:hint="default"/>
                <w:lang w:bidi="ar"/>
              </w:rPr>
              <w:t>金森女贞</w:t>
            </w:r>
          </w:p>
        </w:tc>
        <w:tc>
          <w:tcPr>
            <w:tcW w:w="1472" w:type="dxa"/>
            <w:shd w:val="clear" w:color="auto" w:fill="auto"/>
            <w:noWrap/>
            <w:vAlign w:val="center"/>
          </w:tcPr>
          <w:p w14:paraId="7DB9D5EA"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5D505DAE" w14:textId="6202454B" w:rsidR="00425D93" w:rsidRDefault="00425D93" w:rsidP="002C46F8">
            <w:pPr>
              <w:widowControl/>
              <w:textAlignment w:val="center"/>
            </w:pPr>
            <w:r>
              <w:rPr>
                <w:rFonts w:eastAsia="等线" w:cs="Calibri"/>
                <w:color w:val="000000"/>
                <w:kern w:val="0"/>
                <w:szCs w:val="21"/>
                <w:lang w:bidi="ar"/>
              </w:rPr>
              <w:t>42</w:t>
            </w:r>
            <w:r w:rsidR="0009733B">
              <w:rPr>
                <w:rFonts w:hint="eastAsia"/>
              </w:rPr>
              <w:t>棵</w:t>
            </w:r>
          </w:p>
        </w:tc>
        <w:tc>
          <w:tcPr>
            <w:tcW w:w="1656" w:type="dxa"/>
            <w:shd w:val="clear" w:color="auto" w:fill="auto"/>
            <w:noWrap/>
            <w:vAlign w:val="center"/>
          </w:tcPr>
          <w:p w14:paraId="6F26B6CC" w14:textId="77777777" w:rsidR="00425D93" w:rsidRDefault="00425D93" w:rsidP="002C46F8"/>
        </w:tc>
      </w:tr>
      <w:tr w:rsidR="00425D93" w14:paraId="50243494" w14:textId="77777777" w:rsidTr="001A631A">
        <w:trPr>
          <w:trHeight w:val="360"/>
          <w:jc w:val="center"/>
        </w:trPr>
        <w:tc>
          <w:tcPr>
            <w:tcW w:w="860" w:type="dxa"/>
            <w:vMerge/>
            <w:shd w:val="clear" w:color="auto" w:fill="auto"/>
            <w:noWrap/>
            <w:vAlign w:val="center"/>
          </w:tcPr>
          <w:p w14:paraId="131438FE" w14:textId="77777777" w:rsidR="00425D93" w:rsidRDefault="00425D93" w:rsidP="002C46F8"/>
        </w:tc>
        <w:tc>
          <w:tcPr>
            <w:tcW w:w="2050" w:type="dxa"/>
            <w:vMerge/>
            <w:shd w:val="clear" w:color="auto" w:fill="auto"/>
            <w:noWrap/>
            <w:vAlign w:val="center"/>
          </w:tcPr>
          <w:p w14:paraId="09DB13E3" w14:textId="77777777" w:rsidR="00425D93" w:rsidRDefault="00425D93" w:rsidP="002C46F8"/>
        </w:tc>
        <w:tc>
          <w:tcPr>
            <w:tcW w:w="1633" w:type="dxa"/>
            <w:shd w:val="clear" w:color="auto" w:fill="auto"/>
            <w:noWrap/>
            <w:vAlign w:val="center"/>
          </w:tcPr>
          <w:p w14:paraId="34969401" w14:textId="77777777" w:rsidR="00425D93" w:rsidRDefault="00425D93" w:rsidP="002C46F8">
            <w:pPr>
              <w:widowControl/>
              <w:textAlignment w:val="center"/>
            </w:pPr>
            <w:r>
              <w:rPr>
                <w:rStyle w:val="font21"/>
                <w:rFonts w:hint="default"/>
                <w:lang w:bidi="ar"/>
              </w:rPr>
              <w:t>吉祥草</w:t>
            </w:r>
          </w:p>
        </w:tc>
        <w:tc>
          <w:tcPr>
            <w:tcW w:w="1472" w:type="dxa"/>
            <w:shd w:val="clear" w:color="auto" w:fill="auto"/>
            <w:noWrap/>
            <w:vAlign w:val="center"/>
          </w:tcPr>
          <w:p w14:paraId="0FB8A81C"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3A15E10F" w14:textId="48340DD7" w:rsidR="00425D93" w:rsidRDefault="00425D93" w:rsidP="002C46F8">
            <w:pPr>
              <w:widowControl/>
              <w:textAlignment w:val="center"/>
            </w:pPr>
            <w:r>
              <w:rPr>
                <w:rFonts w:hint="eastAsia"/>
              </w:rPr>
              <w:t>15</w:t>
            </w:r>
            <w:r w:rsidR="0009733B">
              <w:rPr>
                <w:rFonts w:hint="eastAsia"/>
              </w:rPr>
              <w:t>棵</w:t>
            </w:r>
          </w:p>
        </w:tc>
        <w:tc>
          <w:tcPr>
            <w:tcW w:w="1656" w:type="dxa"/>
            <w:shd w:val="clear" w:color="auto" w:fill="auto"/>
            <w:noWrap/>
            <w:vAlign w:val="center"/>
          </w:tcPr>
          <w:p w14:paraId="7467E0B3" w14:textId="77777777" w:rsidR="00425D93" w:rsidRDefault="00425D93" w:rsidP="002C46F8"/>
        </w:tc>
      </w:tr>
      <w:tr w:rsidR="00425D93" w14:paraId="6B667F04" w14:textId="77777777" w:rsidTr="001A631A">
        <w:trPr>
          <w:trHeight w:val="360"/>
          <w:jc w:val="center"/>
        </w:trPr>
        <w:tc>
          <w:tcPr>
            <w:tcW w:w="860" w:type="dxa"/>
            <w:vMerge/>
            <w:shd w:val="clear" w:color="auto" w:fill="auto"/>
            <w:noWrap/>
            <w:vAlign w:val="center"/>
          </w:tcPr>
          <w:p w14:paraId="1801EDDB" w14:textId="77777777" w:rsidR="00425D93" w:rsidRDefault="00425D93" w:rsidP="002C46F8"/>
        </w:tc>
        <w:tc>
          <w:tcPr>
            <w:tcW w:w="2050" w:type="dxa"/>
            <w:vMerge/>
            <w:shd w:val="clear" w:color="auto" w:fill="auto"/>
            <w:noWrap/>
            <w:vAlign w:val="center"/>
          </w:tcPr>
          <w:p w14:paraId="1D0EA71A" w14:textId="77777777" w:rsidR="00425D93" w:rsidRDefault="00425D93" w:rsidP="002C46F8"/>
        </w:tc>
        <w:tc>
          <w:tcPr>
            <w:tcW w:w="1633" w:type="dxa"/>
            <w:shd w:val="clear" w:color="auto" w:fill="auto"/>
            <w:noWrap/>
            <w:vAlign w:val="center"/>
          </w:tcPr>
          <w:p w14:paraId="562D614B" w14:textId="77777777" w:rsidR="00425D93" w:rsidRDefault="00425D93" w:rsidP="002C46F8">
            <w:pPr>
              <w:widowControl/>
              <w:textAlignment w:val="center"/>
            </w:pPr>
            <w:r>
              <w:rPr>
                <w:rStyle w:val="font21"/>
                <w:rFonts w:hint="default"/>
                <w:lang w:bidi="ar"/>
              </w:rPr>
              <w:t>草皮</w:t>
            </w:r>
          </w:p>
        </w:tc>
        <w:tc>
          <w:tcPr>
            <w:tcW w:w="1472" w:type="dxa"/>
            <w:shd w:val="clear" w:color="auto" w:fill="auto"/>
            <w:noWrap/>
            <w:vAlign w:val="center"/>
          </w:tcPr>
          <w:p w14:paraId="25FA53B6"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0F6A4250" w14:textId="43133D7A" w:rsidR="00425D93" w:rsidRDefault="00425D93" w:rsidP="002C46F8">
            <w:pPr>
              <w:widowControl/>
              <w:textAlignment w:val="center"/>
            </w:pPr>
            <w:r>
              <w:rPr>
                <w:rFonts w:hint="eastAsia"/>
              </w:rPr>
              <w:t>1350</w:t>
            </w:r>
            <w:r w:rsidR="0009733B">
              <w:rPr>
                <w:rFonts w:hint="eastAsia"/>
              </w:rPr>
              <w:t>棵</w:t>
            </w:r>
          </w:p>
        </w:tc>
        <w:tc>
          <w:tcPr>
            <w:tcW w:w="1656" w:type="dxa"/>
            <w:shd w:val="clear" w:color="auto" w:fill="auto"/>
            <w:noWrap/>
            <w:vAlign w:val="center"/>
          </w:tcPr>
          <w:p w14:paraId="7A7EBEB1" w14:textId="77777777" w:rsidR="00425D93" w:rsidRDefault="00425D93" w:rsidP="002C46F8"/>
        </w:tc>
      </w:tr>
      <w:tr w:rsidR="00425D93" w14:paraId="34AAEFF7" w14:textId="77777777" w:rsidTr="001A631A">
        <w:trPr>
          <w:trHeight w:val="360"/>
          <w:jc w:val="center"/>
        </w:trPr>
        <w:tc>
          <w:tcPr>
            <w:tcW w:w="860" w:type="dxa"/>
            <w:vMerge/>
            <w:shd w:val="clear" w:color="auto" w:fill="auto"/>
            <w:noWrap/>
            <w:vAlign w:val="center"/>
          </w:tcPr>
          <w:p w14:paraId="562399E3" w14:textId="77777777" w:rsidR="00425D93" w:rsidRDefault="00425D93" w:rsidP="002C46F8"/>
        </w:tc>
        <w:tc>
          <w:tcPr>
            <w:tcW w:w="2050" w:type="dxa"/>
            <w:vMerge/>
            <w:shd w:val="clear" w:color="auto" w:fill="auto"/>
            <w:noWrap/>
            <w:vAlign w:val="center"/>
          </w:tcPr>
          <w:p w14:paraId="2ED386C9" w14:textId="77777777" w:rsidR="00425D93" w:rsidRDefault="00425D93" w:rsidP="002C46F8"/>
        </w:tc>
        <w:tc>
          <w:tcPr>
            <w:tcW w:w="1633" w:type="dxa"/>
            <w:shd w:val="clear" w:color="auto" w:fill="auto"/>
            <w:noWrap/>
            <w:vAlign w:val="center"/>
          </w:tcPr>
          <w:p w14:paraId="03E6A763" w14:textId="77777777" w:rsidR="00425D93" w:rsidRDefault="00425D93" w:rsidP="002C46F8">
            <w:pPr>
              <w:widowControl/>
              <w:textAlignment w:val="center"/>
            </w:pPr>
            <w:r>
              <w:rPr>
                <w:rStyle w:val="font21"/>
                <w:rFonts w:hint="default"/>
                <w:lang w:bidi="ar"/>
              </w:rPr>
              <w:t>银杏</w:t>
            </w:r>
          </w:p>
        </w:tc>
        <w:tc>
          <w:tcPr>
            <w:tcW w:w="1472" w:type="dxa"/>
            <w:shd w:val="clear" w:color="auto" w:fill="auto"/>
            <w:noWrap/>
            <w:vAlign w:val="center"/>
          </w:tcPr>
          <w:p w14:paraId="42B036B0"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7D2EE0D7" w14:textId="26C42FD4" w:rsidR="00425D93" w:rsidRDefault="00425D93" w:rsidP="002C46F8">
            <w:pPr>
              <w:widowControl/>
              <w:textAlignment w:val="center"/>
            </w:pPr>
            <w:r>
              <w:rPr>
                <w:rFonts w:eastAsia="等线" w:cs="Calibri"/>
                <w:color w:val="000000"/>
                <w:kern w:val="0"/>
                <w:szCs w:val="21"/>
                <w:lang w:bidi="ar"/>
              </w:rPr>
              <w:t>8</w:t>
            </w:r>
            <w:r w:rsidR="0009733B">
              <w:rPr>
                <w:rFonts w:hint="eastAsia"/>
              </w:rPr>
              <w:t>棵</w:t>
            </w:r>
          </w:p>
        </w:tc>
        <w:tc>
          <w:tcPr>
            <w:tcW w:w="1656" w:type="dxa"/>
            <w:shd w:val="clear" w:color="auto" w:fill="auto"/>
            <w:noWrap/>
            <w:vAlign w:val="center"/>
          </w:tcPr>
          <w:p w14:paraId="0A748F52" w14:textId="77777777" w:rsidR="00425D93" w:rsidRDefault="00425D93" w:rsidP="002C46F8"/>
        </w:tc>
      </w:tr>
      <w:tr w:rsidR="00425D93" w14:paraId="45DC2B4B" w14:textId="77777777" w:rsidTr="001A631A">
        <w:trPr>
          <w:trHeight w:val="360"/>
          <w:jc w:val="center"/>
        </w:trPr>
        <w:tc>
          <w:tcPr>
            <w:tcW w:w="860" w:type="dxa"/>
            <w:vMerge/>
            <w:shd w:val="clear" w:color="auto" w:fill="auto"/>
            <w:noWrap/>
            <w:vAlign w:val="center"/>
          </w:tcPr>
          <w:p w14:paraId="1CC4B2E5" w14:textId="77777777" w:rsidR="00425D93" w:rsidRDefault="00425D93" w:rsidP="002C46F8"/>
        </w:tc>
        <w:tc>
          <w:tcPr>
            <w:tcW w:w="2050" w:type="dxa"/>
            <w:vMerge/>
            <w:shd w:val="clear" w:color="auto" w:fill="auto"/>
            <w:noWrap/>
            <w:vAlign w:val="center"/>
          </w:tcPr>
          <w:p w14:paraId="410FBEB4" w14:textId="77777777" w:rsidR="00425D93" w:rsidRDefault="00425D93" w:rsidP="002C46F8"/>
        </w:tc>
        <w:tc>
          <w:tcPr>
            <w:tcW w:w="1633" w:type="dxa"/>
            <w:shd w:val="clear" w:color="auto" w:fill="auto"/>
            <w:noWrap/>
            <w:vAlign w:val="center"/>
          </w:tcPr>
          <w:p w14:paraId="1413CC1F" w14:textId="77777777" w:rsidR="00425D93" w:rsidRDefault="00425D93" w:rsidP="002C46F8"/>
        </w:tc>
        <w:tc>
          <w:tcPr>
            <w:tcW w:w="1472" w:type="dxa"/>
            <w:shd w:val="clear" w:color="auto" w:fill="auto"/>
            <w:noWrap/>
            <w:vAlign w:val="center"/>
          </w:tcPr>
          <w:p w14:paraId="568A74BD" w14:textId="77777777" w:rsidR="00425D93" w:rsidRDefault="00425D93" w:rsidP="002C46F8">
            <w:pPr>
              <w:widowControl/>
              <w:textAlignment w:val="center"/>
            </w:pPr>
            <w:r>
              <w:rPr>
                <w:rFonts w:eastAsia="等线"/>
                <w:lang w:bidi="ar"/>
              </w:rPr>
              <w:t>H10m-12m</w:t>
            </w:r>
          </w:p>
        </w:tc>
        <w:tc>
          <w:tcPr>
            <w:tcW w:w="1065" w:type="dxa"/>
            <w:shd w:val="clear" w:color="auto" w:fill="auto"/>
            <w:noWrap/>
            <w:vAlign w:val="center"/>
          </w:tcPr>
          <w:p w14:paraId="18AD4856" w14:textId="4336A290" w:rsidR="00425D93" w:rsidRDefault="00425D93" w:rsidP="002C46F8">
            <w:pPr>
              <w:widowControl/>
              <w:textAlignment w:val="center"/>
            </w:pPr>
            <w:r>
              <w:rPr>
                <w:rFonts w:eastAsia="等线" w:cs="Calibri"/>
                <w:color w:val="000000"/>
                <w:kern w:val="0"/>
                <w:szCs w:val="21"/>
                <w:lang w:bidi="ar"/>
              </w:rPr>
              <w:t>4</w:t>
            </w:r>
            <w:r w:rsidR="0009733B">
              <w:rPr>
                <w:rFonts w:hint="eastAsia"/>
              </w:rPr>
              <w:t>棵</w:t>
            </w:r>
          </w:p>
        </w:tc>
        <w:tc>
          <w:tcPr>
            <w:tcW w:w="1656" w:type="dxa"/>
            <w:shd w:val="clear" w:color="auto" w:fill="auto"/>
            <w:noWrap/>
            <w:vAlign w:val="center"/>
          </w:tcPr>
          <w:p w14:paraId="4ABCBE45" w14:textId="77777777" w:rsidR="00425D93" w:rsidRDefault="00425D93" w:rsidP="002C46F8"/>
        </w:tc>
      </w:tr>
      <w:tr w:rsidR="00425D93" w14:paraId="36C0E38F" w14:textId="77777777" w:rsidTr="001A631A">
        <w:trPr>
          <w:trHeight w:val="360"/>
          <w:jc w:val="center"/>
        </w:trPr>
        <w:tc>
          <w:tcPr>
            <w:tcW w:w="860" w:type="dxa"/>
            <w:vMerge/>
            <w:shd w:val="clear" w:color="auto" w:fill="auto"/>
            <w:noWrap/>
            <w:vAlign w:val="center"/>
          </w:tcPr>
          <w:p w14:paraId="2A75A800" w14:textId="77777777" w:rsidR="00425D93" w:rsidRDefault="00425D93" w:rsidP="002C46F8"/>
        </w:tc>
        <w:tc>
          <w:tcPr>
            <w:tcW w:w="2050" w:type="dxa"/>
            <w:vMerge/>
            <w:shd w:val="clear" w:color="auto" w:fill="auto"/>
            <w:noWrap/>
            <w:vAlign w:val="center"/>
          </w:tcPr>
          <w:p w14:paraId="7EBAD3F9" w14:textId="77777777" w:rsidR="00425D93" w:rsidRDefault="00425D93" w:rsidP="002C46F8"/>
        </w:tc>
        <w:tc>
          <w:tcPr>
            <w:tcW w:w="1633" w:type="dxa"/>
            <w:shd w:val="clear" w:color="auto" w:fill="auto"/>
            <w:noWrap/>
            <w:vAlign w:val="center"/>
          </w:tcPr>
          <w:p w14:paraId="6062FEB3" w14:textId="77777777" w:rsidR="00425D93" w:rsidRDefault="00425D93" w:rsidP="002C46F8">
            <w:pPr>
              <w:widowControl/>
              <w:textAlignment w:val="center"/>
            </w:pPr>
            <w:r>
              <w:rPr>
                <w:rStyle w:val="font21"/>
                <w:rFonts w:hint="default"/>
                <w:lang w:bidi="ar"/>
              </w:rPr>
              <w:t>广玉兰</w:t>
            </w:r>
          </w:p>
        </w:tc>
        <w:tc>
          <w:tcPr>
            <w:tcW w:w="1472" w:type="dxa"/>
            <w:shd w:val="clear" w:color="auto" w:fill="auto"/>
            <w:noWrap/>
            <w:vAlign w:val="center"/>
          </w:tcPr>
          <w:p w14:paraId="50D213FC" w14:textId="77777777" w:rsidR="00425D93" w:rsidRDefault="00425D93" w:rsidP="002C46F8">
            <w:pPr>
              <w:widowControl/>
              <w:textAlignment w:val="center"/>
            </w:pPr>
            <w:r>
              <w:rPr>
                <w:rFonts w:eastAsia="等线"/>
                <w:lang w:bidi="ar"/>
              </w:rPr>
              <w:t>H12m-14m</w:t>
            </w:r>
          </w:p>
        </w:tc>
        <w:tc>
          <w:tcPr>
            <w:tcW w:w="1065" w:type="dxa"/>
            <w:shd w:val="clear" w:color="auto" w:fill="auto"/>
            <w:noWrap/>
            <w:vAlign w:val="center"/>
          </w:tcPr>
          <w:p w14:paraId="26558729" w14:textId="2205B90D" w:rsidR="00425D93" w:rsidRDefault="00425D93" w:rsidP="002C46F8">
            <w:pPr>
              <w:widowControl/>
              <w:textAlignment w:val="center"/>
            </w:pPr>
            <w:r>
              <w:rPr>
                <w:rFonts w:eastAsia="等线" w:cs="Calibri"/>
                <w:color w:val="000000"/>
                <w:kern w:val="0"/>
                <w:szCs w:val="21"/>
                <w:lang w:bidi="ar"/>
              </w:rPr>
              <w:t>2</w:t>
            </w:r>
            <w:r w:rsidR="0009733B">
              <w:rPr>
                <w:rFonts w:hint="eastAsia"/>
              </w:rPr>
              <w:t>棵</w:t>
            </w:r>
          </w:p>
        </w:tc>
        <w:tc>
          <w:tcPr>
            <w:tcW w:w="1656" w:type="dxa"/>
            <w:shd w:val="clear" w:color="auto" w:fill="auto"/>
            <w:noWrap/>
            <w:vAlign w:val="center"/>
          </w:tcPr>
          <w:p w14:paraId="3A2EF6DA" w14:textId="77777777" w:rsidR="00425D93" w:rsidRDefault="00425D93" w:rsidP="002C46F8"/>
        </w:tc>
      </w:tr>
      <w:tr w:rsidR="00425D93" w14:paraId="60C04E9B" w14:textId="77777777" w:rsidTr="001A631A">
        <w:trPr>
          <w:trHeight w:val="360"/>
          <w:jc w:val="center"/>
        </w:trPr>
        <w:tc>
          <w:tcPr>
            <w:tcW w:w="860" w:type="dxa"/>
            <w:vMerge/>
            <w:shd w:val="clear" w:color="auto" w:fill="auto"/>
            <w:noWrap/>
            <w:vAlign w:val="center"/>
          </w:tcPr>
          <w:p w14:paraId="20E6C10A" w14:textId="77777777" w:rsidR="00425D93" w:rsidRDefault="00425D93" w:rsidP="002C46F8"/>
        </w:tc>
        <w:tc>
          <w:tcPr>
            <w:tcW w:w="2050" w:type="dxa"/>
            <w:vMerge/>
            <w:shd w:val="clear" w:color="auto" w:fill="auto"/>
            <w:noWrap/>
            <w:vAlign w:val="center"/>
          </w:tcPr>
          <w:p w14:paraId="4F88592D" w14:textId="77777777" w:rsidR="00425D93" w:rsidRDefault="00425D93" w:rsidP="002C46F8"/>
        </w:tc>
        <w:tc>
          <w:tcPr>
            <w:tcW w:w="1633" w:type="dxa"/>
            <w:shd w:val="clear" w:color="auto" w:fill="auto"/>
            <w:noWrap/>
            <w:vAlign w:val="center"/>
          </w:tcPr>
          <w:p w14:paraId="3CD1E432" w14:textId="77777777" w:rsidR="00425D93" w:rsidRDefault="00425D93" w:rsidP="002C46F8">
            <w:pPr>
              <w:widowControl/>
              <w:textAlignment w:val="center"/>
            </w:pPr>
            <w:r>
              <w:rPr>
                <w:rStyle w:val="font21"/>
                <w:rFonts w:hint="default"/>
                <w:lang w:bidi="ar"/>
              </w:rPr>
              <w:t>紫薇</w:t>
            </w:r>
          </w:p>
        </w:tc>
        <w:tc>
          <w:tcPr>
            <w:tcW w:w="1472" w:type="dxa"/>
            <w:shd w:val="clear" w:color="auto" w:fill="auto"/>
            <w:noWrap/>
            <w:vAlign w:val="center"/>
          </w:tcPr>
          <w:p w14:paraId="5B2C2BA1"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489294AE" w14:textId="53DBF508" w:rsidR="00425D93" w:rsidRDefault="00425D93" w:rsidP="002C46F8">
            <w:pPr>
              <w:widowControl/>
              <w:textAlignment w:val="center"/>
            </w:pPr>
            <w:r>
              <w:rPr>
                <w:rFonts w:eastAsia="等线" w:cs="Calibri"/>
                <w:color w:val="000000"/>
                <w:kern w:val="0"/>
                <w:szCs w:val="21"/>
                <w:lang w:bidi="ar"/>
              </w:rPr>
              <w:t>10</w:t>
            </w:r>
            <w:r w:rsidR="0009733B">
              <w:rPr>
                <w:rFonts w:hint="eastAsia"/>
              </w:rPr>
              <w:t>棵</w:t>
            </w:r>
          </w:p>
        </w:tc>
        <w:tc>
          <w:tcPr>
            <w:tcW w:w="1656" w:type="dxa"/>
            <w:shd w:val="clear" w:color="auto" w:fill="auto"/>
            <w:noWrap/>
            <w:vAlign w:val="center"/>
          </w:tcPr>
          <w:p w14:paraId="3A5EC535" w14:textId="77777777" w:rsidR="00425D93" w:rsidRDefault="00425D93" w:rsidP="002C46F8"/>
        </w:tc>
      </w:tr>
      <w:tr w:rsidR="00425D93" w14:paraId="431D8D4B" w14:textId="77777777" w:rsidTr="001A631A">
        <w:trPr>
          <w:trHeight w:val="360"/>
          <w:jc w:val="center"/>
        </w:trPr>
        <w:tc>
          <w:tcPr>
            <w:tcW w:w="860" w:type="dxa"/>
            <w:vMerge/>
            <w:shd w:val="clear" w:color="auto" w:fill="auto"/>
            <w:noWrap/>
            <w:vAlign w:val="center"/>
          </w:tcPr>
          <w:p w14:paraId="4C946DAB" w14:textId="77777777" w:rsidR="00425D93" w:rsidRDefault="00425D93" w:rsidP="002C46F8"/>
        </w:tc>
        <w:tc>
          <w:tcPr>
            <w:tcW w:w="2050" w:type="dxa"/>
            <w:vMerge/>
            <w:shd w:val="clear" w:color="auto" w:fill="auto"/>
            <w:noWrap/>
            <w:vAlign w:val="center"/>
          </w:tcPr>
          <w:p w14:paraId="75401F65" w14:textId="77777777" w:rsidR="00425D93" w:rsidRDefault="00425D93" w:rsidP="002C46F8"/>
        </w:tc>
        <w:tc>
          <w:tcPr>
            <w:tcW w:w="1633" w:type="dxa"/>
            <w:shd w:val="clear" w:color="auto" w:fill="auto"/>
            <w:noWrap/>
            <w:vAlign w:val="center"/>
          </w:tcPr>
          <w:p w14:paraId="38016392" w14:textId="77777777" w:rsidR="00425D93" w:rsidRDefault="00425D93" w:rsidP="002C46F8">
            <w:pPr>
              <w:widowControl/>
              <w:textAlignment w:val="center"/>
            </w:pPr>
            <w:r>
              <w:rPr>
                <w:rStyle w:val="font21"/>
                <w:rFonts w:hint="default"/>
                <w:lang w:bidi="ar"/>
              </w:rPr>
              <w:t>红花檵木球</w:t>
            </w:r>
          </w:p>
        </w:tc>
        <w:tc>
          <w:tcPr>
            <w:tcW w:w="1472" w:type="dxa"/>
            <w:shd w:val="clear" w:color="auto" w:fill="auto"/>
            <w:noWrap/>
            <w:vAlign w:val="center"/>
          </w:tcPr>
          <w:p w14:paraId="2855B7E0" w14:textId="77777777" w:rsidR="00425D93" w:rsidRDefault="00425D93" w:rsidP="002C46F8">
            <w:pPr>
              <w:widowControl/>
              <w:textAlignment w:val="center"/>
            </w:pPr>
            <w:r>
              <w:rPr>
                <w:rFonts w:eastAsia="等线"/>
                <w:lang w:bidi="ar"/>
              </w:rPr>
              <w:t>H1.4m-1..6m</w:t>
            </w:r>
          </w:p>
        </w:tc>
        <w:tc>
          <w:tcPr>
            <w:tcW w:w="1065" w:type="dxa"/>
            <w:shd w:val="clear" w:color="auto" w:fill="auto"/>
            <w:noWrap/>
            <w:vAlign w:val="center"/>
          </w:tcPr>
          <w:p w14:paraId="7B7BCC10" w14:textId="1D20C0D9" w:rsidR="00425D93" w:rsidRDefault="00425D93" w:rsidP="002C46F8">
            <w:pPr>
              <w:widowControl/>
              <w:textAlignment w:val="center"/>
            </w:pPr>
            <w:r>
              <w:rPr>
                <w:rFonts w:eastAsia="等线" w:cs="Calibri"/>
                <w:color w:val="000000"/>
                <w:kern w:val="0"/>
                <w:szCs w:val="21"/>
                <w:lang w:bidi="ar"/>
              </w:rPr>
              <w:t>8</w:t>
            </w:r>
            <w:r w:rsidR="0009733B">
              <w:rPr>
                <w:rFonts w:hint="eastAsia"/>
              </w:rPr>
              <w:t>棵</w:t>
            </w:r>
          </w:p>
        </w:tc>
        <w:tc>
          <w:tcPr>
            <w:tcW w:w="1656" w:type="dxa"/>
            <w:shd w:val="clear" w:color="auto" w:fill="auto"/>
            <w:noWrap/>
            <w:vAlign w:val="center"/>
          </w:tcPr>
          <w:p w14:paraId="57506AC9" w14:textId="77777777" w:rsidR="00425D93" w:rsidRDefault="00425D93" w:rsidP="002C46F8"/>
        </w:tc>
      </w:tr>
      <w:tr w:rsidR="00425D93" w14:paraId="2D9BBA6E" w14:textId="77777777" w:rsidTr="001A631A">
        <w:trPr>
          <w:trHeight w:val="357"/>
          <w:jc w:val="center"/>
        </w:trPr>
        <w:tc>
          <w:tcPr>
            <w:tcW w:w="860" w:type="dxa"/>
            <w:vMerge/>
            <w:shd w:val="clear" w:color="auto" w:fill="auto"/>
            <w:noWrap/>
            <w:vAlign w:val="center"/>
          </w:tcPr>
          <w:p w14:paraId="5FC23BC7" w14:textId="77777777" w:rsidR="00425D93" w:rsidRDefault="00425D93" w:rsidP="002C46F8"/>
        </w:tc>
        <w:tc>
          <w:tcPr>
            <w:tcW w:w="2050" w:type="dxa"/>
            <w:vMerge/>
            <w:shd w:val="clear" w:color="auto" w:fill="auto"/>
            <w:noWrap/>
            <w:vAlign w:val="center"/>
          </w:tcPr>
          <w:p w14:paraId="397C30B6" w14:textId="77777777" w:rsidR="00425D93" w:rsidRDefault="00425D93" w:rsidP="002C46F8"/>
        </w:tc>
        <w:tc>
          <w:tcPr>
            <w:tcW w:w="1633" w:type="dxa"/>
            <w:shd w:val="clear" w:color="auto" w:fill="auto"/>
            <w:noWrap/>
            <w:vAlign w:val="center"/>
          </w:tcPr>
          <w:p w14:paraId="6C6593C6" w14:textId="77777777" w:rsidR="00425D93" w:rsidRDefault="00425D93" w:rsidP="002C46F8">
            <w:pPr>
              <w:widowControl/>
              <w:textAlignment w:val="center"/>
            </w:pPr>
            <w:r>
              <w:rPr>
                <w:rStyle w:val="font21"/>
                <w:rFonts w:hint="default"/>
                <w:lang w:bidi="ar"/>
              </w:rPr>
              <w:t>红花檵木</w:t>
            </w:r>
          </w:p>
        </w:tc>
        <w:tc>
          <w:tcPr>
            <w:tcW w:w="1472" w:type="dxa"/>
            <w:shd w:val="clear" w:color="auto" w:fill="auto"/>
            <w:noWrap/>
            <w:vAlign w:val="center"/>
          </w:tcPr>
          <w:p w14:paraId="0FE31515"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15AC8DBD" w14:textId="479B3BF8" w:rsidR="00425D93" w:rsidRDefault="00425D93" w:rsidP="002C46F8">
            <w:pPr>
              <w:widowControl/>
              <w:textAlignment w:val="center"/>
            </w:pPr>
            <w:r>
              <w:rPr>
                <w:rFonts w:eastAsia="等线" w:cs="Calibri"/>
                <w:color w:val="000000"/>
                <w:kern w:val="0"/>
                <w:szCs w:val="21"/>
                <w:lang w:bidi="ar"/>
              </w:rPr>
              <w:t>92</w:t>
            </w:r>
            <w:r w:rsidR="0009733B">
              <w:rPr>
                <w:rFonts w:hint="eastAsia"/>
              </w:rPr>
              <w:t>棵</w:t>
            </w:r>
          </w:p>
        </w:tc>
        <w:tc>
          <w:tcPr>
            <w:tcW w:w="1656" w:type="dxa"/>
            <w:shd w:val="clear" w:color="auto" w:fill="auto"/>
            <w:noWrap/>
            <w:vAlign w:val="center"/>
          </w:tcPr>
          <w:p w14:paraId="17C64D9A" w14:textId="77777777" w:rsidR="00425D93" w:rsidRDefault="00425D93" w:rsidP="002C46F8"/>
        </w:tc>
      </w:tr>
      <w:tr w:rsidR="00425D93" w14:paraId="3532406B" w14:textId="77777777" w:rsidTr="001A631A">
        <w:trPr>
          <w:trHeight w:val="372"/>
          <w:jc w:val="center"/>
        </w:trPr>
        <w:tc>
          <w:tcPr>
            <w:tcW w:w="860" w:type="dxa"/>
            <w:vMerge/>
            <w:shd w:val="clear" w:color="auto" w:fill="auto"/>
            <w:noWrap/>
            <w:vAlign w:val="center"/>
          </w:tcPr>
          <w:p w14:paraId="4A4BCB41" w14:textId="77777777" w:rsidR="00425D93" w:rsidRDefault="00425D93" w:rsidP="002C46F8"/>
        </w:tc>
        <w:tc>
          <w:tcPr>
            <w:tcW w:w="2050" w:type="dxa"/>
            <w:vMerge/>
            <w:shd w:val="clear" w:color="auto" w:fill="auto"/>
            <w:noWrap/>
            <w:vAlign w:val="center"/>
          </w:tcPr>
          <w:p w14:paraId="58C1466B" w14:textId="77777777" w:rsidR="00425D93" w:rsidRDefault="00425D93" w:rsidP="002C46F8"/>
        </w:tc>
        <w:tc>
          <w:tcPr>
            <w:tcW w:w="1633" w:type="dxa"/>
            <w:shd w:val="clear" w:color="auto" w:fill="auto"/>
            <w:noWrap/>
            <w:vAlign w:val="center"/>
          </w:tcPr>
          <w:p w14:paraId="09B74D7E" w14:textId="77777777" w:rsidR="00425D93" w:rsidRDefault="00425D93" w:rsidP="002C46F8">
            <w:pPr>
              <w:widowControl/>
              <w:textAlignment w:val="center"/>
            </w:pPr>
            <w:r>
              <w:rPr>
                <w:rStyle w:val="font21"/>
                <w:rFonts w:hint="default"/>
                <w:lang w:bidi="ar"/>
              </w:rPr>
              <w:t>毛鹃</w:t>
            </w:r>
          </w:p>
        </w:tc>
        <w:tc>
          <w:tcPr>
            <w:tcW w:w="1472" w:type="dxa"/>
            <w:shd w:val="clear" w:color="auto" w:fill="auto"/>
            <w:noWrap/>
            <w:vAlign w:val="center"/>
          </w:tcPr>
          <w:p w14:paraId="58248D59"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0D4F807A" w14:textId="1D2C1B3F" w:rsidR="00425D93" w:rsidRDefault="00425D93" w:rsidP="002C46F8">
            <w:pPr>
              <w:widowControl/>
              <w:textAlignment w:val="center"/>
            </w:pPr>
            <w:r>
              <w:rPr>
                <w:rFonts w:eastAsia="等线" w:cs="Calibri"/>
                <w:color w:val="000000"/>
                <w:kern w:val="0"/>
                <w:szCs w:val="21"/>
                <w:lang w:bidi="ar"/>
              </w:rPr>
              <w:t>4</w:t>
            </w:r>
            <w:r w:rsidR="0009733B">
              <w:rPr>
                <w:rFonts w:hint="eastAsia"/>
              </w:rPr>
              <w:t>棵</w:t>
            </w:r>
          </w:p>
        </w:tc>
        <w:tc>
          <w:tcPr>
            <w:tcW w:w="1656" w:type="dxa"/>
            <w:shd w:val="clear" w:color="auto" w:fill="auto"/>
            <w:noWrap/>
            <w:vAlign w:val="center"/>
          </w:tcPr>
          <w:p w14:paraId="3E008670" w14:textId="77777777" w:rsidR="00425D93" w:rsidRDefault="00425D93" w:rsidP="002C46F8"/>
        </w:tc>
      </w:tr>
      <w:tr w:rsidR="00425D93" w14:paraId="16403704" w14:textId="77777777" w:rsidTr="001A631A">
        <w:trPr>
          <w:trHeight w:val="360"/>
          <w:jc w:val="center"/>
        </w:trPr>
        <w:tc>
          <w:tcPr>
            <w:tcW w:w="860" w:type="dxa"/>
            <w:vMerge/>
            <w:shd w:val="clear" w:color="auto" w:fill="auto"/>
            <w:noWrap/>
            <w:vAlign w:val="center"/>
          </w:tcPr>
          <w:p w14:paraId="63DE1885" w14:textId="77777777" w:rsidR="00425D93" w:rsidRDefault="00425D93" w:rsidP="002C46F8"/>
        </w:tc>
        <w:tc>
          <w:tcPr>
            <w:tcW w:w="2050" w:type="dxa"/>
            <w:vMerge/>
            <w:shd w:val="clear" w:color="auto" w:fill="auto"/>
            <w:noWrap/>
            <w:vAlign w:val="center"/>
          </w:tcPr>
          <w:p w14:paraId="5A5F8360" w14:textId="77777777" w:rsidR="00425D93" w:rsidRDefault="00425D93" w:rsidP="002C46F8"/>
        </w:tc>
        <w:tc>
          <w:tcPr>
            <w:tcW w:w="1633" w:type="dxa"/>
            <w:shd w:val="clear" w:color="auto" w:fill="auto"/>
            <w:noWrap/>
            <w:vAlign w:val="center"/>
          </w:tcPr>
          <w:p w14:paraId="1D3FEAA5" w14:textId="77777777" w:rsidR="00425D93" w:rsidRDefault="00425D93" w:rsidP="002C46F8">
            <w:pPr>
              <w:widowControl/>
              <w:textAlignment w:val="center"/>
            </w:pPr>
            <w:r>
              <w:rPr>
                <w:rStyle w:val="font21"/>
                <w:rFonts w:hint="default"/>
                <w:lang w:bidi="ar"/>
              </w:rPr>
              <w:t>南天竹</w:t>
            </w:r>
          </w:p>
        </w:tc>
        <w:tc>
          <w:tcPr>
            <w:tcW w:w="1472" w:type="dxa"/>
            <w:shd w:val="clear" w:color="auto" w:fill="auto"/>
            <w:noWrap/>
            <w:vAlign w:val="center"/>
          </w:tcPr>
          <w:p w14:paraId="38197D94"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44F3751A" w14:textId="548B8287" w:rsidR="00425D93" w:rsidRDefault="00425D93" w:rsidP="002C46F8">
            <w:pPr>
              <w:widowControl/>
              <w:textAlignment w:val="center"/>
            </w:pPr>
            <w:r>
              <w:rPr>
                <w:rFonts w:eastAsia="等线" w:cs="Calibri"/>
                <w:color w:val="000000"/>
                <w:kern w:val="0"/>
                <w:szCs w:val="21"/>
                <w:lang w:bidi="ar"/>
              </w:rPr>
              <w:t>63</w:t>
            </w:r>
            <w:r w:rsidR="0009733B">
              <w:rPr>
                <w:rFonts w:hint="eastAsia"/>
              </w:rPr>
              <w:t>棵</w:t>
            </w:r>
          </w:p>
        </w:tc>
        <w:tc>
          <w:tcPr>
            <w:tcW w:w="1656" w:type="dxa"/>
            <w:shd w:val="clear" w:color="auto" w:fill="auto"/>
            <w:noWrap/>
            <w:vAlign w:val="center"/>
          </w:tcPr>
          <w:p w14:paraId="4AE03438" w14:textId="77777777" w:rsidR="00425D93" w:rsidRDefault="00425D93" w:rsidP="002C46F8"/>
        </w:tc>
      </w:tr>
      <w:tr w:rsidR="00425D93" w14:paraId="194544E3" w14:textId="77777777" w:rsidTr="001A631A">
        <w:trPr>
          <w:trHeight w:val="360"/>
          <w:jc w:val="center"/>
        </w:trPr>
        <w:tc>
          <w:tcPr>
            <w:tcW w:w="860" w:type="dxa"/>
            <w:vMerge/>
            <w:shd w:val="clear" w:color="auto" w:fill="auto"/>
            <w:noWrap/>
            <w:vAlign w:val="center"/>
          </w:tcPr>
          <w:p w14:paraId="388B52CB" w14:textId="77777777" w:rsidR="00425D93" w:rsidRDefault="00425D93" w:rsidP="002C46F8"/>
        </w:tc>
        <w:tc>
          <w:tcPr>
            <w:tcW w:w="2050" w:type="dxa"/>
            <w:vMerge/>
            <w:shd w:val="clear" w:color="auto" w:fill="auto"/>
            <w:noWrap/>
            <w:vAlign w:val="center"/>
          </w:tcPr>
          <w:p w14:paraId="53F41461" w14:textId="77777777" w:rsidR="00425D93" w:rsidRDefault="00425D93" w:rsidP="002C46F8"/>
        </w:tc>
        <w:tc>
          <w:tcPr>
            <w:tcW w:w="1633" w:type="dxa"/>
            <w:shd w:val="clear" w:color="auto" w:fill="auto"/>
            <w:noWrap/>
            <w:vAlign w:val="center"/>
          </w:tcPr>
          <w:p w14:paraId="55BEB6E3" w14:textId="77777777" w:rsidR="00425D93" w:rsidRDefault="00425D93" w:rsidP="002C46F8">
            <w:pPr>
              <w:widowControl/>
              <w:textAlignment w:val="center"/>
            </w:pPr>
            <w:r>
              <w:rPr>
                <w:rStyle w:val="font21"/>
                <w:rFonts w:hint="default"/>
                <w:lang w:bidi="ar"/>
              </w:rPr>
              <w:t>金边黄杨</w:t>
            </w:r>
          </w:p>
        </w:tc>
        <w:tc>
          <w:tcPr>
            <w:tcW w:w="1472" w:type="dxa"/>
            <w:shd w:val="clear" w:color="auto" w:fill="auto"/>
            <w:noWrap/>
            <w:vAlign w:val="center"/>
          </w:tcPr>
          <w:p w14:paraId="107B00A7"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59D4C681" w14:textId="608310C9" w:rsidR="00425D93" w:rsidRDefault="00425D93" w:rsidP="002C46F8">
            <w:pPr>
              <w:widowControl/>
              <w:textAlignment w:val="center"/>
            </w:pPr>
            <w:r>
              <w:rPr>
                <w:rFonts w:eastAsia="等线" w:cs="Calibri"/>
                <w:color w:val="000000"/>
                <w:kern w:val="0"/>
                <w:szCs w:val="21"/>
                <w:lang w:bidi="ar"/>
              </w:rPr>
              <w:t>38</w:t>
            </w:r>
            <w:r w:rsidR="0009733B">
              <w:rPr>
                <w:rFonts w:hint="eastAsia"/>
              </w:rPr>
              <w:t>棵</w:t>
            </w:r>
          </w:p>
        </w:tc>
        <w:tc>
          <w:tcPr>
            <w:tcW w:w="1656" w:type="dxa"/>
            <w:shd w:val="clear" w:color="auto" w:fill="auto"/>
            <w:noWrap/>
            <w:vAlign w:val="center"/>
          </w:tcPr>
          <w:p w14:paraId="52D039C6" w14:textId="77777777" w:rsidR="00425D93" w:rsidRDefault="00425D93" w:rsidP="002C46F8"/>
        </w:tc>
      </w:tr>
      <w:tr w:rsidR="00425D93" w14:paraId="4E84FB2F" w14:textId="77777777" w:rsidTr="001A631A">
        <w:trPr>
          <w:trHeight w:val="360"/>
          <w:jc w:val="center"/>
        </w:trPr>
        <w:tc>
          <w:tcPr>
            <w:tcW w:w="860" w:type="dxa"/>
            <w:vMerge/>
            <w:shd w:val="clear" w:color="auto" w:fill="auto"/>
            <w:noWrap/>
            <w:vAlign w:val="center"/>
          </w:tcPr>
          <w:p w14:paraId="117077C8" w14:textId="77777777" w:rsidR="00425D93" w:rsidRDefault="00425D93" w:rsidP="002C46F8"/>
        </w:tc>
        <w:tc>
          <w:tcPr>
            <w:tcW w:w="2050" w:type="dxa"/>
            <w:vMerge/>
            <w:shd w:val="clear" w:color="auto" w:fill="auto"/>
            <w:noWrap/>
            <w:vAlign w:val="center"/>
          </w:tcPr>
          <w:p w14:paraId="22AFF9CB" w14:textId="77777777" w:rsidR="00425D93" w:rsidRDefault="00425D93" w:rsidP="002C46F8"/>
        </w:tc>
        <w:tc>
          <w:tcPr>
            <w:tcW w:w="1633" w:type="dxa"/>
            <w:shd w:val="clear" w:color="auto" w:fill="auto"/>
            <w:noWrap/>
            <w:vAlign w:val="center"/>
          </w:tcPr>
          <w:p w14:paraId="540E94D2" w14:textId="77777777" w:rsidR="00425D93" w:rsidRDefault="00425D93" w:rsidP="002C46F8">
            <w:pPr>
              <w:widowControl/>
              <w:textAlignment w:val="center"/>
            </w:pPr>
            <w:r>
              <w:rPr>
                <w:rStyle w:val="font21"/>
                <w:rFonts w:hint="default"/>
                <w:lang w:bidi="ar"/>
              </w:rPr>
              <w:t>麦冬</w:t>
            </w:r>
          </w:p>
        </w:tc>
        <w:tc>
          <w:tcPr>
            <w:tcW w:w="1472" w:type="dxa"/>
            <w:shd w:val="clear" w:color="auto" w:fill="auto"/>
            <w:noWrap/>
            <w:vAlign w:val="center"/>
          </w:tcPr>
          <w:p w14:paraId="4E701F58"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3E6F51C1" w14:textId="3F693BE8" w:rsidR="00425D93" w:rsidRDefault="00425D93" w:rsidP="002C46F8">
            <w:pPr>
              <w:widowControl/>
              <w:textAlignment w:val="center"/>
            </w:pPr>
            <w:r>
              <w:rPr>
                <w:rFonts w:eastAsia="等线" w:cs="Calibri"/>
                <w:color w:val="000000"/>
                <w:kern w:val="0"/>
                <w:szCs w:val="21"/>
                <w:lang w:bidi="ar"/>
              </w:rPr>
              <w:t>180</w:t>
            </w:r>
            <w:r w:rsidR="0009733B">
              <w:rPr>
                <w:rFonts w:hint="eastAsia"/>
              </w:rPr>
              <w:t>棵</w:t>
            </w:r>
          </w:p>
        </w:tc>
        <w:tc>
          <w:tcPr>
            <w:tcW w:w="1656" w:type="dxa"/>
            <w:shd w:val="clear" w:color="auto" w:fill="auto"/>
            <w:noWrap/>
            <w:vAlign w:val="center"/>
          </w:tcPr>
          <w:p w14:paraId="4FA02A56" w14:textId="77777777" w:rsidR="00425D93" w:rsidRDefault="00425D93" w:rsidP="002C46F8"/>
        </w:tc>
      </w:tr>
      <w:tr w:rsidR="00425D93" w14:paraId="7DE17520" w14:textId="77777777" w:rsidTr="001A631A">
        <w:trPr>
          <w:trHeight w:val="360"/>
          <w:jc w:val="center"/>
        </w:trPr>
        <w:tc>
          <w:tcPr>
            <w:tcW w:w="860" w:type="dxa"/>
            <w:vMerge/>
            <w:shd w:val="clear" w:color="auto" w:fill="auto"/>
            <w:noWrap/>
            <w:vAlign w:val="center"/>
          </w:tcPr>
          <w:p w14:paraId="5EA52106" w14:textId="77777777" w:rsidR="00425D93" w:rsidRDefault="00425D93" w:rsidP="002C46F8"/>
        </w:tc>
        <w:tc>
          <w:tcPr>
            <w:tcW w:w="2050" w:type="dxa"/>
            <w:vMerge/>
            <w:shd w:val="clear" w:color="auto" w:fill="auto"/>
            <w:noWrap/>
            <w:vAlign w:val="center"/>
          </w:tcPr>
          <w:p w14:paraId="7FF0D30B" w14:textId="77777777" w:rsidR="00425D93" w:rsidRDefault="00425D93" w:rsidP="002C46F8"/>
        </w:tc>
        <w:tc>
          <w:tcPr>
            <w:tcW w:w="1633" w:type="dxa"/>
            <w:shd w:val="clear" w:color="auto" w:fill="auto"/>
            <w:noWrap/>
            <w:vAlign w:val="center"/>
          </w:tcPr>
          <w:p w14:paraId="54DD5477" w14:textId="77777777" w:rsidR="00425D93" w:rsidRDefault="00425D93" w:rsidP="002C46F8">
            <w:pPr>
              <w:widowControl/>
              <w:textAlignment w:val="center"/>
            </w:pPr>
            <w:r>
              <w:rPr>
                <w:rStyle w:val="font21"/>
                <w:rFonts w:hint="default"/>
                <w:lang w:bidi="ar"/>
              </w:rPr>
              <w:t>茶梅</w:t>
            </w:r>
          </w:p>
        </w:tc>
        <w:tc>
          <w:tcPr>
            <w:tcW w:w="1472" w:type="dxa"/>
            <w:shd w:val="clear" w:color="auto" w:fill="auto"/>
            <w:noWrap/>
            <w:vAlign w:val="center"/>
          </w:tcPr>
          <w:p w14:paraId="49FE42A7"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3A4FF050" w14:textId="26384E90" w:rsidR="00425D93" w:rsidRDefault="00425D93" w:rsidP="002C46F8">
            <w:pPr>
              <w:widowControl/>
              <w:textAlignment w:val="center"/>
            </w:pPr>
            <w:r>
              <w:rPr>
                <w:rFonts w:eastAsia="等线" w:cs="Calibri"/>
                <w:color w:val="000000"/>
                <w:kern w:val="0"/>
                <w:szCs w:val="21"/>
                <w:lang w:bidi="ar"/>
              </w:rPr>
              <w:t>14</w:t>
            </w:r>
            <w:r w:rsidR="0009733B">
              <w:rPr>
                <w:rFonts w:hint="eastAsia"/>
              </w:rPr>
              <w:t>棵</w:t>
            </w:r>
          </w:p>
        </w:tc>
        <w:tc>
          <w:tcPr>
            <w:tcW w:w="1656" w:type="dxa"/>
            <w:shd w:val="clear" w:color="auto" w:fill="auto"/>
            <w:noWrap/>
            <w:vAlign w:val="center"/>
          </w:tcPr>
          <w:p w14:paraId="27C2F944" w14:textId="77777777" w:rsidR="00425D93" w:rsidRDefault="00425D93" w:rsidP="002C46F8"/>
        </w:tc>
      </w:tr>
      <w:tr w:rsidR="00425D93" w14:paraId="532EE767" w14:textId="77777777" w:rsidTr="001A631A">
        <w:trPr>
          <w:trHeight w:val="360"/>
          <w:jc w:val="center"/>
        </w:trPr>
        <w:tc>
          <w:tcPr>
            <w:tcW w:w="860" w:type="dxa"/>
            <w:vMerge/>
            <w:shd w:val="clear" w:color="auto" w:fill="auto"/>
            <w:noWrap/>
            <w:vAlign w:val="center"/>
          </w:tcPr>
          <w:p w14:paraId="4D573B25" w14:textId="77777777" w:rsidR="00425D93" w:rsidRDefault="00425D93" w:rsidP="002C46F8"/>
        </w:tc>
        <w:tc>
          <w:tcPr>
            <w:tcW w:w="2050" w:type="dxa"/>
            <w:vMerge/>
            <w:shd w:val="clear" w:color="auto" w:fill="auto"/>
            <w:noWrap/>
            <w:vAlign w:val="center"/>
          </w:tcPr>
          <w:p w14:paraId="2684D149" w14:textId="77777777" w:rsidR="00425D93" w:rsidRDefault="00425D93" w:rsidP="002C46F8"/>
        </w:tc>
        <w:tc>
          <w:tcPr>
            <w:tcW w:w="1633" w:type="dxa"/>
            <w:shd w:val="clear" w:color="auto" w:fill="auto"/>
            <w:noWrap/>
            <w:vAlign w:val="center"/>
          </w:tcPr>
          <w:p w14:paraId="505DA500" w14:textId="77777777" w:rsidR="00425D93" w:rsidRDefault="00425D93" w:rsidP="002C46F8">
            <w:pPr>
              <w:widowControl/>
              <w:textAlignment w:val="center"/>
            </w:pPr>
            <w:r>
              <w:rPr>
                <w:rStyle w:val="font21"/>
                <w:rFonts w:hint="default"/>
                <w:lang w:bidi="ar"/>
              </w:rPr>
              <w:t>栀子花</w:t>
            </w:r>
          </w:p>
        </w:tc>
        <w:tc>
          <w:tcPr>
            <w:tcW w:w="1472" w:type="dxa"/>
            <w:shd w:val="clear" w:color="auto" w:fill="auto"/>
            <w:noWrap/>
            <w:vAlign w:val="center"/>
          </w:tcPr>
          <w:p w14:paraId="338FD5C8"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300918E6" w14:textId="4517B866" w:rsidR="00425D93" w:rsidRDefault="00425D93" w:rsidP="002C46F8">
            <w:pPr>
              <w:widowControl/>
              <w:textAlignment w:val="center"/>
            </w:pPr>
            <w:r>
              <w:rPr>
                <w:rFonts w:eastAsia="等线" w:cs="Calibri"/>
                <w:color w:val="000000"/>
                <w:kern w:val="0"/>
                <w:szCs w:val="21"/>
                <w:lang w:bidi="ar"/>
              </w:rPr>
              <w:t>10</w:t>
            </w:r>
            <w:r w:rsidR="0009733B">
              <w:rPr>
                <w:rFonts w:hint="eastAsia"/>
              </w:rPr>
              <w:t>棵</w:t>
            </w:r>
          </w:p>
        </w:tc>
        <w:tc>
          <w:tcPr>
            <w:tcW w:w="1656" w:type="dxa"/>
            <w:shd w:val="clear" w:color="auto" w:fill="auto"/>
            <w:noWrap/>
            <w:vAlign w:val="center"/>
          </w:tcPr>
          <w:p w14:paraId="680CEEB8" w14:textId="77777777" w:rsidR="00425D93" w:rsidRDefault="00425D93" w:rsidP="002C46F8"/>
        </w:tc>
      </w:tr>
      <w:tr w:rsidR="00425D93" w14:paraId="6DAB0F02" w14:textId="77777777" w:rsidTr="001A631A">
        <w:trPr>
          <w:trHeight w:val="360"/>
          <w:jc w:val="center"/>
        </w:trPr>
        <w:tc>
          <w:tcPr>
            <w:tcW w:w="860" w:type="dxa"/>
            <w:vMerge/>
            <w:shd w:val="clear" w:color="auto" w:fill="auto"/>
            <w:noWrap/>
            <w:vAlign w:val="center"/>
          </w:tcPr>
          <w:p w14:paraId="49703D19" w14:textId="77777777" w:rsidR="00425D93" w:rsidRDefault="00425D93" w:rsidP="002C46F8"/>
        </w:tc>
        <w:tc>
          <w:tcPr>
            <w:tcW w:w="2050" w:type="dxa"/>
            <w:vMerge/>
            <w:shd w:val="clear" w:color="auto" w:fill="auto"/>
            <w:noWrap/>
            <w:vAlign w:val="center"/>
          </w:tcPr>
          <w:p w14:paraId="71E4CA63" w14:textId="77777777" w:rsidR="00425D93" w:rsidRDefault="00425D93" w:rsidP="002C46F8"/>
        </w:tc>
        <w:tc>
          <w:tcPr>
            <w:tcW w:w="1633" w:type="dxa"/>
            <w:shd w:val="clear" w:color="auto" w:fill="auto"/>
            <w:noWrap/>
            <w:vAlign w:val="center"/>
          </w:tcPr>
          <w:p w14:paraId="71351DCA" w14:textId="77777777" w:rsidR="00425D93" w:rsidRDefault="00425D93" w:rsidP="002C46F8">
            <w:pPr>
              <w:widowControl/>
              <w:textAlignment w:val="center"/>
            </w:pPr>
            <w:r>
              <w:rPr>
                <w:rStyle w:val="font21"/>
                <w:rFonts w:hint="default"/>
                <w:lang w:bidi="ar"/>
              </w:rPr>
              <w:t>女贞</w:t>
            </w:r>
          </w:p>
        </w:tc>
        <w:tc>
          <w:tcPr>
            <w:tcW w:w="1472" w:type="dxa"/>
            <w:shd w:val="clear" w:color="auto" w:fill="auto"/>
            <w:noWrap/>
            <w:vAlign w:val="center"/>
          </w:tcPr>
          <w:p w14:paraId="1DC4C8E5"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215BAC12" w14:textId="535BA2DA" w:rsidR="00425D93" w:rsidRDefault="00425D93" w:rsidP="002C46F8">
            <w:pPr>
              <w:widowControl/>
              <w:textAlignment w:val="center"/>
            </w:pPr>
            <w:r>
              <w:rPr>
                <w:rFonts w:hint="eastAsia"/>
              </w:rPr>
              <w:t>25</w:t>
            </w:r>
            <w:r w:rsidR="0009733B">
              <w:rPr>
                <w:rFonts w:hint="eastAsia"/>
              </w:rPr>
              <w:t>棵</w:t>
            </w:r>
          </w:p>
        </w:tc>
        <w:tc>
          <w:tcPr>
            <w:tcW w:w="1656" w:type="dxa"/>
            <w:shd w:val="clear" w:color="auto" w:fill="auto"/>
            <w:noWrap/>
            <w:vAlign w:val="center"/>
          </w:tcPr>
          <w:p w14:paraId="54E4EED4" w14:textId="77777777" w:rsidR="00425D93" w:rsidRDefault="00425D93" w:rsidP="002C46F8"/>
        </w:tc>
      </w:tr>
      <w:tr w:rsidR="00425D93" w14:paraId="4CBA68C6" w14:textId="77777777" w:rsidTr="001A631A">
        <w:trPr>
          <w:trHeight w:val="360"/>
          <w:jc w:val="center"/>
        </w:trPr>
        <w:tc>
          <w:tcPr>
            <w:tcW w:w="860" w:type="dxa"/>
            <w:vMerge/>
            <w:shd w:val="clear" w:color="auto" w:fill="auto"/>
            <w:noWrap/>
            <w:vAlign w:val="center"/>
          </w:tcPr>
          <w:p w14:paraId="566BB151" w14:textId="77777777" w:rsidR="00425D93" w:rsidRDefault="00425D93" w:rsidP="002C46F8"/>
        </w:tc>
        <w:tc>
          <w:tcPr>
            <w:tcW w:w="2050" w:type="dxa"/>
            <w:vMerge/>
            <w:shd w:val="clear" w:color="auto" w:fill="auto"/>
            <w:noWrap/>
            <w:vAlign w:val="center"/>
          </w:tcPr>
          <w:p w14:paraId="7C7E5859" w14:textId="77777777" w:rsidR="00425D93" w:rsidRDefault="00425D93" w:rsidP="002C46F8"/>
        </w:tc>
        <w:tc>
          <w:tcPr>
            <w:tcW w:w="1633" w:type="dxa"/>
            <w:shd w:val="clear" w:color="auto" w:fill="auto"/>
            <w:noWrap/>
            <w:vAlign w:val="center"/>
          </w:tcPr>
          <w:p w14:paraId="16104C11" w14:textId="77777777" w:rsidR="00425D93" w:rsidRDefault="00425D93" w:rsidP="002C46F8">
            <w:pPr>
              <w:widowControl/>
              <w:textAlignment w:val="center"/>
            </w:pPr>
            <w:r>
              <w:rPr>
                <w:rStyle w:val="font21"/>
                <w:rFonts w:hint="default"/>
                <w:lang w:bidi="ar"/>
              </w:rPr>
              <w:t>红梅</w:t>
            </w:r>
          </w:p>
        </w:tc>
        <w:tc>
          <w:tcPr>
            <w:tcW w:w="1472" w:type="dxa"/>
            <w:shd w:val="clear" w:color="auto" w:fill="auto"/>
            <w:noWrap/>
            <w:vAlign w:val="center"/>
          </w:tcPr>
          <w:p w14:paraId="0A42D3DD"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40C674CA" w14:textId="0210EBE3" w:rsidR="00425D93" w:rsidRDefault="00425D93" w:rsidP="002C46F8">
            <w:pPr>
              <w:widowControl/>
              <w:textAlignment w:val="center"/>
            </w:pPr>
            <w:r>
              <w:rPr>
                <w:rFonts w:eastAsia="等线" w:cs="Calibri"/>
                <w:color w:val="000000"/>
                <w:kern w:val="0"/>
                <w:szCs w:val="21"/>
                <w:lang w:bidi="ar"/>
              </w:rPr>
              <w:t>2</w:t>
            </w:r>
            <w:r w:rsidR="0009733B">
              <w:rPr>
                <w:rFonts w:hint="eastAsia"/>
              </w:rPr>
              <w:t>棵</w:t>
            </w:r>
          </w:p>
        </w:tc>
        <w:tc>
          <w:tcPr>
            <w:tcW w:w="1656" w:type="dxa"/>
            <w:shd w:val="clear" w:color="auto" w:fill="auto"/>
            <w:noWrap/>
            <w:vAlign w:val="center"/>
          </w:tcPr>
          <w:p w14:paraId="187B495E" w14:textId="77777777" w:rsidR="00425D93" w:rsidRDefault="00425D93" w:rsidP="002C46F8"/>
        </w:tc>
      </w:tr>
      <w:tr w:rsidR="00425D93" w14:paraId="67DABED7" w14:textId="77777777" w:rsidTr="001A631A">
        <w:trPr>
          <w:trHeight w:val="360"/>
          <w:jc w:val="center"/>
        </w:trPr>
        <w:tc>
          <w:tcPr>
            <w:tcW w:w="860" w:type="dxa"/>
            <w:vMerge/>
            <w:shd w:val="clear" w:color="auto" w:fill="auto"/>
            <w:noWrap/>
            <w:vAlign w:val="center"/>
          </w:tcPr>
          <w:p w14:paraId="265254AA" w14:textId="77777777" w:rsidR="00425D93" w:rsidRDefault="00425D93" w:rsidP="002C46F8"/>
        </w:tc>
        <w:tc>
          <w:tcPr>
            <w:tcW w:w="2050" w:type="dxa"/>
            <w:vMerge/>
            <w:shd w:val="clear" w:color="auto" w:fill="auto"/>
            <w:noWrap/>
            <w:vAlign w:val="center"/>
          </w:tcPr>
          <w:p w14:paraId="3F86C457" w14:textId="77777777" w:rsidR="00425D93" w:rsidRDefault="00425D93" w:rsidP="002C46F8"/>
        </w:tc>
        <w:tc>
          <w:tcPr>
            <w:tcW w:w="1633" w:type="dxa"/>
            <w:shd w:val="clear" w:color="auto" w:fill="auto"/>
            <w:noWrap/>
            <w:vAlign w:val="center"/>
          </w:tcPr>
          <w:p w14:paraId="30271B7E" w14:textId="77777777" w:rsidR="00425D93" w:rsidRDefault="00425D93" w:rsidP="002C46F8">
            <w:pPr>
              <w:widowControl/>
              <w:textAlignment w:val="center"/>
            </w:pPr>
            <w:r>
              <w:rPr>
                <w:rStyle w:val="font21"/>
                <w:rFonts w:hint="default"/>
                <w:lang w:bidi="ar"/>
              </w:rPr>
              <w:t>八角金盘</w:t>
            </w:r>
          </w:p>
        </w:tc>
        <w:tc>
          <w:tcPr>
            <w:tcW w:w="1472" w:type="dxa"/>
            <w:shd w:val="clear" w:color="auto" w:fill="auto"/>
            <w:noWrap/>
            <w:vAlign w:val="center"/>
          </w:tcPr>
          <w:p w14:paraId="67567B1A"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7BBD7579" w14:textId="6E1CE5FD" w:rsidR="00425D93" w:rsidRDefault="00425D93" w:rsidP="002C46F8">
            <w:pPr>
              <w:widowControl/>
              <w:textAlignment w:val="center"/>
            </w:pPr>
            <w:r>
              <w:rPr>
                <w:rFonts w:eastAsia="等线" w:cs="Calibri"/>
                <w:color w:val="000000"/>
                <w:kern w:val="0"/>
                <w:szCs w:val="21"/>
                <w:lang w:bidi="ar"/>
              </w:rPr>
              <w:t>4</w:t>
            </w:r>
            <w:r w:rsidR="0009733B">
              <w:rPr>
                <w:rFonts w:hint="eastAsia"/>
              </w:rPr>
              <w:t>棵</w:t>
            </w:r>
          </w:p>
        </w:tc>
        <w:tc>
          <w:tcPr>
            <w:tcW w:w="1656" w:type="dxa"/>
            <w:shd w:val="clear" w:color="auto" w:fill="auto"/>
            <w:noWrap/>
            <w:vAlign w:val="center"/>
          </w:tcPr>
          <w:p w14:paraId="2E50ABC7" w14:textId="77777777" w:rsidR="00425D93" w:rsidRDefault="00425D93" w:rsidP="002C46F8"/>
        </w:tc>
      </w:tr>
      <w:tr w:rsidR="00425D93" w14:paraId="50878DCF" w14:textId="77777777" w:rsidTr="001A631A">
        <w:trPr>
          <w:trHeight w:val="360"/>
          <w:jc w:val="center"/>
        </w:trPr>
        <w:tc>
          <w:tcPr>
            <w:tcW w:w="860" w:type="dxa"/>
            <w:vMerge/>
            <w:shd w:val="clear" w:color="auto" w:fill="auto"/>
            <w:noWrap/>
            <w:vAlign w:val="center"/>
          </w:tcPr>
          <w:p w14:paraId="4DD83E3B" w14:textId="77777777" w:rsidR="00425D93" w:rsidRDefault="00425D93" w:rsidP="002C46F8"/>
        </w:tc>
        <w:tc>
          <w:tcPr>
            <w:tcW w:w="2050" w:type="dxa"/>
            <w:vMerge/>
            <w:shd w:val="clear" w:color="auto" w:fill="auto"/>
            <w:noWrap/>
            <w:vAlign w:val="center"/>
          </w:tcPr>
          <w:p w14:paraId="7BD84E7F" w14:textId="77777777" w:rsidR="00425D93" w:rsidRDefault="00425D93" w:rsidP="002C46F8"/>
        </w:tc>
        <w:tc>
          <w:tcPr>
            <w:tcW w:w="1633" w:type="dxa"/>
            <w:shd w:val="clear" w:color="auto" w:fill="auto"/>
            <w:noWrap/>
            <w:vAlign w:val="center"/>
          </w:tcPr>
          <w:p w14:paraId="34486203" w14:textId="77777777" w:rsidR="00425D93" w:rsidRDefault="00425D93" w:rsidP="002C46F8">
            <w:pPr>
              <w:widowControl/>
              <w:textAlignment w:val="center"/>
            </w:pPr>
            <w:r>
              <w:rPr>
                <w:rStyle w:val="font21"/>
                <w:rFonts w:hint="default"/>
                <w:lang w:bidi="ar"/>
              </w:rPr>
              <w:t>燕尾</w:t>
            </w:r>
          </w:p>
        </w:tc>
        <w:tc>
          <w:tcPr>
            <w:tcW w:w="1472" w:type="dxa"/>
            <w:shd w:val="clear" w:color="auto" w:fill="auto"/>
            <w:noWrap/>
            <w:vAlign w:val="center"/>
          </w:tcPr>
          <w:p w14:paraId="57E4DAF0"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01B01ED4" w14:textId="6991EA91" w:rsidR="00425D93" w:rsidRDefault="00425D93" w:rsidP="002C46F8">
            <w:pPr>
              <w:widowControl/>
              <w:textAlignment w:val="center"/>
            </w:pPr>
            <w:r>
              <w:rPr>
                <w:rFonts w:hint="eastAsia"/>
              </w:rPr>
              <w:t>15</w:t>
            </w:r>
            <w:r w:rsidR="0009733B">
              <w:rPr>
                <w:rFonts w:hint="eastAsia"/>
              </w:rPr>
              <w:t>棵</w:t>
            </w:r>
          </w:p>
        </w:tc>
        <w:tc>
          <w:tcPr>
            <w:tcW w:w="1656" w:type="dxa"/>
            <w:shd w:val="clear" w:color="auto" w:fill="auto"/>
            <w:noWrap/>
            <w:vAlign w:val="center"/>
          </w:tcPr>
          <w:p w14:paraId="5C9B653C" w14:textId="77777777" w:rsidR="00425D93" w:rsidRDefault="00425D93" w:rsidP="002C46F8"/>
        </w:tc>
      </w:tr>
      <w:tr w:rsidR="00425D93" w14:paraId="13C1E277" w14:textId="77777777" w:rsidTr="001A631A">
        <w:trPr>
          <w:trHeight w:val="360"/>
          <w:jc w:val="center"/>
        </w:trPr>
        <w:tc>
          <w:tcPr>
            <w:tcW w:w="860" w:type="dxa"/>
            <w:vMerge/>
            <w:shd w:val="clear" w:color="auto" w:fill="auto"/>
            <w:noWrap/>
            <w:vAlign w:val="center"/>
          </w:tcPr>
          <w:p w14:paraId="7B5814F6" w14:textId="77777777" w:rsidR="00425D93" w:rsidRDefault="00425D93" w:rsidP="002C46F8"/>
        </w:tc>
        <w:tc>
          <w:tcPr>
            <w:tcW w:w="2050" w:type="dxa"/>
            <w:vMerge/>
            <w:shd w:val="clear" w:color="auto" w:fill="auto"/>
            <w:noWrap/>
            <w:vAlign w:val="center"/>
          </w:tcPr>
          <w:p w14:paraId="7D292E9B" w14:textId="77777777" w:rsidR="00425D93" w:rsidRDefault="00425D93" w:rsidP="002C46F8"/>
        </w:tc>
        <w:tc>
          <w:tcPr>
            <w:tcW w:w="1633" w:type="dxa"/>
            <w:shd w:val="clear" w:color="auto" w:fill="auto"/>
            <w:noWrap/>
            <w:vAlign w:val="center"/>
          </w:tcPr>
          <w:p w14:paraId="2FEDD949" w14:textId="77777777" w:rsidR="00425D93" w:rsidRDefault="00425D93" w:rsidP="002C46F8">
            <w:pPr>
              <w:widowControl/>
              <w:textAlignment w:val="center"/>
            </w:pPr>
            <w:r>
              <w:rPr>
                <w:rStyle w:val="font21"/>
                <w:rFonts w:hint="default"/>
                <w:lang w:bidi="ar"/>
              </w:rPr>
              <w:t>垂丝海棠</w:t>
            </w:r>
          </w:p>
        </w:tc>
        <w:tc>
          <w:tcPr>
            <w:tcW w:w="1472" w:type="dxa"/>
            <w:shd w:val="clear" w:color="auto" w:fill="auto"/>
            <w:noWrap/>
            <w:vAlign w:val="center"/>
          </w:tcPr>
          <w:p w14:paraId="52B58B6D" w14:textId="77777777" w:rsidR="00425D93" w:rsidRDefault="00425D93" w:rsidP="002C46F8">
            <w:pPr>
              <w:widowControl/>
              <w:textAlignment w:val="center"/>
            </w:pPr>
            <w:r>
              <w:rPr>
                <w:rFonts w:eastAsia="等线"/>
                <w:lang w:bidi="ar"/>
              </w:rPr>
              <w:t>H12m-14m</w:t>
            </w:r>
          </w:p>
        </w:tc>
        <w:tc>
          <w:tcPr>
            <w:tcW w:w="1065" w:type="dxa"/>
            <w:shd w:val="clear" w:color="auto" w:fill="auto"/>
            <w:noWrap/>
            <w:vAlign w:val="center"/>
          </w:tcPr>
          <w:p w14:paraId="19B2C07F" w14:textId="43DC8E67" w:rsidR="00425D93" w:rsidRDefault="00425D93" w:rsidP="002C46F8">
            <w:pPr>
              <w:widowControl/>
              <w:textAlignment w:val="center"/>
            </w:pPr>
            <w:r>
              <w:rPr>
                <w:rFonts w:eastAsia="等线" w:cs="Calibri"/>
                <w:color w:val="000000"/>
                <w:kern w:val="0"/>
                <w:szCs w:val="21"/>
                <w:lang w:bidi="ar"/>
              </w:rPr>
              <w:t>6</w:t>
            </w:r>
            <w:r w:rsidR="0009733B">
              <w:rPr>
                <w:rFonts w:hint="eastAsia"/>
              </w:rPr>
              <w:t>棵</w:t>
            </w:r>
          </w:p>
        </w:tc>
        <w:tc>
          <w:tcPr>
            <w:tcW w:w="1656" w:type="dxa"/>
            <w:shd w:val="clear" w:color="auto" w:fill="auto"/>
            <w:noWrap/>
            <w:vAlign w:val="center"/>
          </w:tcPr>
          <w:p w14:paraId="798F9130" w14:textId="77777777" w:rsidR="00425D93" w:rsidRDefault="00425D93" w:rsidP="002C46F8"/>
        </w:tc>
      </w:tr>
      <w:tr w:rsidR="00425D93" w14:paraId="4CD50065" w14:textId="77777777" w:rsidTr="001A631A">
        <w:trPr>
          <w:trHeight w:val="360"/>
          <w:jc w:val="center"/>
        </w:trPr>
        <w:tc>
          <w:tcPr>
            <w:tcW w:w="860" w:type="dxa"/>
            <w:vMerge/>
            <w:shd w:val="clear" w:color="auto" w:fill="auto"/>
            <w:noWrap/>
            <w:vAlign w:val="center"/>
          </w:tcPr>
          <w:p w14:paraId="1019A4CF" w14:textId="77777777" w:rsidR="00425D93" w:rsidRDefault="00425D93" w:rsidP="002C46F8"/>
        </w:tc>
        <w:tc>
          <w:tcPr>
            <w:tcW w:w="2050" w:type="dxa"/>
            <w:vMerge/>
            <w:shd w:val="clear" w:color="auto" w:fill="auto"/>
            <w:noWrap/>
            <w:vAlign w:val="center"/>
          </w:tcPr>
          <w:p w14:paraId="42D447CE" w14:textId="77777777" w:rsidR="00425D93" w:rsidRDefault="00425D93" w:rsidP="002C46F8"/>
        </w:tc>
        <w:tc>
          <w:tcPr>
            <w:tcW w:w="1633" w:type="dxa"/>
            <w:shd w:val="clear" w:color="auto" w:fill="auto"/>
            <w:noWrap/>
            <w:vAlign w:val="center"/>
          </w:tcPr>
          <w:p w14:paraId="64D382EC" w14:textId="77777777" w:rsidR="00425D93" w:rsidRDefault="00425D93" w:rsidP="002C46F8">
            <w:pPr>
              <w:widowControl/>
              <w:textAlignment w:val="center"/>
            </w:pPr>
            <w:r>
              <w:rPr>
                <w:rStyle w:val="font21"/>
                <w:rFonts w:hint="default"/>
                <w:lang w:bidi="ar"/>
              </w:rPr>
              <w:t>茶花</w:t>
            </w:r>
          </w:p>
        </w:tc>
        <w:tc>
          <w:tcPr>
            <w:tcW w:w="1472" w:type="dxa"/>
            <w:shd w:val="clear" w:color="auto" w:fill="auto"/>
            <w:noWrap/>
            <w:vAlign w:val="center"/>
          </w:tcPr>
          <w:p w14:paraId="215296D1" w14:textId="77777777" w:rsidR="00425D93" w:rsidRDefault="00425D93" w:rsidP="002C46F8">
            <w:pPr>
              <w:widowControl/>
              <w:textAlignment w:val="center"/>
            </w:pPr>
            <w:r>
              <w:rPr>
                <w:rFonts w:eastAsia="等线"/>
                <w:lang w:bidi="ar"/>
              </w:rPr>
              <w:t>H2m-4m</w:t>
            </w:r>
          </w:p>
        </w:tc>
        <w:tc>
          <w:tcPr>
            <w:tcW w:w="1065" w:type="dxa"/>
            <w:shd w:val="clear" w:color="auto" w:fill="auto"/>
            <w:noWrap/>
            <w:vAlign w:val="center"/>
          </w:tcPr>
          <w:p w14:paraId="787085CC" w14:textId="362D9497" w:rsidR="00425D93" w:rsidRDefault="00425D93" w:rsidP="002C46F8">
            <w:pPr>
              <w:widowControl/>
              <w:textAlignment w:val="center"/>
            </w:pPr>
            <w:r>
              <w:rPr>
                <w:rFonts w:eastAsia="等线" w:cs="Calibri"/>
                <w:color w:val="000000"/>
                <w:kern w:val="0"/>
                <w:szCs w:val="21"/>
                <w:lang w:bidi="ar"/>
              </w:rPr>
              <w:t>1</w:t>
            </w:r>
            <w:r w:rsidR="0009733B">
              <w:rPr>
                <w:rFonts w:hint="eastAsia"/>
              </w:rPr>
              <w:t>棵</w:t>
            </w:r>
          </w:p>
        </w:tc>
        <w:tc>
          <w:tcPr>
            <w:tcW w:w="1656" w:type="dxa"/>
            <w:shd w:val="clear" w:color="auto" w:fill="auto"/>
            <w:noWrap/>
            <w:vAlign w:val="center"/>
          </w:tcPr>
          <w:p w14:paraId="0FC9D3F4" w14:textId="77777777" w:rsidR="00425D93" w:rsidRDefault="00425D93" w:rsidP="002C46F8"/>
        </w:tc>
      </w:tr>
      <w:tr w:rsidR="00425D93" w14:paraId="7E598F06" w14:textId="77777777" w:rsidTr="001A631A">
        <w:trPr>
          <w:trHeight w:val="360"/>
          <w:jc w:val="center"/>
        </w:trPr>
        <w:tc>
          <w:tcPr>
            <w:tcW w:w="860" w:type="dxa"/>
            <w:vMerge/>
            <w:shd w:val="clear" w:color="auto" w:fill="auto"/>
            <w:noWrap/>
            <w:vAlign w:val="center"/>
          </w:tcPr>
          <w:p w14:paraId="227D0AD8" w14:textId="77777777" w:rsidR="00425D93" w:rsidRDefault="00425D93" w:rsidP="002C46F8"/>
        </w:tc>
        <w:tc>
          <w:tcPr>
            <w:tcW w:w="2050" w:type="dxa"/>
            <w:vMerge/>
            <w:shd w:val="clear" w:color="auto" w:fill="auto"/>
            <w:noWrap/>
            <w:vAlign w:val="center"/>
          </w:tcPr>
          <w:p w14:paraId="3215C661" w14:textId="77777777" w:rsidR="00425D93" w:rsidRDefault="00425D93" w:rsidP="002C46F8"/>
        </w:tc>
        <w:tc>
          <w:tcPr>
            <w:tcW w:w="1633" w:type="dxa"/>
            <w:shd w:val="clear" w:color="auto" w:fill="auto"/>
            <w:noWrap/>
            <w:vAlign w:val="center"/>
          </w:tcPr>
          <w:p w14:paraId="08683CC7" w14:textId="77777777" w:rsidR="00425D93" w:rsidRDefault="00425D93" w:rsidP="002C46F8">
            <w:pPr>
              <w:widowControl/>
              <w:textAlignment w:val="center"/>
            </w:pPr>
            <w:r>
              <w:rPr>
                <w:rStyle w:val="font21"/>
                <w:rFonts w:hint="default"/>
                <w:lang w:bidi="ar"/>
              </w:rPr>
              <w:t>白杨</w:t>
            </w:r>
          </w:p>
        </w:tc>
        <w:tc>
          <w:tcPr>
            <w:tcW w:w="1472" w:type="dxa"/>
            <w:shd w:val="clear" w:color="auto" w:fill="auto"/>
            <w:noWrap/>
            <w:vAlign w:val="center"/>
          </w:tcPr>
          <w:p w14:paraId="21F040FD" w14:textId="77777777" w:rsidR="00425D93" w:rsidRDefault="00425D93" w:rsidP="002C46F8">
            <w:pPr>
              <w:widowControl/>
              <w:textAlignment w:val="center"/>
            </w:pPr>
            <w:r>
              <w:rPr>
                <w:rFonts w:eastAsia="等线"/>
                <w:lang w:bidi="ar"/>
              </w:rPr>
              <w:t>H12m-14m</w:t>
            </w:r>
          </w:p>
        </w:tc>
        <w:tc>
          <w:tcPr>
            <w:tcW w:w="1065" w:type="dxa"/>
            <w:shd w:val="clear" w:color="auto" w:fill="auto"/>
            <w:noWrap/>
            <w:vAlign w:val="center"/>
          </w:tcPr>
          <w:p w14:paraId="18F9E136" w14:textId="20E0393F" w:rsidR="00425D93" w:rsidRDefault="00425D93" w:rsidP="002C46F8">
            <w:pPr>
              <w:widowControl/>
              <w:textAlignment w:val="center"/>
            </w:pPr>
            <w:r>
              <w:rPr>
                <w:rFonts w:eastAsia="等线" w:cs="Calibri"/>
                <w:color w:val="000000"/>
                <w:kern w:val="0"/>
                <w:szCs w:val="21"/>
                <w:lang w:bidi="ar"/>
              </w:rPr>
              <w:t>1</w:t>
            </w:r>
            <w:r w:rsidR="0009733B">
              <w:rPr>
                <w:rFonts w:hint="eastAsia"/>
              </w:rPr>
              <w:t>棵</w:t>
            </w:r>
          </w:p>
        </w:tc>
        <w:tc>
          <w:tcPr>
            <w:tcW w:w="1656" w:type="dxa"/>
            <w:shd w:val="clear" w:color="auto" w:fill="auto"/>
            <w:noWrap/>
            <w:vAlign w:val="center"/>
          </w:tcPr>
          <w:p w14:paraId="45418A0B" w14:textId="77777777" w:rsidR="00425D93" w:rsidRDefault="00425D93" w:rsidP="002C46F8"/>
        </w:tc>
      </w:tr>
      <w:tr w:rsidR="00425D93" w14:paraId="4143352B" w14:textId="77777777" w:rsidTr="001A631A">
        <w:trPr>
          <w:trHeight w:val="360"/>
          <w:jc w:val="center"/>
        </w:trPr>
        <w:tc>
          <w:tcPr>
            <w:tcW w:w="860" w:type="dxa"/>
            <w:vMerge/>
            <w:shd w:val="clear" w:color="auto" w:fill="auto"/>
            <w:noWrap/>
            <w:vAlign w:val="center"/>
          </w:tcPr>
          <w:p w14:paraId="4CD0E0E0" w14:textId="77777777" w:rsidR="00425D93" w:rsidRDefault="00425D93" w:rsidP="002C46F8"/>
        </w:tc>
        <w:tc>
          <w:tcPr>
            <w:tcW w:w="2050" w:type="dxa"/>
            <w:vMerge/>
            <w:shd w:val="clear" w:color="auto" w:fill="auto"/>
            <w:noWrap/>
            <w:vAlign w:val="center"/>
          </w:tcPr>
          <w:p w14:paraId="044FC96B" w14:textId="77777777" w:rsidR="00425D93" w:rsidRDefault="00425D93" w:rsidP="002C46F8"/>
        </w:tc>
        <w:tc>
          <w:tcPr>
            <w:tcW w:w="1633" w:type="dxa"/>
            <w:shd w:val="clear" w:color="auto" w:fill="auto"/>
            <w:noWrap/>
            <w:vAlign w:val="center"/>
          </w:tcPr>
          <w:p w14:paraId="03EED1C3" w14:textId="77777777" w:rsidR="00425D93" w:rsidRDefault="00425D93" w:rsidP="002C46F8">
            <w:pPr>
              <w:widowControl/>
              <w:textAlignment w:val="center"/>
            </w:pPr>
            <w:r>
              <w:rPr>
                <w:rStyle w:val="font21"/>
                <w:rFonts w:hint="default"/>
                <w:lang w:bidi="ar"/>
              </w:rPr>
              <w:t>枇杷树</w:t>
            </w:r>
          </w:p>
        </w:tc>
        <w:tc>
          <w:tcPr>
            <w:tcW w:w="1472" w:type="dxa"/>
            <w:shd w:val="clear" w:color="auto" w:fill="auto"/>
            <w:noWrap/>
            <w:vAlign w:val="center"/>
          </w:tcPr>
          <w:p w14:paraId="7BF1C8AE"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05ACA6D0" w14:textId="2B0A6B96" w:rsidR="00425D93" w:rsidRDefault="00425D93" w:rsidP="002C46F8">
            <w:pPr>
              <w:widowControl/>
              <w:textAlignment w:val="center"/>
            </w:pPr>
            <w:r>
              <w:rPr>
                <w:rFonts w:eastAsia="等线" w:cs="Calibri"/>
                <w:color w:val="000000"/>
                <w:kern w:val="0"/>
                <w:szCs w:val="21"/>
                <w:lang w:bidi="ar"/>
              </w:rPr>
              <w:t>10</w:t>
            </w:r>
            <w:r w:rsidR="0009733B">
              <w:rPr>
                <w:rFonts w:hint="eastAsia"/>
              </w:rPr>
              <w:t>棵</w:t>
            </w:r>
          </w:p>
        </w:tc>
        <w:tc>
          <w:tcPr>
            <w:tcW w:w="1656" w:type="dxa"/>
            <w:shd w:val="clear" w:color="auto" w:fill="auto"/>
            <w:noWrap/>
            <w:vAlign w:val="center"/>
          </w:tcPr>
          <w:p w14:paraId="4B8826BE" w14:textId="77777777" w:rsidR="00425D93" w:rsidRDefault="00425D93" w:rsidP="002C46F8"/>
        </w:tc>
      </w:tr>
      <w:tr w:rsidR="00425D93" w14:paraId="113AF47B" w14:textId="77777777" w:rsidTr="001A631A">
        <w:trPr>
          <w:trHeight w:val="360"/>
          <w:jc w:val="center"/>
        </w:trPr>
        <w:tc>
          <w:tcPr>
            <w:tcW w:w="860" w:type="dxa"/>
            <w:vMerge/>
            <w:shd w:val="clear" w:color="auto" w:fill="auto"/>
            <w:noWrap/>
            <w:vAlign w:val="center"/>
          </w:tcPr>
          <w:p w14:paraId="4A5B8CE9" w14:textId="77777777" w:rsidR="00425D93" w:rsidRDefault="00425D93" w:rsidP="002C46F8"/>
        </w:tc>
        <w:tc>
          <w:tcPr>
            <w:tcW w:w="2050" w:type="dxa"/>
            <w:vMerge/>
            <w:shd w:val="clear" w:color="auto" w:fill="auto"/>
            <w:noWrap/>
            <w:vAlign w:val="center"/>
          </w:tcPr>
          <w:p w14:paraId="35399BC4" w14:textId="77777777" w:rsidR="00425D93" w:rsidRDefault="00425D93" w:rsidP="002C46F8"/>
        </w:tc>
        <w:tc>
          <w:tcPr>
            <w:tcW w:w="1633" w:type="dxa"/>
            <w:shd w:val="clear" w:color="auto" w:fill="auto"/>
            <w:noWrap/>
            <w:vAlign w:val="center"/>
          </w:tcPr>
          <w:p w14:paraId="7E196EDD" w14:textId="77777777" w:rsidR="00425D93" w:rsidRDefault="00425D93" w:rsidP="002C46F8">
            <w:pPr>
              <w:widowControl/>
              <w:textAlignment w:val="center"/>
            </w:pPr>
            <w:r>
              <w:rPr>
                <w:rStyle w:val="font21"/>
                <w:rFonts w:hint="default"/>
                <w:lang w:bidi="ar"/>
              </w:rPr>
              <w:t>朴树</w:t>
            </w:r>
          </w:p>
        </w:tc>
        <w:tc>
          <w:tcPr>
            <w:tcW w:w="1472" w:type="dxa"/>
            <w:shd w:val="clear" w:color="auto" w:fill="auto"/>
            <w:noWrap/>
            <w:vAlign w:val="center"/>
          </w:tcPr>
          <w:p w14:paraId="30BF0B1F" w14:textId="77777777" w:rsidR="00425D93" w:rsidRDefault="00425D93" w:rsidP="002C46F8">
            <w:pPr>
              <w:widowControl/>
              <w:textAlignment w:val="center"/>
            </w:pPr>
            <w:r>
              <w:rPr>
                <w:rFonts w:eastAsia="等线"/>
                <w:lang w:bidi="ar"/>
              </w:rPr>
              <w:t>H12m-14m</w:t>
            </w:r>
          </w:p>
        </w:tc>
        <w:tc>
          <w:tcPr>
            <w:tcW w:w="1065" w:type="dxa"/>
            <w:shd w:val="clear" w:color="auto" w:fill="auto"/>
            <w:noWrap/>
            <w:vAlign w:val="center"/>
          </w:tcPr>
          <w:p w14:paraId="2C1A8166" w14:textId="09E99A64" w:rsidR="00425D93" w:rsidRDefault="00425D93" w:rsidP="002C46F8">
            <w:pPr>
              <w:widowControl/>
              <w:textAlignment w:val="center"/>
            </w:pPr>
            <w:r>
              <w:rPr>
                <w:rFonts w:eastAsia="等线" w:cs="Calibri"/>
                <w:color w:val="000000"/>
                <w:kern w:val="0"/>
                <w:szCs w:val="21"/>
                <w:lang w:bidi="ar"/>
              </w:rPr>
              <w:t>3</w:t>
            </w:r>
            <w:r w:rsidR="0009733B">
              <w:rPr>
                <w:rFonts w:hint="eastAsia"/>
              </w:rPr>
              <w:t>棵</w:t>
            </w:r>
          </w:p>
        </w:tc>
        <w:tc>
          <w:tcPr>
            <w:tcW w:w="1656" w:type="dxa"/>
            <w:shd w:val="clear" w:color="auto" w:fill="auto"/>
            <w:noWrap/>
            <w:vAlign w:val="center"/>
          </w:tcPr>
          <w:p w14:paraId="0FE2F76E" w14:textId="77777777" w:rsidR="00425D93" w:rsidRDefault="00425D93" w:rsidP="002C46F8"/>
        </w:tc>
      </w:tr>
      <w:tr w:rsidR="00425D93" w14:paraId="64527C4A" w14:textId="77777777" w:rsidTr="001A631A">
        <w:trPr>
          <w:trHeight w:val="360"/>
          <w:jc w:val="center"/>
        </w:trPr>
        <w:tc>
          <w:tcPr>
            <w:tcW w:w="860" w:type="dxa"/>
            <w:vMerge/>
            <w:shd w:val="clear" w:color="auto" w:fill="auto"/>
            <w:noWrap/>
            <w:vAlign w:val="center"/>
          </w:tcPr>
          <w:p w14:paraId="1DC1CB08" w14:textId="77777777" w:rsidR="00425D93" w:rsidRDefault="00425D93" w:rsidP="002C46F8"/>
        </w:tc>
        <w:tc>
          <w:tcPr>
            <w:tcW w:w="2050" w:type="dxa"/>
            <w:vMerge/>
            <w:shd w:val="clear" w:color="auto" w:fill="auto"/>
            <w:noWrap/>
            <w:vAlign w:val="center"/>
          </w:tcPr>
          <w:p w14:paraId="2E96BC29" w14:textId="77777777" w:rsidR="00425D93" w:rsidRDefault="00425D93" w:rsidP="002C46F8"/>
        </w:tc>
        <w:tc>
          <w:tcPr>
            <w:tcW w:w="1633" w:type="dxa"/>
            <w:shd w:val="clear" w:color="auto" w:fill="auto"/>
            <w:noWrap/>
            <w:vAlign w:val="center"/>
          </w:tcPr>
          <w:p w14:paraId="67BD4AF5" w14:textId="77777777" w:rsidR="00425D93" w:rsidRDefault="00425D93" w:rsidP="002C46F8">
            <w:pPr>
              <w:widowControl/>
              <w:textAlignment w:val="center"/>
            </w:pPr>
            <w:r>
              <w:rPr>
                <w:rStyle w:val="font21"/>
                <w:rFonts w:hint="default"/>
                <w:lang w:bidi="ar"/>
              </w:rPr>
              <w:t>泡桐树</w:t>
            </w:r>
          </w:p>
        </w:tc>
        <w:tc>
          <w:tcPr>
            <w:tcW w:w="1472" w:type="dxa"/>
            <w:shd w:val="clear" w:color="auto" w:fill="auto"/>
            <w:noWrap/>
            <w:vAlign w:val="center"/>
          </w:tcPr>
          <w:p w14:paraId="63F17F94" w14:textId="77777777" w:rsidR="00425D93" w:rsidRDefault="00425D93" w:rsidP="002C46F8">
            <w:pPr>
              <w:widowControl/>
              <w:textAlignment w:val="center"/>
            </w:pPr>
            <w:r>
              <w:rPr>
                <w:rFonts w:eastAsia="等线"/>
                <w:lang w:bidi="ar"/>
              </w:rPr>
              <w:t>H12m-14m</w:t>
            </w:r>
          </w:p>
        </w:tc>
        <w:tc>
          <w:tcPr>
            <w:tcW w:w="1065" w:type="dxa"/>
            <w:shd w:val="clear" w:color="auto" w:fill="auto"/>
            <w:noWrap/>
            <w:vAlign w:val="center"/>
          </w:tcPr>
          <w:p w14:paraId="42B84428" w14:textId="6F724437" w:rsidR="00425D93" w:rsidRDefault="00425D93" w:rsidP="002C46F8">
            <w:pPr>
              <w:widowControl/>
              <w:textAlignment w:val="center"/>
            </w:pPr>
            <w:r>
              <w:rPr>
                <w:rFonts w:eastAsia="等线" w:cs="Calibri"/>
                <w:color w:val="000000"/>
                <w:kern w:val="0"/>
                <w:szCs w:val="21"/>
                <w:lang w:bidi="ar"/>
              </w:rPr>
              <w:t>4</w:t>
            </w:r>
            <w:r w:rsidR="0009733B">
              <w:rPr>
                <w:rFonts w:hint="eastAsia"/>
              </w:rPr>
              <w:t>棵</w:t>
            </w:r>
          </w:p>
        </w:tc>
        <w:tc>
          <w:tcPr>
            <w:tcW w:w="1656" w:type="dxa"/>
            <w:shd w:val="clear" w:color="auto" w:fill="auto"/>
            <w:noWrap/>
            <w:vAlign w:val="center"/>
          </w:tcPr>
          <w:p w14:paraId="321B81E2" w14:textId="77777777" w:rsidR="00425D93" w:rsidRDefault="00425D93" w:rsidP="002C46F8"/>
        </w:tc>
      </w:tr>
      <w:tr w:rsidR="00425D93" w14:paraId="2B0A6859" w14:textId="77777777" w:rsidTr="001A631A">
        <w:trPr>
          <w:trHeight w:val="360"/>
          <w:jc w:val="center"/>
        </w:trPr>
        <w:tc>
          <w:tcPr>
            <w:tcW w:w="860" w:type="dxa"/>
            <w:vMerge/>
            <w:shd w:val="clear" w:color="auto" w:fill="auto"/>
            <w:noWrap/>
            <w:vAlign w:val="center"/>
          </w:tcPr>
          <w:p w14:paraId="4B76FDC5" w14:textId="77777777" w:rsidR="00425D93" w:rsidRDefault="00425D93" w:rsidP="002C46F8"/>
        </w:tc>
        <w:tc>
          <w:tcPr>
            <w:tcW w:w="2050" w:type="dxa"/>
            <w:vMerge/>
            <w:shd w:val="clear" w:color="auto" w:fill="auto"/>
            <w:noWrap/>
            <w:vAlign w:val="center"/>
          </w:tcPr>
          <w:p w14:paraId="2EF25512" w14:textId="77777777" w:rsidR="00425D93" w:rsidRDefault="00425D93" w:rsidP="002C46F8"/>
        </w:tc>
        <w:tc>
          <w:tcPr>
            <w:tcW w:w="1633" w:type="dxa"/>
            <w:shd w:val="clear" w:color="auto" w:fill="auto"/>
            <w:noWrap/>
            <w:vAlign w:val="center"/>
          </w:tcPr>
          <w:p w14:paraId="21B65999" w14:textId="77777777" w:rsidR="00425D93" w:rsidRDefault="00425D93" w:rsidP="002C46F8">
            <w:pPr>
              <w:widowControl/>
              <w:textAlignment w:val="center"/>
            </w:pPr>
            <w:r>
              <w:rPr>
                <w:rStyle w:val="font21"/>
                <w:rFonts w:hint="default"/>
                <w:lang w:bidi="ar"/>
              </w:rPr>
              <w:t>文旦树</w:t>
            </w:r>
          </w:p>
        </w:tc>
        <w:tc>
          <w:tcPr>
            <w:tcW w:w="1472" w:type="dxa"/>
            <w:shd w:val="clear" w:color="auto" w:fill="auto"/>
            <w:noWrap/>
            <w:vAlign w:val="center"/>
          </w:tcPr>
          <w:p w14:paraId="6B98160D" w14:textId="77777777" w:rsidR="00425D93" w:rsidRDefault="00425D93" w:rsidP="002C46F8">
            <w:pPr>
              <w:widowControl/>
              <w:textAlignment w:val="center"/>
            </w:pPr>
            <w:r>
              <w:rPr>
                <w:rFonts w:eastAsia="等线"/>
                <w:lang w:bidi="ar"/>
              </w:rPr>
              <w:t>H12m-14m</w:t>
            </w:r>
          </w:p>
        </w:tc>
        <w:tc>
          <w:tcPr>
            <w:tcW w:w="1065" w:type="dxa"/>
            <w:shd w:val="clear" w:color="auto" w:fill="auto"/>
            <w:noWrap/>
            <w:vAlign w:val="center"/>
          </w:tcPr>
          <w:p w14:paraId="4492D7E6" w14:textId="55538C3D" w:rsidR="00425D93" w:rsidRDefault="00425D93" w:rsidP="002C46F8">
            <w:pPr>
              <w:widowControl/>
              <w:textAlignment w:val="center"/>
            </w:pPr>
            <w:r>
              <w:rPr>
                <w:rFonts w:eastAsia="等线" w:cs="Calibri"/>
                <w:color w:val="000000"/>
                <w:kern w:val="0"/>
                <w:szCs w:val="21"/>
                <w:lang w:bidi="ar"/>
              </w:rPr>
              <w:t>1</w:t>
            </w:r>
            <w:r w:rsidR="0009733B">
              <w:rPr>
                <w:rFonts w:hint="eastAsia"/>
              </w:rPr>
              <w:t>棵</w:t>
            </w:r>
          </w:p>
        </w:tc>
        <w:tc>
          <w:tcPr>
            <w:tcW w:w="1656" w:type="dxa"/>
            <w:shd w:val="clear" w:color="auto" w:fill="auto"/>
            <w:noWrap/>
            <w:vAlign w:val="center"/>
          </w:tcPr>
          <w:p w14:paraId="5071710A" w14:textId="77777777" w:rsidR="00425D93" w:rsidRDefault="00425D93" w:rsidP="002C46F8"/>
        </w:tc>
      </w:tr>
      <w:tr w:rsidR="00425D93" w14:paraId="0974AF49" w14:textId="77777777" w:rsidTr="001A631A">
        <w:trPr>
          <w:trHeight w:val="360"/>
          <w:jc w:val="center"/>
        </w:trPr>
        <w:tc>
          <w:tcPr>
            <w:tcW w:w="860" w:type="dxa"/>
            <w:vMerge/>
            <w:shd w:val="clear" w:color="auto" w:fill="auto"/>
            <w:noWrap/>
            <w:vAlign w:val="center"/>
          </w:tcPr>
          <w:p w14:paraId="4951DE65" w14:textId="77777777" w:rsidR="00425D93" w:rsidRDefault="00425D93" w:rsidP="002C46F8"/>
        </w:tc>
        <w:tc>
          <w:tcPr>
            <w:tcW w:w="2050" w:type="dxa"/>
            <w:vMerge/>
            <w:shd w:val="clear" w:color="auto" w:fill="auto"/>
            <w:noWrap/>
            <w:vAlign w:val="center"/>
          </w:tcPr>
          <w:p w14:paraId="64CDAE24" w14:textId="77777777" w:rsidR="00425D93" w:rsidRDefault="00425D93" w:rsidP="002C46F8"/>
        </w:tc>
        <w:tc>
          <w:tcPr>
            <w:tcW w:w="1633" w:type="dxa"/>
            <w:shd w:val="clear" w:color="auto" w:fill="auto"/>
            <w:noWrap/>
            <w:vAlign w:val="center"/>
          </w:tcPr>
          <w:p w14:paraId="419E9908" w14:textId="77777777" w:rsidR="00425D93" w:rsidRDefault="00425D93" w:rsidP="002C46F8">
            <w:pPr>
              <w:widowControl/>
              <w:textAlignment w:val="center"/>
            </w:pPr>
            <w:r>
              <w:rPr>
                <w:rStyle w:val="font21"/>
                <w:rFonts w:hint="default"/>
                <w:lang w:bidi="ar"/>
              </w:rPr>
              <w:t>瓜子黄杨球</w:t>
            </w:r>
          </w:p>
        </w:tc>
        <w:tc>
          <w:tcPr>
            <w:tcW w:w="1472" w:type="dxa"/>
            <w:shd w:val="clear" w:color="auto" w:fill="auto"/>
            <w:noWrap/>
            <w:vAlign w:val="center"/>
          </w:tcPr>
          <w:p w14:paraId="7C61AEB4" w14:textId="77777777" w:rsidR="00425D93" w:rsidRDefault="00425D93" w:rsidP="002C46F8">
            <w:pPr>
              <w:widowControl/>
              <w:textAlignment w:val="center"/>
            </w:pPr>
            <w:r>
              <w:rPr>
                <w:rFonts w:eastAsia="等线"/>
                <w:lang w:bidi="ar"/>
              </w:rPr>
              <w:t>H0.8m</w:t>
            </w:r>
          </w:p>
        </w:tc>
        <w:tc>
          <w:tcPr>
            <w:tcW w:w="1065" w:type="dxa"/>
            <w:shd w:val="clear" w:color="auto" w:fill="auto"/>
            <w:noWrap/>
            <w:vAlign w:val="center"/>
          </w:tcPr>
          <w:p w14:paraId="4A7837AF" w14:textId="4E6E67F0" w:rsidR="00425D93" w:rsidRDefault="00425D93" w:rsidP="002C46F8">
            <w:pPr>
              <w:widowControl/>
              <w:textAlignment w:val="center"/>
            </w:pPr>
            <w:r>
              <w:rPr>
                <w:rFonts w:eastAsia="等线" w:cs="Calibri"/>
                <w:color w:val="000000"/>
                <w:kern w:val="0"/>
                <w:szCs w:val="21"/>
                <w:lang w:bidi="ar"/>
              </w:rPr>
              <w:t>4</w:t>
            </w:r>
            <w:r w:rsidR="0009733B">
              <w:rPr>
                <w:rFonts w:hint="eastAsia"/>
              </w:rPr>
              <w:t>棵</w:t>
            </w:r>
          </w:p>
        </w:tc>
        <w:tc>
          <w:tcPr>
            <w:tcW w:w="1656" w:type="dxa"/>
            <w:shd w:val="clear" w:color="auto" w:fill="auto"/>
            <w:noWrap/>
            <w:vAlign w:val="center"/>
          </w:tcPr>
          <w:p w14:paraId="00FD1E01" w14:textId="77777777" w:rsidR="00425D93" w:rsidRDefault="00425D93" w:rsidP="002C46F8"/>
        </w:tc>
      </w:tr>
      <w:tr w:rsidR="00425D93" w14:paraId="1BAFAD7E" w14:textId="77777777" w:rsidTr="001A631A">
        <w:trPr>
          <w:trHeight w:val="360"/>
          <w:jc w:val="center"/>
        </w:trPr>
        <w:tc>
          <w:tcPr>
            <w:tcW w:w="860" w:type="dxa"/>
            <w:vMerge/>
            <w:shd w:val="clear" w:color="auto" w:fill="auto"/>
            <w:noWrap/>
            <w:vAlign w:val="center"/>
          </w:tcPr>
          <w:p w14:paraId="5C75295C" w14:textId="77777777" w:rsidR="00425D93" w:rsidRDefault="00425D93" w:rsidP="002C46F8"/>
        </w:tc>
        <w:tc>
          <w:tcPr>
            <w:tcW w:w="2050" w:type="dxa"/>
            <w:vMerge/>
            <w:shd w:val="clear" w:color="auto" w:fill="auto"/>
            <w:noWrap/>
            <w:vAlign w:val="center"/>
          </w:tcPr>
          <w:p w14:paraId="15C0895A" w14:textId="77777777" w:rsidR="00425D93" w:rsidRDefault="00425D93" w:rsidP="002C46F8"/>
        </w:tc>
        <w:tc>
          <w:tcPr>
            <w:tcW w:w="1633" w:type="dxa"/>
            <w:shd w:val="clear" w:color="auto" w:fill="auto"/>
            <w:noWrap/>
            <w:vAlign w:val="center"/>
          </w:tcPr>
          <w:p w14:paraId="1661F21A" w14:textId="77777777" w:rsidR="00425D93" w:rsidRDefault="00425D93" w:rsidP="002C46F8">
            <w:pPr>
              <w:widowControl/>
              <w:textAlignment w:val="center"/>
            </w:pPr>
            <w:r>
              <w:rPr>
                <w:rStyle w:val="font21"/>
                <w:rFonts w:hint="default"/>
                <w:lang w:bidi="ar"/>
              </w:rPr>
              <w:t>红叶石楠球</w:t>
            </w:r>
          </w:p>
        </w:tc>
        <w:tc>
          <w:tcPr>
            <w:tcW w:w="1472" w:type="dxa"/>
            <w:shd w:val="clear" w:color="auto" w:fill="auto"/>
            <w:noWrap/>
            <w:vAlign w:val="center"/>
          </w:tcPr>
          <w:p w14:paraId="46918FF5" w14:textId="77777777" w:rsidR="00425D93" w:rsidRDefault="00425D93" w:rsidP="002C46F8">
            <w:pPr>
              <w:widowControl/>
              <w:textAlignment w:val="center"/>
            </w:pPr>
            <w:r>
              <w:rPr>
                <w:rFonts w:eastAsia="等线"/>
                <w:lang w:bidi="ar"/>
              </w:rPr>
              <w:t>H1.3m</w:t>
            </w:r>
          </w:p>
        </w:tc>
        <w:tc>
          <w:tcPr>
            <w:tcW w:w="1065" w:type="dxa"/>
            <w:shd w:val="clear" w:color="auto" w:fill="auto"/>
            <w:noWrap/>
            <w:vAlign w:val="center"/>
          </w:tcPr>
          <w:p w14:paraId="594C92E7" w14:textId="09F8C50E" w:rsidR="00425D93" w:rsidRDefault="00425D93" w:rsidP="002C46F8">
            <w:pPr>
              <w:widowControl/>
              <w:textAlignment w:val="center"/>
            </w:pPr>
            <w:r>
              <w:rPr>
                <w:rFonts w:eastAsia="等线" w:cs="Calibri"/>
                <w:color w:val="000000"/>
                <w:kern w:val="0"/>
                <w:szCs w:val="21"/>
                <w:lang w:bidi="ar"/>
              </w:rPr>
              <w:t>4</w:t>
            </w:r>
            <w:r w:rsidR="0009733B">
              <w:rPr>
                <w:rFonts w:hint="eastAsia"/>
              </w:rPr>
              <w:t>棵</w:t>
            </w:r>
          </w:p>
        </w:tc>
        <w:tc>
          <w:tcPr>
            <w:tcW w:w="1656" w:type="dxa"/>
            <w:shd w:val="clear" w:color="auto" w:fill="auto"/>
            <w:noWrap/>
            <w:vAlign w:val="center"/>
          </w:tcPr>
          <w:p w14:paraId="69AC8D25" w14:textId="77777777" w:rsidR="00425D93" w:rsidRDefault="00425D93" w:rsidP="002C46F8"/>
        </w:tc>
      </w:tr>
      <w:tr w:rsidR="00425D93" w14:paraId="029E80B5" w14:textId="77777777" w:rsidTr="001A631A">
        <w:trPr>
          <w:trHeight w:val="360"/>
          <w:jc w:val="center"/>
        </w:trPr>
        <w:tc>
          <w:tcPr>
            <w:tcW w:w="860" w:type="dxa"/>
            <w:vMerge/>
            <w:shd w:val="clear" w:color="auto" w:fill="auto"/>
            <w:noWrap/>
            <w:vAlign w:val="center"/>
          </w:tcPr>
          <w:p w14:paraId="3D9F8793" w14:textId="77777777" w:rsidR="00425D93" w:rsidRDefault="00425D93" w:rsidP="002C46F8"/>
        </w:tc>
        <w:tc>
          <w:tcPr>
            <w:tcW w:w="2050" w:type="dxa"/>
            <w:vMerge/>
            <w:shd w:val="clear" w:color="auto" w:fill="auto"/>
            <w:noWrap/>
            <w:vAlign w:val="center"/>
          </w:tcPr>
          <w:p w14:paraId="2C20F336" w14:textId="77777777" w:rsidR="00425D93" w:rsidRDefault="00425D93" w:rsidP="002C46F8"/>
        </w:tc>
        <w:tc>
          <w:tcPr>
            <w:tcW w:w="1633" w:type="dxa"/>
            <w:shd w:val="clear" w:color="auto" w:fill="auto"/>
            <w:noWrap/>
            <w:vAlign w:val="center"/>
          </w:tcPr>
          <w:p w14:paraId="071F2C2C" w14:textId="77777777" w:rsidR="00425D93" w:rsidRDefault="00425D93" w:rsidP="002C46F8">
            <w:pPr>
              <w:widowControl/>
              <w:textAlignment w:val="center"/>
            </w:pPr>
            <w:r>
              <w:rPr>
                <w:rStyle w:val="font21"/>
                <w:rFonts w:hint="default"/>
                <w:lang w:bidi="ar"/>
              </w:rPr>
              <w:t>黄杨球</w:t>
            </w:r>
          </w:p>
        </w:tc>
        <w:tc>
          <w:tcPr>
            <w:tcW w:w="1472" w:type="dxa"/>
            <w:shd w:val="clear" w:color="auto" w:fill="auto"/>
            <w:noWrap/>
            <w:vAlign w:val="center"/>
          </w:tcPr>
          <w:p w14:paraId="51EE4762" w14:textId="77777777" w:rsidR="00425D93" w:rsidRDefault="00425D93" w:rsidP="002C46F8">
            <w:pPr>
              <w:widowControl/>
              <w:textAlignment w:val="center"/>
            </w:pPr>
            <w:r>
              <w:rPr>
                <w:rFonts w:eastAsia="等线"/>
                <w:lang w:bidi="ar"/>
              </w:rPr>
              <w:t>H1.1m</w:t>
            </w:r>
          </w:p>
        </w:tc>
        <w:tc>
          <w:tcPr>
            <w:tcW w:w="1065" w:type="dxa"/>
            <w:shd w:val="clear" w:color="auto" w:fill="auto"/>
            <w:noWrap/>
            <w:vAlign w:val="center"/>
          </w:tcPr>
          <w:p w14:paraId="3D356BAB" w14:textId="6CC4A090" w:rsidR="00425D93" w:rsidRDefault="00425D93" w:rsidP="002C46F8">
            <w:pPr>
              <w:widowControl/>
              <w:textAlignment w:val="center"/>
            </w:pPr>
            <w:r>
              <w:rPr>
                <w:rFonts w:eastAsia="等线" w:cs="Calibri"/>
                <w:color w:val="000000"/>
                <w:kern w:val="0"/>
                <w:szCs w:val="21"/>
                <w:lang w:bidi="ar"/>
              </w:rPr>
              <w:t>5</w:t>
            </w:r>
            <w:r w:rsidR="0009733B">
              <w:rPr>
                <w:rFonts w:hint="eastAsia"/>
              </w:rPr>
              <w:t>棵</w:t>
            </w:r>
          </w:p>
        </w:tc>
        <w:tc>
          <w:tcPr>
            <w:tcW w:w="1656" w:type="dxa"/>
            <w:shd w:val="clear" w:color="auto" w:fill="auto"/>
            <w:noWrap/>
            <w:vAlign w:val="center"/>
          </w:tcPr>
          <w:p w14:paraId="45705CA2" w14:textId="77777777" w:rsidR="00425D93" w:rsidRDefault="00425D93" w:rsidP="002C46F8"/>
        </w:tc>
      </w:tr>
      <w:tr w:rsidR="00425D93" w14:paraId="2A88237A" w14:textId="77777777" w:rsidTr="001A631A">
        <w:trPr>
          <w:trHeight w:val="360"/>
          <w:jc w:val="center"/>
        </w:trPr>
        <w:tc>
          <w:tcPr>
            <w:tcW w:w="860" w:type="dxa"/>
            <w:vMerge/>
            <w:shd w:val="clear" w:color="auto" w:fill="auto"/>
            <w:noWrap/>
            <w:vAlign w:val="center"/>
          </w:tcPr>
          <w:p w14:paraId="15BC48AB" w14:textId="77777777" w:rsidR="00425D93" w:rsidRDefault="00425D93" w:rsidP="002C46F8"/>
        </w:tc>
        <w:tc>
          <w:tcPr>
            <w:tcW w:w="2050" w:type="dxa"/>
            <w:vMerge/>
            <w:shd w:val="clear" w:color="auto" w:fill="auto"/>
            <w:noWrap/>
            <w:vAlign w:val="center"/>
          </w:tcPr>
          <w:p w14:paraId="733C8257" w14:textId="77777777" w:rsidR="00425D93" w:rsidRDefault="00425D93" w:rsidP="002C46F8"/>
        </w:tc>
        <w:tc>
          <w:tcPr>
            <w:tcW w:w="1633" w:type="dxa"/>
            <w:shd w:val="clear" w:color="auto" w:fill="auto"/>
            <w:noWrap/>
            <w:vAlign w:val="center"/>
          </w:tcPr>
          <w:p w14:paraId="7361399D" w14:textId="77777777" w:rsidR="00425D93" w:rsidRDefault="00425D93" w:rsidP="002C46F8">
            <w:pPr>
              <w:widowControl/>
              <w:textAlignment w:val="center"/>
            </w:pPr>
            <w:r>
              <w:rPr>
                <w:rStyle w:val="font21"/>
                <w:rFonts w:hint="default"/>
                <w:lang w:bidi="ar"/>
              </w:rPr>
              <w:t>腊梅</w:t>
            </w:r>
          </w:p>
        </w:tc>
        <w:tc>
          <w:tcPr>
            <w:tcW w:w="1472" w:type="dxa"/>
            <w:shd w:val="clear" w:color="auto" w:fill="auto"/>
            <w:noWrap/>
            <w:vAlign w:val="center"/>
          </w:tcPr>
          <w:p w14:paraId="73EC3F88"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494E3C37" w14:textId="77777777" w:rsidR="00425D93" w:rsidRDefault="00425D93" w:rsidP="002C46F8">
            <w:pPr>
              <w:widowControl/>
              <w:textAlignment w:val="center"/>
            </w:pPr>
            <w:r>
              <w:rPr>
                <w:rStyle w:val="font21"/>
                <w:rFonts w:hint="default"/>
                <w:lang w:bidi="ar"/>
              </w:rPr>
              <w:t>一丛</w:t>
            </w:r>
          </w:p>
        </w:tc>
        <w:tc>
          <w:tcPr>
            <w:tcW w:w="1656" w:type="dxa"/>
            <w:shd w:val="clear" w:color="auto" w:fill="auto"/>
            <w:noWrap/>
            <w:vAlign w:val="center"/>
          </w:tcPr>
          <w:p w14:paraId="5968F4E7" w14:textId="77777777" w:rsidR="00425D93" w:rsidRDefault="00425D93" w:rsidP="002C46F8"/>
        </w:tc>
      </w:tr>
      <w:tr w:rsidR="00425D93" w14:paraId="7DF9E565" w14:textId="77777777" w:rsidTr="001A631A">
        <w:trPr>
          <w:trHeight w:val="360"/>
          <w:jc w:val="center"/>
        </w:trPr>
        <w:tc>
          <w:tcPr>
            <w:tcW w:w="860" w:type="dxa"/>
            <w:vMerge/>
            <w:shd w:val="clear" w:color="auto" w:fill="auto"/>
            <w:noWrap/>
            <w:vAlign w:val="center"/>
          </w:tcPr>
          <w:p w14:paraId="43C5C5D4" w14:textId="77777777" w:rsidR="00425D93" w:rsidRDefault="00425D93" w:rsidP="002C46F8"/>
        </w:tc>
        <w:tc>
          <w:tcPr>
            <w:tcW w:w="2050" w:type="dxa"/>
            <w:vMerge/>
            <w:shd w:val="clear" w:color="auto" w:fill="auto"/>
            <w:noWrap/>
            <w:vAlign w:val="center"/>
          </w:tcPr>
          <w:p w14:paraId="15432CEF" w14:textId="77777777" w:rsidR="00425D93" w:rsidRDefault="00425D93" w:rsidP="002C46F8"/>
        </w:tc>
        <w:tc>
          <w:tcPr>
            <w:tcW w:w="1633" w:type="dxa"/>
            <w:shd w:val="clear" w:color="auto" w:fill="auto"/>
            <w:noWrap/>
            <w:vAlign w:val="center"/>
          </w:tcPr>
          <w:p w14:paraId="4D1F9B46" w14:textId="77777777" w:rsidR="00425D93" w:rsidRDefault="00425D93" w:rsidP="002C46F8">
            <w:pPr>
              <w:widowControl/>
              <w:textAlignment w:val="center"/>
            </w:pPr>
            <w:r>
              <w:rPr>
                <w:rStyle w:val="font21"/>
                <w:rFonts w:hint="default"/>
                <w:lang w:bidi="ar"/>
              </w:rPr>
              <w:t>白玉兰</w:t>
            </w:r>
          </w:p>
        </w:tc>
        <w:tc>
          <w:tcPr>
            <w:tcW w:w="1472" w:type="dxa"/>
            <w:shd w:val="clear" w:color="auto" w:fill="auto"/>
            <w:noWrap/>
            <w:vAlign w:val="center"/>
          </w:tcPr>
          <w:p w14:paraId="5094AD16" w14:textId="77777777" w:rsidR="00425D93" w:rsidRDefault="00425D93" w:rsidP="002C46F8">
            <w:pPr>
              <w:widowControl/>
              <w:textAlignment w:val="center"/>
            </w:pPr>
            <w:r>
              <w:rPr>
                <w:rFonts w:eastAsia="等线"/>
                <w:lang w:bidi="ar"/>
              </w:rPr>
              <w:t>H10m-16m</w:t>
            </w:r>
          </w:p>
        </w:tc>
        <w:tc>
          <w:tcPr>
            <w:tcW w:w="1065" w:type="dxa"/>
            <w:shd w:val="clear" w:color="auto" w:fill="auto"/>
            <w:noWrap/>
            <w:vAlign w:val="center"/>
          </w:tcPr>
          <w:p w14:paraId="72C10AF8" w14:textId="2C4A28C7" w:rsidR="00425D93" w:rsidRDefault="00425D93" w:rsidP="002C46F8">
            <w:pPr>
              <w:widowControl/>
              <w:textAlignment w:val="center"/>
            </w:pPr>
            <w:r>
              <w:rPr>
                <w:rFonts w:eastAsia="等线" w:cs="Calibri"/>
                <w:color w:val="000000"/>
                <w:kern w:val="0"/>
                <w:szCs w:val="21"/>
                <w:lang w:bidi="ar"/>
              </w:rPr>
              <w:t>8</w:t>
            </w:r>
            <w:r w:rsidR="0009733B">
              <w:rPr>
                <w:rFonts w:hint="eastAsia"/>
              </w:rPr>
              <w:t>棵</w:t>
            </w:r>
          </w:p>
        </w:tc>
        <w:tc>
          <w:tcPr>
            <w:tcW w:w="1656" w:type="dxa"/>
            <w:shd w:val="clear" w:color="auto" w:fill="auto"/>
            <w:noWrap/>
            <w:vAlign w:val="center"/>
          </w:tcPr>
          <w:p w14:paraId="72CEAE19" w14:textId="77777777" w:rsidR="00425D93" w:rsidRDefault="00425D93" w:rsidP="002C46F8"/>
        </w:tc>
      </w:tr>
      <w:tr w:rsidR="00425D93" w14:paraId="48C37A20" w14:textId="77777777" w:rsidTr="001A631A">
        <w:trPr>
          <w:trHeight w:val="360"/>
          <w:jc w:val="center"/>
        </w:trPr>
        <w:tc>
          <w:tcPr>
            <w:tcW w:w="860" w:type="dxa"/>
            <w:vMerge/>
            <w:shd w:val="clear" w:color="auto" w:fill="auto"/>
            <w:noWrap/>
            <w:vAlign w:val="center"/>
          </w:tcPr>
          <w:p w14:paraId="76E25EAE" w14:textId="77777777" w:rsidR="00425D93" w:rsidRDefault="00425D93" w:rsidP="002C46F8"/>
        </w:tc>
        <w:tc>
          <w:tcPr>
            <w:tcW w:w="2050" w:type="dxa"/>
            <w:vMerge/>
            <w:shd w:val="clear" w:color="auto" w:fill="auto"/>
            <w:noWrap/>
            <w:vAlign w:val="center"/>
          </w:tcPr>
          <w:p w14:paraId="65573750" w14:textId="77777777" w:rsidR="00425D93" w:rsidRDefault="00425D93" w:rsidP="002C46F8"/>
        </w:tc>
        <w:tc>
          <w:tcPr>
            <w:tcW w:w="1633" w:type="dxa"/>
            <w:shd w:val="clear" w:color="auto" w:fill="auto"/>
            <w:noWrap/>
            <w:vAlign w:val="center"/>
          </w:tcPr>
          <w:p w14:paraId="5DF1ECE0" w14:textId="77777777" w:rsidR="00425D93" w:rsidRDefault="00425D93" w:rsidP="002C46F8">
            <w:pPr>
              <w:widowControl/>
              <w:textAlignment w:val="center"/>
            </w:pPr>
            <w:r>
              <w:rPr>
                <w:rStyle w:val="font21"/>
                <w:rFonts w:hint="default"/>
                <w:lang w:bidi="ar"/>
              </w:rPr>
              <w:t>洒金桃叶珊瑚</w:t>
            </w:r>
          </w:p>
        </w:tc>
        <w:tc>
          <w:tcPr>
            <w:tcW w:w="1472" w:type="dxa"/>
            <w:shd w:val="clear" w:color="auto" w:fill="auto"/>
            <w:noWrap/>
            <w:vAlign w:val="center"/>
          </w:tcPr>
          <w:p w14:paraId="25192E09"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5207CEE2" w14:textId="4739BFD0" w:rsidR="00425D93" w:rsidRDefault="00425D93" w:rsidP="002C46F8">
            <w:pPr>
              <w:widowControl/>
              <w:textAlignment w:val="center"/>
            </w:pPr>
            <w:r>
              <w:rPr>
                <w:rFonts w:eastAsia="等线" w:cs="Calibri"/>
                <w:color w:val="000000"/>
                <w:kern w:val="0"/>
                <w:szCs w:val="21"/>
                <w:lang w:bidi="ar"/>
              </w:rPr>
              <w:t>8</w:t>
            </w:r>
            <w:r w:rsidR="0009733B">
              <w:rPr>
                <w:rFonts w:hint="eastAsia"/>
              </w:rPr>
              <w:t>棵</w:t>
            </w:r>
          </w:p>
        </w:tc>
        <w:tc>
          <w:tcPr>
            <w:tcW w:w="1656" w:type="dxa"/>
            <w:shd w:val="clear" w:color="auto" w:fill="auto"/>
            <w:noWrap/>
            <w:vAlign w:val="center"/>
          </w:tcPr>
          <w:p w14:paraId="1098961C" w14:textId="77777777" w:rsidR="00425D93" w:rsidRDefault="00425D93" w:rsidP="002C46F8"/>
        </w:tc>
      </w:tr>
      <w:tr w:rsidR="00425D93" w14:paraId="7D163907" w14:textId="77777777" w:rsidTr="001A631A">
        <w:trPr>
          <w:trHeight w:val="360"/>
          <w:jc w:val="center"/>
        </w:trPr>
        <w:tc>
          <w:tcPr>
            <w:tcW w:w="860" w:type="dxa"/>
            <w:vMerge/>
            <w:shd w:val="clear" w:color="auto" w:fill="auto"/>
            <w:noWrap/>
            <w:vAlign w:val="center"/>
          </w:tcPr>
          <w:p w14:paraId="0E31022F" w14:textId="77777777" w:rsidR="00425D93" w:rsidRDefault="00425D93" w:rsidP="002C46F8"/>
        </w:tc>
        <w:tc>
          <w:tcPr>
            <w:tcW w:w="2050" w:type="dxa"/>
            <w:vMerge/>
            <w:shd w:val="clear" w:color="auto" w:fill="auto"/>
            <w:noWrap/>
            <w:vAlign w:val="center"/>
          </w:tcPr>
          <w:p w14:paraId="092D6F6A" w14:textId="77777777" w:rsidR="00425D93" w:rsidRDefault="00425D93" w:rsidP="002C46F8"/>
        </w:tc>
        <w:tc>
          <w:tcPr>
            <w:tcW w:w="1633" w:type="dxa"/>
            <w:shd w:val="clear" w:color="auto" w:fill="auto"/>
            <w:noWrap/>
            <w:vAlign w:val="center"/>
          </w:tcPr>
          <w:p w14:paraId="2F17DAAC" w14:textId="77777777" w:rsidR="00425D93" w:rsidRDefault="00425D93" w:rsidP="002C46F8">
            <w:pPr>
              <w:widowControl/>
              <w:textAlignment w:val="center"/>
            </w:pPr>
            <w:r>
              <w:rPr>
                <w:rStyle w:val="font21"/>
                <w:rFonts w:hint="default"/>
                <w:lang w:bidi="ar"/>
              </w:rPr>
              <w:t>龙头竹</w:t>
            </w:r>
          </w:p>
        </w:tc>
        <w:tc>
          <w:tcPr>
            <w:tcW w:w="1472" w:type="dxa"/>
            <w:shd w:val="clear" w:color="auto" w:fill="auto"/>
            <w:noWrap/>
            <w:vAlign w:val="center"/>
          </w:tcPr>
          <w:p w14:paraId="412CD5EC"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7017859D" w14:textId="77777777" w:rsidR="00425D93" w:rsidRDefault="00425D93" w:rsidP="002C46F8">
            <w:pPr>
              <w:widowControl/>
              <w:textAlignment w:val="center"/>
            </w:pPr>
            <w:r>
              <w:rPr>
                <w:rFonts w:eastAsia="等线"/>
                <w:lang w:bidi="ar"/>
              </w:rPr>
              <w:t>8</w:t>
            </w:r>
            <w:r>
              <w:rPr>
                <w:rStyle w:val="font21"/>
                <w:rFonts w:hint="default"/>
                <w:lang w:bidi="ar"/>
              </w:rPr>
              <w:t>丛</w:t>
            </w:r>
          </w:p>
        </w:tc>
        <w:tc>
          <w:tcPr>
            <w:tcW w:w="1656" w:type="dxa"/>
            <w:shd w:val="clear" w:color="auto" w:fill="auto"/>
            <w:noWrap/>
            <w:vAlign w:val="center"/>
          </w:tcPr>
          <w:p w14:paraId="516DD1CB" w14:textId="77777777" w:rsidR="00425D93" w:rsidRDefault="00425D93" w:rsidP="002C46F8"/>
        </w:tc>
      </w:tr>
      <w:tr w:rsidR="00425D93" w14:paraId="6CE91EFC" w14:textId="77777777" w:rsidTr="001A631A">
        <w:trPr>
          <w:trHeight w:val="360"/>
          <w:jc w:val="center"/>
        </w:trPr>
        <w:tc>
          <w:tcPr>
            <w:tcW w:w="860" w:type="dxa"/>
            <w:vMerge/>
            <w:shd w:val="clear" w:color="auto" w:fill="auto"/>
            <w:noWrap/>
            <w:vAlign w:val="center"/>
          </w:tcPr>
          <w:p w14:paraId="5896AB0A" w14:textId="77777777" w:rsidR="00425D93" w:rsidRDefault="00425D93" w:rsidP="002C46F8"/>
        </w:tc>
        <w:tc>
          <w:tcPr>
            <w:tcW w:w="2050" w:type="dxa"/>
            <w:vMerge/>
            <w:shd w:val="clear" w:color="auto" w:fill="auto"/>
            <w:noWrap/>
            <w:vAlign w:val="center"/>
          </w:tcPr>
          <w:p w14:paraId="272C953F" w14:textId="77777777" w:rsidR="00425D93" w:rsidRDefault="00425D93" w:rsidP="002C46F8"/>
        </w:tc>
        <w:tc>
          <w:tcPr>
            <w:tcW w:w="1633" w:type="dxa"/>
            <w:shd w:val="clear" w:color="auto" w:fill="auto"/>
            <w:noWrap/>
            <w:vAlign w:val="center"/>
          </w:tcPr>
          <w:p w14:paraId="746659F7" w14:textId="77777777" w:rsidR="00425D93" w:rsidRDefault="00425D93" w:rsidP="002C46F8">
            <w:pPr>
              <w:widowControl/>
              <w:textAlignment w:val="center"/>
            </w:pPr>
            <w:r>
              <w:rPr>
                <w:rStyle w:val="font21"/>
                <w:rFonts w:hint="default"/>
                <w:lang w:bidi="ar"/>
              </w:rPr>
              <w:t>铁树</w:t>
            </w:r>
          </w:p>
        </w:tc>
        <w:tc>
          <w:tcPr>
            <w:tcW w:w="1472" w:type="dxa"/>
            <w:shd w:val="clear" w:color="auto" w:fill="auto"/>
            <w:noWrap/>
            <w:vAlign w:val="center"/>
          </w:tcPr>
          <w:p w14:paraId="15964EE5" w14:textId="77777777" w:rsidR="00425D93" w:rsidRDefault="00425D93" w:rsidP="002C46F8">
            <w:pPr>
              <w:widowControl/>
              <w:textAlignment w:val="center"/>
            </w:pPr>
            <w:r>
              <w:rPr>
                <w:rFonts w:eastAsia="等线"/>
                <w:lang w:bidi="ar"/>
              </w:rPr>
              <w:t>H1.5m-2m</w:t>
            </w:r>
          </w:p>
        </w:tc>
        <w:tc>
          <w:tcPr>
            <w:tcW w:w="1065" w:type="dxa"/>
            <w:shd w:val="clear" w:color="auto" w:fill="auto"/>
            <w:noWrap/>
            <w:vAlign w:val="center"/>
          </w:tcPr>
          <w:p w14:paraId="425D6BE7" w14:textId="3FFA4310" w:rsidR="00425D93" w:rsidRDefault="00425D93" w:rsidP="002C46F8">
            <w:pPr>
              <w:widowControl/>
              <w:textAlignment w:val="center"/>
            </w:pPr>
            <w:r>
              <w:rPr>
                <w:rFonts w:eastAsia="等线" w:cs="Calibri"/>
                <w:color w:val="000000"/>
                <w:kern w:val="0"/>
                <w:szCs w:val="21"/>
                <w:lang w:bidi="ar"/>
              </w:rPr>
              <w:t>2</w:t>
            </w:r>
            <w:r w:rsidR="0009733B">
              <w:rPr>
                <w:rFonts w:hint="eastAsia"/>
              </w:rPr>
              <w:t>棵</w:t>
            </w:r>
          </w:p>
        </w:tc>
        <w:tc>
          <w:tcPr>
            <w:tcW w:w="1656" w:type="dxa"/>
            <w:shd w:val="clear" w:color="auto" w:fill="auto"/>
            <w:noWrap/>
            <w:vAlign w:val="center"/>
          </w:tcPr>
          <w:p w14:paraId="1501460D" w14:textId="77777777" w:rsidR="00425D93" w:rsidRDefault="00425D93" w:rsidP="002C46F8"/>
        </w:tc>
      </w:tr>
      <w:tr w:rsidR="00425D93" w14:paraId="32AEC739" w14:textId="77777777" w:rsidTr="001A631A">
        <w:trPr>
          <w:trHeight w:val="360"/>
          <w:jc w:val="center"/>
        </w:trPr>
        <w:tc>
          <w:tcPr>
            <w:tcW w:w="860" w:type="dxa"/>
            <w:vMerge w:val="restart"/>
            <w:shd w:val="clear" w:color="auto" w:fill="auto"/>
            <w:noWrap/>
            <w:vAlign w:val="center"/>
          </w:tcPr>
          <w:p w14:paraId="4656A794" w14:textId="77777777" w:rsidR="00425D93" w:rsidRDefault="00425D93" w:rsidP="002C46F8">
            <w:pPr>
              <w:widowControl/>
              <w:textAlignment w:val="center"/>
            </w:pPr>
            <w:r>
              <w:rPr>
                <w:rFonts w:eastAsia="等线" w:cs="Calibri"/>
                <w:color w:val="000000"/>
                <w:kern w:val="0"/>
                <w:szCs w:val="21"/>
                <w:lang w:bidi="ar"/>
              </w:rPr>
              <w:t>6</w:t>
            </w:r>
          </w:p>
        </w:tc>
        <w:tc>
          <w:tcPr>
            <w:tcW w:w="2050" w:type="dxa"/>
            <w:vMerge w:val="restart"/>
            <w:shd w:val="clear" w:color="auto" w:fill="auto"/>
            <w:noWrap/>
            <w:vAlign w:val="center"/>
          </w:tcPr>
          <w:p w14:paraId="0567A053" w14:textId="77777777" w:rsidR="00425D93" w:rsidRDefault="00425D93" w:rsidP="002C46F8">
            <w:pPr>
              <w:widowControl/>
              <w:textAlignment w:val="center"/>
            </w:pPr>
            <w:r>
              <w:rPr>
                <w:rStyle w:val="font21"/>
                <w:rFonts w:hint="default"/>
                <w:lang w:bidi="ar"/>
              </w:rPr>
              <w:t>大门东南</w:t>
            </w:r>
          </w:p>
        </w:tc>
        <w:tc>
          <w:tcPr>
            <w:tcW w:w="1633" w:type="dxa"/>
            <w:shd w:val="clear" w:color="auto" w:fill="auto"/>
            <w:noWrap/>
            <w:vAlign w:val="center"/>
          </w:tcPr>
          <w:p w14:paraId="737E5588" w14:textId="77777777" w:rsidR="00425D93" w:rsidRDefault="00425D93" w:rsidP="002C46F8">
            <w:pPr>
              <w:widowControl/>
              <w:textAlignment w:val="center"/>
            </w:pPr>
            <w:r>
              <w:rPr>
                <w:rStyle w:val="font21"/>
                <w:rFonts w:hint="default"/>
                <w:lang w:bidi="ar"/>
              </w:rPr>
              <w:t>香樟</w:t>
            </w:r>
          </w:p>
        </w:tc>
        <w:tc>
          <w:tcPr>
            <w:tcW w:w="1472" w:type="dxa"/>
            <w:shd w:val="clear" w:color="auto" w:fill="auto"/>
            <w:noWrap/>
            <w:vAlign w:val="center"/>
          </w:tcPr>
          <w:p w14:paraId="50A44A40" w14:textId="77777777" w:rsidR="00425D93" w:rsidRDefault="00425D93" w:rsidP="002C46F8">
            <w:pPr>
              <w:widowControl/>
              <w:textAlignment w:val="center"/>
            </w:pPr>
            <w:r>
              <w:rPr>
                <w:rFonts w:eastAsia="等线"/>
                <w:lang w:bidi="ar"/>
              </w:rPr>
              <w:t>H10m-14m</w:t>
            </w:r>
          </w:p>
        </w:tc>
        <w:tc>
          <w:tcPr>
            <w:tcW w:w="1065" w:type="dxa"/>
            <w:shd w:val="clear" w:color="auto" w:fill="auto"/>
            <w:noWrap/>
            <w:vAlign w:val="center"/>
          </w:tcPr>
          <w:p w14:paraId="49C15F3A" w14:textId="10E5E02D" w:rsidR="00425D93" w:rsidRDefault="00425D93" w:rsidP="002C46F8">
            <w:pPr>
              <w:widowControl/>
              <w:textAlignment w:val="center"/>
            </w:pPr>
            <w:r>
              <w:rPr>
                <w:rFonts w:eastAsia="等线" w:cs="Calibri"/>
                <w:color w:val="000000"/>
                <w:kern w:val="0"/>
                <w:szCs w:val="21"/>
                <w:lang w:bidi="ar"/>
              </w:rPr>
              <w:t>9</w:t>
            </w:r>
            <w:r w:rsidR="0009733B">
              <w:rPr>
                <w:rFonts w:hint="eastAsia"/>
              </w:rPr>
              <w:t>棵</w:t>
            </w:r>
          </w:p>
        </w:tc>
        <w:tc>
          <w:tcPr>
            <w:tcW w:w="1656" w:type="dxa"/>
            <w:shd w:val="clear" w:color="auto" w:fill="auto"/>
            <w:noWrap/>
            <w:vAlign w:val="center"/>
          </w:tcPr>
          <w:p w14:paraId="1A6F1614" w14:textId="77777777" w:rsidR="00425D93" w:rsidRDefault="00425D93" w:rsidP="002C46F8">
            <w:pPr>
              <w:widowControl/>
              <w:textAlignment w:val="center"/>
            </w:pPr>
          </w:p>
        </w:tc>
      </w:tr>
      <w:tr w:rsidR="00425D93" w14:paraId="34CECB4B" w14:textId="77777777" w:rsidTr="001A631A">
        <w:trPr>
          <w:trHeight w:val="360"/>
          <w:jc w:val="center"/>
        </w:trPr>
        <w:tc>
          <w:tcPr>
            <w:tcW w:w="860" w:type="dxa"/>
            <w:vMerge/>
            <w:shd w:val="clear" w:color="auto" w:fill="auto"/>
            <w:noWrap/>
            <w:vAlign w:val="center"/>
          </w:tcPr>
          <w:p w14:paraId="761D93E5" w14:textId="77777777" w:rsidR="00425D93" w:rsidRDefault="00425D93" w:rsidP="002C46F8"/>
        </w:tc>
        <w:tc>
          <w:tcPr>
            <w:tcW w:w="2050" w:type="dxa"/>
            <w:vMerge/>
            <w:shd w:val="clear" w:color="auto" w:fill="auto"/>
            <w:noWrap/>
            <w:vAlign w:val="center"/>
          </w:tcPr>
          <w:p w14:paraId="67BFAF40" w14:textId="77777777" w:rsidR="00425D93" w:rsidRDefault="00425D93" w:rsidP="002C46F8"/>
        </w:tc>
        <w:tc>
          <w:tcPr>
            <w:tcW w:w="1633" w:type="dxa"/>
            <w:shd w:val="clear" w:color="auto" w:fill="auto"/>
            <w:noWrap/>
            <w:vAlign w:val="center"/>
          </w:tcPr>
          <w:p w14:paraId="3FB31C37" w14:textId="77777777" w:rsidR="00425D93" w:rsidRDefault="00425D93" w:rsidP="002C46F8">
            <w:pPr>
              <w:widowControl/>
              <w:textAlignment w:val="center"/>
            </w:pPr>
            <w:r>
              <w:rPr>
                <w:rStyle w:val="font21"/>
                <w:rFonts w:hint="default"/>
                <w:lang w:bidi="ar"/>
              </w:rPr>
              <w:t>女贞</w:t>
            </w:r>
          </w:p>
        </w:tc>
        <w:tc>
          <w:tcPr>
            <w:tcW w:w="1472" w:type="dxa"/>
            <w:shd w:val="clear" w:color="auto" w:fill="auto"/>
            <w:noWrap/>
            <w:vAlign w:val="center"/>
          </w:tcPr>
          <w:p w14:paraId="554E4E62"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3821EEBA" w14:textId="34800358" w:rsidR="00425D93" w:rsidRDefault="00425D93" w:rsidP="002C46F8">
            <w:pPr>
              <w:widowControl/>
              <w:textAlignment w:val="center"/>
            </w:pPr>
            <w:r>
              <w:rPr>
                <w:rFonts w:hint="eastAsia"/>
              </w:rPr>
              <w:t>20</w:t>
            </w:r>
            <w:r w:rsidR="0009733B">
              <w:rPr>
                <w:rFonts w:hint="eastAsia"/>
              </w:rPr>
              <w:t>棵</w:t>
            </w:r>
          </w:p>
        </w:tc>
        <w:tc>
          <w:tcPr>
            <w:tcW w:w="1656" w:type="dxa"/>
            <w:shd w:val="clear" w:color="auto" w:fill="auto"/>
            <w:noWrap/>
            <w:vAlign w:val="center"/>
          </w:tcPr>
          <w:p w14:paraId="08D02958" w14:textId="77777777" w:rsidR="00425D93" w:rsidRDefault="00425D93" w:rsidP="002C46F8"/>
        </w:tc>
      </w:tr>
      <w:tr w:rsidR="00425D93" w14:paraId="01432324" w14:textId="77777777" w:rsidTr="001A631A">
        <w:trPr>
          <w:trHeight w:val="360"/>
          <w:jc w:val="center"/>
        </w:trPr>
        <w:tc>
          <w:tcPr>
            <w:tcW w:w="860" w:type="dxa"/>
            <w:vMerge/>
            <w:shd w:val="clear" w:color="auto" w:fill="auto"/>
            <w:noWrap/>
            <w:vAlign w:val="center"/>
          </w:tcPr>
          <w:p w14:paraId="7C59CA2B" w14:textId="77777777" w:rsidR="00425D93" w:rsidRDefault="00425D93" w:rsidP="002C46F8"/>
        </w:tc>
        <w:tc>
          <w:tcPr>
            <w:tcW w:w="2050" w:type="dxa"/>
            <w:vMerge/>
            <w:shd w:val="clear" w:color="auto" w:fill="auto"/>
            <w:noWrap/>
            <w:vAlign w:val="center"/>
          </w:tcPr>
          <w:p w14:paraId="1BADD03B" w14:textId="77777777" w:rsidR="00425D93" w:rsidRDefault="00425D93" w:rsidP="002C46F8"/>
        </w:tc>
        <w:tc>
          <w:tcPr>
            <w:tcW w:w="1633" w:type="dxa"/>
            <w:shd w:val="clear" w:color="auto" w:fill="auto"/>
            <w:noWrap/>
            <w:vAlign w:val="center"/>
          </w:tcPr>
          <w:p w14:paraId="761A1D9B" w14:textId="77777777" w:rsidR="00425D93" w:rsidRDefault="00425D93" w:rsidP="002C46F8">
            <w:pPr>
              <w:widowControl/>
              <w:textAlignment w:val="center"/>
            </w:pPr>
            <w:r>
              <w:rPr>
                <w:rStyle w:val="font21"/>
                <w:rFonts w:hint="default"/>
                <w:lang w:bidi="ar"/>
              </w:rPr>
              <w:t>南天竹</w:t>
            </w:r>
          </w:p>
        </w:tc>
        <w:tc>
          <w:tcPr>
            <w:tcW w:w="1472" w:type="dxa"/>
            <w:shd w:val="clear" w:color="auto" w:fill="auto"/>
            <w:noWrap/>
            <w:vAlign w:val="center"/>
          </w:tcPr>
          <w:p w14:paraId="62EEA9A9"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78EF9707" w14:textId="7F3F6808" w:rsidR="00425D93" w:rsidRDefault="00425D93" w:rsidP="002C46F8">
            <w:pPr>
              <w:widowControl/>
              <w:textAlignment w:val="center"/>
            </w:pPr>
            <w:r>
              <w:rPr>
                <w:rFonts w:hint="eastAsia"/>
              </w:rPr>
              <w:t>15</w:t>
            </w:r>
            <w:r w:rsidR="0009733B">
              <w:rPr>
                <w:rFonts w:hint="eastAsia"/>
              </w:rPr>
              <w:t>棵</w:t>
            </w:r>
          </w:p>
        </w:tc>
        <w:tc>
          <w:tcPr>
            <w:tcW w:w="1656" w:type="dxa"/>
            <w:shd w:val="clear" w:color="auto" w:fill="auto"/>
            <w:noWrap/>
            <w:vAlign w:val="center"/>
          </w:tcPr>
          <w:p w14:paraId="1A81D132" w14:textId="77777777" w:rsidR="00425D93" w:rsidRDefault="00425D93" w:rsidP="002C46F8"/>
        </w:tc>
      </w:tr>
      <w:tr w:rsidR="00425D93" w14:paraId="105DCF4A" w14:textId="77777777" w:rsidTr="001A631A">
        <w:trPr>
          <w:trHeight w:val="360"/>
          <w:jc w:val="center"/>
        </w:trPr>
        <w:tc>
          <w:tcPr>
            <w:tcW w:w="860" w:type="dxa"/>
            <w:vMerge/>
            <w:shd w:val="clear" w:color="auto" w:fill="auto"/>
            <w:noWrap/>
            <w:vAlign w:val="center"/>
          </w:tcPr>
          <w:p w14:paraId="07A7C37F" w14:textId="77777777" w:rsidR="00425D93" w:rsidRDefault="00425D93" w:rsidP="002C46F8"/>
        </w:tc>
        <w:tc>
          <w:tcPr>
            <w:tcW w:w="2050" w:type="dxa"/>
            <w:vMerge/>
            <w:shd w:val="clear" w:color="auto" w:fill="auto"/>
            <w:noWrap/>
            <w:vAlign w:val="center"/>
          </w:tcPr>
          <w:p w14:paraId="4A038115" w14:textId="77777777" w:rsidR="00425D93" w:rsidRDefault="00425D93" w:rsidP="002C46F8"/>
        </w:tc>
        <w:tc>
          <w:tcPr>
            <w:tcW w:w="1633" w:type="dxa"/>
            <w:shd w:val="clear" w:color="auto" w:fill="auto"/>
            <w:noWrap/>
            <w:vAlign w:val="center"/>
          </w:tcPr>
          <w:p w14:paraId="037BCC7A" w14:textId="77777777" w:rsidR="00425D93" w:rsidRDefault="00425D93" w:rsidP="002C46F8">
            <w:pPr>
              <w:widowControl/>
              <w:textAlignment w:val="center"/>
            </w:pPr>
            <w:r>
              <w:rPr>
                <w:rStyle w:val="font21"/>
                <w:rFonts w:hint="default"/>
                <w:lang w:bidi="ar"/>
              </w:rPr>
              <w:t>白玉兰</w:t>
            </w:r>
          </w:p>
        </w:tc>
        <w:tc>
          <w:tcPr>
            <w:tcW w:w="1472" w:type="dxa"/>
            <w:shd w:val="clear" w:color="auto" w:fill="auto"/>
            <w:noWrap/>
            <w:vAlign w:val="center"/>
          </w:tcPr>
          <w:p w14:paraId="3F6004D7"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61A67F80" w14:textId="1784643E" w:rsidR="00425D93" w:rsidRDefault="00425D93" w:rsidP="002C46F8">
            <w:pPr>
              <w:widowControl/>
              <w:textAlignment w:val="center"/>
            </w:pPr>
            <w:r>
              <w:rPr>
                <w:rFonts w:eastAsia="等线" w:cs="Calibri"/>
                <w:color w:val="000000"/>
                <w:kern w:val="0"/>
                <w:szCs w:val="21"/>
                <w:lang w:bidi="ar"/>
              </w:rPr>
              <w:t>4</w:t>
            </w:r>
            <w:r w:rsidR="0009733B">
              <w:rPr>
                <w:rFonts w:hint="eastAsia"/>
              </w:rPr>
              <w:t>棵</w:t>
            </w:r>
          </w:p>
        </w:tc>
        <w:tc>
          <w:tcPr>
            <w:tcW w:w="1656" w:type="dxa"/>
            <w:shd w:val="clear" w:color="auto" w:fill="auto"/>
            <w:noWrap/>
            <w:vAlign w:val="center"/>
          </w:tcPr>
          <w:p w14:paraId="4B7631B5" w14:textId="77777777" w:rsidR="00425D93" w:rsidRDefault="00425D93" w:rsidP="002C46F8"/>
        </w:tc>
      </w:tr>
      <w:tr w:rsidR="00425D93" w14:paraId="4FA59253" w14:textId="77777777" w:rsidTr="001A631A">
        <w:trPr>
          <w:trHeight w:val="360"/>
          <w:jc w:val="center"/>
        </w:trPr>
        <w:tc>
          <w:tcPr>
            <w:tcW w:w="860" w:type="dxa"/>
            <w:vMerge/>
            <w:shd w:val="clear" w:color="auto" w:fill="auto"/>
            <w:noWrap/>
            <w:vAlign w:val="center"/>
          </w:tcPr>
          <w:p w14:paraId="79E5F7E3" w14:textId="77777777" w:rsidR="00425D93" w:rsidRDefault="00425D93" w:rsidP="002C46F8"/>
        </w:tc>
        <w:tc>
          <w:tcPr>
            <w:tcW w:w="2050" w:type="dxa"/>
            <w:vMerge/>
            <w:shd w:val="clear" w:color="auto" w:fill="auto"/>
            <w:noWrap/>
            <w:vAlign w:val="center"/>
          </w:tcPr>
          <w:p w14:paraId="0663AD8A" w14:textId="77777777" w:rsidR="00425D93" w:rsidRDefault="00425D93" w:rsidP="002C46F8"/>
        </w:tc>
        <w:tc>
          <w:tcPr>
            <w:tcW w:w="1633" w:type="dxa"/>
            <w:shd w:val="clear" w:color="auto" w:fill="auto"/>
            <w:noWrap/>
            <w:vAlign w:val="center"/>
          </w:tcPr>
          <w:p w14:paraId="3905342A" w14:textId="77777777" w:rsidR="00425D93" w:rsidRDefault="00425D93" w:rsidP="002C46F8">
            <w:pPr>
              <w:widowControl/>
              <w:textAlignment w:val="center"/>
            </w:pPr>
            <w:r>
              <w:rPr>
                <w:rStyle w:val="font21"/>
                <w:rFonts w:hint="default"/>
                <w:lang w:bidi="ar"/>
              </w:rPr>
              <w:t>朴树</w:t>
            </w:r>
          </w:p>
        </w:tc>
        <w:tc>
          <w:tcPr>
            <w:tcW w:w="1472" w:type="dxa"/>
            <w:shd w:val="clear" w:color="auto" w:fill="auto"/>
            <w:noWrap/>
            <w:vAlign w:val="center"/>
          </w:tcPr>
          <w:p w14:paraId="17AF0F78" w14:textId="77777777" w:rsidR="00425D93" w:rsidRDefault="00425D93" w:rsidP="002C46F8">
            <w:pPr>
              <w:widowControl/>
              <w:textAlignment w:val="center"/>
            </w:pPr>
            <w:r>
              <w:rPr>
                <w:rFonts w:eastAsia="等线"/>
                <w:lang w:bidi="ar"/>
              </w:rPr>
              <w:t>H8m-10m</w:t>
            </w:r>
          </w:p>
        </w:tc>
        <w:tc>
          <w:tcPr>
            <w:tcW w:w="1065" w:type="dxa"/>
            <w:shd w:val="clear" w:color="auto" w:fill="auto"/>
            <w:noWrap/>
            <w:vAlign w:val="center"/>
          </w:tcPr>
          <w:p w14:paraId="31F12AC3" w14:textId="79D35304" w:rsidR="00425D93" w:rsidRDefault="00425D93" w:rsidP="002C46F8">
            <w:pPr>
              <w:widowControl/>
              <w:textAlignment w:val="center"/>
            </w:pPr>
            <w:r>
              <w:rPr>
                <w:rFonts w:eastAsia="等线" w:cs="Calibri"/>
                <w:color w:val="000000"/>
                <w:kern w:val="0"/>
                <w:szCs w:val="21"/>
                <w:lang w:bidi="ar"/>
              </w:rPr>
              <w:t>2</w:t>
            </w:r>
            <w:r w:rsidR="0009733B">
              <w:rPr>
                <w:rFonts w:hint="eastAsia"/>
              </w:rPr>
              <w:t>棵</w:t>
            </w:r>
          </w:p>
        </w:tc>
        <w:tc>
          <w:tcPr>
            <w:tcW w:w="1656" w:type="dxa"/>
            <w:shd w:val="clear" w:color="auto" w:fill="auto"/>
            <w:noWrap/>
            <w:vAlign w:val="center"/>
          </w:tcPr>
          <w:p w14:paraId="0C024F36" w14:textId="77777777" w:rsidR="00425D93" w:rsidRDefault="00425D93" w:rsidP="002C46F8"/>
        </w:tc>
      </w:tr>
      <w:tr w:rsidR="00425D93" w14:paraId="02F54E9E" w14:textId="77777777" w:rsidTr="001A631A">
        <w:trPr>
          <w:trHeight w:val="330"/>
          <w:jc w:val="center"/>
        </w:trPr>
        <w:tc>
          <w:tcPr>
            <w:tcW w:w="860" w:type="dxa"/>
            <w:vMerge/>
            <w:shd w:val="clear" w:color="auto" w:fill="auto"/>
            <w:noWrap/>
            <w:vAlign w:val="center"/>
          </w:tcPr>
          <w:p w14:paraId="1DEB4D7A" w14:textId="77777777" w:rsidR="00425D93" w:rsidRDefault="00425D93" w:rsidP="002C46F8"/>
        </w:tc>
        <w:tc>
          <w:tcPr>
            <w:tcW w:w="2050" w:type="dxa"/>
            <w:vMerge/>
            <w:shd w:val="clear" w:color="auto" w:fill="auto"/>
            <w:noWrap/>
            <w:vAlign w:val="center"/>
          </w:tcPr>
          <w:p w14:paraId="6707F432" w14:textId="77777777" w:rsidR="00425D93" w:rsidRDefault="00425D93" w:rsidP="002C46F8"/>
        </w:tc>
        <w:tc>
          <w:tcPr>
            <w:tcW w:w="1633" w:type="dxa"/>
            <w:shd w:val="clear" w:color="auto" w:fill="auto"/>
            <w:noWrap/>
            <w:vAlign w:val="center"/>
          </w:tcPr>
          <w:p w14:paraId="373008D1" w14:textId="77777777" w:rsidR="00425D93" w:rsidRDefault="00425D93" w:rsidP="002C46F8">
            <w:pPr>
              <w:widowControl/>
              <w:textAlignment w:val="center"/>
            </w:pPr>
            <w:r>
              <w:rPr>
                <w:rStyle w:val="font21"/>
                <w:rFonts w:hint="default"/>
                <w:lang w:bidi="ar"/>
              </w:rPr>
              <w:t>石榴树</w:t>
            </w:r>
          </w:p>
        </w:tc>
        <w:tc>
          <w:tcPr>
            <w:tcW w:w="1472" w:type="dxa"/>
            <w:shd w:val="clear" w:color="auto" w:fill="auto"/>
            <w:noWrap/>
            <w:vAlign w:val="center"/>
          </w:tcPr>
          <w:p w14:paraId="48CF0DEC" w14:textId="77777777" w:rsidR="00425D93" w:rsidRDefault="00425D93" w:rsidP="002C46F8">
            <w:pPr>
              <w:widowControl/>
              <w:textAlignment w:val="center"/>
            </w:pPr>
            <w:r>
              <w:rPr>
                <w:rFonts w:eastAsia="等线"/>
                <w:lang w:bidi="ar"/>
              </w:rPr>
              <w:t>H8m-10m</w:t>
            </w:r>
          </w:p>
        </w:tc>
        <w:tc>
          <w:tcPr>
            <w:tcW w:w="1065" w:type="dxa"/>
            <w:shd w:val="clear" w:color="auto" w:fill="auto"/>
            <w:noWrap/>
            <w:vAlign w:val="center"/>
          </w:tcPr>
          <w:p w14:paraId="4A55E1F6" w14:textId="055BF886" w:rsidR="00425D93" w:rsidRDefault="00425D93" w:rsidP="002C46F8">
            <w:pPr>
              <w:widowControl/>
              <w:textAlignment w:val="center"/>
            </w:pPr>
            <w:r>
              <w:rPr>
                <w:rFonts w:eastAsia="等线" w:cs="Calibri"/>
                <w:color w:val="000000"/>
                <w:kern w:val="0"/>
                <w:szCs w:val="21"/>
                <w:lang w:bidi="ar"/>
              </w:rPr>
              <w:t>5</w:t>
            </w:r>
            <w:r w:rsidR="0009733B">
              <w:rPr>
                <w:rFonts w:hint="eastAsia"/>
              </w:rPr>
              <w:t>棵</w:t>
            </w:r>
          </w:p>
        </w:tc>
        <w:tc>
          <w:tcPr>
            <w:tcW w:w="1656" w:type="dxa"/>
            <w:shd w:val="clear" w:color="auto" w:fill="auto"/>
            <w:noWrap/>
            <w:vAlign w:val="center"/>
          </w:tcPr>
          <w:p w14:paraId="5BCA824B" w14:textId="77777777" w:rsidR="00425D93" w:rsidRDefault="00425D93" w:rsidP="002C46F8"/>
        </w:tc>
      </w:tr>
      <w:tr w:rsidR="00425D93" w14:paraId="17D1A454" w14:textId="77777777" w:rsidTr="001A631A">
        <w:trPr>
          <w:trHeight w:val="360"/>
          <w:jc w:val="center"/>
        </w:trPr>
        <w:tc>
          <w:tcPr>
            <w:tcW w:w="860" w:type="dxa"/>
            <w:vMerge/>
            <w:shd w:val="clear" w:color="auto" w:fill="auto"/>
            <w:noWrap/>
            <w:vAlign w:val="center"/>
          </w:tcPr>
          <w:p w14:paraId="17D5AEEF" w14:textId="77777777" w:rsidR="00425D93" w:rsidRDefault="00425D93" w:rsidP="002C46F8"/>
        </w:tc>
        <w:tc>
          <w:tcPr>
            <w:tcW w:w="2050" w:type="dxa"/>
            <w:vMerge/>
            <w:shd w:val="clear" w:color="auto" w:fill="auto"/>
            <w:noWrap/>
            <w:vAlign w:val="center"/>
          </w:tcPr>
          <w:p w14:paraId="7BA4CEC1" w14:textId="77777777" w:rsidR="00425D93" w:rsidRDefault="00425D93" w:rsidP="002C46F8"/>
        </w:tc>
        <w:tc>
          <w:tcPr>
            <w:tcW w:w="1633" w:type="dxa"/>
            <w:shd w:val="clear" w:color="auto" w:fill="auto"/>
            <w:noWrap/>
            <w:vAlign w:val="center"/>
          </w:tcPr>
          <w:p w14:paraId="7C9CC157" w14:textId="77777777" w:rsidR="00425D93" w:rsidRDefault="00425D93" w:rsidP="002C46F8">
            <w:pPr>
              <w:widowControl/>
              <w:textAlignment w:val="center"/>
            </w:pPr>
            <w:r>
              <w:rPr>
                <w:rStyle w:val="font21"/>
                <w:rFonts w:hint="default"/>
                <w:lang w:bidi="ar"/>
              </w:rPr>
              <w:t>草皮</w:t>
            </w:r>
          </w:p>
        </w:tc>
        <w:tc>
          <w:tcPr>
            <w:tcW w:w="1472" w:type="dxa"/>
            <w:shd w:val="clear" w:color="auto" w:fill="auto"/>
            <w:noWrap/>
            <w:vAlign w:val="center"/>
          </w:tcPr>
          <w:p w14:paraId="24B210EE"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5E404AB5" w14:textId="73AEA3D5" w:rsidR="00425D93" w:rsidRDefault="00425D93" w:rsidP="002C46F8">
            <w:pPr>
              <w:widowControl/>
              <w:textAlignment w:val="center"/>
            </w:pPr>
            <w:r>
              <w:rPr>
                <w:rFonts w:hint="eastAsia"/>
              </w:rPr>
              <w:t>175</w:t>
            </w:r>
            <w:r w:rsidR="0009733B">
              <w:rPr>
                <w:rFonts w:hint="eastAsia"/>
              </w:rPr>
              <w:t>㎡</w:t>
            </w:r>
          </w:p>
        </w:tc>
        <w:tc>
          <w:tcPr>
            <w:tcW w:w="1656" w:type="dxa"/>
            <w:shd w:val="clear" w:color="auto" w:fill="auto"/>
            <w:noWrap/>
            <w:vAlign w:val="center"/>
          </w:tcPr>
          <w:p w14:paraId="637EF032" w14:textId="77777777" w:rsidR="00425D93" w:rsidRDefault="00425D93" w:rsidP="002C46F8"/>
        </w:tc>
      </w:tr>
      <w:tr w:rsidR="00425D93" w14:paraId="793071B7" w14:textId="77777777" w:rsidTr="001A631A">
        <w:trPr>
          <w:trHeight w:val="360"/>
          <w:jc w:val="center"/>
        </w:trPr>
        <w:tc>
          <w:tcPr>
            <w:tcW w:w="860" w:type="dxa"/>
            <w:vMerge/>
            <w:shd w:val="clear" w:color="auto" w:fill="auto"/>
            <w:noWrap/>
            <w:vAlign w:val="center"/>
          </w:tcPr>
          <w:p w14:paraId="6099EF26" w14:textId="77777777" w:rsidR="00425D93" w:rsidRDefault="00425D93" w:rsidP="002C46F8"/>
        </w:tc>
        <w:tc>
          <w:tcPr>
            <w:tcW w:w="2050" w:type="dxa"/>
            <w:vMerge/>
            <w:shd w:val="clear" w:color="auto" w:fill="auto"/>
            <w:noWrap/>
            <w:vAlign w:val="center"/>
          </w:tcPr>
          <w:p w14:paraId="0C786D55" w14:textId="77777777" w:rsidR="00425D93" w:rsidRDefault="00425D93" w:rsidP="002C46F8"/>
        </w:tc>
        <w:tc>
          <w:tcPr>
            <w:tcW w:w="1633" w:type="dxa"/>
            <w:shd w:val="clear" w:color="auto" w:fill="auto"/>
            <w:noWrap/>
            <w:vAlign w:val="center"/>
          </w:tcPr>
          <w:p w14:paraId="03071845" w14:textId="77777777" w:rsidR="00425D93" w:rsidRDefault="00425D93" w:rsidP="002C46F8">
            <w:pPr>
              <w:widowControl/>
              <w:textAlignment w:val="center"/>
            </w:pPr>
            <w:r>
              <w:rPr>
                <w:rStyle w:val="font21"/>
                <w:rFonts w:hint="default"/>
                <w:lang w:bidi="ar"/>
              </w:rPr>
              <w:t>珊瑚</w:t>
            </w:r>
          </w:p>
        </w:tc>
        <w:tc>
          <w:tcPr>
            <w:tcW w:w="1472" w:type="dxa"/>
            <w:shd w:val="clear" w:color="auto" w:fill="auto"/>
            <w:noWrap/>
            <w:vAlign w:val="center"/>
          </w:tcPr>
          <w:p w14:paraId="423ABFFF"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62E46491" w14:textId="2928B050" w:rsidR="00425D93" w:rsidRDefault="00425D93" w:rsidP="002C46F8">
            <w:pPr>
              <w:widowControl/>
              <w:textAlignment w:val="center"/>
            </w:pPr>
            <w:r>
              <w:rPr>
                <w:rFonts w:hint="eastAsia"/>
              </w:rPr>
              <w:t>45</w:t>
            </w:r>
            <w:r w:rsidR="0009733B">
              <w:rPr>
                <w:rFonts w:hint="eastAsia"/>
              </w:rPr>
              <w:t>棵</w:t>
            </w:r>
          </w:p>
        </w:tc>
        <w:tc>
          <w:tcPr>
            <w:tcW w:w="1656" w:type="dxa"/>
            <w:shd w:val="clear" w:color="auto" w:fill="auto"/>
            <w:noWrap/>
            <w:vAlign w:val="center"/>
          </w:tcPr>
          <w:p w14:paraId="6EF2F1BA" w14:textId="77777777" w:rsidR="00425D93" w:rsidRDefault="00425D93" w:rsidP="002C46F8"/>
        </w:tc>
      </w:tr>
      <w:tr w:rsidR="00425D93" w14:paraId="72FFCBA2" w14:textId="77777777" w:rsidTr="001A631A">
        <w:trPr>
          <w:trHeight w:val="360"/>
          <w:jc w:val="center"/>
        </w:trPr>
        <w:tc>
          <w:tcPr>
            <w:tcW w:w="860" w:type="dxa"/>
            <w:vMerge/>
            <w:shd w:val="clear" w:color="auto" w:fill="auto"/>
            <w:noWrap/>
            <w:vAlign w:val="center"/>
          </w:tcPr>
          <w:p w14:paraId="52877124" w14:textId="77777777" w:rsidR="00425D93" w:rsidRDefault="00425D93" w:rsidP="002C46F8"/>
        </w:tc>
        <w:tc>
          <w:tcPr>
            <w:tcW w:w="2050" w:type="dxa"/>
            <w:vMerge/>
            <w:shd w:val="clear" w:color="auto" w:fill="auto"/>
            <w:noWrap/>
            <w:vAlign w:val="center"/>
          </w:tcPr>
          <w:p w14:paraId="310C4F11" w14:textId="77777777" w:rsidR="00425D93" w:rsidRDefault="00425D93" w:rsidP="002C46F8"/>
        </w:tc>
        <w:tc>
          <w:tcPr>
            <w:tcW w:w="1633" w:type="dxa"/>
            <w:shd w:val="clear" w:color="auto" w:fill="auto"/>
            <w:noWrap/>
            <w:vAlign w:val="center"/>
          </w:tcPr>
          <w:p w14:paraId="4042029D" w14:textId="77777777" w:rsidR="00425D93" w:rsidRDefault="00425D93" w:rsidP="002C46F8">
            <w:pPr>
              <w:widowControl/>
              <w:textAlignment w:val="center"/>
            </w:pPr>
            <w:r>
              <w:rPr>
                <w:rStyle w:val="font21"/>
                <w:rFonts w:hint="default"/>
                <w:lang w:bidi="ar"/>
              </w:rPr>
              <w:t>红花檵木</w:t>
            </w:r>
          </w:p>
        </w:tc>
        <w:tc>
          <w:tcPr>
            <w:tcW w:w="1472" w:type="dxa"/>
            <w:shd w:val="clear" w:color="auto" w:fill="auto"/>
            <w:noWrap/>
            <w:vAlign w:val="center"/>
          </w:tcPr>
          <w:p w14:paraId="3F6B06CB"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07F077B6" w14:textId="5597C645" w:rsidR="00425D93" w:rsidRDefault="00425D93" w:rsidP="002C46F8">
            <w:pPr>
              <w:widowControl/>
              <w:textAlignment w:val="center"/>
            </w:pPr>
            <w:r>
              <w:rPr>
                <w:rFonts w:hint="eastAsia"/>
              </w:rPr>
              <w:t>25</w:t>
            </w:r>
            <w:r w:rsidR="0009733B">
              <w:rPr>
                <w:rFonts w:hint="eastAsia"/>
              </w:rPr>
              <w:t>棵</w:t>
            </w:r>
          </w:p>
        </w:tc>
        <w:tc>
          <w:tcPr>
            <w:tcW w:w="1656" w:type="dxa"/>
            <w:shd w:val="clear" w:color="auto" w:fill="auto"/>
            <w:noWrap/>
            <w:vAlign w:val="center"/>
          </w:tcPr>
          <w:p w14:paraId="2F2D2C0D" w14:textId="77777777" w:rsidR="00425D93" w:rsidRDefault="00425D93" w:rsidP="002C46F8"/>
        </w:tc>
      </w:tr>
      <w:tr w:rsidR="00425D93" w14:paraId="4BFF6FDD" w14:textId="77777777" w:rsidTr="001A631A">
        <w:trPr>
          <w:trHeight w:val="360"/>
          <w:jc w:val="center"/>
        </w:trPr>
        <w:tc>
          <w:tcPr>
            <w:tcW w:w="860" w:type="dxa"/>
            <w:vMerge/>
            <w:shd w:val="clear" w:color="auto" w:fill="auto"/>
            <w:noWrap/>
            <w:vAlign w:val="center"/>
          </w:tcPr>
          <w:p w14:paraId="5A33E8AE" w14:textId="77777777" w:rsidR="00425D93" w:rsidRDefault="00425D93" w:rsidP="002C46F8"/>
        </w:tc>
        <w:tc>
          <w:tcPr>
            <w:tcW w:w="2050" w:type="dxa"/>
            <w:vMerge/>
            <w:shd w:val="clear" w:color="auto" w:fill="auto"/>
            <w:noWrap/>
            <w:vAlign w:val="center"/>
          </w:tcPr>
          <w:p w14:paraId="14724B88" w14:textId="77777777" w:rsidR="00425D93" w:rsidRDefault="00425D93" w:rsidP="002C46F8"/>
        </w:tc>
        <w:tc>
          <w:tcPr>
            <w:tcW w:w="1633" w:type="dxa"/>
            <w:shd w:val="clear" w:color="auto" w:fill="auto"/>
            <w:noWrap/>
            <w:vAlign w:val="center"/>
          </w:tcPr>
          <w:p w14:paraId="7FC85E98" w14:textId="77777777" w:rsidR="00425D93" w:rsidRDefault="00425D93" w:rsidP="002C46F8">
            <w:pPr>
              <w:widowControl/>
              <w:textAlignment w:val="center"/>
            </w:pPr>
            <w:r>
              <w:rPr>
                <w:rStyle w:val="font21"/>
                <w:rFonts w:hint="default"/>
                <w:lang w:bidi="ar"/>
              </w:rPr>
              <w:t>红叶石楠</w:t>
            </w:r>
          </w:p>
        </w:tc>
        <w:tc>
          <w:tcPr>
            <w:tcW w:w="1472" w:type="dxa"/>
            <w:shd w:val="clear" w:color="auto" w:fill="auto"/>
            <w:noWrap/>
            <w:vAlign w:val="center"/>
          </w:tcPr>
          <w:p w14:paraId="44E1E448"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28FF69C3" w14:textId="13265A6B" w:rsidR="00425D93" w:rsidRDefault="00425D93" w:rsidP="002C46F8">
            <w:pPr>
              <w:widowControl/>
              <w:textAlignment w:val="center"/>
            </w:pPr>
            <w:r>
              <w:rPr>
                <w:rFonts w:eastAsia="等线" w:cs="Calibri"/>
                <w:color w:val="000000"/>
                <w:kern w:val="0"/>
                <w:szCs w:val="21"/>
                <w:lang w:bidi="ar"/>
              </w:rPr>
              <w:t>15</w:t>
            </w:r>
            <w:r w:rsidR="0009733B">
              <w:rPr>
                <w:rFonts w:hint="eastAsia"/>
              </w:rPr>
              <w:t>棵</w:t>
            </w:r>
          </w:p>
        </w:tc>
        <w:tc>
          <w:tcPr>
            <w:tcW w:w="1656" w:type="dxa"/>
            <w:shd w:val="clear" w:color="auto" w:fill="auto"/>
            <w:noWrap/>
            <w:vAlign w:val="center"/>
          </w:tcPr>
          <w:p w14:paraId="69891BE1" w14:textId="77777777" w:rsidR="00425D93" w:rsidRDefault="00425D93" w:rsidP="002C46F8"/>
        </w:tc>
      </w:tr>
      <w:tr w:rsidR="00425D93" w14:paraId="35567908" w14:textId="77777777" w:rsidTr="001A631A">
        <w:trPr>
          <w:trHeight w:val="360"/>
          <w:jc w:val="center"/>
        </w:trPr>
        <w:tc>
          <w:tcPr>
            <w:tcW w:w="860" w:type="dxa"/>
            <w:vMerge/>
            <w:shd w:val="clear" w:color="auto" w:fill="auto"/>
            <w:noWrap/>
            <w:vAlign w:val="center"/>
          </w:tcPr>
          <w:p w14:paraId="2173450F" w14:textId="77777777" w:rsidR="00425D93" w:rsidRDefault="00425D93" w:rsidP="002C46F8"/>
        </w:tc>
        <w:tc>
          <w:tcPr>
            <w:tcW w:w="2050" w:type="dxa"/>
            <w:vMerge/>
            <w:shd w:val="clear" w:color="auto" w:fill="auto"/>
            <w:noWrap/>
            <w:vAlign w:val="center"/>
          </w:tcPr>
          <w:p w14:paraId="5E2D06C5" w14:textId="77777777" w:rsidR="00425D93" w:rsidRDefault="00425D93" w:rsidP="002C46F8"/>
        </w:tc>
        <w:tc>
          <w:tcPr>
            <w:tcW w:w="1633" w:type="dxa"/>
            <w:shd w:val="clear" w:color="auto" w:fill="auto"/>
            <w:noWrap/>
            <w:vAlign w:val="center"/>
          </w:tcPr>
          <w:p w14:paraId="0069A7DC" w14:textId="77777777" w:rsidR="00425D93" w:rsidRDefault="00425D93" w:rsidP="002C46F8">
            <w:pPr>
              <w:widowControl/>
              <w:textAlignment w:val="center"/>
            </w:pPr>
            <w:r>
              <w:rPr>
                <w:rStyle w:val="font21"/>
                <w:rFonts w:hint="default"/>
                <w:lang w:bidi="ar"/>
              </w:rPr>
              <w:t>银杏</w:t>
            </w:r>
          </w:p>
        </w:tc>
        <w:tc>
          <w:tcPr>
            <w:tcW w:w="1472" w:type="dxa"/>
            <w:shd w:val="clear" w:color="auto" w:fill="auto"/>
            <w:noWrap/>
            <w:vAlign w:val="center"/>
          </w:tcPr>
          <w:p w14:paraId="705952CC" w14:textId="77777777" w:rsidR="00425D93" w:rsidRDefault="00425D93" w:rsidP="002C46F8">
            <w:pPr>
              <w:widowControl/>
              <w:textAlignment w:val="center"/>
            </w:pPr>
            <w:r>
              <w:rPr>
                <w:rFonts w:eastAsia="等线"/>
                <w:lang w:bidi="ar"/>
              </w:rPr>
              <w:t>H12m-14m</w:t>
            </w:r>
          </w:p>
        </w:tc>
        <w:tc>
          <w:tcPr>
            <w:tcW w:w="1065" w:type="dxa"/>
            <w:shd w:val="clear" w:color="auto" w:fill="auto"/>
            <w:noWrap/>
            <w:vAlign w:val="center"/>
          </w:tcPr>
          <w:p w14:paraId="2DCA5EF0" w14:textId="17AB03B1" w:rsidR="00425D93" w:rsidRDefault="00425D93" w:rsidP="002C46F8">
            <w:pPr>
              <w:widowControl/>
              <w:textAlignment w:val="center"/>
            </w:pPr>
            <w:r>
              <w:rPr>
                <w:rFonts w:eastAsia="等线" w:cs="Calibri"/>
                <w:color w:val="000000"/>
                <w:kern w:val="0"/>
                <w:szCs w:val="21"/>
                <w:lang w:bidi="ar"/>
              </w:rPr>
              <w:t>6</w:t>
            </w:r>
            <w:r w:rsidR="0009733B">
              <w:rPr>
                <w:rFonts w:hint="eastAsia"/>
              </w:rPr>
              <w:t>棵</w:t>
            </w:r>
          </w:p>
        </w:tc>
        <w:tc>
          <w:tcPr>
            <w:tcW w:w="1656" w:type="dxa"/>
            <w:shd w:val="clear" w:color="auto" w:fill="auto"/>
            <w:noWrap/>
            <w:vAlign w:val="center"/>
          </w:tcPr>
          <w:p w14:paraId="47A8E498" w14:textId="77777777" w:rsidR="00425D93" w:rsidRDefault="00425D93" w:rsidP="002C46F8"/>
        </w:tc>
      </w:tr>
      <w:tr w:rsidR="00425D93" w14:paraId="48FB7ED5" w14:textId="77777777" w:rsidTr="001A631A">
        <w:trPr>
          <w:trHeight w:val="360"/>
          <w:jc w:val="center"/>
        </w:trPr>
        <w:tc>
          <w:tcPr>
            <w:tcW w:w="860" w:type="dxa"/>
            <w:vMerge/>
            <w:shd w:val="clear" w:color="auto" w:fill="auto"/>
            <w:noWrap/>
            <w:vAlign w:val="center"/>
          </w:tcPr>
          <w:p w14:paraId="516DEB44" w14:textId="77777777" w:rsidR="00425D93" w:rsidRDefault="00425D93" w:rsidP="002C46F8"/>
        </w:tc>
        <w:tc>
          <w:tcPr>
            <w:tcW w:w="2050" w:type="dxa"/>
            <w:vMerge/>
            <w:shd w:val="clear" w:color="auto" w:fill="auto"/>
            <w:noWrap/>
            <w:vAlign w:val="center"/>
          </w:tcPr>
          <w:p w14:paraId="00E774DC" w14:textId="77777777" w:rsidR="00425D93" w:rsidRDefault="00425D93" w:rsidP="002C46F8"/>
        </w:tc>
        <w:tc>
          <w:tcPr>
            <w:tcW w:w="1633" w:type="dxa"/>
            <w:shd w:val="clear" w:color="auto" w:fill="auto"/>
            <w:noWrap/>
            <w:vAlign w:val="center"/>
          </w:tcPr>
          <w:p w14:paraId="4A7AD7A4" w14:textId="77777777" w:rsidR="00425D93" w:rsidRDefault="00425D93" w:rsidP="002C46F8">
            <w:pPr>
              <w:widowControl/>
              <w:textAlignment w:val="center"/>
            </w:pPr>
            <w:r>
              <w:rPr>
                <w:rStyle w:val="font21"/>
                <w:rFonts w:hint="default"/>
                <w:lang w:bidi="ar"/>
              </w:rPr>
              <w:t>金边黄杨</w:t>
            </w:r>
          </w:p>
        </w:tc>
        <w:tc>
          <w:tcPr>
            <w:tcW w:w="1472" w:type="dxa"/>
            <w:shd w:val="clear" w:color="auto" w:fill="auto"/>
            <w:noWrap/>
            <w:vAlign w:val="center"/>
          </w:tcPr>
          <w:p w14:paraId="65AF7F80"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18BB3D66" w14:textId="3C85BB33" w:rsidR="00425D93" w:rsidRDefault="00425D93" w:rsidP="002C46F8">
            <w:pPr>
              <w:widowControl/>
              <w:textAlignment w:val="center"/>
            </w:pPr>
            <w:r>
              <w:rPr>
                <w:rFonts w:eastAsia="等线" w:cs="Calibri"/>
                <w:color w:val="000000"/>
                <w:kern w:val="0"/>
                <w:szCs w:val="21"/>
                <w:lang w:bidi="ar"/>
              </w:rPr>
              <w:t>3</w:t>
            </w:r>
            <w:r w:rsidR="0009733B">
              <w:rPr>
                <w:rFonts w:hint="eastAsia"/>
              </w:rPr>
              <w:t>棵</w:t>
            </w:r>
          </w:p>
        </w:tc>
        <w:tc>
          <w:tcPr>
            <w:tcW w:w="1656" w:type="dxa"/>
            <w:shd w:val="clear" w:color="auto" w:fill="auto"/>
            <w:noWrap/>
            <w:vAlign w:val="center"/>
          </w:tcPr>
          <w:p w14:paraId="622F3B1C" w14:textId="77777777" w:rsidR="00425D93" w:rsidRDefault="00425D93" w:rsidP="002C46F8"/>
        </w:tc>
      </w:tr>
      <w:tr w:rsidR="00425D93" w14:paraId="3EB37883" w14:textId="77777777" w:rsidTr="001A631A">
        <w:trPr>
          <w:trHeight w:val="360"/>
          <w:jc w:val="center"/>
        </w:trPr>
        <w:tc>
          <w:tcPr>
            <w:tcW w:w="860" w:type="dxa"/>
            <w:vMerge/>
            <w:shd w:val="clear" w:color="auto" w:fill="auto"/>
            <w:noWrap/>
            <w:vAlign w:val="center"/>
          </w:tcPr>
          <w:p w14:paraId="733D8D2A" w14:textId="77777777" w:rsidR="00425D93" w:rsidRDefault="00425D93" w:rsidP="002C46F8"/>
        </w:tc>
        <w:tc>
          <w:tcPr>
            <w:tcW w:w="2050" w:type="dxa"/>
            <w:vMerge/>
            <w:shd w:val="clear" w:color="auto" w:fill="auto"/>
            <w:noWrap/>
            <w:vAlign w:val="center"/>
          </w:tcPr>
          <w:p w14:paraId="1B5D71A8" w14:textId="77777777" w:rsidR="00425D93" w:rsidRDefault="00425D93" w:rsidP="002C46F8"/>
        </w:tc>
        <w:tc>
          <w:tcPr>
            <w:tcW w:w="1633" w:type="dxa"/>
            <w:shd w:val="clear" w:color="auto" w:fill="auto"/>
            <w:noWrap/>
            <w:vAlign w:val="center"/>
          </w:tcPr>
          <w:p w14:paraId="6ADDF4FF" w14:textId="77777777" w:rsidR="00425D93" w:rsidRDefault="00425D93" w:rsidP="002C46F8">
            <w:pPr>
              <w:widowControl/>
              <w:textAlignment w:val="center"/>
            </w:pPr>
            <w:r>
              <w:rPr>
                <w:rStyle w:val="font21"/>
                <w:rFonts w:hint="default"/>
                <w:lang w:bidi="ar"/>
              </w:rPr>
              <w:t>柳树</w:t>
            </w:r>
          </w:p>
        </w:tc>
        <w:tc>
          <w:tcPr>
            <w:tcW w:w="1472" w:type="dxa"/>
            <w:shd w:val="clear" w:color="auto" w:fill="auto"/>
            <w:noWrap/>
            <w:vAlign w:val="center"/>
          </w:tcPr>
          <w:p w14:paraId="600CD8F7" w14:textId="77777777" w:rsidR="00425D93" w:rsidRDefault="00425D93" w:rsidP="002C46F8">
            <w:pPr>
              <w:widowControl/>
              <w:textAlignment w:val="center"/>
            </w:pPr>
            <w:r>
              <w:rPr>
                <w:rFonts w:eastAsia="等线"/>
                <w:lang w:bidi="ar"/>
              </w:rPr>
              <w:t>H14m-16m</w:t>
            </w:r>
          </w:p>
        </w:tc>
        <w:tc>
          <w:tcPr>
            <w:tcW w:w="1065" w:type="dxa"/>
            <w:shd w:val="clear" w:color="auto" w:fill="auto"/>
            <w:noWrap/>
            <w:vAlign w:val="center"/>
          </w:tcPr>
          <w:p w14:paraId="67EC5F28" w14:textId="5C367D92" w:rsidR="00425D93" w:rsidRDefault="00425D93" w:rsidP="002C46F8">
            <w:pPr>
              <w:widowControl/>
              <w:textAlignment w:val="center"/>
            </w:pPr>
            <w:r>
              <w:rPr>
                <w:rFonts w:eastAsia="等线" w:cs="Calibri"/>
                <w:color w:val="000000"/>
                <w:kern w:val="0"/>
                <w:szCs w:val="21"/>
                <w:lang w:bidi="ar"/>
              </w:rPr>
              <w:t>1</w:t>
            </w:r>
            <w:r w:rsidR="0009733B">
              <w:rPr>
                <w:rFonts w:hint="eastAsia"/>
              </w:rPr>
              <w:t>棵</w:t>
            </w:r>
          </w:p>
        </w:tc>
        <w:tc>
          <w:tcPr>
            <w:tcW w:w="1656" w:type="dxa"/>
            <w:shd w:val="clear" w:color="auto" w:fill="auto"/>
            <w:noWrap/>
            <w:vAlign w:val="center"/>
          </w:tcPr>
          <w:p w14:paraId="720B8328" w14:textId="77777777" w:rsidR="00425D93" w:rsidRDefault="00425D93" w:rsidP="002C46F8"/>
        </w:tc>
      </w:tr>
      <w:tr w:rsidR="00425D93" w14:paraId="61A09DC0" w14:textId="77777777" w:rsidTr="001A631A">
        <w:trPr>
          <w:trHeight w:val="360"/>
          <w:jc w:val="center"/>
        </w:trPr>
        <w:tc>
          <w:tcPr>
            <w:tcW w:w="860" w:type="dxa"/>
            <w:vMerge/>
            <w:shd w:val="clear" w:color="auto" w:fill="auto"/>
            <w:noWrap/>
            <w:vAlign w:val="center"/>
          </w:tcPr>
          <w:p w14:paraId="0623117C" w14:textId="77777777" w:rsidR="00425D93" w:rsidRDefault="00425D93" w:rsidP="002C46F8"/>
        </w:tc>
        <w:tc>
          <w:tcPr>
            <w:tcW w:w="2050" w:type="dxa"/>
            <w:vMerge/>
            <w:shd w:val="clear" w:color="auto" w:fill="auto"/>
            <w:noWrap/>
            <w:vAlign w:val="center"/>
          </w:tcPr>
          <w:p w14:paraId="0A627800" w14:textId="77777777" w:rsidR="00425D93" w:rsidRDefault="00425D93" w:rsidP="002C46F8"/>
        </w:tc>
        <w:tc>
          <w:tcPr>
            <w:tcW w:w="1633" w:type="dxa"/>
            <w:shd w:val="clear" w:color="auto" w:fill="auto"/>
            <w:noWrap/>
            <w:vAlign w:val="center"/>
          </w:tcPr>
          <w:p w14:paraId="7EA24315" w14:textId="77777777" w:rsidR="00425D93" w:rsidRDefault="00425D93" w:rsidP="002C46F8">
            <w:pPr>
              <w:widowControl/>
              <w:textAlignment w:val="center"/>
            </w:pPr>
            <w:r>
              <w:rPr>
                <w:rStyle w:val="font21"/>
                <w:rFonts w:hint="default"/>
                <w:lang w:bidi="ar"/>
              </w:rPr>
              <w:t>南天竹</w:t>
            </w:r>
          </w:p>
        </w:tc>
        <w:tc>
          <w:tcPr>
            <w:tcW w:w="1472" w:type="dxa"/>
            <w:shd w:val="clear" w:color="auto" w:fill="auto"/>
            <w:noWrap/>
            <w:vAlign w:val="center"/>
          </w:tcPr>
          <w:p w14:paraId="31F4677A"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08328E10" w14:textId="77777777" w:rsidR="00425D93" w:rsidRDefault="00425D93" w:rsidP="002C46F8">
            <w:pPr>
              <w:widowControl/>
              <w:textAlignment w:val="center"/>
            </w:pPr>
            <w:r>
              <w:rPr>
                <w:rStyle w:val="font21"/>
                <w:rFonts w:hint="default"/>
                <w:lang w:bidi="ar"/>
              </w:rPr>
              <w:t>五丛</w:t>
            </w:r>
          </w:p>
        </w:tc>
        <w:tc>
          <w:tcPr>
            <w:tcW w:w="1656" w:type="dxa"/>
            <w:shd w:val="clear" w:color="auto" w:fill="auto"/>
            <w:noWrap/>
            <w:vAlign w:val="center"/>
          </w:tcPr>
          <w:p w14:paraId="1680AE04" w14:textId="77777777" w:rsidR="00425D93" w:rsidRDefault="00425D93" w:rsidP="002C46F8"/>
        </w:tc>
      </w:tr>
      <w:tr w:rsidR="00425D93" w14:paraId="716E2F66" w14:textId="77777777" w:rsidTr="001A631A">
        <w:trPr>
          <w:trHeight w:val="360"/>
          <w:jc w:val="center"/>
        </w:trPr>
        <w:tc>
          <w:tcPr>
            <w:tcW w:w="860" w:type="dxa"/>
            <w:vMerge/>
            <w:shd w:val="clear" w:color="auto" w:fill="auto"/>
            <w:noWrap/>
            <w:vAlign w:val="center"/>
          </w:tcPr>
          <w:p w14:paraId="69D0C7D5" w14:textId="77777777" w:rsidR="00425D93" w:rsidRDefault="00425D93" w:rsidP="002C46F8"/>
        </w:tc>
        <w:tc>
          <w:tcPr>
            <w:tcW w:w="2050" w:type="dxa"/>
            <w:vMerge/>
            <w:shd w:val="clear" w:color="auto" w:fill="auto"/>
            <w:noWrap/>
            <w:vAlign w:val="center"/>
          </w:tcPr>
          <w:p w14:paraId="098F249A" w14:textId="77777777" w:rsidR="00425D93" w:rsidRDefault="00425D93" w:rsidP="002C46F8"/>
        </w:tc>
        <w:tc>
          <w:tcPr>
            <w:tcW w:w="1633" w:type="dxa"/>
            <w:shd w:val="clear" w:color="auto" w:fill="auto"/>
            <w:noWrap/>
            <w:vAlign w:val="center"/>
          </w:tcPr>
          <w:p w14:paraId="537BE2D7" w14:textId="77777777" w:rsidR="00425D93" w:rsidRDefault="00425D93" w:rsidP="002C46F8">
            <w:pPr>
              <w:widowControl/>
              <w:textAlignment w:val="center"/>
            </w:pPr>
            <w:r>
              <w:rPr>
                <w:rStyle w:val="font21"/>
                <w:rFonts w:hint="default"/>
                <w:lang w:bidi="ar"/>
              </w:rPr>
              <w:t>麦冬</w:t>
            </w:r>
          </w:p>
        </w:tc>
        <w:tc>
          <w:tcPr>
            <w:tcW w:w="1472" w:type="dxa"/>
            <w:shd w:val="clear" w:color="auto" w:fill="auto"/>
            <w:noWrap/>
            <w:vAlign w:val="center"/>
          </w:tcPr>
          <w:p w14:paraId="52BA231A"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49E183D9" w14:textId="5DE70D4C" w:rsidR="00425D93" w:rsidRDefault="00425D93" w:rsidP="002C46F8">
            <w:pPr>
              <w:widowControl/>
              <w:textAlignment w:val="center"/>
            </w:pPr>
            <w:r>
              <w:rPr>
                <w:rFonts w:hint="eastAsia"/>
              </w:rPr>
              <w:t>40</w:t>
            </w:r>
            <w:r w:rsidR="0009733B">
              <w:rPr>
                <w:rFonts w:hint="eastAsia"/>
              </w:rPr>
              <w:t>棵</w:t>
            </w:r>
          </w:p>
        </w:tc>
        <w:tc>
          <w:tcPr>
            <w:tcW w:w="1656" w:type="dxa"/>
            <w:shd w:val="clear" w:color="auto" w:fill="auto"/>
            <w:noWrap/>
            <w:vAlign w:val="center"/>
          </w:tcPr>
          <w:p w14:paraId="6B8BE8C8" w14:textId="77777777" w:rsidR="00425D93" w:rsidRDefault="00425D93" w:rsidP="002C46F8"/>
        </w:tc>
      </w:tr>
      <w:tr w:rsidR="00425D93" w14:paraId="454AC3A9" w14:textId="77777777" w:rsidTr="001A631A">
        <w:trPr>
          <w:trHeight w:val="334"/>
          <w:jc w:val="center"/>
        </w:trPr>
        <w:tc>
          <w:tcPr>
            <w:tcW w:w="860" w:type="dxa"/>
            <w:vMerge w:val="restart"/>
            <w:shd w:val="clear" w:color="auto" w:fill="auto"/>
            <w:noWrap/>
            <w:vAlign w:val="center"/>
          </w:tcPr>
          <w:p w14:paraId="2B1D47E1" w14:textId="77777777" w:rsidR="00425D93" w:rsidRDefault="00425D93" w:rsidP="002C46F8">
            <w:pPr>
              <w:widowControl/>
              <w:textAlignment w:val="center"/>
            </w:pPr>
            <w:r>
              <w:rPr>
                <w:rFonts w:eastAsia="等线" w:cs="Calibri"/>
                <w:color w:val="000000"/>
                <w:kern w:val="0"/>
                <w:szCs w:val="21"/>
                <w:lang w:bidi="ar"/>
              </w:rPr>
              <w:t>7</w:t>
            </w:r>
          </w:p>
        </w:tc>
        <w:tc>
          <w:tcPr>
            <w:tcW w:w="2050" w:type="dxa"/>
            <w:vMerge w:val="restart"/>
            <w:shd w:val="clear" w:color="auto" w:fill="auto"/>
            <w:noWrap/>
            <w:vAlign w:val="center"/>
          </w:tcPr>
          <w:p w14:paraId="1D5B44E7" w14:textId="77777777" w:rsidR="00425D93" w:rsidRDefault="00425D93" w:rsidP="002C46F8">
            <w:pPr>
              <w:widowControl/>
              <w:textAlignment w:val="center"/>
            </w:pPr>
            <w:r>
              <w:rPr>
                <w:rStyle w:val="font21"/>
                <w:rFonts w:hint="default"/>
                <w:lang w:bidi="ar"/>
              </w:rPr>
              <w:t>大门东北</w:t>
            </w:r>
          </w:p>
        </w:tc>
        <w:tc>
          <w:tcPr>
            <w:tcW w:w="1633" w:type="dxa"/>
            <w:shd w:val="clear" w:color="auto" w:fill="auto"/>
            <w:noWrap/>
            <w:vAlign w:val="center"/>
          </w:tcPr>
          <w:p w14:paraId="516F144E" w14:textId="77777777" w:rsidR="00425D93" w:rsidRDefault="00425D93" w:rsidP="002C46F8">
            <w:pPr>
              <w:widowControl/>
              <w:textAlignment w:val="center"/>
            </w:pPr>
            <w:r>
              <w:rPr>
                <w:rStyle w:val="font21"/>
                <w:rFonts w:hint="default"/>
                <w:lang w:bidi="ar"/>
              </w:rPr>
              <w:t>麦冬</w:t>
            </w:r>
          </w:p>
        </w:tc>
        <w:tc>
          <w:tcPr>
            <w:tcW w:w="1472" w:type="dxa"/>
            <w:shd w:val="clear" w:color="auto" w:fill="auto"/>
            <w:noWrap/>
            <w:vAlign w:val="center"/>
          </w:tcPr>
          <w:p w14:paraId="2D6ACBA1"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7512AA6A" w14:textId="7B08E93A" w:rsidR="00425D93" w:rsidRDefault="00425D93" w:rsidP="002C46F8">
            <w:pPr>
              <w:widowControl/>
              <w:textAlignment w:val="center"/>
            </w:pPr>
            <w:r>
              <w:rPr>
                <w:rFonts w:hint="eastAsia"/>
              </w:rPr>
              <w:t>55</w:t>
            </w:r>
            <w:r w:rsidR="0009733B">
              <w:rPr>
                <w:rFonts w:hint="eastAsia"/>
              </w:rPr>
              <w:t>棵</w:t>
            </w:r>
          </w:p>
        </w:tc>
        <w:tc>
          <w:tcPr>
            <w:tcW w:w="1656" w:type="dxa"/>
            <w:shd w:val="clear" w:color="auto" w:fill="auto"/>
            <w:noWrap/>
            <w:vAlign w:val="center"/>
          </w:tcPr>
          <w:p w14:paraId="682096EC" w14:textId="77777777" w:rsidR="00425D93" w:rsidRDefault="00425D93" w:rsidP="002C46F8">
            <w:pPr>
              <w:widowControl/>
              <w:textAlignment w:val="center"/>
            </w:pPr>
          </w:p>
        </w:tc>
      </w:tr>
      <w:tr w:rsidR="00425D93" w14:paraId="0B1C6D03" w14:textId="77777777" w:rsidTr="001A631A">
        <w:trPr>
          <w:trHeight w:val="360"/>
          <w:jc w:val="center"/>
        </w:trPr>
        <w:tc>
          <w:tcPr>
            <w:tcW w:w="860" w:type="dxa"/>
            <w:vMerge/>
            <w:shd w:val="clear" w:color="auto" w:fill="auto"/>
            <w:noWrap/>
            <w:vAlign w:val="center"/>
          </w:tcPr>
          <w:p w14:paraId="604101C2" w14:textId="77777777" w:rsidR="00425D93" w:rsidRDefault="00425D93" w:rsidP="002C46F8"/>
        </w:tc>
        <w:tc>
          <w:tcPr>
            <w:tcW w:w="2050" w:type="dxa"/>
            <w:vMerge/>
            <w:shd w:val="clear" w:color="auto" w:fill="auto"/>
            <w:noWrap/>
            <w:vAlign w:val="center"/>
          </w:tcPr>
          <w:p w14:paraId="38ED67BD" w14:textId="77777777" w:rsidR="00425D93" w:rsidRDefault="00425D93" w:rsidP="002C46F8"/>
        </w:tc>
        <w:tc>
          <w:tcPr>
            <w:tcW w:w="1633" w:type="dxa"/>
            <w:shd w:val="clear" w:color="auto" w:fill="auto"/>
            <w:noWrap/>
            <w:vAlign w:val="center"/>
          </w:tcPr>
          <w:p w14:paraId="06B18598" w14:textId="77777777" w:rsidR="00425D93" w:rsidRDefault="00425D93" w:rsidP="002C46F8">
            <w:pPr>
              <w:widowControl/>
              <w:textAlignment w:val="center"/>
            </w:pPr>
            <w:r>
              <w:rPr>
                <w:rStyle w:val="font21"/>
                <w:rFonts w:hint="default"/>
                <w:lang w:bidi="ar"/>
              </w:rPr>
              <w:t>草皮</w:t>
            </w:r>
          </w:p>
        </w:tc>
        <w:tc>
          <w:tcPr>
            <w:tcW w:w="1472" w:type="dxa"/>
            <w:shd w:val="clear" w:color="auto" w:fill="auto"/>
            <w:noWrap/>
            <w:vAlign w:val="center"/>
          </w:tcPr>
          <w:p w14:paraId="635EDA14"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48E12481" w14:textId="2EFBBB4E" w:rsidR="00425D93" w:rsidRDefault="00425D93" w:rsidP="002C46F8">
            <w:pPr>
              <w:widowControl/>
              <w:textAlignment w:val="center"/>
            </w:pPr>
            <w:r>
              <w:rPr>
                <w:rFonts w:hint="eastAsia"/>
              </w:rPr>
              <w:t>10</w:t>
            </w:r>
            <w:r w:rsidR="0009733B">
              <w:rPr>
                <w:rFonts w:hint="eastAsia"/>
              </w:rPr>
              <w:t>棵</w:t>
            </w:r>
          </w:p>
        </w:tc>
        <w:tc>
          <w:tcPr>
            <w:tcW w:w="1656" w:type="dxa"/>
            <w:shd w:val="clear" w:color="auto" w:fill="auto"/>
            <w:noWrap/>
            <w:vAlign w:val="center"/>
          </w:tcPr>
          <w:p w14:paraId="004250A5" w14:textId="77777777" w:rsidR="00425D93" w:rsidRDefault="00425D93" w:rsidP="002C46F8"/>
        </w:tc>
      </w:tr>
      <w:tr w:rsidR="00425D93" w14:paraId="3486F323" w14:textId="77777777" w:rsidTr="001A631A">
        <w:trPr>
          <w:trHeight w:val="360"/>
          <w:jc w:val="center"/>
        </w:trPr>
        <w:tc>
          <w:tcPr>
            <w:tcW w:w="860" w:type="dxa"/>
            <w:vMerge/>
            <w:shd w:val="clear" w:color="auto" w:fill="auto"/>
            <w:noWrap/>
            <w:vAlign w:val="center"/>
          </w:tcPr>
          <w:p w14:paraId="5C8EBFDE" w14:textId="77777777" w:rsidR="00425D93" w:rsidRDefault="00425D93" w:rsidP="002C46F8"/>
        </w:tc>
        <w:tc>
          <w:tcPr>
            <w:tcW w:w="2050" w:type="dxa"/>
            <w:vMerge/>
            <w:shd w:val="clear" w:color="auto" w:fill="auto"/>
            <w:noWrap/>
            <w:vAlign w:val="center"/>
          </w:tcPr>
          <w:p w14:paraId="6B637D34" w14:textId="77777777" w:rsidR="00425D93" w:rsidRDefault="00425D93" w:rsidP="002C46F8"/>
        </w:tc>
        <w:tc>
          <w:tcPr>
            <w:tcW w:w="1633" w:type="dxa"/>
            <w:shd w:val="clear" w:color="auto" w:fill="auto"/>
            <w:noWrap/>
            <w:vAlign w:val="center"/>
          </w:tcPr>
          <w:p w14:paraId="62C73571" w14:textId="77777777" w:rsidR="00425D93" w:rsidRDefault="00425D93" w:rsidP="002C46F8">
            <w:pPr>
              <w:widowControl/>
              <w:textAlignment w:val="center"/>
            </w:pPr>
            <w:r>
              <w:rPr>
                <w:rStyle w:val="font21"/>
                <w:rFonts w:hint="default"/>
                <w:lang w:bidi="ar"/>
              </w:rPr>
              <w:t>红千层</w:t>
            </w:r>
          </w:p>
        </w:tc>
        <w:tc>
          <w:tcPr>
            <w:tcW w:w="1472" w:type="dxa"/>
            <w:shd w:val="clear" w:color="auto" w:fill="auto"/>
            <w:noWrap/>
            <w:vAlign w:val="center"/>
          </w:tcPr>
          <w:p w14:paraId="0F5A0C24" w14:textId="77777777" w:rsidR="00425D93" w:rsidRDefault="00425D93" w:rsidP="002C46F8">
            <w:pPr>
              <w:widowControl/>
              <w:textAlignment w:val="center"/>
            </w:pPr>
            <w:r>
              <w:rPr>
                <w:rFonts w:eastAsia="等线"/>
                <w:lang w:bidi="ar"/>
              </w:rPr>
              <w:t>H1.6m</w:t>
            </w:r>
          </w:p>
        </w:tc>
        <w:tc>
          <w:tcPr>
            <w:tcW w:w="1065" w:type="dxa"/>
            <w:shd w:val="clear" w:color="auto" w:fill="auto"/>
            <w:noWrap/>
            <w:vAlign w:val="center"/>
          </w:tcPr>
          <w:p w14:paraId="0C907DA0" w14:textId="41E0C069" w:rsidR="00425D93" w:rsidRDefault="00425D93" w:rsidP="002C46F8">
            <w:pPr>
              <w:widowControl/>
              <w:textAlignment w:val="center"/>
            </w:pPr>
            <w:r>
              <w:rPr>
                <w:rFonts w:eastAsia="等线" w:cs="Calibri"/>
                <w:color w:val="000000"/>
                <w:kern w:val="0"/>
                <w:szCs w:val="21"/>
                <w:lang w:bidi="ar"/>
              </w:rPr>
              <w:t>1</w:t>
            </w:r>
            <w:r w:rsidR="0009733B">
              <w:rPr>
                <w:rFonts w:hint="eastAsia"/>
              </w:rPr>
              <w:t>棵</w:t>
            </w:r>
          </w:p>
        </w:tc>
        <w:tc>
          <w:tcPr>
            <w:tcW w:w="1656" w:type="dxa"/>
            <w:shd w:val="clear" w:color="auto" w:fill="auto"/>
            <w:noWrap/>
            <w:vAlign w:val="center"/>
          </w:tcPr>
          <w:p w14:paraId="1E300D9D" w14:textId="77777777" w:rsidR="00425D93" w:rsidRDefault="00425D93" w:rsidP="002C46F8"/>
        </w:tc>
      </w:tr>
      <w:tr w:rsidR="00425D93" w14:paraId="1359338A" w14:textId="77777777" w:rsidTr="001A631A">
        <w:trPr>
          <w:trHeight w:val="360"/>
          <w:jc w:val="center"/>
        </w:trPr>
        <w:tc>
          <w:tcPr>
            <w:tcW w:w="860" w:type="dxa"/>
            <w:vMerge/>
            <w:shd w:val="clear" w:color="auto" w:fill="auto"/>
            <w:noWrap/>
            <w:vAlign w:val="center"/>
          </w:tcPr>
          <w:p w14:paraId="382A5AE9" w14:textId="77777777" w:rsidR="00425D93" w:rsidRDefault="00425D93" w:rsidP="002C46F8"/>
        </w:tc>
        <w:tc>
          <w:tcPr>
            <w:tcW w:w="2050" w:type="dxa"/>
            <w:vMerge/>
            <w:shd w:val="clear" w:color="auto" w:fill="auto"/>
            <w:noWrap/>
            <w:vAlign w:val="center"/>
          </w:tcPr>
          <w:p w14:paraId="4BEE6447" w14:textId="77777777" w:rsidR="00425D93" w:rsidRDefault="00425D93" w:rsidP="002C46F8"/>
        </w:tc>
        <w:tc>
          <w:tcPr>
            <w:tcW w:w="1633" w:type="dxa"/>
            <w:shd w:val="clear" w:color="auto" w:fill="auto"/>
            <w:noWrap/>
            <w:vAlign w:val="center"/>
          </w:tcPr>
          <w:p w14:paraId="1389C426" w14:textId="77777777" w:rsidR="00425D93" w:rsidRDefault="00425D93" w:rsidP="002C46F8">
            <w:pPr>
              <w:widowControl/>
              <w:textAlignment w:val="center"/>
            </w:pPr>
            <w:r>
              <w:rPr>
                <w:rStyle w:val="font21"/>
                <w:rFonts w:hint="default"/>
                <w:lang w:bidi="ar"/>
              </w:rPr>
              <w:t>亮叶女贞球</w:t>
            </w:r>
          </w:p>
        </w:tc>
        <w:tc>
          <w:tcPr>
            <w:tcW w:w="1472" w:type="dxa"/>
            <w:shd w:val="clear" w:color="auto" w:fill="auto"/>
            <w:noWrap/>
            <w:vAlign w:val="center"/>
          </w:tcPr>
          <w:p w14:paraId="27369CCE" w14:textId="77777777" w:rsidR="00425D93" w:rsidRDefault="00425D93" w:rsidP="002C46F8">
            <w:pPr>
              <w:widowControl/>
              <w:textAlignment w:val="center"/>
            </w:pPr>
            <w:r>
              <w:rPr>
                <w:rFonts w:eastAsia="等线"/>
                <w:lang w:bidi="ar"/>
              </w:rPr>
              <w:t>H0.8</w:t>
            </w:r>
          </w:p>
        </w:tc>
        <w:tc>
          <w:tcPr>
            <w:tcW w:w="1065" w:type="dxa"/>
            <w:shd w:val="clear" w:color="auto" w:fill="auto"/>
            <w:noWrap/>
            <w:vAlign w:val="center"/>
          </w:tcPr>
          <w:p w14:paraId="752A4ABF" w14:textId="0B902C17" w:rsidR="00425D93" w:rsidRDefault="00425D93" w:rsidP="002C46F8">
            <w:pPr>
              <w:widowControl/>
              <w:textAlignment w:val="center"/>
            </w:pPr>
            <w:r>
              <w:rPr>
                <w:rFonts w:eastAsia="等线" w:cs="Calibri"/>
                <w:color w:val="000000"/>
                <w:kern w:val="0"/>
                <w:szCs w:val="21"/>
                <w:lang w:bidi="ar"/>
              </w:rPr>
              <w:t>1</w:t>
            </w:r>
            <w:r w:rsidR="0009733B">
              <w:rPr>
                <w:rFonts w:hint="eastAsia"/>
              </w:rPr>
              <w:t>棵</w:t>
            </w:r>
          </w:p>
        </w:tc>
        <w:tc>
          <w:tcPr>
            <w:tcW w:w="1656" w:type="dxa"/>
            <w:shd w:val="clear" w:color="auto" w:fill="auto"/>
            <w:noWrap/>
            <w:vAlign w:val="center"/>
          </w:tcPr>
          <w:p w14:paraId="72827F43" w14:textId="77777777" w:rsidR="00425D93" w:rsidRDefault="00425D93" w:rsidP="002C46F8"/>
        </w:tc>
      </w:tr>
      <w:tr w:rsidR="00425D93" w14:paraId="6DC998CF" w14:textId="77777777" w:rsidTr="001A631A">
        <w:trPr>
          <w:trHeight w:val="360"/>
          <w:jc w:val="center"/>
        </w:trPr>
        <w:tc>
          <w:tcPr>
            <w:tcW w:w="860" w:type="dxa"/>
            <w:vMerge/>
            <w:shd w:val="clear" w:color="auto" w:fill="auto"/>
            <w:noWrap/>
            <w:vAlign w:val="center"/>
          </w:tcPr>
          <w:p w14:paraId="601AF4E5" w14:textId="77777777" w:rsidR="00425D93" w:rsidRDefault="00425D93" w:rsidP="002C46F8"/>
        </w:tc>
        <w:tc>
          <w:tcPr>
            <w:tcW w:w="2050" w:type="dxa"/>
            <w:vMerge/>
            <w:shd w:val="clear" w:color="auto" w:fill="auto"/>
            <w:noWrap/>
            <w:vAlign w:val="center"/>
          </w:tcPr>
          <w:p w14:paraId="0531E523" w14:textId="77777777" w:rsidR="00425D93" w:rsidRDefault="00425D93" w:rsidP="002C46F8"/>
        </w:tc>
        <w:tc>
          <w:tcPr>
            <w:tcW w:w="1633" w:type="dxa"/>
            <w:shd w:val="clear" w:color="auto" w:fill="auto"/>
            <w:noWrap/>
            <w:vAlign w:val="center"/>
          </w:tcPr>
          <w:p w14:paraId="6630316D" w14:textId="77777777" w:rsidR="00425D93" w:rsidRDefault="00425D93" w:rsidP="002C46F8">
            <w:pPr>
              <w:widowControl/>
              <w:textAlignment w:val="center"/>
            </w:pPr>
            <w:r>
              <w:rPr>
                <w:rStyle w:val="font21"/>
                <w:rFonts w:hint="default"/>
                <w:lang w:bidi="ar"/>
              </w:rPr>
              <w:t>珊瑚</w:t>
            </w:r>
          </w:p>
        </w:tc>
        <w:tc>
          <w:tcPr>
            <w:tcW w:w="1472" w:type="dxa"/>
            <w:shd w:val="clear" w:color="auto" w:fill="auto"/>
            <w:noWrap/>
            <w:vAlign w:val="center"/>
          </w:tcPr>
          <w:p w14:paraId="61E507E6"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2A6CF293" w14:textId="5F6352BF" w:rsidR="00425D93" w:rsidRDefault="00425D93" w:rsidP="002C46F8">
            <w:pPr>
              <w:widowControl/>
              <w:textAlignment w:val="center"/>
            </w:pPr>
            <w:r>
              <w:rPr>
                <w:rFonts w:eastAsia="等线" w:cs="Calibri"/>
                <w:color w:val="000000"/>
                <w:kern w:val="0"/>
                <w:szCs w:val="21"/>
                <w:lang w:bidi="ar"/>
              </w:rPr>
              <w:t>25</w:t>
            </w:r>
            <w:r w:rsidR="0009733B">
              <w:rPr>
                <w:rFonts w:hint="eastAsia"/>
              </w:rPr>
              <w:t>棵</w:t>
            </w:r>
          </w:p>
        </w:tc>
        <w:tc>
          <w:tcPr>
            <w:tcW w:w="1656" w:type="dxa"/>
            <w:shd w:val="clear" w:color="auto" w:fill="auto"/>
            <w:noWrap/>
            <w:vAlign w:val="center"/>
          </w:tcPr>
          <w:p w14:paraId="30A2BA16" w14:textId="77777777" w:rsidR="00425D93" w:rsidRDefault="00425D93" w:rsidP="002C46F8"/>
        </w:tc>
      </w:tr>
      <w:tr w:rsidR="00425D93" w14:paraId="45F5F71F" w14:textId="77777777" w:rsidTr="001A631A">
        <w:trPr>
          <w:trHeight w:val="360"/>
          <w:jc w:val="center"/>
        </w:trPr>
        <w:tc>
          <w:tcPr>
            <w:tcW w:w="860" w:type="dxa"/>
            <w:vMerge w:val="restart"/>
            <w:shd w:val="clear" w:color="auto" w:fill="auto"/>
            <w:noWrap/>
            <w:vAlign w:val="center"/>
          </w:tcPr>
          <w:p w14:paraId="69F82D97" w14:textId="77777777" w:rsidR="00425D93" w:rsidRDefault="00425D93" w:rsidP="002C46F8">
            <w:pPr>
              <w:widowControl/>
              <w:textAlignment w:val="center"/>
            </w:pPr>
            <w:r>
              <w:rPr>
                <w:rFonts w:eastAsia="等线" w:cs="Calibri"/>
                <w:color w:val="000000"/>
                <w:kern w:val="0"/>
                <w:szCs w:val="21"/>
                <w:lang w:bidi="ar"/>
              </w:rPr>
              <w:t>8</w:t>
            </w:r>
          </w:p>
        </w:tc>
        <w:tc>
          <w:tcPr>
            <w:tcW w:w="2050" w:type="dxa"/>
            <w:vMerge w:val="restart"/>
            <w:shd w:val="clear" w:color="auto" w:fill="auto"/>
            <w:noWrap/>
            <w:vAlign w:val="center"/>
          </w:tcPr>
          <w:p w14:paraId="70F9E560" w14:textId="77777777" w:rsidR="00425D93" w:rsidRDefault="00425D93" w:rsidP="002C46F8">
            <w:pPr>
              <w:widowControl/>
              <w:textAlignment w:val="center"/>
            </w:pPr>
            <w:r>
              <w:rPr>
                <w:rStyle w:val="font21"/>
                <w:rFonts w:hint="default"/>
                <w:lang w:bidi="ar"/>
              </w:rPr>
              <w:t>中庭</w:t>
            </w:r>
          </w:p>
        </w:tc>
        <w:tc>
          <w:tcPr>
            <w:tcW w:w="1633" w:type="dxa"/>
            <w:shd w:val="clear" w:color="auto" w:fill="auto"/>
            <w:noWrap/>
            <w:vAlign w:val="center"/>
          </w:tcPr>
          <w:p w14:paraId="3DE186D1" w14:textId="77777777" w:rsidR="00425D93" w:rsidRDefault="00425D93" w:rsidP="002C46F8">
            <w:pPr>
              <w:widowControl/>
              <w:textAlignment w:val="center"/>
            </w:pPr>
            <w:r>
              <w:rPr>
                <w:rStyle w:val="font21"/>
                <w:rFonts w:hint="default"/>
                <w:lang w:bidi="ar"/>
              </w:rPr>
              <w:t>枇杷树</w:t>
            </w:r>
          </w:p>
        </w:tc>
        <w:tc>
          <w:tcPr>
            <w:tcW w:w="1472" w:type="dxa"/>
            <w:shd w:val="clear" w:color="auto" w:fill="auto"/>
            <w:noWrap/>
            <w:vAlign w:val="center"/>
          </w:tcPr>
          <w:p w14:paraId="0FFDCBFB"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16871DAC" w14:textId="52D8B4E6" w:rsidR="00425D93" w:rsidRDefault="00425D93" w:rsidP="002C46F8">
            <w:pPr>
              <w:widowControl/>
              <w:textAlignment w:val="center"/>
            </w:pPr>
            <w:r>
              <w:rPr>
                <w:rFonts w:eastAsia="等线" w:cs="Calibri"/>
                <w:color w:val="000000"/>
                <w:kern w:val="0"/>
                <w:szCs w:val="21"/>
                <w:lang w:bidi="ar"/>
              </w:rPr>
              <w:t>2</w:t>
            </w:r>
            <w:r w:rsidR="0009733B">
              <w:rPr>
                <w:rFonts w:hint="eastAsia"/>
              </w:rPr>
              <w:t>棵</w:t>
            </w:r>
          </w:p>
        </w:tc>
        <w:tc>
          <w:tcPr>
            <w:tcW w:w="1656" w:type="dxa"/>
            <w:shd w:val="clear" w:color="auto" w:fill="auto"/>
            <w:noWrap/>
            <w:vAlign w:val="center"/>
          </w:tcPr>
          <w:p w14:paraId="588A1FE2" w14:textId="77777777" w:rsidR="00425D93" w:rsidRDefault="00425D93" w:rsidP="002C46F8">
            <w:pPr>
              <w:widowControl/>
              <w:textAlignment w:val="center"/>
            </w:pPr>
          </w:p>
        </w:tc>
      </w:tr>
      <w:tr w:rsidR="00425D93" w14:paraId="1CEEAF19" w14:textId="77777777" w:rsidTr="001A631A">
        <w:trPr>
          <w:trHeight w:val="360"/>
          <w:jc w:val="center"/>
        </w:trPr>
        <w:tc>
          <w:tcPr>
            <w:tcW w:w="860" w:type="dxa"/>
            <w:vMerge/>
            <w:shd w:val="clear" w:color="auto" w:fill="auto"/>
            <w:noWrap/>
            <w:vAlign w:val="center"/>
          </w:tcPr>
          <w:p w14:paraId="081627D2" w14:textId="77777777" w:rsidR="00425D93" w:rsidRDefault="00425D93" w:rsidP="002C46F8"/>
        </w:tc>
        <w:tc>
          <w:tcPr>
            <w:tcW w:w="2050" w:type="dxa"/>
            <w:vMerge/>
            <w:shd w:val="clear" w:color="auto" w:fill="auto"/>
            <w:noWrap/>
            <w:vAlign w:val="center"/>
          </w:tcPr>
          <w:p w14:paraId="550268AC" w14:textId="77777777" w:rsidR="00425D93" w:rsidRDefault="00425D93" w:rsidP="002C46F8"/>
        </w:tc>
        <w:tc>
          <w:tcPr>
            <w:tcW w:w="1633" w:type="dxa"/>
            <w:shd w:val="clear" w:color="auto" w:fill="auto"/>
            <w:noWrap/>
            <w:vAlign w:val="center"/>
          </w:tcPr>
          <w:p w14:paraId="58766FF7" w14:textId="77777777" w:rsidR="00425D93" w:rsidRDefault="00425D93" w:rsidP="002C46F8">
            <w:pPr>
              <w:widowControl/>
              <w:textAlignment w:val="center"/>
            </w:pPr>
            <w:r>
              <w:rPr>
                <w:rStyle w:val="font21"/>
                <w:rFonts w:hint="default"/>
                <w:lang w:bidi="ar"/>
              </w:rPr>
              <w:t>红花檵木球</w:t>
            </w:r>
          </w:p>
        </w:tc>
        <w:tc>
          <w:tcPr>
            <w:tcW w:w="1472" w:type="dxa"/>
            <w:shd w:val="clear" w:color="auto" w:fill="auto"/>
            <w:noWrap/>
            <w:vAlign w:val="center"/>
          </w:tcPr>
          <w:p w14:paraId="52B23CA2" w14:textId="77777777" w:rsidR="00425D93" w:rsidRDefault="00425D93" w:rsidP="002C46F8">
            <w:pPr>
              <w:widowControl/>
              <w:textAlignment w:val="center"/>
            </w:pPr>
            <w:r>
              <w:rPr>
                <w:rFonts w:eastAsia="等线"/>
                <w:lang w:bidi="ar"/>
              </w:rPr>
              <w:t>H1.4m-1.6m</w:t>
            </w:r>
          </w:p>
        </w:tc>
        <w:tc>
          <w:tcPr>
            <w:tcW w:w="1065" w:type="dxa"/>
            <w:shd w:val="clear" w:color="auto" w:fill="auto"/>
            <w:noWrap/>
            <w:vAlign w:val="center"/>
          </w:tcPr>
          <w:p w14:paraId="1ACCEDE4" w14:textId="09D27A1C" w:rsidR="00425D93" w:rsidRDefault="00425D93" w:rsidP="002C46F8">
            <w:pPr>
              <w:widowControl/>
              <w:textAlignment w:val="center"/>
            </w:pPr>
            <w:r>
              <w:rPr>
                <w:rFonts w:eastAsia="等线" w:cs="Calibri"/>
                <w:color w:val="000000"/>
                <w:kern w:val="0"/>
                <w:szCs w:val="21"/>
                <w:lang w:bidi="ar"/>
              </w:rPr>
              <w:t>8</w:t>
            </w:r>
            <w:r w:rsidR="0009733B">
              <w:rPr>
                <w:rFonts w:hint="eastAsia"/>
              </w:rPr>
              <w:t>棵</w:t>
            </w:r>
          </w:p>
        </w:tc>
        <w:tc>
          <w:tcPr>
            <w:tcW w:w="1656" w:type="dxa"/>
            <w:shd w:val="clear" w:color="auto" w:fill="auto"/>
            <w:noWrap/>
            <w:vAlign w:val="center"/>
          </w:tcPr>
          <w:p w14:paraId="42CF11E7" w14:textId="77777777" w:rsidR="00425D93" w:rsidRDefault="00425D93" w:rsidP="002C46F8"/>
        </w:tc>
      </w:tr>
      <w:tr w:rsidR="00425D93" w14:paraId="4B441EE0" w14:textId="77777777" w:rsidTr="001A631A">
        <w:trPr>
          <w:trHeight w:val="360"/>
          <w:jc w:val="center"/>
        </w:trPr>
        <w:tc>
          <w:tcPr>
            <w:tcW w:w="860" w:type="dxa"/>
            <w:vMerge/>
            <w:shd w:val="clear" w:color="auto" w:fill="auto"/>
            <w:noWrap/>
            <w:vAlign w:val="center"/>
          </w:tcPr>
          <w:p w14:paraId="0BC0264E" w14:textId="77777777" w:rsidR="00425D93" w:rsidRDefault="00425D93" w:rsidP="002C46F8"/>
        </w:tc>
        <w:tc>
          <w:tcPr>
            <w:tcW w:w="2050" w:type="dxa"/>
            <w:vMerge/>
            <w:shd w:val="clear" w:color="auto" w:fill="auto"/>
            <w:noWrap/>
            <w:vAlign w:val="center"/>
          </w:tcPr>
          <w:p w14:paraId="658A381B" w14:textId="77777777" w:rsidR="00425D93" w:rsidRDefault="00425D93" w:rsidP="002C46F8"/>
        </w:tc>
        <w:tc>
          <w:tcPr>
            <w:tcW w:w="1633" w:type="dxa"/>
            <w:shd w:val="clear" w:color="auto" w:fill="auto"/>
            <w:noWrap/>
            <w:vAlign w:val="center"/>
          </w:tcPr>
          <w:p w14:paraId="02973F60" w14:textId="77777777" w:rsidR="00425D93" w:rsidRDefault="00425D93" w:rsidP="002C46F8">
            <w:pPr>
              <w:widowControl/>
              <w:textAlignment w:val="center"/>
            </w:pPr>
            <w:r>
              <w:rPr>
                <w:rStyle w:val="font21"/>
                <w:rFonts w:hint="default"/>
                <w:lang w:bidi="ar"/>
              </w:rPr>
              <w:t>紫荆</w:t>
            </w:r>
          </w:p>
        </w:tc>
        <w:tc>
          <w:tcPr>
            <w:tcW w:w="1472" w:type="dxa"/>
            <w:shd w:val="clear" w:color="auto" w:fill="auto"/>
            <w:noWrap/>
            <w:vAlign w:val="center"/>
          </w:tcPr>
          <w:p w14:paraId="7F66F800" w14:textId="77777777" w:rsidR="00425D93" w:rsidRDefault="00425D93" w:rsidP="002C46F8">
            <w:pPr>
              <w:widowControl/>
              <w:textAlignment w:val="center"/>
            </w:pPr>
            <w:r>
              <w:rPr>
                <w:rFonts w:eastAsia="等线"/>
                <w:lang w:bidi="ar"/>
              </w:rPr>
              <w:t>H4m-6m</w:t>
            </w:r>
          </w:p>
        </w:tc>
        <w:tc>
          <w:tcPr>
            <w:tcW w:w="1065" w:type="dxa"/>
            <w:shd w:val="clear" w:color="auto" w:fill="auto"/>
            <w:noWrap/>
            <w:vAlign w:val="center"/>
          </w:tcPr>
          <w:p w14:paraId="2C4505B3" w14:textId="14B5B816" w:rsidR="00425D93" w:rsidRDefault="00425D93" w:rsidP="002C46F8">
            <w:pPr>
              <w:widowControl/>
              <w:textAlignment w:val="center"/>
            </w:pPr>
            <w:r>
              <w:rPr>
                <w:rFonts w:eastAsia="等线" w:cs="Calibri"/>
                <w:color w:val="000000"/>
                <w:kern w:val="0"/>
                <w:szCs w:val="21"/>
                <w:lang w:bidi="ar"/>
              </w:rPr>
              <w:t>5</w:t>
            </w:r>
            <w:r w:rsidR="0009733B">
              <w:rPr>
                <w:rFonts w:hint="eastAsia"/>
              </w:rPr>
              <w:t>棵</w:t>
            </w:r>
          </w:p>
        </w:tc>
        <w:tc>
          <w:tcPr>
            <w:tcW w:w="1656" w:type="dxa"/>
            <w:shd w:val="clear" w:color="auto" w:fill="auto"/>
            <w:noWrap/>
            <w:vAlign w:val="center"/>
          </w:tcPr>
          <w:p w14:paraId="6EF86B95" w14:textId="77777777" w:rsidR="00425D93" w:rsidRDefault="00425D93" w:rsidP="002C46F8"/>
        </w:tc>
      </w:tr>
      <w:tr w:rsidR="00425D93" w14:paraId="4451B6D5" w14:textId="77777777" w:rsidTr="001A631A">
        <w:trPr>
          <w:trHeight w:val="360"/>
          <w:jc w:val="center"/>
        </w:trPr>
        <w:tc>
          <w:tcPr>
            <w:tcW w:w="860" w:type="dxa"/>
            <w:vMerge/>
            <w:shd w:val="clear" w:color="auto" w:fill="auto"/>
            <w:noWrap/>
            <w:vAlign w:val="center"/>
          </w:tcPr>
          <w:p w14:paraId="0F615903" w14:textId="77777777" w:rsidR="00425D93" w:rsidRDefault="00425D93" w:rsidP="002C46F8"/>
        </w:tc>
        <w:tc>
          <w:tcPr>
            <w:tcW w:w="2050" w:type="dxa"/>
            <w:vMerge/>
            <w:shd w:val="clear" w:color="auto" w:fill="auto"/>
            <w:noWrap/>
            <w:vAlign w:val="center"/>
          </w:tcPr>
          <w:p w14:paraId="24A06F34" w14:textId="77777777" w:rsidR="00425D93" w:rsidRDefault="00425D93" w:rsidP="002C46F8"/>
        </w:tc>
        <w:tc>
          <w:tcPr>
            <w:tcW w:w="1633" w:type="dxa"/>
            <w:shd w:val="clear" w:color="auto" w:fill="auto"/>
            <w:noWrap/>
            <w:vAlign w:val="center"/>
          </w:tcPr>
          <w:p w14:paraId="39D6F0B0" w14:textId="77777777" w:rsidR="00425D93" w:rsidRDefault="00425D93" w:rsidP="002C46F8">
            <w:pPr>
              <w:widowControl/>
              <w:textAlignment w:val="center"/>
            </w:pPr>
            <w:r>
              <w:rPr>
                <w:rStyle w:val="font21"/>
                <w:rFonts w:hint="default"/>
                <w:lang w:bidi="ar"/>
              </w:rPr>
              <w:t>龟甲冬青球</w:t>
            </w:r>
          </w:p>
        </w:tc>
        <w:tc>
          <w:tcPr>
            <w:tcW w:w="1472" w:type="dxa"/>
            <w:shd w:val="clear" w:color="auto" w:fill="auto"/>
            <w:noWrap/>
            <w:vAlign w:val="center"/>
          </w:tcPr>
          <w:p w14:paraId="05DC5EC4" w14:textId="77777777" w:rsidR="00425D93" w:rsidRDefault="00425D93" w:rsidP="002C46F8">
            <w:pPr>
              <w:widowControl/>
              <w:textAlignment w:val="center"/>
            </w:pPr>
            <w:r>
              <w:rPr>
                <w:rFonts w:eastAsia="等线"/>
                <w:lang w:bidi="ar"/>
              </w:rPr>
              <w:t>H1m</w:t>
            </w:r>
          </w:p>
        </w:tc>
        <w:tc>
          <w:tcPr>
            <w:tcW w:w="1065" w:type="dxa"/>
            <w:shd w:val="clear" w:color="auto" w:fill="auto"/>
            <w:noWrap/>
            <w:vAlign w:val="center"/>
          </w:tcPr>
          <w:p w14:paraId="722C3BF9" w14:textId="044F179F" w:rsidR="00425D93" w:rsidRDefault="00425D93" w:rsidP="002C46F8">
            <w:pPr>
              <w:widowControl/>
              <w:textAlignment w:val="center"/>
            </w:pPr>
            <w:r>
              <w:rPr>
                <w:rFonts w:eastAsia="等线" w:cs="Calibri"/>
                <w:color w:val="000000"/>
                <w:kern w:val="0"/>
                <w:szCs w:val="21"/>
                <w:lang w:bidi="ar"/>
              </w:rPr>
              <w:t>2</w:t>
            </w:r>
            <w:r w:rsidR="0009733B">
              <w:rPr>
                <w:rFonts w:hint="eastAsia"/>
              </w:rPr>
              <w:t>棵</w:t>
            </w:r>
          </w:p>
        </w:tc>
        <w:tc>
          <w:tcPr>
            <w:tcW w:w="1656" w:type="dxa"/>
            <w:shd w:val="clear" w:color="auto" w:fill="auto"/>
            <w:noWrap/>
            <w:vAlign w:val="center"/>
          </w:tcPr>
          <w:p w14:paraId="2605B732" w14:textId="77777777" w:rsidR="00425D93" w:rsidRDefault="00425D93" w:rsidP="002C46F8"/>
        </w:tc>
      </w:tr>
      <w:tr w:rsidR="00425D93" w14:paraId="1F3DD067" w14:textId="77777777" w:rsidTr="001A631A">
        <w:trPr>
          <w:trHeight w:val="360"/>
          <w:jc w:val="center"/>
        </w:trPr>
        <w:tc>
          <w:tcPr>
            <w:tcW w:w="860" w:type="dxa"/>
            <w:vMerge/>
            <w:shd w:val="clear" w:color="auto" w:fill="auto"/>
            <w:noWrap/>
            <w:vAlign w:val="center"/>
          </w:tcPr>
          <w:p w14:paraId="0DDFCFAA" w14:textId="77777777" w:rsidR="00425D93" w:rsidRDefault="00425D93" w:rsidP="002C46F8"/>
        </w:tc>
        <w:tc>
          <w:tcPr>
            <w:tcW w:w="2050" w:type="dxa"/>
            <w:vMerge/>
            <w:shd w:val="clear" w:color="auto" w:fill="auto"/>
            <w:noWrap/>
            <w:vAlign w:val="center"/>
          </w:tcPr>
          <w:p w14:paraId="5E2E6EC5" w14:textId="77777777" w:rsidR="00425D93" w:rsidRDefault="00425D93" w:rsidP="002C46F8"/>
        </w:tc>
        <w:tc>
          <w:tcPr>
            <w:tcW w:w="1633" w:type="dxa"/>
            <w:shd w:val="clear" w:color="auto" w:fill="auto"/>
            <w:noWrap/>
            <w:vAlign w:val="center"/>
          </w:tcPr>
          <w:p w14:paraId="365C5661" w14:textId="77777777" w:rsidR="00425D93" w:rsidRDefault="00425D93" w:rsidP="002C46F8">
            <w:pPr>
              <w:widowControl/>
              <w:textAlignment w:val="center"/>
            </w:pPr>
            <w:r>
              <w:rPr>
                <w:rStyle w:val="font21"/>
                <w:rFonts w:hint="default"/>
                <w:lang w:bidi="ar"/>
              </w:rPr>
              <w:t>枣树</w:t>
            </w:r>
          </w:p>
        </w:tc>
        <w:tc>
          <w:tcPr>
            <w:tcW w:w="1472" w:type="dxa"/>
            <w:shd w:val="clear" w:color="auto" w:fill="auto"/>
            <w:noWrap/>
            <w:vAlign w:val="center"/>
          </w:tcPr>
          <w:p w14:paraId="0F6AA6C6"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098CC41D" w14:textId="2669817F" w:rsidR="00425D93" w:rsidRDefault="00425D93" w:rsidP="002C46F8">
            <w:pPr>
              <w:widowControl/>
              <w:textAlignment w:val="center"/>
            </w:pPr>
            <w:r>
              <w:rPr>
                <w:rFonts w:eastAsia="等线" w:cs="Calibri"/>
                <w:color w:val="000000"/>
                <w:kern w:val="0"/>
                <w:szCs w:val="21"/>
                <w:lang w:bidi="ar"/>
              </w:rPr>
              <w:t>1</w:t>
            </w:r>
            <w:r w:rsidR="0009733B">
              <w:rPr>
                <w:rFonts w:hint="eastAsia"/>
              </w:rPr>
              <w:t>棵</w:t>
            </w:r>
          </w:p>
        </w:tc>
        <w:tc>
          <w:tcPr>
            <w:tcW w:w="1656" w:type="dxa"/>
            <w:shd w:val="clear" w:color="auto" w:fill="auto"/>
            <w:noWrap/>
            <w:vAlign w:val="center"/>
          </w:tcPr>
          <w:p w14:paraId="784C3944" w14:textId="77777777" w:rsidR="00425D93" w:rsidRDefault="00425D93" w:rsidP="002C46F8"/>
        </w:tc>
      </w:tr>
      <w:tr w:rsidR="00425D93" w14:paraId="6AF67E99" w14:textId="77777777" w:rsidTr="001A631A">
        <w:trPr>
          <w:trHeight w:val="360"/>
          <w:jc w:val="center"/>
        </w:trPr>
        <w:tc>
          <w:tcPr>
            <w:tcW w:w="860" w:type="dxa"/>
            <w:vMerge/>
            <w:shd w:val="clear" w:color="auto" w:fill="auto"/>
            <w:noWrap/>
            <w:vAlign w:val="center"/>
          </w:tcPr>
          <w:p w14:paraId="2170CC12" w14:textId="77777777" w:rsidR="00425D93" w:rsidRDefault="00425D93" w:rsidP="002C46F8"/>
        </w:tc>
        <w:tc>
          <w:tcPr>
            <w:tcW w:w="2050" w:type="dxa"/>
            <w:vMerge/>
            <w:shd w:val="clear" w:color="auto" w:fill="auto"/>
            <w:noWrap/>
            <w:vAlign w:val="center"/>
          </w:tcPr>
          <w:p w14:paraId="7F51A168" w14:textId="77777777" w:rsidR="00425D93" w:rsidRDefault="00425D93" w:rsidP="002C46F8"/>
        </w:tc>
        <w:tc>
          <w:tcPr>
            <w:tcW w:w="1633" w:type="dxa"/>
            <w:shd w:val="clear" w:color="auto" w:fill="auto"/>
            <w:noWrap/>
            <w:vAlign w:val="center"/>
          </w:tcPr>
          <w:p w14:paraId="79AA0EEF" w14:textId="77777777" w:rsidR="00425D93" w:rsidRDefault="00425D93" w:rsidP="002C46F8">
            <w:pPr>
              <w:widowControl/>
              <w:textAlignment w:val="center"/>
            </w:pPr>
            <w:r>
              <w:rPr>
                <w:rStyle w:val="font21"/>
                <w:rFonts w:hint="default"/>
                <w:lang w:bidi="ar"/>
              </w:rPr>
              <w:t>白玉兰</w:t>
            </w:r>
          </w:p>
        </w:tc>
        <w:tc>
          <w:tcPr>
            <w:tcW w:w="1472" w:type="dxa"/>
            <w:shd w:val="clear" w:color="auto" w:fill="auto"/>
            <w:noWrap/>
            <w:vAlign w:val="center"/>
          </w:tcPr>
          <w:p w14:paraId="0C0BE648"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3F8E0A95" w14:textId="4446EFF1" w:rsidR="00425D93" w:rsidRDefault="00425D93" w:rsidP="002C46F8">
            <w:pPr>
              <w:widowControl/>
              <w:textAlignment w:val="center"/>
            </w:pPr>
            <w:r>
              <w:rPr>
                <w:rFonts w:eastAsia="等线" w:cs="Calibri"/>
                <w:color w:val="000000"/>
                <w:kern w:val="0"/>
                <w:szCs w:val="21"/>
                <w:lang w:bidi="ar"/>
              </w:rPr>
              <w:t>1</w:t>
            </w:r>
            <w:r w:rsidR="0009733B">
              <w:rPr>
                <w:rFonts w:hint="eastAsia"/>
              </w:rPr>
              <w:t>棵</w:t>
            </w:r>
          </w:p>
        </w:tc>
        <w:tc>
          <w:tcPr>
            <w:tcW w:w="1656" w:type="dxa"/>
            <w:shd w:val="clear" w:color="auto" w:fill="auto"/>
            <w:noWrap/>
            <w:vAlign w:val="center"/>
          </w:tcPr>
          <w:p w14:paraId="4738D955" w14:textId="77777777" w:rsidR="00425D93" w:rsidRDefault="00425D93" w:rsidP="002C46F8"/>
        </w:tc>
      </w:tr>
      <w:tr w:rsidR="00425D93" w14:paraId="739F89EF" w14:textId="77777777" w:rsidTr="001A631A">
        <w:trPr>
          <w:trHeight w:val="360"/>
          <w:jc w:val="center"/>
        </w:trPr>
        <w:tc>
          <w:tcPr>
            <w:tcW w:w="860" w:type="dxa"/>
            <w:vMerge/>
            <w:shd w:val="clear" w:color="auto" w:fill="auto"/>
            <w:noWrap/>
            <w:vAlign w:val="center"/>
          </w:tcPr>
          <w:p w14:paraId="0D63A2EE" w14:textId="77777777" w:rsidR="00425D93" w:rsidRDefault="00425D93" w:rsidP="002C46F8"/>
        </w:tc>
        <w:tc>
          <w:tcPr>
            <w:tcW w:w="2050" w:type="dxa"/>
            <w:vMerge/>
            <w:shd w:val="clear" w:color="auto" w:fill="auto"/>
            <w:noWrap/>
            <w:vAlign w:val="center"/>
          </w:tcPr>
          <w:p w14:paraId="426E34F1" w14:textId="77777777" w:rsidR="00425D93" w:rsidRDefault="00425D93" w:rsidP="002C46F8"/>
        </w:tc>
        <w:tc>
          <w:tcPr>
            <w:tcW w:w="1633" w:type="dxa"/>
            <w:shd w:val="clear" w:color="auto" w:fill="auto"/>
            <w:noWrap/>
            <w:vAlign w:val="center"/>
          </w:tcPr>
          <w:p w14:paraId="18F1C909" w14:textId="77777777" w:rsidR="00425D93" w:rsidRDefault="00425D93" w:rsidP="002C46F8">
            <w:pPr>
              <w:widowControl/>
              <w:textAlignment w:val="center"/>
            </w:pPr>
            <w:r>
              <w:rPr>
                <w:rStyle w:val="font21"/>
                <w:rFonts w:hint="default"/>
                <w:lang w:bidi="ar"/>
              </w:rPr>
              <w:t>桂花</w:t>
            </w:r>
          </w:p>
        </w:tc>
        <w:tc>
          <w:tcPr>
            <w:tcW w:w="1472" w:type="dxa"/>
            <w:shd w:val="clear" w:color="auto" w:fill="auto"/>
            <w:noWrap/>
            <w:vAlign w:val="center"/>
          </w:tcPr>
          <w:p w14:paraId="0EBA1CB0" w14:textId="77777777" w:rsidR="00425D93" w:rsidRDefault="00425D93" w:rsidP="002C46F8">
            <w:pPr>
              <w:widowControl/>
              <w:textAlignment w:val="center"/>
            </w:pPr>
            <w:r>
              <w:rPr>
                <w:rFonts w:eastAsia="等线"/>
                <w:lang w:bidi="ar"/>
              </w:rPr>
              <w:t>H6m-10m</w:t>
            </w:r>
          </w:p>
        </w:tc>
        <w:tc>
          <w:tcPr>
            <w:tcW w:w="1065" w:type="dxa"/>
            <w:shd w:val="clear" w:color="auto" w:fill="auto"/>
            <w:noWrap/>
            <w:vAlign w:val="center"/>
          </w:tcPr>
          <w:p w14:paraId="14EB4B2E" w14:textId="3CA1E6D3" w:rsidR="00425D93" w:rsidRDefault="00425D93" w:rsidP="002C46F8">
            <w:pPr>
              <w:widowControl/>
              <w:textAlignment w:val="center"/>
            </w:pPr>
            <w:r>
              <w:rPr>
                <w:rFonts w:eastAsia="等线" w:cs="Calibri"/>
                <w:color w:val="000000"/>
                <w:kern w:val="0"/>
                <w:szCs w:val="21"/>
                <w:lang w:bidi="ar"/>
              </w:rPr>
              <w:t>11</w:t>
            </w:r>
            <w:r w:rsidR="0009733B">
              <w:rPr>
                <w:rFonts w:hint="eastAsia"/>
              </w:rPr>
              <w:t>棵</w:t>
            </w:r>
          </w:p>
        </w:tc>
        <w:tc>
          <w:tcPr>
            <w:tcW w:w="1656" w:type="dxa"/>
            <w:shd w:val="clear" w:color="auto" w:fill="auto"/>
            <w:noWrap/>
            <w:vAlign w:val="center"/>
          </w:tcPr>
          <w:p w14:paraId="21AFE2E1" w14:textId="77777777" w:rsidR="00425D93" w:rsidRDefault="00425D93" w:rsidP="002C46F8"/>
        </w:tc>
      </w:tr>
      <w:tr w:rsidR="00425D93" w14:paraId="3BE3E4FB" w14:textId="77777777" w:rsidTr="001A631A">
        <w:trPr>
          <w:trHeight w:val="360"/>
          <w:jc w:val="center"/>
        </w:trPr>
        <w:tc>
          <w:tcPr>
            <w:tcW w:w="860" w:type="dxa"/>
            <w:vMerge/>
            <w:shd w:val="clear" w:color="auto" w:fill="auto"/>
            <w:noWrap/>
            <w:vAlign w:val="center"/>
          </w:tcPr>
          <w:p w14:paraId="4A7B7881" w14:textId="77777777" w:rsidR="00425D93" w:rsidRDefault="00425D93" w:rsidP="002C46F8"/>
        </w:tc>
        <w:tc>
          <w:tcPr>
            <w:tcW w:w="2050" w:type="dxa"/>
            <w:vMerge/>
            <w:shd w:val="clear" w:color="auto" w:fill="auto"/>
            <w:noWrap/>
            <w:vAlign w:val="center"/>
          </w:tcPr>
          <w:p w14:paraId="7DCACF3E" w14:textId="77777777" w:rsidR="00425D93" w:rsidRDefault="00425D93" w:rsidP="002C46F8"/>
        </w:tc>
        <w:tc>
          <w:tcPr>
            <w:tcW w:w="1633" w:type="dxa"/>
            <w:shd w:val="clear" w:color="auto" w:fill="auto"/>
            <w:noWrap/>
            <w:vAlign w:val="center"/>
          </w:tcPr>
          <w:p w14:paraId="687D6A51" w14:textId="77777777" w:rsidR="00425D93" w:rsidRDefault="00425D93" w:rsidP="002C46F8">
            <w:pPr>
              <w:widowControl/>
              <w:textAlignment w:val="center"/>
            </w:pPr>
            <w:r>
              <w:rPr>
                <w:rStyle w:val="font21"/>
                <w:rFonts w:hint="default"/>
                <w:lang w:bidi="ar"/>
              </w:rPr>
              <w:t>红叶石楠</w:t>
            </w:r>
          </w:p>
        </w:tc>
        <w:tc>
          <w:tcPr>
            <w:tcW w:w="1472" w:type="dxa"/>
            <w:shd w:val="clear" w:color="auto" w:fill="auto"/>
            <w:noWrap/>
            <w:vAlign w:val="center"/>
          </w:tcPr>
          <w:p w14:paraId="2E649BBD"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64B7743B" w14:textId="494E9CF8" w:rsidR="00425D93" w:rsidRDefault="00425D93" w:rsidP="002C46F8">
            <w:pPr>
              <w:widowControl/>
              <w:textAlignment w:val="center"/>
            </w:pPr>
            <w:r>
              <w:rPr>
                <w:rFonts w:eastAsia="等线" w:cs="Calibri"/>
                <w:color w:val="000000"/>
                <w:kern w:val="0"/>
                <w:szCs w:val="21"/>
                <w:lang w:bidi="ar"/>
              </w:rPr>
              <w:t>58</w:t>
            </w:r>
            <w:r w:rsidR="0009733B">
              <w:rPr>
                <w:rFonts w:hint="eastAsia"/>
              </w:rPr>
              <w:t>棵</w:t>
            </w:r>
          </w:p>
        </w:tc>
        <w:tc>
          <w:tcPr>
            <w:tcW w:w="1656" w:type="dxa"/>
            <w:shd w:val="clear" w:color="auto" w:fill="auto"/>
            <w:noWrap/>
            <w:vAlign w:val="center"/>
          </w:tcPr>
          <w:p w14:paraId="6CF2DBB7" w14:textId="77777777" w:rsidR="00425D93" w:rsidRDefault="00425D93" w:rsidP="002C46F8"/>
        </w:tc>
      </w:tr>
      <w:tr w:rsidR="00425D93" w14:paraId="25412810" w14:textId="77777777" w:rsidTr="001A631A">
        <w:trPr>
          <w:trHeight w:val="360"/>
          <w:jc w:val="center"/>
        </w:trPr>
        <w:tc>
          <w:tcPr>
            <w:tcW w:w="860" w:type="dxa"/>
            <w:vMerge/>
            <w:shd w:val="clear" w:color="auto" w:fill="auto"/>
            <w:noWrap/>
            <w:vAlign w:val="center"/>
          </w:tcPr>
          <w:p w14:paraId="30D4416F" w14:textId="77777777" w:rsidR="00425D93" w:rsidRDefault="00425D93" w:rsidP="002C46F8"/>
        </w:tc>
        <w:tc>
          <w:tcPr>
            <w:tcW w:w="2050" w:type="dxa"/>
            <w:vMerge/>
            <w:shd w:val="clear" w:color="auto" w:fill="auto"/>
            <w:noWrap/>
            <w:vAlign w:val="center"/>
          </w:tcPr>
          <w:p w14:paraId="59DF0767" w14:textId="77777777" w:rsidR="00425D93" w:rsidRDefault="00425D93" w:rsidP="002C46F8"/>
        </w:tc>
        <w:tc>
          <w:tcPr>
            <w:tcW w:w="1633" w:type="dxa"/>
            <w:shd w:val="clear" w:color="auto" w:fill="auto"/>
            <w:noWrap/>
            <w:vAlign w:val="center"/>
          </w:tcPr>
          <w:p w14:paraId="5C2BF094" w14:textId="77777777" w:rsidR="00425D93" w:rsidRDefault="00425D93" w:rsidP="002C46F8">
            <w:pPr>
              <w:widowControl/>
              <w:textAlignment w:val="center"/>
            </w:pPr>
            <w:r>
              <w:rPr>
                <w:rStyle w:val="font21"/>
                <w:rFonts w:hint="default"/>
                <w:lang w:bidi="ar"/>
              </w:rPr>
              <w:t>银杏</w:t>
            </w:r>
          </w:p>
        </w:tc>
        <w:tc>
          <w:tcPr>
            <w:tcW w:w="1472" w:type="dxa"/>
            <w:shd w:val="clear" w:color="auto" w:fill="auto"/>
            <w:noWrap/>
            <w:vAlign w:val="center"/>
          </w:tcPr>
          <w:p w14:paraId="1CB948C4" w14:textId="77777777" w:rsidR="00425D93" w:rsidRDefault="00425D93" w:rsidP="002C46F8">
            <w:pPr>
              <w:widowControl/>
              <w:textAlignment w:val="center"/>
            </w:pPr>
            <w:r>
              <w:rPr>
                <w:rFonts w:eastAsia="等线"/>
                <w:lang w:bidi="ar"/>
              </w:rPr>
              <w:t>H12m-14m</w:t>
            </w:r>
          </w:p>
        </w:tc>
        <w:tc>
          <w:tcPr>
            <w:tcW w:w="1065" w:type="dxa"/>
            <w:shd w:val="clear" w:color="auto" w:fill="auto"/>
            <w:noWrap/>
            <w:vAlign w:val="center"/>
          </w:tcPr>
          <w:p w14:paraId="0B29495E" w14:textId="4F72418D" w:rsidR="00425D93" w:rsidRDefault="00425D93" w:rsidP="002C46F8">
            <w:pPr>
              <w:widowControl/>
              <w:textAlignment w:val="center"/>
            </w:pPr>
            <w:r>
              <w:rPr>
                <w:rFonts w:eastAsia="等线" w:cs="Calibri"/>
                <w:color w:val="000000"/>
                <w:kern w:val="0"/>
                <w:szCs w:val="21"/>
                <w:lang w:bidi="ar"/>
              </w:rPr>
              <w:t>3</w:t>
            </w:r>
            <w:r w:rsidR="0009733B">
              <w:rPr>
                <w:rFonts w:hint="eastAsia"/>
              </w:rPr>
              <w:t>棵</w:t>
            </w:r>
          </w:p>
        </w:tc>
        <w:tc>
          <w:tcPr>
            <w:tcW w:w="1656" w:type="dxa"/>
            <w:shd w:val="clear" w:color="auto" w:fill="auto"/>
            <w:noWrap/>
            <w:vAlign w:val="center"/>
          </w:tcPr>
          <w:p w14:paraId="49F05D89" w14:textId="77777777" w:rsidR="00425D93" w:rsidRDefault="00425D93" w:rsidP="002C46F8"/>
        </w:tc>
      </w:tr>
      <w:tr w:rsidR="00425D93" w14:paraId="44A042B5" w14:textId="77777777" w:rsidTr="001A631A">
        <w:trPr>
          <w:trHeight w:val="343"/>
          <w:jc w:val="center"/>
        </w:trPr>
        <w:tc>
          <w:tcPr>
            <w:tcW w:w="860" w:type="dxa"/>
            <w:vMerge/>
            <w:shd w:val="clear" w:color="auto" w:fill="auto"/>
            <w:noWrap/>
            <w:vAlign w:val="center"/>
          </w:tcPr>
          <w:p w14:paraId="4FAAB8BD" w14:textId="77777777" w:rsidR="00425D93" w:rsidRDefault="00425D93" w:rsidP="002C46F8"/>
        </w:tc>
        <w:tc>
          <w:tcPr>
            <w:tcW w:w="2050" w:type="dxa"/>
            <w:vMerge/>
            <w:shd w:val="clear" w:color="auto" w:fill="auto"/>
            <w:noWrap/>
            <w:vAlign w:val="center"/>
          </w:tcPr>
          <w:p w14:paraId="637E1D13" w14:textId="77777777" w:rsidR="00425D93" w:rsidRDefault="00425D93" w:rsidP="002C46F8"/>
        </w:tc>
        <w:tc>
          <w:tcPr>
            <w:tcW w:w="1633" w:type="dxa"/>
            <w:shd w:val="clear" w:color="auto" w:fill="auto"/>
            <w:noWrap/>
            <w:vAlign w:val="center"/>
          </w:tcPr>
          <w:p w14:paraId="782E49C0" w14:textId="77777777" w:rsidR="00425D93" w:rsidRDefault="00425D93" w:rsidP="002C46F8">
            <w:pPr>
              <w:widowControl/>
              <w:textAlignment w:val="center"/>
            </w:pPr>
            <w:r>
              <w:rPr>
                <w:rStyle w:val="font21"/>
                <w:rFonts w:hint="default"/>
                <w:lang w:bidi="ar"/>
              </w:rPr>
              <w:t>广玉兰</w:t>
            </w:r>
          </w:p>
        </w:tc>
        <w:tc>
          <w:tcPr>
            <w:tcW w:w="1472" w:type="dxa"/>
            <w:shd w:val="clear" w:color="auto" w:fill="auto"/>
            <w:noWrap/>
            <w:vAlign w:val="center"/>
          </w:tcPr>
          <w:p w14:paraId="22D04183" w14:textId="77777777" w:rsidR="00425D93" w:rsidRDefault="00425D93" w:rsidP="002C46F8">
            <w:pPr>
              <w:widowControl/>
              <w:textAlignment w:val="center"/>
            </w:pPr>
            <w:r>
              <w:rPr>
                <w:rFonts w:eastAsia="等线"/>
                <w:lang w:bidi="ar"/>
              </w:rPr>
              <w:t>H10m-12m</w:t>
            </w:r>
          </w:p>
        </w:tc>
        <w:tc>
          <w:tcPr>
            <w:tcW w:w="1065" w:type="dxa"/>
            <w:shd w:val="clear" w:color="auto" w:fill="auto"/>
            <w:noWrap/>
            <w:vAlign w:val="center"/>
          </w:tcPr>
          <w:p w14:paraId="2A6E14AF" w14:textId="6C7C7BF4" w:rsidR="00425D93" w:rsidRDefault="00425D93" w:rsidP="002C46F8">
            <w:pPr>
              <w:widowControl/>
              <w:textAlignment w:val="center"/>
            </w:pPr>
            <w:r>
              <w:rPr>
                <w:rFonts w:eastAsia="等线" w:cs="Calibri"/>
                <w:color w:val="000000"/>
                <w:kern w:val="0"/>
                <w:szCs w:val="21"/>
                <w:lang w:bidi="ar"/>
              </w:rPr>
              <w:t>4</w:t>
            </w:r>
            <w:r w:rsidR="0009733B">
              <w:rPr>
                <w:rFonts w:hint="eastAsia"/>
              </w:rPr>
              <w:t>棵</w:t>
            </w:r>
          </w:p>
        </w:tc>
        <w:tc>
          <w:tcPr>
            <w:tcW w:w="1656" w:type="dxa"/>
            <w:shd w:val="clear" w:color="auto" w:fill="auto"/>
            <w:noWrap/>
            <w:vAlign w:val="center"/>
          </w:tcPr>
          <w:p w14:paraId="5C1C4C19" w14:textId="77777777" w:rsidR="00425D93" w:rsidRDefault="00425D93" w:rsidP="002C46F8"/>
        </w:tc>
      </w:tr>
      <w:tr w:rsidR="00425D93" w14:paraId="20ADA2B2" w14:textId="77777777" w:rsidTr="001A631A">
        <w:trPr>
          <w:trHeight w:val="360"/>
          <w:jc w:val="center"/>
        </w:trPr>
        <w:tc>
          <w:tcPr>
            <w:tcW w:w="860" w:type="dxa"/>
            <w:vMerge/>
            <w:shd w:val="clear" w:color="auto" w:fill="auto"/>
            <w:noWrap/>
            <w:vAlign w:val="center"/>
          </w:tcPr>
          <w:p w14:paraId="532BFB9C" w14:textId="77777777" w:rsidR="00425D93" w:rsidRDefault="00425D93" w:rsidP="002C46F8"/>
        </w:tc>
        <w:tc>
          <w:tcPr>
            <w:tcW w:w="2050" w:type="dxa"/>
            <w:vMerge/>
            <w:shd w:val="clear" w:color="auto" w:fill="auto"/>
            <w:noWrap/>
            <w:vAlign w:val="center"/>
          </w:tcPr>
          <w:p w14:paraId="5960720D" w14:textId="77777777" w:rsidR="00425D93" w:rsidRDefault="00425D93" w:rsidP="002C46F8"/>
        </w:tc>
        <w:tc>
          <w:tcPr>
            <w:tcW w:w="1633" w:type="dxa"/>
            <w:shd w:val="clear" w:color="auto" w:fill="auto"/>
            <w:noWrap/>
            <w:vAlign w:val="center"/>
          </w:tcPr>
          <w:p w14:paraId="64044984" w14:textId="77777777" w:rsidR="00425D93" w:rsidRDefault="00425D93" w:rsidP="002C46F8">
            <w:pPr>
              <w:widowControl/>
              <w:textAlignment w:val="center"/>
            </w:pPr>
            <w:r>
              <w:rPr>
                <w:rStyle w:val="font21"/>
                <w:rFonts w:hint="default"/>
                <w:lang w:bidi="ar"/>
              </w:rPr>
              <w:t>凌霄</w:t>
            </w:r>
          </w:p>
        </w:tc>
        <w:tc>
          <w:tcPr>
            <w:tcW w:w="1472" w:type="dxa"/>
            <w:shd w:val="clear" w:color="auto" w:fill="auto"/>
            <w:noWrap/>
            <w:vAlign w:val="center"/>
          </w:tcPr>
          <w:p w14:paraId="13854345"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7A725A45" w14:textId="295B533B" w:rsidR="00425D93" w:rsidRDefault="00425D93" w:rsidP="002C46F8">
            <w:pPr>
              <w:widowControl/>
              <w:textAlignment w:val="center"/>
            </w:pPr>
            <w:r>
              <w:rPr>
                <w:rFonts w:eastAsia="等线" w:cs="Calibri"/>
                <w:color w:val="000000"/>
                <w:kern w:val="0"/>
                <w:szCs w:val="21"/>
                <w:lang w:bidi="ar"/>
              </w:rPr>
              <w:t>6</w:t>
            </w:r>
            <w:r w:rsidR="0009733B">
              <w:rPr>
                <w:rFonts w:hint="eastAsia"/>
              </w:rPr>
              <w:t>棵</w:t>
            </w:r>
          </w:p>
        </w:tc>
        <w:tc>
          <w:tcPr>
            <w:tcW w:w="1656" w:type="dxa"/>
            <w:shd w:val="clear" w:color="auto" w:fill="auto"/>
            <w:noWrap/>
            <w:vAlign w:val="center"/>
          </w:tcPr>
          <w:p w14:paraId="0FFE0FB7" w14:textId="77777777" w:rsidR="00425D93" w:rsidRDefault="00425D93" w:rsidP="002C46F8"/>
        </w:tc>
      </w:tr>
      <w:tr w:rsidR="00425D93" w14:paraId="62E2B05A" w14:textId="77777777" w:rsidTr="001A631A">
        <w:trPr>
          <w:trHeight w:val="360"/>
          <w:jc w:val="center"/>
        </w:trPr>
        <w:tc>
          <w:tcPr>
            <w:tcW w:w="860" w:type="dxa"/>
            <w:vMerge/>
            <w:shd w:val="clear" w:color="auto" w:fill="auto"/>
            <w:noWrap/>
            <w:vAlign w:val="center"/>
          </w:tcPr>
          <w:p w14:paraId="40473785" w14:textId="77777777" w:rsidR="00425D93" w:rsidRDefault="00425D93" w:rsidP="002C46F8"/>
        </w:tc>
        <w:tc>
          <w:tcPr>
            <w:tcW w:w="2050" w:type="dxa"/>
            <w:vMerge/>
            <w:shd w:val="clear" w:color="auto" w:fill="auto"/>
            <w:noWrap/>
            <w:vAlign w:val="center"/>
          </w:tcPr>
          <w:p w14:paraId="0729AD48" w14:textId="77777777" w:rsidR="00425D93" w:rsidRDefault="00425D93" w:rsidP="002C46F8"/>
        </w:tc>
        <w:tc>
          <w:tcPr>
            <w:tcW w:w="1633" w:type="dxa"/>
            <w:shd w:val="clear" w:color="auto" w:fill="auto"/>
            <w:noWrap/>
            <w:vAlign w:val="center"/>
          </w:tcPr>
          <w:p w14:paraId="64E94CF7" w14:textId="77777777" w:rsidR="00425D93" w:rsidRDefault="00425D93" w:rsidP="002C46F8">
            <w:pPr>
              <w:widowControl/>
              <w:textAlignment w:val="center"/>
            </w:pPr>
            <w:r>
              <w:rPr>
                <w:rStyle w:val="font21"/>
                <w:rFonts w:hint="default"/>
                <w:lang w:bidi="ar"/>
              </w:rPr>
              <w:t>瓜子黄杨球</w:t>
            </w:r>
          </w:p>
        </w:tc>
        <w:tc>
          <w:tcPr>
            <w:tcW w:w="1472" w:type="dxa"/>
            <w:shd w:val="clear" w:color="auto" w:fill="auto"/>
            <w:noWrap/>
            <w:vAlign w:val="center"/>
          </w:tcPr>
          <w:p w14:paraId="653A8734" w14:textId="77777777" w:rsidR="00425D93" w:rsidRDefault="00425D93" w:rsidP="002C46F8">
            <w:pPr>
              <w:widowControl/>
              <w:textAlignment w:val="center"/>
            </w:pPr>
            <w:r>
              <w:rPr>
                <w:rFonts w:eastAsia="等线"/>
                <w:lang w:bidi="ar"/>
              </w:rPr>
              <w:t>H0.8m-1.5m</w:t>
            </w:r>
          </w:p>
        </w:tc>
        <w:tc>
          <w:tcPr>
            <w:tcW w:w="1065" w:type="dxa"/>
            <w:shd w:val="clear" w:color="auto" w:fill="auto"/>
            <w:noWrap/>
            <w:vAlign w:val="center"/>
          </w:tcPr>
          <w:p w14:paraId="1161D02D" w14:textId="2E239DC6" w:rsidR="00425D93" w:rsidRDefault="00425D93" w:rsidP="002C46F8">
            <w:pPr>
              <w:widowControl/>
              <w:textAlignment w:val="center"/>
            </w:pPr>
            <w:r>
              <w:rPr>
                <w:rFonts w:eastAsia="等线" w:cs="Calibri"/>
                <w:color w:val="000000"/>
                <w:kern w:val="0"/>
                <w:szCs w:val="21"/>
                <w:lang w:bidi="ar"/>
              </w:rPr>
              <w:t>6</w:t>
            </w:r>
            <w:r w:rsidR="0009733B">
              <w:rPr>
                <w:rFonts w:hint="eastAsia"/>
              </w:rPr>
              <w:t>棵</w:t>
            </w:r>
          </w:p>
        </w:tc>
        <w:tc>
          <w:tcPr>
            <w:tcW w:w="1656" w:type="dxa"/>
            <w:shd w:val="clear" w:color="auto" w:fill="auto"/>
            <w:noWrap/>
            <w:vAlign w:val="center"/>
          </w:tcPr>
          <w:p w14:paraId="707C129B" w14:textId="77777777" w:rsidR="00425D93" w:rsidRDefault="00425D93" w:rsidP="002C46F8"/>
        </w:tc>
      </w:tr>
      <w:tr w:rsidR="00425D93" w14:paraId="445F8525" w14:textId="77777777" w:rsidTr="001A631A">
        <w:trPr>
          <w:trHeight w:val="360"/>
          <w:jc w:val="center"/>
        </w:trPr>
        <w:tc>
          <w:tcPr>
            <w:tcW w:w="860" w:type="dxa"/>
            <w:vMerge/>
            <w:shd w:val="clear" w:color="auto" w:fill="auto"/>
            <w:noWrap/>
            <w:vAlign w:val="center"/>
          </w:tcPr>
          <w:p w14:paraId="2D946A34" w14:textId="77777777" w:rsidR="00425D93" w:rsidRDefault="00425D93" w:rsidP="002C46F8"/>
        </w:tc>
        <w:tc>
          <w:tcPr>
            <w:tcW w:w="2050" w:type="dxa"/>
            <w:vMerge/>
            <w:shd w:val="clear" w:color="auto" w:fill="auto"/>
            <w:noWrap/>
            <w:vAlign w:val="center"/>
          </w:tcPr>
          <w:p w14:paraId="31BB09E2" w14:textId="77777777" w:rsidR="00425D93" w:rsidRDefault="00425D93" w:rsidP="002C46F8"/>
        </w:tc>
        <w:tc>
          <w:tcPr>
            <w:tcW w:w="1633" w:type="dxa"/>
            <w:shd w:val="clear" w:color="auto" w:fill="auto"/>
            <w:noWrap/>
            <w:vAlign w:val="center"/>
          </w:tcPr>
          <w:p w14:paraId="6F76F765" w14:textId="77777777" w:rsidR="00425D93" w:rsidRDefault="00425D93" w:rsidP="002C46F8">
            <w:pPr>
              <w:widowControl/>
              <w:textAlignment w:val="center"/>
            </w:pPr>
            <w:r>
              <w:rPr>
                <w:rStyle w:val="font21"/>
                <w:rFonts w:hint="default"/>
                <w:lang w:bidi="ar"/>
              </w:rPr>
              <w:t>文旦树</w:t>
            </w:r>
          </w:p>
        </w:tc>
        <w:tc>
          <w:tcPr>
            <w:tcW w:w="1472" w:type="dxa"/>
            <w:shd w:val="clear" w:color="auto" w:fill="auto"/>
            <w:noWrap/>
            <w:vAlign w:val="center"/>
          </w:tcPr>
          <w:p w14:paraId="41FDC4CB" w14:textId="77777777" w:rsidR="00425D93" w:rsidRDefault="00425D93" w:rsidP="002C46F8">
            <w:pPr>
              <w:widowControl/>
              <w:textAlignment w:val="center"/>
            </w:pPr>
            <w:r>
              <w:rPr>
                <w:rFonts w:eastAsia="等线"/>
                <w:lang w:bidi="ar"/>
              </w:rPr>
              <w:t>H12m-14m</w:t>
            </w:r>
          </w:p>
        </w:tc>
        <w:tc>
          <w:tcPr>
            <w:tcW w:w="1065" w:type="dxa"/>
            <w:shd w:val="clear" w:color="auto" w:fill="auto"/>
            <w:noWrap/>
            <w:vAlign w:val="center"/>
          </w:tcPr>
          <w:p w14:paraId="3F737730" w14:textId="46A331CA" w:rsidR="00425D93" w:rsidRDefault="00425D93" w:rsidP="002C46F8">
            <w:pPr>
              <w:widowControl/>
              <w:textAlignment w:val="center"/>
            </w:pPr>
            <w:r>
              <w:rPr>
                <w:rFonts w:eastAsia="等线" w:cs="Calibri"/>
                <w:color w:val="000000"/>
                <w:kern w:val="0"/>
                <w:szCs w:val="21"/>
                <w:lang w:bidi="ar"/>
              </w:rPr>
              <w:t>3</w:t>
            </w:r>
            <w:r w:rsidR="0009733B">
              <w:rPr>
                <w:rFonts w:hint="eastAsia"/>
              </w:rPr>
              <w:t>棵</w:t>
            </w:r>
          </w:p>
        </w:tc>
        <w:tc>
          <w:tcPr>
            <w:tcW w:w="1656" w:type="dxa"/>
            <w:shd w:val="clear" w:color="auto" w:fill="auto"/>
            <w:noWrap/>
            <w:vAlign w:val="center"/>
          </w:tcPr>
          <w:p w14:paraId="4BB0454D" w14:textId="77777777" w:rsidR="00425D93" w:rsidRDefault="00425D93" w:rsidP="002C46F8"/>
        </w:tc>
      </w:tr>
      <w:tr w:rsidR="00425D93" w14:paraId="0E2A3F36" w14:textId="77777777" w:rsidTr="001A631A">
        <w:trPr>
          <w:trHeight w:val="360"/>
          <w:jc w:val="center"/>
        </w:trPr>
        <w:tc>
          <w:tcPr>
            <w:tcW w:w="860" w:type="dxa"/>
            <w:vMerge/>
            <w:shd w:val="clear" w:color="auto" w:fill="auto"/>
            <w:noWrap/>
            <w:vAlign w:val="center"/>
          </w:tcPr>
          <w:p w14:paraId="1F83C50B" w14:textId="77777777" w:rsidR="00425D93" w:rsidRDefault="00425D93" w:rsidP="002C46F8"/>
        </w:tc>
        <w:tc>
          <w:tcPr>
            <w:tcW w:w="2050" w:type="dxa"/>
            <w:vMerge/>
            <w:shd w:val="clear" w:color="auto" w:fill="auto"/>
            <w:noWrap/>
            <w:vAlign w:val="center"/>
          </w:tcPr>
          <w:p w14:paraId="1D2B005A" w14:textId="77777777" w:rsidR="00425D93" w:rsidRDefault="00425D93" w:rsidP="002C46F8"/>
        </w:tc>
        <w:tc>
          <w:tcPr>
            <w:tcW w:w="1633" w:type="dxa"/>
            <w:shd w:val="clear" w:color="auto" w:fill="auto"/>
            <w:noWrap/>
            <w:vAlign w:val="center"/>
          </w:tcPr>
          <w:p w14:paraId="15B94FDE" w14:textId="77777777" w:rsidR="00425D93" w:rsidRDefault="00425D93" w:rsidP="002C46F8">
            <w:pPr>
              <w:widowControl/>
              <w:textAlignment w:val="center"/>
            </w:pPr>
            <w:r>
              <w:rPr>
                <w:rStyle w:val="font21"/>
                <w:rFonts w:hint="default"/>
                <w:lang w:bidi="ar"/>
              </w:rPr>
              <w:t>红枫</w:t>
            </w:r>
          </w:p>
        </w:tc>
        <w:tc>
          <w:tcPr>
            <w:tcW w:w="1472" w:type="dxa"/>
            <w:shd w:val="clear" w:color="auto" w:fill="auto"/>
            <w:noWrap/>
            <w:vAlign w:val="center"/>
          </w:tcPr>
          <w:p w14:paraId="0139C2F5" w14:textId="77777777" w:rsidR="00425D93" w:rsidRDefault="00425D93" w:rsidP="002C46F8">
            <w:pPr>
              <w:widowControl/>
              <w:textAlignment w:val="center"/>
            </w:pPr>
            <w:r>
              <w:rPr>
                <w:rFonts w:eastAsia="等线"/>
                <w:lang w:bidi="ar"/>
              </w:rPr>
              <w:t>H1.8m</w:t>
            </w:r>
          </w:p>
        </w:tc>
        <w:tc>
          <w:tcPr>
            <w:tcW w:w="1065" w:type="dxa"/>
            <w:shd w:val="clear" w:color="auto" w:fill="auto"/>
            <w:noWrap/>
            <w:vAlign w:val="center"/>
          </w:tcPr>
          <w:p w14:paraId="1FF8D32C" w14:textId="2443007E" w:rsidR="00425D93" w:rsidRDefault="00425D93" w:rsidP="002C46F8">
            <w:pPr>
              <w:widowControl/>
              <w:textAlignment w:val="center"/>
            </w:pPr>
            <w:r>
              <w:rPr>
                <w:rFonts w:eastAsia="等线" w:cs="Calibri"/>
                <w:color w:val="000000"/>
                <w:kern w:val="0"/>
                <w:szCs w:val="21"/>
                <w:lang w:bidi="ar"/>
              </w:rPr>
              <w:t>1</w:t>
            </w:r>
            <w:r w:rsidR="0009733B">
              <w:rPr>
                <w:rFonts w:hint="eastAsia"/>
              </w:rPr>
              <w:t>棵</w:t>
            </w:r>
          </w:p>
        </w:tc>
        <w:tc>
          <w:tcPr>
            <w:tcW w:w="1656" w:type="dxa"/>
            <w:shd w:val="clear" w:color="auto" w:fill="auto"/>
            <w:noWrap/>
            <w:vAlign w:val="center"/>
          </w:tcPr>
          <w:p w14:paraId="27CA123C" w14:textId="77777777" w:rsidR="00425D93" w:rsidRDefault="00425D93" w:rsidP="002C46F8"/>
        </w:tc>
      </w:tr>
      <w:tr w:rsidR="00425D93" w14:paraId="4B0EC2B6" w14:textId="77777777" w:rsidTr="001A631A">
        <w:trPr>
          <w:trHeight w:val="360"/>
          <w:jc w:val="center"/>
        </w:trPr>
        <w:tc>
          <w:tcPr>
            <w:tcW w:w="860" w:type="dxa"/>
            <w:vMerge/>
            <w:shd w:val="clear" w:color="auto" w:fill="auto"/>
            <w:noWrap/>
            <w:vAlign w:val="center"/>
          </w:tcPr>
          <w:p w14:paraId="05C7A751" w14:textId="77777777" w:rsidR="00425D93" w:rsidRDefault="00425D93" w:rsidP="002C46F8"/>
        </w:tc>
        <w:tc>
          <w:tcPr>
            <w:tcW w:w="2050" w:type="dxa"/>
            <w:vMerge/>
            <w:shd w:val="clear" w:color="auto" w:fill="auto"/>
            <w:noWrap/>
            <w:vAlign w:val="center"/>
          </w:tcPr>
          <w:p w14:paraId="576A7C18" w14:textId="77777777" w:rsidR="00425D93" w:rsidRDefault="00425D93" w:rsidP="002C46F8"/>
        </w:tc>
        <w:tc>
          <w:tcPr>
            <w:tcW w:w="1633" w:type="dxa"/>
            <w:shd w:val="clear" w:color="auto" w:fill="auto"/>
            <w:noWrap/>
            <w:vAlign w:val="center"/>
          </w:tcPr>
          <w:p w14:paraId="2B27869D" w14:textId="77777777" w:rsidR="00425D93" w:rsidRDefault="00425D93" w:rsidP="002C46F8">
            <w:pPr>
              <w:widowControl/>
              <w:textAlignment w:val="center"/>
            </w:pPr>
            <w:r>
              <w:rPr>
                <w:rStyle w:val="font21"/>
                <w:rFonts w:hint="default"/>
                <w:lang w:bidi="ar"/>
              </w:rPr>
              <w:t>六道木</w:t>
            </w:r>
          </w:p>
        </w:tc>
        <w:tc>
          <w:tcPr>
            <w:tcW w:w="1472" w:type="dxa"/>
            <w:shd w:val="clear" w:color="auto" w:fill="auto"/>
            <w:noWrap/>
            <w:vAlign w:val="center"/>
          </w:tcPr>
          <w:p w14:paraId="266407C2" w14:textId="77777777" w:rsidR="00425D93" w:rsidRDefault="00425D93" w:rsidP="002C46F8">
            <w:pPr>
              <w:widowControl/>
              <w:textAlignment w:val="center"/>
            </w:pPr>
            <w:r>
              <w:rPr>
                <w:rFonts w:eastAsia="等线"/>
                <w:lang w:bidi="ar"/>
              </w:rPr>
              <w:t>H1.6</w:t>
            </w:r>
          </w:p>
        </w:tc>
        <w:tc>
          <w:tcPr>
            <w:tcW w:w="1065" w:type="dxa"/>
            <w:shd w:val="clear" w:color="auto" w:fill="auto"/>
            <w:noWrap/>
            <w:vAlign w:val="center"/>
          </w:tcPr>
          <w:p w14:paraId="668A6555" w14:textId="238A12DE" w:rsidR="00425D93" w:rsidRDefault="00425D93" w:rsidP="002C46F8">
            <w:pPr>
              <w:widowControl/>
              <w:textAlignment w:val="center"/>
            </w:pPr>
            <w:r>
              <w:rPr>
                <w:rFonts w:eastAsia="等线" w:cs="Calibri"/>
                <w:color w:val="000000"/>
                <w:kern w:val="0"/>
                <w:szCs w:val="21"/>
                <w:lang w:bidi="ar"/>
              </w:rPr>
              <w:t>1</w:t>
            </w:r>
            <w:r w:rsidR="0009733B">
              <w:rPr>
                <w:rFonts w:hint="eastAsia"/>
              </w:rPr>
              <w:t>棵</w:t>
            </w:r>
          </w:p>
        </w:tc>
        <w:tc>
          <w:tcPr>
            <w:tcW w:w="1656" w:type="dxa"/>
            <w:shd w:val="clear" w:color="auto" w:fill="auto"/>
            <w:noWrap/>
            <w:vAlign w:val="center"/>
          </w:tcPr>
          <w:p w14:paraId="665E4F22" w14:textId="77777777" w:rsidR="00425D93" w:rsidRDefault="00425D93" w:rsidP="002C46F8"/>
        </w:tc>
      </w:tr>
      <w:tr w:rsidR="00425D93" w14:paraId="66D34666" w14:textId="77777777" w:rsidTr="001A631A">
        <w:trPr>
          <w:trHeight w:val="360"/>
          <w:jc w:val="center"/>
        </w:trPr>
        <w:tc>
          <w:tcPr>
            <w:tcW w:w="860" w:type="dxa"/>
            <w:vMerge/>
            <w:shd w:val="clear" w:color="auto" w:fill="auto"/>
            <w:noWrap/>
            <w:vAlign w:val="center"/>
          </w:tcPr>
          <w:p w14:paraId="1050A785" w14:textId="77777777" w:rsidR="00425D93" w:rsidRDefault="00425D93" w:rsidP="002C46F8"/>
        </w:tc>
        <w:tc>
          <w:tcPr>
            <w:tcW w:w="2050" w:type="dxa"/>
            <w:vMerge/>
            <w:shd w:val="clear" w:color="auto" w:fill="auto"/>
            <w:noWrap/>
            <w:vAlign w:val="center"/>
          </w:tcPr>
          <w:p w14:paraId="01376646" w14:textId="77777777" w:rsidR="00425D93" w:rsidRDefault="00425D93" w:rsidP="002C46F8"/>
        </w:tc>
        <w:tc>
          <w:tcPr>
            <w:tcW w:w="1633" w:type="dxa"/>
            <w:shd w:val="clear" w:color="auto" w:fill="auto"/>
            <w:noWrap/>
            <w:vAlign w:val="center"/>
          </w:tcPr>
          <w:p w14:paraId="455B2D72" w14:textId="77777777" w:rsidR="00425D93" w:rsidRDefault="00425D93" w:rsidP="002C46F8">
            <w:pPr>
              <w:widowControl/>
              <w:textAlignment w:val="center"/>
            </w:pPr>
            <w:r>
              <w:rPr>
                <w:rStyle w:val="font21"/>
                <w:rFonts w:hint="default"/>
                <w:lang w:bidi="ar"/>
              </w:rPr>
              <w:t>茅草</w:t>
            </w:r>
          </w:p>
        </w:tc>
        <w:tc>
          <w:tcPr>
            <w:tcW w:w="1472" w:type="dxa"/>
            <w:shd w:val="clear" w:color="auto" w:fill="auto"/>
            <w:noWrap/>
            <w:vAlign w:val="center"/>
          </w:tcPr>
          <w:p w14:paraId="55EB5A16"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40EBE3F8" w14:textId="77777777" w:rsidR="00425D93" w:rsidRDefault="00425D93" w:rsidP="002C46F8">
            <w:pPr>
              <w:widowControl/>
              <w:textAlignment w:val="center"/>
            </w:pPr>
            <w:r>
              <w:rPr>
                <w:rStyle w:val="font21"/>
                <w:rFonts w:hint="default"/>
                <w:lang w:bidi="ar"/>
              </w:rPr>
              <w:t>两丛</w:t>
            </w:r>
          </w:p>
        </w:tc>
        <w:tc>
          <w:tcPr>
            <w:tcW w:w="1656" w:type="dxa"/>
            <w:shd w:val="clear" w:color="auto" w:fill="auto"/>
            <w:noWrap/>
            <w:vAlign w:val="center"/>
          </w:tcPr>
          <w:p w14:paraId="3495831A" w14:textId="77777777" w:rsidR="00425D93" w:rsidRDefault="00425D93" w:rsidP="002C46F8"/>
        </w:tc>
      </w:tr>
      <w:tr w:rsidR="00425D93" w14:paraId="2D6B94C6" w14:textId="77777777" w:rsidTr="001A631A">
        <w:trPr>
          <w:trHeight w:val="360"/>
          <w:jc w:val="center"/>
        </w:trPr>
        <w:tc>
          <w:tcPr>
            <w:tcW w:w="860" w:type="dxa"/>
            <w:vMerge/>
            <w:shd w:val="clear" w:color="auto" w:fill="auto"/>
            <w:noWrap/>
            <w:vAlign w:val="center"/>
          </w:tcPr>
          <w:p w14:paraId="52409B9C" w14:textId="77777777" w:rsidR="00425D93" w:rsidRDefault="00425D93" w:rsidP="002C46F8"/>
        </w:tc>
        <w:tc>
          <w:tcPr>
            <w:tcW w:w="2050" w:type="dxa"/>
            <w:vMerge/>
            <w:shd w:val="clear" w:color="auto" w:fill="auto"/>
            <w:noWrap/>
            <w:vAlign w:val="center"/>
          </w:tcPr>
          <w:p w14:paraId="139E805F" w14:textId="77777777" w:rsidR="00425D93" w:rsidRDefault="00425D93" w:rsidP="002C46F8"/>
        </w:tc>
        <w:tc>
          <w:tcPr>
            <w:tcW w:w="1633" w:type="dxa"/>
            <w:shd w:val="clear" w:color="auto" w:fill="auto"/>
            <w:noWrap/>
            <w:vAlign w:val="center"/>
          </w:tcPr>
          <w:p w14:paraId="42AF880A" w14:textId="77777777" w:rsidR="00425D93" w:rsidRDefault="00425D93" w:rsidP="002C46F8">
            <w:pPr>
              <w:widowControl/>
              <w:textAlignment w:val="center"/>
            </w:pPr>
            <w:r>
              <w:rPr>
                <w:rStyle w:val="font21"/>
                <w:rFonts w:hint="default"/>
                <w:lang w:bidi="ar"/>
              </w:rPr>
              <w:t>杨梅树</w:t>
            </w:r>
          </w:p>
        </w:tc>
        <w:tc>
          <w:tcPr>
            <w:tcW w:w="1472" w:type="dxa"/>
            <w:shd w:val="clear" w:color="auto" w:fill="auto"/>
            <w:noWrap/>
            <w:vAlign w:val="center"/>
          </w:tcPr>
          <w:p w14:paraId="6302C511"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7C4F0A6B" w14:textId="2D3DFF1C" w:rsidR="00425D93" w:rsidRDefault="00425D93" w:rsidP="002C46F8">
            <w:pPr>
              <w:widowControl/>
              <w:textAlignment w:val="center"/>
            </w:pPr>
            <w:r>
              <w:rPr>
                <w:rFonts w:eastAsia="等线" w:cs="Calibri"/>
                <w:color w:val="000000"/>
                <w:kern w:val="0"/>
                <w:szCs w:val="21"/>
                <w:lang w:bidi="ar"/>
              </w:rPr>
              <w:t>2</w:t>
            </w:r>
            <w:r w:rsidR="0009733B">
              <w:rPr>
                <w:rFonts w:hint="eastAsia"/>
              </w:rPr>
              <w:t>棵</w:t>
            </w:r>
          </w:p>
        </w:tc>
        <w:tc>
          <w:tcPr>
            <w:tcW w:w="1656" w:type="dxa"/>
            <w:shd w:val="clear" w:color="auto" w:fill="auto"/>
            <w:noWrap/>
            <w:vAlign w:val="center"/>
          </w:tcPr>
          <w:p w14:paraId="7F4FA4A0" w14:textId="77777777" w:rsidR="00425D93" w:rsidRDefault="00425D93" w:rsidP="002C46F8"/>
        </w:tc>
      </w:tr>
      <w:tr w:rsidR="00425D93" w14:paraId="15079DD7" w14:textId="77777777" w:rsidTr="001A631A">
        <w:trPr>
          <w:trHeight w:val="360"/>
          <w:jc w:val="center"/>
        </w:trPr>
        <w:tc>
          <w:tcPr>
            <w:tcW w:w="860" w:type="dxa"/>
            <w:vMerge/>
            <w:shd w:val="clear" w:color="auto" w:fill="auto"/>
            <w:noWrap/>
            <w:vAlign w:val="center"/>
          </w:tcPr>
          <w:p w14:paraId="13373325" w14:textId="77777777" w:rsidR="00425D93" w:rsidRDefault="00425D93" w:rsidP="002C46F8"/>
        </w:tc>
        <w:tc>
          <w:tcPr>
            <w:tcW w:w="2050" w:type="dxa"/>
            <w:vMerge/>
            <w:shd w:val="clear" w:color="auto" w:fill="auto"/>
            <w:noWrap/>
            <w:vAlign w:val="center"/>
          </w:tcPr>
          <w:p w14:paraId="47B1C34B" w14:textId="77777777" w:rsidR="00425D93" w:rsidRDefault="00425D93" w:rsidP="002C46F8"/>
        </w:tc>
        <w:tc>
          <w:tcPr>
            <w:tcW w:w="1633" w:type="dxa"/>
            <w:shd w:val="clear" w:color="auto" w:fill="auto"/>
            <w:noWrap/>
            <w:vAlign w:val="center"/>
          </w:tcPr>
          <w:p w14:paraId="099DFE93" w14:textId="77777777" w:rsidR="00425D93" w:rsidRDefault="00425D93" w:rsidP="002C46F8">
            <w:pPr>
              <w:widowControl/>
              <w:textAlignment w:val="center"/>
            </w:pPr>
            <w:r>
              <w:rPr>
                <w:rStyle w:val="font21"/>
                <w:rFonts w:hint="default"/>
                <w:lang w:bidi="ar"/>
              </w:rPr>
              <w:t>金边黄杨</w:t>
            </w:r>
          </w:p>
        </w:tc>
        <w:tc>
          <w:tcPr>
            <w:tcW w:w="1472" w:type="dxa"/>
            <w:shd w:val="clear" w:color="auto" w:fill="auto"/>
            <w:noWrap/>
            <w:vAlign w:val="center"/>
          </w:tcPr>
          <w:p w14:paraId="0D3BF737"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5087BA18" w14:textId="6484FC99" w:rsidR="00425D93" w:rsidRDefault="00425D93" w:rsidP="002C46F8">
            <w:pPr>
              <w:widowControl/>
              <w:textAlignment w:val="center"/>
            </w:pPr>
            <w:r>
              <w:rPr>
                <w:rFonts w:eastAsia="等线" w:cs="Calibri"/>
                <w:color w:val="000000"/>
                <w:kern w:val="0"/>
                <w:szCs w:val="21"/>
                <w:lang w:bidi="ar"/>
              </w:rPr>
              <w:t>10</w:t>
            </w:r>
            <w:r w:rsidR="0009733B">
              <w:rPr>
                <w:rFonts w:hint="eastAsia"/>
              </w:rPr>
              <w:t>棵</w:t>
            </w:r>
          </w:p>
        </w:tc>
        <w:tc>
          <w:tcPr>
            <w:tcW w:w="1656" w:type="dxa"/>
            <w:shd w:val="clear" w:color="auto" w:fill="auto"/>
            <w:noWrap/>
            <w:vAlign w:val="center"/>
          </w:tcPr>
          <w:p w14:paraId="01FAFEA4" w14:textId="77777777" w:rsidR="00425D93" w:rsidRDefault="00425D93" w:rsidP="002C46F8"/>
        </w:tc>
      </w:tr>
      <w:tr w:rsidR="00425D93" w14:paraId="1F0256B4" w14:textId="77777777" w:rsidTr="001A631A">
        <w:trPr>
          <w:trHeight w:val="360"/>
          <w:jc w:val="center"/>
        </w:trPr>
        <w:tc>
          <w:tcPr>
            <w:tcW w:w="860" w:type="dxa"/>
            <w:vMerge/>
            <w:shd w:val="clear" w:color="auto" w:fill="auto"/>
            <w:noWrap/>
            <w:vAlign w:val="center"/>
          </w:tcPr>
          <w:p w14:paraId="603F06CA" w14:textId="77777777" w:rsidR="00425D93" w:rsidRDefault="00425D93" w:rsidP="002C46F8"/>
        </w:tc>
        <w:tc>
          <w:tcPr>
            <w:tcW w:w="2050" w:type="dxa"/>
            <w:vMerge/>
            <w:shd w:val="clear" w:color="auto" w:fill="auto"/>
            <w:noWrap/>
            <w:vAlign w:val="center"/>
          </w:tcPr>
          <w:p w14:paraId="6CF46160" w14:textId="77777777" w:rsidR="00425D93" w:rsidRDefault="00425D93" w:rsidP="002C46F8"/>
        </w:tc>
        <w:tc>
          <w:tcPr>
            <w:tcW w:w="1633" w:type="dxa"/>
            <w:shd w:val="clear" w:color="auto" w:fill="auto"/>
            <w:noWrap/>
            <w:vAlign w:val="center"/>
          </w:tcPr>
          <w:p w14:paraId="76489296" w14:textId="77777777" w:rsidR="00425D93" w:rsidRDefault="00425D93" w:rsidP="002C46F8">
            <w:pPr>
              <w:widowControl/>
              <w:textAlignment w:val="center"/>
            </w:pPr>
            <w:r>
              <w:rPr>
                <w:rStyle w:val="font21"/>
                <w:rFonts w:hint="default"/>
                <w:lang w:bidi="ar"/>
              </w:rPr>
              <w:t>麦冬</w:t>
            </w:r>
          </w:p>
        </w:tc>
        <w:tc>
          <w:tcPr>
            <w:tcW w:w="1472" w:type="dxa"/>
            <w:shd w:val="clear" w:color="auto" w:fill="auto"/>
            <w:noWrap/>
            <w:vAlign w:val="center"/>
          </w:tcPr>
          <w:p w14:paraId="592C884A"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1C756C35" w14:textId="435A2640" w:rsidR="00425D93" w:rsidRDefault="00425D93" w:rsidP="002C46F8">
            <w:pPr>
              <w:widowControl/>
              <w:textAlignment w:val="center"/>
            </w:pPr>
            <w:r>
              <w:rPr>
                <w:rFonts w:eastAsia="等线" w:cs="Calibri"/>
                <w:color w:val="000000"/>
                <w:kern w:val="0"/>
                <w:szCs w:val="21"/>
                <w:lang w:bidi="ar"/>
              </w:rPr>
              <w:t>82.5</w:t>
            </w:r>
            <w:r w:rsidR="0009733B">
              <w:rPr>
                <w:rFonts w:hint="eastAsia"/>
              </w:rPr>
              <w:t>棵</w:t>
            </w:r>
          </w:p>
        </w:tc>
        <w:tc>
          <w:tcPr>
            <w:tcW w:w="1656" w:type="dxa"/>
            <w:shd w:val="clear" w:color="auto" w:fill="auto"/>
            <w:noWrap/>
            <w:vAlign w:val="center"/>
          </w:tcPr>
          <w:p w14:paraId="5FC4E141" w14:textId="77777777" w:rsidR="00425D93" w:rsidRDefault="00425D93" w:rsidP="002C46F8"/>
        </w:tc>
      </w:tr>
      <w:tr w:rsidR="00425D93" w14:paraId="37072A9E" w14:textId="77777777" w:rsidTr="001A631A">
        <w:trPr>
          <w:trHeight w:val="365"/>
          <w:jc w:val="center"/>
        </w:trPr>
        <w:tc>
          <w:tcPr>
            <w:tcW w:w="860" w:type="dxa"/>
            <w:vMerge/>
            <w:shd w:val="clear" w:color="auto" w:fill="auto"/>
            <w:noWrap/>
            <w:vAlign w:val="center"/>
          </w:tcPr>
          <w:p w14:paraId="37C4F3EF" w14:textId="77777777" w:rsidR="00425D93" w:rsidRDefault="00425D93" w:rsidP="002C46F8"/>
        </w:tc>
        <w:tc>
          <w:tcPr>
            <w:tcW w:w="2050" w:type="dxa"/>
            <w:vMerge/>
            <w:shd w:val="clear" w:color="auto" w:fill="auto"/>
            <w:noWrap/>
            <w:vAlign w:val="center"/>
          </w:tcPr>
          <w:p w14:paraId="19CEE8AD" w14:textId="77777777" w:rsidR="00425D93" w:rsidRDefault="00425D93" w:rsidP="002C46F8"/>
        </w:tc>
        <w:tc>
          <w:tcPr>
            <w:tcW w:w="1633" w:type="dxa"/>
            <w:shd w:val="clear" w:color="auto" w:fill="auto"/>
            <w:noWrap/>
            <w:vAlign w:val="center"/>
          </w:tcPr>
          <w:p w14:paraId="31C0E7F3" w14:textId="77777777" w:rsidR="00425D93" w:rsidRDefault="00425D93" w:rsidP="002C46F8">
            <w:pPr>
              <w:widowControl/>
              <w:textAlignment w:val="center"/>
            </w:pPr>
            <w:r>
              <w:rPr>
                <w:rStyle w:val="font21"/>
                <w:rFonts w:hint="default"/>
                <w:lang w:bidi="ar"/>
              </w:rPr>
              <w:t>枫香树</w:t>
            </w:r>
          </w:p>
        </w:tc>
        <w:tc>
          <w:tcPr>
            <w:tcW w:w="1472" w:type="dxa"/>
            <w:shd w:val="clear" w:color="auto" w:fill="auto"/>
            <w:noWrap/>
            <w:vAlign w:val="center"/>
          </w:tcPr>
          <w:p w14:paraId="508F2A78"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1F5D2B97" w14:textId="5A2284A3" w:rsidR="00425D93" w:rsidRDefault="00425D93" w:rsidP="002C46F8">
            <w:pPr>
              <w:widowControl/>
              <w:textAlignment w:val="center"/>
            </w:pPr>
            <w:r>
              <w:rPr>
                <w:rFonts w:eastAsia="等线" w:cs="Calibri"/>
                <w:color w:val="000000"/>
                <w:kern w:val="0"/>
                <w:szCs w:val="21"/>
                <w:lang w:bidi="ar"/>
              </w:rPr>
              <w:t>1</w:t>
            </w:r>
            <w:r w:rsidR="0009733B">
              <w:rPr>
                <w:rFonts w:hint="eastAsia"/>
              </w:rPr>
              <w:t>棵</w:t>
            </w:r>
          </w:p>
        </w:tc>
        <w:tc>
          <w:tcPr>
            <w:tcW w:w="1656" w:type="dxa"/>
            <w:shd w:val="clear" w:color="auto" w:fill="auto"/>
            <w:noWrap/>
            <w:vAlign w:val="center"/>
          </w:tcPr>
          <w:p w14:paraId="545E0C35" w14:textId="77777777" w:rsidR="00425D93" w:rsidRDefault="00425D93" w:rsidP="002C46F8"/>
        </w:tc>
      </w:tr>
      <w:tr w:rsidR="00425D93" w14:paraId="1B045D8B" w14:textId="77777777" w:rsidTr="001A631A">
        <w:trPr>
          <w:trHeight w:val="380"/>
          <w:jc w:val="center"/>
        </w:trPr>
        <w:tc>
          <w:tcPr>
            <w:tcW w:w="860" w:type="dxa"/>
            <w:vMerge/>
            <w:shd w:val="clear" w:color="auto" w:fill="auto"/>
            <w:noWrap/>
            <w:vAlign w:val="center"/>
          </w:tcPr>
          <w:p w14:paraId="28FAAF50" w14:textId="77777777" w:rsidR="00425D93" w:rsidRDefault="00425D93" w:rsidP="002C46F8"/>
        </w:tc>
        <w:tc>
          <w:tcPr>
            <w:tcW w:w="2050" w:type="dxa"/>
            <w:vMerge/>
            <w:shd w:val="clear" w:color="auto" w:fill="auto"/>
            <w:noWrap/>
            <w:vAlign w:val="center"/>
          </w:tcPr>
          <w:p w14:paraId="34246794" w14:textId="77777777" w:rsidR="00425D93" w:rsidRDefault="00425D93" w:rsidP="002C46F8"/>
        </w:tc>
        <w:tc>
          <w:tcPr>
            <w:tcW w:w="1633" w:type="dxa"/>
            <w:shd w:val="clear" w:color="auto" w:fill="auto"/>
            <w:noWrap/>
            <w:vAlign w:val="center"/>
          </w:tcPr>
          <w:p w14:paraId="73A67899" w14:textId="77777777" w:rsidR="00425D93" w:rsidRDefault="00425D93" w:rsidP="002C46F8">
            <w:pPr>
              <w:widowControl/>
              <w:textAlignment w:val="center"/>
            </w:pPr>
            <w:r>
              <w:rPr>
                <w:rStyle w:val="font21"/>
                <w:rFonts w:hint="default"/>
                <w:lang w:bidi="ar"/>
              </w:rPr>
              <w:t>吉祥草</w:t>
            </w:r>
          </w:p>
        </w:tc>
        <w:tc>
          <w:tcPr>
            <w:tcW w:w="1472" w:type="dxa"/>
            <w:shd w:val="clear" w:color="auto" w:fill="auto"/>
            <w:noWrap/>
            <w:vAlign w:val="center"/>
          </w:tcPr>
          <w:p w14:paraId="546D6BA2"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04C70EFB" w14:textId="0E58983D" w:rsidR="00425D93" w:rsidRDefault="00425D93" w:rsidP="002C46F8">
            <w:pPr>
              <w:widowControl/>
              <w:textAlignment w:val="center"/>
            </w:pPr>
            <w:r>
              <w:rPr>
                <w:rFonts w:eastAsia="等线" w:cs="Calibri"/>
                <w:color w:val="000000"/>
                <w:kern w:val="0"/>
                <w:szCs w:val="21"/>
                <w:lang w:bidi="ar"/>
              </w:rPr>
              <w:t>20</w:t>
            </w:r>
            <w:r w:rsidR="0009733B">
              <w:rPr>
                <w:rFonts w:hint="eastAsia"/>
              </w:rPr>
              <w:t>棵</w:t>
            </w:r>
          </w:p>
        </w:tc>
        <w:tc>
          <w:tcPr>
            <w:tcW w:w="1656" w:type="dxa"/>
            <w:shd w:val="clear" w:color="auto" w:fill="auto"/>
            <w:noWrap/>
            <w:vAlign w:val="center"/>
          </w:tcPr>
          <w:p w14:paraId="63966097" w14:textId="77777777" w:rsidR="00425D93" w:rsidRDefault="00425D93" w:rsidP="002C46F8"/>
        </w:tc>
      </w:tr>
      <w:tr w:rsidR="00425D93" w14:paraId="689C3715" w14:textId="77777777" w:rsidTr="001A631A">
        <w:trPr>
          <w:trHeight w:val="380"/>
          <w:jc w:val="center"/>
        </w:trPr>
        <w:tc>
          <w:tcPr>
            <w:tcW w:w="860" w:type="dxa"/>
            <w:vMerge/>
            <w:shd w:val="clear" w:color="auto" w:fill="auto"/>
            <w:noWrap/>
            <w:vAlign w:val="center"/>
          </w:tcPr>
          <w:p w14:paraId="11856B6D" w14:textId="77777777" w:rsidR="00425D93" w:rsidRDefault="00425D93" w:rsidP="002C46F8"/>
        </w:tc>
        <w:tc>
          <w:tcPr>
            <w:tcW w:w="2050" w:type="dxa"/>
            <w:vMerge/>
            <w:shd w:val="clear" w:color="auto" w:fill="auto"/>
            <w:noWrap/>
            <w:vAlign w:val="center"/>
          </w:tcPr>
          <w:p w14:paraId="4676E47A" w14:textId="77777777" w:rsidR="00425D93" w:rsidRDefault="00425D93" w:rsidP="002C46F8"/>
        </w:tc>
        <w:tc>
          <w:tcPr>
            <w:tcW w:w="1633" w:type="dxa"/>
            <w:shd w:val="clear" w:color="auto" w:fill="auto"/>
            <w:noWrap/>
            <w:vAlign w:val="center"/>
          </w:tcPr>
          <w:p w14:paraId="5A27F8C8" w14:textId="77777777" w:rsidR="00425D93" w:rsidRDefault="00425D93" w:rsidP="002C46F8">
            <w:pPr>
              <w:widowControl/>
              <w:textAlignment w:val="center"/>
            </w:pPr>
            <w:r>
              <w:rPr>
                <w:rStyle w:val="font21"/>
                <w:rFonts w:hint="default"/>
                <w:lang w:bidi="ar"/>
              </w:rPr>
              <w:t>毛鹃</w:t>
            </w:r>
          </w:p>
        </w:tc>
        <w:tc>
          <w:tcPr>
            <w:tcW w:w="1472" w:type="dxa"/>
            <w:shd w:val="clear" w:color="auto" w:fill="auto"/>
            <w:noWrap/>
            <w:vAlign w:val="center"/>
          </w:tcPr>
          <w:p w14:paraId="4A7FF00A"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2928923D" w14:textId="58EFFA5F" w:rsidR="00425D93" w:rsidRDefault="00425D93" w:rsidP="002C46F8">
            <w:pPr>
              <w:widowControl/>
              <w:textAlignment w:val="center"/>
            </w:pPr>
            <w:r>
              <w:rPr>
                <w:rFonts w:eastAsia="等线" w:cs="Calibri"/>
                <w:color w:val="000000"/>
                <w:kern w:val="0"/>
                <w:szCs w:val="21"/>
                <w:lang w:bidi="ar"/>
              </w:rPr>
              <w:t>10</w:t>
            </w:r>
            <w:r w:rsidR="0009733B">
              <w:rPr>
                <w:rFonts w:hint="eastAsia"/>
              </w:rPr>
              <w:t>棵</w:t>
            </w:r>
          </w:p>
        </w:tc>
        <w:tc>
          <w:tcPr>
            <w:tcW w:w="1656" w:type="dxa"/>
            <w:shd w:val="clear" w:color="auto" w:fill="auto"/>
            <w:noWrap/>
            <w:vAlign w:val="center"/>
          </w:tcPr>
          <w:p w14:paraId="147F0980" w14:textId="77777777" w:rsidR="00425D93" w:rsidRDefault="00425D93" w:rsidP="002C46F8"/>
        </w:tc>
      </w:tr>
      <w:tr w:rsidR="00425D93" w14:paraId="0C7D942A" w14:textId="77777777" w:rsidTr="001A631A">
        <w:trPr>
          <w:trHeight w:val="380"/>
          <w:jc w:val="center"/>
        </w:trPr>
        <w:tc>
          <w:tcPr>
            <w:tcW w:w="860" w:type="dxa"/>
            <w:vMerge/>
            <w:shd w:val="clear" w:color="auto" w:fill="auto"/>
            <w:noWrap/>
            <w:vAlign w:val="center"/>
          </w:tcPr>
          <w:p w14:paraId="4BFA1AB0" w14:textId="77777777" w:rsidR="00425D93" w:rsidRDefault="00425D93" w:rsidP="002C46F8"/>
        </w:tc>
        <w:tc>
          <w:tcPr>
            <w:tcW w:w="2050" w:type="dxa"/>
            <w:vMerge/>
            <w:shd w:val="clear" w:color="auto" w:fill="auto"/>
            <w:noWrap/>
            <w:vAlign w:val="center"/>
          </w:tcPr>
          <w:p w14:paraId="54DEA7A8" w14:textId="77777777" w:rsidR="00425D93" w:rsidRDefault="00425D93" w:rsidP="002C46F8"/>
        </w:tc>
        <w:tc>
          <w:tcPr>
            <w:tcW w:w="1633" w:type="dxa"/>
            <w:shd w:val="clear" w:color="auto" w:fill="auto"/>
            <w:noWrap/>
            <w:vAlign w:val="center"/>
          </w:tcPr>
          <w:p w14:paraId="7CD2AA13" w14:textId="77777777" w:rsidR="00425D93" w:rsidRDefault="00425D93" w:rsidP="002C46F8">
            <w:pPr>
              <w:widowControl/>
              <w:textAlignment w:val="center"/>
            </w:pPr>
            <w:r>
              <w:rPr>
                <w:rStyle w:val="font21"/>
                <w:rFonts w:hint="default"/>
                <w:lang w:bidi="ar"/>
              </w:rPr>
              <w:t>紫薇</w:t>
            </w:r>
          </w:p>
        </w:tc>
        <w:tc>
          <w:tcPr>
            <w:tcW w:w="1472" w:type="dxa"/>
            <w:shd w:val="clear" w:color="auto" w:fill="auto"/>
            <w:noWrap/>
            <w:vAlign w:val="center"/>
          </w:tcPr>
          <w:p w14:paraId="38D39722" w14:textId="77777777" w:rsidR="00425D93" w:rsidRDefault="00425D93" w:rsidP="002C46F8">
            <w:pPr>
              <w:widowControl/>
              <w:textAlignment w:val="center"/>
            </w:pPr>
            <w:r>
              <w:rPr>
                <w:rFonts w:eastAsia="等线"/>
                <w:lang w:bidi="ar"/>
              </w:rPr>
              <w:t>H6m-8m</w:t>
            </w:r>
          </w:p>
        </w:tc>
        <w:tc>
          <w:tcPr>
            <w:tcW w:w="1065" w:type="dxa"/>
            <w:shd w:val="clear" w:color="auto" w:fill="auto"/>
            <w:noWrap/>
            <w:vAlign w:val="center"/>
          </w:tcPr>
          <w:p w14:paraId="2859D37D" w14:textId="13CFF7E6" w:rsidR="00425D93" w:rsidRDefault="00425D93" w:rsidP="002C46F8">
            <w:pPr>
              <w:widowControl/>
              <w:textAlignment w:val="center"/>
            </w:pPr>
            <w:r>
              <w:rPr>
                <w:rFonts w:eastAsia="等线" w:cs="Calibri"/>
                <w:color w:val="000000"/>
                <w:kern w:val="0"/>
                <w:szCs w:val="21"/>
                <w:lang w:bidi="ar"/>
              </w:rPr>
              <w:t>7</w:t>
            </w:r>
            <w:r w:rsidR="0009733B">
              <w:rPr>
                <w:rFonts w:hint="eastAsia"/>
              </w:rPr>
              <w:t>棵</w:t>
            </w:r>
          </w:p>
        </w:tc>
        <w:tc>
          <w:tcPr>
            <w:tcW w:w="1656" w:type="dxa"/>
            <w:shd w:val="clear" w:color="auto" w:fill="auto"/>
            <w:noWrap/>
            <w:vAlign w:val="center"/>
          </w:tcPr>
          <w:p w14:paraId="1913179D" w14:textId="77777777" w:rsidR="00425D93" w:rsidRDefault="00425D93" w:rsidP="002C46F8"/>
        </w:tc>
      </w:tr>
      <w:tr w:rsidR="00425D93" w14:paraId="16C6B59D" w14:textId="77777777" w:rsidTr="001A631A">
        <w:trPr>
          <w:trHeight w:val="380"/>
          <w:jc w:val="center"/>
        </w:trPr>
        <w:tc>
          <w:tcPr>
            <w:tcW w:w="860" w:type="dxa"/>
            <w:vMerge/>
            <w:shd w:val="clear" w:color="auto" w:fill="auto"/>
            <w:noWrap/>
            <w:vAlign w:val="center"/>
          </w:tcPr>
          <w:p w14:paraId="48A9D697" w14:textId="77777777" w:rsidR="00425D93" w:rsidRDefault="00425D93" w:rsidP="002C46F8"/>
        </w:tc>
        <w:tc>
          <w:tcPr>
            <w:tcW w:w="2050" w:type="dxa"/>
            <w:vMerge/>
            <w:shd w:val="clear" w:color="auto" w:fill="auto"/>
            <w:noWrap/>
            <w:vAlign w:val="center"/>
          </w:tcPr>
          <w:p w14:paraId="369A35B3" w14:textId="77777777" w:rsidR="00425D93" w:rsidRDefault="00425D93" w:rsidP="002C46F8"/>
        </w:tc>
        <w:tc>
          <w:tcPr>
            <w:tcW w:w="1633" w:type="dxa"/>
            <w:shd w:val="clear" w:color="auto" w:fill="auto"/>
            <w:noWrap/>
            <w:vAlign w:val="center"/>
          </w:tcPr>
          <w:p w14:paraId="550ADB82" w14:textId="77777777" w:rsidR="00425D93" w:rsidRDefault="00425D93" w:rsidP="002C46F8">
            <w:pPr>
              <w:widowControl/>
              <w:textAlignment w:val="center"/>
            </w:pPr>
            <w:r>
              <w:rPr>
                <w:rStyle w:val="font21"/>
                <w:rFonts w:hint="default"/>
                <w:lang w:bidi="ar"/>
              </w:rPr>
              <w:t>草皮</w:t>
            </w:r>
          </w:p>
        </w:tc>
        <w:tc>
          <w:tcPr>
            <w:tcW w:w="1472" w:type="dxa"/>
            <w:shd w:val="clear" w:color="auto" w:fill="auto"/>
            <w:noWrap/>
            <w:vAlign w:val="center"/>
          </w:tcPr>
          <w:p w14:paraId="1C93EF02" w14:textId="77777777" w:rsidR="00425D93" w:rsidRDefault="00425D93" w:rsidP="002C46F8">
            <w:pPr>
              <w:widowControl/>
              <w:textAlignment w:val="center"/>
            </w:pPr>
            <w:r>
              <w:rPr>
                <w:rFonts w:eastAsia="等线"/>
                <w:lang w:bidi="ar"/>
              </w:rPr>
              <w:t>/</w:t>
            </w:r>
          </w:p>
        </w:tc>
        <w:tc>
          <w:tcPr>
            <w:tcW w:w="1065" w:type="dxa"/>
            <w:shd w:val="clear" w:color="auto" w:fill="auto"/>
            <w:noWrap/>
            <w:vAlign w:val="center"/>
          </w:tcPr>
          <w:p w14:paraId="7244DEF7" w14:textId="0C7E1A79" w:rsidR="00425D93" w:rsidRDefault="00425D93" w:rsidP="002C46F8">
            <w:pPr>
              <w:widowControl/>
              <w:textAlignment w:val="center"/>
            </w:pPr>
            <w:r>
              <w:rPr>
                <w:rFonts w:eastAsia="等线" w:cs="Calibri"/>
                <w:color w:val="000000"/>
                <w:kern w:val="0"/>
                <w:szCs w:val="21"/>
                <w:lang w:bidi="ar"/>
              </w:rPr>
              <w:t>566</w:t>
            </w:r>
            <w:r w:rsidR="0009733B">
              <w:rPr>
                <w:rFonts w:eastAsia="等线" w:cs="Calibri" w:hint="eastAsia"/>
                <w:color w:val="000000"/>
                <w:kern w:val="0"/>
                <w:szCs w:val="21"/>
                <w:lang w:bidi="ar"/>
              </w:rPr>
              <w:t>㎡</w:t>
            </w:r>
          </w:p>
        </w:tc>
        <w:tc>
          <w:tcPr>
            <w:tcW w:w="1656" w:type="dxa"/>
            <w:shd w:val="clear" w:color="auto" w:fill="auto"/>
            <w:noWrap/>
            <w:vAlign w:val="center"/>
          </w:tcPr>
          <w:p w14:paraId="572A8F42" w14:textId="77777777" w:rsidR="00425D93" w:rsidRDefault="00425D93" w:rsidP="002C46F8"/>
        </w:tc>
      </w:tr>
      <w:tr w:rsidR="00425D93" w14:paraId="2E3E285F" w14:textId="77777777" w:rsidTr="001A631A">
        <w:trPr>
          <w:trHeight w:val="380"/>
          <w:jc w:val="center"/>
        </w:trPr>
        <w:tc>
          <w:tcPr>
            <w:tcW w:w="860" w:type="dxa"/>
            <w:vMerge w:val="restart"/>
            <w:shd w:val="clear" w:color="auto" w:fill="auto"/>
            <w:noWrap/>
            <w:vAlign w:val="center"/>
          </w:tcPr>
          <w:p w14:paraId="60320B52" w14:textId="77777777" w:rsidR="00425D93" w:rsidRDefault="00425D93" w:rsidP="002C46F8">
            <w:r>
              <w:rPr>
                <w:rFonts w:hint="eastAsia"/>
              </w:rPr>
              <w:t>9</w:t>
            </w:r>
          </w:p>
        </w:tc>
        <w:tc>
          <w:tcPr>
            <w:tcW w:w="2050" w:type="dxa"/>
            <w:vMerge w:val="restart"/>
            <w:shd w:val="clear" w:color="auto" w:fill="auto"/>
            <w:noWrap/>
            <w:vAlign w:val="center"/>
          </w:tcPr>
          <w:p w14:paraId="7AE926F8" w14:textId="77777777" w:rsidR="00425D93" w:rsidRDefault="00425D93" w:rsidP="002C46F8">
            <w:r>
              <w:rPr>
                <w:rFonts w:hint="eastAsia"/>
              </w:rPr>
              <w:t>屋顶花园</w:t>
            </w:r>
          </w:p>
        </w:tc>
        <w:tc>
          <w:tcPr>
            <w:tcW w:w="1633" w:type="dxa"/>
            <w:shd w:val="clear" w:color="auto" w:fill="auto"/>
            <w:noWrap/>
            <w:vAlign w:val="center"/>
          </w:tcPr>
          <w:p w14:paraId="5D8904A8" w14:textId="77777777" w:rsidR="00425D93" w:rsidRDefault="00425D93" w:rsidP="002C46F8">
            <w:r>
              <w:rPr>
                <w:rFonts w:hint="eastAsia"/>
              </w:rPr>
              <w:t>草皮</w:t>
            </w:r>
          </w:p>
        </w:tc>
        <w:tc>
          <w:tcPr>
            <w:tcW w:w="1472" w:type="dxa"/>
            <w:shd w:val="clear" w:color="auto" w:fill="auto"/>
            <w:noWrap/>
            <w:vAlign w:val="center"/>
          </w:tcPr>
          <w:p w14:paraId="6C8497F1" w14:textId="77777777" w:rsidR="00425D93" w:rsidRDefault="00425D93" w:rsidP="002C46F8">
            <w:r>
              <w:rPr>
                <w:rFonts w:hint="eastAsia"/>
              </w:rPr>
              <w:t>/</w:t>
            </w:r>
          </w:p>
        </w:tc>
        <w:tc>
          <w:tcPr>
            <w:tcW w:w="1065" w:type="dxa"/>
            <w:shd w:val="clear" w:color="auto" w:fill="auto"/>
            <w:noWrap/>
            <w:vAlign w:val="center"/>
          </w:tcPr>
          <w:p w14:paraId="35C5DC82" w14:textId="736D4F91" w:rsidR="00425D93" w:rsidRDefault="00425D93" w:rsidP="002C46F8">
            <w:r>
              <w:rPr>
                <w:rFonts w:hint="eastAsia"/>
              </w:rPr>
              <w:t>89</w:t>
            </w:r>
            <w:r w:rsidR="0009733B">
              <w:rPr>
                <w:rFonts w:hint="eastAsia"/>
              </w:rPr>
              <w:t>㎡</w:t>
            </w:r>
          </w:p>
        </w:tc>
        <w:tc>
          <w:tcPr>
            <w:tcW w:w="1656" w:type="dxa"/>
            <w:shd w:val="clear" w:color="auto" w:fill="auto"/>
            <w:noWrap/>
            <w:vAlign w:val="center"/>
          </w:tcPr>
          <w:p w14:paraId="02A926B2" w14:textId="77777777" w:rsidR="00425D93" w:rsidRDefault="00425D93" w:rsidP="002C46F8"/>
        </w:tc>
      </w:tr>
      <w:tr w:rsidR="00425D93" w14:paraId="28A347FE" w14:textId="77777777" w:rsidTr="001A631A">
        <w:trPr>
          <w:trHeight w:val="377"/>
          <w:jc w:val="center"/>
        </w:trPr>
        <w:tc>
          <w:tcPr>
            <w:tcW w:w="860" w:type="dxa"/>
            <w:vMerge/>
            <w:shd w:val="clear" w:color="auto" w:fill="auto"/>
            <w:noWrap/>
            <w:vAlign w:val="center"/>
          </w:tcPr>
          <w:p w14:paraId="219F96B6" w14:textId="77777777" w:rsidR="00425D93" w:rsidRDefault="00425D93" w:rsidP="002C46F8"/>
        </w:tc>
        <w:tc>
          <w:tcPr>
            <w:tcW w:w="2050" w:type="dxa"/>
            <w:vMerge/>
            <w:shd w:val="clear" w:color="auto" w:fill="auto"/>
            <w:noWrap/>
            <w:vAlign w:val="center"/>
          </w:tcPr>
          <w:p w14:paraId="02659891" w14:textId="77777777" w:rsidR="00425D93" w:rsidRDefault="00425D93" w:rsidP="002C46F8"/>
        </w:tc>
        <w:tc>
          <w:tcPr>
            <w:tcW w:w="1633" w:type="dxa"/>
            <w:shd w:val="clear" w:color="auto" w:fill="auto"/>
            <w:noWrap/>
            <w:vAlign w:val="center"/>
          </w:tcPr>
          <w:p w14:paraId="0E9A9AFE" w14:textId="77777777" w:rsidR="00425D93" w:rsidRDefault="00425D93" w:rsidP="002C46F8">
            <w:r>
              <w:rPr>
                <w:rFonts w:hint="eastAsia"/>
              </w:rPr>
              <w:t>花池</w:t>
            </w:r>
          </w:p>
        </w:tc>
        <w:tc>
          <w:tcPr>
            <w:tcW w:w="1472" w:type="dxa"/>
            <w:shd w:val="clear" w:color="auto" w:fill="auto"/>
            <w:noWrap/>
            <w:vAlign w:val="center"/>
          </w:tcPr>
          <w:p w14:paraId="5C38AB1C" w14:textId="77777777" w:rsidR="00425D93" w:rsidRDefault="00425D93" w:rsidP="002C46F8">
            <w:r>
              <w:rPr>
                <w:rFonts w:hint="eastAsia"/>
              </w:rPr>
              <w:t>满天星</w:t>
            </w:r>
            <w:r>
              <w:rPr>
                <w:rFonts w:hint="eastAsia"/>
              </w:rPr>
              <w:t>+</w:t>
            </w:r>
            <w:r>
              <w:rPr>
                <w:rFonts w:hint="eastAsia"/>
              </w:rPr>
              <w:t>五色梅</w:t>
            </w:r>
          </w:p>
        </w:tc>
        <w:tc>
          <w:tcPr>
            <w:tcW w:w="1065" w:type="dxa"/>
            <w:shd w:val="clear" w:color="auto" w:fill="auto"/>
            <w:noWrap/>
            <w:vAlign w:val="center"/>
          </w:tcPr>
          <w:p w14:paraId="050941CB" w14:textId="042C9D03" w:rsidR="00425D93" w:rsidRDefault="00425D93" w:rsidP="002C46F8">
            <w:r>
              <w:rPr>
                <w:rFonts w:hint="eastAsia"/>
              </w:rPr>
              <w:t>5.2</w:t>
            </w:r>
            <w:r w:rsidR="0009733B">
              <w:rPr>
                <w:rFonts w:hint="eastAsia"/>
              </w:rPr>
              <w:t>㎡</w:t>
            </w:r>
          </w:p>
        </w:tc>
        <w:tc>
          <w:tcPr>
            <w:tcW w:w="1656" w:type="dxa"/>
            <w:shd w:val="clear" w:color="auto" w:fill="auto"/>
            <w:noWrap/>
            <w:vAlign w:val="center"/>
          </w:tcPr>
          <w:p w14:paraId="4F2DBC72" w14:textId="77777777" w:rsidR="00425D93" w:rsidRDefault="00425D93" w:rsidP="002C46F8"/>
        </w:tc>
      </w:tr>
      <w:tr w:rsidR="00425D93" w14:paraId="771EA512" w14:textId="77777777" w:rsidTr="001A631A">
        <w:trPr>
          <w:trHeight w:val="380"/>
          <w:jc w:val="center"/>
        </w:trPr>
        <w:tc>
          <w:tcPr>
            <w:tcW w:w="860" w:type="dxa"/>
            <w:vMerge/>
            <w:shd w:val="clear" w:color="auto" w:fill="auto"/>
            <w:noWrap/>
            <w:vAlign w:val="center"/>
          </w:tcPr>
          <w:p w14:paraId="1B0DA84D" w14:textId="77777777" w:rsidR="00425D93" w:rsidRDefault="00425D93" w:rsidP="002C46F8"/>
        </w:tc>
        <w:tc>
          <w:tcPr>
            <w:tcW w:w="2050" w:type="dxa"/>
            <w:vMerge/>
            <w:shd w:val="clear" w:color="auto" w:fill="auto"/>
            <w:noWrap/>
            <w:vAlign w:val="center"/>
          </w:tcPr>
          <w:p w14:paraId="75FE6152" w14:textId="77777777" w:rsidR="00425D93" w:rsidRDefault="00425D93" w:rsidP="002C46F8"/>
        </w:tc>
        <w:tc>
          <w:tcPr>
            <w:tcW w:w="1633" w:type="dxa"/>
            <w:shd w:val="clear" w:color="auto" w:fill="auto"/>
            <w:noWrap/>
            <w:vAlign w:val="center"/>
          </w:tcPr>
          <w:p w14:paraId="3AE86E57" w14:textId="77777777" w:rsidR="00425D93" w:rsidRDefault="00425D93" w:rsidP="002C46F8">
            <w:r>
              <w:rPr>
                <w:rFonts w:hint="eastAsia"/>
              </w:rPr>
              <w:t>罗汉松</w:t>
            </w:r>
          </w:p>
        </w:tc>
        <w:tc>
          <w:tcPr>
            <w:tcW w:w="1472" w:type="dxa"/>
            <w:shd w:val="clear" w:color="auto" w:fill="auto"/>
            <w:noWrap/>
            <w:vAlign w:val="center"/>
          </w:tcPr>
          <w:p w14:paraId="01DDDAA6" w14:textId="77777777" w:rsidR="00425D93" w:rsidRDefault="00425D93" w:rsidP="002C46F8">
            <w:r>
              <w:rPr>
                <w:rFonts w:hint="eastAsia"/>
              </w:rPr>
              <w:t>H2.5m</w:t>
            </w:r>
          </w:p>
        </w:tc>
        <w:tc>
          <w:tcPr>
            <w:tcW w:w="1065" w:type="dxa"/>
            <w:shd w:val="clear" w:color="auto" w:fill="auto"/>
            <w:noWrap/>
            <w:vAlign w:val="center"/>
          </w:tcPr>
          <w:p w14:paraId="3719BA04" w14:textId="63991778" w:rsidR="00425D93" w:rsidRDefault="00425D93" w:rsidP="002C46F8">
            <w:r>
              <w:rPr>
                <w:rFonts w:hint="eastAsia"/>
              </w:rPr>
              <w:t>1</w:t>
            </w:r>
            <w:r w:rsidR="0009733B">
              <w:rPr>
                <w:rFonts w:hint="eastAsia"/>
              </w:rPr>
              <w:t>棵</w:t>
            </w:r>
          </w:p>
        </w:tc>
        <w:tc>
          <w:tcPr>
            <w:tcW w:w="1656" w:type="dxa"/>
            <w:shd w:val="clear" w:color="auto" w:fill="auto"/>
            <w:noWrap/>
            <w:vAlign w:val="center"/>
          </w:tcPr>
          <w:p w14:paraId="71020FA2" w14:textId="77777777" w:rsidR="00425D93" w:rsidRDefault="00425D93" w:rsidP="002C46F8"/>
        </w:tc>
      </w:tr>
      <w:tr w:rsidR="00425D93" w14:paraId="6D634E4C" w14:textId="77777777" w:rsidTr="001A631A">
        <w:trPr>
          <w:trHeight w:val="380"/>
          <w:jc w:val="center"/>
        </w:trPr>
        <w:tc>
          <w:tcPr>
            <w:tcW w:w="860" w:type="dxa"/>
            <w:vMerge/>
            <w:shd w:val="clear" w:color="auto" w:fill="auto"/>
            <w:noWrap/>
            <w:vAlign w:val="center"/>
          </w:tcPr>
          <w:p w14:paraId="6DAFA10B" w14:textId="77777777" w:rsidR="00425D93" w:rsidRDefault="00425D93" w:rsidP="002C46F8"/>
        </w:tc>
        <w:tc>
          <w:tcPr>
            <w:tcW w:w="2050" w:type="dxa"/>
            <w:vMerge/>
            <w:shd w:val="clear" w:color="auto" w:fill="auto"/>
            <w:noWrap/>
            <w:vAlign w:val="center"/>
          </w:tcPr>
          <w:p w14:paraId="05C2066E" w14:textId="77777777" w:rsidR="00425D93" w:rsidRDefault="00425D93" w:rsidP="002C46F8"/>
        </w:tc>
        <w:tc>
          <w:tcPr>
            <w:tcW w:w="1633" w:type="dxa"/>
            <w:shd w:val="clear" w:color="auto" w:fill="auto"/>
            <w:noWrap/>
            <w:vAlign w:val="center"/>
          </w:tcPr>
          <w:p w14:paraId="7F7D5EEF" w14:textId="77777777" w:rsidR="00425D93" w:rsidRDefault="00425D93" w:rsidP="002C46F8">
            <w:r>
              <w:rPr>
                <w:rFonts w:hint="eastAsia"/>
              </w:rPr>
              <w:t>亮贞女贞球</w:t>
            </w:r>
          </w:p>
        </w:tc>
        <w:tc>
          <w:tcPr>
            <w:tcW w:w="1472" w:type="dxa"/>
            <w:shd w:val="clear" w:color="auto" w:fill="auto"/>
            <w:noWrap/>
            <w:vAlign w:val="center"/>
          </w:tcPr>
          <w:p w14:paraId="07AFE0C7" w14:textId="77777777" w:rsidR="00425D93" w:rsidRDefault="00425D93" w:rsidP="002C46F8">
            <w:r>
              <w:rPr>
                <w:rFonts w:hint="eastAsia"/>
              </w:rPr>
              <w:t>/</w:t>
            </w:r>
          </w:p>
        </w:tc>
        <w:tc>
          <w:tcPr>
            <w:tcW w:w="1065" w:type="dxa"/>
            <w:shd w:val="clear" w:color="auto" w:fill="auto"/>
            <w:noWrap/>
            <w:vAlign w:val="center"/>
          </w:tcPr>
          <w:p w14:paraId="014EDFC7" w14:textId="46158522" w:rsidR="00425D93" w:rsidRDefault="00425D93" w:rsidP="002C46F8">
            <w:r>
              <w:rPr>
                <w:rFonts w:hint="eastAsia"/>
              </w:rPr>
              <w:t>1</w:t>
            </w:r>
            <w:r w:rsidR="0009733B">
              <w:rPr>
                <w:rFonts w:hint="eastAsia"/>
              </w:rPr>
              <w:t>棵</w:t>
            </w:r>
          </w:p>
        </w:tc>
        <w:tc>
          <w:tcPr>
            <w:tcW w:w="1656" w:type="dxa"/>
            <w:shd w:val="clear" w:color="auto" w:fill="auto"/>
            <w:noWrap/>
            <w:vAlign w:val="center"/>
          </w:tcPr>
          <w:p w14:paraId="49EB9296" w14:textId="77777777" w:rsidR="00425D93" w:rsidRDefault="00425D93" w:rsidP="002C46F8"/>
        </w:tc>
      </w:tr>
      <w:tr w:rsidR="00425D93" w14:paraId="4BAC1C43" w14:textId="77777777" w:rsidTr="001A631A">
        <w:trPr>
          <w:trHeight w:val="380"/>
          <w:jc w:val="center"/>
        </w:trPr>
        <w:tc>
          <w:tcPr>
            <w:tcW w:w="860" w:type="dxa"/>
            <w:vMerge/>
            <w:shd w:val="clear" w:color="auto" w:fill="auto"/>
            <w:noWrap/>
            <w:vAlign w:val="center"/>
          </w:tcPr>
          <w:p w14:paraId="15BF9BB2" w14:textId="77777777" w:rsidR="00425D93" w:rsidRDefault="00425D93" w:rsidP="002C46F8"/>
        </w:tc>
        <w:tc>
          <w:tcPr>
            <w:tcW w:w="2050" w:type="dxa"/>
            <w:vMerge/>
            <w:shd w:val="clear" w:color="auto" w:fill="auto"/>
            <w:noWrap/>
            <w:vAlign w:val="center"/>
          </w:tcPr>
          <w:p w14:paraId="72C4A64C" w14:textId="77777777" w:rsidR="00425D93" w:rsidRDefault="00425D93" w:rsidP="002C46F8"/>
        </w:tc>
        <w:tc>
          <w:tcPr>
            <w:tcW w:w="1633" w:type="dxa"/>
            <w:shd w:val="clear" w:color="auto" w:fill="auto"/>
            <w:noWrap/>
            <w:vAlign w:val="center"/>
          </w:tcPr>
          <w:p w14:paraId="7D2C9902" w14:textId="77777777" w:rsidR="00425D93" w:rsidRDefault="00425D93" w:rsidP="002C46F8">
            <w:r>
              <w:rPr>
                <w:rFonts w:hint="eastAsia"/>
              </w:rPr>
              <w:t>羽毛枫</w:t>
            </w:r>
          </w:p>
        </w:tc>
        <w:tc>
          <w:tcPr>
            <w:tcW w:w="1472" w:type="dxa"/>
            <w:shd w:val="clear" w:color="auto" w:fill="auto"/>
            <w:noWrap/>
            <w:vAlign w:val="center"/>
          </w:tcPr>
          <w:p w14:paraId="32F6D50B" w14:textId="77777777" w:rsidR="00425D93" w:rsidRDefault="00425D93" w:rsidP="002C46F8">
            <w:r>
              <w:rPr>
                <w:rFonts w:hint="eastAsia"/>
              </w:rPr>
              <w:t>H1.8m</w:t>
            </w:r>
          </w:p>
        </w:tc>
        <w:tc>
          <w:tcPr>
            <w:tcW w:w="1065" w:type="dxa"/>
            <w:shd w:val="clear" w:color="auto" w:fill="auto"/>
            <w:noWrap/>
            <w:vAlign w:val="center"/>
          </w:tcPr>
          <w:p w14:paraId="4257CF74" w14:textId="7B866CDB" w:rsidR="00425D93" w:rsidRDefault="00425D93" w:rsidP="002C46F8">
            <w:r>
              <w:rPr>
                <w:rFonts w:hint="eastAsia"/>
              </w:rPr>
              <w:t>1</w:t>
            </w:r>
            <w:r w:rsidR="0009733B">
              <w:rPr>
                <w:rFonts w:hint="eastAsia"/>
              </w:rPr>
              <w:t>棵</w:t>
            </w:r>
          </w:p>
        </w:tc>
        <w:tc>
          <w:tcPr>
            <w:tcW w:w="1656" w:type="dxa"/>
            <w:shd w:val="clear" w:color="auto" w:fill="auto"/>
            <w:noWrap/>
            <w:vAlign w:val="center"/>
          </w:tcPr>
          <w:p w14:paraId="3DBE616B" w14:textId="77777777" w:rsidR="00425D93" w:rsidRDefault="00425D93" w:rsidP="002C46F8"/>
        </w:tc>
      </w:tr>
      <w:tr w:rsidR="00425D93" w14:paraId="3106DEE0" w14:textId="77777777" w:rsidTr="001A631A">
        <w:trPr>
          <w:trHeight w:val="380"/>
          <w:jc w:val="center"/>
        </w:trPr>
        <w:tc>
          <w:tcPr>
            <w:tcW w:w="860" w:type="dxa"/>
            <w:vMerge/>
            <w:shd w:val="clear" w:color="auto" w:fill="auto"/>
            <w:noWrap/>
            <w:vAlign w:val="center"/>
          </w:tcPr>
          <w:p w14:paraId="24C520BD" w14:textId="77777777" w:rsidR="00425D93" w:rsidRDefault="00425D93" w:rsidP="002C46F8"/>
        </w:tc>
        <w:tc>
          <w:tcPr>
            <w:tcW w:w="2050" w:type="dxa"/>
            <w:vMerge/>
            <w:shd w:val="clear" w:color="auto" w:fill="auto"/>
            <w:noWrap/>
            <w:vAlign w:val="center"/>
          </w:tcPr>
          <w:p w14:paraId="3985C9CD" w14:textId="77777777" w:rsidR="00425D93" w:rsidRDefault="00425D93" w:rsidP="002C46F8"/>
        </w:tc>
        <w:tc>
          <w:tcPr>
            <w:tcW w:w="1633" w:type="dxa"/>
            <w:shd w:val="clear" w:color="auto" w:fill="auto"/>
            <w:noWrap/>
            <w:vAlign w:val="center"/>
          </w:tcPr>
          <w:p w14:paraId="5C9BA0D3" w14:textId="77777777" w:rsidR="00425D93" w:rsidRDefault="00425D93" w:rsidP="002C46F8">
            <w:r>
              <w:rPr>
                <w:rFonts w:hint="eastAsia"/>
              </w:rPr>
              <w:t>南天竹</w:t>
            </w:r>
          </w:p>
        </w:tc>
        <w:tc>
          <w:tcPr>
            <w:tcW w:w="1472" w:type="dxa"/>
            <w:shd w:val="clear" w:color="auto" w:fill="auto"/>
            <w:noWrap/>
            <w:vAlign w:val="center"/>
          </w:tcPr>
          <w:p w14:paraId="5975B94F" w14:textId="77777777" w:rsidR="00425D93" w:rsidRDefault="00425D93" w:rsidP="002C46F8">
            <w:r>
              <w:rPr>
                <w:rFonts w:hint="eastAsia"/>
              </w:rPr>
              <w:t>H0.8m</w:t>
            </w:r>
          </w:p>
        </w:tc>
        <w:tc>
          <w:tcPr>
            <w:tcW w:w="1065" w:type="dxa"/>
            <w:shd w:val="clear" w:color="auto" w:fill="auto"/>
            <w:noWrap/>
            <w:vAlign w:val="center"/>
          </w:tcPr>
          <w:p w14:paraId="1452F2CE" w14:textId="108251E4" w:rsidR="00425D93" w:rsidRDefault="0009733B" w:rsidP="002C46F8">
            <w:r>
              <w:rPr>
                <w:rFonts w:hint="eastAsia"/>
              </w:rPr>
              <w:t>1</w:t>
            </w:r>
            <w:r>
              <w:rPr>
                <w:rFonts w:hint="eastAsia"/>
              </w:rPr>
              <w:t>棵</w:t>
            </w:r>
          </w:p>
        </w:tc>
        <w:tc>
          <w:tcPr>
            <w:tcW w:w="1656" w:type="dxa"/>
            <w:shd w:val="clear" w:color="auto" w:fill="auto"/>
            <w:noWrap/>
            <w:vAlign w:val="center"/>
          </w:tcPr>
          <w:p w14:paraId="4D3979EA" w14:textId="77777777" w:rsidR="00425D93" w:rsidRDefault="00425D93" w:rsidP="002C46F8"/>
        </w:tc>
      </w:tr>
      <w:tr w:rsidR="00425D93" w14:paraId="5C48B934" w14:textId="77777777" w:rsidTr="001A631A">
        <w:trPr>
          <w:trHeight w:val="378"/>
          <w:jc w:val="center"/>
        </w:trPr>
        <w:tc>
          <w:tcPr>
            <w:tcW w:w="860" w:type="dxa"/>
            <w:vMerge/>
            <w:shd w:val="clear" w:color="auto" w:fill="auto"/>
            <w:noWrap/>
            <w:vAlign w:val="center"/>
          </w:tcPr>
          <w:p w14:paraId="6FA0FB2F" w14:textId="77777777" w:rsidR="00425D93" w:rsidRDefault="00425D93" w:rsidP="002C46F8"/>
        </w:tc>
        <w:tc>
          <w:tcPr>
            <w:tcW w:w="2050" w:type="dxa"/>
            <w:vMerge/>
            <w:shd w:val="clear" w:color="auto" w:fill="auto"/>
            <w:noWrap/>
            <w:vAlign w:val="center"/>
          </w:tcPr>
          <w:p w14:paraId="0DD122AD" w14:textId="77777777" w:rsidR="00425D93" w:rsidRDefault="00425D93" w:rsidP="002C46F8"/>
        </w:tc>
        <w:tc>
          <w:tcPr>
            <w:tcW w:w="1633" w:type="dxa"/>
            <w:shd w:val="clear" w:color="auto" w:fill="auto"/>
            <w:noWrap/>
            <w:vAlign w:val="center"/>
          </w:tcPr>
          <w:p w14:paraId="2B2C1034" w14:textId="77777777" w:rsidR="00425D93" w:rsidRDefault="00425D93" w:rsidP="002C46F8">
            <w:r>
              <w:rPr>
                <w:rFonts w:hint="eastAsia"/>
              </w:rPr>
              <w:t>瓜子黄杨</w:t>
            </w:r>
          </w:p>
        </w:tc>
        <w:tc>
          <w:tcPr>
            <w:tcW w:w="1472" w:type="dxa"/>
            <w:shd w:val="clear" w:color="auto" w:fill="auto"/>
            <w:noWrap/>
            <w:vAlign w:val="center"/>
          </w:tcPr>
          <w:p w14:paraId="54766E0F" w14:textId="77777777" w:rsidR="00425D93" w:rsidRDefault="00425D93" w:rsidP="002C46F8">
            <w:r>
              <w:rPr>
                <w:rFonts w:hint="eastAsia"/>
              </w:rPr>
              <w:t>/</w:t>
            </w:r>
          </w:p>
        </w:tc>
        <w:tc>
          <w:tcPr>
            <w:tcW w:w="1065" w:type="dxa"/>
            <w:shd w:val="clear" w:color="auto" w:fill="auto"/>
            <w:noWrap/>
            <w:vAlign w:val="center"/>
          </w:tcPr>
          <w:p w14:paraId="5E69271D" w14:textId="67EE44C4" w:rsidR="00425D93" w:rsidRDefault="00425D93" w:rsidP="002C46F8">
            <w:r>
              <w:rPr>
                <w:rFonts w:hint="eastAsia"/>
              </w:rPr>
              <w:t>1</w:t>
            </w:r>
            <w:r w:rsidR="0009733B">
              <w:rPr>
                <w:rFonts w:hint="eastAsia"/>
              </w:rPr>
              <w:t>棵</w:t>
            </w:r>
          </w:p>
        </w:tc>
        <w:tc>
          <w:tcPr>
            <w:tcW w:w="1656" w:type="dxa"/>
            <w:shd w:val="clear" w:color="auto" w:fill="auto"/>
            <w:noWrap/>
            <w:vAlign w:val="center"/>
          </w:tcPr>
          <w:p w14:paraId="030E726F" w14:textId="77777777" w:rsidR="00425D93" w:rsidRDefault="00425D93" w:rsidP="002C46F8"/>
        </w:tc>
      </w:tr>
      <w:tr w:rsidR="00425D93" w14:paraId="1FD6F745" w14:textId="77777777" w:rsidTr="001A631A">
        <w:trPr>
          <w:trHeight w:val="380"/>
          <w:jc w:val="center"/>
        </w:trPr>
        <w:tc>
          <w:tcPr>
            <w:tcW w:w="860" w:type="dxa"/>
            <w:vMerge/>
            <w:shd w:val="clear" w:color="auto" w:fill="auto"/>
            <w:noWrap/>
            <w:vAlign w:val="center"/>
          </w:tcPr>
          <w:p w14:paraId="6CF5F886" w14:textId="77777777" w:rsidR="00425D93" w:rsidRDefault="00425D93" w:rsidP="002C46F8"/>
        </w:tc>
        <w:tc>
          <w:tcPr>
            <w:tcW w:w="2050" w:type="dxa"/>
            <w:vMerge/>
            <w:shd w:val="clear" w:color="auto" w:fill="auto"/>
            <w:vAlign w:val="center"/>
          </w:tcPr>
          <w:p w14:paraId="334C2E75" w14:textId="77777777" w:rsidR="00425D93" w:rsidRDefault="00425D93" w:rsidP="002C46F8"/>
        </w:tc>
        <w:tc>
          <w:tcPr>
            <w:tcW w:w="1633" w:type="dxa"/>
            <w:shd w:val="clear" w:color="auto" w:fill="auto"/>
            <w:noWrap/>
            <w:vAlign w:val="center"/>
          </w:tcPr>
          <w:p w14:paraId="0C9F0910" w14:textId="77777777" w:rsidR="00425D93" w:rsidRDefault="00425D93" w:rsidP="002C46F8">
            <w:r>
              <w:rPr>
                <w:rFonts w:hint="eastAsia"/>
              </w:rPr>
              <w:t>组合花罐</w:t>
            </w:r>
          </w:p>
        </w:tc>
        <w:tc>
          <w:tcPr>
            <w:tcW w:w="1472" w:type="dxa"/>
            <w:shd w:val="clear" w:color="auto" w:fill="auto"/>
            <w:noWrap/>
            <w:vAlign w:val="center"/>
          </w:tcPr>
          <w:p w14:paraId="4C2B5406" w14:textId="77777777" w:rsidR="00425D93" w:rsidRDefault="00425D93" w:rsidP="002C46F8">
            <w:r>
              <w:rPr>
                <w:rFonts w:hint="eastAsia"/>
              </w:rPr>
              <w:t>/</w:t>
            </w:r>
          </w:p>
        </w:tc>
        <w:tc>
          <w:tcPr>
            <w:tcW w:w="1065" w:type="dxa"/>
            <w:shd w:val="clear" w:color="auto" w:fill="auto"/>
            <w:noWrap/>
            <w:vAlign w:val="center"/>
          </w:tcPr>
          <w:p w14:paraId="35434046" w14:textId="319CE7FF" w:rsidR="00425D93" w:rsidRDefault="00425D93" w:rsidP="002C46F8">
            <w:r>
              <w:rPr>
                <w:rFonts w:hint="eastAsia"/>
              </w:rPr>
              <w:t>3</w:t>
            </w:r>
            <w:r w:rsidR="0009733B">
              <w:rPr>
                <w:rFonts w:hint="eastAsia"/>
              </w:rPr>
              <w:t>棵</w:t>
            </w:r>
          </w:p>
        </w:tc>
        <w:tc>
          <w:tcPr>
            <w:tcW w:w="1656" w:type="dxa"/>
            <w:shd w:val="clear" w:color="auto" w:fill="auto"/>
            <w:noWrap/>
            <w:vAlign w:val="center"/>
          </w:tcPr>
          <w:p w14:paraId="70058BF4" w14:textId="77777777" w:rsidR="00425D93" w:rsidRDefault="00425D93" w:rsidP="002C46F8"/>
        </w:tc>
      </w:tr>
      <w:tr w:rsidR="00425D93" w14:paraId="27775381" w14:textId="77777777" w:rsidTr="001A631A">
        <w:trPr>
          <w:trHeight w:val="380"/>
          <w:jc w:val="center"/>
        </w:trPr>
        <w:tc>
          <w:tcPr>
            <w:tcW w:w="860" w:type="dxa"/>
            <w:vMerge/>
            <w:shd w:val="clear" w:color="auto" w:fill="auto"/>
            <w:noWrap/>
            <w:vAlign w:val="center"/>
          </w:tcPr>
          <w:p w14:paraId="14D8CDA3" w14:textId="77777777" w:rsidR="00425D93" w:rsidRDefault="00425D93" w:rsidP="002C46F8"/>
        </w:tc>
        <w:tc>
          <w:tcPr>
            <w:tcW w:w="2050" w:type="dxa"/>
            <w:vMerge/>
            <w:shd w:val="clear" w:color="auto" w:fill="auto"/>
            <w:noWrap/>
            <w:vAlign w:val="center"/>
          </w:tcPr>
          <w:p w14:paraId="5C55A933" w14:textId="77777777" w:rsidR="00425D93" w:rsidRDefault="00425D93" w:rsidP="002C46F8"/>
        </w:tc>
        <w:tc>
          <w:tcPr>
            <w:tcW w:w="1633" w:type="dxa"/>
            <w:vMerge w:val="restart"/>
            <w:shd w:val="clear" w:color="auto" w:fill="auto"/>
            <w:noWrap/>
            <w:vAlign w:val="center"/>
          </w:tcPr>
          <w:p w14:paraId="5D48F233" w14:textId="77777777" w:rsidR="00425D93" w:rsidRDefault="00425D93" w:rsidP="002C46F8">
            <w:r>
              <w:rPr>
                <w:rFonts w:hint="eastAsia"/>
              </w:rPr>
              <w:t>组合花箱</w:t>
            </w:r>
          </w:p>
        </w:tc>
        <w:tc>
          <w:tcPr>
            <w:tcW w:w="1472" w:type="dxa"/>
            <w:shd w:val="clear" w:color="auto" w:fill="auto"/>
            <w:noWrap/>
            <w:vAlign w:val="center"/>
          </w:tcPr>
          <w:p w14:paraId="52808537" w14:textId="77777777" w:rsidR="00425D93" w:rsidRDefault="00425D93" w:rsidP="002C46F8">
            <w:r>
              <w:rPr>
                <w:rFonts w:hint="eastAsia"/>
              </w:rPr>
              <w:t>（</w:t>
            </w:r>
            <w:r>
              <w:rPr>
                <w:rFonts w:hint="eastAsia"/>
              </w:rPr>
              <w:t>0.66*0.66</w:t>
            </w:r>
            <w:r>
              <w:rPr>
                <w:rFonts w:hint="eastAsia"/>
              </w:rPr>
              <w:t>）</w:t>
            </w:r>
            <w:r>
              <w:rPr>
                <w:rFonts w:hint="eastAsia"/>
              </w:rPr>
              <w:t>*3</w:t>
            </w:r>
          </w:p>
        </w:tc>
        <w:tc>
          <w:tcPr>
            <w:tcW w:w="1065" w:type="dxa"/>
            <w:shd w:val="clear" w:color="auto" w:fill="auto"/>
            <w:noWrap/>
            <w:vAlign w:val="center"/>
          </w:tcPr>
          <w:p w14:paraId="27835E08" w14:textId="77777777" w:rsidR="00425D93" w:rsidRDefault="00425D93" w:rsidP="002C46F8">
            <w:r>
              <w:rPr>
                <w:rFonts w:hint="eastAsia"/>
              </w:rPr>
              <w:t>5</w:t>
            </w:r>
            <w:r>
              <w:rPr>
                <w:rFonts w:hint="eastAsia"/>
              </w:rPr>
              <w:t>个</w:t>
            </w:r>
          </w:p>
        </w:tc>
        <w:tc>
          <w:tcPr>
            <w:tcW w:w="1656" w:type="dxa"/>
            <w:shd w:val="clear" w:color="auto" w:fill="auto"/>
            <w:noWrap/>
            <w:vAlign w:val="center"/>
          </w:tcPr>
          <w:p w14:paraId="75BB2495" w14:textId="77777777" w:rsidR="00425D93" w:rsidRDefault="00425D93" w:rsidP="002C46F8"/>
        </w:tc>
      </w:tr>
      <w:tr w:rsidR="00425D93" w14:paraId="2F7CEEE9" w14:textId="77777777" w:rsidTr="001A631A">
        <w:trPr>
          <w:trHeight w:val="380"/>
          <w:jc w:val="center"/>
        </w:trPr>
        <w:tc>
          <w:tcPr>
            <w:tcW w:w="860" w:type="dxa"/>
            <w:vMerge/>
            <w:shd w:val="clear" w:color="auto" w:fill="auto"/>
            <w:noWrap/>
            <w:vAlign w:val="center"/>
          </w:tcPr>
          <w:p w14:paraId="27CB3A94" w14:textId="77777777" w:rsidR="00425D93" w:rsidRDefault="00425D93" w:rsidP="002C46F8"/>
        </w:tc>
        <w:tc>
          <w:tcPr>
            <w:tcW w:w="2050" w:type="dxa"/>
            <w:vMerge/>
            <w:shd w:val="clear" w:color="auto" w:fill="auto"/>
            <w:noWrap/>
            <w:vAlign w:val="center"/>
          </w:tcPr>
          <w:p w14:paraId="3A931AE1" w14:textId="77777777" w:rsidR="00425D93" w:rsidRDefault="00425D93" w:rsidP="002C46F8"/>
        </w:tc>
        <w:tc>
          <w:tcPr>
            <w:tcW w:w="1633" w:type="dxa"/>
            <w:vMerge/>
            <w:shd w:val="clear" w:color="auto" w:fill="auto"/>
            <w:noWrap/>
            <w:vAlign w:val="center"/>
          </w:tcPr>
          <w:p w14:paraId="387AFEC8" w14:textId="77777777" w:rsidR="00425D93" w:rsidRDefault="00425D93" w:rsidP="002C46F8"/>
        </w:tc>
        <w:tc>
          <w:tcPr>
            <w:tcW w:w="1472" w:type="dxa"/>
            <w:shd w:val="clear" w:color="auto" w:fill="auto"/>
            <w:noWrap/>
            <w:vAlign w:val="center"/>
          </w:tcPr>
          <w:p w14:paraId="618D1EB6" w14:textId="77777777" w:rsidR="00425D93" w:rsidRDefault="00425D93" w:rsidP="002C46F8">
            <w:r>
              <w:rPr>
                <w:rFonts w:hint="eastAsia"/>
              </w:rPr>
              <w:t>（</w:t>
            </w:r>
            <w:r>
              <w:rPr>
                <w:rFonts w:hint="eastAsia"/>
              </w:rPr>
              <w:t>0.83*0.83</w:t>
            </w:r>
            <w:r>
              <w:rPr>
                <w:rFonts w:hint="eastAsia"/>
              </w:rPr>
              <w:t>）</w:t>
            </w:r>
            <w:r>
              <w:rPr>
                <w:rFonts w:hint="eastAsia"/>
              </w:rPr>
              <w:t>*3</w:t>
            </w:r>
          </w:p>
        </w:tc>
        <w:tc>
          <w:tcPr>
            <w:tcW w:w="1065" w:type="dxa"/>
            <w:shd w:val="clear" w:color="auto" w:fill="auto"/>
            <w:noWrap/>
            <w:vAlign w:val="center"/>
          </w:tcPr>
          <w:p w14:paraId="7DE02712" w14:textId="77777777" w:rsidR="00425D93" w:rsidRDefault="00425D93" w:rsidP="002C46F8">
            <w:r>
              <w:rPr>
                <w:rFonts w:hint="eastAsia"/>
              </w:rPr>
              <w:t>5</w:t>
            </w:r>
            <w:r>
              <w:rPr>
                <w:rFonts w:hint="eastAsia"/>
              </w:rPr>
              <w:t>个</w:t>
            </w:r>
          </w:p>
        </w:tc>
        <w:tc>
          <w:tcPr>
            <w:tcW w:w="1656" w:type="dxa"/>
            <w:shd w:val="clear" w:color="auto" w:fill="auto"/>
            <w:noWrap/>
            <w:vAlign w:val="center"/>
          </w:tcPr>
          <w:p w14:paraId="1B47E084" w14:textId="77777777" w:rsidR="00425D93" w:rsidRDefault="00425D93" w:rsidP="002C46F8"/>
        </w:tc>
      </w:tr>
      <w:tr w:rsidR="00425D93" w14:paraId="57D0BF6F" w14:textId="77777777" w:rsidTr="001A631A">
        <w:trPr>
          <w:trHeight w:val="380"/>
          <w:jc w:val="center"/>
        </w:trPr>
        <w:tc>
          <w:tcPr>
            <w:tcW w:w="860" w:type="dxa"/>
            <w:vMerge/>
            <w:shd w:val="clear" w:color="auto" w:fill="auto"/>
            <w:noWrap/>
            <w:vAlign w:val="center"/>
          </w:tcPr>
          <w:p w14:paraId="66E63B02" w14:textId="77777777" w:rsidR="00425D93" w:rsidRDefault="00425D93" w:rsidP="002C46F8"/>
        </w:tc>
        <w:tc>
          <w:tcPr>
            <w:tcW w:w="2050" w:type="dxa"/>
            <w:vMerge/>
            <w:shd w:val="clear" w:color="auto" w:fill="auto"/>
            <w:noWrap/>
            <w:vAlign w:val="center"/>
          </w:tcPr>
          <w:p w14:paraId="297297D1" w14:textId="77777777" w:rsidR="00425D93" w:rsidRDefault="00425D93" w:rsidP="002C46F8"/>
        </w:tc>
        <w:tc>
          <w:tcPr>
            <w:tcW w:w="1633" w:type="dxa"/>
            <w:shd w:val="clear" w:color="auto" w:fill="auto"/>
            <w:noWrap/>
            <w:vAlign w:val="center"/>
          </w:tcPr>
          <w:p w14:paraId="2C36E978" w14:textId="77777777" w:rsidR="00425D93" w:rsidRDefault="00425D93" w:rsidP="002C46F8">
            <w:r>
              <w:rPr>
                <w:rFonts w:hint="eastAsia"/>
              </w:rPr>
              <w:t>银姬小蜡</w:t>
            </w:r>
          </w:p>
        </w:tc>
        <w:tc>
          <w:tcPr>
            <w:tcW w:w="1472" w:type="dxa"/>
            <w:shd w:val="clear" w:color="auto" w:fill="auto"/>
            <w:noWrap/>
            <w:vAlign w:val="center"/>
          </w:tcPr>
          <w:p w14:paraId="51A77171" w14:textId="77777777" w:rsidR="00425D93" w:rsidRDefault="00425D93" w:rsidP="002C46F8">
            <w:r>
              <w:rPr>
                <w:rFonts w:hint="eastAsia"/>
              </w:rPr>
              <w:t>H0.8m</w:t>
            </w:r>
          </w:p>
        </w:tc>
        <w:tc>
          <w:tcPr>
            <w:tcW w:w="1065" w:type="dxa"/>
            <w:shd w:val="clear" w:color="auto" w:fill="auto"/>
            <w:noWrap/>
            <w:vAlign w:val="center"/>
          </w:tcPr>
          <w:p w14:paraId="1FB7D584" w14:textId="19197A16" w:rsidR="00425D93" w:rsidRDefault="00425D93" w:rsidP="002C46F8">
            <w:r>
              <w:rPr>
                <w:rFonts w:hint="eastAsia"/>
              </w:rPr>
              <w:t>1</w:t>
            </w:r>
            <w:r w:rsidR="0009733B">
              <w:rPr>
                <w:rFonts w:hint="eastAsia"/>
              </w:rPr>
              <w:t>棵</w:t>
            </w:r>
          </w:p>
        </w:tc>
        <w:tc>
          <w:tcPr>
            <w:tcW w:w="1656" w:type="dxa"/>
            <w:shd w:val="clear" w:color="auto" w:fill="auto"/>
            <w:noWrap/>
            <w:vAlign w:val="center"/>
          </w:tcPr>
          <w:p w14:paraId="6A86FE25" w14:textId="77777777" w:rsidR="00425D93" w:rsidRDefault="00425D93" w:rsidP="002C46F8"/>
        </w:tc>
      </w:tr>
    </w:tbl>
    <w:p w14:paraId="55E0D90C" w14:textId="1D41A090" w:rsidR="00425D93" w:rsidRDefault="00425D93" w:rsidP="00425D93">
      <w:pPr>
        <w:tabs>
          <w:tab w:val="left" w:pos="7200"/>
        </w:tabs>
        <w:adjustRightInd w:val="0"/>
        <w:snapToGrid w:val="0"/>
        <w:spacing w:line="300" w:lineRule="auto"/>
        <w:ind w:firstLineChars="200" w:firstLine="420"/>
        <w:jc w:val="center"/>
        <w:rPr>
          <w:rFonts w:ascii="Times New Roman" w:hAnsi="Times New Roman"/>
          <w:b/>
          <w:bCs/>
          <w:sz w:val="22"/>
        </w:rPr>
      </w:pPr>
      <w:r w:rsidRPr="00425D93">
        <w:rPr>
          <w:rFonts w:hint="eastAsia"/>
        </w:rPr>
        <w:t>上海市浦东新区东方锦绣幼儿园</w:t>
      </w:r>
      <w:r w:rsidR="006E2A5D">
        <w:rPr>
          <w:rFonts w:hint="eastAsia"/>
        </w:rPr>
        <w:t>（秀沿</w:t>
      </w:r>
      <w:r>
        <w:rPr>
          <w:rFonts w:hint="eastAsia"/>
        </w:rPr>
        <w:t>部）绿化清单</w:t>
      </w:r>
    </w:p>
    <w:tbl>
      <w:tblPr>
        <w:tblW w:w="8736" w:type="dxa"/>
        <w:jc w:val="center"/>
        <w:tblLayout w:type="fixed"/>
        <w:tblLook w:val="04A0" w:firstRow="1" w:lastRow="0" w:firstColumn="1" w:lastColumn="0" w:noHBand="0" w:noVBand="1"/>
      </w:tblPr>
      <w:tblGrid>
        <w:gridCol w:w="860"/>
        <w:gridCol w:w="2050"/>
        <w:gridCol w:w="1633"/>
        <w:gridCol w:w="1472"/>
        <w:gridCol w:w="1065"/>
        <w:gridCol w:w="1656"/>
      </w:tblGrid>
      <w:tr w:rsidR="00425D93" w14:paraId="2A6548DB" w14:textId="77777777" w:rsidTr="002C46F8">
        <w:trPr>
          <w:trHeight w:val="38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D3A23" w14:textId="3C8E744F" w:rsidR="00425D93" w:rsidRDefault="00425D93" w:rsidP="00425D93">
            <w:r>
              <w:rPr>
                <w:rFonts w:hint="eastAsia"/>
              </w:rPr>
              <w:t>序号</w:t>
            </w:r>
          </w:p>
        </w:tc>
        <w:tc>
          <w:tcPr>
            <w:tcW w:w="2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C2A04" w14:textId="5F49743A" w:rsidR="00425D93" w:rsidRDefault="00425D93" w:rsidP="00425D93">
            <w:r>
              <w:rPr>
                <w:rFonts w:hint="eastAsia"/>
              </w:rPr>
              <w:t>绿化位置</w:t>
            </w:r>
          </w:p>
        </w:tc>
        <w:tc>
          <w:tcPr>
            <w:tcW w:w="163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914E030" w14:textId="1FFCC71D" w:rsidR="00425D93" w:rsidRDefault="00425D93" w:rsidP="00425D93">
            <w:r>
              <w:rPr>
                <w:rFonts w:hint="eastAsia"/>
              </w:rPr>
              <w:t>名称</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975EA" w14:textId="3F6F688B" w:rsidR="00425D93" w:rsidRDefault="00425D93" w:rsidP="00425D93">
            <w:r>
              <w:rPr>
                <w:rFonts w:hint="eastAsia"/>
              </w:rPr>
              <w:t>规格</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D8219" w14:textId="22AB995A" w:rsidR="00425D93" w:rsidRDefault="00425D93" w:rsidP="006E2A5D">
            <w:r>
              <w:rPr>
                <w:rFonts w:hint="eastAsia"/>
              </w:rPr>
              <w:t>数量</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4EF18" w14:textId="6FD8DEF6" w:rsidR="00425D93" w:rsidRDefault="00425D93" w:rsidP="00425D93">
            <w:r>
              <w:rPr>
                <w:rFonts w:hint="eastAsia"/>
              </w:rPr>
              <w:t>备注</w:t>
            </w:r>
          </w:p>
        </w:tc>
      </w:tr>
      <w:tr w:rsidR="009042E8" w14:paraId="29E7C740" w14:textId="77777777" w:rsidTr="002C46F8">
        <w:trPr>
          <w:trHeight w:val="380"/>
          <w:jc w:val="center"/>
        </w:trPr>
        <w:tc>
          <w:tcPr>
            <w:tcW w:w="860" w:type="dxa"/>
            <w:vMerge w:val="restart"/>
            <w:tcBorders>
              <w:top w:val="single" w:sz="4" w:space="0" w:color="000000"/>
              <w:left w:val="single" w:sz="4" w:space="0" w:color="000000"/>
              <w:right w:val="single" w:sz="4" w:space="0" w:color="000000"/>
            </w:tcBorders>
            <w:shd w:val="clear" w:color="auto" w:fill="auto"/>
            <w:noWrap/>
            <w:vAlign w:val="center"/>
          </w:tcPr>
          <w:p w14:paraId="0AA8CAEF" w14:textId="769EBC9F" w:rsidR="009042E8" w:rsidRDefault="009042E8" w:rsidP="001A631A">
            <w:pPr>
              <w:widowControl/>
              <w:textAlignment w:val="center"/>
            </w:pPr>
            <w:r>
              <w:rPr>
                <w:rFonts w:eastAsia="等线" w:cs="Calibri"/>
                <w:color w:val="000000"/>
                <w:kern w:val="0"/>
                <w:szCs w:val="21"/>
                <w:lang w:bidi="ar"/>
              </w:rPr>
              <w:t>1</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087DF058" w14:textId="023607D1" w:rsidR="009042E8" w:rsidRDefault="009042E8" w:rsidP="001A631A">
            <w:pPr>
              <w:widowControl/>
              <w:textAlignment w:val="center"/>
            </w:pPr>
            <w:r>
              <w:rPr>
                <w:rFonts w:ascii="宋体" w:hAnsi="宋体" w:cs="宋体" w:hint="eastAsia"/>
                <w:color w:val="000000"/>
                <w:kern w:val="0"/>
                <w:szCs w:val="21"/>
                <w:lang w:bidi="ar"/>
              </w:rPr>
              <w:t>西门外路南</w:t>
            </w:r>
          </w:p>
        </w:tc>
        <w:tc>
          <w:tcPr>
            <w:tcW w:w="163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27A1850" w14:textId="77777777" w:rsidR="009042E8" w:rsidRDefault="009042E8" w:rsidP="002C46F8">
            <w:pPr>
              <w:widowControl/>
              <w:textAlignment w:val="center"/>
            </w:pPr>
            <w:r>
              <w:rPr>
                <w:rFonts w:ascii="宋体" w:hAnsi="宋体" w:cs="宋体" w:hint="eastAsia"/>
                <w:color w:val="000000"/>
                <w:kern w:val="0"/>
                <w:szCs w:val="21"/>
                <w:lang w:bidi="ar"/>
              </w:rPr>
              <w:t>金森女贞</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3A5AF"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7DE47" w14:textId="2800F5AA" w:rsidR="009042E8" w:rsidRDefault="009042E8" w:rsidP="002C46F8">
            <w:r>
              <w:rPr>
                <w:rFonts w:hint="eastAsia"/>
              </w:rPr>
              <w:t>15</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70A02"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7A8E6F41" w14:textId="77777777" w:rsidTr="002C46F8">
        <w:trPr>
          <w:trHeight w:val="380"/>
          <w:jc w:val="center"/>
        </w:trPr>
        <w:tc>
          <w:tcPr>
            <w:tcW w:w="860" w:type="dxa"/>
            <w:vMerge/>
            <w:tcBorders>
              <w:left w:val="single" w:sz="4" w:space="0" w:color="000000"/>
              <w:bottom w:val="single" w:sz="4" w:space="0" w:color="000000"/>
              <w:right w:val="single" w:sz="4" w:space="0" w:color="000000"/>
            </w:tcBorders>
            <w:shd w:val="clear" w:color="auto" w:fill="auto"/>
            <w:noWrap/>
            <w:vAlign w:val="center"/>
          </w:tcPr>
          <w:p w14:paraId="3BD3B8A5" w14:textId="1E13FD90" w:rsidR="009042E8" w:rsidRDefault="009042E8" w:rsidP="002C46F8">
            <w:pPr>
              <w:widowControl/>
              <w:textAlignment w:val="center"/>
            </w:pP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445F55FA" w14:textId="20724CF6" w:rsidR="009042E8" w:rsidRDefault="009042E8" w:rsidP="002C46F8">
            <w:pPr>
              <w:widowControl/>
              <w:textAlignment w:val="center"/>
            </w:pPr>
          </w:p>
        </w:tc>
        <w:tc>
          <w:tcPr>
            <w:tcW w:w="163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8722EF7" w14:textId="77777777" w:rsidR="009042E8" w:rsidRDefault="009042E8" w:rsidP="002C46F8">
            <w:pPr>
              <w:widowControl/>
              <w:textAlignment w:val="center"/>
            </w:pPr>
            <w:r>
              <w:rPr>
                <w:rFonts w:ascii="宋体" w:hAnsi="宋体" w:cs="宋体" w:hint="eastAsia"/>
                <w:color w:val="000000"/>
                <w:kern w:val="0"/>
                <w:szCs w:val="21"/>
                <w:lang w:bidi="ar"/>
              </w:rPr>
              <w:t>红花檵木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076B8"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76B81" w14:textId="1DDCD511" w:rsidR="009042E8" w:rsidRDefault="009042E8" w:rsidP="002C46F8">
            <w:r>
              <w:rPr>
                <w:rFonts w:hint="eastAsia"/>
              </w:rPr>
              <w:t>10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3F4AD"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7BF41EF2" w14:textId="77777777" w:rsidTr="002C46F8">
        <w:trPr>
          <w:trHeight w:val="363"/>
          <w:jc w:val="center"/>
        </w:trPr>
        <w:tc>
          <w:tcPr>
            <w:tcW w:w="860" w:type="dxa"/>
            <w:vMerge w:val="restart"/>
            <w:tcBorders>
              <w:top w:val="single" w:sz="4" w:space="0" w:color="000000"/>
              <w:left w:val="single" w:sz="4" w:space="0" w:color="000000"/>
              <w:right w:val="single" w:sz="4" w:space="0" w:color="000000"/>
            </w:tcBorders>
            <w:shd w:val="clear" w:color="auto" w:fill="auto"/>
            <w:noWrap/>
            <w:vAlign w:val="center"/>
          </w:tcPr>
          <w:p w14:paraId="454F0BB8" w14:textId="602B403C" w:rsidR="009042E8" w:rsidRDefault="009042E8" w:rsidP="001A631A">
            <w:pPr>
              <w:widowControl/>
              <w:textAlignment w:val="center"/>
            </w:pPr>
            <w:r>
              <w:rPr>
                <w:rFonts w:eastAsia="等线" w:cs="Calibri"/>
                <w:color w:val="000000"/>
                <w:kern w:val="0"/>
                <w:szCs w:val="21"/>
                <w:lang w:bidi="ar"/>
              </w:rPr>
              <w:t>2</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04817C78" w14:textId="6307F94B" w:rsidR="009042E8" w:rsidRDefault="009042E8" w:rsidP="001A631A">
            <w:pPr>
              <w:widowControl/>
              <w:textAlignment w:val="center"/>
            </w:pPr>
            <w:r>
              <w:rPr>
                <w:rFonts w:ascii="宋体" w:hAnsi="宋体" w:cs="宋体" w:hint="eastAsia"/>
                <w:color w:val="000000"/>
                <w:kern w:val="0"/>
                <w:szCs w:val="21"/>
                <w:lang w:bidi="ar"/>
              </w:rPr>
              <w:t>西门外路北</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0CD46" w14:textId="77777777" w:rsidR="009042E8" w:rsidRDefault="009042E8" w:rsidP="002C46F8">
            <w:pPr>
              <w:widowControl/>
              <w:textAlignment w:val="center"/>
            </w:pPr>
            <w:r>
              <w:rPr>
                <w:rFonts w:ascii="宋体" w:hAnsi="宋体" w:cs="宋体" w:hint="eastAsia"/>
                <w:color w:val="000000"/>
                <w:kern w:val="0"/>
                <w:szCs w:val="21"/>
                <w:lang w:bidi="ar"/>
              </w:rPr>
              <w:t>金森女贞</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FF3C9"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83B83" w14:textId="159BD28F" w:rsidR="009042E8" w:rsidRDefault="009042E8" w:rsidP="002C46F8">
            <w:r>
              <w:rPr>
                <w:rFonts w:hint="eastAsia"/>
              </w:rPr>
              <w:t>20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FF418"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6E145556" w14:textId="77777777" w:rsidTr="002C46F8">
        <w:trPr>
          <w:trHeight w:val="380"/>
          <w:jc w:val="center"/>
        </w:trPr>
        <w:tc>
          <w:tcPr>
            <w:tcW w:w="860" w:type="dxa"/>
            <w:vMerge/>
            <w:tcBorders>
              <w:left w:val="single" w:sz="4" w:space="0" w:color="000000"/>
              <w:bottom w:val="single" w:sz="4" w:space="0" w:color="000000"/>
              <w:right w:val="single" w:sz="4" w:space="0" w:color="000000"/>
            </w:tcBorders>
            <w:shd w:val="clear" w:color="auto" w:fill="auto"/>
            <w:noWrap/>
            <w:vAlign w:val="center"/>
          </w:tcPr>
          <w:p w14:paraId="5F542F23" w14:textId="329DA6F4" w:rsidR="009042E8" w:rsidRDefault="009042E8" w:rsidP="002C46F8">
            <w:pPr>
              <w:widowControl/>
              <w:textAlignment w:val="center"/>
            </w:pP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3BA12A0E" w14:textId="72435199" w:rsidR="009042E8" w:rsidRDefault="009042E8" w:rsidP="002C46F8">
            <w:pPr>
              <w:widowControl/>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73AD8" w14:textId="77777777" w:rsidR="009042E8" w:rsidRDefault="009042E8" w:rsidP="002C46F8">
            <w:pPr>
              <w:widowControl/>
              <w:textAlignment w:val="center"/>
            </w:pPr>
            <w:r>
              <w:rPr>
                <w:rFonts w:ascii="宋体" w:hAnsi="宋体" w:cs="宋体" w:hint="eastAsia"/>
                <w:color w:val="000000"/>
                <w:kern w:val="0"/>
                <w:szCs w:val="21"/>
                <w:lang w:bidi="ar"/>
              </w:rPr>
              <w:t>海桐</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94F8D"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DC152" w14:textId="76956353" w:rsidR="009042E8" w:rsidRDefault="009042E8" w:rsidP="002C46F8">
            <w:r>
              <w:rPr>
                <w:rFonts w:hint="eastAsia"/>
              </w:rPr>
              <w:t>20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E2C40"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3FC45B93" w14:textId="77777777" w:rsidTr="002C46F8">
        <w:trPr>
          <w:trHeight w:val="380"/>
          <w:jc w:val="center"/>
        </w:trPr>
        <w:tc>
          <w:tcPr>
            <w:tcW w:w="860" w:type="dxa"/>
            <w:vMerge w:val="restart"/>
            <w:tcBorders>
              <w:top w:val="single" w:sz="4" w:space="0" w:color="000000"/>
              <w:left w:val="single" w:sz="4" w:space="0" w:color="000000"/>
              <w:right w:val="single" w:sz="4" w:space="0" w:color="000000"/>
            </w:tcBorders>
            <w:shd w:val="clear" w:color="auto" w:fill="auto"/>
            <w:noWrap/>
            <w:vAlign w:val="center"/>
          </w:tcPr>
          <w:p w14:paraId="1D1AA607" w14:textId="212A628A" w:rsidR="009042E8" w:rsidRDefault="009042E8" w:rsidP="001A631A">
            <w:pPr>
              <w:widowControl/>
              <w:textAlignment w:val="center"/>
            </w:pPr>
            <w:r>
              <w:rPr>
                <w:rFonts w:eastAsia="等线" w:cs="Calibri"/>
                <w:color w:val="000000"/>
                <w:kern w:val="0"/>
                <w:szCs w:val="21"/>
                <w:lang w:bidi="ar"/>
              </w:rPr>
              <w:t>3</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22600FAB" w14:textId="01797A8F" w:rsidR="009042E8" w:rsidRDefault="009042E8" w:rsidP="001A631A">
            <w:pPr>
              <w:widowControl/>
              <w:textAlignment w:val="center"/>
            </w:pPr>
            <w:r>
              <w:rPr>
                <w:rFonts w:ascii="宋体" w:hAnsi="宋体" w:cs="宋体" w:hint="eastAsia"/>
                <w:color w:val="000000"/>
                <w:kern w:val="0"/>
                <w:szCs w:val="21"/>
                <w:lang w:bidi="ar"/>
              </w:rPr>
              <w:t>西门内路南</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5E4A4" w14:textId="77777777" w:rsidR="009042E8" w:rsidRDefault="009042E8" w:rsidP="002C46F8">
            <w:pPr>
              <w:widowControl/>
              <w:textAlignment w:val="center"/>
            </w:pPr>
            <w:r>
              <w:rPr>
                <w:rFonts w:ascii="宋体" w:hAnsi="宋体" w:cs="宋体" w:hint="eastAsia"/>
                <w:color w:val="000000"/>
                <w:kern w:val="0"/>
                <w:szCs w:val="21"/>
                <w:lang w:bidi="ar"/>
              </w:rPr>
              <w:t>红叶石楠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15965"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F4E29" w14:textId="33C1EDE3" w:rsidR="009042E8" w:rsidRDefault="009042E8" w:rsidP="002C46F8">
            <w:r>
              <w:rPr>
                <w:rFonts w:hint="eastAsia"/>
              </w:rPr>
              <w:t>70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645E6"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6D98A16D"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6AF9FA21" w14:textId="5CDBA588"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12FDBB21" w14:textId="27A56B30"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08D46" w14:textId="77777777" w:rsidR="009042E8" w:rsidRDefault="009042E8" w:rsidP="002C46F8">
            <w:pPr>
              <w:widowControl/>
              <w:textAlignment w:val="center"/>
            </w:pPr>
            <w:r>
              <w:rPr>
                <w:rFonts w:ascii="宋体" w:hAnsi="宋体" w:cs="宋体" w:hint="eastAsia"/>
                <w:color w:val="000000"/>
                <w:kern w:val="0"/>
                <w:szCs w:val="21"/>
                <w:lang w:bidi="ar"/>
              </w:rPr>
              <w:t>红花檵木球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87751" w14:textId="77777777" w:rsidR="009042E8" w:rsidRDefault="009042E8" w:rsidP="002C46F8">
            <w:pPr>
              <w:widowControl/>
              <w:textAlignment w:val="center"/>
            </w:pPr>
            <w:r>
              <w:rPr>
                <w:rFonts w:eastAsia="等线" w:cs="Calibri"/>
                <w:color w:val="000000"/>
                <w:kern w:val="0"/>
                <w:szCs w:val="21"/>
                <w:lang w:bidi="ar"/>
              </w:rPr>
              <w:t>H1m-1.2m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643CE" w14:textId="771BBCEF" w:rsidR="009042E8" w:rsidRDefault="009042E8" w:rsidP="002C46F8">
            <w:r>
              <w:rPr>
                <w:rFonts w:hint="eastAsia"/>
              </w:rPr>
              <w:t>6</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40675"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1AC1B4E8"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1375B428" w14:textId="1773734D"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258D2931" w14:textId="1BF01248"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1FB4B" w14:textId="77777777" w:rsidR="009042E8" w:rsidRDefault="009042E8" w:rsidP="002C46F8">
            <w:pPr>
              <w:widowControl/>
              <w:textAlignment w:val="center"/>
            </w:pPr>
            <w:r>
              <w:rPr>
                <w:rFonts w:ascii="宋体" w:hAnsi="宋体" w:cs="宋体" w:hint="eastAsia"/>
                <w:color w:val="000000"/>
                <w:kern w:val="0"/>
                <w:szCs w:val="21"/>
                <w:lang w:bidi="ar"/>
              </w:rPr>
              <w:t>红叶石楠球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23274" w14:textId="77777777" w:rsidR="009042E8" w:rsidRDefault="009042E8" w:rsidP="002C46F8">
            <w:pPr>
              <w:widowControl/>
              <w:textAlignment w:val="center"/>
            </w:pPr>
            <w:r>
              <w:rPr>
                <w:rFonts w:eastAsia="等线" w:cs="Calibri"/>
                <w:color w:val="000000"/>
                <w:kern w:val="0"/>
                <w:szCs w:val="21"/>
                <w:lang w:bidi="ar"/>
              </w:rPr>
              <w:t>H1.5m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66D8C" w14:textId="00259BDE" w:rsidR="009042E8" w:rsidRDefault="009042E8" w:rsidP="002C46F8">
            <w:r>
              <w:rPr>
                <w:rFonts w:hint="eastAsia"/>
              </w:rPr>
              <w:t>3</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572CC"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735BD440"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1445F5FC" w14:textId="4951BFED"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5AFA85E2" w14:textId="7A4DF091"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F17ED" w14:textId="77777777" w:rsidR="009042E8" w:rsidRDefault="009042E8" w:rsidP="002C46F8">
            <w:pPr>
              <w:widowControl/>
              <w:textAlignment w:val="center"/>
            </w:pPr>
            <w:r>
              <w:rPr>
                <w:rFonts w:ascii="宋体" w:hAnsi="宋体" w:cs="宋体" w:hint="eastAsia"/>
                <w:color w:val="000000"/>
                <w:kern w:val="0"/>
                <w:szCs w:val="21"/>
                <w:lang w:bidi="ar"/>
              </w:rPr>
              <w:t>珊瑚</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5BD5C"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E393A" w14:textId="17574223" w:rsidR="009042E8" w:rsidRDefault="009042E8" w:rsidP="002C46F8">
            <w:r>
              <w:rPr>
                <w:rFonts w:hint="eastAsia"/>
              </w:rPr>
              <w:t>85</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658DD"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5D99FE73" w14:textId="77777777" w:rsidTr="002C46F8">
        <w:trPr>
          <w:trHeight w:val="363"/>
          <w:jc w:val="center"/>
        </w:trPr>
        <w:tc>
          <w:tcPr>
            <w:tcW w:w="860" w:type="dxa"/>
            <w:vMerge/>
            <w:tcBorders>
              <w:left w:val="single" w:sz="4" w:space="0" w:color="000000"/>
              <w:right w:val="single" w:sz="4" w:space="0" w:color="000000"/>
            </w:tcBorders>
            <w:shd w:val="clear" w:color="auto" w:fill="auto"/>
            <w:noWrap/>
            <w:vAlign w:val="center"/>
          </w:tcPr>
          <w:p w14:paraId="24EA7D68" w14:textId="00892E2E"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52D9D6D2" w14:textId="5F6F4123"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3208A" w14:textId="77777777" w:rsidR="009042E8" w:rsidRDefault="009042E8" w:rsidP="002C46F8">
            <w:pPr>
              <w:widowControl/>
              <w:textAlignment w:val="center"/>
            </w:pPr>
            <w:r>
              <w:rPr>
                <w:rFonts w:ascii="宋体" w:hAnsi="宋体" w:cs="宋体" w:hint="eastAsia"/>
                <w:color w:val="000000"/>
                <w:kern w:val="0"/>
                <w:szCs w:val="21"/>
                <w:lang w:bidi="ar"/>
              </w:rPr>
              <w:t>海桐球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41757" w14:textId="77777777" w:rsidR="009042E8" w:rsidRDefault="009042E8" w:rsidP="002C46F8">
            <w:pPr>
              <w:widowControl/>
              <w:textAlignment w:val="center"/>
            </w:pPr>
            <w:r>
              <w:rPr>
                <w:rFonts w:eastAsia="等线" w:cs="Calibri"/>
                <w:color w:val="000000"/>
                <w:kern w:val="0"/>
                <w:szCs w:val="21"/>
                <w:lang w:bidi="ar"/>
              </w:rPr>
              <w:t>H1m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029D7" w14:textId="3F04906D" w:rsidR="009042E8" w:rsidRDefault="009042E8" w:rsidP="002C46F8">
            <w:r>
              <w:rPr>
                <w:rFonts w:hint="eastAsia"/>
              </w:rPr>
              <w:t>3</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1F0A7"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7BE9DB99"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77C35C10" w14:textId="46770D15"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1CAFCD4C" w14:textId="6CDDDC84"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39D46" w14:textId="77777777" w:rsidR="009042E8" w:rsidRDefault="009042E8" w:rsidP="002C46F8">
            <w:pPr>
              <w:widowControl/>
              <w:textAlignment w:val="center"/>
            </w:pPr>
            <w:r>
              <w:rPr>
                <w:rFonts w:ascii="宋体" w:hAnsi="宋体" w:cs="宋体" w:hint="eastAsia"/>
                <w:color w:val="000000"/>
                <w:kern w:val="0"/>
                <w:szCs w:val="21"/>
                <w:lang w:bidi="ar"/>
              </w:rPr>
              <w:t>广玉兰</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556E7"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3B8E8" w14:textId="5836F822"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95FB7"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FFB5643"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559A80E8" w14:textId="256B10D5"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235015BB" w14:textId="4DB3257B"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E6B6B" w14:textId="77777777" w:rsidR="009042E8" w:rsidRDefault="009042E8" w:rsidP="002C46F8">
            <w:pPr>
              <w:widowControl/>
              <w:textAlignment w:val="center"/>
            </w:pPr>
            <w:r>
              <w:rPr>
                <w:rFonts w:ascii="宋体" w:hAnsi="宋体" w:cs="宋体" w:hint="eastAsia"/>
                <w:color w:val="000000"/>
                <w:kern w:val="0"/>
                <w:szCs w:val="21"/>
                <w:lang w:bidi="ar"/>
              </w:rPr>
              <w:t>瓜子黄杨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BC277"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FF37E" w14:textId="2C2FB726" w:rsidR="009042E8" w:rsidRDefault="009042E8" w:rsidP="002C46F8">
            <w:r>
              <w:rPr>
                <w:rFonts w:hint="eastAsia"/>
              </w:rPr>
              <w:t>16</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D25AF"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58B6A778"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3828F7D8" w14:textId="61C06EB8"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16B8F974" w14:textId="41C876AB"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6A4C4" w14:textId="77777777" w:rsidR="009042E8" w:rsidRDefault="009042E8" w:rsidP="002C46F8">
            <w:pPr>
              <w:widowControl/>
              <w:textAlignment w:val="center"/>
            </w:pPr>
            <w:r>
              <w:rPr>
                <w:rFonts w:ascii="宋体" w:hAnsi="宋体" w:cs="宋体" w:hint="eastAsia"/>
                <w:color w:val="000000"/>
                <w:kern w:val="0"/>
                <w:szCs w:val="21"/>
                <w:lang w:bidi="ar"/>
              </w:rPr>
              <w:t>草皮</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BD3F0"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E64C6" w14:textId="1DBEC4CE" w:rsidR="009042E8" w:rsidRDefault="009042E8" w:rsidP="002C46F8">
            <w:r>
              <w:rPr>
                <w:rFonts w:hint="eastAsia"/>
              </w:rPr>
              <w:t>130</w:t>
            </w:r>
            <w:r w:rsidR="006E2A5D">
              <w:rPr>
                <w:rFonts w:hint="eastAsia"/>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CB774"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F7980A8"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724387A0" w14:textId="1357D565"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23B6E795" w14:textId="553B5B50"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F0CAE" w14:textId="77777777" w:rsidR="009042E8" w:rsidRDefault="009042E8" w:rsidP="002C46F8">
            <w:pPr>
              <w:widowControl/>
              <w:textAlignment w:val="center"/>
            </w:pPr>
            <w:r>
              <w:rPr>
                <w:rFonts w:ascii="宋体" w:hAnsi="宋体" w:cs="宋体" w:hint="eastAsia"/>
                <w:color w:val="000000"/>
                <w:kern w:val="0"/>
                <w:szCs w:val="21"/>
                <w:lang w:bidi="ar"/>
              </w:rPr>
              <w:t>桂花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648FA"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A6987" w14:textId="56BAC593"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F1730"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D833F3D" w14:textId="77777777" w:rsidTr="002C46F8">
        <w:trPr>
          <w:trHeight w:val="380"/>
          <w:jc w:val="center"/>
        </w:trPr>
        <w:tc>
          <w:tcPr>
            <w:tcW w:w="860" w:type="dxa"/>
            <w:vMerge/>
            <w:tcBorders>
              <w:left w:val="single" w:sz="4" w:space="0" w:color="000000"/>
              <w:bottom w:val="single" w:sz="4" w:space="0" w:color="000000"/>
              <w:right w:val="single" w:sz="4" w:space="0" w:color="000000"/>
            </w:tcBorders>
            <w:shd w:val="clear" w:color="auto" w:fill="auto"/>
            <w:noWrap/>
            <w:vAlign w:val="center"/>
          </w:tcPr>
          <w:p w14:paraId="434955F1" w14:textId="05AECB7D" w:rsidR="009042E8" w:rsidRDefault="009042E8" w:rsidP="002C46F8">
            <w:pPr>
              <w:widowControl/>
              <w:textAlignment w:val="center"/>
            </w:pP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6F72DF21" w14:textId="70C743AD" w:rsidR="009042E8" w:rsidRDefault="009042E8" w:rsidP="002C46F8">
            <w:pPr>
              <w:widowControl/>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6FA5D" w14:textId="77777777" w:rsidR="009042E8" w:rsidRDefault="009042E8" w:rsidP="002C46F8">
            <w:pPr>
              <w:widowControl/>
              <w:textAlignment w:val="center"/>
            </w:pPr>
            <w:r>
              <w:rPr>
                <w:rFonts w:ascii="宋体" w:hAnsi="宋体" w:cs="宋体" w:hint="eastAsia"/>
                <w:color w:val="000000"/>
                <w:kern w:val="0"/>
                <w:szCs w:val="21"/>
                <w:lang w:bidi="ar"/>
              </w:rPr>
              <w:t>香樟</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F818C" w14:textId="77777777" w:rsidR="009042E8" w:rsidRDefault="009042E8" w:rsidP="002C46F8">
            <w:pPr>
              <w:widowControl/>
              <w:textAlignment w:val="center"/>
            </w:pPr>
            <w:r>
              <w:rPr>
                <w:rFonts w:eastAsia="等线" w:cs="Calibri"/>
                <w:color w:val="000000"/>
                <w:kern w:val="0"/>
                <w:szCs w:val="21"/>
                <w:lang w:bidi="ar"/>
              </w:rPr>
              <w:t>H8m-10m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9C7CD" w14:textId="080507CE" w:rsidR="009042E8" w:rsidRDefault="009042E8" w:rsidP="002C46F8">
            <w:r>
              <w:rPr>
                <w:rFonts w:hint="eastAsia"/>
              </w:rPr>
              <w:t>4</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2EB8C"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652E4EA7" w14:textId="77777777" w:rsidTr="002C46F8">
        <w:trPr>
          <w:trHeight w:val="380"/>
          <w:jc w:val="center"/>
        </w:trPr>
        <w:tc>
          <w:tcPr>
            <w:tcW w:w="860" w:type="dxa"/>
            <w:vMerge w:val="restart"/>
            <w:tcBorders>
              <w:top w:val="single" w:sz="4" w:space="0" w:color="000000"/>
              <w:left w:val="single" w:sz="4" w:space="0" w:color="000000"/>
              <w:right w:val="single" w:sz="4" w:space="0" w:color="000000"/>
            </w:tcBorders>
            <w:shd w:val="clear" w:color="auto" w:fill="auto"/>
            <w:noWrap/>
            <w:vAlign w:val="center"/>
          </w:tcPr>
          <w:p w14:paraId="3F1DD7C9" w14:textId="3EFF8647" w:rsidR="009042E8" w:rsidRDefault="009042E8" w:rsidP="001A631A">
            <w:pPr>
              <w:widowControl/>
              <w:textAlignment w:val="center"/>
            </w:pPr>
            <w:r>
              <w:rPr>
                <w:rFonts w:eastAsia="等线" w:cs="Calibri"/>
                <w:color w:val="000000"/>
                <w:kern w:val="0"/>
                <w:szCs w:val="21"/>
                <w:lang w:bidi="ar"/>
              </w:rPr>
              <w:t>4</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76EBFE93" w14:textId="44128A5D" w:rsidR="009042E8" w:rsidRDefault="009042E8" w:rsidP="001A631A">
            <w:pPr>
              <w:widowControl/>
              <w:textAlignment w:val="center"/>
            </w:pPr>
            <w:r>
              <w:rPr>
                <w:rFonts w:ascii="宋体" w:hAnsi="宋体" w:cs="宋体" w:hint="eastAsia"/>
                <w:color w:val="000000"/>
                <w:kern w:val="0"/>
                <w:szCs w:val="21"/>
                <w:lang w:bidi="ar"/>
              </w:rPr>
              <w:t>西门内侧路北</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25552" w14:textId="77777777" w:rsidR="009042E8" w:rsidRDefault="009042E8" w:rsidP="002C46F8">
            <w:pPr>
              <w:widowControl/>
              <w:textAlignment w:val="center"/>
            </w:pPr>
            <w:r>
              <w:rPr>
                <w:rFonts w:ascii="宋体" w:hAnsi="宋体" w:cs="宋体" w:hint="eastAsia"/>
                <w:color w:val="000000"/>
                <w:kern w:val="0"/>
                <w:szCs w:val="21"/>
                <w:lang w:bidi="ar"/>
              </w:rPr>
              <w:t>红叶石楠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017CF"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E450E" w14:textId="14BB5402" w:rsidR="009042E8" w:rsidRDefault="009042E8" w:rsidP="002C46F8">
            <w:r>
              <w:rPr>
                <w:rFonts w:hint="eastAsia"/>
              </w:rPr>
              <w:t>55</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BF04B"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202755B9"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3C8C3B9A" w14:textId="68677BBD"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6AD7621A" w14:textId="159ADAE6"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B7382" w14:textId="77777777" w:rsidR="009042E8" w:rsidRDefault="009042E8" w:rsidP="002C46F8">
            <w:pPr>
              <w:widowControl/>
              <w:textAlignment w:val="center"/>
            </w:pPr>
            <w:r>
              <w:rPr>
                <w:rFonts w:ascii="宋体" w:hAnsi="宋体" w:cs="宋体" w:hint="eastAsia"/>
                <w:color w:val="000000"/>
                <w:kern w:val="0"/>
                <w:szCs w:val="21"/>
                <w:lang w:bidi="ar"/>
              </w:rPr>
              <w:t>茶花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B2A00" w14:textId="77777777" w:rsidR="009042E8" w:rsidRDefault="009042E8" w:rsidP="002C46F8">
            <w:pPr>
              <w:widowControl/>
              <w:textAlignment w:val="center"/>
            </w:pPr>
            <w:r>
              <w:rPr>
                <w:rFonts w:eastAsia="等线" w:cs="Calibri"/>
                <w:color w:val="000000"/>
                <w:kern w:val="0"/>
                <w:szCs w:val="21"/>
                <w:lang w:bidi="ar"/>
              </w:rPr>
              <w:t>H1.6m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731CA" w14:textId="4468E5AD" w:rsidR="009042E8" w:rsidRDefault="009042E8" w:rsidP="002C46F8">
            <w:r>
              <w:rPr>
                <w:rFonts w:hint="eastAsia"/>
              </w:rPr>
              <w:t>2</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E12E3"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142C48E1"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20106A15" w14:textId="455D8699"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30C2733C" w14:textId="14F8C2A3"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B82D7" w14:textId="77777777" w:rsidR="009042E8" w:rsidRDefault="009042E8" w:rsidP="002C46F8">
            <w:pPr>
              <w:widowControl/>
              <w:textAlignment w:val="center"/>
            </w:pPr>
            <w:r>
              <w:rPr>
                <w:rFonts w:ascii="宋体" w:hAnsi="宋体" w:cs="宋体" w:hint="eastAsia"/>
                <w:color w:val="000000"/>
                <w:kern w:val="0"/>
                <w:szCs w:val="21"/>
                <w:lang w:bidi="ar"/>
              </w:rPr>
              <w:t>麦冬</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734DE"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3FC6C" w14:textId="7BAEA691" w:rsidR="009042E8" w:rsidRDefault="009042E8" w:rsidP="002C46F8">
            <w:r>
              <w:rPr>
                <w:rFonts w:hint="eastAsia"/>
              </w:rPr>
              <w:t>140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7718E"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4853F74"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01F48F9F" w14:textId="2F45CC22"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1E367CDD" w14:textId="1DF4EC22"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0E34F" w14:textId="77777777" w:rsidR="009042E8" w:rsidRDefault="009042E8" w:rsidP="002C46F8">
            <w:pPr>
              <w:widowControl/>
              <w:textAlignment w:val="center"/>
            </w:pPr>
            <w:r>
              <w:rPr>
                <w:rFonts w:ascii="宋体" w:hAnsi="宋体" w:cs="宋体" w:hint="eastAsia"/>
                <w:color w:val="000000"/>
                <w:kern w:val="0"/>
                <w:szCs w:val="21"/>
                <w:lang w:bidi="ar"/>
              </w:rPr>
              <w:t>香樟</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D20F2" w14:textId="77777777" w:rsidR="009042E8" w:rsidRDefault="009042E8" w:rsidP="002C46F8">
            <w:pPr>
              <w:widowControl/>
              <w:textAlignment w:val="center"/>
            </w:pPr>
            <w:r>
              <w:rPr>
                <w:rFonts w:eastAsia="等线" w:cs="Calibri"/>
                <w:color w:val="000000"/>
                <w:kern w:val="0"/>
                <w:szCs w:val="21"/>
                <w:lang w:bidi="ar"/>
              </w:rPr>
              <w:t>H8m-12m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5B630" w14:textId="26BB498E" w:rsidR="009042E8" w:rsidRDefault="009042E8" w:rsidP="002C46F8">
            <w:r>
              <w:rPr>
                <w:rFonts w:hint="eastAsia"/>
              </w:rPr>
              <w:t>7</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B13D8"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2549E7E6"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46E013E4" w14:textId="71188411"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1D67E800" w14:textId="767297FA"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BF721" w14:textId="77777777" w:rsidR="009042E8" w:rsidRDefault="009042E8" w:rsidP="002C46F8">
            <w:pPr>
              <w:widowControl/>
              <w:textAlignment w:val="center"/>
            </w:pPr>
            <w:r>
              <w:rPr>
                <w:rFonts w:ascii="宋体" w:hAnsi="宋体" w:cs="宋体" w:hint="eastAsia"/>
                <w:color w:val="000000"/>
                <w:kern w:val="0"/>
                <w:szCs w:val="21"/>
                <w:lang w:bidi="ar"/>
              </w:rPr>
              <w:t>栀子花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4907E"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81401" w14:textId="3AF06397" w:rsidR="009042E8" w:rsidRDefault="009042E8" w:rsidP="002C46F8">
            <w:r>
              <w:rPr>
                <w:rFonts w:hint="eastAsia"/>
              </w:rPr>
              <w:t>25</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4493A"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6F6D3E8D"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1F523461" w14:textId="4E15EA87"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2FB03BD7" w14:textId="58435748"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46F57" w14:textId="77777777" w:rsidR="009042E8" w:rsidRDefault="009042E8" w:rsidP="002C46F8">
            <w:pPr>
              <w:widowControl/>
              <w:textAlignment w:val="center"/>
            </w:pPr>
            <w:r>
              <w:rPr>
                <w:rFonts w:ascii="宋体" w:hAnsi="宋体" w:cs="宋体" w:hint="eastAsia"/>
                <w:color w:val="000000"/>
                <w:kern w:val="0"/>
                <w:szCs w:val="21"/>
                <w:lang w:bidi="ar"/>
              </w:rPr>
              <w:t>金森女贞</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013FA"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B4094" w14:textId="64247B3C" w:rsidR="009042E8" w:rsidRDefault="009042E8" w:rsidP="002C46F8">
            <w:r>
              <w:rPr>
                <w:rFonts w:hint="eastAsia"/>
              </w:rPr>
              <w:t>25</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930AD"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5232CA15"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4D05A208" w14:textId="342A7896"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6C25DBA7" w14:textId="487D4029"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89234" w14:textId="77777777" w:rsidR="009042E8" w:rsidRDefault="009042E8" w:rsidP="002C46F8">
            <w:pPr>
              <w:widowControl/>
              <w:textAlignment w:val="center"/>
            </w:pPr>
            <w:r>
              <w:rPr>
                <w:rFonts w:ascii="宋体" w:hAnsi="宋体" w:cs="宋体" w:hint="eastAsia"/>
                <w:color w:val="000000"/>
                <w:kern w:val="0"/>
                <w:szCs w:val="21"/>
                <w:lang w:bidi="ar"/>
              </w:rPr>
              <w:t>桂花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D842B"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45710" w14:textId="28614AE4"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CDACD"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8A9821C"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017F58C8" w14:textId="7DF9FFE9"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0D7D9945" w14:textId="209D9A1B"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DB0C7" w14:textId="77777777" w:rsidR="009042E8" w:rsidRDefault="009042E8" w:rsidP="002C46F8">
            <w:pPr>
              <w:widowControl/>
              <w:textAlignment w:val="center"/>
            </w:pPr>
            <w:r>
              <w:rPr>
                <w:rFonts w:ascii="宋体" w:hAnsi="宋体" w:cs="宋体" w:hint="eastAsia"/>
                <w:color w:val="000000"/>
                <w:kern w:val="0"/>
                <w:szCs w:val="21"/>
                <w:lang w:bidi="ar"/>
              </w:rPr>
              <w:t>红花檵木球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396EC" w14:textId="77777777" w:rsidR="009042E8" w:rsidRDefault="009042E8" w:rsidP="002C46F8">
            <w:pPr>
              <w:widowControl/>
              <w:textAlignment w:val="center"/>
            </w:pPr>
            <w:r>
              <w:rPr>
                <w:rFonts w:eastAsia="等线" w:cs="Calibri"/>
                <w:color w:val="000000"/>
                <w:kern w:val="0"/>
                <w:szCs w:val="21"/>
                <w:lang w:bidi="ar"/>
              </w:rPr>
              <w:t>H1m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1CF03" w14:textId="24435C73" w:rsidR="009042E8" w:rsidRDefault="009042E8" w:rsidP="002C46F8">
            <w:r>
              <w:rPr>
                <w:rFonts w:hint="eastAsia"/>
              </w:rPr>
              <w:t>2</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F7E34"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236063C2"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69F13141" w14:textId="500D4672"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64FB7695" w14:textId="572A2065"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12885" w14:textId="77777777" w:rsidR="009042E8" w:rsidRDefault="009042E8" w:rsidP="002C46F8">
            <w:pPr>
              <w:widowControl/>
              <w:textAlignment w:val="center"/>
            </w:pPr>
            <w:r>
              <w:rPr>
                <w:rFonts w:ascii="宋体" w:hAnsi="宋体" w:cs="宋体" w:hint="eastAsia"/>
                <w:color w:val="000000"/>
                <w:kern w:val="0"/>
                <w:szCs w:val="21"/>
                <w:lang w:bidi="ar"/>
              </w:rPr>
              <w:t>海桐球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C297E" w14:textId="77777777" w:rsidR="009042E8" w:rsidRDefault="009042E8" w:rsidP="002C46F8">
            <w:pPr>
              <w:widowControl/>
              <w:textAlignment w:val="center"/>
            </w:pPr>
            <w:r>
              <w:rPr>
                <w:rFonts w:eastAsia="等线" w:cs="Calibri"/>
                <w:color w:val="000000"/>
                <w:kern w:val="0"/>
                <w:szCs w:val="21"/>
                <w:lang w:bidi="ar"/>
              </w:rPr>
              <w:t>H1.2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0A2F0" w14:textId="7347BF0A" w:rsidR="009042E8" w:rsidRDefault="009042E8" w:rsidP="002C46F8">
            <w:r>
              <w:rPr>
                <w:rFonts w:hint="eastAsia"/>
              </w:rPr>
              <w:t>2</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794B3"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34430C47" w14:textId="77777777" w:rsidTr="002C46F8">
        <w:trPr>
          <w:trHeight w:val="380"/>
          <w:jc w:val="center"/>
        </w:trPr>
        <w:tc>
          <w:tcPr>
            <w:tcW w:w="860" w:type="dxa"/>
            <w:vMerge/>
            <w:tcBorders>
              <w:left w:val="single" w:sz="4" w:space="0" w:color="000000"/>
              <w:bottom w:val="single" w:sz="4" w:space="0" w:color="000000"/>
              <w:right w:val="single" w:sz="4" w:space="0" w:color="000000"/>
            </w:tcBorders>
            <w:shd w:val="clear" w:color="auto" w:fill="auto"/>
            <w:noWrap/>
            <w:vAlign w:val="center"/>
          </w:tcPr>
          <w:p w14:paraId="43DFBCF4" w14:textId="2CE78D64" w:rsidR="009042E8" w:rsidRDefault="009042E8" w:rsidP="002C46F8">
            <w:pPr>
              <w:widowControl/>
              <w:textAlignment w:val="center"/>
            </w:pP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7960AE4F" w14:textId="52706048" w:rsidR="009042E8" w:rsidRDefault="009042E8" w:rsidP="002C46F8">
            <w:pPr>
              <w:widowControl/>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C0C75" w14:textId="77777777" w:rsidR="009042E8" w:rsidRDefault="009042E8" w:rsidP="002C46F8">
            <w:pPr>
              <w:widowControl/>
              <w:textAlignment w:val="center"/>
            </w:pPr>
            <w:r>
              <w:rPr>
                <w:rFonts w:ascii="宋体" w:hAnsi="宋体" w:cs="宋体" w:hint="eastAsia"/>
                <w:color w:val="000000"/>
                <w:kern w:val="0"/>
                <w:szCs w:val="21"/>
                <w:lang w:bidi="ar"/>
              </w:rPr>
              <w:t>金边黄杨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68C71"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69DC6" w14:textId="59F57F38" w:rsidR="009042E8" w:rsidRDefault="009042E8" w:rsidP="002C46F8">
            <w:r>
              <w:rPr>
                <w:rFonts w:hint="eastAsia"/>
              </w:rPr>
              <w:t>25</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F7CC9"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30236B7" w14:textId="77777777" w:rsidTr="002C46F8">
        <w:trPr>
          <w:trHeight w:val="380"/>
          <w:jc w:val="center"/>
        </w:trPr>
        <w:tc>
          <w:tcPr>
            <w:tcW w:w="860" w:type="dxa"/>
            <w:vMerge w:val="restart"/>
            <w:tcBorders>
              <w:top w:val="single" w:sz="4" w:space="0" w:color="000000"/>
              <w:left w:val="single" w:sz="4" w:space="0" w:color="000000"/>
              <w:right w:val="single" w:sz="4" w:space="0" w:color="000000"/>
            </w:tcBorders>
            <w:shd w:val="clear" w:color="auto" w:fill="auto"/>
            <w:noWrap/>
            <w:vAlign w:val="center"/>
          </w:tcPr>
          <w:p w14:paraId="0B3AD0CB" w14:textId="20AF6445" w:rsidR="009042E8" w:rsidRDefault="009042E8" w:rsidP="001A631A">
            <w:pPr>
              <w:widowControl/>
              <w:textAlignment w:val="center"/>
            </w:pPr>
            <w:r>
              <w:rPr>
                <w:rFonts w:eastAsia="等线" w:cs="Calibri"/>
                <w:color w:val="000000"/>
                <w:kern w:val="0"/>
                <w:szCs w:val="21"/>
                <w:lang w:bidi="ar"/>
              </w:rPr>
              <w:t>5</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6A68BCC8" w14:textId="1EA69531" w:rsidR="009042E8" w:rsidRDefault="009042E8" w:rsidP="001A631A">
            <w:pPr>
              <w:widowControl/>
              <w:textAlignment w:val="center"/>
            </w:pPr>
            <w:r>
              <w:rPr>
                <w:rFonts w:ascii="宋体" w:hAnsi="宋体" w:cs="宋体" w:hint="eastAsia"/>
                <w:color w:val="000000"/>
                <w:kern w:val="0"/>
                <w:szCs w:val="21"/>
                <w:lang w:bidi="ar"/>
              </w:rPr>
              <w:t>园区东侧路西</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F37F8" w14:textId="77777777" w:rsidR="009042E8" w:rsidRDefault="009042E8" w:rsidP="002C46F8">
            <w:pPr>
              <w:widowControl/>
              <w:textAlignment w:val="center"/>
            </w:pPr>
            <w:r>
              <w:rPr>
                <w:rFonts w:ascii="宋体" w:hAnsi="宋体" w:cs="宋体" w:hint="eastAsia"/>
                <w:color w:val="000000"/>
                <w:kern w:val="0"/>
                <w:szCs w:val="21"/>
                <w:lang w:bidi="ar"/>
              </w:rPr>
              <w:t>红叶石楠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313D6"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CE46B" w14:textId="320A58E5" w:rsidR="009042E8" w:rsidRDefault="009042E8" w:rsidP="002C46F8">
            <w:r>
              <w:rPr>
                <w:rFonts w:hint="eastAsia"/>
              </w:rPr>
              <w:t>25</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39119"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2A172BA9"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06F9BAAA" w14:textId="5AB7239B"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357AB75F" w14:textId="03087C54"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9770B" w14:textId="77777777" w:rsidR="009042E8" w:rsidRDefault="009042E8" w:rsidP="002C46F8">
            <w:pPr>
              <w:widowControl/>
              <w:textAlignment w:val="center"/>
            </w:pPr>
            <w:r>
              <w:rPr>
                <w:rFonts w:ascii="宋体" w:hAnsi="宋体" w:cs="宋体" w:hint="eastAsia"/>
                <w:color w:val="000000"/>
                <w:kern w:val="0"/>
                <w:szCs w:val="21"/>
                <w:lang w:bidi="ar"/>
              </w:rPr>
              <w:t>金边黄杨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8ACC0"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80DBB" w14:textId="5F62210B" w:rsidR="009042E8" w:rsidRDefault="009042E8" w:rsidP="002C46F8">
            <w:r>
              <w:rPr>
                <w:rFonts w:hint="eastAsia"/>
              </w:rPr>
              <w:t>30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37975"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551BB174" w14:textId="77777777" w:rsidTr="002C46F8">
        <w:trPr>
          <w:trHeight w:val="377"/>
          <w:jc w:val="center"/>
        </w:trPr>
        <w:tc>
          <w:tcPr>
            <w:tcW w:w="860" w:type="dxa"/>
            <w:vMerge/>
            <w:tcBorders>
              <w:left w:val="single" w:sz="4" w:space="0" w:color="000000"/>
              <w:right w:val="single" w:sz="4" w:space="0" w:color="000000"/>
            </w:tcBorders>
            <w:shd w:val="clear" w:color="auto" w:fill="auto"/>
            <w:noWrap/>
            <w:vAlign w:val="center"/>
          </w:tcPr>
          <w:p w14:paraId="55F2C809" w14:textId="2B673B48"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5DF0F2B6" w14:textId="17125E4C"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C0A1A" w14:textId="77777777" w:rsidR="009042E8" w:rsidRDefault="009042E8" w:rsidP="002C46F8">
            <w:pPr>
              <w:widowControl/>
              <w:textAlignment w:val="center"/>
            </w:pPr>
            <w:r>
              <w:rPr>
                <w:rFonts w:ascii="宋体" w:hAnsi="宋体" w:cs="宋体" w:hint="eastAsia"/>
                <w:color w:val="000000"/>
                <w:kern w:val="0"/>
                <w:szCs w:val="21"/>
                <w:lang w:bidi="ar"/>
              </w:rPr>
              <w:t>珊瑚</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C8D6B"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A1305" w14:textId="50CD044D" w:rsidR="009042E8" w:rsidRDefault="009042E8" w:rsidP="002C46F8">
            <w:r>
              <w:rPr>
                <w:rFonts w:hint="eastAsia"/>
              </w:rPr>
              <w:t>20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875CA"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450058E"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22739EB6" w14:textId="04B6959A"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489C715A" w14:textId="7C2EC581"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55D3E" w14:textId="77777777" w:rsidR="009042E8" w:rsidRDefault="009042E8" w:rsidP="002C46F8">
            <w:pPr>
              <w:widowControl/>
              <w:textAlignment w:val="center"/>
            </w:pPr>
            <w:r>
              <w:rPr>
                <w:rFonts w:ascii="宋体" w:hAnsi="宋体" w:cs="宋体" w:hint="eastAsia"/>
                <w:color w:val="000000"/>
                <w:kern w:val="0"/>
                <w:szCs w:val="21"/>
                <w:lang w:bidi="ar"/>
              </w:rPr>
              <w:t>麦冬</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6DB4E"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8199F" w14:textId="0419BE08" w:rsidR="009042E8" w:rsidRDefault="009042E8" w:rsidP="002C46F8">
            <w:r>
              <w:rPr>
                <w:rFonts w:hint="eastAsia"/>
              </w:rPr>
              <w:t>8</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BE43E"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B7FE2A9"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0CF1C2C6" w14:textId="4EEEB1C3"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31C9E386" w14:textId="4A192F67"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A4AFF" w14:textId="77777777" w:rsidR="009042E8" w:rsidRDefault="009042E8" w:rsidP="002C46F8">
            <w:pPr>
              <w:widowControl/>
              <w:textAlignment w:val="center"/>
            </w:pPr>
            <w:r>
              <w:rPr>
                <w:rFonts w:ascii="宋体" w:hAnsi="宋体" w:cs="宋体" w:hint="eastAsia"/>
                <w:color w:val="000000"/>
                <w:kern w:val="0"/>
                <w:szCs w:val="21"/>
                <w:lang w:bidi="ar"/>
              </w:rPr>
              <w:t>柿子树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BDEC5"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E0601" w14:textId="17F548EE"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9376C"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1BE31C56" w14:textId="77777777" w:rsidTr="002C46F8">
        <w:trPr>
          <w:trHeight w:val="380"/>
          <w:jc w:val="center"/>
        </w:trPr>
        <w:tc>
          <w:tcPr>
            <w:tcW w:w="860" w:type="dxa"/>
            <w:vMerge/>
            <w:tcBorders>
              <w:left w:val="single" w:sz="4" w:space="0" w:color="000000"/>
              <w:bottom w:val="single" w:sz="4" w:space="0" w:color="000000"/>
              <w:right w:val="single" w:sz="4" w:space="0" w:color="000000"/>
            </w:tcBorders>
            <w:shd w:val="clear" w:color="auto" w:fill="auto"/>
            <w:noWrap/>
            <w:vAlign w:val="center"/>
          </w:tcPr>
          <w:p w14:paraId="44271841" w14:textId="6363F243" w:rsidR="009042E8" w:rsidRDefault="009042E8" w:rsidP="002C46F8">
            <w:pPr>
              <w:widowControl/>
              <w:textAlignment w:val="center"/>
            </w:pP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2ADA4B8F" w14:textId="4D3B5D42" w:rsidR="009042E8" w:rsidRDefault="009042E8" w:rsidP="002C46F8">
            <w:pPr>
              <w:widowControl/>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16D8A" w14:textId="77777777" w:rsidR="009042E8" w:rsidRDefault="009042E8" w:rsidP="002C46F8">
            <w:pPr>
              <w:widowControl/>
              <w:textAlignment w:val="center"/>
            </w:pPr>
            <w:r>
              <w:rPr>
                <w:rFonts w:ascii="宋体" w:hAnsi="宋体" w:cs="宋体" w:hint="eastAsia"/>
                <w:color w:val="000000"/>
                <w:kern w:val="0"/>
                <w:szCs w:val="21"/>
                <w:lang w:bidi="ar"/>
              </w:rPr>
              <w:t>红花檵木球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410A3" w14:textId="77777777" w:rsidR="009042E8" w:rsidRDefault="009042E8" w:rsidP="002C46F8">
            <w:pPr>
              <w:widowControl/>
              <w:textAlignment w:val="center"/>
            </w:pPr>
            <w:r>
              <w:rPr>
                <w:rFonts w:eastAsia="等线" w:cs="Calibri"/>
                <w:color w:val="000000"/>
                <w:kern w:val="0"/>
                <w:szCs w:val="21"/>
                <w:lang w:bidi="ar"/>
              </w:rPr>
              <w:t>H1.1m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F1E52" w14:textId="7B036930"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B1937" w14:textId="77777777" w:rsidR="009042E8" w:rsidRDefault="009042E8" w:rsidP="002C46F8">
            <w:pPr>
              <w:widowControl/>
              <w:textAlignment w:val="center"/>
            </w:pPr>
            <w:r>
              <w:rPr>
                <w:rFonts w:eastAsia="等线" w:cs="Calibri"/>
                <w:color w:val="000000"/>
                <w:kern w:val="0"/>
                <w:szCs w:val="21"/>
                <w:lang w:bidi="ar"/>
              </w:rPr>
              <w:t xml:space="preserve">　</w:t>
            </w:r>
          </w:p>
        </w:tc>
      </w:tr>
      <w:tr w:rsidR="00425D93" w14:paraId="4E8FE4EC" w14:textId="77777777" w:rsidTr="009042E8">
        <w:trPr>
          <w:trHeight w:val="463"/>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2E269" w14:textId="77777777" w:rsidR="00425D93" w:rsidRDefault="00425D93" w:rsidP="002C46F8">
            <w:pPr>
              <w:widowControl/>
              <w:textAlignment w:val="center"/>
            </w:pPr>
            <w:r>
              <w:rPr>
                <w:rFonts w:eastAsia="等线" w:cs="Calibri"/>
                <w:color w:val="000000"/>
                <w:kern w:val="0"/>
                <w:szCs w:val="21"/>
                <w:lang w:bidi="ar"/>
              </w:rPr>
              <w:t>6</w:t>
            </w:r>
          </w:p>
        </w:tc>
        <w:tc>
          <w:tcPr>
            <w:tcW w:w="2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4C7D0" w14:textId="77777777" w:rsidR="00425D93" w:rsidRDefault="00425D93" w:rsidP="002C46F8">
            <w:pPr>
              <w:widowControl/>
              <w:textAlignment w:val="center"/>
            </w:pPr>
            <w:r>
              <w:rPr>
                <w:rFonts w:ascii="宋体" w:hAnsi="宋体" w:cs="宋体" w:hint="eastAsia"/>
                <w:color w:val="000000"/>
                <w:kern w:val="0"/>
                <w:szCs w:val="21"/>
                <w:lang w:bidi="ar"/>
              </w:rPr>
              <w:t>园区东侧路东</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23F2B" w14:textId="77777777" w:rsidR="00425D93" w:rsidRDefault="00425D93" w:rsidP="002C46F8">
            <w:pPr>
              <w:widowControl/>
              <w:textAlignment w:val="center"/>
            </w:pPr>
            <w:r>
              <w:rPr>
                <w:rFonts w:ascii="宋体" w:hAnsi="宋体" w:cs="宋体" w:hint="eastAsia"/>
                <w:color w:val="000000"/>
                <w:kern w:val="0"/>
                <w:szCs w:val="21"/>
                <w:lang w:bidi="ar"/>
              </w:rPr>
              <w:t>草皮</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E2ED6" w14:textId="77777777" w:rsidR="00425D93" w:rsidRDefault="00425D93"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795E5" w14:textId="77834431" w:rsidR="00425D93" w:rsidRDefault="00425D93" w:rsidP="002C46F8">
            <w:r>
              <w:rPr>
                <w:rFonts w:hint="eastAsia"/>
              </w:rPr>
              <w:t>85</w:t>
            </w:r>
            <w:r w:rsidR="006E2A5D">
              <w:rPr>
                <w:rFonts w:hint="eastAsia"/>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E36F9" w14:textId="77777777" w:rsidR="00425D93" w:rsidRDefault="00425D93" w:rsidP="002C46F8">
            <w:pPr>
              <w:widowControl/>
              <w:textAlignment w:val="center"/>
            </w:pPr>
            <w:r>
              <w:rPr>
                <w:rFonts w:eastAsia="等线" w:cs="Calibri"/>
                <w:color w:val="000000"/>
                <w:kern w:val="0"/>
                <w:szCs w:val="21"/>
                <w:lang w:bidi="ar"/>
              </w:rPr>
              <w:t xml:space="preserve">　</w:t>
            </w:r>
          </w:p>
        </w:tc>
      </w:tr>
      <w:tr w:rsidR="009042E8" w14:paraId="52150EBE" w14:textId="77777777" w:rsidTr="002C46F8">
        <w:trPr>
          <w:trHeight w:val="377"/>
          <w:jc w:val="center"/>
        </w:trPr>
        <w:tc>
          <w:tcPr>
            <w:tcW w:w="860" w:type="dxa"/>
            <w:vMerge w:val="restart"/>
            <w:tcBorders>
              <w:top w:val="single" w:sz="4" w:space="0" w:color="000000"/>
              <w:left w:val="single" w:sz="4" w:space="0" w:color="000000"/>
              <w:right w:val="single" w:sz="4" w:space="0" w:color="000000"/>
            </w:tcBorders>
            <w:shd w:val="clear" w:color="auto" w:fill="auto"/>
            <w:noWrap/>
            <w:vAlign w:val="center"/>
          </w:tcPr>
          <w:p w14:paraId="014E02E3" w14:textId="388F9DE5" w:rsidR="009042E8" w:rsidRDefault="009042E8" w:rsidP="001A631A">
            <w:pPr>
              <w:widowControl/>
              <w:textAlignment w:val="center"/>
            </w:pPr>
            <w:r>
              <w:rPr>
                <w:rFonts w:eastAsia="等线" w:cs="Calibri"/>
                <w:color w:val="000000"/>
                <w:kern w:val="0"/>
                <w:szCs w:val="21"/>
                <w:lang w:bidi="ar"/>
              </w:rPr>
              <w:t>7</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28D16714" w14:textId="294CC09E" w:rsidR="009042E8" w:rsidRDefault="009042E8" w:rsidP="001A631A">
            <w:pPr>
              <w:widowControl/>
              <w:textAlignment w:val="center"/>
            </w:pPr>
            <w:r>
              <w:rPr>
                <w:rFonts w:ascii="宋体" w:hAnsi="宋体" w:cs="宋体" w:hint="eastAsia"/>
                <w:color w:val="000000"/>
                <w:kern w:val="0"/>
                <w:szCs w:val="21"/>
                <w:lang w:bidi="ar"/>
              </w:rPr>
              <w:t>园区西侧路西</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C2EFB" w14:textId="77777777" w:rsidR="009042E8" w:rsidRDefault="009042E8" w:rsidP="002C46F8">
            <w:pPr>
              <w:widowControl/>
              <w:textAlignment w:val="center"/>
            </w:pPr>
            <w:r>
              <w:rPr>
                <w:rFonts w:ascii="宋体" w:hAnsi="宋体" w:cs="宋体" w:hint="eastAsia"/>
                <w:color w:val="000000"/>
                <w:kern w:val="0"/>
                <w:szCs w:val="21"/>
                <w:lang w:bidi="ar"/>
              </w:rPr>
              <w:t>珊瑚</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30174"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B8C0F" w14:textId="005E2B9C" w:rsidR="009042E8" w:rsidRDefault="009042E8" w:rsidP="002C46F8">
            <w:r>
              <w:rPr>
                <w:rFonts w:hint="eastAsia"/>
              </w:rPr>
              <w:t>8</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8CD33"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6193A33"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0CE37A79" w14:textId="1968626D"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0DDE3992" w14:textId="7494D239"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33FB4" w14:textId="77777777" w:rsidR="009042E8" w:rsidRDefault="009042E8" w:rsidP="002C46F8">
            <w:pPr>
              <w:widowControl/>
              <w:textAlignment w:val="center"/>
            </w:pPr>
            <w:r>
              <w:rPr>
                <w:rFonts w:ascii="宋体" w:hAnsi="宋体" w:cs="宋体" w:hint="eastAsia"/>
                <w:color w:val="000000"/>
                <w:kern w:val="0"/>
                <w:szCs w:val="21"/>
                <w:lang w:bidi="ar"/>
              </w:rPr>
              <w:t>枣树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F8F92"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389D6" w14:textId="6DB202C6"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BC09E"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C6FF032"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50DA9756" w14:textId="11A44C5F"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6CEC8BCA" w14:textId="77C1BEF2"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BC483" w14:textId="77777777" w:rsidR="009042E8" w:rsidRDefault="009042E8" w:rsidP="002C46F8">
            <w:pPr>
              <w:widowControl/>
              <w:textAlignment w:val="center"/>
            </w:pPr>
            <w:r>
              <w:rPr>
                <w:rFonts w:ascii="宋体" w:hAnsi="宋体" w:cs="宋体" w:hint="eastAsia"/>
                <w:color w:val="000000"/>
                <w:kern w:val="0"/>
                <w:szCs w:val="21"/>
                <w:lang w:bidi="ar"/>
              </w:rPr>
              <w:t>枇杷树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EA071"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DFA80" w14:textId="2915F75D"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FC61B"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E02CE76"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7D5E87B3" w14:textId="6BC090B4"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2E88E08E" w14:textId="3D1C822E"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B6B3F" w14:textId="77777777" w:rsidR="009042E8" w:rsidRDefault="009042E8" w:rsidP="002C46F8">
            <w:pPr>
              <w:widowControl/>
              <w:textAlignment w:val="center"/>
            </w:pPr>
            <w:r>
              <w:rPr>
                <w:rFonts w:ascii="宋体" w:hAnsi="宋体" w:cs="宋体" w:hint="eastAsia"/>
                <w:color w:val="000000"/>
                <w:kern w:val="0"/>
                <w:szCs w:val="21"/>
                <w:lang w:bidi="ar"/>
              </w:rPr>
              <w:t>香樟</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E2A8D" w14:textId="77777777" w:rsidR="009042E8" w:rsidRDefault="009042E8" w:rsidP="002C46F8">
            <w:pPr>
              <w:widowControl/>
              <w:textAlignment w:val="center"/>
            </w:pPr>
            <w:r>
              <w:rPr>
                <w:rFonts w:eastAsia="等线" w:cs="Calibri"/>
                <w:color w:val="000000"/>
                <w:kern w:val="0"/>
                <w:szCs w:val="21"/>
                <w:lang w:bidi="ar"/>
              </w:rPr>
              <w:t>H12m-14m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334D1" w14:textId="47E02D6D" w:rsidR="009042E8" w:rsidRDefault="009042E8" w:rsidP="002C46F8">
            <w:r>
              <w:rPr>
                <w:rFonts w:hint="eastAsia"/>
              </w:rPr>
              <w:t>4</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E2EB5"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0A7895A"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5CB776AF" w14:textId="2271653F"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0550EE0C" w14:textId="01FB1590"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8E701" w14:textId="77777777" w:rsidR="009042E8" w:rsidRDefault="009042E8" w:rsidP="002C46F8">
            <w:pPr>
              <w:widowControl/>
              <w:textAlignment w:val="center"/>
            </w:pPr>
            <w:r>
              <w:rPr>
                <w:rFonts w:ascii="宋体" w:hAnsi="宋体" w:cs="宋体" w:hint="eastAsia"/>
                <w:color w:val="000000"/>
                <w:kern w:val="0"/>
                <w:szCs w:val="21"/>
                <w:lang w:bidi="ar"/>
              </w:rPr>
              <w:t>红叶石楠球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2BE06" w14:textId="77777777" w:rsidR="009042E8" w:rsidRDefault="009042E8" w:rsidP="002C46F8">
            <w:pPr>
              <w:widowControl/>
              <w:textAlignment w:val="center"/>
            </w:pPr>
            <w:r>
              <w:rPr>
                <w:rFonts w:eastAsia="等线" w:cs="Calibri"/>
                <w:color w:val="000000"/>
                <w:kern w:val="0"/>
                <w:szCs w:val="21"/>
                <w:lang w:bidi="ar"/>
              </w:rPr>
              <w:t>H1.5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0A98D" w14:textId="2D371568" w:rsidR="009042E8" w:rsidRDefault="009042E8" w:rsidP="002C46F8">
            <w:r>
              <w:rPr>
                <w:rFonts w:hint="eastAsia"/>
              </w:rPr>
              <w:t>8</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530A2"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8F62FEC"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364CF4A6" w14:textId="473EBAFE"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41524B90" w14:textId="635DF38D"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9AEA7" w14:textId="77777777" w:rsidR="009042E8" w:rsidRDefault="009042E8" w:rsidP="002C46F8">
            <w:pPr>
              <w:widowControl/>
              <w:textAlignment w:val="center"/>
            </w:pPr>
            <w:r>
              <w:rPr>
                <w:rFonts w:ascii="宋体" w:hAnsi="宋体" w:cs="宋体" w:hint="eastAsia"/>
                <w:color w:val="000000"/>
                <w:kern w:val="0"/>
                <w:szCs w:val="21"/>
                <w:lang w:bidi="ar"/>
              </w:rPr>
              <w:t>银杏</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E0042" w14:textId="77777777" w:rsidR="009042E8" w:rsidRDefault="009042E8" w:rsidP="002C46F8">
            <w:pPr>
              <w:widowControl/>
              <w:textAlignment w:val="center"/>
            </w:pPr>
            <w:r>
              <w:rPr>
                <w:rFonts w:eastAsia="等线" w:cs="Calibri"/>
                <w:color w:val="000000"/>
                <w:kern w:val="0"/>
                <w:szCs w:val="21"/>
                <w:lang w:bidi="ar"/>
              </w:rPr>
              <w:t>H12m-14m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C9150" w14:textId="1FCDD74C" w:rsidR="009042E8" w:rsidRDefault="009042E8" w:rsidP="002C46F8">
            <w:r>
              <w:rPr>
                <w:rFonts w:hint="eastAsia"/>
              </w:rPr>
              <w:t>9</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F596A"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1CD2517B" w14:textId="77777777" w:rsidTr="002C46F8">
        <w:trPr>
          <w:trHeight w:val="385"/>
          <w:jc w:val="center"/>
        </w:trPr>
        <w:tc>
          <w:tcPr>
            <w:tcW w:w="860" w:type="dxa"/>
            <w:vMerge/>
            <w:tcBorders>
              <w:left w:val="single" w:sz="4" w:space="0" w:color="000000"/>
              <w:right w:val="single" w:sz="4" w:space="0" w:color="000000"/>
            </w:tcBorders>
            <w:shd w:val="clear" w:color="auto" w:fill="auto"/>
            <w:noWrap/>
            <w:vAlign w:val="center"/>
          </w:tcPr>
          <w:p w14:paraId="67992BDA" w14:textId="3A2DC06D"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7A343018" w14:textId="3ED6A698"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60A1F" w14:textId="77777777" w:rsidR="009042E8" w:rsidRDefault="009042E8" w:rsidP="002C46F8">
            <w:pPr>
              <w:widowControl/>
              <w:textAlignment w:val="center"/>
            </w:pPr>
            <w:r>
              <w:rPr>
                <w:rFonts w:ascii="宋体" w:hAnsi="宋体" w:cs="宋体" w:hint="eastAsia"/>
                <w:color w:val="000000"/>
                <w:kern w:val="0"/>
                <w:szCs w:val="21"/>
                <w:lang w:bidi="ar"/>
              </w:rPr>
              <w:t>海桐球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F156A" w14:textId="77777777" w:rsidR="009042E8" w:rsidRDefault="009042E8" w:rsidP="002C46F8">
            <w:pPr>
              <w:widowControl/>
              <w:textAlignment w:val="center"/>
            </w:pPr>
            <w:r>
              <w:rPr>
                <w:rFonts w:eastAsia="等线" w:cs="Calibri"/>
                <w:color w:val="000000"/>
                <w:kern w:val="0"/>
                <w:szCs w:val="21"/>
                <w:lang w:bidi="ar"/>
              </w:rPr>
              <w:t>H1.2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5484B" w14:textId="67911CF6" w:rsidR="009042E8" w:rsidRDefault="009042E8" w:rsidP="002C46F8">
            <w:r>
              <w:rPr>
                <w:rFonts w:hint="eastAsia"/>
              </w:rPr>
              <w:t>6</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33558"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3394F8B"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4B8C8D5C" w14:textId="3BC357C7"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6A17ECAB" w14:textId="39D172BA"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F4BB1" w14:textId="77777777" w:rsidR="009042E8" w:rsidRDefault="009042E8" w:rsidP="002C46F8">
            <w:pPr>
              <w:widowControl/>
              <w:textAlignment w:val="center"/>
            </w:pPr>
            <w:r>
              <w:rPr>
                <w:rFonts w:ascii="宋体" w:hAnsi="宋体" w:cs="宋体" w:hint="eastAsia"/>
                <w:color w:val="000000"/>
                <w:kern w:val="0"/>
                <w:szCs w:val="21"/>
                <w:lang w:bidi="ar"/>
              </w:rPr>
              <w:t>樱花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78A89"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A7D51" w14:textId="4CD36953" w:rsidR="009042E8" w:rsidRDefault="009042E8" w:rsidP="002C46F8">
            <w:r>
              <w:rPr>
                <w:rFonts w:hint="eastAsia"/>
              </w:rPr>
              <w:t>2</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65434"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31D0F003" w14:textId="77777777" w:rsidTr="002C46F8">
        <w:trPr>
          <w:trHeight w:val="377"/>
          <w:jc w:val="center"/>
        </w:trPr>
        <w:tc>
          <w:tcPr>
            <w:tcW w:w="860" w:type="dxa"/>
            <w:vMerge/>
            <w:tcBorders>
              <w:left w:val="single" w:sz="4" w:space="0" w:color="000000"/>
              <w:right w:val="single" w:sz="4" w:space="0" w:color="000000"/>
            </w:tcBorders>
            <w:shd w:val="clear" w:color="auto" w:fill="auto"/>
            <w:noWrap/>
            <w:vAlign w:val="center"/>
          </w:tcPr>
          <w:p w14:paraId="08AD5CB1" w14:textId="4E2950A1"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7DC9B9EE" w14:textId="359E6DCE"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ED22D" w14:textId="77777777" w:rsidR="009042E8" w:rsidRDefault="009042E8" w:rsidP="002C46F8">
            <w:pPr>
              <w:widowControl/>
              <w:textAlignment w:val="center"/>
            </w:pPr>
            <w:r>
              <w:rPr>
                <w:rFonts w:ascii="宋体" w:hAnsi="宋体" w:cs="宋体" w:hint="eastAsia"/>
                <w:color w:val="000000"/>
                <w:kern w:val="0"/>
                <w:szCs w:val="21"/>
                <w:lang w:bidi="ar"/>
              </w:rPr>
              <w:t>红花檵木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1E5C8"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916E7" w14:textId="6DA92BB4" w:rsidR="009042E8" w:rsidRDefault="009042E8" w:rsidP="002C46F8">
            <w:r>
              <w:rPr>
                <w:rFonts w:hint="eastAsia"/>
              </w:rPr>
              <w:t>25</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06F77"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30F71C6A"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37947D61" w14:textId="7B50D845"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569AC75B" w14:textId="487C7F98"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ED517" w14:textId="77777777" w:rsidR="009042E8" w:rsidRDefault="009042E8" w:rsidP="002C46F8">
            <w:pPr>
              <w:widowControl/>
              <w:textAlignment w:val="center"/>
            </w:pPr>
            <w:r>
              <w:rPr>
                <w:rFonts w:ascii="宋体" w:hAnsi="宋体" w:cs="宋体" w:hint="eastAsia"/>
                <w:color w:val="000000"/>
                <w:kern w:val="0"/>
                <w:szCs w:val="21"/>
                <w:lang w:bidi="ar"/>
              </w:rPr>
              <w:t>毛鹃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17D78"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71B37" w14:textId="74ED2BE1" w:rsidR="009042E8" w:rsidRDefault="009042E8" w:rsidP="002C46F8">
            <w:r>
              <w:rPr>
                <w:rFonts w:hint="eastAsia"/>
              </w:rPr>
              <w:t>10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BF6C7"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2845516F"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1309EC79" w14:textId="353F1597"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vAlign w:val="center"/>
          </w:tcPr>
          <w:p w14:paraId="7EC188E3" w14:textId="1EDBFF4A"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D6FBD" w14:textId="77777777" w:rsidR="009042E8" w:rsidRDefault="009042E8" w:rsidP="002C46F8">
            <w:pPr>
              <w:widowControl/>
              <w:textAlignment w:val="center"/>
            </w:pPr>
            <w:r>
              <w:rPr>
                <w:rFonts w:ascii="宋体" w:hAnsi="宋体" w:cs="宋体" w:hint="eastAsia"/>
                <w:color w:val="000000"/>
                <w:kern w:val="0"/>
                <w:szCs w:val="21"/>
                <w:lang w:bidi="ar"/>
              </w:rPr>
              <w:t>草皮</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4887D"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513A8" w14:textId="184A05EC" w:rsidR="009042E8" w:rsidRDefault="009042E8" w:rsidP="002C46F8">
            <w:r>
              <w:rPr>
                <w:rFonts w:hint="eastAsia"/>
              </w:rPr>
              <w:t>110</w:t>
            </w:r>
            <w:r w:rsidR="006E2A5D">
              <w:rPr>
                <w:rFonts w:hint="eastAsia"/>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FCB41"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3633CF13"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0651DA7B" w14:textId="6FA8100C"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vAlign w:val="center"/>
          </w:tcPr>
          <w:p w14:paraId="0D375B48" w14:textId="24C498CF"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58E48" w14:textId="77777777" w:rsidR="009042E8" w:rsidRDefault="009042E8" w:rsidP="002C46F8">
            <w:pPr>
              <w:widowControl/>
              <w:textAlignment w:val="center"/>
            </w:pPr>
            <w:r>
              <w:rPr>
                <w:rFonts w:ascii="宋体" w:hAnsi="宋体" w:cs="宋体" w:hint="eastAsia"/>
                <w:color w:val="000000"/>
                <w:kern w:val="0"/>
                <w:szCs w:val="21"/>
                <w:lang w:bidi="ar"/>
              </w:rPr>
              <w:t>垂丝海棠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031AE"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EABAA" w14:textId="1566128F" w:rsidR="009042E8" w:rsidRDefault="009042E8" w:rsidP="002C46F8">
            <w:r>
              <w:rPr>
                <w:rFonts w:hint="eastAsia"/>
              </w:rPr>
              <w:t>9</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C6F3A"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A1E5D8C"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7C9BDEEB" w14:textId="40CC100C"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02C3E778" w14:textId="491446CB"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39114" w14:textId="77777777" w:rsidR="009042E8" w:rsidRDefault="009042E8" w:rsidP="002C46F8">
            <w:pPr>
              <w:widowControl/>
              <w:textAlignment w:val="center"/>
            </w:pPr>
            <w:r>
              <w:rPr>
                <w:rFonts w:ascii="宋体" w:hAnsi="宋体" w:cs="宋体" w:hint="eastAsia"/>
                <w:color w:val="000000"/>
                <w:kern w:val="0"/>
                <w:szCs w:val="21"/>
                <w:lang w:bidi="ar"/>
              </w:rPr>
              <w:t>栀子花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185BC"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44322" w14:textId="58344CC7" w:rsidR="009042E8" w:rsidRDefault="009042E8" w:rsidP="002C46F8">
            <w:r>
              <w:rPr>
                <w:rFonts w:hint="eastAsia"/>
              </w:rPr>
              <w:t>35</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02DEA"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7671FFDE"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09F7A126" w14:textId="1A3637D2"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7BEDE7BF" w14:textId="4E42FE09"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08C62" w14:textId="77777777" w:rsidR="009042E8" w:rsidRDefault="009042E8" w:rsidP="002C46F8">
            <w:pPr>
              <w:widowControl/>
              <w:textAlignment w:val="center"/>
            </w:pPr>
            <w:r>
              <w:rPr>
                <w:rFonts w:ascii="宋体" w:hAnsi="宋体" w:cs="宋体" w:hint="eastAsia"/>
                <w:color w:val="000000"/>
                <w:kern w:val="0"/>
                <w:szCs w:val="21"/>
                <w:lang w:bidi="ar"/>
              </w:rPr>
              <w:t>红叶石楠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6917F"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8A5C0" w14:textId="0DF71B15" w:rsidR="009042E8" w:rsidRDefault="009042E8" w:rsidP="002C46F8">
            <w:r>
              <w:rPr>
                <w:rFonts w:hint="eastAsia"/>
              </w:rPr>
              <w:t>31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BB742"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76D6772C"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0E71DDE4" w14:textId="6F118F48"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415A3025" w14:textId="5F18CD02"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5DDBF" w14:textId="77777777" w:rsidR="009042E8" w:rsidRDefault="009042E8" w:rsidP="002C46F8">
            <w:pPr>
              <w:widowControl/>
              <w:textAlignment w:val="center"/>
            </w:pPr>
            <w:r>
              <w:rPr>
                <w:rFonts w:ascii="宋体" w:hAnsi="宋体" w:cs="宋体" w:hint="eastAsia"/>
                <w:color w:val="000000"/>
                <w:kern w:val="0"/>
                <w:szCs w:val="21"/>
                <w:lang w:bidi="ar"/>
              </w:rPr>
              <w:t>金森女贞</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8CE36"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BE80D" w14:textId="5606166A" w:rsidR="009042E8" w:rsidRDefault="009042E8" w:rsidP="002C46F8">
            <w:r>
              <w:rPr>
                <w:rFonts w:hint="eastAsia"/>
              </w:rPr>
              <w:t>20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20CEC"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3C0C5068"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1CA6D117" w14:textId="3C1ADDAA"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46B02DCE" w14:textId="414CD8E1"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A187E" w14:textId="77777777" w:rsidR="009042E8" w:rsidRDefault="009042E8" w:rsidP="002C46F8">
            <w:pPr>
              <w:widowControl/>
              <w:textAlignment w:val="center"/>
            </w:pPr>
            <w:r>
              <w:rPr>
                <w:rFonts w:ascii="宋体" w:hAnsi="宋体" w:cs="宋体" w:hint="eastAsia"/>
                <w:color w:val="000000"/>
                <w:kern w:val="0"/>
                <w:szCs w:val="21"/>
                <w:lang w:bidi="ar"/>
              </w:rPr>
              <w:t>金边黄杨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A7FC1"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3CAD4" w14:textId="45F468D4" w:rsidR="009042E8" w:rsidRDefault="009042E8" w:rsidP="002C46F8">
            <w:r>
              <w:rPr>
                <w:rFonts w:hint="eastAsia"/>
              </w:rPr>
              <w:t>25</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91E4D"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171CE82B" w14:textId="77777777" w:rsidTr="002C46F8">
        <w:trPr>
          <w:trHeight w:val="380"/>
          <w:jc w:val="center"/>
        </w:trPr>
        <w:tc>
          <w:tcPr>
            <w:tcW w:w="860" w:type="dxa"/>
            <w:vMerge/>
            <w:tcBorders>
              <w:left w:val="single" w:sz="4" w:space="0" w:color="000000"/>
              <w:bottom w:val="single" w:sz="4" w:space="0" w:color="000000"/>
              <w:right w:val="single" w:sz="4" w:space="0" w:color="000000"/>
            </w:tcBorders>
            <w:shd w:val="clear" w:color="auto" w:fill="auto"/>
            <w:noWrap/>
            <w:vAlign w:val="center"/>
          </w:tcPr>
          <w:p w14:paraId="3F7576DB" w14:textId="3B7F347B" w:rsidR="009042E8" w:rsidRDefault="009042E8" w:rsidP="002C46F8">
            <w:pPr>
              <w:widowControl/>
              <w:textAlignment w:val="center"/>
            </w:pP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185D7791" w14:textId="071F079F" w:rsidR="009042E8" w:rsidRDefault="009042E8" w:rsidP="002C46F8">
            <w:pPr>
              <w:widowControl/>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0BE81" w14:textId="77777777" w:rsidR="009042E8" w:rsidRDefault="009042E8" w:rsidP="002C46F8">
            <w:pPr>
              <w:widowControl/>
              <w:textAlignment w:val="center"/>
            </w:pPr>
            <w:r>
              <w:rPr>
                <w:rFonts w:ascii="宋体" w:hAnsi="宋体" w:cs="宋体" w:hint="eastAsia"/>
                <w:color w:val="000000"/>
                <w:kern w:val="0"/>
                <w:szCs w:val="21"/>
                <w:lang w:bidi="ar"/>
              </w:rPr>
              <w:t>石榴树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949FC"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80A55" w14:textId="47B839C0"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14B26"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628A9BCC" w14:textId="77777777" w:rsidTr="002C46F8">
        <w:trPr>
          <w:trHeight w:val="380"/>
          <w:jc w:val="center"/>
        </w:trPr>
        <w:tc>
          <w:tcPr>
            <w:tcW w:w="860" w:type="dxa"/>
            <w:vMerge w:val="restart"/>
            <w:tcBorders>
              <w:top w:val="single" w:sz="4" w:space="0" w:color="000000"/>
              <w:left w:val="single" w:sz="4" w:space="0" w:color="000000"/>
              <w:right w:val="single" w:sz="4" w:space="0" w:color="000000"/>
            </w:tcBorders>
            <w:shd w:val="clear" w:color="auto" w:fill="auto"/>
            <w:noWrap/>
            <w:vAlign w:val="center"/>
          </w:tcPr>
          <w:p w14:paraId="4B037ABC" w14:textId="4E413337" w:rsidR="009042E8" w:rsidRDefault="009042E8" w:rsidP="001A631A">
            <w:pPr>
              <w:widowControl/>
              <w:textAlignment w:val="center"/>
            </w:pPr>
            <w:r>
              <w:rPr>
                <w:rFonts w:eastAsia="等线" w:cs="Calibri"/>
                <w:color w:val="000000"/>
                <w:kern w:val="0"/>
                <w:szCs w:val="21"/>
                <w:lang w:bidi="ar"/>
              </w:rPr>
              <w:t>8</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5F885237" w14:textId="48211CCB" w:rsidR="009042E8" w:rsidRDefault="009042E8" w:rsidP="001A631A">
            <w:pPr>
              <w:widowControl/>
              <w:textAlignment w:val="center"/>
            </w:pPr>
            <w:r>
              <w:rPr>
                <w:rFonts w:ascii="宋体" w:hAnsi="宋体" w:cs="宋体" w:hint="eastAsia"/>
                <w:color w:val="000000"/>
                <w:kern w:val="0"/>
                <w:szCs w:val="21"/>
                <w:lang w:bidi="ar"/>
              </w:rPr>
              <w:t>园区西侧路东</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6F29B" w14:textId="77777777" w:rsidR="009042E8" w:rsidRDefault="009042E8" w:rsidP="002C46F8">
            <w:pPr>
              <w:widowControl/>
              <w:textAlignment w:val="center"/>
            </w:pPr>
            <w:r>
              <w:rPr>
                <w:rFonts w:ascii="宋体" w:hAnsi="宋体" w:cs="宋体" w:hint="eastAsia"/>
                <w:color w:val="000000"/>
                <w:kern w:val="0"/>
                <w:szCs w:val="21"/>
                <w:lang w:bidi="ar"/>
              </w:rPr>
              <w:t>广玉兰</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5E9FD" w14:textId="77777777" w:rsidR="009042E8" w:rsidRDefault="009042E8" w:rsidP="002C46F8">
            <w:pPr>
              <w:widowControl/>
              <w:textAlignment w:val="center"/>
            </w:pPr>
            <w:r>
              <w:rPr>
                <w:rFonts w:eastAsia="等线" w:cs="Calibri"/>
                <w:color w:val="000000"/>
                <w:kern w:val="0"/>
                <w:szCs w:val="21"/>
                <w:lang w:bidi="ar"/>
              </w:rPr>
              <w:t>H10m-12m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E8C43" w14:textId="270853F7" w:rsidR="009042E8" w:rsidRDefault="009042E8" w:rsidP="002C46F8">
            <w:r>
              <w:rPr>
                <w:rFonts w:hint="eastAsia"/>
              </w:rPr>
              <w:t>4</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7E21F"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062EB25"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7A87C775" w14:textId="18F1EFB8"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45FBD85A" w14:textId="70D79330"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7D07B" w14:textId="77777777" w:rsidR="009042E8" w:rsidRDefault="009042E8" w:rsidP="002C46F8">
            <w:pPr>
              <w:widowControl/>
              <w:textAlignment w:val="center"/>
            </w:pPr>
            <w:r>
              <w:rPr>
                <w:rFonts w:ascii="宋体" w:hAnsi="宋体" w:cs="宋体" w:hint="eastAsia"/>
                <w:color w:val="000000"/>
                <w:kern w:val="0"/>
                <w:szCs w:val="21"/>
                <w:lang w:bidi="ar"/>
              </w:rPr>
              <w:t>红花檵木球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5EC14" w14:textId="77777777" w:rsidR="009042E8" w:rsidRDefault="009042E8" w:rsidP="002C46F8">
            <w:pPr>
              <w:widowControl/>
              <w:textAlignment w:val="center"/>
            </w:pPr>
            <w:r>
              <w:rPr>
                <w:rFonts w:eastAsia="等线" w:cs="Calibri"/>
                <w:color w:val="000000"/>
                <w:kern w:val="0"/>
                <w:szCs w:val="21"/>
                <w:lang w:bidi="ar"/>
              </w:rPr>
              <w:t>H1.2m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E9C99" w14:textId="720AB3FE" w:rsidR="009042E8" w:rsidRDefault="009042E8" w:rsidP="002C46F8">
            <w:r>
              <w:rPr>
                <w:rFonts w:hint="eastAsia"/>
              </w:rPr>
              <w:t>8</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A718B"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FA05167"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6DE3917A" w14:textId="178C8E99"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4E50E783" w14:textId="38B7EB6E"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E6DED" w14:textId="77777777" w:rsidR="009042E8" w:rsidRDefault="009042E8" w:rsidP="002C46F8">
            <w:pPr>
              <w:widowControl/>
              <w:textAlignment w:val="center"/>
            </w:pPr>
            <w:r>
              <w:rPr>
                <w:rFonts w:ascii="宋体" w:hAnsi="宋体" w:cs="宋体" w:hint="eastAsia"/>
                <w:color w:val="000000"/>
                <w:kern w:val="0"/>
                <w:szCs w:val="21"/>
                <w:lang w:bidi="ar"/>
              </w:rPr>
              <w:t>麦冬</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BCEB3"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58C50" w14:textId="30825D09" w:rsidR="009042E8" w:rsidRDefault="009042E8" w:rsidP="002C46F8">
            <w:r>
              <w:rPr>
                <w:rFonts w:hint="eastAsia"/>
              </w:rPr>
              <w:t>13</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48006"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2B8BAEFA"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545FB37C" w14:textId="5733022F"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7675786E" w14:textId="73CB11C6"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A12BE" w14:textId="77777777" w:rsidR="009042E8" w:rsidRDefault="009042E8" w:rsidP="002C46F8">
            <w:pPr>
              <w:widowControl/>
              <w:textAlignment w:val="center"/>
            </w:pPr>
            <w:r>
              <w:rPr>
                <w:rFonts w:ascii="宋体" w:hAnsi="宋体" w:cs="宋体" w:hint="eastAsia"/>
                <w:color w:val="000000"/>
                <w:kern w:val="0"/>
                <w:szCs w:val="21"/>
                <w:lang w:bidi="ar"/>
              </w:rPr>
              <w:t>毛鹃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DC364"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D87EE" w14:textId="4A421039" w:rsidR="009042E8" w:rsidRDefault="009042E8" w:rsidP="002C46F8">
            <w:r>
              <w:rPr>
                <w:rFonts w:hint="eastAsia"/>
              </w:rPr>
              <w:t>7</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47C91"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7FBE7264"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28C480AB" w14:textId="4AF5ECFC"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1588DD6A" w14:textId="7A8F0093"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2F550" w14:textId="77777777" w:rsidR="009042E8" w:rsidRDefault="009042E8" w:rsidP="002C46F8">
            <w:pPr>
              <w:widowControl/>
              <w:textAlignment w:val="center"/>
            </w:pPr>
            <w:r>
              <w:rPr>
                <w:rFonts w:ascii="宋体" w:hAnsi="宋体" w:cs="宋体" w:hint="eastAsia"/>
                <w:color w:val="000000"/>
                <w:kern w:val="0"/>
                <w:szCs w:val="21"/>
                <w:lang w:bidi="ar"/>
              </w:rPr>
              <w:t>瓜子黄杨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9D4AF"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0F026" w14:textId="6B1502CC" w:rsidR="009042E8" w:rsidRDefault="009042E8" w:rsidP="002C46F8">
            <w:r>
              <w:rPr>
                <w:rFonts w:hint="eastAsia"/>
              </w:rPr>
              <w:t>25</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9D2F2"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710B9435"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4837566C" w14:textId="0EAAD909"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0DFB3CE3" w14:textId="26FAC981"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B8729" w14:textId="77777777" w:rsidR="009042E8" w:rsidRDefault="009042E8" w:rsidP="002C46F8">
            <w:pPr>
              <w:widowControl/>
              <w:textAlignment w:val="center"/>
            </w:pPr>
            <w:r>
              <w:rPr>
                <w:rFonts w:ascii="宋体" w:hAnsi="宋体" w:cs="宋体" w:hint="eastAsia"/>
                <w:color w:val="000000"/>
                <w:kern w:val="0"/>
                <w:szCs w:val="21"/>
                <w:lang w:bidi="ar"/>
              </w:rPr>
              <w:t>海桐球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D20AA" w14:textId="77777777" w:rsidR="009042E8" w:rsidRDefault="009042E8" w:rsidP="002C46F8">
            <w:pPr>
              <w:widowControl/>
              <w:textAlignment w:val="center"/>
            </w:pPr>
            <w:r>
              <w:rPr>
                <w:rFonts w:eastAsia="等线" w:cs="Calibri"/>
                <w:color w:val="000000"/>
                <w:kern w:val="0"/>
                <w:szCs w:val="21"/>
                <w:lang w:bidi="ar"/>
              </w:rPr>
              <w:t>H1.2</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ADB79" w14:textId="3A79F8B6" w:rsidR="009042E8" w:rsidRDefault="009042E8" w:rsidP="002C46F8">
            <w:r>
              <w:rPr>
                <w:rFonts w:hint="eastAsia"/>
              </w:rPr>
              <w:t>6</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26FE5"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52B2731D"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6441A44C" w14:textId="064EBE3C"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4548D8F1" w14:textId="15E9E101"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76D85" w14:textId="77777777" w:rsidR="009042E8" w:rsidRDefault="009042E8" w:rsidP="002C46F8">
            <w:pPr>
              <w:widowControl/>
              <w:textAlignment w:val="center"/>
            </w:pPr>
            <w:r>
              <w:rPr>
                <w:rFonts w:ascii="宋体" w:hAnsi="宋体" w:cs="宋体" w:hint="eastAsia"/>
                <w:color w:val="000000"/>
                <w:kern w:val="0"/>
                <w:szCs w:val="21"/>
                <w:lang w:bidi="ar"/>
              </w:rPr>
              <w:t>香樟</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1443C" w14:textId="77777777" w:rsidR="009042E8" w:rsidRDefault="009042E8" w:rsidP="002C46F8">
            <w:pPr>
              <w:widowControl/>
              <w:textAlignment w:val="center"/>
            </w:pPr>
            <w:r>
              <w:rPr>
                <w:rFonts w:eastAsia="等线" w:cs="Calibri"/>
                <w:color w:val="000000"/>
                <w:kern w:val="0"/>
                <w:szCs w:val="21"/>
                <w:lang w:bidi="ar"/>
              </w:rPr>
              <w:t xml:space="preserve">　</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37F1F" w14:textId="44D55442"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0B37C"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2B82F7D1"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22F6FBED" w14:textId="3F84E670"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782B6526" w14:textId="589FCE06"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44988" w14:textId="77777777" w:rsidR="009042E8" w:rsidRDefault="009042E8" w:rsidP="002C46F8">
            <w:pPr>
              <w:widowControl/>
              <w:textAlignment w:val="center"/>
            </w:pPr>
            <w:r>
              <w:rPr>
                <w:rFonts w:ascii="宋体" w:hAnsi="宋体" w:cs="宋体" w:hint="eastAsia"/>
                <w:color w:val="000000"/>
                <w:kern w:val="0"/>
                <w:szCs w:val="21"/>
                <w:lang w:bidi="ar"/>
              </w:rPr>
              <w:t>木瓜海棠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5C171"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B007D" w14:textId="018000F7"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E9FBE"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1F624D5F"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5A69E4D1" w14:textId="45465764"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2B7C023D" w14:textId="407D3A13"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EAF9B" w14:textId="77777777" w:rsidR="009042E8" w:rsidRDefault="009042E8" w:rsidP="002C46F8">
            <w:pPr>
              <w:widowControl/>
              <w:textAlignment w:val="center"/>
            </w:pPr>
            <w:r>
              <w:rPr>
                <w:rFonts w:ascii="宋体" w:hAnsi="宋体" w:cs="宋体" w:hint="eastAsia"/>
                <w:color w:val="000000"/>
                <w:kern w:val="0"/>
                <w:szCs w:val="21"/>
                <w:lang w:bidi="ar"/>
              </w:rPr>
              <w:t>红叶石楠球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3B828" w14:textId="77777777" w:rsidR="009042E8" w:rsidRDefault="009042E8" w:rsidP="002C46F8">
            <w:pPr>
              <w:widowControl/>
              <w:textAlignment w:val="center"/>
            </w:pPr>
            <w:r>
              <w:rPr>
                <w:rFonts w:eastAsia="等线" w:cs="Calibri"/>
                <w:color w:val="000000"/>
                <w:kern w:val="0"/>
                <w:szCs w:val="21"/>
                <w:lang w:bidi="ar"/>
              </w:rPr>
              <w:t xml:space="preserve">　</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CB11E" w14:textId="45468503" w:rsidR="009042E8" w:rsidRDefault="009042E8" w:rsidP="002C46F8">
            <w:r>
              <w:rPr>
                <w:rFonts w:hint="eastAsia"/>
              </w:rPr>
              <w:t>9</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3BCE5"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15B3D7E5"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193F077C" w14:textId="7D0B322B"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220EEEF3" w14:textId="0471F9AA"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19E05" w14:textId="77777777" w:rsidR="009042E8" w:rsidRDefault="009042E8" w:rsidP="002C46F8">
            <w:pPr>
              <w:widowControl/>
              <w:textAlignment w:val="center"/>
            </w:pPr>
            <w:r>
              <w:rPr>
                <w:rFonts w:ascii="宋体" w:hAnsi="宋体" w:cs="宋体" w:hint="eastAsia"/>
                <w:color w:val="000000"/>
                <w:kern w:val="0"/>
                <w:szCs w:val="21"/>
                <w:lang w:bidi="ar"/>
              </w:rPr>
              <w:t>桃树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7F312"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4B76D" w14:textId="610AAB6B" w:rsidR="009042E8" w:rsidRDefault="009042E8" w:rsidP="002C46F8">
            <w:r>
              <w:rPr>
                <w:rFonts w:hint="eastAsia"/>
              </w:rPr>
              <w:t>3</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DD227"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1A3E2C66"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2F6E28BC" w14:textId="7F95ADF0"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301D8525" w14:textId="7B5E2672"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9B5E7" w14:textId="77777777" w:rsidR="009042E8" w:rsidRDefault="009042E8" w:rsidP="002C46F8">
            <w:pPr>
              <w:widowControl/>
              <w:textAlignment w:val="center"/>
            </w:pPr>
            <w:r>
              <w:rPr>
                <w:rFonts w:ascii="宋体" w:hAnsi="宋体" w:cs="宋体" w:hint="eastAsia"/>
                <w:color w:val="000000"/>
                <w:kern w:val="0"/>
                <w:szCs w:val="21"/>
                <w:lang w:bidi="ar"/>
              </w:rPr>
              <w:t>草皮</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45A79"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FC207" w14:textId="1DC6E01F" w:rsidR="009042E8" w:rsidRDefault="009042E8" w:rsidP="002C46F8">
            <w:r>
              <w:rPr>
                <w:rFonts w:hint="eastAsia"/>
              </w:rPr>
              <w:t>188</w:t>
            </w:r>
            <w:r w:rsidR="006E2A5D">
              <w:rPr>
                <w:rFonts w:hint="eastAsia"/>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359F0"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0C62FB9"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5E3A0138" w14:textId="4F569672"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724DBC13" w14:textId="272944A2"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512F9" w14:textId="77777777" w:rsidR="009042E8" w:rsidRDefault="009042E8" w:rsidP="002C46F8">
            <w:pPr>
              <w:widowControl/>
              <w:textAlignment w:val="center"/>
            </w:pPr>
            <w:r>
              <w:rPr>
                <w:rFonts w:ascii="宋体" w:hAnsi="宋体" w:cs="宋体" w:hint="eastAsia"/>
                <w:color w:val="000000"/>
                <w:kern w:val="0"/>
                <w:szCs w:val="21"/>
                <w:lang w:bidi="ar"/>
              </w:rPr>
              <w:t>银杏</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5ADDB" w14:textId="77777777" w:rsidR="009042E8" w:rsidRDefault="009042E8" w:rsidP="002C46F8">
            <w:pPr>
              <w:widowControl/>
              <w:textAlignment w:val="center"/>
            </w:pPr>
            <w:r>
              <w:rPr>
                <w:rFonts w:eastAsia="等线" w:cs="Calibri"/>
                <w:color w:val="000000"/>
                <w:kern w:val="0"/>
                <w:szCs w:val="21"/>
                <w:lang w:bidi="ar"/>
              </w:rPr>
              <w:t xml:space="preserve">　</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B6466" w14:textId="04097BB1"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7A5F2"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152E2868"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0E219AE3" w14:textId="7E99502B"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3A3F9F4D" w14:textId="049726F4"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F2696" w14:textId="77777777" w:rsidR="009042E8" w:rsidRDefault="009042E8" w:rsidP="002C46F8">
            <w:pPr>
              <w:widowControl/>
              <w:textAlignment w:val="center"/>
            </w:pPr>
            <w:r>
              <w:rPr>
                <w:rFonts w:ascii="宋体" w:hAnsi="宋体" w:cs="宋体" w:hint="eastAsia"/>
                <w:color w:val="000000"/>
                <w:kern w:val="0"/>
                <w:szCs w:val="21"/>
                <w:lang w:bidi="ar"/>
              </w:rPr>
              <w:t>樱花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82B9F"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E5884" w14:textId="3FA39700" w:rsidR="009042E8" w:rsidRDefault="009042E8" w:rsidP="002C46F8">
            <w:r>
              <w:rPr>
                <w:rFonts w:hint="eastAsia"/>
              </w:rPr>
              <w:t>2</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68D0D"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79EA0B54"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26D0DADA" w14:textId="0AC4F1EE"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35689218" w14:textId="66FBF1A7"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985B4" w14:textId="77777777" w:rsidR="009042E8" w:rsidRDefault="009042E8" w:rsidP="002C46F8">
            <w:pPr>
              <w:widowControl/>
              <w:textAlignment w:val="center"/>
            </w:pPr>
            <w:r>
              <w:rPr>
                <w:rFonts w:ascii="宋体" w:hAnsi="宋体" w:cs="宋体" w:hint="eastAsia"/>
                <w:color w:val="000000"/>
                <w:kern w:val="0"/>
                <w:szCs w:val="21"/>
                <w:lang w:bidi="ar"/>
              </w:rPr>
              <w:t>桂花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AFBD7"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C62D0" w14:textId="7071C066"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79B34"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187EA6F"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22C195DF" w14:textId="2B017B71"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779F4554" w14:textId="70A504C9"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3A5FF" w14:textId="77777777" w:rsidR="009042E8" w:rsidRDefault="009042E8" w:rsidP="002C46F8">
            <w:pPr>
              <w:widowControl/>
              <w:textAlignment w:val="center"/>
            </w:pPr>
            <w:r>
              <w:rPr>
                <w:rFonts w:ascii="宋体" w:hAnsi="宋体" w:cs="宋体" w:hint="eastAsia"/>
                <w:color w:val="000000"/>
                <w:kern w:val="0"/>
                <w:szCs w:val="21"/>
                <w:lang w:bidi="ar"/>
              </w:rPr>
              <w:t>栀子花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3F27E"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A90DB" w14:textId="3DC01FEA" w:rsidR="009042E8" w:rsidRDefault="009042E8" w:rsidP="002C46F8">
            <w:r>
              <w:rPr>
                <w:rFonts w:hint="eastAsia"/>
              </w:rPr>
              <w:t>18</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40D88"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38AA8296"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56395780" w14:textId="21B7C8C8"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70DEA5A9" w14:textId="1203C390"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639BC" w14:textId="77777777" w:rsidR="009042E8" w:rsidRDefault="009042E8" w:rsidP="002C46F8">
            <w:pPr>
              <w:widowControl/>
              <w:textAlignment w:val="center"/>
            </w:pPr>
            <w:r>
              <w:rPr>
                <w:rFonts w:ascii="宋体" w:hAnsi="宋体" w:cs="宋体" w:hint="eastAsia"/>
                <w:color w:val="000000"/>
                <w:kern w:val="0"/>
                <w:szCs w:val="21"/>
                <w:lang w:bidi="ar"/>
              </w:rPr>
              <w:t>金边黄杨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1A628"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2398" w14:textId="20149471" w:rsidR="009042E8" w:rsidRDefault="009042E8" w:rsidP="002C46F8">
            <w:r>
              <w:rPr>
                <w:rFonts w:hint="eastAsia"/>
              </w:rPr>
              <w:t>10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280F8"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A0445C1"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00607BD4" w14:textId="15878F3F"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107B247F" w14:textId="0F0C2A8B"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3E39E" w14:textId="77777777" w:rsidR="009042E8" w:rsidRDefault="009042E8" w:rsidP="002C46F8">
            <w:pPr>
              <w:widowControl/>
              <w:textAlignment w:val="center"/>
            </w:pPr>
            <w:r>
              <w:rPr>
                <w:rFonts w:ascii="宋体" w:hAnsi="宋体" w:cs="宋体" w:hint="eastAsia"/>
                <w:color w:val="000000"/>
                <w:kern w:val="0"/>
                <w:szCs w:val="21"/>
                <w:lang w:bidi="ar"/>
              </w:rPr>
              <w:t>金森女贞</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0178B"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4182C" w14:textId="793C0E76" w:rsidR="009042E8" w:rsidRDefault="009042E8" w:rsidP="002C46F8">
            <w:r>
              <w:rPr>
                <w:rFonts w:hint="eastAsia"/>
              </w:rPr>
              <w:t>50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0204F"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275419CD"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60F4A26D" w14:textId="24945B3B"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24081AF9" w14:textId="44326E6A"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F8118" w14:textId="77777777" w:rsidR="009042E8" w:rsidRDefault="009042E8" w:rsidP="002C46F8">
            <w:pPr>
              <w:widowControl/>
              <w:textAlignment w:val="center"/>
            </w:pPr>
            <w:r>
              <w:rPr>
                <w:rFonts w:ascii="宋体" w:hAnsi="宋体" w:cs="宋体" w:hint="eastAsia"/>
                <w:color w:val="000000"/>
                <w:kern w:val="0"/>
                <w:szCs w:val="21"/>
                <w:lang w:bidi="ar"/>
              </w:rPr>
              <w:t>栾树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8703B" w14:textId="77777777" w:rsidR="009042E8" w:rsidRDefault="009042E8" w:rsidP="002C46F8">
            <w:pPr>
              <w:widowControl/>
              <w:textAlignment w:val="center"/>
            </w:pPr>
            <w:r>
              <w:rPr>
                <w:rFonts w:eastAsia="等线" w:cs="Calibri"/>
                <w:color w:val="000000"/>
                <w:kern w:val="0"/>
                <w:szCs w:val="21"/>
                <w:lang w:bidi="ar"/>
              </w:rPr>
              <w:t xml:space="preserve">　</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63A3C" w14:textId="0B835A2E" w:rsidR="009042E8" w:rsidRDefault="009042E8" w:rsidP="006E2A5D">
            <w:r>
              <w:rPr>
                <w:rFonts w:hint="eastAsia"/>
              </w:rPr>
              <w:t>2</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4EF7B"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2EC402C"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606E9853" w14:textId="303F8C5A"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0DD6939A" w14:textId="1D4ED9C9"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9408D" w14:textId="77777777" w:rsidR="009042E8" w:rsidRDefault="009042E8" w:rsidP="002C46F8">
            <w:pPr>
              <w:widowControl/>
              <w:textAlignment w:val="center"/>
            </w:pPr>
            <w:r>
              <w:rPr>
                <w:rFonts w:ascii="宋体" w:hAnsi="宋体" w:cs="宋体" w:hint="eastAsia"/>
                <w:color w:val="000000"/>
                <w:kern w:val="0"/>
                <w:szCs w:val="21"/>
                <w:lang w:bidi="ar"/>
              </w:rPr>
              <w:t>紫薇</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E579C"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3D536" w14:textId="35F0E3E6" w:rsidR="009042E8" w:rsidRDefault="009042E8" w:rsidP="002C46F8">
            <w:r>
              <w:rPr>
                <w:rFonts w:hint="eastAsia"/>
              </w:rPr>
              <w:t>3</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754C7"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2F277206"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3C667E59" w14:textId="1B137400"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4309F62C" w14:textId="05CE037B"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5DEA8" w14:textId="77777777" w:rsidR="009042E8" w:rsidRDefault="009042E8" w:rsidP="002C46F8">
            <w:pPr>
              <w:widowControl/>
              <w:textAlignment w:val="center"/>
            </w:pPr>
            <w:r>
              <w:rPr>
                <w:rFonts w:ascii="宋体" w:hAnsi="宋体" w:cs="宋体" w:hint="eastAsia"/>
                <w:color w:val="000000"/>
                <w:kern w:val="0"/>
                <w:szCs w:val="21"/>
                <w:lang w:bidi="ar"/>
              </w:rPr>
              <w:t>红花檵木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BC9B7"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666E5" w14:textId="50A85749" w:rsidR="009042E8" w:rsidRDefault="009042E8" w:rsidP="002C46F8">
            <w:r>
              <w:rPr>
                <w:rFonts w:hint="eastAsia"/>
              </w:rPr>
              <w:t>20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62ADE"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2D0C248F"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174E0ED3" w14:textId="2F0C3BDD"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289B626F" w14:textId="6729E11A"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C157D" w14:textId="77777777" w:rsidR="009042E8" w:rsidRDefault="009042E8" w:rsidP="002C46F8">
            <w:pPr>
              <w:widowControl/>
              <w:textAlignment w:val="center"/>
            </w:pPr>
            <w:r>
              <w:rPr>
                <w:rFonts w:ascii="宋体" w:hAnsi="宋体" w:cs="宋体" w:hint="eastAsia"/>
                <w:color w:val="000000"/>
                <w:kern w:val="0"/>
                <w:szCs w:val="21"/>
                <w:lang w:bidi="ar"/>
              </w:rPr>
              <w:t>珊瑚</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13C19"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B3CE8" w14:textId="7A049AB1" w:rsidR="009042E8" w:rsidRDefault="009042E8" w:rsidP="002C46F8">
            <w:r>
              <w:rPr>
                <w:rFonts w:hint="eastAsia"/>
              </w:rPr>
              <w:t>65</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C8878"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BB47251"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45E347EF" w14:textId="38C1868F"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3B4B7F54" w14:textId="1390E51C"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09BBF" w14:textId="77777777" w:rsidR="009042E8" w:rsidRDefault="009042E8" w:rsidP="002C46F8">
            <w:pPr>
              <w:widowControl/>
              <w:textAlignment w:val="center"/>
            </w:pPr>
            <w:r>
              <w:rPr>
                <w:rFonts w:ascii="宋体" w:hAnsi="宋体" w:cs="宋体" w:hint="eastAsia"/>
                <w:color w:val="000000"/>
                <w:kern w:val="0"/>
                <w:szCs w:val="21"/>
                <w:lang w:bidi="ar"/>
              </w:rPr>
              <w:t>桂花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3CD3F"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5C215" w14:textId="0FC1D811"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34B17"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95FC41E"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649279C5" w14:textId="539E2599"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62566D6E" w14:textId="2B443B94"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10043" w14:textId="77777777" w:rsidR="009042E8" w:rsidRDefault="009042E8" w:rsidP="002C46F8">
            <w:pPr>
              <w:widowControl/>
              <w:textAlignment w:val="center"/>
            </w:pPr>
            <w:r>
              <w:rPr>
                <w:rFonts w:ascii="宋体" w:hAnsi="宋体" w:cs="宋体" w:hint="eastAsia"/>
                <w:color w:val="000000"/>
                <w:kern w:val="0"/>
                <w:szCs w:val="21"/>
                <w:lang w:bidi="ar"/>
              </w:rPr>
              <w:t>腊梅</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3C203" w14:textId="77777777" w:rsidR="009042E8" w:rsidRDefault="009042E8" w:rsidP="002C46F8">
            <w:pPr>
              <w:widowControl/>
              <w:textAlignment w:val="center"/>
            </w:pPr>
            <w:r>
              <w:rPr>
                <w:rFonts w:eastAsia="等线" w:cs="Calibri"/>
                <w:color w:val="000000"/>
                <w:kern w:val="0"/>
                <w:szCs w:val="21"/>
                <w:lang w:bidi="ar"/>
              </w:rPr>
              <w:t xml:space="preserve">　</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6C55A" w14:textId="77777777" w:rsidR="009042E8" w:rsidRDefault="009042E8" w:rsidP="002C46F8">
            <w:r>
              <w:rPr>
                <w:rFonts w:hint="eastAsia"/>
              </w:rPr>
              <w:t>3</w:t>
            </w:r>
            <w:r>
              <w:rPr>
                <w:rFonts w:hint="eastAsia"/>
              </w:rPr>
              <w:t>丛</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E0CD9"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7D1CADD3"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39F359DD" w14:textId="3D10F99C"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47CB3825" w14:textId="115FB154"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5BA82" w14:textId="77777777" w:rsidR="009042E8" w:rsidRDefault="009042E8" w:rsidP="002C46F8">
            <w:pPr>
              <w:widowControl/>
              <w:textAlignment w:val="center"/>
            </w:pPr>
            <w:r>
              <w:rPr>
                <w:rFonts w:ascii="宋体" w:hAnsi="宋体" w:cs="宋体" w:hint="eastAsia"/>
                <w:color w:val="000000"/>
                <w:kern w:val="0"/>
                <w:szCs w:val="21"/>
                <w:lang w:bidi="ar"/>
              </w:rPr>
              <w:t>红花檵木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0E99D"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F0474" w14:textId="4021A6EA" w:rsidR="009042E8" w:rsidRDefault="009042E8" w:rsidP="002C46F8">
            <w:r>
              <w:rPr>
                <w:rFonts w:hint="eastAsia"/>
              </w:rPr>
              <w:t>6</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A9680"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910C93C"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50456546" w14:textId="4596526E"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114AFE62" w14:textId="777590C3"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DA1D0" w14:textId="77777777" w:rsidR="009042E8" w:rsidRDefault="009042E8" w:rsidP="002C46F8">
            <w:pPr>
              <w:widowControl/>
              <w:textAlignment w:val="center"/>
            </w:pPr>
            <w:r>
              <w:rPr>
                <w:rFonts w:ascii="宋体" w:hAnsi="宋体" w:cs="宋体" w:hint="eastAsia"/>
                <w:color w:val="000000"/>
                <w:kern w:val="0"/>
                <w:szCs w:val="21"/>
                <w:lang w:bidi="ar"/>
              </w:rPr>
              <w:t>瓜子黄杨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5627B"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FF22F" w14:textId="5C0AD7A0" w:rsidR="009042E8" w:rsidRDefault="009042E8" w:rsidP="002C46F8">
            <w:r>
              <w:rPr>
                <w:rFonts w:hint="eastAsia"/>
              </w:rPr>
              <w:t>4</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AC553"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3B636F78"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2404D299" w14:textId="79B6B154"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680FFC37" w14:textId="542842B3"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BB281" w14:textId="77777777" w:rsidR="009042E8" w:rsidRDefault="009042E8" w:rsidP="002C46F8">
            <w:pPr>
              <w:widowControl/>
              <w:textAlignment w:val="center"/>
            </w:pPr>
            <w:r>
              <w:rPr>
                <w:rFonts w:ascii="宋体" w:hAnsi="宋体" w:cs="宋体" w:hint="eastAsia"/>
                <w:color w:val="000000"/>
                <w:kern w:val="0"/>
                <w:szCs w:val="21"/>
                <w:lang w:bidi="ar"/>
              </w:rPr>
              <w:t>草皮</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BE79E"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14954" w14:textId="20208930" w:rsidR="009042E8" w:rsidRDefault="009042E8" w:rsidP="002C46F8">
            <w:r>
              <w:rPr>
                <w:rFonts w:hint="eastAsia"/>
              </w:rPr>
              <w:t>20</w:t>
            </w:r>
            <w:r w:rsidR="006E2A5D">
              <w:rPr>
                <w:rFonts w:hint="eastAsia"/>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6E672"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099D1069"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70B81014" w14:textId="5BF5CC1E"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604DC606" w14:textId="63401840"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2D0A3" w14:textId="77777777" w:rsidR="009042E8" w:rsidRDefault="009042E8" w:rsidP="002C46F8">
            <w:pPr>
              <w:widowControl/>
              <w:textAlignment w:val="center"/>
            </w:pPr>
            <w:r>
              <w:rPr>
                <w:rFonts w:ascii="宋体" w:hAnsi="宋体" w:cs="宋体" w:hint="eastAsia"/>
                <w:color w:val="000000"/>
                <w:kern w:val="0"/>
                <w:szCs w:val="21"/>
                <w:lang w:bidi="ar"/>
              </w:rPr>
              <w:t>桂花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ACBBD"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6F949" w14:textId="36D801F7" w:rsidR="009042E8" w:rsidRDefault="009042E8" w:rsidP="002C46F8">
            <w:r>
              <w:rPr>
                <w:rFonts w:hint="eastAsia"/>
              </w:rPr>
              <w:t>4</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64760"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6CDA37F"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698B3A26" w14:textId="3D92BEAB"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1D42B1E0" w14:textId="27FD6818"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EB1B3" w14:textId="77777777" w:rsidR="009042E8" w:rsidRDefault="009042E8" w:rsidP="002C46F8">
            <w:pPr>
              <w:widowControl/>
              <w:textAlignment w:val="center"/>
            </w:pPr>
            <w:r>
              <w:rPr>
                <w:rFonts w:ascii="宋体" w:hAnsi="宋体" w:cs="宋体" w:hint="eastAsia"/>
                <w:color w:val="000000"/>
                <w:kern w:val="0"/>
                <w:szCs w:val="21"/>
                <w:lang w:bidi="ar"/>
              </w:rPr>
              <w:t>珊瑚</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3D2E8"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ECE93" w14:textId="3FA4F858" w:rsidR="009042E8" w:rsidRDefault="009042E8" w:rsidP="002C46F8">
            <w:r>
              <w:rPr>
                <w:rFonts w:hint="eastAsia"/>
              </w:rPr>
              <w:t>40</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78B08"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7FD5B5D8"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5A062710" w14:textId="2D37448C"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3915682E" w14:textId="5005F9B4"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A7E9D" w14:textId="77777777" w:rsidR="009042E8" w:rsidRDefault="009042E8" w:rsidP="002C46F8">
            <w:pPr>
              <w:widowControl/>
              <w:textAlignment w:val="center"/>
            </w:pPr>
            <w:r>
              <w:rPr>
                <w:rFonts w:ascii="宋体" w:hAnsi="宋体" w:cs="宋体" w:hint="eastAsia"/>
                <w:color w:val="000000"/>
                <w:kern w:val="0"/>
                <w:szCs w:val="21"/>
                <w:lang w:bidi="ar"/>
              </w:rPr>
              <w:t>红枫</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7EE9B"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9722B" w14:textId="3700E710"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DCEDC"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120BA0C3" w14:textId="77777777" w:rsidTr="002C46F8">
        <w:trPr>
          <w:trHeight w:val="362"/>
          <w:jc w:val="center"/>
        </w:trPr>
        <w:tc>
          <w:tcPr>
            <w:tcW w:w="860" w:type="dxa"/>
            <w:vMerge/>
            <w:tcBorders>
              <w:left w:val="single" w:sz="4" w:space="0" w:color="000000"/>
              <w:right w:val="single" w:sz="4" w:space="0" w:color="000000"/>
            </w:tcBorders>
            <w:shd w:val="clear" w:color="auto" w:fill="auto"/>
            <w:noWrap/>
            <w:vAlign w:val="center"/>
          </w:tcPr>
          <w:p w14:paraId="44AE1D33" w14:textId="003EA5C1"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66A2FF92" w14:textId="73F7DA2B"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38046" w14:textId="77777777" w:rsidR="009042E8" w:rsidRDefault="009042E8" w:rsidP="002C46F8">
            <w:pPr>
              <w:widowControl/>
              <w:textAlignment w:val="center"/>
            </w:pPr>
            <w:r>
              <w:rPr>
                <w:rFonts w:ascii="宋体" w:hAnsi="宋体" w:cs="宋体" w:hint="eastAsia"/>
                <w:color w:val="000000"/>
                <w:kern w:val="0"/>
                <w:szCs w:val="21"/>
                <w:lang w:bidi="ar"/>
              </w:rPr>
              <w:t>桂花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CB70D"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73B59" w14:textId="227288FD"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CA611"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3CB6947F"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6323105C" w14:textId="3F847222"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53378A1D" w14:textId="481DBA39"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A5B92" w14:textId="77777777" w:rsidR="009042E8" w:rsidRDefault="009042E8" w:rsidP="002C46F8">
            <w:pPr>
              <w:widowControl/>
              <w:textAlignment w:val="center"/>
            </w:pPr>
            <w:r>
              <w:rPr>
                <w:rFonts w:ascii="宋体" w:hAnsi="宋体" w:cs="宋体" w:hint="eastAsia"/>
                <w:color w:val="000000"/>
                <w:kern w:val="0"/>
                <w:szCs w:val="21"/>
                <w:lang w:bidi="ar"/>
              </w:rPr>
              <w:t>樱花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7AC22"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361C0" w14:textId="5D741C42" w:rsidR="009042E8" w:rsidRDefault="009042E8" w:rsidP="002C46F8">
            <w:r>
              <w:rPr>
                <w:rFonts w:hint="eastAsia"/>
              </w:rPr>
              <w:t>1</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9F4F2"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6B3CA3AE"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436BA8E6" w14:textId="34E48820"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143B5474" w14:textId="7A6C9AA6"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391E6" w14:textId="77777777" w:rsidR="009042E8" w:rsidRDefault="009042E8" w:rsidP="002C46F8">
            <w:pPr>
              <w:widowControl/>
              <w:textAlignment w:val="center"/>
            </w:pPr>
            <w:r>
              <w:rPr>
                <w:rFonts w:ascii="宋体" w:hAnsi="宋体" w:cs="宋体" w:hint="eastAsia"/>
                <w:color w:val="000000"/>
                <w:kern w:val="0"/>
                <w:szCs w:val="21"/>
                <w:lang w:bidi="ar"/>
              </w:rPr>
              <w:t>桃树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10164"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F3531" w14:textId="32CF2A88" w:rsidR="009042E8" w:rsidRDefault="009042E8" w:rsidP="002C46F8">
            <w:r>
              <w:rPr>
                <w:rFonts w:hint="eastAsia"/>
              </w:rPr>
              <w:t>7</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866CE"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D89AC6A"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106048EB" w14:textId="70D4620A"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58DA18D7" w14:textId="3E536937"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7D628" w14:textId="77777777" w:rsidR="009042E8" w:rsidRDefault="009042E8" w:rsidP="002C46F8">
            <w:pPr>
              <w:widowControl/>
              <w:textAlignment w:val="center"/>
            </w:pPr>
            <w:r>
              <w:rPr>
                <w:rFonts w:ascii="宋体" w:hAnsi="宋体" w:cs="宋体" w:hint="eastAsia"/>
                <w:color w:val="000000"/>
                <w:kern w:val="0"/>
                <w:szCs w:val="21"/>
                <w:lang w:bidi="ar"/>
              </w:rPr>
              <w:t>乌桕</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FA581" w14:textId="77777777" w:rsidR="009042E8" w:rsidRDefault="009042E8" w:rsidP="002C46F8">
            <w:pPr>
              <w:widowControl/>
              <w:textAlignment w:val="center"/>
            </w:pPr>
            <w:r>
              <w:rPr>
                <w:rFonts w:eastAsia="等线" w:cs="Calibri"/>
                <w:color w:val="000000"/>
                <w:kern w:val="0"/>
                <w:szCs w:val="21"/>
                <w:lang w:bidi="ar"/>
              </w:rPr>
              <w:t>H10m-12m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D3210" w14:textId="4927630A" w:rsidR="009042E8" w:rsidRDefault="009042E8" w:rsidP="002C46F8">
            <w:r>
              <w:rPr>
                <w:rFonts w:hint="eastAsia"/>
              </w:rPr>
              <w:t>2</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64E61"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6700600A"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35A83BCB" w14:textId="72286320"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120ABA0F" w14:textId="77A296BF"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086B9" w14:textId="77777777" w:rsidR="009042E8" w:rsidRDefault="009042E8" w:rsidP="002C46F8">
            <w:pPr>
              <w:widowControl/>
              <w:textAlignment w:val="center"/>
            </w:pPr>
            <w:r>
              <w:rPr>
                <w:rFonts w:ascii="宋体" w:hAnsi="宋体" w:cs="宋体" w:hint="eastAsia"/>
                <w:color w:val="000000"/>
                <w:kern w:val="0"/>
                <w:szCs w:val="21"/>
                <w:lang w:bidi="ar"/>
              </w:rPr>
              <w:t>香樟</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D46AB" w14:textId="77777777" w:rsidR="009042E8" w:rsidRDefault="009042E8" w:rsidP="002C46F8">
            <w:pPr>
              <w:widowControl/>
              <w:textAlignment w:val="center"/>
            </w:pPr>
            <w:r>
              <w:rPr>
                <w:rFonts w:eastAsia="等线" w:cs="Calibri"/>
                <w:color w:val="000000"/>
                <w:kern w:val="0"/>
                <w:szCs w:val="21"/>
                <w:lang w:bidi="ar"/>
              </w:rPr>
              <w:t>H8m-10m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CD155" w14:textId="77FF0575" w:rsidR="009042E8" w:rsidRDefault="009042E8" w:rsidP="002C46F8">
            <w:r>
              <w:rPr>
                <w:rFonts w:hint="eastAsia"/>
              </w:rPr>
              <w:t>4</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78118"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10913060"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1471563F" w14:textId="16633545"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5B0676F7" w14:textId="7B797612"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ED7E5" w14:textId="77777777" w:rsidR="009042E8" w:rsidRDefault="009042E8" w:rsidP="002C46F8">
            <w:pPr>
              <w:widowControl/>
              <w:textAlignment w:val="center"/>
            </w:pPr>
            <w:r>
              <w:rPr>
                <w:rFonts w:ascii="宋体" w:hAnsi="宋体" w:cs="宋体" w:hint="eastAsia"/>
                <w:color w:val="000000"/>
                <w:kern w:val="0"/>
                <w:szCs w:val="21"/>
                <w:lang w:bidi="ar"/>
              </w:rPr>
              <w:t>紫荆</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D30D4"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6F72E" w14:textId="77777777" w:rsidR="009042E8" w:rsidRDefault="009042E8" w:rsidP="002C46F8">
            <w:r>
              <w:rPr>
                <w:rFonts w:hint="eastAsia"/>
              </w:rPr>
              <w:t>3</w:t>
            </w:r>
            <w:r>
              <w:rPr>
                <w:rFonts w:hint="eastAsia"/>
              </w:rPr>
              <w:t>丛</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56219"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5513D7C9"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2CF99DCE" w14:textId="17B46F18"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7F27B3E2" w14:textId="69C7344C"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CF351" w14:textId="77777777" w:rsidR="009042E8" w:rsidRDefault="009042E8" w:rsidP="002C46F8">
            <w:pPr>
              <w:widowControl/>
              <w:textAlignment w:val="center"/>
            </w:pPr>
            <w:r>
              <w:rPr>
                <w:rFonts w:ascii="宋体" w:hAnsi="宋体" w:cs="宋体" w:hint="eastAsia"/>
                <w:color w:val="000000"/>
                <w:kern w:val="0"/>
                <w:szCs w:val="21"/>
                <w:lang w:bidi="ar"/>
              </w:rPr>
              <w:t>栾树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F3AFA" w14:textId="77777777" w:rsidR="009042E8" w:rsidRDefault="009042E8" w:rsidP="002C46F8">
            <w:pPr>
              <w:widowControl/>
              <w:textAlignment w:val="center"/>
            </w:pPr>
            <w:r>
              <w:rPr>
                <w:rFonts w:eastAsia="等线" w:cs="Calibri"/>
                <w:color w:val="000000"/>
                <w:kern w:val="0"/>
                <w:szCs w:val="21"/>
                <w:lang w:bidi="ar"/>
              </w:rPr>
              <w:t>H10m-12m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64669" w14:textId="473B9D2D" w:rsidR="009042E8" w:rsidRDefault="009042E8" w:rsidP="002C46F8">
            <w:r>
              <w:rPr>
                <w:rFonts w:hint="eastAsia"/>
              </w:rPr>
              <w:t>6</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80FD2"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576568B4" w14:textId="77777777" w:rsidTr="002C46F8">
        <w:trPr>
          <w:trHeight w:val="380"/>
          <w:jc w:val="center"/>
        </w:trPr>
        <w:tc>
          <w:tcPr>
            <w:tcW w:w="860" w:type="dxa"/>
            <w:vMerge/>
            <w:tcBorders>
              <w:left w:val="single" w:sz="4" w:space="0" w:color="000000"/>
              <w:right w:val="single" w:sz="4" w:space="0" w:color="000000"/>
            </w:tcBorders>
            <w:shd w:val="clear" w:color="auto" w:fill="auto"/>
            <w:noWrap/>
            <w:vAlign w:val="center"/>
          </w:tcPr>
          <w:p w14:paraId="754A1474" w14:textId="5BA52776" w:rsidR="009042E8" w:rsidRDefault="009042E8" w:rsidP="002C46F8">
            <w:pPr>
              <w:textAlignment w:val="center"/>
            </w:pPr>
          </w:p>
        </w:tc>
        <w:tc>
          <w:tcPr>
            <w:tcW w:w="2050" w:type="dxa"/>
            <w:vMerge/>
            <w:tcBorders>
              <w:left w:val="single" w:sz="4" w:space="0" w:color="000000"/>
              <w:right w:val="single" w:sz="4" w:space="0" w:color="000000"/>
            </w:tcBorders>
            <w:shd w:val="clear" w:color="auto" w:fill="auto"/>
            <w:noWrap/>
            <w:vAlign w:val="center"/>
          </w:tcPr>
          <w:p w14:paraId="35FFAF8F" w14:textId="5F186519" w:rsidR="009042E8" w:rsidRDefault="009042E8" w:rsidP="002C46F8">
            <w:pPr>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EDFE3" w14:textId="77777777" w:rsidR="009042E8" w:rsidRDefault="009042E8" w:rsidP="002C46F8">
            <w:pPr>
              <w:widowControl/>
              <w:textAlignment w:val="center"/>
            </w:pPr>
            <w:r>
              <w:rPr>
                <w:rFonts w:ascii="宋体" w:hAnsi="宋体" w:cs="宋体" w:hint="eastAsia"/>
                <w:color w:val="000000"/>
                <w:kern w:val="0"/>
                <w:szCs w:val="21"/>
                <w:lang w:bidi="ar"/>
              </w:rPr>
              <w:t>石榴</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FC043" w14:textId="77777777" w:rsidR="009042E8" w:rsidRDefault="009042E8" w:rsidP="002C46F8">
            <w:pPr>
              <w:widowControl/>
              <w:textAlignment w:val="center"/>
            </w:pPr>
            <w:r>
              <w:rPr>
                <w:rFonts w:eastAsia="等线" w:cs="Calibri"/>
                <w:color w:val="000000"/>
                <w:kern w:val="0"/>
                <w:szCs w:val="21"/>
                <w:lang w:bidi="ar"/>
              </w:rPr>
              <w:t>H6m-8m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F980A" w14:textId="66C87F69" w:rsidR="009042E8" w:rsidRDefault="009042E8" w:rsidP="002C46F8">
            <w:r>
              <w:rPr>
                <w:rFonts w:hint="eastAsia"/>
              </w:rPr>
              <w:t>2</w:t>
            </w:r>
            <w:r w:rsidR="006E2A5D">
              <w:rPr>
                <w:rFonts w:hint="eastAsia"/>
              </w:rPr>
              <w:t>棵</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89F54" w14:textId="77777777" w:rsidR="009042E8" w:rsidRDefault="009042E8" w:rsidP="002C46F8">
            <w:pPr>
              <w:widowControl/>
              <w:textAlignment w:val="center"/>
            </w:pPr>
            <w:r>
              <w:rPr>
                <w:rFonts w:eastAsia="等线" w:cs="Calibri"/>
                <w:color w:val="000000"/>
                <w:kern w:val="0"/>
                <w:szCs w:val="21"/>
                <w:lang w:bidi="ar"/>
              </w:rPr>
              <w:t xml:space="preserve">　</w:t>
            </w:r>
          </w:p>
        </w:tc>
      </w:tr>
      <w:tr w:rsidR="009042E8" w14:paraId="42907A8D" w14:textId="77777777" w:rsidTr="002C46F8">
        <w:trPr>
          <w:trHeight w:val="380"/>
          <w:jc w:val="center"/>
        </w:trPr>
        <w:tc>
          <w:tcPr>
            <w:tcW w:w="860" w:type="dxa"/>
            <w:vMerge/>
            <w:tcBorders>
              <w:left w:val="single" w:sz="4" w:space="0" w:color="000000"/>
              <w:bottom w:val="single" w:sz="4" w:space="0" w:color="000000"/>
              <w:right w:val="single" w:sz="4" w:space="0" w:color="000000"/>
            </w:tcBorders>
            <w:shd w:val="clear" w:color="auto" w:fill="auto"/>
            <w:noWrap/>
            <w:vAlign w:val="center"/>
          </w:tcPr>
          <w:p w14:paraId="686E9FB9" w14:textId="43DA81E5" w:rsidR="009042E8" w:rsidRDefault="009042E8" w:rsidP="002C46F8">
            <w:pPr>
              <w:widowControl/>
              <w:textAlignment w:val="center"/>
            </w:pP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76F27058" w14:textId="4A5703FF" w:rsidR="009042E8" w:rsidRDefault="009042E8" w:rsidP="002C46F8">
            <w:pPr>
              <w:widowControl/>
              <w:textAlignment w:val="cente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CCEA3" w14:textId="77777777" w:rsidR="009042E8" w:rsidRDefault="009042E8" w:rsidP="002C46F8">
            <w:pPr>
              <w:widowControl/>
              <w:textAlignment w:val="center"/>
            </w:pPr>
            <w:r>
              <w:rPr>
                <w:rFonts w:ascii="宋体" w:hAnsi="宋体" w:cs="宋体" w:hint="eastAsia"/>
                <w:color w:val="000000"/>
                <w:kern w:val="0"/>
                <w:szCs w:val="21"/>
                <w:lang w:bidi="ar"/>
              </w:rPr>
              <w:t>草皮</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027FE" w14:textId="77777777" w:rsidR="009042E8" w:rsidRDefault="009042E8" w:rsidP="002C46F8">
            <w:pPr>
              <w:widowControl/>
              <w:textAlignment w:val="center"/>
            </w:pPr>
            <w:r>
              <w:rPr>
                <w:rFonts w:eastAsia="等线" w:cs="Calibri"/>
                <w:color w:val="000000"/>
                <w:kern w:val="0"/>
                <w:szCs w:val="21"/>
                <w:lang w:bidi="ar"/>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B20DF" w14:textId="2A3A1F7D" w:rsidR="009042E8" w:rsidRDefault="009042E8" w:rsidP="002C46F8">
            <w:r>
              <w:rPr>
                <w:rFonts w:hint="eastAsia"/>
              </w:rPr>
              <w:t>900</w:t>
            </w:r>
            <w:r w:rsidR="006E2A5D">
              <w:rPr>
                <w:rFonts w:hint="eastAsia"/>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916E8" w14:textId="77777777" w:rsidR="009042E8" w:rsidRDefault="009042E8" w:rsidP="002C46F8">
            <w:pPr>
              <w:widowControl/>
              <w:jc w:val="left"/>
              <w:textAlignment w:val="center"/>
            </w:pPr>
            <w:r>
              <w:rPr>
                <w:rFonts w:eastAsia="等线" w:cs="Calibri"/>
                <w:color w:val="000000"/>
                <w:kern w:val="0"/>
                <w:szCs w:val="21"/>
                <w:lang w:bidi="ar"/>
              </w:rPr>
              <w:t xml:space="preserve">　</w:t>
            </w:r>
          </w:p>
        </w:tc>
      </w:tr>
    </w:tbl>
    <w:p w14:paraId="13E8FF78" w14:textId="5C84227B" w:rsidR="007B6D85" w:rsidRDefault="002C46F8">
      <w:pPr>
        <w:tabs>
          <w:tab w:val="left" w:pos="7200"/>
        </w:tabs>
        <w:adjustRightInd w:val="0"/>
        <w:snapToGrid w:val="0"/>
        <w:spacing w:line="300" w:lineRule="auto"/>
        <w:ind w:firstLineChars="200" w:firstLine="442"/>
        <w:jc w:val="left"/>
        <w:rPr>
          <w:rFonts w:ascii="Times New Roman" w:hAnsi="Times New Roman"/>
          <w:bCs/>
          <w:color w:val="FF0000"/>
          <w:sz w:val="22"/>
        </w:rPr>
      </w:pPr>
      <w:r>
        <w:rPr>
          <w:rFonts w:ascii="Times New Roman" w:hAnsi="Times New Roman"/>
          <w:b/>
          <w:bCs/>
          <w:sz w:val="22"/>
        </w:rPr>
        <w:t>9.3.</w:t>
      </w:r>
      <w:r w:rsidR="00F20F61">
        <w:rPr>
          <w:rFonts w:ascii="Times New Roman" w:hAnsi="Times New Roman" w:hint="eastAsia"/>
          <w:b/>
          <w:bCs/>
          <w:sz w:val="22"/>
        </w:rPr>
        <w:t>5</w:t>
      </w:r>
      <w:r>
        <w:rPr>
          <w:rFonts w:ascii="Times New Roman" w:hAnsi="Times New Roman" w:hint="eastAsia"/>
          <w:b/>
          <w:bCs/>
          <w:sz w:val="22"/>
        </w:rPr>
        <w:t>事务员</w:t>
      </w:r>
    </w:p>
    <w:p w14:paraId="6C9D52BE"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(1) </w:t>
      </w:r>
      <w:r>
        <w:rPr>
          <w:rFonts w:ascii="Times New Roman" w:hAnsi="Times New Roman" w:hint="eastAsia"/>
          <w:b/>
          <w:bCs/>
          <w:sz w:val="22"/>
        </w:rPr>
        <w:t>服务范围</w:t>
      </w:r>
    </w:p>
    <w:p w14:paraId="6A7C2D0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14:paraId="38D90019"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(2) </w:t>
      </w:r>
      <w:r>
        <w:rPr>
          <w:rFonts w:ascii="Times New Roman" w:hAnsi="Times New Roman" w:hint="eastAsia"/>
          <w:b/>
          <w:bCs/>
          <w:sz w:val="22"/>
        </w:rPr>
        <w:t>工作职责</w:t>
      </w:r>
    </w:p>
    <w:p w14:paraId="77E597A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必须留意节约用水、用电。</w:t>
      </w:r>
    </w:p>
    <w:p w14:paraId="3DF7899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及时做好各办公室、会议室、多功能室、微机室、校长室、教诲处、老师阅览室的卫生，办公楼</w:t>
      </w:r>
      <w:r>
        <w:rPr>
          <w:rFonts w:ascii="Times New Roman" w:hAnsi="Times New Roman" w:hint="eastAsia"/>
          <w:bCs/>
          <w:sz w:val="22"/>
        </w:rPr>
        <w:lastRenderedPageBreak/>
        <w:t>走廊、楼梯卫生，并做好各办公室的报刊整理上架工作。</w:t>
      </w:r>
    </w:p>
    <w:p w14:paraId="5C66D21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每天负责及时开关老师办公室、广播室门窗，教学楼、办公楼有关铁门。</w:t>
      </w:r>
    </w:p>
    <w:p w14:paraId="6F9724A1"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学校有会议时，要负责供给开水，清洗好杯子，多功能室开放时也要负责供给开水，并及时搞好卫生。</w:t>
      </w:r>
    </w:p>
    <w:p w14:paraId="146537FE"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全面负责楼内公共资产和设备设施等日常管理工作，注意教学设施运作情况并保管好教学区域的教学设施。</w:t>
      </w:r>
    </w:p>
    <w:p w14:paraId="0A21B65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完成领导交办的其他工作任务。</w:t>
      </w:r>
    </w:p>
    <w:p w14:paraId="4A5DABE8" w14:textId="77777777"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(3) </w:t>
      </w:r>
      <w:r>
        <w:rPr>
          <w:rFonts w:ascii="Times New Roman" w:hAnsi="Times New Roman" w:hint="eastAsia"/>
          <w:b/>
          <w:bCs/>
          <w:sz w:val="22"/>
        </w:rPr>
        <w:t>总体要求</w:t>
      </w:r>
    </w:p>
    <w:p w14:paraId="0698BDE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一</w:t>
      </w:r>
      <w:r>
        <w:rPr>
          <w:rFonts w:ascii="Times New Roman" w:hAnsi="Times New Roman"/>
          <w:bCs/>
          <w:sz w:val="22"/>
        </w:rPr>
        <w:t>)</w:t>
      </w:r>
      <w:r>
        <w:rPr>
          <w:rFonts w:ascii="Times New Roman" w:hAnsi="Times New Roman" w:hint="eastAsia"/>
          <w:bCs/>
          <w:sz w:val="22"/>
        </w:rPr>
        <w:t>会议服务</w:t>
      </w:r>
    </w:p>
    <w:p w14:paraId="2CB8DEA4"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为管理区域内举办的各类会议、活动提供服务</w:t>
      </w:r>
    </w:p>
    <w:p w14:paraId="4B42101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）会场布置、会议材料复印、发放，与会人员登记、会议礼仪接待、引导服务等。</w:t>
      </w:r>
    </w:p>
    <w:p w14:paraId="4071473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）视频、音响保障。</w:t>
      </w:r>
    </w:p>
    <w:p w14:paraId="54C697B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）会议期间开水供应及相关服务</w:t>
      </w:r>
    </w:p>
    <w:p w14:paraId="61B66BC4"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）会议后会场整理、保洁服务</w:t>
      </w:r>
    </w:p>
    <w:p w14:paraId="2E5131D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学校主要会议场所为学术交流中心、图文信息中心）</w:t>
      </w:r>
    </w:p>
    <w:p w14:paraId="7BF1032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二</w:t>
      </w:r>
      <w:r>
        <w:rPr>
          <w:rFonts w:ascii="Times New Roman" w:hAnsi="Times New Roman"/>
          <w:bCs/>
          <w:sz w:val="22"/>
        </w:rPr>
        <w:t>)</w:t>
      </w:r>
      <w:r>
        <w:rPr>
          <w:rFonts w:ascii="Times New Roman" w:hAnsi="Times New Roman" w:hint="eastAsia"/>
          <w:bCs/>
          <w:sz w:val="22"/>
        </w:rPr>
        <w:t>公共关系管理</w:t>
      </w:r>
    </w:p>
    <w:p w14:paraId="6813D6E6"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、主动联系管理区域内水、电、气的供应、管理部门和环卫、公安等部门，建立良好关系和应急协调机制。</w:t>
      </w:r>
    </w:p>
    <w:p w14:paraId="5C2811A4"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、主动联系管理区域内公共设备制造供应商，了解设备大修、维护情况，建立良好关系和应急协调机制。</w:t>
      </w:r>
    </w:p>
    <w:p w14:paraId="0839A37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、制作材质好、外观美的名牌、标牌、告示牌、警示牌等指示牌，与校区整体设计相呼应。</w:t>
      </w:r>
    </w:p>
    <w:p w14:paraId="26419CE5"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服务标准：对外与各相关部门建立良好联系，在有事情况下能够获得及时支持与帮助。对内定期了解和满足采购人需求，提高服务管理水准。</w:t>
      </w:r>
    </w:p>
    <w:p w14:paraId="3E2CD6A8"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三</w:t>
      </w:r>
      <w:r>
        <w:rPr>
          <w:rFonts w:ascii="Times New Roman" w:hAnsi="Times New Roman"/>
          <w:bCs/>
          <w:sz w:val="22"/>
        </w:rPr>
        <w:t>)</w:t>
      </w:r>
      <w:r>
        <w:rPr>
          <w:rFonts w:ascii="Times New Roman" w:hAnsi="Times New Roman" w:hint="eastAsia"/>
          <w:bCs/>
          <w:sz w:val="22"/>
        </w:rPr>
        <w:t>档案管理</w:t>
      </w:r>
    </w:p>
    <w:p w14:paraId="5933C03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、建立管理人员人事档案和各类行政文件、合同的存档工作。</w:t>
      </w:r>
    </w:p>
    <w:p w14:paraId="316238B4"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、健全所有建筑物、公用设施、设备的图纸资料，及时增加修改资料。</w:t>
      </w:r>
    </w:p>
    <w:p w14:paraId="20261DB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、建立设备、设施、保安、保洁、车辆等日常运作管理档案。</w:t>
      </w:r>
    </w:p>
    <w:p w14:paraId="714FDF6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、所有资料及管理资料分为图、档、卡、册四类，安放于防火、防潮、防蛀之专用档案箱内。</w:t>
      </w:r>
    </w:p>
    <w:p w14:paraId="203998E2"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服务标准：所有有关管理区域管理档案资料，必须保证完整、完好，撤离时全部移交采购人。</w:t>
      </w:r>
    </w:p>
    <w:p w14:paraId="5CAAC754"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w:t>
      </w:r>
      <w:r>
        <w:rPr>
          <w:rFonts w:ascii="Times New Roman" w:hAnsi="Times New Roman" w:hint="eastAsia"/>
          <w:bCs/>
          <w:sz w:val="22"/>
        </w:rPr>
        <w:t>四</w:t>
      </w:r>
      <w:r>
        <w:rPr>
          <w:rFonts w:ascii="Times New Roman" w:hAnsi="Times New Roman"/>
          <w:bCs/>
          <w:sz w:val="22"/>
        </w:rPr>
        <w:t>)</w:t>
      </w:r>
      <w:r>
        <w:rPr>
          <w:rFonts w:ascii="Times New Roman" w:hAnsi="Times New Roman" w:hint="eastAsia"/>
          <w:bCs/>
          <w:sz w:val="22"/>
        </w:rPr>
        <w:t>勤杂服务</w:t>
      </w:r>
    </w:p>
    <w:p w14:paraId="1EADC852" w14:textId="0AA9A658"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、负责学校体育馆管理工作，包括控制人员进出，场馆安全巡视等工作。</w:t>
      </w:r>
    </w:p>
    <w:p w14:paraId="0BEAAD5C"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、负责项目快递收发与重点科室的物资运送。</w:t>
      </w:r>
    </w:p>
    <w:p w14:paraId="45096568"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(4) </w:t>
      </w:r>
      <w:r>
        <w:rPr>
          <w:rFonts w:ascii="Times New Roman" w:hAnsi="Times New Roman" w:hint="eastAsia"/>
          <w:bCs/>
          <w:sz w:val="22"/>
        </w:rPr>
        <w:t>工作时间要求</w:t>
      </w:r>
    </w:p>
    <w:p w14:paraId="14842F76" w14:textId="77777777" w:rsidR="007B6D85" w:rsidRDefault="002C46F8">
      <w:pPr>
        <w:widowControl/>
        <w:ind w:firstLine="440"/>
        <w:rPr>
          <w:rFonts w:ascii="Times New Roman" w:hAnsi="Times New Roman"/>
          <w:b/>
          <w:bCs/>
          <w:sz w:val="22"/>
        </w:rPr>
      </w:pPr>
      <w:r>
        <w:rPr>
          <w:rFonts w:ascii="Times New Roman" w:hAnsi="Times New Roman" w:hint="eastAsia"/>
          <w:b/>
          <w:bCs/>
          <w:sz w:val="22"/>
        </w:rPr>
        <w:t>具体详见</w:t>
      </w:r>
      <w:r>
        <w:rPr>
          <w:rFonts w:ascii="Times New Roman" w:hAnsi="Times New Roman" w:hint="eastAsia"/>
          <w:b/>
          <w:bCs/>
          <w:sz w:val="22"/>
        </w:rPr>
        <w:t>9.1</w:t>
      </w:r>
      <w:r>
        <w:rPr>
          <w:rFonts w:ascii="Times New Roman" w:hAnsi="Times New Roman" w:hint="eastAsia"/>
          <w:b/>
          <w:bCs/>
          <w:sz w:val="22"/>
        </w:rPr>
        <w:t>岗位设置表</w:t>
      </w:r>
    </w:p>
    <w:p w14:paraId="2E1D6BD4"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人员自身要求</w:t>
      </w:r>
    </w:p>
    <w:p w14:paraId="39BE7311"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身体健康，工作勤劳、仔细，熟悉电脑操作、熟练运用各类办公软件</w:t>
      </w:r>
    </w:p>
    <w:p w14:paraId="75197C91" w14:textId="2AA4ADBB" w:rsidR="007B6D85" w:rsidRDefault="002C46F8">
      <w:pPr>
        <w:tabs>
          <w:tab w:val="left" w:pos="7200"/>
        </w:tabs>
        <w:adjustRightInd w:val="0"/>
        <w:snapToGrid w:val="0"/>
        <w:spacing w:line="300" w:lineRule="auto"/>
        <w:ind w:firstLineChars="200" w:firstLine="442"/>
        <w:jc w:val="left"/>
        <w:rPr>
          <w:rFonts w:ascii="Times New Roman" w:hAnsi="Times New Roman"/>
          <w:b/>
          <w:bCs/>
          <w:sz w:val="22"/>
        </w:rPr>
      </w:pPr>
      <w:r w:rsidRPr="0009533D">
        <w:rPr>
          <w:rFonts w:ascii="Times New Roman" w:hAnsi="Times New Roman"/>
          <w:b/>
          <w:bCs/>
          <w:sz w:val="22"/>
        </w:rPr>
        <w:t>9.3.</w:t>
      </w:r>
      <w:r w:rsidR="00F20F61">
        <w:rPr>
          <w:rFonts w:ascii="Times New Roman" w:hAnsi="Times New Roman" w:hint="eastAsia"/>
          <w:b/>
          <w:bCs/>
          <w:sz w:val="22"/>
        </w:rPr>
        <w:t>6</w:t>
      </w:r>
      <w:r w:rsidRPr="0009533D">
        <w:rPr>
          <w:rFonts w:ascii="Times New Roman" w:hAnsi="Times New Roman" w:hint="eastAsia"/>
          <w:b/>
          <w:bCs/>
          <w:sz w:val="22"/>
        </w:rPr>
        <w:t xml:space="preserve"> </w:t>
      </w:r>
      <w:r w:rsidRPr="0009533D">
        <w:rPr>
          <w:rFonts w:ascii="Times New Roman" w:hAnsi="Times New Roman" w:hint="eastAsia"/>
          <w:b/>
          <w:bCs/>
          <w:sz w:val="22"/>
        </w:rPr>
        <w:t>其他要求</w:t>
      </w:r>
    </w:p>
    <w:p w14:paraId="6DCCABA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14:paraId="5FE3065B"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w:t>
      </w:r>
      <w:r>
        <w:rPr>
          <w:rFonts w:ascii="Times New Roman" w:hAnsi="Times New Roman" w:hint="eastAsia"/>
          <w:bCs/>
          <w:sz w:val="22"/>
        </w:rPr>
        <w:lastRenderedPageBreak/>
        <w:t>明、拟投入本项目的人员情况资历证明、管理经理、其他相关资质等。</w:t>
      </w:r>
    </w:p>
    <w:p w14:paraId="2377AA4D"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③投标人应具备建立信息化管理平台的能力，能提供实施信息化管理学校项目运行数据、软件运行界面。</w:t>
      </w:r>
    </w:p>
    <w:p w14:paraId="40CD0C43"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14:paraId="155C3A56"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⑤中标人需严格按照国家规定给所有的员工缴纳各种社会保险（包括养老、医疗、工伤、生育险、失业保险等）和住房公积金。</w:t>
      </w:r>
    </w:p>
    <w:p w14:paraId="0E36C07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14:paraId="6582A384"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A</w:t>
      </w:r>
      <w:r>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、全部服务人员的工作时间应严格按国家有关法律、法规要求的标准执行，因工作原因产生的加班（含节假日加班）应严格按国家有关法律、法规要求的标准给付员工加班薪资。</w:t>
      </w:r>
    </w:p>
    <w:p w14:paraId="5FC7FCAE"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B</w:t>
      </w:r>
      <w:r>
        <w:rPr>
          <w:rFonts w:ascii="Times New Roman" w:hAnsi="Times New Roman" w:hint="eastAsia"/>
          <w:bCs/>
          <w:sz w:val="22"/>
        </w:rPr>
        <w:t>、所有服务人员在入校服务时都必须经体检合格后才能上岗。</w:t>
      </w:r>
    </w:p>
    <w:p w14:paraId="16359779"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C</w:t>
      </w:r>
      <w:r>
        <w:rPr>
          <w:rFonts w:ascii="Times New Roman" w:hAnsi="Times New Roman" w:hint="eastAsia"/>
          <w:bCs/>
          <w:sz w:val="22"/>
        </w:rPr>
        <w:t>、中标人应购买公众责任险和员工的意外保险。</w:t>
      </w:r>
    </w:p>
    <w:p w14:paraId="2100C4E4" w14:textId="77777777" w:rsidR="007B6D85" w:rsidRDefault="007B6D85">
      <w:pPr>
        <w:tabs>
          <w:tab w:val="left" w:pos="7200"/>
        </w:tabs>
        <w:adjustRightInd w:val="0"/>
        <w:snapToGrid w:val="0"/>
        <w:spacing w:line="300" w:lineRule="auto"/>
        <w:ind w:firstLineChars="200" w:firstLine="440"/>
        <w:jc w:val="left"/>
        <w:rPr>
          <w:rFonts w:ascii="Times New Roman" w:hAnsi="Times New Roman"/>
          <w:bCs/>
          <w:sz w:val="22"/>
        </w:rPr>
      </w:pPr>
    </w:p>
    <w:p w14:paraId="358E20B1" w14:textId="77777777" w:rsidR="007B6D85" w:rsidRDefault="002C46F8">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1" w:name="_Toc118676636"/>
      <w:bookmarkStart w:id="62" w:name="_Toc162957308"/>
      <w:bookmarkStart w:id="63" w:name="_Toc178245855"/>
      <w:r>
        <w:rPr>
          <w:rFonts w:ascii="Times New Roman" w:hAnsi="Times New Roman"/>
          <w:b/>
          <w:bCs/>
          <w:sz w:val="22"/>
        </w:rPr>
        <w:t xml:space="preserve">10 </w:t>
      </w:r>
      <w:r>
        <w:rPr>
          <w:rFonts w:ascii="Times New Roman" w:hAnsi="Times New Roman" w:hint="eastAsia"/>
          <w:b/>
          <w:bCs/>
          <w:sz w:val="22"/>
        </w:rPr>
        <w:t>安全文明作业要求和应急处置要求</w:t>
      </w:r>
      <w:bookmarkEnd w:id="61"/>
      <w:bookmarkEnd w:id="62"/>
      <w:bookmarkEnd w:id="63"/>
    </w:p>
    <w:p w14:paraId="2888F32E"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8E5ED20"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14:paraId="17C6AE0F"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3C10293A" w14:textId="77777777" w:rsidR="007B6D85"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）中标人在提供物业服务时必须保护好服务区域内的环境和原有建筑、装饰与设施，保证环境和原有建筑、装饰与设施完好。</w:t>
      </w:r>
    </w:p>
    <w:p w14:paraId="530A5D40" w14:textId="77777777" w:rsidR="007B6D85" w:rsidRPr="0009533D" w:rsidRDefault="002C46F8">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）各投标人在投标文件中要结合本项目的特点和采购人上述的具体要求制定相应的安全文明施工措施</w:t>
      </w:r>
      <w:r w:rsidRPr="0009533D">
        <w:rPr>
          <w:rFonts w:ascii="Times New Roman" w:hAnsi="Times New Roman" w:hint="eastAsia"/>
          <w:bCs/>
          <w:sz w:val="22"/>
        </w:rPr>
        <w:t>。</w:t>
      </w:r>
    </w:p>
    <w:p w14:paraId="4FA84F85" w14:textId="77777777" w:rsidR="007B6D85" w:rsidRPr="0009533D" w:rsidRDefault="002C46F8">
      <w:pPr>
        <w:tabs>
          <w:tab w:val="left" w:pos="7200"/>
        </w:tabs>
        <w:adjustRightInd w:val="0"/>
        <w:snapToGrid w:val="0"/>
        <w:spacing w:line="300" w:lineRule="auto"/>
        <w:ind w:firstLineChars="200" w:firstLine="440"/>
        <w:jc w:val="left"/>
        <w:rPr>
          <w:rFonts w:ascii="Times New Roman" w:hAnsi="Times New Roman"/>
          <w:bCs/>
          <w:sz w:val="22"/>
        </w:rPr>
      </w:pPr>
      <w:r w:rsidRPr="0009533D">
        <w:rPr>
          <w:rFonts w:ascii="Times New Roman" w:hAnsi="Times New Roman" w:hint="eastAsia"/>
          <w:bCs/>
          <w:sz w:val="22"/>
        </w:rPr>
        <w:t>（</w:t>
      </w:r>
      <w:r w:rsidRPr="0009533D">
        <w:rPr>
          <w:rFonts w:ascii="Times New Roman" w:hAnsi="Times New Roman"/>
          <w:bCs/>
          <w:sz w:val="22"/>
        </w:rPr>
        <w:t>6</w:t>
      </w:r>
      <w:r w:rsidRPr="0009533D">
        <w:rPr>
          <w:rFonts w:ascii="Times New Roman" w:hAnsi="Times New Roman" w:hint="eastAsia"/>
          <w:bCs/>
          <w:sz w:val="22"/>
        </w:rPr>
        <w:t>）建立突发事件应急处置方案，定期开展防灾防火应急疏散演练，并做好相应记录。</w:t>
      </w:r>
    </w:p>
    <w:p w14:paraId="06FF710B" w14:textId="77777777" w:rsidR="007B6D85" w:rsidRPr="0009533D" w:rsidRDefault="007B6D85">
      <w:pPr>
        <w:tabs>
          <w:tab w:val="left" w:pos="7200"/>
        </w:tabs>
        <w:adjustRightInd w:val="0"/>
        <w:snapToGrid w:val="0"/>
        <w:spacing w:line="300" w:lineRule="auto"/>
        <w:ind w:firstLineChars="200" w:firstLine="440"/>
        <w:jc w:val="left"/>
        <w:rPr>
          <w:rFonts w:ascii="Times New Roman" w:hAnsi="Times New Roman"/>
          <w:bCs/>
          <w:sz w:val="22"/>
        </w:rPr>
      </w:pPr>
    </w:p>
    <w:p w14:paraId="10A070AA" w14:textId="77777777" w:rsidR="007B6D85" w:rsidRPr="0009533D" w:rsidRDefault="002C46F8">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4" w:name="_Toc118676637"/>
      <w:bookmarkStart w:id="65" w:name="_Toc162957309"/>
      <w:bookmarkStart w:id="66" w:name="_Toc178245856"/>
      <w:r w:rsidRPr="0009533D">
        <w:rPr>
          <w:rFonts w:ascii="Times New Roman" w:hAnsi="Times New Roman"/>
          <w:b/>
          <w:bCs/>
          <w:sz w:val="22"/>
        </w:rPr>
        <w:t>11</w:t>
      </w:r>
      <w:r w:rsidRPr="0009533D">
        <w:rPr>
          <w:rFonts w:ascii="Times New Roman" w:hAnsi="Times New Roman" w:hint="eastAsia"/>
          <w:b/>
          <w:bCs/>
          <w:sz w:val="22"/>
        </w:rPr>
        <w:t>考核管理办法和要求</w:t>
      </w:r>
      <w:bookmarkEnd w:id="64"/>
      <w:bookmarkEnd w:id="65"/>
      <w:bookmarkEnd w:id="66"/>
    </w:p>
    <w:p w14:paraId="760EF00A" w14:textId="77777777" w:rsidR="007B6D85" w:rsidRPr="0009533D" w:rsidRDefault="002C46F8">
      <w:pPr>
        <w:tabs>
          <w:tab w:val="left" w:pos="7200"/>
        </w:tabs>
        <w:adjustRightInd w:val="0"/>
        <w:snapToGrid w:val="0"/>
        <w:spacing w:line="300" w:lineRule="auto"/>
        <w:ind w:firstLineChars="200" w:firstLine="440"/>
        <w:rPr>
          <w:sz w:val="22"/>
        </w:rPr>
      </w:pPr>
      <w:r w:rsidRPr="0009533D">
        <w:rPr>
          <w:rFonts w:hint="eastAsia"/>
          <w:sz w:val="22"/>
        </w:rPr>
        <w:t>（</w:t>
      </w:r>
      <w:r w:rsidRPr="0009533D">
        <w:rPr>
          <w:rFonts w:ascii="Times New Roman" w:hAnsi="Times New Roman" w:hint="eastAsia"/>
          <w:sz w:val="22"/>
        </w:rPr>
        <w:t>一</w:t>
      </w:r>
      <w:r w:rsidRPr="0009533D">
        <w:rPr>
          <w:rFonts w:hint="eastAsia"/>
          <w:sz w:val="22"/>
        </w:rPr>
        <w:t>）考核依据</w:t>
      </w:r>
    </w:p>
    <w:p w14:paraId="361B9802" w14:textId="77777777" w:rsidR="007B6D85" w:rsidRPr="0009533D" w:rsidRDefault="002C46F8">
      <w:pPr>
        <w:tabs>
          <w:tab w:val="left" w:pos="7200"/>
        </w:tabs>
        <w:adjustRightInd w:val="0"/>
        <w:snapToGrid w:val="0"/>
        <w:spacing w:line="300" w:lineRule="auto"/>
        <w:ind w:firstLineChars="200" w:firstLine="440"/>
        <w:rPr>
          <w:sz w:val="22"/>
        </w:rPr>
      </w:pPr>
      <w:r w:rsidRPr="0009533D">
        <w:rPr>
          <w:rFonts w:hint="eastAsia"/>
          <w:sz w:val="22"/>
        </w:rPr>
        <w:t>物业服务合同、招标文件所委托的物业管理服务范围、服务内容、服务要求（标准）和投标文件。</w:t>
      </w:r>
    </w:p>
    <w:p w14:paraId="5BA35F9D" w14:textId="77777777" w:rsidR="007B6D85" w:rsidRPr="0009533D" w:rsidRDefault="002C46F8">
      <w:pPr>
        <w:tabs>
          <w:tab w:val="left" w:pos="7200"/>
        </w:tabs>
        <w:adjustRightInd w:val="0"/>
        <w:snapToGrid w:val="0"/>
        <w:spacing w:line="300" w:lineRule="auto"/>
        <w:ind w:firstLineChars="200" w:firstLine="440"/>
        <w:rPr>
          <w:sz w:val="22"/>
        </w:rPr>
      </w:pPr>
      <w:r w:rsidRPr="0009533D">
        <w:rPr>
          <w:rFonts w:hint="eastAsia"/>
          <w:sz w:val="22"/>
        </w:rPr>
        <w:t>（二）考核等级</w:t>
      </w:r>
    </w:p>
    <w:p w14:paraId="2597F08A" w14:textId="77777777" w:rsidR="007B6D85" w:rsidRPr="0009533D" w:rsidRDefault="002C46F8">
      <w:pPr>
        <w:tabs>
          <w:tab w:val="left" w:pos="7200"/>
        </w:tabs>
        <w:adjustRightInd w:val="0"/>
        <w:snapToGrid w:val="0"/>
        <w:spacing w:line="300" w:lineRule="auto"/>
        <w:ind w:firstLineChars="200" w:firstLine="440"/>
        <w:rPr>
          <w:sz w:val="22"/>
        </w:rPr>
      </w:pPr>
      <w:r w:rsidRPr="0009533D">
        <w:rPr>
          <w:sz w:val="22"/>
        </w:rPr>
        <w:t>1</w:t>
      </w:r>
      <w:r w:rsidRPr="0009533D">
        <w:rPr>
          <w:rFonts w:hint="eastAsia"/>
          <w:sz w:val="22"/>
        </w:rPr>
        <w:t>、考核分</w:t>
      </w:r>
      <w:r w:rsidRPr="0009533D">
        <w:rPr>
          <w:sz w:val="22"/>
        </w:rPr>
        <w:t>90</w:t>
      </w:r>
      <w:r w:rsidRPr="0009533D">
        <w:rPr>
          <w:rFonts w:hint="eastAsia"/>
          <w:sz w:val="22"/>
        </w:rPr>
        <w:t>分（含</w:t>
      </w:r>
      <w:r w:rsidRPr="0009533D">
        <w:rPr>
          <w:sz w:val="22"/>
        </w:rPr>
        <w:t>90</w:t>
      </w:r>
      <w:r w:rsidRPr="0009533D">
        <w:rPr>
          <w:rFonts w:hint="eastAsia"/>
          <w:sz w:val="22"/>
        </w:rPr>
        <w:t>分）以上为优秀。</w:t>
      </w:r>
    </w:p>
    <w:p w14:paraId="50F3A431" w14:textId="77777777" w:rsidR="007B6D85" w:rsidRDefault="002C46F8">
      <w:pPr>
        <w:tabs>
          <w:tab w:val="left" w:pos="7200"/>
        </w:tabs>
        <w:adjustRightInd w:val="0"/>
        <w:snapToGrid w:val="0"/>
        <w:spacing w:line="300" w:lineRule="auto"/>
        <w:ind w:firstLineChars="200" w:firstLine="440"/>
        <w:rPr>
          <w:sz w:val="22"/>
        </w:rPr>
      </w:pPr>
      <w:r w:rsidRPr="0009533D">
        <w:rPr>
          <w:sz w:val="22"/>
        </w:rPr>
        <w:t>2</w:t>
      </w:r>
      <w:r w:rsidRPr="0009533D">
        <w:rPr>
          <w:rFonts w:hint="eastAsia"/>
          <w:sz w:val="22"/>
        </w:rPr>
        <w:t>、考核分</w:t>
      </w:r>
      <w:r w:rsidRPr="0009533D">
        <w:rPr>
          <w:sz w:val="22"/>
        </w:rPr>
        <w:t>89</w:t>
      </w:r>
      <w:r w:rsidRPr="0009533D">
        <w:rPr>
          <w:rFonts w:hint="eastAsia"/>
          <w:sz w:val="22"/>
        </w:rPr>
        <w:t>分～</w:t>
      </w:r>
      <w:r w:rsidRPr="0009533D">
        <w:rPr>
          <w:sz w:val="22"/>
        </w:rPr>
        <w:t>70</w:t>
      </w:r>
      <w:r w:rsidRPr="0009533D">
        <w:rPr>
          <w:rFonts w:hint="eastAsia"/>
          <w:sz w:val="22"/>
        </w:rPr>
        <w:t>分为合格。</w:t>
      </w:r>
    </w:p>
    <w:p w14:paraId="2DEEBF46" w14:textId="77777777" w:rsidR="007B6D85" w:rsidRDefault="002C46F8">
      <w:pPr>
        <w:tabs>
          <w:tab w:val="left" w:pos="7200"/>
        </w:tabs>
        <w:adjustRightInd w:val="0"/>
        <w:snapToGrid w:val="0"/>
        <w:spacing w:line="300" w:lineRule="auto"/>
        <w:ind w:firstLineChars="200" w:firstLine="440"/>
        <w:rPr>
          <w:sz w:val="22"/>
        </w:rPr>
      </w:pPr>
      <w:r>
        <w:rPr>
          <w:sz w:val="22"/>
        </w:rPr>
        <w:t>3</w:t>
      </w:r>
      <w:r>
        <w:rPr>
          <w:rFonts w:hint="eastAsia"/>
          <w:sz w:val="22"/>
        </w:rPr>
        <w:t>、考核分</w:t>
      </w:r>
      <w:r>
        <w:rPr>
          <w:sz w:val="22"/>
        </w:rPr>
        <w:t>69</w:t>
      </w:r>
      <w:r>
        <w:rPr>
          <w:rFonts w:hint="eastAsia"/>
          <w:sz w:val="22"/>
        </w:rPr>
        <w:t>分～</w:t>
      </w:r>
      <w:r>
        <w:rPr>
          <w:sz w:val="22"/>
        </w:rPr>
        <w:t>60</w:t>
      </w:r>
      <w:r>
        <w:rPr>
          <w:rFonts w:hint="eastAsia"/>
          <w:sz w:val="22"/>
        </w:rPr>
        <w:t>分为基本合格。</w:t>
      </w:r>
    </w:p>
    <w:p w14:paraId="3B2CA13E" w14:textId="77777777" w:rsidR="007B6D85" w:rsidRDefault="002C46F8">
      <w:pPr>
        <w:tabs>
          <w:tab w:val="left" w:pos="7200"/>
        </w:tabs>
        <w:adjustRightInd w:val="0"/>
        <w:snapToGrid w:val="0"/>
        <w:spacing w:line="300" w:lineRule="auto"/>
        <w:ind w:firstLineChars="200" w:firstLine="440"/>
        <w:rPr>
          <w:sz w:val="22"/>
        </w:rPr>
      </w:pPr>
      <w:r>
        <w:rPr>
          <w:sz w:val="22"/>
        </w:rPr>
        <w:t>4</w:t>
      </w:r>
      <w:r>
        <w:rPr>
          <w:rFonts w:hint="eastAsia"/>
          <w:sz w:val="22"/>
        </w:rPr>
        <w:t>、考核分</w:t>
      </w:r>
      <w:r>
        <w:rPr>
          <w:sz w:val="22"/>
        </w:rPr>
        <w:t>60</w:t>
      </w:r>
      <w:r>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7B6D85" w14:paraId="2C1126C9" w14:textId="77777777">
        <w:trPr>
          <w:jc w:val="center"/>
        </w:trPr>
        <w:tc>
          <w:tcPr>
            <w:tcW w:w="2432" w:type="dxa"/>
          </w:tcPr>
          <w:p w14:paraId="3A32A5EF" w14:textId="77777777" w:rsidR="007B6D85" w:rsidRDefault="002C46F8">
            <w:pPr>
              <w:widowControl/>
              <w:spacing w:line="360" w:lineRule="atLeast"/>
              <w:ind w:firstLine="440"/>
              <w:jc w:val="center"/>
              <w:rPr>
                <w:rFonts w:ascii="宋体" w:cs="宋体"/>
                <w:color w:val="000000"/>
                <w:kern w:val="0"/>
                <w:sz w:val="22"/>
              </w:rPr>
            </w:pPr>
            <w:r>
              <w:rPr>
                <w:rFonts w:ascii="宋体" w:hAnsi="宋体" w:cs="宋体" w:hint="eastAsia"/>
                <w:color w:val="000000"/>
                <w:kern w:val="0"/>
                <w:sz w:val="22"/>
              </w:rPr>
              <w:t>考核单位</w:t>
            </w:r>
          </w:p>
        </w:tc>
        <w:tc>
          <w:tcPr>
            <w:tcW w:w="2088" w:type="dxa"/>
            <w:tcMar>
              <w:top w:w="0" w:type="dxa"/>
              <w:left w:w="108" w:type="dxa"/>
              <w:bottom w:w="0" w:type="dxa"/>
              <w:right w:w="108" w:type="dxa"/>
            </w:tcMar>
          </w:tcPr>
          <w:p w14:paraId="44149691" w14:textId="77777777" w:rsidR="007B6D85" w:rsidRDefault="002C46F8">
            <w:pPr>
              <w:widowControl/>
              <w:spacing w:line="360" w:lineRule="atLeast"/>
              <w:ind w:firstLine="440"/>
              <w:jc w:val="center"/>
              <w:rPr>
                <w:rFonts w:ascii="宋体" w:cs="宋体"/>
                <w:kern w:val="0"/>
                <w:sz w:val="22"/>
              </w:rPr>
            </w:pPr>
            <w:r>
              <w:rPr>
                <w:rFonts w:ascii="宋体" w:hAnsi="宋体" w:cs="宋体" w:hint="eastAsia"/>
                <w:color w:val="000000"/>
                <w:kern w:val="0"/>
                <w:sz w:val="22"/>
              </w:rPr>
              <w:t>考核分</w:t>
            </w:r>
          </w:p>
        </w:tc>
        <w:tc>
          <w:tcPr>
            <w:tcW w:w="2554" w:type="dxa"/>
            <w:tcMar>
              <w:top w:w="0" w:type="dxa"/>
              <w:left w:w="108" w:type="dxa"/>
              <w:bottom w:w="0" w:type="dxa"/>
              <w:right w:w="108" w:type="dxa"/>
            </w:tcMar>
          </w:tcPr>
          <w:p w14:paraId="64E12339" w14:textId="77777777" w:rsidR="007B6D85" w:rsidRDefault="002C46F8">
            <w:pPr>
              <w:widowControl/>
              <w:spacing w:line="360" w:lineRule="atLeast"/>
              <w:ind w:firstLine="440"/>
              <w:jc w:val="center"/>
              <w:rPr>
                <w:rFonts w:ascii="宋体" w:cs="宋体"/>
                <w:kern w:val="0"/>
                <w:sz w:val="22"/>
              </w:rPr>
            </w:pPr>
            <w:r>
              <w:rPr>
                <w:rFonts w:ascii="宋体" w:hAnsi="宋体" w:cs="宋体" w:hint="eastAsia"/>
                <w:color w:val="000000"/>
                <w:kern w:val="0"/>
                <w:sz w:val="22"/>
              </w:rPr>
              <w:t>等级</w:t>
            </w:r>
          </w:p>
        </w:tc>
      </w:tr>
      <w:tr w:rsidR="007B6D85" w14:paraId="361F517F" w14:textId="77777777">
        <w:trPr>
          <w:jc w:val="center"/>
        </w:trPr>
        <w:tc>
          <w:tcPr>
            <w:tcW w:w="2432" w:type="dxa"/>
            <w:vMerge w:val="restart"/>
            <w:vAlign w:val="center"/>
          </w:tcPr>
          <w:p w14:paraId="2909C822" w14:textId="77777777" w:rsidR="007B6D85" w:rsidRDefault="002C46F8">
            <w:pPr>
              <w:widowControl/>
              <w:spacing w:line="360" w:lineRule="atLeast"/>
              <w:rPr>
                <w:rFonts w:ascii="宋体" w:cs="宋体"/>
                <w:color w:val="000000"/>
                <w:kern w:val="0"/>
                <w:sz w:val="22"/>
              </w:rPr>
            </w:pPr>
            <w:r>
              <w:rPr>
                <w:rFonts w:ascii="宋体" w:hAnsi="宋体" w:cs="宋体" w:hint="eastAsia"/>
                <w:color w:val="000000"/>
                <w:kern w:val="0"/>
                <w:sz w:val="22"/>
              </w:rPr>
              <w:t>上海市浦东新区东方锦绣幼儿园</w:t>
            </w:r>
          </w:p>
        </w:tc>
        <w:tc>
          <w:tcPr>
            <w:tcW w:w="2088" w:type="dxa"/>
            <w:tcMar>
              <w:top w:w="0" w:type="dxa"/>
              <w:left w:w="108" w:type="dxa"/>
              <w:bottom w:w="0" w:type="dxa"/>
              <w:right w:w="108" w:type="dxa"/>
            </w:tcMar>
          </w:tcPr>
          <w:p w14:paraId="774F9564" w14:textId="77777777" w:rsidR="007B6D85" w:rsidRDefault="002C46F8">
            <w:pPr>
              <w:widowControl/>
              <w:spacing w:line="360" w:lineRule="atLeast"/>
              <w:ind w:firstLine="440"/>
              <w:jc w:val="center"/>
              <w:rPr>
                <w:rFonts w:ascii="宋体" w:cs="宋体"/>
                <w:kern w:val="0"/>
                <w:sz w:val="22"/>
              </w:rPr>
            </w:pPr>
            <w:r>
              <w:rPr>
                <w:rFonts w:ascii="宋体" w:hAnsi="宋体" w:cs="宋体"/>
                <w:color w:val="000000"/>
                <w:kern w:val="0"/>
                <w:sz w:val="22"/>
              </w:rPr>
              <w:t>90</w:t>
            </w:r>
            <w:r>
              <w:rPr>
                <w:rFonts w:ascii="宋体" w:hAnsi="宋体" w:cs="宋体" w:hint="eastAsia"/>
                <w:color w:val="000000"/>
                <w:kern w:val="0"/>
                <w:sz w:val="22"/>
              </w:rPr>
              <w:t>分以上</w:t>
            </w:r>
          </w:p>
        </w:tc>
        <w:tc>
          <w:tcPr>
            <w:tcW w:w="2554" w:type="dxa"/>
            <w:tcMar>
              <w:top w:w="0" w:type="dxa"/>
              <w:left w:w="108" w:type="dxa"/>
              <w:bottom w:w="0" w:type="dxa"/>
              <w:right w:w="108" w:type="dxa"/>
            </w:tcMar>
          </w:tcPr>
          <w:p w14:paraId="432323C0" w14:textId="77777777" w:rsidR="007B6D85" w:rsidRDefault="002C46F8">
            <w:pPr>
              <w:widowControl/>
              <w:spacing w:line="360" w:lineRule="atLeast"/>
              <w:ind w:firstLine="440"/>
              <w:jc w:val="center"/>
              <w:rPr>
                <w:rFonts w:ascii="宋体" w:cs="宋体"/>
                <w:kern w:val="0"/>
                <w:sz w:val="22"/>
              </w:rPr>
            </w:pPr>
            <w:r>
              <w:rPr>
                <w:rFonts w:ascii="宋体" w:hAnsi="宋体" w:cs="宋体" w:hint="eastAsia"/>
                <w:color w:val="000000"/>
                <w:kern w:val="0"/>
                <w:sz w:val="22"/>
              </w:rPr>
              <w:t>优秀</w:t>
            </w:r>
          </w:p>
        </w:tc>
      </w:tr>
      <w:tr w:rsidR="007B6D85" w14:paraId="6F678BE2" w14:textId="77777777">
        <w:trPr>
          <w:jc w:val="center"/>
        </w:trPr>
        <w:tc>
          <w:tcPr>
            <w:tcW w:w="2432" w:type="dxa"/>
            <w:vMerge/>
          </w:tcPr>
          <w:p w14:paraId="6A863952" w14:textId="77777777" w:rsidR="007B6D85" w:rsidRDefault="007B6D85">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3A51E3DE" w14:textId="77777777" w:rsidR="007B6D85" w:rsidRDefault="002C46F8">
            <w:pPr>
              <w:widowControl/>
              <w:spacing w:line="360" w:lineRule="atLeast"/>
              <w:ind w:firstLine="440"/>
              <w:jc w:val="center"/>
              <w:rPr>
                <w:rFonts w:ascii="宋体" w:cs="宋体"/>
                <w:kern w:val="0"/>
                <w:sz w:val="22"/>
              </w:rPr>
            </w:pPr>
            <w:r>
              <w:rPr>
                <w:rFonts w:ascii="宋体" w:hAnsi="宋体" w:cs="宋体"/>
                <w:color w:val="000000"/>
                <w:kern w:val="0"/>
                <w:sz w:val="22"/>
              </w:rPr>
              <w:t>89</w:t>
            </w:r>
            <w:r>
              <w:rPr>
                <w:rFonts w:ascii="宋体" w:hAnsi="宋体" w:cs="宋体" w:hint="eastAsia"/>
                <w:color w:val="000000"/>
                <w:kern w:val="0"/>
                <w:sz w:val="22"/>
              </w:rPr>
              <w:t>分～</w:t>
            </w:r>
            <w:r>
              <w:rPr>
                <w:rFonts w:ascii="宋体" w:hAnsi="宋体" w:cs="宋体"/>
                <w:color w:val="000000"/>
                <w:kern w:val="0"/>
                <w:sz w:val="22"/>
              </w:rPr>
              <w:t>70</w:t>
            </w:r>
            <w:r>
              <w:rPr>
                <w:rFonts w:ascii="宋体" w:hAnsi="宋体" w:cs="宋体" w:hint="eastAsia"/>
                <w:color w:val="000000"/>
                <w:kern w:val="0"/>
                <w:sz w:val="22"/>
              </w:rPr>
              <w:t>分</w:t>
            </w:r>
          </w:p>
        </w:tc>
        <w:tc>
          <w:tcPr>
            <w:tcW w:w="2554" w:type="dxa"/>
            <w:tcMar>
              <w:top w:w="0" w:type="dxa"/>
              <w:left w:w="108" w:type="dxa"/>
              <w:bottom w:w="0" w:type="dxa"/>
              <w:right w:w="108" w:type="dxa"/>
            </w:tcMar>
          </w:tcPr>
          <w:p w14:paraId="729F96C2" w14:textId="77777777" w:rsidR="007B6D85" w:rsidRDefault="002C46F8">
            <w:pPr>
              <w:widowControl/>
              <w:spacing w:line="360" w:lineRule="atLeast"/>
              <w:ind w:firstLine="440"/>
              <w:jc w:val="center"/>
              <w:rPr>
                <w:rFonts w:ascii="宋体" w:cs="宋体"/>
                <w:kern w:val="0"/>
                <w:sz w:val="22"/>
              </w:rPr>
            </w:pPr>
            <w:r>
              <w:rPr>
                <w:rFonts w:ascii="宋体" w:hAnsi="宋体" w:cs="宋体" w:hint="eastAsia"/>
                <w:color w:val="000000"/>
                <w:kern w:val="0"/>
                <w:sz w:val="22"/>
              </w:rPr>
              <w:t>合格</w:t>
            </w:r>
          </w:p>
        </w:tc>
      </w:tr>
      <w:tr w:rsidR="007B6D85" w14:paraId="4537311A" w14:textId="77777777">
        <w:trPr>
          <w:jc w:val="center"/>
        </w:trPr>
        <w:tc>
          <w:tcPr>
            <w:tcW w:w="2432" w:type="dxa"/>
            <w:vMerge/>
          </w:tcPr>
          <w:p w14:paraId="726E3D3B" w14:textId="77777777" w:rsidR="007B6D85" w:rsidRDefault="007B6D85">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0A300270" w14:textId="77777777" w:rsidR="007B6D85" w:rsidRDefault="002C46F8">
            <w:pPr>
              <w:widowControl/>
              <w:spacing w:line="360" w:lineRule="atLeast"/>
              <w:ind w:firstLine="440"/>
              <w:jc w:val="center"/>
              <w:rPr>
                <w:rFonts w:ascii="宋体" w:cs="宋体"/>
                <w:kern w:val="0"/>
                <w:sz w:val="22"/>
              </w:rPr>
            </w:pPr>
            <w:r>
              <w:rPr>
                <w:rFonts w:ascii="宋体" w:hAnsi="宋体" w:cs="宋体"/>
                <w:color w:val="000000"/>
                <w:kern w:val="0"/>
                <w:sz w:val="22"/>
              </w:rPr>
              <w:t>69</w:t>
            </w:r>
            <w:r>
              <w:rPr>
                <w:rFonts w:ascii="宋体" w:hAnsi="宋体" w:cs="宋体" w:hint="eastAsia"/>
                <w:color w:val="000000"/>
                <w:kern w:val="0"/>
                <w:sz w:val="22"/>
              </w:rPr>
              <w:t>分～</w:t>
            </w:r>
            <w:r>
              <w:rPr>
                <w:rFonts w:ascii="宋体" w:hAnsi="宋体" w:cs="宋体"/>
                <w:color w:val="000000"/>
                <w:kern w:val="0"/>
                <w:sz w:val="22"/>
              </w:rPr>
              <w:t>60</w:t>
            </w:r>
            <w:r>
              <w:rPr>
                <w:rFonts w:ascii="宋体" w:hAnsi="宋体" w:cs="宋体" w:hint="eastAsia"/>
                <w:color w:val="000000"/>
                <w:kern w:val="0"/>
                <w:sz w:val="22"/>
              </w:rPr>
              <w:t>分</w:t>
            </w:r>
          </w:p>
        </w:tc>
        <w:tc>
          <w:tcPr>
            <w:tcW w:w="2554" w:type="dxa"/>
            <w:tcMar>
              <w:top w:w="0" w:type="dxa"/>
              <w:left w:w="108" w:type="dxa"/>
              <w:bottom w:w="0" w:type="dxa"/>
              <w:right w:w="108" w:type="dxa"/>
            </w:tcMar>
          </w:tcPr>
          <w:p w14:paraId="6EDA3BDB" w14:textId="77777777" w:rsidR="007B6D85" w:rsidRDefault="002C46F8">
            <w:pPr>
              <w:widowControl/>
              <w:spacing w:line="360" w:lineRule="atLeast"/>
              <w:ind w:firstLine="440"/>
              <w:jc w:val="center"/>
              <w:rPr>
                <w:rFonts w:ascii="宋体" w:cs="宋体"/>
                <w:kern w:val="0"/>
                <w:sz w:val="22"/>
              </w:rPr>
            </w:pPr>
            <w:r>
              <w:rPr>
                <w:rFonts w:ascii="宋体" w:hAnsi="宋体" w:cs="宋体" w:hint="eastAsia"/>
                <w:color w:val="000000"/>
                <w:kern w:val="0"/>
                <w:sz w:val="22"/>
              </w:rPr>
              <w:t>基本合格</w:t>
            </w:r>
          </w:p>
        </w:tc>
      </w:tr>
      <w:tr w:rsidR="007B6D85" w14:paraId="3CAD2EED" w14:textId="77777777">
        <w:trPr>
          <w:jc w:val="center"/>
        </w:trPr>
        <w:tc>
          <w:tcPr>
            <w:tcW w:w="2432" w:type="dxa"/>
            <w:vMerge/>
          </w:tcPr>
          <w:p w14:paraId="716385B0" w14:textId="77777777" w:rsidR="007B6D85" w:rsidRDefault="007B6D85">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14:paraId="120CA993" w14:textId="77777777" w:rsidR="007B6D85" w:rsidRDefault="002C46F8">
            <w:pPr>
              <w:widowControl/>
              <w:spacing w:line="360" w:lineRule="atLeast"/>
              <w:ind w:firstLine="440"/>
              <w:jc w:val="center"/>
              <w:rPr>
                <w:rFonts w:ascii="宋体" w:cs="宋体"/>
                <w:kern w:val="0"/>
                <w:sz w:val="22"/>
              </w:rPr>
            </w:pPr>
            <w:r>
              <w:rPr>
                <w:rFonts w:ascii="宋体" w:hAnsi="宋体" w:cs="宋体"/>
                <w:color w:val="000000"/>
                <w:kern w:val="0"/>
                <w:sz w:val="22"/>
              </w:rPr>
              <w:t>60</w:t>
            </w:r>
            <w:r>
              <w:rPr>
                <w:rFonts w:ascii="宋体" w:hAnsi="宋体" w:cs="宋体" w:hint="eastAsia"/>
                <w:color w:val="000000"/>
                <w:kern w:val="0"/>
                <w:sz w:val="22"/>
              </w:rPr>
              <w:t>分以下</w:t>
            </w:r>
          </w:p>
        </w:tc>
        <w:tc>
          <w:tcPr>
            <w:tcW w:w="2554" w:type="dxa"/>
            <w:tcMar>
              <w:top w:w="0" w:type="dxa"/>
              <w:left w:w="108" w:type="dxa"/>
              <w:bottom w:w="0" w:type="dxa"/>
              <w:right w:w="108" w:type="dxa"/>
            </w:tcMar>
          </w:tcPr>
          <w:p w14:paraId="0AD230F7" w14:textId="77777777" w:rsidR="007B6D85" w:rsidRDefault="002C46F8">
            <w:pPr>
              <w:widowControl/>
              <w:spacing w:line="360" w:lineRule="atLeast"/>
              <w:ind w:firstLine="440"/>
              <w:jc w:val="center"/>
              <w:rPr>
                <w:rFonts w:ascii="宋体" w:cs="宋体"/>
                <w:kern w:val="0"/>
                <w:sz w:val="22"/>
              </w:rPr>
            </w:pPr>
            <w:r>
              <w:rPr>
                <w:rFonts w:ascii="宋体" w:hAnsi="宋体" w:cs="宋体" w:hint="eastAsia"/>
                <w:color w:val="000000"/>
                <w:kern w:val="0"/>
                <w:sz w:val="22"/>
              </w:rPr>
              <w:t>不合格</w:t>
            </w:r>
          </w:p>
        </w:tc>
      </w:tr>
    </w:tbl>
    <w:p w14:paraId="5AEE009B" w14:textId="77777777" w:rsidR="007B6D85" w:rsidRDefault="007B6D85">
      <w:pPr>
        <w:tabs>
          <w:tab w:val="left" w:pos="7200"/>
        </w:tabs>
        <w:adjustRightInd w:val="0"/>
        <w:snapToGrid w:val="0"/>
        <w:spacing w:line="300" w:lineRule="auto"/>
        <w:ind w:firstLineChars="200" w:firstLine="440"/>
        <w:rPr>
          <w:sz w:val="22"/>
        </w:rPr>
      </w:pPr>
    </w:p>
    <w:p w14:paraId="779A1139" w14:textId="77777777" w:rsidR="007B6D85" w:rsidRDefault="002C46F8">
      <w:pPr>
        <w:widowControl/>
        <w:spacing w:line="300" w:lineRule="auto"/>
        <w:ind w:firstLineChars="200" w:firstLine="440"/>
        <w:jc w:val="left"/>
        <w:rPr>
          <w:rFonts w:ascii="宋体" w:cs="宋体"/>
          <w:color w:val="000000"/>
          <w:kern w:val="0"/>
          <w:sz w:val="22"/>
        </w:rPr>
      </w:pPr>
      <w:r>
        <w:rPr>
          <w:rFonts w:ascii="宋体" w:hAnsi="宋体" w:cs="宋体" w:hint="eastAsia"/>
          <w:color w:val="000000"/>
          <w:kern w:val="0"/>
          <w:sz w:val="22"/>
        </w:rPr>
        <w:t>奖惩措施：考核等级结果是“优秀”、“合格”、“基本合格”的，支付合同费用的</w:t>
      </w:r>
      <w:r>
        <w:rPr>
          <w:rFonts w:ascii="宋体" w:hAnsi="宋体" w:cs="宋体"/>
          <w:color w:val="000000"/>
          <w:kern w:val="0"/>
          <w:sz w:val="22"/>
        </w:rPr>
        <w:t>100%</w:t>
      </w:r>
      <w:r>
        <w:rPr>
          <w:rFonts w:ascii="宋体" w:hAnsi="宋体" w:cs="宋体" w:hint="eastAsia"/>
          <w:color w:val="000000"/>
          <w:kern w:val="0"/>
          <w:sz w:val="22"/>
        </w:rPr>
        <w:t>；连续三次考核等级结果是“不合格”的，支付合同费用的</w:t>
      </w:r>
      <w:r>
        <w:rPr>
          <w:rFonts w:ascii="宋体" w:hAnsi="宋体" w:cs="宋体"/>
          <w:color w:val="000000"/>
          <w:kern w:val="0"/>
          <w:sz w:val="22"/>
        </w:rPr>
        <w:t>80%</w:t>
      </w:r>
      <w:r>
        <w:rPr>
          <w:rFonts w:ascii="宋体" w:hAnsi="宋体" w:cs="宋体" w:hint="eastAsia"/>
          <w:color w:val="000000"/>
          <w:kern w:val="0"/>
          <w:sz w:val="22"/>
        </w:rPr>
        <w:t>。</w:t>
      </w:r>
    </w:p>
    <w:p w14:paraId="6C93AC85" w14:textId="77777777" w:rsidR="007B6D85" w:rsidRDefault="002C46F8">
      <w:pPr>
        <w:tabs>
          <w:tab w:val="left" w:pos="7200"/>
        </w:tabs>
        <w:adjustRightInd w:val="0"/>
        <w:snapToGrid w:val="0"/>
        <w:spacing w:line="300" w:lineRule="auto"/>
        <w:ind w:firstLineChars="200" w:firstLine="440"/>
        <w:rPr>
          <w:sz w:val="22"/>
        </w:rPr>
      </w:pPr>
      <w:r>
        <w:rPr>
          <w:rFonts w:hint="eastAsia"/>
          <w:sz w:val="22"/>
        </w:rPr>
        <w:t>（三）考核实施</w:t>
      </w:r>
    </w:p>
    <w:p w14:paraId="784E4B0C" w14:textId="77777777" w:rsidR="007B6D85" w:rsidRDefault="002C46F8">
      <w:pPr>
        <w:tabs>
          <w:tab w:val="left" w:pos="7200"/>
        </w:tabs>
        <w:adjustRightInd w:val="0"/>
        <w:snapToGrid w:val="0"/>
        <w:spacing w:line="300" w:lineRule="auto"/>
        <w:ind w:firstLineChars="200" w:firstLine="440"/>
        <w:rPr>
          <w:sz w:val="22"/>
        </w:rPr>
      </w:pPr>
      <w:r>
        <w:rPr>
          <w:rFonts w:hint="eastAsia"/>
          <w:sz w:val="22"/>
        </w:rPr>
        <w:t>校方组织相关人员成立考核小组（不少于</w:t>
      </w:r>
      <w:r>
        <w:rPr>
          <w:sz w:val="22"/>
        </w:rPr>
        <w:t>3</w:t>
      </w:r>
      <w:r>
        <w:rPr>
          <w:rFonts w:hint="eastAsia"/>
          <w:sz w:val="22"/>
        </w:rPr>
        <w:t>人），考核组人员查看现场和各类台帐记录，对照物业服务质量考核表（详见下表）逐项打分，各考核人员单独打分取平均值，每月考核一次，每季度汇总（取平均分）。</w:t>
      </w:r>
    </w:p>
    <w:p w14:paraId="6EA1F861" w14:textId="77777777" w:rsidR="007B6D85" w:rsidRDefault="002C46F8">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601"/>
        <w:gridCol w:w="992"/>
        <w:gridCol w:w="4282"/>
        <w:gridCol w:w="808"/>
      </w:tblGrid>
      <w:tr w:rsidR="007B6D85" w14:paraId="7BAF06D3" w14:textId="77777777">
        <w:trPr>
          <w:trHeight w:val="270"/>
          <w:tblHeader/>
          <w:jc w:val="center"/>
        </w:trPr>
        <w:tc>
          <w:tcPr>
            <w:tcW w:w="757" w:type="pct"/>
            <w:noWrap/>
            <w:vAlign w:val="center"/>
          </w:tcPr>
          <w:p w14:paraId="56C2862A" w14:textId="77777777" w:rsidR="007B6D85" w:rsidRDefault="002C46F8">
            <w:pPr>
              <w:tabs>
                <w:tab w:val="left" w:pos="7200"/>
              </w:tabs>
              <w:adjustRightInd w:val="0"/>
              <w:snapToGrid w:val="0"/>
              <w:spacing w:line="300" w:lineRule="auto"/>
              <w:jc w:val="center"/>
              <w:rPr>
                <w:sz w:val="22"/>
              </w:rPr>
            </w:pPr>
            <w:r>
              <w:rPr>
                <w:rFonts w:hint="eastAsia"/>
                <w:sz w:val="22"/>
              </w:rPr>
              <w:t>检查类别</w:t>
            </w:r>
          </w:p>
        </w:tc>
        <w:tc>
          <w:tcPr>
            <w:tcW w:w="884" w:type="pct"/>
            <w:vAlign w:val="center"/>
          </w:tcPr>
          <w:p w14:paraId="7FA1ECDE" w14:textId="77777777" w:rsidR="007B6D85" w:rsidRDefault="002C46F8">
            <w:pPr>
              <w:tabs>
                <w:tab w:val="left" w:pos="7200"/>
              </w:tabs>
              <w:adjustRightInd w:val="0"/>
              <w:snapToGrid w:val="0"/>
              <w:spacing w:line="300" w:lineRule="auto"/>
              <w:jc w:val="center"/>
              <w:rPr>
                <w:sz w:val="22"/>
              </w:rPr>
            </w:pPr>
            <w:r>
              <w:rPr>
                <w:rFonts w:hint="eastAsia"/>
                <w:sz w:val="22"/>
              </w:rPr>
              <w:t>检查项目</w:t>
            </w:r>
          </w:p>
        </w:tc>
        <w:tc>
          <w:tcPr>
            <w:tcW w:w="548" w:type="pct"/>
            <w:noWrap/>
            <w:vAlign w:val="center"/>
          </w:tcPr>
          <w:p w14:paraId="02090B45" w14:textId="77777777" w:rsidR="007B6D85" w:rsidRDefault="002C46F8">
            <w:pPr>
              <w:tabs>
                <w:tab w:val="left" w:pos="7200"/>
              </w:tabs>
              <w:adjustRightInd w:val="0"/>
              <w:snapToGrid w:val="0"/>
              <w:spacing w:line="300" w:lineRule="auto"/>
              <w:rPr>
                <w:sz w:val="22"/>
              </w:rPr>
            </w:pPr>
            <w:r>
              <w:rPr>
                <w:rFonts w:hint="eastAsia"/>
                <w:sz w:val="22"/>
              </w:rPr>
              <w:t>标准分</w:t>
            </w:r>
          </w:p>
        </w:tc>
        <w:tc>
          <w:tcPr>
            <w:tcW w:w="2365" w:type="pct"/>
            <w:vAlign w:val="center"/>
          </w:tcPr>
          <w:p w14:paraId="30020B0B" w14:textId="77777777" w:rsidR="007B6D85" w:rsidRDefault="002C46F8">
            <w:pPr>
              <w:tabs>
                <w:tab w:val="left" w:pos="7200"/>
              </w:tabs>
              <w:adjustRightInd w:val="0"/>
              <w:snapToGrid w:val="0"/>
              <w:spacing w:line="300" w:lineRule="auto"/>
              <w:ind w:firstLine="440"/>
              <w:rPr>
                <w:sz w:val="22"/>
              </w:rPr>
            </w:pPr>
            <w:r>
              <w:rPr>
                <w:rFonts w:hint="eastAsia"/>
                <w:sz w:val="22"/>
              </w:rPr>
              <w:t>检查标准</w:t>
            </w:r>
          </w:p>
        </w:tc>
        <w:tc>
          <w:tcPr>
            <w:tcW w:w="446" w:type="pct"/>
            <w:noWrap/>
            <w:vAlign w:val="center"/>
          </w:tcPr>
          <w:p w14:paraId="596E6895" w14:textId="77777777" w:rsidR="007B6D85" w:rsidRDefault="002C46F8">
            <w:pPr>
              <w:tabs>
                <w:tab w:val="left" w:pos="7200"/>
              </w:tabs>
              <w:adjustRightInd w:val="0"/>
              <w:snapToGrid w:val="0"/>
              <w:spacing w:line="300" w:lineRule="auto"/>
              <w:rPr>
                <w:sz w:val="22"/>
              </w:rPr>
            </w:pPr>
            <w:r>
              <w:rPr>
                <w:rFonts w:hint="eastAsia"/>
                <w:sz w:val="22"/>
              </w:rPr>
              <w:t>得分</w:t>
            </w:r>
          </w:p>
        </w:tc>
      </w:tr>
      <w:tr w:rsidR="007B6D85" w14:paraId="725F215A" w14:textId="77777777">
        <w:trPr>
          <w:trHeight w:val="540"/>
          <w:jc w:val="center"/>
        </w:trPr>
        <w:tc>
          <w:tcPr>
            <w:tcW w:w="757" w:type="pct"/>
            <w:vMerge w:val="restart"/>
            <w:noWrap/>
            <w:vAlign w:val="center"/>
          </w:tcPr>
          <w:p w14:paraId="04A5BFAC" w14:textId="77777777" w:rsidR="007B6D85" w:rsidRDefault="002C46F8">
            <w:pPr>
              <w:tabs>
                <w:tab w:val="left" w:pos="7200"/>
              </w:tabs>
              <w:adjustRightInd w:val="0"/>
              <w:snapToGrid w:val="0"/>
              <w:spacing w:line="300" w:lineRule="auto"/>
              <w:jc w:val="center"/>
              <w:rPr>
                <w:sz w:val="22"/>
              </w:rPr>
            </w:pPr>
            <w:r>
              <w:rPr>
                <w:rFonts w:hint="eastAsia"/>
                <w:sz w:val="22"/>
              </w:rPr>
              <w:t>综合管理</w:t>
            </w:r>
          </w:p>
          <w:p w14:paraId="65B6D611" w14:textId="77777777" w:rsidR="007B6D85" w:rsidRDefault="002C46F8">
            <w:pPr>
              <w:tabs>
                <w:tab w:val="left" w:pos="7200"/>
              </w:tabs>
              <w:adjustRightInd w:val="0"/>
              <w:snapToGrid w:val="0"/>
              <w:spacing w:line="300" w:lineRule="auto"/>
              <w:jc w:val="center"/>
              <w:rPr>
                <w:sz w:val="22"/>
              </w:rPr>
            </w:pPr>
            <w:r>
              <w:rPr>
                <w:rFonts w:hint="eastAsia"/>
                <w:sz w:val="22"/>
              </w:rPr>
              <w:t>（</w:t>
            </w:r>
            <w:r>
              <w:rPr>
                <w:sz w:val="22"/>
              </w:rPr>
              <w:t>10</w:t>
            </w:r>
            <w:r>
              <w:rPr>
                <w:rFonts w:hint="eastAsia"/>
                <w:sz w:val="22"/>
              </w:rPr>
              <w:t>分）</w:t>
            </w:r>
          </w:p>
        </w:tc>
        <w:tc>
          <w:tcPr>
            <w:tcW w:w="884" w:type="pct"/>
            <w:vAlign w:val="center"/>
          </w:tcPr>
          <w:p w14:paraId="323F26F0" w14:textId="77777777" w:rsidR="007B6D85" w:rsidRDefault="002C46F8">
            <w:pPr>
              <w:tabs>
                <w:tab w:val="left" w:pos="7200"/>
              </w:tabs>
              <w:adjustRightInd w:val="0"/>
              <w:snapToGrid w:val="0"/>
              <w:spacing w:line="300" w:lineRule="auto"/>
              <w:jc w:val="center"/>
              <w:rPr>
                <w:sz w:val="22"/>
              </w:rPr>
            </w:pPr>
            <w:r>
              <w:rPr>
                <w:rFonts w:hint="eastAsia"/>
                <w:sz w:val="22"/>
              </w:rPr>
              <w:t>管理制度</w:t>
            </w:r>
          </w:p>
        </w:tc>
        <w:tc>
          <w:tcPr>
            <w:tcW w:w="548" w:type="pct"/>
            <w:noWrap/>
            <w:vAlign w:val="center"/>
          </w:tcPr>
          <w:p w14:paraId="3BC59A15"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26B4E9C1" w14:textId="77777777" w:rsidR="007B6D85" w:rsidRDefault="002C46F8">
            <w:pPr>
              <w:tabs>
                <w:tab w:val="left" w:pos="7200"/>
              </w:tabs>
              <w:adjustRightInd w:val="0"/>
              <w:snapToGrid w:val="0"/>
              <w:spacing w:line="300" w:lineRule="auto"/>
              <w:rPr>
                <w:sz w:val="22"/>
              </w:rPr>
            </w:pPr>
            <w:r>
              <w:rPr>
                <w:rFonts w:hint="eastAsia"/>
                <w:sz w:val="22"/>
              </w:rPr>
              <w:t>查看项目管理部日常管理、服务制度（含岗位职责、质量控制、安全管理、员工手册等）是否完善。</w:t>
            </w:r>
          </w:p>
        </w:tc>
        <w:tc>
          <w:tcPr>
            <w:tcW w:w="446" w:type="pct"/>
            <w:noWrap/>
          </w:tcPr>
          <w:p w14:paraId="05784797" w14:textId="77777777" w:rsidR="007B6D85" w:rsidRDefault="007B6D85">
            <w:pPr>
              <w:tabs>
                <w:tab w:val="left" w:pos="7200"/>
              </w:tabs>
              <w:adjustRightInd w:val="0"/>
              <w:snapToGrid w:val="0"/>
              <w:spacing w:line="300" w:lineRule="auto"/>
              <w:ind w:firstLine="440"/>
              <w:rPr>
                <w:sz w:val="22"/>
              </w:rPr>
            </w:pPr>
          </w:p>
        </w:tc>
      </w:tr>
      <w:tr w:rsidR="007B6D85" w14:paraId="258C433D" w14:textId="77777777">
        <w:trPr>
          <w:trHeight w:val="555"/>
          <w:jc w:val="center"/>
        </w:trPr>
        <w:tc>
          <w:tcPr>
            <w:tcW w:w="757" w:type="pct"/>
            <w:vMerge/>
            <w:vAlign w:val="center"/>
          </w:tcPr>
          <w:p w14:paraId="468F6E0F"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077E12BD" w14:textId="77777777" w:rsidR="007B6D85" w:rsidRDefault="002C46F8">
            <w:pPr>
              <w:tabs>
                <w:tab w:val="left" w:pos="7200"/>
              </w:tabs>
              <w:adjustRightInd w:val="0"/>
              <w:snapToGrid w:val="0"/>
              <w:spacing w:line="300" w:lineRule="auto"/>
              <w:jc w:val="center"/>
              <w:rPr>
                <w:sz w:val="22"/>
              </w:rPr>
            </w:pPr>
            <w:r>
              <w:rPr>
                <w:rFonts w:hint="eastAsia"/>
                <w:sz w:val="22"/>
              </w:rPr>
              <w:t>资产管理</w:t>
            </w:r>
          </w:p>
        </w:tc>
        <w:tc>
          <w:tcPr>
            <w:tcW w:w="548" w:type="pct"/>
            <w:noWrap/>
            <w:vAlign w:val="center"/>
          </w:tcPr>
          <w:p w14:paraId="0AA1959C"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73F536F1" w14:textId="77777777" w:rsidR="007B6D85" w:rsidRDefault="002C46F8" w:rsidP="006E2A5D">
            <w:pPr>
              <w:tabs>
                <w:tab w:val="left" w:pos="7200"/>
              </w:tabs>
              <w:adjustRightInd w:val="0"/>
              <w:snapToGrid w:val="0"/>
              <w:spacing w:line="300" w:lineRule="auto"/>
              <w:rPr>
                <w:sz w:val="22"/>
              </w:rPr>
            </w:pPr>
            <w:r>
              <w:rPr>
                <w:rFonts w:hint="eastAsia"/>
                <w:sz w:val="22"/>
              </w:rPr>
              <w:t>查看委托管理的资产是否建立台帐，是否有专门的保管制度，是否完好、有无丢失等。</w:t>
            </w:r>
          </w:p>
        </w:tc>
        <w:tc>
          <w:tcPr>
            <w:tcW w:w="446" w:type="pct"/>
            <w:noWrap/>
          </w:tcPr>
          <w:p w14:paraId="2149C160" w14:textId="77777777" w:rsidR="007B6D85" w:rsidRDefault="007B6D85">
            <w:pPr>
              <w:tabs>
                <w:tab w:val="left" w:pos="7200"/>
              </w:tabs>
              <w:adjustRightInd w:val="0"/>
              <w:snapToGrid w:val="0"/>
              <w:spacing w:line="300" w:lineRule="auto"/>
              <w:ind w:firstLine="440"/>
              <w:rPr>
                <w:sz w:val="22"/>
              </w:rPr>
            </w:pPr>
          </w:p>
        </w:tc>
      </w:tr>
      <w:tr w:rsidR="007B6D85" w14:paraId="132E4CC8" w14:textId="77777777">
        <w:trPr>
          <w:trHeight w:val="540"/>
          <w:jc w:val="center"/>
        </w:trPr>
        <w:tc>
          <w:tcPr>
            <w:tcW w:w="757" w:type="pct"/>
            <w:vMerge/>
            <w:vAlign w:val="center"/>
          </w:tcPr>
          <w:p w14:paraId="10FC39F4"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3748015C" w14:textId="77777777" w:rsidR="007B6D85" w:rsidRDefault="002C46F8">
            <w:pPr>
              <w:tabs>
                <w:tab w:val="left" w:pos="7200"/>
              </w:tabs>
              <w:adjustRightInd w:val="0"/>
              <w:snapToGrid w:val="0"/>
              <w:spacing w:line="300" w:lineRule="auto"/>
              <w:jc w:val="center"/>
              <w:rPr>
                <w:sz w:val="22"/>
              </w:rPr>
            </w:pPr>
            <w:r>
              <w:rPr>
                <w:rFonts w:hint="eastAsia"/>
                <w:sz w:val="22"/>
              </w:rPr>
              <w:t>培训记录</w:t>
            </w:r>
          </w:p>
        </w:tc>
        <w:tc>
          <w:tcPr>
            <w:tcW w:w="548" w:type="pct"/>
            <w:noWrap/>
            <w:vAlign w:val="center"/>
          </w:tcPr>
          <w:p w14:paraId="6068F758"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35E5CB67" w14:textId="77777777" w:rsidR="007B6D85" w:rsidRDefault="002C46F8" w:rsidP="006E2A5D">
            <w:pPr>
              <w:tabs>
                <w:tab w:val="left" w:pos="7200"/>
              </w:tabs>
              <w:adjustRightInd w:val="0"/>
              <w:snapToGrid w:val="0"/>
              <w:spacing w:line="300" w:lineRule="auto"/>
              <w:rPr>
                <w:sz w:val="22"/>
              </w:rPr>
            </w:pPr>
            <w:r>
              <w:rPr>
                <w:rFonts w:hint="eastAsia"/>
                <w:sz w:val="22"/>
              </w:rPr>
              <w:t>查看各类员工培训记录，含岗位培训、技能培训、安全培训、新员工培训等。</w:t>
            </w:r>
          </w:p>
        </w:tc>
        <w:tc>
          <w:tcPr>
            <w:tcW w:w="446" w:type="pct"/>
            <w:noWrap/>
          </w:tcPr>
          <w:p w14:paraId="4BB8FF7D" w14:textId="77777777" w:rsidR="007B6D85" w:rsidRDefault="007B6D85">
            <w:pPr>
              <w:tabs>
                <w:tab w:val="left" w:pos="7200"/>
              </w:tabs>
              <w:adjustRightInd w:val="0"/>
              <w:snapToGrid w:val="0"/>
              <w:spacing w:line="300" w:lineRule="auto"/>
              <w:ind w:firstLine="440"/>
              <w:rPr>
                <w:sz w:val="22"/>
              </w:rPr>
            </w:pPr>
          </w:p>
        </w:tc>
      </w:tr>
      <w:tr w:rsidR="007B6D85" w14:paraId="11CC8106" w14:textId="77777777">
        <w:trPr>
          <w:trHeight w:val="270"/>
          <w:jc w:val="center"/>
        </w:trPr>
        <w:tc>
          <w:tcPr>
            <w:tcW w:w="757" w:type="pct"/>
            <w:vMerge/>
            <w:vAlign w:val="center"/>
          </w:tcPr>
          <w:p w14:paraId="72445D7C"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43C34D2A" w14:textId="77777777" w:rsidR="007B6D85" w:rsidRDefault="002C46F8">
            <w:pPr>
              <w:tabs>
                <w:tab w:val="left" w:pos="7200"/>
              </w:tabs>
              <w:adjustRightInd w:val="0"/>
              <w:snapToGrid w:val="0"/>
              <w:spacing w:line="300" w:lineRule="auto"/>
              <w:jc w:val="center"/>
              <w:rPr>
                <w:sz w:val="22"/>
              </w:rPr>
            </w:pPr>
            <w:r>
              <w:rPr>
                <w:rFonts w:hint="eastAsia"/>
                <w:sz w:val="22"/>
              </w:rPr>
              <w:t>持证上岗</w:t>
            </w:r>
          </w:p>
        </w:tc>
        <w:tc>
          <w:tcPr>
            <w:tcW w:w="548" w:type="pct"/>
            <w:noWrap/>
            <w:vAlign w:val="center"/>
          </w:tcPr>
          <w:p w14:paraId="36742C7C"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21DB5DED" w14:textId="77777777" w:rsidR="007B6D85" w:rsidRDefault="002C46F8" w:rsidP="006E2A5D">
            <w:pPr>
              <w:tabs>
                <w:tab w:val="left" w:pos="7200"/>
              </w:tabs>
              <w:adjustRightInd w:val="0"/>
              <w:snapToGrid w:val="0"/>
              <w:spacing w:line="300" w:lineRule="auto"/>
              <w:rPr>
                <w:sz w:val="22"/>
              </w:rPr>
            </w:pPr>
            <w:r>
              <w:rPr>
                <w:rFonts w:hint="eastAsia"/>
                <w:sz w:val="22"/>
              </w:rPr>
              <w:t>检查是否持证上岗及各类上岗证的有效期与适用性。</w:t>
            </w:r>
          </w:p>
        </w:tc>
        <w:tc>
          <w:tcPr>
            <w:tcW w:w="446" w:type="pct"/>
            <w:noWrap/>
          </w:tcPr>
          <w:p w14:paraId="77AF0E82" w14:textId="77777777" w:rsidR="007B6D85" w:rsidRDefault="007B6D85">
            <w:pPr>
              <w:tabs>
                <w:tab w:val="left" w:pos="7200"/>
              </w:tabs>
              <w:adjustRightInd w:val="0"/>
              <w:snapToGrid w:val="0"/>
              <w:spacing w:line="300" w:lineRule="auto"/>
              <w:ind w:firstLine="440"/>
              <w:rPr>
                <w:sz w:val="22"/>
              </w:rPr>
            </w:pPr>
          </w:p>
        </w:tc>
      </w:tr>
      <w:tr w:rsidR="007B6D85" w14:paraId="10F4DA92" w14:textId="77777777">
        <w:trPr>
          <w:trHeight w:val="270"/>
          <w:jc w:val="center"/>
        </w:trPr>
        <w:tc>
          <w:tcPr>
            <w:tcW w:w="757" w:type="pct"/>
            <w:vMerge/>
            <w:vAlign w:val="center"/>
          </w:tcPr>
          <w:p w14:paraId="6D7E76F4"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27A65C30" w14:textId="77777777" w:rsidR="007B6D85" w:rsidRDefault="002C46F8">
            <w:pPr>
              <w:tabs>
                <w:tab w:val="left" w:pos="7200"/>
              </w:tabs>
              <w:adjustRightInd w:val="0"/>
              <w:snapToGrid w:val="0"/>
              <w:spacing w:line="300" w:lineRule="auto"/>
              <w:jc w:val="center"/>
              <w:rPr>
                <w:sz w:val="22"/>
              </w:rPr>
            </w:pPr>
            <w:r>
              <w:rPr>
                <w:rFonts w:hint="eastAsia"/>
                <w:sz w:val="22"/>
              </w:rPr>
              <w:t>仪表仪容</w:t>
            </w:r>
          </w:p>
        </w:tc>
        <w:tc>
          <w:tcPr>
            <w:tcW w:w="548" w:type="pct"/>
            <w:noWrap/>
            <w:vAlign w:val="center"/>
          </w:tcPr>
          <w:p w14:paraId="342B667E"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0007CD70" w14:textId="77777777" w:rsidR="007B6D85" w:rsidRDefault="002C46F8" w:rsidP="006E2A5D">
            <w:pPr>
              <w:tabs>
                <w:tab w:val="left" w:pos="7200"/>
              </w:tabs>
              <w:adjustRightInd w:val="0"/>
              <w:snapToGrid w:val="0"/>
              <w:spacing w:line="300" w:lineRule="auto"/>
              <w:rPr>
                <w:sz w:val="22"/>
              </w:rPr>
            </w:pPr>
            <w:r>
              <w:rPr>
                <w:rFonts w:hint="eastAsia"/>
                <w:sz w:val="22"/>
              </w:rPr>
              <w:t>查看工装是否统一整洁干净，员工精神面貌。</w:t>
            </w:r>
          </w:p>
        </w:tc>
        <w:tc>
          <w:tcPr>
            <w:tcW w:w="446" w:type="pct"/>
            <w:noWrap/>
          </w:tcPr>
          <w:p w14:paraId="4660F71C" w14:textId="77777777" w:rsidR="007B6D85" w:rsidRDefault="007B6D85">
            <w:pPr>
              <w:tabs>
                <w:tab w:val="left" w:pos="7200"/>
              </w:tabs>
              <w:adjustRightInd w:val="0"/>
              <w:snapToGrid w:val="0"/>
              <w:spacing w:line="300" w:lineRule="auto"/>
              <w:ind w:firstLine="440"/>
              <w:rPr>
                <w:sz w:val="22"/>
              </w:rPr>
            </w:pPr>
          </w:p>
        </w:tc>
      </w:tr>
      <w:tr w:rsidR="007B6D85" w14:paraId="4BAA56B1" w14:textId="77777777">
        <w:trPr>
          <w:trHeight w:val="810"/>
          <w:jc w:val="center"/>
        </w:trPr>
        <w:tc>
          <w:tcPr>
            <w:tcW w:w="757" w:type="pct"/>
            <w:vMerge w:val="restart"/>
            <w:noWrap/>
            <w:vAlign w:val="center"/>
          </w:tcPr>
          <w:p w14:paraId="1C71DBA6" w14:textId="77777777" w:rsidR="007B6D85" w:rsidRDefault="002C46F8">
            <w:pPr>
              <w:tabs>
                <w:tab w:val="left" w:pos="7200"/>
              </w:tabs>
              <w:adjustRightInd w:val="0"/>
              <w:snapToGrid w:val="0"/>
              <w:spacing w:line="300" w:lineRule="auto"/>
              <w:jc w:val="center"/>
              <w:rPr>
                <w:sz w:val="22"/>
              </w:rPr>
            </w:pPr>
            <w:r>
              <w:rPr>
                <w:rFonts w:hint="eastAsia"/>
                <w:sz w:val="22"/>
              </w:rPr>
              <w:t>校园环境</w:t>
            </w:r>
          </w:p>
          <w:p w14:paraId="57042327" w14:textId="01A16E44" w:rsidR="007B6D85" w:rsidRDefault="002C46F8" w:rsidP="00F552DD">
            <w:pPr>
              <w:tabs>
                <w:tab w:val="left" w:pos="7200"/>
              </w:tabs>
              <w:adjustRightInd w:val="0"/>
              <w:snapToGrid w:val="0"/>
              <w:spacing w:line="300" w:lineRule="auto"/>
              <w:jc w:val="center"/>
              <w:rPr>
                <w:sz w:val="22"/>
              </w:rPr>
            </w:pPr>
            <w:r>
              <w:rPr>
                <w:rFonts w:hint="eastAsia"/>
                <w:sz w:val="22"/>
              </w:rPr>
              <w:t>（</w:t>
            </w:r>
            <w:r w:rsidR="00F552DD">
              <w:rPr>
                <w:sz w:val="22"/>
              </w:rPr>
              <w:t>8</w:t>
            </w:r>
            <w:r>
              <w:rPr>
                <w:rFonts w:hint="eastAsia"/>
                <w:sz w:val="22"/>
              </w:rPr>
              <w:t>分）</w:t>
            </w:r>
          </w:p>
        </w:tc>
        <w:tc>
          <w:tcPr>
            <w:tcW w:w="884" w:type="pct"/>
            <w:vAlign w:val="center"/>
          </w:tcPr>
          <w:p w14:paraId="54C583AE" w14:textId="77777777" w:rsidR="007B6D85" w:rsidRDefault="002C46F8">
            <w:pPr>
              <w:tabs>
                <w:tab w:val="left" w:pos="7200"/>
              </w:tabs>
              <w:adjustRightInd w:val="0"/>
              <w:snapToGrid w:val="0"/>
              <w:spacing w:line="300" w:lineRule="auto"/>
              <w:jc w:val="center"/>
              <w:rPr>
                <w:sz w:val="22"/>
              </w:rPr>
            </w:pPr>
            <w:r>
              <w:rPr>
                <w:rFonts w:hint="eastAsia"/>
                <w:sz w:val="22"/>
              </w:rPr>
              <w:t>道路与附属设施卫生</w:t>
            </w:r>
          </w:p>
        </w:tc>
        <w:tc>
          <w:tcPr>
            <w:tcW w:w="548" w:type="pct"/>
            <w:noWrap/>
            <w:vAlign w:val="center"/>
          </w:tcPr>
          <w:p w14:paraId="3859955C" w14:textId="25352C92" w:rsidR="007B6D85" w:rsidRDefault="00D14575">
            <w:pPr>
              <w:tabs>
                <w:tab w:val="left" w:pos="7200"/>
              </w:tabs>
              <w:adjustRightInd w:val="0"/>
              <w:snapToGrid w:val="0"/>
              <w:spacing w:line="300" w:lineRule="auto"/>
              <w:ind w:firstLine="440"/>
              <w:rPr>
                <w:sz w:val="22"/>
              </w:rPr>
            </w:pPr>
            <w:r>
              <w:rPr>
                <w:sz w:val="22"/>
              </w:rPr>
              <w:t>2</w:t>
            </w:r>
          </w:p>
        </w:tc>
        <w:tc>
          <w:tcPr>
            <w:tcW w:w="2365" w:type="pct"/>
          </w:tcPr>
          <w:p w14:paraId="5FC3BA85" w14:textId="77777777" w:rsidR="007B6D85" w:rsidRDefault="002C46F8" w:rsidP="006E2A5D">
            <w:pPr>
              <w:tabs>
                <w:tab w:val="left" w:pos="7200"/>
              </w:tabs>
              <w:adjustRightInd w:val="0"/>
              <w:snapToGrid w:val="0"/>
              <w:spacing w:line="300" w:lineRule="auto"/>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46" w:type="pct"/>
            <w:noWrap/>
          </w:tcPr>
          <w:p w14:paraId="72D760D2" w14:textId="77777777" w:rsidR="007B6D85" w:rsidRDefault="007B6D85">
            <w:pPr>
              <w:tabs>
                <w:tab w:val="left" w:pos="7200"/>
              </w:tabs>
              <w:adjustRightInd w:val="0"/>
              <w:snapToGrid w:val="0"/>
              <w:spacing w:line="300" w:lineRule="auto"/>
              <w:ind w:firstLine="440"/>
              <w:rPr>
                <w:sz w:val="22"/>
              </w:rPr>
            </w:pPr>
          </w:p>
        </w:tc>
      </w:tr>
      <w:tr w:rsidR="007B6D85" w14:paraId="17464BD4" w14:textId="77777777">
        <w:trPr>
          <w:trHeight w:val="270"/>
          <w:jc w:val="center"/>
        </w:trPr>
        <w:tc>
          <w:tcPr>
            <w:tcW w:w="757" w:type="pct"/>
            <w:vMerge/>
            <w:vAlign w:val="center"/>
          </w:tcPr>
          <w:p w14:paraId="60CCAE9F"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2754004D" w14:textId="77777777" w:rsidR="007B6D85" w:rsidRDefault="002C46F8">
            <w:pPr>
              <w:tabs>
                <w:tab w:val="left" w:pos="7200"/>
              </w:tabs>
              <w:adjustRightInd w:val="0"/>
              <w:snapToGrid w:val="0"/>
              <w:spacing w:line="300" w:lineRule="auto"/>
              <w:jc w:val="center"/>
              <w:rPr>
                <w:sz w:val="22"/>
              </w:rPr>
            </w:pPr>
            <w:r>
              <w:rPr>
                <w:rFonts w:hint="eastAsia"/>
                <w:sz w:val="22"/>
              </w:rPr>
              <w:t>停车棚管理</w:t>
            </w:r>
          </w:p>
        </w:tc>
        <w:tc>
          <w:tcPr>
            <w:tcW w:w="548" w:type="pct"/>
            <w:noWrap/>
            <w:vAlign w:val="center"/>
          </w:tcPr>
          <w:p w14:paraId="5C9C4B15" w14:textId="5E9AB2F4" w:rsidR="007B6D85" w:rsidRDefault="00F552DD">
            <w:pPr>
              <w:tabs>
                <w:tab w:val="left" w:pos="7200"/>
              </w:tabs>
              <w:adjustRightInd w:val="0"/>
              <w:snapToGrid w:val="0"/>
              <w:spacing w:line="300" w:lineRule="auto"/>
              <w:ind w:firstLine="440"/>
              <w:rPr>
                <w:sz w:val="22"/>
              </w:rPr>
            </w:pPr>
            <w:r>
              <w:rPr>
                <w:sz w:val="22"/>
              </w:rPr>
              <w:t>2</w:t>
            </w:r>
          </w:p>
        </w:tc>
        <w:tc>
          <w:tcPr>
            <w:tcW w:w="2365" w:type="pct"/>
          </w:tcPr>
          <w:p w14:paraId="72F95EE9" w14:textId="77777777" w:rsidR="007B6D85" w:rsidRDefault="002C46F8" w:rsidP="006E2A5D">
            <w:pPr>
              <w:tabs>
                <w:tab w:val="left" w:pos="7200"/>
              </w:tabs>
              <w:adjustRightInd w:val="0"/>
              <w:snapToGrid w:val="0"/>
              <w:spacing w:line="300" w:lineRule="auto"/>
              <w:rPr>
                <w:sz w:val="22"/>
              </w:rPr>
            </w:pPr>
            <w:r>
              <w:rPr>
                <w:rFonts w:hint="eastAsia"/>
                <w:sz w:val="22"/>
              </w:rPr>
              <w:t>停车棚卫生、电源盒安全状况，结构是否牢固等</w:t>
            </w:r>
          </w:p>
        </w:tc>
        <w:tc>
          <w:tcPr>
            <w:tcW w:w="446" w:type="pct"/>
            <w:noWrap/>
          </w:tcPr>
          <w:p w14:paraId="63BAFB44" w14:textId="77777777" w:rsidR="007B6D85" w:rsidRDefault="007B6D85">
            <w:pPr>
              <w:tabs>
                <w:tab w:val="left" w:pos="7200"/>
              </w:tabs>
              <w:adjustRightInd w:val="0"/>
              <w:snapToGrid w:val="0"/>
              <w:spacing w:line="300" w:lineRule="auto"/>
              <w:ind w:firstLine="440"/>
              <w:rPr>
                <w:sz w:val="22"/>
              </w:rPr>
            </w:pPr>
          </w:p>
        </w:tc>
      </w:tr>
      <w:tr w:rsidR="007B6D85" w14:paraId="43848EBA" w14:textId="77777777">
        <w:trPr>
          <w:trHeight w:val="540"/>
          <w:jc w:val="center"/>
        </w:trPr>
        <w:tc>
          <w:tcPr>
            <w:tcW w:w="757" w:type="pct"/>
            <w:vMerge/>
            <w:vAlign w:val="center"/>
          </w:tcPr>
          <w:p w14:paraId="0886736B"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2906867F" w14:textId="77777777" w:rsidR="007B6D85" w:rsidRDefault="002C46F8">
            <w:pPr>
              <w:tabs>
                <w:tab w:val="left" w:pos="7200"/>
              </w:tabs>
              <w:adjustRightInd w:val="0"/>
              <w:snapToGrid w:val="0"/>
              <w:spacing w:line="300" w:lineRule="auto"/>
              <w:jc w:val="center"/>
              <w:rPr>
                <w:sz w:val="22"/>
              </w:rPr>
            </w:pPr>
            <w:r>
              <w:rPr>
                <w:rFonts w:hint="eastAsia"/>
                <w:sz w:val="22"/>
              </w:rPr>
              <w:t>硬质景观</w:t>
            </w:r>
          </w:p>
        </w:tc>
        <w:tc>
          <w:tcPr>
            <w:tcW w:w="548" w:type="pct"/>
            <w:noWrap/>
            <w:vAlign w:val="center"/>
          </w:tcPr>
          <w:p w14:paraId="7A627992" w14:textId="4983CC18" w:rsidR="007B6D85" w:rsidRDefault="00F552DD">
            <w:pPr>
              <w:tabs>
                <w:tab w:val="left" w:pos="7200"/>
              </w:tabs>
              <w:adjustRightInd w:val="0"/>
              <w:snapToGrid w:val="0"/>
              <w:spacing w:line="300" w:lineRule="auto"/>
              <w:ind w:firstLine="440"/>
              <w:rPr>
                <w:sz w:val="22"/>
              </w:rPr>
            </w:pPr>
            <w:r>
              <w:rPr>
                <w:sz w:val="22"/>
              </w:rPr>
              <w:t>2</w:t>
            </w:r>
          </w:p>
        </w:tc>
        <w:tc>
          <w:tcPr>
            <w:tcW w:w="2365" w:type="pct"/>
          </w:tcPr>
          <w:p w14:paraId="2EDEC229" w14:textId="77777777" w:rsidR="007B6D85" w:rsidRDefault="002C46F8" w:rsidP="006E2A5D">
            <w:pPr>
              <w:tabs>
                <w:tab w:val="left" w:pos="7200"/>
              </w:tabs>
              <w:adjustRightInd w:val="0"/>
              <w:snapToGrid w:val="0"/>
              <w:spacing w:line="300" w:lineRule="auto"/>
              <w:rPr>
                <w:sz w:val="22"/>
              </w:rPr>
            </w:pPr>
            <w:r>
              <w:rPr>
                <w:rFonts w:hint="eastAsia"/>
                <w:sz w:val="22"/>
              </w:rPr>
              <w:t>大理石、透水砖等无松动脱落、无缺失，景观水循环系统功能正常，景观水面干净。</w:t>
            </w:r>
          </w:p>
        </w:tc>
        <w:tc>
          <w:tcPr>
            <w:tcW w:w="446" w:type="pct"/>
            <w:noWrap/>
          </w:tcPr>
          <w:p w14:paraId="32CB7CEE" w14:textId="77777777" w:rsidR="007B6D85" w:rsidRDefault="007B6D85">
            <w:pPr>
              <w:tabs>
                <w:tab w:val="left" w:pos="7200"/>
              </w:tabs>
              <w:adjustRightInd w:val="0"/>
              <w:snapToGrid w:val="0"/>
              <w:spacing w:line="300" w:lineRule="auto"/>
              <w:ind w:firstLine="440"/>
              <w:rPr>
                <w:sz w:val="22"/>
              </w:rPr>
            </w:pPr>
          </w:p>
        </w:tc>
      </w:tr>
      <w:tr w:rsidR="007B6D85" w14:paraId="3456AC57" w14:textId="77777777">
        <w:trPr>
          <w:trHeight w:val="540"/>
          <w:jc w:val="center"/>
        </w:trPr>
        <w:tc>
          <w:tcPr>
            <w:tcW w:w="757" w:type="pct"/>
            <w:vMerge/>
            <w:vAlign w:val="center"/>
          </w:tcPr>
          <w:p w14:paraId="4F644E5C"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561F02A0" w14:textId="77777777" w:rsidR="007B6D85" w:rsidRDefault="002C46F8">
            <w:pPr>
              <w:tabs>
                <w:tab w:val="left" w:pos="7200"/>
              </w:tabs>
              <w:adjustRightInd w:val="0"/>
              <w:snapToGrid w:val="0"/>
              <w:spacing w:line="300" w:lineRule="auto"/>
              <w:jc w:val="center"/>
              <w:rPr>
                <w:sz w:val="22"/>
              </w:rPr>
            </w:pPr>
            <w:r>
              <w:rPr>
                <w:rFonts w:hint="eastAsia"/>
                <w:sz w:val="22"/>
              </w:rPr>
              <w:t>下水道管理</w:t>
            </w:r>
          </w:p>
        </w:tc>
        <w:tc>
          <w:tcPr>
            <w:tcW w:w="548" w:type="pct"/>
            <w:noWrap/>
            <w:vAlign w:val="center"/>
          </w:tcPr>
          <w:p w14:paraId="7EB4A0D8"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728B6DCF" w14:textId="77777777" w:rsidR="007B6D85" w:rsidRDefault="002C46F8" w:rsidP="006E2A5D">
            <w:pPr>
              <w:tabs>
                <w:tab w:val="left" w:pos="7200"/>
              </w:tabs>
              <w:adjustRightInd w:val="0"/>
              <w:snapToGrid w:val="0"/>
              <w:spacing w:line="300" w:lineRule="auto"/>
              <w:rPr>
                <w:sz w:val="22"/>
              </w:rPr>
            </w:pPr>
            <w:r>
              <w:rPr>
                <w:rFonts w:hint="eastAsia"/>
                <w:sz w:val="22"/>
              </w:rPr>
              <w:t>定期清理下水道与窨井（查看现场与台帐记录），窨井盖有无破损与缺失，污水格栅井内有无漂浮物等。</w:t>
            </w:r>
          </w:p>
        </w:tc>
        <w:tc>
          <w:tcPr>
            <w:tcW w:w="446" w:type="pct"/>
            <w:noWrap/>
          </w:tcPr>
          <w:p w14:paraId="6A009B67" w14:textId="77777777" w:rsidR="007B6D85" w:rsidRDefault="007B6D85">
            <w:pPr>
              <w:tabs>
                <w:tab w:val="left" w:pos="7200"/>
              </w:tabs>
              <w:adjustRightInd w:val="0"/>
              <w:snapToGrid w:val="0"/>
              <w:spacing w:line="300" w:lineRule="auto"/>
              <w:ind w:firstLine="440"/>
              <w:rPr>
                <w:sz w:val="22"/>
              </w:rPr>
            </w:pPr>
          </w:p>
        </w:tc>
      </w:tr>
      <w:tr w:rsidR="007B6D85" w14:paraId="2C13C774" w14:textId="77777777">
        <w:trPr>
          <w:trHeight w:val="540"/>
          <w:jc w:val="center"/>
        </w:trPr>
        <w:tc>
          <w:tcPr>
            <w:tcW w:w="757" w:type="pct"/>
            <w:vMerge w:val="restart"/>
            <w:noWrap/>
            <w:vAlign w:val="center"/>
          </w:tcPr>
          <w:p w14:paraId="7C1E4AFC" w14:textId="77777777" w:rsidR="007B6D85" w:rsidRDefault="002C46F8">
            <w:pPr>
              <w:tabs>
                <w:tab w:val="left" w:pos="7200"/>
              </w:tabs>
              <w:adjustRightInd w:val="0"/>
              <w:snapToGrid w:val="0"/>
              <w:spacing w:line="300" w:lineRule="auto"/>
              <w:jc w:val="center"/>
              <w:rPr>
                <w:sz w:val="22"/>
              </w:rPr>
            </w:pPr>
            <w:r>
              <w:rPr>
                <w:rFonts w:hint="eastAsia"/>
                <w:sz w:val="22"/>
              </w:rPr>
              <w:t>楼宇保洁</w:t>
            </w:r>
          </w:p>
          <w:p w14:paraId="312FAD65" w14:textId="7B0F493B" w:rsidR="007B6D85" w:rsidRDefault="002C46F8" w:rsidP="00F552DD">
            <w:pPr>
              <w:tabs>
                <w:tab w:val="left" w:pos="7200"/>
              </w:tabs>
              <w:adjustRightInd w:val="0"/>
              <w:snapToGrid w:val="0"/>
              <w:spacing w:line="300" w:lineRule="auto"/>
              <w:jc w:val="center"/>
              <w:rPr>
                <w:sz w:val="22"/>
              </w:rPr>
            </w:pPr>
            <w:r>
              <w:rPr>
                <w:rFonts w:hint="eastAsia"/>
                <w:sz w:val="22"/>
              </w:rPr>
              <w:t>（</w:t>
            </w:r>
            <w:r w:rsidR="00F552DD">
              <w:rPr>
                <w:sz w:val="22"/>
              </w:rPr>
              <w:t>12</w:t>
            </w:r>
            <w:r>
              <w:rPr>
                <w:rFonts w:hint="eastAsia"/>
                <w:sz w:val="22"/>
              </w:rPr>
              <w:t>分）</w:t>
            </w:r>
          </w:p>
        </w:tc>
        <w:tc>
          <w:tcPr>
            <w:tcW w:w="884" w:type="pct"/>
            <w:vAlign w:val="center"/>
          </w:tcPr>
          <w:p w14:paraId="0D1BBB4F" w14:textId="77777777" w:rsidR="007B6D85" w:rsidRDefault="002C46F8">
            <w:pPr>
              <w:tabs>
                <w:tab w:val="left" w:pos="7200"/>
              </w:tabs>
              <w:adjustRightInd w:val="0"/>
              <w:snapToGrid w:val="0"/>
              <w:spacing w:line="300" w:lineRule="auto"/>
              <w:jc w:val="center"/>
              <w:rPr>
                <w:sz w:val="22"/>
              </w:rPr>
            </w:pPr>
            <w:r>
              <w:rPr>
                <w:rFonts w:hint="eastAsia"/>
                <w:sz w:val="22"/>
              </w:rPr>
              <w:t>楼宇外部</w:t>
            </w:r>
          </w:p>
        </w:tc>
        <w:tc>
          <w:tcPr>
            <w:tcW w:w="548" w:type="pct"/>
            <w:noWrap/>
            <w:vAlign w:val="center"/>
          </w:tcPr>
          <w:p w14:paraId="7BED8157"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6187D6EC" w14:textId="77777777" w:rsidR="007B6D85" w:rsidRDefault="002C46F8" w:rsidP="006E2A5D">
            <w:pPr>
              <w:tabs>
                <w:tab w:val="left" w:pos="7200"/>
              </w:tabs>
              <w:adjustRightInd w:val="0"/>
              <w:snapToGrid w:val="0"/>
              <w:spacing w:line="300" w:lineRule="auto"/>
              <w:rPr>
                <w:sz w:val="22"/>
              </w:rPr>
            </w:pPr>
            <w:r>
              <w:rPr>
                <w:rFonts w:hint="eastAsia"/>
                <w:sz w:val="22"/>
              </w:rPr>
              <w:t>查看楼宇外围绿地及门前场地有无白色垃圾，天台卫生和天沟有无堵塞。</w:t>
            </w:r>
          </w:p>
        </w:tc>
        <w:tc>
          <w:tcPr>
            <w:tcW w:w="446" w:type="pct"/>
            <w:noWrap/>
          </w:tcPr>
          <w:p w14:paraId="334D005D" w14:textId="77777777" w:rsidR="007B6D85" w:rsidRDefault="007B6D85">
            <w:pPr>
              <w:tabs>
                <w:tab w:val="left" w:pos="7200"/>
              </w:tabs>
              <w:adjustRightInd w:val="0"/>
              <w:snapToGrid w:val="0"/>
              <w:spacing w:line="300" w:lineRule="auto"/>
              <w:ind w:firstLine="440"/>
              <w:rPr>
                <w:sz w:val="22"/>
              </w:rPr>
            </w:pPr>
          </w:p>
        </w:tc>
      </w:tr>
      <w:tr w:rsidR="007B6D85" w14:paraId="5C5FB422" w14:textId="77777777">
        <w:trPr>
          <w:trHeight w:val="2160"/>
          <w:jc w:val="center"/>
        </w:trPr>
        <w:tc>
          <w:tcPr>
            <w:tcW w:w="757" w:type="pct"/>
            <w:vMerge/>
            <w:vAlign w:val="center"/>
          </w:tcPr>
          <w:p w14:paraId="0DD7748D"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1D9EFCAC" w14:textId="77777777" w:rsidR="007B6D85" w:rsidRDefault="002C46F8">
            <w:pPr>
              <w:tabs>
                <w:tab w:val="left" w:pos="7200"/>
              </w:tabs>
              <w:adjustRightInd w:val="0"/>
              <w:snapToGrid w:val="0"/>
              <w:spacing w:line="300" w:lineRule="auto"/>
              <w:jc w:val="center"/>
              <w:rPr>
                <w:sz w:val="22"/>
              </w:rPr>
            </w:pPr>
            <w:r>
              <w:rPr>
                <w:rFonts w:hint="eastAsia"/>
                <w:sz w:val="22"/>
              </w:rPr>
              <w:t>楼宇内部</w:t>
            </w:r>
          </w:p>
        </w:tc>
        <w:tc>
          <w:tcPr>
            <w:tcW w:w="548" w:type="pct"/>
            <w:noWrap/>
            <w:vAlign w:val="center"/>
          </w:tcPr>
          <w:p w14:paraId="775015D8" w14:textId="57CB3576" w:rsidR="007B6D85" w:rsidRDefault="00F552DD">
            <w:pPr>
              <w:tabs>
                <w:tab w:val="left" w:pos="7200"/>
              </w:tabs>
              <w:adjustRightInd w:val="0"/>
              <w:snapToGrid w:val="0"/>
              <w:spacing w:line="300" w:lineRule="auto"/>
              <w:ind w:firstLine="440"/>
              <w:rPr>
                <w:sz w:val="22"/>
              </w:rPr>
            </w:pPr>
            <w:r>
              <w:rPr>
                <w:sz w:val="22"/>
              </w:rPr>
              <w:t>4</w:t>
            </w:r>
          </w:p>
        </w:tc>
        <w:tc>
          <w:tcPr>
            <w:tcW w:w="2365" w:type="pct"/>
          </w:tcPr>
          <w:p w14:paraId="5662E49F" w14:textId="77777777" w:rsidR="007B6D85" w:rsidRDefault="002C46F8" w:rsidP="006E2A5D">
            <w:pPr>
              <w:tabs>
                <w:tab w:val="left" w:pos="7200"/>
              </w:tabs>
              <w:adjustRightInd w:val="0"/>
              <w:snapToGrid w:val="0"/>
              <w:spacing w:line="300" w:lineRule="auto"/>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6" w:type="pct"/>
            <w:noWrap/>
          </w:tcPr>
          <w:p w14:paraId="2AE989FF" w14:textId="77777777" w:rsidR="007B6D85" w:rsidRDefault="007B6D85">
            <w:pPr>
              <w:tabs>
                <w:tab w:val="left" w:pos="7200"/>
              </w:tabs>
              <w:adjustRightInd w:val="0"/>
              <w:snapToGrid w:val="0"/>
              <w:spacing w:line="300" w:lineRule="auto"/>
              <w:ind w:firstLine="440"/>
              <w:rPr>
                <w:sz w:val="22"/>
              </w:rPr>
            </w:pPr>
          </w:p>
        </w:tc>
      </w:tr>
      <w:tr w:rsidR="007B6D85" w14:paraId="3BF7BC3E" w14:textId="77777777">
        <w:trPr>
          <w:trHeight w:val="1080"/>
          <w:jc w:val="center"/>
        </w:trPr>
        <w:tc>
          <w:tcPr>
            <w:tcW w:w="757" w:type="pct"/>
            <w:vMerge/>
            <w:vAlign w:val="center"/>
          </w:tcPr>
          <w:p w14:paraId="5E8E548A"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154E2A52" w14:textId="77777777" w:rsidR="007B6D85" w:rsidRDefault="002C46F8">
            <w:pPr>
              <w:tabs>
                <w:tab w:val="left" w:pos="7200"/>
              </w:tabs>
              <w:adjustRightInd w:val="0"/>
              <w:snapToGrid w:val="0"/>
              <w:spacing w:line="300" w:lineRule="auto"/>
              <w:jc w:val="center"/>
              <w:rPr>
                <w:sz w:val="22"/>
              </w:rPr>
            </w:pPr>
            <w:r>
              <w:rPr>
                <w:rFonts w:hint="eastAsia"/>
                <w:sz w:val="22"/>
              </w:rPr>
              <w:t>教室、教师休息室</w:t>
            </w:r>
          </w:p>
        </w:tc>
        <w:tc>
          <w:tcPr>
            <w:tcW w:w="548" w:type="pct"/>
            <w:noWrap/>
            <w:vAlign w:val="center"/>
          </w:tcPr>
          <w:p w14:paraId="72BA4CC0" w14:textId="06F0F3C6" w:rsidR="007B6D85" w:rsidRDefault="00F552DD">
            <w:pPr>
              <w:tabs>
                <w:tab w:val="left" w:pos="7200"/>
              </w:tabs>
              <w:adjustRightInd w:val="0"/>
              <w:snapToGrid w:val="0"/>
              <w:spacing w:line="300" w:lineRule="auto"/>
              <w:ind w:firstLine="440"/>
              <w:rPr>
                <w:sz w:val="22"/>
              </w:rPr>
            </w:pPr>
            <w:r>
              <w:rPr>
                <w:sz w:val="22"/>
              </w:rPr>
              <w:t>5</w:t>
            </w:r>
          </w:p>
        </w:tc>
        <w:tc>
          <w:tcPr>
            <w:tcW w:w="2365" w:type="pct"/>
          </w:tcPr>
          <w:p w14:paraId="701F4E18" w14:textId="77777777" w:rsidR="007B6D85" w:rsidRDefault="002C46F8" w:rsidP="006E2A5D">
            <w:pPr>
              <w:tabs>
                <w:tab w:val="left" w:pos="7200"/>
              </w:tabs>
              <w:adjustRightInd w:val="0"/>
              <w:snapToGrid w:val="0"/>
              <w:spacing w:line="300" w:lineRule="auto"/>
              <w:rPr>
                <w:sz w:val="22"/>
              </w:rPr>
            </w:pPr>
            <w:r>
              <w:rPr>
                <w:rFonts w:hint="eastAsia"/>
                <w:sz w:val="22"/>
              </w:rPr>
              <w:t>教室地面干净无垃圾，课桌椅无杂物，讲台、黑板无粉笔灰，教室内无瞎灯。教师休息室干净卫生，办公家具摆放整齐、整洁，微波炉、饮水机等设备内外干净、功能正常。</w:t>
            </w:r>
          </w:p>
        </w:tc>
        <w:tc>
          <w:tcPr>
            <w:tcW w:w="446" w:type="pct"/>
            <w:noWrap/>
          </w:tcPr>
          <w:p w14:paraId="7C03E1BB" w14:textId="77777777" w:rsidR="007B6D85" w:rsidRDefault="007B6D85">
            <w:pPr>
              <w:tabs>
                <w:tab w:val="left" w:pos="7200"/>
              </w:tabs>
              <w:adjustRightInd w:val="0"/>
              <w:snapToGrid w:val="0"/>
              <w:spacing w:line="300" w:lineRule="auto"/>
              <w:ind w:firstLine="440"/>
              <w:rPr>
                <w:sz w:val="22"/>
              </w:rPr>
            </w:pPr>
          </w:p>
        </w:tc>
      </w:tr>
      <w:tr w:rsidR="007B6D85" w14:paraId="15F82541" w14:textId="77777777">
        <w:trPr>
          <w:trHeight w:val="1080"/>
          <w:jc w:val="center"/>
        </w:trPr>
        <w:tc>
          <w:tcPr>
            <w:tcW w:w="757" w:type="pct"/>
            <w:vMerge/>
            <w:vAlign w:val="center"/>
          </w:tcPr>
          <w:p w14:paraId="29FD735C"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7B3F6C48" w14:textId="77777777" w:rsidR="007B6D85" w:rsidRDefault="002C46F8">
            <w:pPr>
              <w:tabs>
                <w:tab w:val="left" w:pos="7200"/>
              </w:tabs>
              <w:adjustRightInd w:val="0"/>
              <w:snapToGrid w:val="0"/>
              <w:spacing w:line="300" w:lineRule="auto"/>
              <w:jc w:val="center"/>
              <w:rPr>
                <w:sz w:val="22"/>
              </w:rPr>
            </w:pPr>
            <w:r>
              <w:rPr>
                <w:rFonts w:hint="eastAsia"/>
                <w:sz w:val="22"/>
              </w:rPr>
              <w:t>公共设施</w:t>
            </w:r>
          </w:p>
        </w:tc>
        <w:tc>
          <w:tcPr>
            <w:tcW w:w="548" w:type="pct"/>
            <w:noWrap/>
            <w:vAlign w:val="center"/>
          </w:tcPr>
          <w:p w14:paraId="4B29FA85"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247C9D9B" w14:textId="77777777" w:rsidR="007B6D85" w:rsidRDefault="002C46F8" w:rsidP="006E2A5D">
            <w:pPr>
              <w:tabs>
                <w:tab w:val="left" w:pos="7200"/>
              </w:tabs>
              <w:adjustRightInd w:val="0"/>
              <w:snapToGrid w:val="0"/>
              <w:spacing w:line="300" w:lineRule="auto"/>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46" w:type="pct"/>
            <w:noWrap/>
          </w:tcPr>
          <w:p w14:paraId="5BB6FC41" w14:textId="77777777" w:rsidR="007B6D85" w:rsidRDefault="007B6D85">
            <w:pPr>
              <w:tabs>
                <w:tab w:val="left" w:pos="7200"/>
              </w:tabs>
              <w:adjustRightInd w:val="0"/>
              <w:snapToGrid w:val="0"/>
              <w:spacing w:line="300" w:lineRule="auto"/>
              <w:ind w:firstLine="440"/>
              <w:rPr>
                <w:sz w:val="22"/>
              </w:rPr>
            </w:pPr>
          </w:p>
        </w:tc>
      </w:tr>
      <w:tr w:rsidR="007B6D85" w14:paraId="565F127B" w14:textId="77777777">
        <w:trPr>
          <w:trHeight w:val="540"/>
          <w:jc w:val="center"/>
        </w:trPr>
        <w:tc>
          <w:tcPr>
            <w:tcW w:w="757" w:type="pct"/>
            <w:vMerge/>
            <w:vAlign w:val="center"/>
          </w:tcPr>
          <w:p w14:paraId="6BB9E7B5"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55FAF454" w14:textId="77777777" w:rsidR="007B6D85" w:rsidRDefault="002C46F8">
            <w:pPr>
              <w:tabs>
                <w:tab w:val="left" w:pos="7200"/>
              </w:tabs>
              <w:adjustRightInd w:val="0"/>
              <w:snapToGrid w:val="0"/>
              <w:spacing w:line="300" w:lineRule="auto"/>
              <w:jc w:val="center"/>
              <w:rPr>
                <w:sz w:val="22"/>
              </w:rPr>
            </w:pPr>
            <w:r>
              <w:rPr>
                <w:rFonts w:hint="eastAsia"/>
                <w:sz w:val="22"/>
              </w:rPr>
              <w:t>垃圾桶</w:t>
            </w:r>
          </w:p>
        </w:tc>
        <w:tc>
          <w:tcPr>
            <w:tcW w:w="548" w:type="pct"/>
            <w:noWrap/>
            <w:vAlign w:val="center"/>
          </w:tcPr>
          <w:p w14:paraId="177C11CF"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0DC3FD22" w14:textId="77777777" w:rsidR="007B6D85" w:rsidRDefault="002C46F8" w:rsidP="006E2A5D">
            <w:pPr>
              <w:tabs>
                <w:tab w:val="left" w:pos="7200"/>
              </w:tabs>
              <w:adjustRightInd w:val="0"/>
              <w:snapToGrid w:val="0"/>
              <w:spacing w:line="300" w:lineRule="auto"/>
              <w:rPr>
                <w:sz w:val="22"/>
              </w:rPr>
            </w:pPr>
            <w:r>
              <w:rPr>
                <w:rFonts w:hint="eastAsia"/>
                <w:sz w:val="22"/>
              </w:rPr>
              <w:t>摆放四分类垃圾桶，垃圾桶外表干净，无异味、无漏液、无垃圾溢出，定时倾倒分类垃圾。</w:t>
            </w:r>
          </w:p>
        </w:tc>
        <w:tc>
          <w:tcPr>
            <w:tcW w:w="446" w:type="pct"/>
            <w:noWrap/>
          </w:tcPr>
          <w:p w14:paraId="32D2A70B" w14:textId="77777777" w:rsidR="007B6D85" w:rsidRDefault="007B6D85">
            <w:pPr>
              <w:tabs>
                <w:tab w:val="left" w:pos="7200"/>
              </w:tabs>
              <w:adjustRightInd w:val="0"/>
              <w:snapToGrid w:val="0"/>
              <w:spacing w:line="300" w:lineRule="auto"/>
              <w:ind w:firstLine="440"/>
              <w:rPr>
                <w:sz w:val="22"/>
              </w:rPr>
            </w:pPr>
          </w:p>
        </w:tc>
      </w:tr>
      <w:tr w:rsidR="00D14575" w14:paraId="341032F4" w14:textId="77777777" w:rsidTr="00F552DD">
        <w:trPr>
          <w:trHeight w:val="826"/>
          <w:jc w:val="center"/>
        </w:trPr>
        <w:tc>
          <w:tcPr>
            <w:tcW w:w="757" w:type="pct"/>
            <w:vMerge w:val="restart"/>
            <w:noWrap/>
            <w:vAlign w:val="center"/>
          </w:tcPr>
          <w:p w14:paraId="7051478C" w14:textId="77777777" w:rsidR="00D14575" w:rsidRDefault="00D14575" w:rsidP="00D14575">
            <w:pPr>
              <w:tabs>
                <w:tab w:val="left" w:pos="7200"/>
              </w:tabs>
              <w:adjustRightInd w:val="0"/>
              <w:snapToGrid w:val="0"/>
              <w:spacing w:line="300" w:lineRule="auto"/>
              <w:jc w:val="center"/>
              <w:rPr>
                <w:sz w:val="22"/>
              </w:rPr>
            </w:pPr>
            <w:r>
              <w:rPr>
                <w:rFonts w:hint="eastAsia"/>
                <w:sz w:val="22"/>
              </w:rPr>
              <w:t>事务员</w:t>
            </w:r>
          </w:p>
          <w:p w14:paraId="0D72BE6F" w14:textId="5182D59D" w:rsidR="00D14575" w:rsidRDefault="00D14575" w:rsidP="00D14575">
            <w:pPr>
              <w:tabs>
                <w:tab w:val="left" w:pos="7200"/>
              </w:tabs>
              <w:adjustRightInd w:val="0"/>
              <w:snapToGrid w:val="0"/>
              <w:spacing w:line="300" w:lineRule="auto"/>
              <w:jc w:val="center"/>
              <w:rPr>
                <w:sz w:val="22"/>
              </w:rPr>
            </w:pPr>
            <w:r>
              <w:rPr>
                <w:rFonts w:hint="eastAsia"/>
                <w:sz w:val="22"/>
              </w:rPr>
              <w:t>（</w:t>
            </w:r>
            <w:r>
              <w:rPr>
                <w:sz w:val="22"/>
              </w:rPr>
              <w:t>10</w:t>
            </w:r>
            <w:r>
              <w:rPr>
                <w:rFonts w:hint="eastAsia"/>
                <w:sz w:val="22"/>
              </w:rPr>
              <w:t>分）</w:t>
            </w:r>
          </w:p>
        </w:tc>
        <w:tc>
          <w:tcPr>
            <w:tcW w:w="884" w:type="pct"/>
            <w:vAlign w:val="center"/>
          </w:tcPr>
          <w:p w14:paraId="06006FE2" w14:textId="269143EF" w:rsidR="00D14575" w:rsidRDefault="00D14575">
            <w:pPr>
              <w:tabs>
                <w:tab w:val="left" w:pos="7200"/>
              </w:tabs>
              <w:adjustRightInd w:val="0"/>
              <w:snapToGrid w:val="0"/>
              <w:spacing w:line="300" w:lineRule="auto"/>
              <w:jc w:val="center"/>
              <w:rPr>
                <w:sz w:val="22"/>
              </w:rPr>
            </w:pPr>
            <w:r>
              <w:rPr>
                <w:rFonts w:hint="eastAsia"/>
                <w:sz w:val="22"/>
              </w:rPr>
              <w:t>会议安排</w:t>
            </w:r>
          </w:p>
        </w:tc>
        <w:tc>
          <w:tcPr>
            <w:tcW w:w="548" w:type="pct"/>
            <w:noWrap/>
            <w:vAlign w:val="center"/>
          </w:tcPr>
          <w:p w14:paraId="59D0F67C" w14:textId="0ECCEB13" w:rsidR="00D14575" w:rsidRDefault="00D14575">
            <w:pPr>
              <w:tabs>
                <w:tab w:val="left" w:pos="7200"/>
              </w:tabs>
              <w:adjustRightInd w:val="0"/>
              <w:snapToGrid w:val="0"/>
              <w:spacing w:line="300" w:lineRule="auto"/>
              <w:ind w:firstLine="440"/>
              <w:rPr>
                <w:sz w:val="22"/>
              </w:rPr>
            </w:pPr>
            <w:r>
              <w:rPr>
                <w:sz w:val="22"/>
              </w:rPr>
              <w:t>2</w:t>
            </w:r>
          </w:p>
        </w:tc>
        <w:tc>
          <w:tcPr>
            <w:tcW w:w="2365" w:type="pct"/>
          </w:tcPr>
          <w:p w14:paraId="408CD487" w14:textId="0A67D552" w:rsidR="00D14575" w:rsidRDefault="00D14575" w:rsidP="006E2A5D">
            <w:pPr>
              <w:tabs>
                <w:tab w:val="left" w:pos="7200"/>
              </w:tabs>
              <w:adjustRightInd w:val="0"/>
              <w:snapToGrid w:val="0"/>
              <w:spacing w:line="300" w:lineRule="auto"/>
              <w:rPr>
                <w:sz w:val="22"/>
              </w:rPr>
            </w:pPr>
            <w:r>
              <w:rPr>
                <w:rFonts w:hint="eastAsia"/>
                <w:sz w:val="22"/>
              </w:rPr>
              <w:t>根据会议计划做好准备、会后及时安排清理保洁。</w:t>
            </w:r>
          </w:p>
        </w:tc>
        <w:tc>
          <w:tcPr>
            <w:tcW w:w="446" w:type="pct"/>
            <w:noWrap/>
          </w:tcPr>
          <w:p w14:paraId="75C224F1" w14:textId="77777777" w:rsidR="00D14575" w:rsidRDefault="00D14575">
            <w:pPr>
              <w:tabs>
                <w:tab w:val="left" w:pos="7200"/>
              </w:tabs>
              <w:adjustRightInd w:val="0"/>
              <w:snapToGrid w:val="0"/>
              <w:spacing w:line="300" w:lineRule="auto"/>
              <w:ind w:firstLine="440"/>
              <w:rPr>
                <w:sz w:val="22"/>
              </w:rPr>
            </w:pPr>
          </w:p>
        </w:tc>
      </w:tr>
      <w:tr w:rsidR="00D14575" w14:paraId="7DAB03C4" w14:textId="77777777" w:rsidTr="00F552DD">
        <w:trPr>
          <w:trHeight w:val="554"/>
          <w:jc w:val="center"/>
        </w:trPr>
        <w:tc>
          <w:tcPr>
            <w:tcW w:w="757" w:type="pct"/>
            <w:vMerge/>
            <w:vAlign w:val="center"/>
          </w:tcPr>
          <w:p w14:paraId="6C7F88CA" w14:textId="77777777" w:rsidR="00D14575" w:rsidRDefault="00D14575">
            <w:pPr>
              <w:tabs>
                <w:tab w:val="left" w:pos="7200"/>
              </w:tabs>
              <w:adjustRightInd w:val="0"/>
              <w:snapToGrid w:val="0"/>
              <w:spacing w:line="300" w:lineRule="auto"/>
              <w:ind w:firstLineChars="200" w:firstLine="440"/>
              <w:jc w:val="center"/>
              <w:rPr>
                <w:sz w:val="22"/>
              </w:rPr>
            </w:pPr>
          </w:p>
        </w:tc>
        <w:tc>
          <w:tcPr>
            <w:tcW w:w="884" w:type="pct"/>
            <w:vAlign w:val="center"/>
          </w:tcPr>
          <w:p w14:paraId="73AF9887" w14:textId="6C7640FD" w:rsidR="00D14575" w:rsidRDefault="00D14575">
            <w:pPr>
              <w:tabs>
                <w:tab w:val="left" w:pos="7200"/>
              </w:tabs>
              <w:adjustRightInd w:val="0"/>
              <w:snapToGrid w:val="0"/>
              <w:spacing w:line="300" w:lineRule="auto"/>
              <w:jc w:val="center"/>
              <w:rPr>
                <w:sz w:val="22"/>
              </w:rPr>
            </w:pPr>
            <w:r w:rsidRPr="00D14575">
              <w:rPr>
                <w:rFonts w:hint="eastAsia"/>
                <w:sz w:val="22"/>
              </w:rPr>
              <w:t>沟通协调</w:t>
            </w:r>
          </w:p>
        </w:tc>
        <w:tc>
          <w:tcPr>
            <w:tcW w:w="548" w:type="pct"/>
            <w:noWrap/>
            <w:vAlign w:val="center"/>
          </w:tcPr>
          <w:p w14:paraId="327B69A8" w14:textId="29CBC513" w:rsidR="00D14575" w:rsidRDefault="00D14575">
            <w:pPr>
              <w:tabs>
                <w:tab w:val="left" w:pos="7200"/>
              </w:tabs>
              <w:adjustRightInd w:val="0"/>
              <w:snapToGrid w:val="0"/>
              <w:spacing w:line="300" w:lineRule="auto"/>
              <w:ind w:firstLine="440"/>
              <w:rPr>
                <w:sz w:val="22"/>
              </w:rPr>
            </w:pPr>
            <w:r>
              <w:rPr>
                <w:sz w:val="22"/>
              </w:rPr>
              <w:t>2</w:t>
            </w:r>
          </w:p>
        </w:tc>
        <w:tc>
          <w:tcPr>
            <w:tcW w:w="2365" w:type="pct"/>
          </w:tcPr>
          <w:p w14:paraId="43911A30" w14:textId="62424A49" w:rsidR="00F552DD" w:rsidRDefault="00D14575" w:rsidP="006E2A5D">
            <w:pPr>
              <w:tabs>
                <w:tab w:val="left" w:pos="7200"/>
              </w:tabs>
              <w:adjustRightInd w:val="0"/>
              <w:snapToGrid w:val="0"/>
              <w:spacing w:line="300" w:lineRule="auto"/>
              <w:rPr>
                <w:sz w:val="22"/>
              </w:rPr>
            </w:pPr>
            <w:r w:rsidRPr="00D14575">
              <w:rPr>
                <w:rFonts w:hint="eastAsia"/>
                <w:sz w:val="22"/>
              </w:rPr>
              <w:t>协调各部门工作，避免出现管理空挡</w:t>
            </w:r>
            <w:r>
              <w:rPr>
                <w:rFonts w:hint="eastAsia"/>
                <w:sz w:val="22"/>
              </w:rPr>
              <w:t>。</w:t>
            </w:r>
          </w:p>
        </w:tc>
        <w:tc>
          <w:tcPr>
            <w:tcW w:w="446" w:type="pct"/>
            <w:noWrap/>
          </w:tcPr>
          <w:p w14:paraId="30A67A35" w14:textId="77777777" w:rsidR="00D14575" w:rsidRDefault="00D14575">
            <w:pPr>
              <w:tabs>
                <w:tab w:val="left" w:pos="7200"/>
              </w:tabs>
              <w:adjustRightInd w:val="0"/>
              <w:snapToGrid w:val="0"/>
              <w:spacing w:line="300" w:lineRule="auto"/>
              <w:ind w:firstLine="440"/>
              <w:rPr>
                <w:sz w:val="22"/>
              </w:rPr>
            </w:pPr>
          </w:p>
        </w:tc>
      </w:tr>
      <w:tr w:rsidR="00D14575" w14:paraId="7ECFB9E3" w14:textId="77777777" w:rsidTr="00F552DD">
        <w:trPr>
          <w:trHeight w:val="846"/>
          <w:jc w:val="center"/>
        </w:trPr>
        <w:tc>
          <w:tcPr>
            <w:tcW w:w="757" w:type="pct"/>
            <w:vMerge/>
            <w:vAlign w:val="center"/>
          </w:tcPr>
          <w:p w14:paraId="38712C82" w14:textId="77777777" w:rsidR="00D14575" w:rsidRDefault="00D14575">
            <w:pPr>
              <w:tabs>
                <w:tab w:val="left" w:pos="7200"/>
              </w:tabs>
              <w:adjustRightInd w:val="0"/>
              <w:snapToGrid w:val="0"/>
              <w:spacing w:line="300" w:lineRule="auto"/>
              <w:ind w:firstLineChars="200" w:firstLine="440"/>
              <w:jc w:val="center"/>
              <w:rPr>
                <w:sz w:val="22"/>
              </w:rPr>
            </w:pPr>
          </w:p>
        </w:tc>
        <w:tc>
          <w:tcPr>
            <w:tcW w:w="884" w:type="pct"/>
            <w:vAlign w:val="center"/>
          </w:tcPr>
          <w:p w14:paraId="68C54320" w14:textId="1E44C33E" w:rsidR="00D14575" w:rsidRPr="00D14575" w:rsidRDefault="00D14575">
            <w:pPr>
              <w:tabs>
                <w:tab w:val="left" w:pos="7200"/>
              </w:tabs>
              <w:adjustRightInd w:val="0"/>
              <w:snapToGrid w:val="0"/>
              <w:spacing w:line="300" w:lineRule="auto"/>
              <w:jc w:val="center"/>
              <w:rPr>
                <w:sz w:val="22"/>
              </w:rPr>
            </w:pPr>
            <w:r>
              <w:rPr>
                <w:rFonts w:hint="eastAsia"/>
                <w:sz w:val="22"/>
              </w:rPr>
              <w:t>资料印刷</w:t>
            </w:r>
          </w:p>
        </w:tc>
        <w:tc>
          <w:tcPr>
            <w:tcW w:w="548" w:type="pct"/>
            <w:noWrap/>
            <w:vAlign w:val="center"/>
          </w:tcPr>
          <w:p w14:paraId="72AD22E6" w14:textId="702FF4E9" w:rsidR="00D14575" w:rsidRDefault="00D14575">
            <w:pPr>
              <w:tabs>
                <w:tab w:val="left" w:pos="7200"/>
              </w:tabs>
              <w:adjustRightInd w:val="0"/>
              <w:snapToGrid w:val="0"/>
              <w:spacing w:line="300" w:lineRule="auto"/>
              <w:ind w:firstLine="440"/>
              <w:rPr>
                <w:sz w:val="22"/>
              </w:rPr>
            </w:pPr>
            <w:r>
              <w:rPr>
                <w:rFonts w:hint="eastAsia"/>
                <w:sz w:val="22"/>
              </w:rPr>
              <w:t>2</w:t>
            </w:r>
          </w:p>
        </w:tc>
        <w:tc>
          <w:tcPr>
            <w:tcW w:w="2365" w:type="pct"/>
          </w:tcPr>
          <w:p w14:paraId="7720D08E" w14:textId="04DF7DC9" w:rsidR="00D14575" w:rsidRPr="00D14575" w:rsidRDefault="00D14575" w:rsidP="006E2A5D">
            <w:pPr>
              <w:tabs>
                <w:tab w:val="left" w:pos="7200"/>
              </w:tabs>
              <w:adjustRightInd w:val="0"/>
              <w:snapToGrid w:val="0"/>
              <w:spacing w:line="300" w:lineRule="auto"/>
              <w:rPr>
                <w:sz w:val="22"/>
              </w:rPr>
            </w:pPr>
            <w:r w:rsidRPr="00D14575">
              <w:rPr>
                <w:rFonts w:hint="eastAsia"/>
                <w:sz w:val="22"/>
              </w:rPr>
              <w:t>根据教学等需求，做好各类资料印刷及下发</w:t>
            </w:r>
            <w:r>
              <w:rPr>
                <w:rFonts w:hint="eastAsia"/>
                <w:sz w:val="22"/>
              </w:rPr>
              <w:t>。</w:t>
            </w:r>
          </w:p>
        </w:tc>
        <w:tc>
          <w:tcPr>
            <w:tcW w:w="446" w:type="pct"/>
            <w:noWrap/>
          </w:tcPr>
          <w:p w14:paraId="40EDD34B" w14:textId="77777777" w:rsidR="00D14575" w:rsidRDefault="00D14575">
            <w:pPr>
              <w:tabs>
                <w:tab w:val="left" w:pos="7200"/>
              </w:tabs>
              <w:adjustRightInd w:val="0"/>
              <w:snapToGrid w:val="0"/>
              <w:spacing w:line="300" w:lineRule="auto"/>
              <w:ind w:firstLine="440"/>
              <w:rPr>
                <w:sz w:val="22"/>
              </w:rPr>
            </w:pPr>
          </w:p>
        </w:tc>
      </w:tr>
      <w:tr w:rsidR="00D14575" w14:paraId="2E14DE57" w14:textId="77777777" w:rsidTr="00F552DD">
        <w:trPr>
          <w:trHeight w:val="830"/>
          <w:jc w:val="center"/>
        </w:trPr>
        <w:tc>
          <w:tcPr>
            <w:tcW w:w="757" w:type="pct"/>
            <w:vMerge/>
            <w:vAlign w:val="center"/>
          </w:tcPr>
          <w:p w14:paraId="4E5AF915" w14:textId="77777777" w:rsidR="00D14575" w:rsidRDefault="00D14575">
            <w:pPr>
              <w:tabs>
                <w:tab w:val="left" w:pos="7200"/>
              </w:tabs>
              <w:adjustRightInd w:val="0"/>
              <w:snapToGrid w:val="0"/>
              <w:spacing w:line="300" w:lineRule="auto"/>
              <w:ind w:firstLineChars="200" w:firstLine="440"/>
              <w:jc w:val="center"/>
              <w:rPr>
                <w:sz w:val="22"/>
              </w:rPr>
            </w:pPr>
          </w:p>
        </w:tc>
        <w:tc>
          <w:tcPr>
            <w:tcW w:w="884" w:type="pct"/>
            <w:vAlign w:val="center"/>
          </w:tcPr>
          <w:p w14:paraId="1312846E" w14:textId="269B5A70" w:rsidR="00D14575" w:rsidRPr="00D14575" w:rsidRDefault="00D14575">
            <w:pPr>
              <w:tabs>
                <w:tab w:val="left" w:pos="7200"/>
              </w:tabs>
              <w:adjustRightInd w:val="0"/>
              <w:snapToGrid w:val="0"/>
              <w:spacing w:line="300" w:lineRule="auto"/>
              <w:jc w:val="center"/>
              <w:rPr>
                <w:sz w:val="22"/>
              </w:rPr>
            </w:pPr>
            <w:r w:rsidRPr="00D14575">
              <w:rPr>
                <w:rFonts w:hint="eastAsia"/>
                <w:sz w:val="22"/>
              </w:rPr>
              <w:t>图书馆服务</w:t>
            </w:r>
          </w:p>
        </w:tc>
        <w:tc>
          <w:tcPr>
            <w:tcW w:w="548" w:type="pct"/>
            <w:noWrap/>
            <w:vAlign w:val="center"/>
          </w:tcPr>
          <w:p w14:paraId="486F35B8" w14:textId="5A342FCA" w:rsidR="00D14575" w:rsidRDefault="00D14575">
            <w:pPr>
              <w:tabs>
                <w:tab w:val="left" w:pos="7200"/>
              </w:tabs>
              <w:adjustRightInd w:val="0"/>
              <w:snapToGrid w:val="0"/>
              <w:spacing w:line="300" w:lineRule="auto"/>
              <w:ind w:firstLine="440"/>
              <w:rPr>
                <w:sz w:val="22"/>
              </w:rPr>
            </w:pPr>
            <w:r>
              <w:rPr>
                <w:rFonts w:hint="eastAsia"/>
                <w:sz w:val="22"/>
              </w:rPr>
              <w:t>2</w:t>
            </w:r>
          </w:p>
        </w:tc>
        <w:tc>
          <w:tcPr>
            <w:tcW w:w="2365" w:type="pct"/>
          </w:tcPr>
          <w:p w14:paraId="6D6CB1CD" w14:textId="65873B02" w:rsidR="00D14575" w:rsidRPr="00D14575" w:rsidRDefault="00D14575" w:rsidP="00D14575">
            <w:pPr>
              <w:tabs>
                <w:tab w:val="left" w:pos="1455"/>
              </w:tabs>
              <w:adjustRightInd w:val="0"/>
              <w:snapToGrid w:val="0"/>
              <w:spacing w:line="300" w:lineRule="auto"/>
              <w:rPr>
                <w:sz w:val="22"/>
              </w:rPr>
            </w:pPr>
            <w:r w:rsidRPr="00D14575">
              <w:rPr>
                <w:rFonts w:hint="eastAsia"/>
                <w:sz w:val="22"/>
              </w:rPr>
              <w:t>分类整理好各类图书、茶志等，做好老师，学生的借阅登记、管理等工作</w:t>
            </w:r>
            <w:r>
              <w:rPr>
                <w:rFonts w:hint="eastAsia"/>
                <w:sz w:val="22"/>
              </w:rPr>
              <w:t>。</w:t>
            </w:r>
          </w:p>
        </w:tc>
        <w:tc>
          <w:tcPr>
            <w:tcW w:w="446" w:type="pct"/>
            <w:noWrap/>
          </w:tcPr>
          <w:p w14:paraId="7DEDFD21" w14:textId="77777777" w:rsidR="00D14575" w:rsidRDefault="00D14575">
            <w:pPr>
              <w:tabs>
                <w:tab w:val="left" w:pos="7200"/>
              </w:tabs>
              <w:adjustRightInd w:val="0"/>
              <w:snapToGrid w:val="0"/>
              <w:spacing w:line="300" w:lineRule="auto"/>
              <w:ind w:firstLine="440"/>
              <w:rPr>
                <w:sz w:val="22"/>
              </w:rPr>
            </w:pPr>
          </w:p>
        </w:tc>
      </w:tr>
      <w:tr w:rsidR="00D14575" w14:paraId="353EAB62" w14:textId="77777777">
        <w:trPr>
          <w:trHeight w:val="1080"/>
          <w:jc w:val="center"/>
        </w:trPr>
        <w:tc>
          <w:tcPr>
            <w:tcW w:w="757" w:type="pct"/>
            <w:vMerge/>
            <w:vAlign w:val="center"/>
          </w:tcPr>
          <w:p w14:paraId="24BC5F1B" w14:textId="77777777" w:rsidR="00D14575" w:rsidRDefault="00D14575">
            <w:pPr>
              <w:tabs>
                <w:tab w:val="left" w:pos="7200"/>
              </w:tabs>
              <w:adjustRightInd w:val="0"/>
              <w:snapToGrid w:val="0"/>
              <w:spacing w:line="300" w:lineRule="auto"/>
              <w:ind w:firstLineChars="200" w:firstLine="440"/>
              <w:jc w:val="center"/>
              <w:rPr>
                <w:sz w:val="22"/>
              </w:rPr>
            </w:pPr>
          </w:p>
        </w:tc>
        <w:tc>
          <w:tcPr>
            <w:tcW w:w="884" w:type="pct"/>
            <w:vAlign w:val="center"/>
          </w:tcPr>
          <w:p w14:paraId="69994DAC" w14:textId="21541226" w:rsidR="00D14575" w:rsidRDefault="00D14575">
            <w:pPr>
              <w:tabs>
                <w:tab w:val="left" w:pos="7200"/>
              </w:tabs>
              <w:adjustRightInd w:val="0"/>
              <w:snapToGrid w:val="0"/>
              <w:spacing w:line="300" w:lineRule="auto"/>
              <w:jc w:val="center"/>
              <w:rPr>
                <w:sz w:val="22"/>
              </w:rPr>
            </w:pPr>
            <w:r w:rsidRPr="00D14575">
              <w:rPr>
                <w:rFonts w:hint="eastAsia"/>
                <w:sz w:val="22"/>
              </w:rPr>
              <w:t>资料管理</w:t>
            </w:r>
          </w:p>
        </w:tc>
        <w:tc>
          <w:tcPr>
            <w:tcW w:w="548" w:type="pct"/>
            <w:noWrap/>
            <w:vAlign w:val="center"/>
          </w:tcPr>
          <w:p w14:paraId="3945A889" w14:textId="1D927653" w:rsidR="00D14575" w:rsidRDefault="00D14575">
            <w:pPr>
              <w:tabs>
                <w:tab w:val="left" w:pos="7200"/>
              </w:tabs>
              <w:adjustRightInd w:val="0"/>
              <w:snapToGrid w:val="0"/>
              <w:spacing w:line="300" w:lineRule="auto"/>
              <w:ind w:firstLine="440"/>
              <w:rPr>
                <w:sz w:val="22"/>
              </w:rPr>
            </w:pPr>
            <w:r>
              <w:rPr>
                <w:sz w:val="22"/>
              </w:rPr>
              <w:t>2</w:t>
            </w:r>
          </w:p>
        </w:tc>
        <w:tc>
          <w:tcPr>
            <w:tcW w:w="2365" w:type="pct"/>
          </w:tcPr>
          <w:p w14:paraId="405F5C92" w14:textId="58E8DD0C" w:rsidR="00D14575" w:rsidRDefault="00D14575" w:rsidP="006E2A5D">
            <w:pPr>
              <w:tabs>
                <w:tab w:val="left" w:pos="7200"/>
              </w:tabs>
              <w:adjustRightInd w:val="0"/>
              <w:snapToGrid w:val="0"/>
              <w:spacing w:line="300" w:lineRule="auto"/>
              <w:rPr>
                <w:sz w:val="22"/>
              </w:rPr>
            </w:pPr>
            <w:r w:rsidRPr="00D14575">
              <w:rPr>
                <w:rFonts w:hint="eastAsia"/>
                <w:sz w:val="22"/>
              </w:rPr>
              <w:t>做好各台账、检查、会议记录的填写保存工作</w:t>
            </w:r>
            <w:r>
              <w:rPr>
                <w:rFonts w:hint="eastAsia"/>
                <w:sz w:val="22"/>
              </w:rPr>
              <w:t>。</w:t>
            </w:r>
          </w:p>
        </w:tc>
        <w:tc>
          <w:tcPr>
            <w:tcW w:w="446" w:type="pct"/>
            <w:noWrap/>
          </w:tcPr>
          <w:p w14:paraId="256F2DD9" w14:textId="77777777" w:rsidR="00D14575" w:rsidRDefault="00D14575">
            <w:pPr>
              <w:tabs>
                <w:tab w:val="left" w:pos="7200"/>
              </w:tabs>
              <w:adjustRightInd w:val="0"/>
              <w:snapToGrid w:val="0"/>
              <w:spacing w:line="300" w:lineRule="auto"/>
              <w:ind w:firstLine="440"/>
              <w:rPr>
                <w:sz w:val="22"/>
              </w:rPr>
            </w:pPr>
          </w:p>
        </w:tc>
      </w:tr>
      <w:tr w:rsidR="00983F02" w14:paraId="773F9EB6" w14:textId="77777777" w:rsidTr="00F552DD">
        <w:trPr>
          <w:trHeight w:val="497"/>
          <w:jc w:val="center"/>
        </w:trPr>
        <w:tc>
          <w:tcPr>
            <w:tcW w:w="757" w:type="pct"/>
            <w:vMerge w:val="restart"/>
            <w:vAlign w:val="center"/>
          </w:tcPr>
          <w:p w14:paraId="24B5602E" w14:textId="77777777" w:rsidR="00983F02" w:rsidRDefault="00983F02">
            <w:pPr>
              <w:tabs>
                <w:tab w:val="left" w:pos="7200"/>
              </w:tabs>
              <w:adjustRightInd w:val="0"/>
              <w:snapToGrid w:val="0"/>
              <w:spacing w:line="300" w:lineRule="auto"/>
              <w:jc w:val="center"/>
              <w:rPr>
                <w:sz w:val="22"/>
              </w:rPr>
            </w:pPr>
            <w:r>
              <w:rPr>
                <w:rFonts w:hint="eastAsia"/>
                <w:sz w:val="22"/>
              </w:rPr>
              <w:t>安保服务</w:t>
            </w:r>
          </w:p>
          <w:p w14:paraId="4041A85E" w14:textId="5D3794F5" w:rsidR="00983F02" w:rsidRDefault="00983F02" w:rsidP="00C243D3">
            <w:pPr>
              <w:tabs>
                <w:tab w:val="left" w:pos="7200"/>
              </w:tabs>
              <w:adjustRightInd w:val="0"/>
              <w:snapToGrid w:val="0"/>
              <w:spacing w:line="300" w:lineRule="auto"/>
              <w:jc w:val="center"/>
              <w:rPr>
                <w:sz w:val="22"/>
              </w:rPr>
            </w:pPr>
            <w:r>
              <w:rPr>
                <w:rFonts w:hint="eastAsia"/>
                <w:sz w:val="22"/>
              </w:rPr>
              <w:t>（</w:t>
            </w:r>
            <w:r>
              <w:rPr>
                <w:sz w:val="22"/>
              </w:rPr>
              <w:t>25</w:t>
            </w:r>
            <w:r>
              <w:rPr>
                <w:rFonts w:hint="eastAsia"/>
                <w:sz w:val="22"/>
              </w:rPr>
              <w:t>分）</w:t>
            </w:r>
          </w:p>
        </w:tc>
        <w:tc>
          <w:tcPr>
            <w:tcW w:w="884" w:type="pct"/>
            <w:vAlign w:val="center"/>
          </w:tcPr>
          <w:p w14:paraId="31E4E8DA" w14:textId="77777777" w:rsidR="00983F02" w:rsidRDefault="00983F02">
            <w:pPr>
              <w:tabs>
                <w:tab w:val="left" w:pos="7200"/>
              </w:tabs>
              <w:adjustRightInd w:val="0"/>
              <w:snapToGrid w:val="0"/>
              <w:spacing w:line="300" w:lineRule="auto"/>
              <w:jc w:val="center"/>
              <w:rPr>
                <w:sz w:val="22"/>
              </w:rPr>
            </w:pPr>
            <w:r>
              <w:rPr>
                <w:rFonts w:hint="eastAsia"/>
                <w:sz w:val="22"/>
              </w:rPr>
              <w:t>值班管理</w:t>
            </w:r>
          </w:p>
        </w:tc>
        <w:tc>
          <w:tcPr>
            <w:tcW w:w="548" w:type="pct"/>
            <w:noWrap/>
            <w:vAlign w:val="center"/>
          </w:tcPr>
          <w:p w14:paraId="35C5D0B5" w14:textId="1665658D" w:rsidR="00983F02" w:rsidRDefault="00983F02">
            <w:pPr>
              <w:tabs>
                <w:tab w:val="left" w:pos="7200"/>
              </w:tabs>
              <w:adjustRightInd w:val="0"/>
              <w:snapToGrid w:val="0"/>
              <w:spacing w:line="300" w:lineRule="auto"/>
              <w:ind w:firstLine="440"/>
              <w:rPr>
                <w:sz w:val="22"/>
              </w:rPr>
            </w:pPr>
            <w:r>
              <w:rPr>
                <w:sz w:val="22"/>
              </w:rPr>
              <w:t>5</w:t>
            </w:r>
          </w:p>
        </w:tc>
        <w:tc>
          <w:tcPr>
            <w:tcW w:w="2365" w:type="pct"/>
          </w:tcPr>
          <w:p w14:paraId="00E47D9C" w14:textId="77777777" w:rsidR="00983F02" w:rsidRDefault="00983F02" w:rsidP="006E2A5D">
            <w:pPr>
              <w:tabs>
                <w:tab w:val="left" w:pos="7200"/>
              </w:tabs>
              <w:adjustRightInd w:val="0"/>
              <w:snapToGrid w:val="0"/>
              <w:spacing w:line="300" w:lineRule="auto"/>
              <w:rPr>
                <w:sz w:val="22"/>
              </w:rPr>
            </w:pPr>
            <w:r>
              <w:rPr>
                <w:rFonts w:hint="eastAsia"/>
                <w:sz w:val="22"/>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w:t>
            </w:r>
            <w:r>
              <w:rPr>
                <w:rFonts w:hint="eastAsia"/>
                <w:sz w:val="22"/>
              </w:rPr>
              <w:lastRenderedPageBreak/>
              <w:t>录：各项工作记录准确完整，字迹清晰。</w:t>
            </w:r>
          </w:p>
        </w:tc>
        <w:tc>
          <w:tcPr>
            <w:tcW w:w="446" w:type="pct"/>
            <w:noWrap/>
          </w:tcPr>
          <w:p w14:paraId="58B37295" w14:textId="77777777" w:rsidR="00983F02" w:rsidRDefault="00983F02">
            <w:pPr>
              <w:tabs>
                <w:tab w:val="left" w:pos="7200"/>
              </w:tabs>
              <w:adjustRightInd w:val="0"/>
              <w:snapToGrid w:val="0"/>
              <w:spacing w:line="300" w:lineRule="auto"/>
              <w:ind w:firstLine="440"/>
              <w:rPr>
                <w:sz w:val="22"/>
              </w:rPr>
            </w:pPr>
          </w:p>
        </w:tc>
      </w:tr>
      <w:tr w:rsidR="00983F02" w14:paraId="315D125E" w14:textId="77777777">
        <w:trPr>
          <w:trHeight w:val="810"/>
          <w:jc w:val="center"/>
        </w:trPr>
        <w:tc>
          <w:tcPr>
            <w:tcW w:w="757" w:type="pct"/>
            <w:vMerge/>
            <w:noWrap/>
            <w:vAlign w:val="center"/>
          </w:tcPr>
          <w:p w14:paraId="6A75FD0A" w14:textId="659BCA86" w:rsidR="00983F02" w:rsidRDefault="00983F02">
            <w:pPr>
              <w:tabs>
                <w:tab w:val="left" w:pos="7200"/>
              </w:tabs>
              <w:adjustRightInd w:val="0"/>
              <w:snapToGrid w:val="0"/>
              <w:spacing w:line="300" w:lineRule="auto"/>
              <w:jc w:val="center"/>
              <w:rPr>
                <w:sz w:val="22"/>
              </w:rPr>
            </w:pPr>
          </w:p>
        </w:tc>
        <w:tc>
          <w:tcPr>
            <w:tcW w:w="884" w:type="pct"/>
            <w:vAlign w:val="center"/>
          </w:tcPr>
          <w:p w14:paraId="4B794ED6" w14:textId="77777777" w:rsidR="00983F02" w:rsidRDefault="00983F02">
            <w:pPr>
              <w:tabs>
                <w:tab w:val="left" w:pos="7200"/>
              </w:tabs>
              <w:adjustRightInd w:val="0"/>
              <w:snapToGrid w:val="0"/>
              <w:spacing w:line="300" w:lineRule="auto"/>
              <w:jc w:val="center"/>
              <w:rPr>
                <w:sz w:val="22"/>
              </w:rPr>
            </w:pPr>
            <w:r>
              <w:rPr>
                <w:rFonts w:hint="eastAsia"/>
                <w:sz w:val="22"/>
              </w:rPr>
              <w:t>安全管理</w:t>
            </w:r>
          </w:p>
        </w:tc>
        <w:tc>
          <w:tcPr>
            <w:tcW w:w="548" w:type="pct"/>
            <w:noWrap/>
            <w:vAlign w:val="center"/>
          </w:tcPr>
          <w:p w14:paraId="07D2384B" w14:textId="77777777" w:rsidR="00983F02" w:rsidRDefault="00983F02">
            <w:pPr>
              <w:tabs>
                <w:tab w:val="left" w:pos="7200"/>
              </w:tabs>
              <w:adjustRightInd w:val="0"/>
              <w:snapToGrid w:val="0"/>
              <w:spacing w:line="300" w:lineRule="auto"/>
              <w:ind w:firstLine="440"/>
              <w:rPr>
                <w:sz w:val="22"/>
              </w:rPr>
            </w:pPr>
            <w:r>
              <w:rPr>
                <w:sz w:val="22"/>
              </w:rPr>
              <w:t>5</w:t>
            </w:r>
          </w:p>
        </w:tc>
        <w:tc>
          <w:tcPr>
            <w:tcW w:w="2365" w:type="pct"/>
          </w:tcPr>
          <w:p w14:paraId="26C652D7" w14:textId="77777777" w:rsidR="00983F02" w:rsidRDefault="00983F02" w:rsidP="006E2A5D">
            <w:pPr>
              <w:tabs>
                <w:tab w:val="left" w:pos="7200"/>
              </w:tabs>
              <w:adjustRightInd w:val="0"/>
              <w:snapToGrid w:val="0"/>
              <w:spacing w:line="300" w:lineRule="auto"/>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46" w:type="pct"/>
            <w:noWrap/>
          </w:tcPr>
          <w:p w14:paraId="2164C16C" w14:textId="77777777" w:rsidR="00983F02" w:rsidRDefault="00983F02">
            <w:pPr>
              <w:tabs>
                <w:tab w:val="left" w:pos="7200"/>
              </w:tabs>
              <w:adjustRightInd w:val="0"/>
              <w:snapToGrid w:val="0"/>
              <w:spacing w:line="300" w:lineRule="auto"/>
              <w:ind w:firstLine="440"/>
              <w:rPr>
                <w:sz w:val="22"/>
              </w:rPr>
            </w:pPr>
          </w:p>
        </w:tc>
      </w:tr>
      <w:tr w:rsidR="00983F02" w14:paraId="2668C77B" w14:textId="77777777">
        <w:trPr>
          <w:trHeight w:val="810"/>
          <w:jc w:val="center"/>
        </w:trPr>
        <w:tc>
          <w:tcPr>
            <w:tcW w:w="757" w:type="pct"/>
            <w:vMerge/>
            <w:vAlign w:val="center"/>
          </w:tcPr>
          <w:p w14:paraId="5A967A96" w14:textId="77777777" w:rsidR="00983F02" w:rsidRDefault="00983F02">
            <w:pPr>
              <w:tabs>
                <w:tab w:val="left" w:pos="7200"/>
              </w:tabs>
              <w:adjustRightInd w:val="0"/>
              <w:snapToGrid w:val="0"/>
              <w:spacing w:line="300" w:lineRule="auto"/>
              <w:ind w:firstLineChars="200" w:firstLine="440"/>
              <w:jc w:val="center"/>
              <w:rPr>
                <w:sz w:val="22"/>
              </w:rPr>
            </w:pPr>
          </w:p>
        </w:tc>
        <w:tc>
          <w:tcPr>
            <w:tcW w:w="884" w:type="pct"/>
            <w:vAlign w:val="center"/>
          </w:tcPr>
          <w:p w14:paraId="59E9AF8C" w14:textId="77777777" w:rsidR="00983F02" w:rsidRDefault="00983F02">
            <w:pPr>
              <w:tabs>
                <w:tab w:val="left" w:pos="7200"/>
              </w:tabs>
              <w:adjustRightInd w:val="0"/>
              <w:snapToGrid w:val="0"/>
              <w:spacing w:line="300" w:lineRule="auto"/>
              <w:jc w:val="center"/>
              <w:rPr>
                <w:sz w:val="22"/>
              </w:rPr>
            </w:pPr>
            <w:r>
              <w:rPr>
                <w:rFonts w:hint="eastAsia"/>
                <w:sz w:val="22"/>
              </w:rPr>
              <w:t>日常管理</w:t>
            </w:r>
          </w:p>
        </w:tc>
        <w:tc>
          <w:tcPr>
            <w:tcW w:w="548" w:type="pct"/>
            <w:noWrap/>
            <w:vAlign w:val="center"/>
          </w:tcPr>
          <w:p w14:paraId="75006CA4" w14:textId="77777777" w:rsidR="00983F02" w:rsidRDefault="00983F02">
            <w:pPr>
              <w:tabs>
                <w:tab w:val="left" w:pos="7200"/>
              </w:tabs>
              <w:adjustRightInd w:val="0"/>
              <w:snapToGrid w:val="0"/>
              <w:spacing w:line="300" w:lineRule="auto"/>
              <w:ind w:firstLine="440"/>
              <w:rPr>
                <w:sz w:val="22"/>
              </w:rPr>
            </w:pPr>
            <w:r>
              <w:rPr>
                <w:sz w:val="22"/>
              </w:rPr>
              <w:t>5</w:t>
            </w:r>
          </w:p>
        </w:tc>
        <w:tc>
          <w:tcPr>
            <w:tcW w:w="2365" w:type="pct"/>
          </w:tcPr>
          <w:p w14:paraId="2C54C72A" w14:textId="77777777" w:rsidR="00983F02" w:rsidRDefault="00983F02" w:rsidP="006E2A5D">
            <w:pPr>
              <w:tabs>
                <w:tab w:val="left" w:pos="7200"/>
              </w:tabs>
              <w:adjustRightInd w:val="0"/>
              <w:snapToGrid w:val="0"/>
              <w:spacing w:line="300" w:lineRule="auto"/>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46" w:type="pct"/>
            <w:noWrap/>
          </w:tcPr>
          <w:p w14:paraId="4B696C33" w14:textId="77777777" w:rsidR="00983F02" w:rsidRDefault="00983F02">
            <w:pPr>
              <w:tabs>
                <w:tab w:val="left" w:pos="7200"/>
              </w:tabs>
              <w:adjustRightInd w:val="0"/>
              <w:snapToGrid w:val="0"/>
              <w:spacing w:line="300" w:lineRule="auto"/>
              <w:ind w:firstLine="440"/>
              <w:rPr>
                <w:sz w:val="22"/>
              </w:rPr>
            </w:pPr>
          </w:p>
        </w:tc>
      </w:tr>
      <w:tr w:rsidR="00983F02" w14:paraId="617EF687" w14:textId="77777777">
        <w:trPr>
          <w:trHeight w:val="810"/>
          <w:jc w:val="center"/>
        </w:trPr>
        <w:tc>
          <w:tcPr>
            <w:tcW w:w="757" w:type="pct"/>
            <w:vMerge/>
            <w:vAlign w:val="center"/>
          </w:tcPr>
          <w:p w14:paraId="1CB98331" w14:textId="77777777" w:rsidR="00983F02" w:rsidRDefault="00983F02">
            <w:pPr>
              <w:tabs>
                <w:tab w:val="left" w:pos="7200"/>
              </w:tabs>
              <w:adjustRightInd w:val="0"/>
              <w:snapToGrid w:val="0"/>
              <w:spacing w:line="300" w:lineRule="auto"/>
              <w:ind w:firstLineChars="200" w:firstLine="440"/>
              <w:jc w:val="center"/>
              <w:rPr>
                <w:sz w:val="22"/>
              </w:rPr>
            </w:pPr>
          </w:p>
        </w:tc>
        <w:tc>
          <w:tcPr>
            <w:tcW w:w="884" w:type="pct"/>
            <w:vAlign w:val="center"/>
          </w:tcPr>
          <w:p w14:paraId="13EAA98C" w14:textId="77777777" w:rsidR="00983F02" w:rsidRDefault="00983F02">
            <w:pPr>
              <w:tabs>
                <w:tab w:val="left" w:pos="7200"/>
              </w:tabs>
              <w:adjustRightInd w:val="0"/>
              <w:snapToGrid w:val="0"/>
              <w:spacing w:line="300" w:lineRule="auto"/>
              <w:jc w:val="center"/>
              <w:rPr>
                <w:sz w:val="22"/>
              </w:rPr>
            </w:pPr>
            <w:r>
              <w:rPr>
                <w:rFonts w:hint="eastAsia"/>
                <w:sz w:val="22"/>
              </w:rPr>
              <w:t>文明服务</w:t>
            </w:r>
          </w:p>
        </w:tc>
        <w:tc>
          <w:tcPr>
            <w:tcW w:w="548" w:type="pct"/>
            <w:noWrap/>
            <w:vAlign w:val="center"/>
          </w:tcPr>
          <w:p w14:paraId="2C7722EC" w14:textId="77777777" w:rsidR="00983F02" w:rsidRDefault="00983F02">
            <w:pPr>
              <w:tabs>
                <w:tab w:val="left" w:pos="7200"/>
              </w:tabs>
              <w:adjustRightInd w:val="0"/>
              <w:snapToGrid w:val="0"/>
              <w:spacing w:line="300" w:lineRule="auto"/>
              <w:ind w:firstLine="440"/>
              <w:rPr>
                <w:sz w:val="22"/>
              </w:rPr>
            </w:pPr>
            <w:r>
              <w:rPr>
                <w:sz w:val="22"/>
              </w:rPr>
              <w:t>5</w:t>
            </w:r>
          </w:p>
        </w:tc>
        <w:tc>
          <w:tcPr>
            <w:tcW w:w="2365" w:type="pct"/>
          </w:tcPr>
          <w:p w14:paraId="71838103" w14:textId="77777777" w:rsidR="00983F02" w:rsidRDefault="00983F02" w:rsidP="006E2A5D">
            <w:pPr>
              <w:tabs>
                <w:tab w:val="left" w:pos="7200"/>
              </w:tabs>
              <w:adjustRightInd w:val="0"/>
              <w:snapToGrid w:val="0"/>
              <w:spacing w:line="300" w:lineRule="auto"/>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46" w:type="pct"/>
            <w:noWrap/>
          </w:tcPr>
          <w:p w14:paraId="5CF942A7" w14:textId="77777777" w:rsidR="00983F02" w:rsidRDefault="00983F02">
            <w:pPr>
              <w:tabs>
                <w:tab w:val="left" w:pos="7200"/>
              </w:tabs>
              <w:adjustRightInd w:val="0"/>
              <w:snapToGrid w:val="0"/>
              <w:spacing w:line="300" w:lineRule="auto"/>
              <w:ind w:firstLine="440"/>
              <w:rPr>
                <w:sz w:val="22"/>
              </w:rPr>
            </w:pPr>
          </w:p>
        </w:tc>
      </w:tr>
      <w:tr w:rsidR="00983F02" w14:paraId="309AB8B6" w14:textId="77777777">
        <w:trPr>
          <w:trHeight w:val="1080"/>
          <w:jc w:val="center"/>
        </w:trPr>
        <w:tc>
          <w:tcPr>
            <w:tcW w:w="757" w:type="pct"/>
            <w:vMerge/>
            <w:vAlign w:val="center"/>
          </w:tcPr>
          <w:p w14:paraId="5EC48E87" w14:textId="77777777" w:rsidR="00983F02" w:rsidRDefault="00983F02">
            <w:pPr>
              <w:tabs>
                <w:tab w:val="left" w:pos="7200"/>
              </w:tabs>
              <w:adjustRightInd w:val="0"/>
              <w:snapToGrid w:val="0"/>
              <w:spacing w:line="300" w:lineRule="auto"/>
              <w:ind w:firstLineChars="200" w:firstLine="440"/>
              <w:jc w:val="center"/>
              <w:rPr>
                <w:sz w:val="22"/>
              </w:rPr>
            </w:pPr>
          </w:p>
        </w:tc>
        <w:tc>
          <w:tcPr>
            <w:tcW w:w="884" w:type="pct"/>
            <w:vAlign w:val="center"/>
          </w:tcPr>
          <w:p w14:paraId="359CCA0E" w14:textId="77777777" w:rsidR="00983F02" w:rsidRDefault="00983F02">
            <w:pPr>
              <w:tabs>
                <w:tab w:val="left" w:pos="7200"/>
              </w:tabs>
              <w:adjustRightInd w:val="0"/>
              <w:snapToGrid w:val="0"/>
              <w:spacing w:line="300" w:lineRule="auto"/>
              <w:jc w:val="center"/>
              <w:rPr>
                <w:sz w:val="22"/>
              </w:rPr>
            </w:pPr>
            <w:r>
              <w:rPr>
                <w:rFonts w:hint="eastAsia"/>
                <w:sz w:val="22"/>
              </w:rPr>
              <w:t>工作责任心与主动性</w:t>
            </w:r>
          </w:p>
        </w:tc>
        <w:tc>
          <w:tcPr>
            <w:tcW w:w="548" w:type="pct"/>
            <w:noWrap/>
            <w:vAlign w:val="center"/>
          </w:tcPr>
          <w:p w14:paraId="5B003BF9" w14:textId="77777777" w:rsidR="00983F02" w:rsidRDefault="00983F02">
            <w:pPr>
              <w:tabs>
                <w:tab w:val="left" w:pos="7200"/>
              </w:tabs>
              <w:adjustRightInd w:val="0"/>
              <w:snapToGrid w:val="0"/>
              <w:spacing w:line="300" w:lineRule="auto"/>
              <w:ind w:firstLine="440"/>
              <w:rPr>
                <w:sz w:val="22"/>
              </w:rPr>
            </w:pPr>
            <w:r>
              <w:rPr>
                <w:sz w:val="22"/>
              </w:rPr>
              <w:t>5</w:t>
            </w:r>
          </w:p>
        </w:tc>
        <w:tc>
          <w:tcPr>
            <w:tcW w:w="2365" w:type="pct"/>
          </w:tcPr>
          <w:p w14:paraId="3309A4D6" w14:textId="77777777" w:rsidR="00983F02" w:rsidRDefault="00983F02" w:rsidP="006E2A5D">
            <w:pPr>
              <w:tabs>
                <w:tab w:val="left" w:pos="7200"/>
              </w:tabs>
              <w:adjustRightInd w:val="0"/>
              <w:snapToGrid w:val="0"/>
              <w:spacing w:line="300" w:lineRule="auto"/>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6" w:type="pct"/>
            <w:noWrap/>
          </w:tcPr>
          <w:p w14:paraId="1405765E" w14:textId="77777777" w:rsidR="00983F02" w:rsidRDefault="00983F02">
            <w:pPr>
              <w:tabs>
                <w:tab w:val="left" w:pos="7200"/>
              </w:tabs>
              <w:adjustRightInd w:val="0"/>
              <w:snapToGrid w:val="0"/>
              <w:spacing w:line="300" w:lineRule="auto"/>
              <w:ind w:firstLine="440"/>
              <w:rPr>
                <w:sz w:val="22"/>
              </w:rPr>
            </w:pPr>
          </w:p>
        </w:tc>
      </w:tr>
      <w:tr w:rsidR="00F552DD" w14:paraId="6040E50C" w14:textId="77777777">
        <w:trPr>
          <w:trHeight w:val="540"/>
          <w:jc w:val="center"/>
        </w:trPr>
        <w:tc>
          <w:tcPr>
            <w:tcW w:w="757" w:type="pct"/>
            <w:vMerge w:val="restart"/>
            <w:noWrap/>
            <w:vAlign w:val="center"/>
          </w:tcPr>
          <w:p w14:paraId="401C800B" w14:textId="0A1A303B" w:rsidR="00F552DD" w:rsidRDefault="00F552DD">
            <w:pPr>
              <w:tabs>
                <w:tab w:val="left" w:pos="7200"/>
              </w:tabs>
              <w:adjustRightInd w:val="0"/>
              <w:snapToGrid w:val="0"/>
              <w:spacing w:line="300" w:lineRule="auto"/>
              <w:jc w:val="center"/>
              <w:rPr>
                <w:sz w:val="22"/>
              </w:rPr>
            </w:pPr>
            <w:r>
              <w:rPr>
                <w:rFonts w:hint="eastAsia"/>
                <w:sz w:val="22"/>
              </w:rPr>
              <w:t>绿化管理</w:t>
            </w:r>
            <w:r>
              <w:rPr>
                <w:sz w:val="22"/>
              </w:rPr>
              <w:br/>
            </w:r>
            <w:r>
              <w:rPr>
                <w:rFonts w:hint="eastAsia"/>
                <w:sz w:val="22"/>
              </w:rPr>
              <w:t>（</w:t>
            </w:r>
            <w:r>
              <w:rPr>
                <w:rFonts w:hint="eastAsia"/>
                <w:sz w:val="22"/>
              </w:rPr>
              <w:t>2</w:t>
            </w:r>
            <w:r>
              <w:rPr>
                <w:sz w:val="22"/>
              </w:rPr>
              <w:t>0</w:t>
            </w:r>
            <w:r>
              <w:rPr>
                <w:rFonts w:hint="eastAsia"/>
                <w:sz w:val="22"/>
              </w:rPr>
              <w:t>分）</w:t>
            </w:r>
          </w:p>
        </w:tc>
        <w:tc>
          <w:tcPr>
            <w:tcW w:w="884" w:type="pct"/>
            <w:vAlign w:val="center"/>
          </w:tcPr>
          <w:p w14:paraId="2068FA4B" w14:textId="32F7057D" w:rsidR="00F552DD" w:rsidRDefault="00F552DD">
            <w:pPr>
              <w:tabs>
                <w:tab w:val="left" w:pos="7200"/>
              </w:tabs>
              <w:adjustRightInd w:val="0"/>
              <w:snapToGrid w:val="0"/>
              <w:spacing w:line="300" w:lineRule="auto"/>
              <w:jc w:val="center"/>
              <w:rPr>
                <w:sz w:val="22"/>
              </w:rPr>
            </w:pPr>
            <w:r w:rsidRPr="00F552DD">
              <w:rPr>
                <w:rFonts w:hint="eastAsia"/>
                <w:sz w:val="22"/>
              </w:rPr>
              <w:t>修剪情况</w:t>
            </w:r>
          </w:p>
        </w:tc>
        <w:tc>
          <w:tcPr>
            <w:tcW w:w="548" w:type="pct"/>
            <w:noWrap/>
            <w:vAlign w:val="center"/>
          </w:tcPr>
          <w:p w14:paraId="7656CFFB" w14:textId="5362E72A" w:rsidR="00F552DD" w:rsidRDefault="00F552DD">
            <w:pPr>
              <w:tabs>
                <w:tab w:val="left" w:pos="7200"/>
              </w:tabs>
              <w:adjustRightInd w:val="0"/>
              <w:snapToGrid w:val="0"/>
              <w:spacing w:line="300" w:lineRule="auto"/>
              <w:ind w:firstLine="440"/>
              <w:rPr>
                <w:sz w:val="22"/>
              </w:rPr>
            </w:pPr>
            <w:r>
              <w:rPr>
                <w:sz w:val="22"/>
              </w:rPr>
              <w:t>5</w:t>
            </w:r>
          </w:p>
        </w:tc>
        <w:tc>
          <w:tcPr>
            <w:tcW w:w="2365" w:type="pct"/>
          </w:tcPr>
          <w:p w14:paraId="7B75CDFC" w14:textId="04C43845" w:rsidR="00F552DD" w:rsidRDefault="00F552DD" w:rsidP="006E2A5D">
            <w:pPr>
              <w:tabs>
                <w:tab w:val="left" w:pos="7200"/>
              </w:tabs>
              <w:adjustRightInd w:val="0"/>
              <w:snapToGrid w:val="0"/>
              <w:spacing w:line="300" w:lineRule="auto"/>
              <w:rPr>
                <w:sz w:val="22"/>
              </w:rPr>
            </w:pPr>
            <w:r w:rsidRPr="00F552DD">
              <w:rPr>
                <w:rFonts w:hint="eastAsia"/>
                <w:sz w:val="22"/>
              </w:rPr>
              <w:t>无枯枝，树木不阻碍车辆和行人通过</w:t>
            </w:r>
            <w:r w:rsidRPr="00F552DD">
              <w:rPr>
                <w:rFonts w:hint="eastAsia"/>
                <w:sz w:val="22"/>
              </w:rPr>
              <w:t>:</w:t>
            </w:r>
            <w:r w:rsidRPr="00F552DD">
              <w:rPr>
                <w:rFonts w:hint="eastAsia"/>
                <w:sz w:val="22"/>
              </w:rPr>
              <w:t>主侧枝分布均匀</w:t>
            </w:r>
            <w:r w:rsidRPr="00F552DD">
              <w:rPr>
                <w:rFonts w:hint="eastAsia"/>
                <w:sz w:val="22"/>
              </w:rPr>
              <w:t>;</w:t>
            </w:r>
            <w:r w:rsidRPr="00F552DD">
              <w:rPr>
                <w:rFonts w:hint="eastAsia"/>
                <w:sz w:val="22"/>
              </w:rPr>
              <w:t>成型、整齐、新长枝不超过</w:t>
            </w:r>
            <w:r w:rsidRPr="00F552DD">
              <w:rPr>
                <w:rFonts w:hint="eastAsia"/>
                <w:sz w:val="22"/>
              </w:rPr>
              <w:t xml:space="preserve">30 </w:t>
            </w:r>
            <w:r w:rsidRPr="00F552DD">
              <w:rPr>
                <w:rFonts w:hint="eastAsia"/>
                <w:sz w:val="22"/>
              </w:rPr>
              <w:t>厘米</w:t>
            </w:r>
            <w:r w:rsidRPr="00F552DD">
              <w:rPr>
                <w:rFonts w:hint="eastAsia"/>
                <w:sz w:val="22"/>
              </w:rPr>
              <w:t>;</w:t>
            </w:r>
            <w:r w:rsidRPr="00F552DD">
              <w:rPr>
                <w:rFonts w:hint="eastAsia"/>
                <w:sz w:val="22"/>
              </w:rPr>
              <w:t>绿篱、花从边幅修剪整齐，无杂草绿篱、地被无枯枝枯叶，无杂草</w:t>
            </w:r>
            <w:r w:rsidRPr="00F552DD">
              <w:rPr>
                <w:rFonts w:hint="eastAsia"/>
                <w:sz w:val="22"/>
              </w:rPr>
              <w:t>:</w:t>
            </w:r>
            <w:r w:rsidRPr="00F552DD">
              <w:rPr>
                <w:rFonts w:hint="eastAsia"/>
                <w:sz w:val="22"/>
              </w:rPr>
              <w:t>路牙、井口、水沟、散水坡边整齐、草坪目视平整。</w:t>
            </w:r>
          </w:p>
        </w:tc>
        <w:tc>
          <w:tcPr>
            <w:tcW w:w="446" w:type="pct"/>
            <w:noWrap/>
          </w:tcPr>
          <w:p w14:paraId="716C3BD9" w14:textId="77777777" w:rsidR="00F552DD" w:rsidRDefault="00F552DD">
            <w:pPr>
              <w:tabs>
                <w:tab w:val="left" w:pos="7200"/>
              </w:tabs>
              <w:adjustRightInd w:val="0"/>
              <w:snapToGrid w:val="0"/>
              <w:spacing w:line="300" w:lineRule="auto"/>
              <w:ind w:firstLine="440"/>
              <w:rPr>
                <w:sz w:val="22"/>
              </w:rPr>
            </w:pPr>
          </w:p>
        </w:tc>
      </w:tr>
      <w:tr w:rsidR="00F552DD" w14:paraId="093F61A7" w14:textId="77777777">
        <w:trPr>
          <w:trHeight w:val="540"/>
          <w:jc w:val="center"/>
        </w:trPr>
        <w:tc>
          <w:tcPr>
            <w:tcW w:w="757" w:type="pct"/>
            <w:vMerge/>
            <w:noWrap/>
            <w:vAlign w:val="center"/>
          </w:tcPr>
          <w:p w14:paraId="1699ACC7" w14:textId="77777777" w:rsidR="00F552DD" w:rsidRDefault="00F552DD">
            <w:pPr>
              <w:tabs>
                <w:tab w:val="left" w:pos="7200"/>
              </w:tabs>
              <w:adjustRightInd w:val="0"/>
              <w:snapToGrid w:val="0"/>
              <w:spacing w:line="300" w:lineRule="auto"/>
              <w:jc w:val="center"/>
              <w:rPr>
                <w:sz w:val="22"/>
              </w:rPr>
            </w:pPr>
          </w:p>
        </w:tc>
        <w:tc>
          <w:tcPr>
            <w:tcW w:w="884" w:type="pct"/>
            <w:vAlign w:val="center"/>
          </w:tcPr>
          <w:p w14:paraId="20860B83" w14:textId="7F641734" w:rsidR="00F552DD" w:rsidRDefault="00F552DD">
            <w:pPr>
              <w:tabs>
                <w:tab w:val="left" w:pos="7200"/>
              </w:tabs>
              <w:adjustRightInd w:val="0"/>
              <w:snapToGrid w:val="0"/>
              <w:spacing w:line="300" w:lineRule="auto"/>
              <w:jc w:val="center"/>
              <w:rPr>
                <w:sz w:val="22"/>
              </w:rPr>
            </w:pPr>
            <w:r w:rsidRPr="00F552DD">
              <w:rPr>
                <w:rFonts w:hint="eastAsia"/>
                <w:sz w:val="22"/>
              </w:rPr>
              <w:t>施肥养护</w:t>
            </w:r>
          </w:p>
        </w:tc>
        <w:tc>
          <w:tcPr>
            <w:tcW w:w="548" w:type="pct"/>
            <w:noWrap/>
            <w:vAlign w:val="center"/>
          </w:tcPr>
          <w:p w14:paraId="5174636D" w14:textId="504836E0" w:rsidR="00F552DD" w:rsidRDefault="00F552DD">
            <w:pPr>
              <w:tabs>
                <w:tab w:val="left" w:pos="7200"/>
              </w:tabs>
              <w:adjustRightInd w:val="0"/>
              <w:snapToGrid w:val="0"/>
              <w:spacing w:line="300" w:lineRule="auto"/>
              <w:ind w:firstLine="440"/>
              <w:rPr>
                <w:sz w:val="22"/>
              </w:rPr>
            </w:pPr>
            <w:r>
              <w:rPr>
                <w:rFonts w:hint="eastAsia"/>
                <w:sz w:val="22"/>
              </w:rPr>
              <w:t>2</w:t>
            </w:r>
          </w:p>
        </w:tc>
        <w:tc>
          <w:tcPr>
            <w:tcW w:w="2365" w:type="pct"/>
          </w:tcPr>
          <w:p w14:paraId="79172755" w14:textId="50CE4642" w:rsidR="00F552DD" w:rsidRDefault="00F552DD" w:rsidP="006E2A5D">
            <w:pPr>
              <w:tabs>
                <w:tab w:val="left" w:pos="7200"/>
              </w:tabs>
              <w:adjustRightInd w:val="0"/>
              <w:snapToGrid w:val="0"/>
              <w:spacing w:line="300" w:lineRule="auto"/>
              <w:rPr>
                <w:sz w:val="22"/>
              </w:rPr>
            </w:pPr>
            <w:r w:rsidRPr="00F552DD">
              <w:rPr>
                <w:rFonts w:hint="eastAsia"/>
                <w:sz w:val="22"/>
              </w:rPr>
              <w:t>保证基肥，追施化肥，少量多次，不伤花草。</w:t>
            </w:r>
          </w:p>
        </w:tc>
        <w:tc>
          <w:tcPr>
            <w:tcW w:w="446" w:type="pct"/>
            <w:noWrap/>
          </w:tcPr>
          <w:p w14:paraId="084CE6D0" w14:textId="77777777" w:rsidR="00F552DD" w:rsidRDefault="00F552DD">
            <w:pPr>
              <w:tabs>
                <w:tab w:val="left" w:pos="7200"/>
              </w:tabs>
              <w:adjustRightInd w:val="0"/>
              <w:snapToGrid w:val="0"/>
              <w:spacing w:line="300" w:lineRule="auto"/>
              <w:ind w:firstLine="440"/>
              <w:rPr>
                <w:sz w:val="22"/>
              </w:rPr>
            </w:pPr>
          </w:p>
        </w:tc>
      </w:tr>
      <w:tr w:rsidR="00F552DD" w14:paraId="06CD2333" w14:textId="77777777">
        <w:trPr>
          <w:trHeight w:val="540"/>
          <w:jc w:val="center"/>
        </w:trPr>
        <w:tc>
          <w:tcPr>
            <w:tcW w:w="757" w:type="pct"/>
            <w:vMerge/>
            <w:noWrap/>
            <w:vAlign w:val="center"/>
          </w:tcPr>
          <w:p w14:paraId="5E4A05BB" w14:textId="77777777" w:rsidR="00F552DD" w:rsidRDefault="00F552DD">
            <w:pPr>
              <w:tabs>
                <w:tab w:val="left" w:pos="7200"/>
              </w:tabs>
              <w:adjustRightInd w:val="0"/>
              <w:snapToGrid w:val="0"/>
              <w:spacing w:line="300" w:lineRule="auto"/>
              <w:jc w:val="center"/>
              <w:rPr>
                <w:sz w:val="22"/>
              </w:rPr>
            </w:pPr>
          </w:p>
        </w:tc>
        <w:tc>
          <w:tcPr>
            <w:tcW w:w="884" w:type="pct"/>
            <w:vAlign w:val="center"/>
          </w:tcPr>
          <w:p w14:paraId="58CACD2B" w14:textId="63BD30F7" w:rsidR="00F552DD" w:rsidRDefault="00F552DD">
            <w:pPr>
              <w:tabs>
                <w:tab w:val="left" w:pos="7200"/>
              </w:tabs>
              <w:adjustRightInd w:val="0"/>
              <w:snapToGrid w:val="0"/>
              <w:spacing w:line="300" w:lineRule="auto"/>
              <w:jc w:val="center"/>
              <w:rPr>
                <w:sz w:val="22"/>
              </w:rPr>
            </w:pPr>
            <w:r w:rsidRPr="00F552DD">
              <w:rPr>
                <w:rFonts w:hint="eastAsia"/>
                <w:sz w:val="22"/>
              </w:rPr>
              <w:t>病虫害防治</w:t>
            </w:r>
          </w:p>
        </w:tc>
        <w:tc>
          <w:tcPr>
            <w:tcW w:w="548" w:type="pct"/>
            <w:noWrap/>
            <w:vAlign w:val="center"/>
          </w:tcPr>
          <w:p w14:paraId="772DDC95" w14:textId="2887CD05" w:rsidR="00F552DD" w:rsidRDefault="00F552DD">
            <w:pPr>
              <w:tabs>
                <w:tab w:val="left" w:pos="7200"/>
              </w:tabs>
              <w:adjustRightInd w:val="0"/>
              <w:snapToGrid w:val="0"/>
              <w:spacing w:line="300" w:lineRule="auto"/>
              <w:ind w:firstLine="440"/>
              <w:rPr>
                <w:sz w:val="22"/>
              </w:rPr>
            </w:pPr>
            <w:r>
              <w:rPr>
                <w:rFonts w:hint="eastAsia"/>
                <w:sz w:val="22"/>
              </w:rPr>
              <w:t>2</w:t>
            </w:r>
          </w:p>
        </w:tc>
        <w:tc>
          <w:tcPr>
            <w:tcW w:w="2365" w:type="pct"/>
          </w:tcPr>
          <w:p w14:paraId="35744AE6" w14:textId="4DBB9024" w:rsidR="00F552DD" w:rsidRDefault="00F552DD" w:rsidP="006E2A5D">
            <w:pPr>
              <w:tabs>
                <w:tab w:val="left" w:pos="7200"/>
              </w:tabs>
              <w:adjustRightInd w:val="0"/>
              <w:snapToGrid w:val="0"/>
              <w:spacing w:line="300" w:lineRule="auto"/>
              <w:rPr>
                <w:sz w:val="22"/>
              </w:rPr>
            </w:pPr>
            <w:r w:rsidRPr="00F552DD">
              <w:rPr>
                <w:rFonts w:hint="eastAsia"/>
                <w:sz w:val="22"/>
              </w:rPr>
              <w:t>无明显枯枝、死权，有虫害枝条</w:t>
            </w:r>
            <w:r w:rsidRPr="00F552DD">
              <w:rPr>
                <w:rFonts w:hint="eastAsia"/>
                <w:sz w:val="22"/>
              </w:rPr>
              <w:t>2%</w:t>
            </w:r>
            <w:r w:rsidRPr="00F552DD">
              <w:rPr>
                <w:rFonts w:hint="eastAsia"/>
                <w:sz w:val="22"/>
              </w:rPr>
              <w:t>以</w:t>
            </w:r>
            <w:r>
              <w:rPr>
                <w:rFonts w:hint="eastAsia"/>
                <w:sz w:val="22"/>
              </w:rPr>
              <w:t>下。</w:t>
            </w:r>
          </w:p>
        </w:tc>
        <w:tc>
          <w:tcPr>
            <w:tcW w:w="446" w:type="pct"/>
            <w:noWrap/>
          </w:tcPr>
          <w:p w14:paraId="496A1C51" w14:textId="77777777" w:rsidR="00F552DD" w:rsidRDefault="00F552DD">
            <w:pPr>
              <w:tabs>
                <w:tab w:val="left" w:pos="7200"/>
              </w:tabs>
              <w:adjustRightInd w:val="0"/>
              <w:snapToGrid w:val="0"/>
              <w:spacing w:line="300" w:lineRule="auto"/>
              <w:ind w:firstLine="440"/>
              <w:rPr>
                <w:sz w:val="22"/>
              </w:rPr>
            </w:pPr>
          </w:p>
        </w:tc>
      </w:tr>
      <w:tr w:rsidR="00F552DD" w14:paraId="16F84B49" w14:textId="77777777">
        <w:trPr>
          <w:trHeight w:val="540"/>
          <w:jc w:val="center"/>
        </w:trPr>
        <w:tc>
          <w:tcPr>
            <w:tcW w:w="757" w:type="pct"/>
            <w:vMerge/>
            <w:noWrap/>
            <w:vAlign w:val="center"/>
          </w:tcPr>
          <w:p w14:paraId="53903962" w14:textId="77777777" w:rsidR="00F552DD" w:rsidRDefault="00F552DD">
            <w:pPr>
              <w:tabs>
                <w:tab w:val="left" w:pos="7200"/>
              </w:tabs>
              <w:adjustRightInd w:val="0"/>
              <w:snapToGrid w:val="0"/>
              <w:spacing w:line="300" w:lineRule="auto"/>
              <w:jc w:val="center"/>
              <w:rPr>
                <w:sz w:val="22"/>
              </w:rPr>
            </w:pPr>
          </w:p>
        </w:tc>
        <w:tc>
          <w:tcPr>
            <w:tcW w:w="884" w:type="pct"/>
            <w:vAlign w:val="center"/>
          </w:tcPr>
          <w:p w14:paraId="5EF654D8" w14:textId="6BC5E4B9" w:rsidR="00F552DD" w:rsidRDefault="00F552DD">
            <w:pPr>
              <w:tabs>
                <w:tab w:val="left" w:pos="7200"/>
              </w:tabs>
              <w:adjustRightInd w:val="0"/>
              <w:snapToGrid w:val="0"/>
              <w:spacing w:line="300" w:lineRule="auto"/>
              <w:jc w:val="center"/>
              <w:rPr>
                <w:sz w:val="22"/>
              </w:rPr>
            </w:pPr>
            <w:r w:rsidRPr="00F552DD">
              <w:rPr>
                <w:rFonts w:hint="eastAsia"/>
                <w:sz w:val="22"/>
              </w:rPr>
              <w:t>日常养护管理</w:t>
            </w:r>
          </w:p>
        </w:tc>
        <w:tc>
          <w:tcPr>
            <w:tcW w:w="548" w:type="pct"/>
            <w:noWrap/>
            <w:vAlign w:val="center"/>
          </w:tcPr>
          <w:p w14:paraId="2B21C00E" w14:textId="519254D9" w:rsidR="00F552DD" w:rsidRDefault="00F552DD">
            <w:pPr>
              <w:tabs>
                <w:tab w:val="left" w:pos="7200"/>
              </w:tabs>
              <w:adjustRightInd w:val="0"/>
              <w:snapToGrid w:val="0"/>
              <w:spacing w:line="300" w:lineRule="auto"/>
              <w:ind w:firstLine="440"/>
              <w:rPr>
                <w:sz w:val="22"/>
              </w:rPr>
            </w:pPr>
            <w:r>
              <w:rPr>
                <w:rFonts w:hint="eastAsia"/>
                <w:sz w:val="22"/>
              </w:rPr>
              <w:t>6</w:t>
            </w:r>
          </w:p>
        </w:tc>
        <w:tc>
          <w:tcPr>
            <w:tcW w:w="2365" w:type="pct"/>
          </w:tcPr>
          <w:p w14:paraId="48D1ADE8" w14:textId="26A48D5F" w:rsidR="00F552DD" w:rsidRDefault="00F552DD" w:rsidP="006E2A5D">
            <w:pPr>
              <w:tabs>
                <w:tab w:val="left" w:pos="7200"/>
              </w:tabs>
              <w:adjustRightInd w:val="0"/>
              <w:snapToGrid w:val="0"/>
              <w:spacing w:line="300" w:lineRule="auto"/>
              <w:rPr>
                <w:sz w:val="22"/>
              </w:rPr>
            </w:pPr>
            <w:r w:rsidRPr="00F552DD">
              <w:rPr>
                <w:rFonts w:hint="eastAsia"/>
                <w:sz w:val="22"/>
              </w:rPr>
              <w:t>无明显杂草，草纯度在</w:t>
            </w:r>
            <w:r w:rsidRPr="00F552DD">
              <w:rPr>
                <w:rFonts w:hint="eastAsia"/>
                <w:sz w:val="22"/>
              </w:rPr>
              <w:t xml:space="preserve"> 90%</w:t>
            </w:r>
            <w:r w:rsidRPr="00F552DD">
              <w:rPr>
                <w:rFonts w:hint="eastAsia"/>
                <w:sz w:val="22"/>
              </w:rPr>
              <w:t>以上，树木底下土面层不板结，透气良好</w:t>
            </w:r>
            <w:r w:rsidRPr="00F552DD">
              <w:rPr>
                <w:rFonts w:hint="eastAsia"/>
                <w:sz w:val="22"/>
              </w:rPr>
              <w:t>;</w:t>
            </w:r>
            <w:r w:rsidRPr="00F552DD">
              <w:rPr>
                <w:rFonts w:hint="eastAsia"/>
                <w:sz w:val="22"/>
              </w:rPr>
              <w:t>无明显黄土裸露，最大裸露块在</w:t>
            </w:r>
            <w:r w:rsidRPr="00F552DD">
              <w:rPr>
                <w:rFonts w:hint="eastAsia"/>
                <w:sz w:val="22"/>
              </w:rPr>
              <w:t xml:space="preserve"> 0.4</w:t>
            </w:r>
            <w:r w:rsidRPr="00F552DD">
              <w:rPr>
                <w:rFonts w:hint="eastAsia"/>
                <w:sz w:val="22"/>
              </w:rPr>
              <w:t>平方米以下，裸露面积在总面积的</w:t>
            </w:r>
            <w:r w:rsidRPr="00F552DD">
              <w:rPr>
                <w:rFonts w:hint="eastAsia"/>
                <w:sz w:val="22"/>
              </w:rPr>
              <w:t xml:space="preserve"> 0.5%</w:t>
            </w:r>
            <w:r w:rsidRPr="00F552DD">
              <w:rPr>
                <w:rFonts w:hint="eastAsia"/>
                <w:sz w:val="22"/>
              </w:rPr>
              <w:t>以下</w:t>
            </w:r>
            <w:r w:rsidRPr="00F552DD">
              <w:rPr>
                <w:rFonts w:hint="eastAsia"/>
                <w:sz w:val="22"/>
              </w:rPr>
              <w:t>,</w:t>
            </w:r>
            <w:r w:rsidRPr="00F552DD">
              <w:rPr>
                <w:rFonts w:hint="eastAsia"/>
                <w:sz w:val="22"/>
              </w:rPr>
              <w:t>缺株在</w:t>
            </w:r>
            <w:r w:rsidRPr="00F552DD">
              <w:rPr>
                <w:rFonts w:hint="eastAsia"/>
                <w:sz w:val="22"/>
              </w:rPr>
              <w:t xml:space="preserve"> 0.5%</w:t>
            </w:r>
            <w:r w:rsidRPr="00F552DD">
              <w:rPr>
                <w:rFonts w:hint="eastAsia"/>
                <w:sz w:val="22"/>
              </w:rPr>
              <w:t>以下风雨过后</w:t>
            </w:r>
            <w:r w:rsidRPr="00F552DD">
              <w:rPr>
                <w:rFonts w:hint="eastAsia"/>
                <w:sz w:val="22"/>
              </w:rPr>
              <w:t xml:space="preserve"> 24 </w:t>
            </w:r>
            <w:r w:rsidRPr="00F552DD">
              <w:rPr>
                <w:rFonts w:hint="eastAsia"/>
                <w:sz w:val="22"/>
              </w:rPr>
              <w:t>小时，草地无</w:t>
            </w:r>
            <w:r w:rsidRPr="00F552DD">
              <w:rPr>
                <w:rFonts w:hint="eastAsia"/>
                <w:sz w:val="22"/>
              </w:rPr>
              <w:t>1</w:t>
            </w:r>
            <w:r w:rsidRPr="00F552DD">
              <w:rPr>
                <w:rFonts w:hint="eastAsia"/>
                <w:sz w:val="22"/>
              </w:rPr>
              <w:t>平方米以上的积水，树木无倒斜，断枝落叶在半天内处理</w:t>
            </w:r>
            <w:r>
              <w:rPr>
                <w:rFonts w:hint="eastAsia"/>
                <w:sz w:val="22"/>
              </w:rPr>
              <w:t>。</w:t>
            </w:r>
          </w:p>
        </w:tc>
        <w:tc>
          <w:tcPr>
            <w:tcW w:w="446" w:type="pct"/>
            <w:noWrap/>
          </w:tcPr>
          <w:p w14:paraId="2F096870" w14:textId="77777777" w:rsidR="00F552DD" w:rsidRDefault="00F552DD">
            <w:pPr>
              <w:tabs>
                <w:tab w:val="left" w:pos="7200"/>
              </w:tabs>
              <w:adjustRightInd w:val="0"/>
              <w:snapToGrid w:val="0"/>
              <w:spacing w:line="300" w:lineRule="auto"/>
              <w:ind w:firstLine="440"/>
              <w:rPr>
                <w:sz w:val="22"/>
              </w:rPr>
            </w:pPr>
          </w:p>
        </w:tc>
      </w:tr>
      <w:tr w:rsidR="00F552DD" w14:paraId="447973F4" w14:textId="77777777">
        <w:trPr>
          <w:trHeight w:val="540"/>
          <w:jc w:val="center"/>
        </w:trPr>
        <w:tc>
          <w:tcPr>
            <w:tcW w:w="757" w:type="pct"/>
            <w:vMerge/>
            <w:noWrap/>
            <w:vAlign w:val="center"/>
          </w:tcPr>
          <w:p w14:paraId="224832B6" w14:textId="77777777" w:rsidR="00F552DD" w:rsidRDefault="00F552DD">
            <w:pPr>
              <w:tabs>
                <w:tab w:val="left" w:pos="7200"/>
              </w:tabs>
              <w:adjustRightInd w:val="0"/>
              <w:snapToGrid w:val="0"/>
              <w:spacing w:line="300" w:lineRule="auto"/>
              <w:jc w:val="center"/>
              <w:rPr>
                <w:sz w:val="22"/>
              </w:rPr>
            </w:pPr>
          </w:p>
        </w:tc>
        <w:tc>
          <w:tcPr>
            <w:tcW w:w="884" w:type="pct"/>
            <w:vAlign w:val="center"/>
          </w:tcPr>
          <w:p w14:paraId="46CE4323" w14:textId="1AB0A97E" w:rsidR="00F552DD" w:rsidRPr="00F552DD" w:rsidRDefault="00F552DD">
            <w:pPr>
              <w:tabs>
                <w:tab w:val="left" w:pos="7200"/>
              </w:tabs>
              <w:adjustRightInd w:val="0"/>
              <w:snapToGrid w:val="0"/>
              <w:spacing w:line="300" w:lineRule="auto"/>
              <w:jc w:val="center"/>
              <w:rPr>
                <w:sz w:val="22"/>
              </w:rPr>
            </w:pPr>
            <w:r w:rsidRPr="00F552DD">
              <w:rPr>
                <w:rFonts w:hint="eastAsia"/>
                <w:sz w:val="22"/>
              </w:rPr>
              <w:t>地被和草坪养护管理</w:t>
            </w:r>
          </w:p>
        </w:tc>
        <w:tc>
          <w:tcPr>
            <w:tcW w:w="548" w:type="pct"/>
            <w:noWrap/>
            <w:vAlign w:val="center"/>
          </w:tcPr>
          <w:p w14:paraId="71F27971" w14:textId="0BFD8A9A" w:rsidR="00F552DD" w:rsidRDefault="00F552DD">
            <w:pPr>
              <w:tabs>
                <w:tab w:val="left" w:pos="7200"/>
              </w:tabs>
              <w:adjustRightInd w:val="0"/>
              <w:snapToGrid w:val="0"/>
              <w:spacing w:line="300" w:lineRule="auto"/>
              <w:ind w:firstLine="440"/>
              <w:rPr>
                <w:sz w:val="22"/>
              </w:rPr>
            </w:pPr>
            <w:r>
              <w:rPr>
                <w:sz w:val="22"/>
              </w:rPr>
              <w:t>5</w:t>
            </w:r>
          </w:p>
        </w:tc>
        <w:tc>
          <w:tcPr>
            <w:tcW w:w="2365" w:type="pct"/>
          </w:tcPr>
          <w:p w14:paraId="7E29DB2F" w14:textId="43EC7723" w:rsidR="00F552DD" w:rsidRPr="00F552DD" w:rsidRDefault="00F552DD" w:rsidP="006E2A5D">
            <w:pPr>
              <w:tabs>
                <w:tab w:val="left" w:pos="7200"/>
              </w:tabs>
              <w:adjustRightInd w:val="0"/>
              <w:snapToGrid w:val="0"/>
              <w:spacing w:line="300" w:lineRule="auto"/>
              <w:rPr>
                <w:sz w:val="22"/>
              </w:rPr>
            </w:pPr>
            <w:r w:rsidRPr="00F552DD">
              <w:rPr>
                <w:rFonts w:hint="eastAsia"/>
                <w:sz w:val="22"/>
              </w:rPr>
              <w:t>地被和草坪区域无大型野草和成片明显的杂草。定期做好翻土、施肥，及时浇水、排水。死亡植物应及时清除，如有空缺地块，应及时补种。保持地被和草坪整洁干净，无</w:t>
            </w:r>
            <w:r w:rsidRPr="00F552DD">
              <w:rPr>
                <w:rFonts w:hint="eastAsia"/>
                <w:sz w:val="22"/>
              </w:rPr>
              <w:lastRenderedPageBreak/>
              <w:t>垃圾。</w:t>
            </w:r>
          </w:p>
        </w:tc>
        <w:tc>
          <w:tcPr>
            <w:tcW w:w="446" w:type="pct"/>
            <w:noWrap/>
          </w:tcPr>
          <w:p w14:paraId="26CA9316" w14:textId="77777777" w:rsidR="00F552DD" w:rsidRDefault="00F552DD">
            <w:pPr>
              <w:tabs>
                <w:tab w:val="left" w:pos="7200"/>
              </w:tabs>
              <w:adjustRightInd w:val="0"/>
              <w:snapToGrid w:val="0"/>
              <w:spacing w:line="300" w:lineRule="auto"/>
              <w:ind w:firstLine="440"/>
              <w:rPr>
                <w:sz w:val="22"/>
              </w:rPr>
            </w:pPr>
          </w:p>
        </w:tc>
      </w:tr>
      <w:tr w:rsidR="007B6D85" w14:paraId="47BA8A16" w14:textId="77777777">
        <w:trPr>
          <w:trHeight w:val="540"/>
          <w:jc w:val="center"/>
        </w:trPr>
        <w:tc>
          <w:tcPr>
            <w:tcW w:w="757" w:type="pct"/>
            <w:vMerge w:val="restart"/>
            <w:noWrap/>
            <w:vAlign w:val="center"/>
          </w:tcPr>
          <w:p w14:paraId="3AACD950" w14:textId="77777777" w:rsidR="007B6D85" w:rsidRDefault="002C46F8">
            <w:pPr>
              <w:tabs>
                <w:tab w:val="left" w:pos="7200"/>
              </w:tabs>
              <w:adjustRightInd w:val="0"/>
              <w:snapToGrid w:val="0"/>
              <w:spacing w:line="300" w:lineRule="auto"/>
              <w:jc w:val="center"/>
              <w:rPr>
                <w:sz w:val="22"/>
              </w:rPr>
            </w:pPr>
            <w:r>
              <w:rPr>
                <w:rFonts w:hint="eastAsia"/>
                <w:sz w:val="22"/>
              </w:rPr>
              <w:t>维修管理（</w:t>
            </w:r>
            <w:r>
              <w:rPr>
                <w:sz w:val="22"/>
              </w:rPr>
              <w:t>12</w:t>
            </w:r>
            <w:r>
              <w:rPr>
                <w:rFonts w:hint="eastAsia"/>
                <w:sz w:val="22"/>
              </w:rPr>
              <w:t>分）</w:t>
            </w:r>
          </w:p>
        </w:tc>
        <w:tc>
          <w:tcPr>
            <w:tcW w:w="884" w:type="pct"/>
            <w:vAlign w:val="center"/>
          </w:tcPr>
          <w:p w14:paraId="14199893" w14:textId="77777777" w:rsidR="007B6D85" w:rsidRDefault="002C46F8">
            <w:pPr>
              <w:tabs>
                <w:tab w:val="left" w:pos="7200"/>
              </w:tabs>
              <w:adjustRightInd w:val="0"/>
              <w:snapToGrid w:val="0"/>
              <w:spacing w:line="300" w:lineRule="auto"/>
              <w:jc w:val="center"/>
              <w:rPr>
                <w:sz w:val="22"/>
              </w:rPr>
            </w:pPr>
            <w:r>
              <w:rPr>
                <w:rFonts w:hint="eastAsia"/>
                <w:sz w:val="22"/>
              </w:rPr>
              <w:t>维修受理</w:t>
            </w:r>
          </w:p>
        </w:tc>
        <w:tc>
          <w:tcPr>
            <w:tcW w:w="548" w:type="pct"/>
            <w:noWrap/>
            <w:vAlign w:val="center"/>
          </w:tcPr>
          <w:p w14:paraId="34FEEFF5"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33485874" w14:textId="77777777" w:rsidR="007B6D85" w:rsidRDefault="002C46F8" w:rsidP="006E2A5D">
            <w:pPr>
              <w:tabs>
                <w:tab w:val="left" w:pos="7200"/>
              </w:tabs>
              <w:adjustRightInd w:val="0"/>
              <w:snapToGrid w:val="0"/>
              <w:spacing w:line="300" w:lineRule="auto"/>
              <w:rPr>
                <w:sz w:val="22"/>
              </w:rPr>
            </w:pPr>
            <w:r>
              <w:rPr>
                <w:rFonts w:hint="eastAsia"/>
                <w:sz w:val="22"/>
              </w:rPr>
              <w:t>设立报修电话，主动巡检及时发现，畅通各类报修途径；建立报修记录台帐。</w:t>
            </w:r>
          </w:p>
        </w:tc>
        <w:tc>
          <w:tcPr>
            <w:tcW w:w="446" w:type="pct"/>
            <w:noWrap/>
          </w:tcPr>
          <w:p w14:paraId="79763ACC" w14:textId="77777777" w:rsidR="007B6D85" w:rsidRDefault="007B6D85">
            <w:pPr>
              <w:tabs>
                <w:tab w:val="left" w:pos="7200"/>
              </w:tabs>
              <w:adjustRightInd w:val="0"/>
              <w:snapToGrid w:val="0"/>
              <w:spacing w:line="300" w:lineRule="auto"/>
              <w:ind w:firstLine="440"/>
              <w:rPr>
                <w:sz w:val="22"/>
              </w:rPr>
            </w:pPr>
          </w:p>
        </w:tc>
      </w:tr>
      <w:tr w:rsidR="007B6D85" w14:paraId="7225A0FA" w14:textId="77777777">
        <w:trPr>
          <w:trHeight w:val="540"/>
          <w:jc w:val="center"/>
        </w:trPr>
        <w:tc>
          <w:tcPr>
            <w:tcW w:w="757" w:type="pct"/>
            <w:vMerge/>
            <w:vAlign w:val="center"/>
          </w:tcPr>
          <w:p w14:paraId="5A505012"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561CB9D3" w14:textId="77777777" w:rsidR="007B6D85" w:rsidRDefault="002C46F8">
            <w:pPr>
              <w:tabs>
                <w:tab w:val="left" w:pos="7200"/>
              </w:tabs>
              <w:adjustRightInd w:val="0"/>
              <w:snapToGrid w:val="0"/>
              <w:spacing w:line="300" w:lineRule="auto"/>
              <w:jc w:val="center"/>
              <w:rPr>
                <w:sz w:val="22"/>
              </w:rPr>
            </w:pPr>
            <w:r>
              <w:rPr>
                <w:rFonts w:hint="eastAsia"/>
                <w:sz w:val="22"/>
              </w:rPr>
              <w:t>及时维修</w:t>
            </w:r>
          </w:p>
        </w:tc>
        <w:tc>
          <w:tcPr>
            <w:tcW w:w="548" w:type="pct"/>
            <w:noWrap/>
            <w:vAlign w:val="center"/>
          </w:tcPr>
          <w:p w14:paraId="2711B416" w14:textId="77777777" w:rsidR="007B6D85" w:rsidRDefault="002C46F8">
            <w:pPr>
              <w:tabs>
                <w:tab w:val="left" w:pos="7200"/>
              </w:tabs>
              <w:adjustRightInd w:val="0"/>
              <w:snapToGrid w:val="0"/>
              <w:spacing w:line="300" w:lineRule="auto"/>
              <w:ind w:firstLine="440"/>
              <w:rPr>
                <w:sz w:val="22"/>
              </w:rPr>
            </w:pPr>
            <w:r>
              <w:rPr>
                <w:sz w:val="22"/>
              </w:rPr>
              <w:t>4</w:t>
            </w:r>
          </w:p>
        </w:tc>
        <w:tc>
          <w:tcPr>
            <w:tcW w:w="2365" w:type="pct"/>
          </w:tcPr>
          <w:p w14:paraId="6D368110" w14:textId="77777777" w:rsidR="007B6D85" w:rsidRDefault="002C46F8" w:rsidP="006E2A5D">
            <w:pPr>
              <w:tabs>
                <w:tab w:val="left" w:pos="7200"/>
              </w:tabs>
              <w:adjustRightInd w:val="0"/>
              <w:snapToGrid w:val="0"/>
              <w:spacing w:line="300" w:lineRule="auto"/>
              <w:rPr>
                <w:sz w:val="22"/>
              </w:rPr>
            </w:pPr>
            <w:r>
              <w:rPr>
                <w:rFonts w:hint="eastAsia"/>
                <w:sz w:val="22"/>
              </w:rPr>
              <w:t>按招标文件要求、投标文件承诺及时处理各项维修，维修做到落手清。</w:t>
            </w:r>
          </w:p>
        </w:tc>
        <w:tc>
          <w:tcPr>
            <w:tcW w:w="446" w:type="pct"/>
            <w:noWrap/>
          </w:tcPr>
          <w:p w14:paraId="5F02312E" w14:textId="77777777" w:rsidR="007B6D85" w:rsidRDefault="007B6D85">
            <w:pPr>
              <w:tabs>
                <w:tab w:val="left" w:pos="7200"/>
              </w:tabs>
              <w:adjustRightInd w:val="0"/>
              <w:snapToGrid w:val="0"/>
              <w:spacing w:line="300" w:lineRule="auto"/>
              <w:ind w:firstLine="440"/>
              <w:rPr>
                <w:sz w:val="22"/>
              </w:rPr>
            </w:pPr>
          </w:p>
        </w:tc>
      </w:tr>
      <w:tr w:rsidR="007B6D85" w14:paraId="304FE531" w14:textId="77777777">
        <w:trPr>
          <w:trHeight w:val="540"/>
          <w:jc w:val="center"/>
        </w:trPr>
        <w:tc>
          <w:tcPr>
            <w:tcW w:w="757" w:type="pct"/>
            <w:vMerge/>
            <w:vAlign w:val="center"/>
          </w:tcPr>
          <w:p w14:paraId="289D8CE9"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3F338450" w14:textId="77777777" w:rsidR="007B6D85" w:rsidRDefault="002C46F8">
            <w:pPr>
              <w:tabs>
                <w:tab w:val="left" w:pos="7200"/>
              </w:tabs>
              <w:adjustRightInd w:val="0"/>
              <w:snapToGrid w:val="0"/>
              <w:spacing w:line="300" w:lineRule="auto"/>
              <w:jc w:val="center"/>
              <w:rPr>
                <w:sz w:val="22"/>
              </w:rPr>
            </w:pPr>
            <w:r>
              <w:rPr>
                <w:rFonts w:hint="eastAsia"/>
                <w:sz w:val="22"/>
              </w:rPr>
              <w:t>项目配合</w:t>
            </w:r>
          </w:p>
        </w:tc>
        <w:tc>
          <w:tcPr>
            <w:tcW w:w="548" w:type="pct"/>
            <w:noWrap/>
            <w:vAlign w:val="center"/>
          </w:tcPr>
          <w:p w14:paraId="3667B759"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43F19358" w14:textId="77777777" w:rsidR="007B6D85" w:rsidRDefault="002C46F8" w:rsidP="006E2A5D">
            <w:pPr>
              <w:tabs>
                <w:tab w:val="left" w:pos="7200"/>
              </w:tabs>
              <w:adjustRightInd w:val="0"/>
              <w:snapToGrid w:val="0"/>
              <w:spacing w:line="300" w:lineRule="auto"/>
              <w:rPr>
                <w:sz w:val="22"/>
              </w:rPr>
            </w:pPr>
            <w:r>
              <w:rPr>
                <w:rFonts w:hint="eastAsia"/>
                <w:sz w:val="22"/>
              </w:rPr>
              <w:t>根据各楼宇现状，提出楼宇大修、维修计划；配合学校做好各类维修立项工作；有专门工作记录。</w:t>
            </w:r>
          </w:p>
        </w:tc>
        <w:tc>
          <w:tcPr>
            <w:tcW w:w="446" w:type="pct"/>
            <w:noWrap/>
          </w:tcPr>
          <w:p w14:paraId="25AE71C9" w14:textId="77777777" w:rsidR="007B6D85" w:rsidRDefault="007B6D85">
            <w:pPr>
              <w:tabs>
                <w:tab w:val="left" w:pos="7200"/>
              </w:tabs>
              <w:adjustRightInd w:val="0"/>
              <w:snapToGrid w:val="0"/>
              <w:spacing w:line="300" w:lineRule="auto"/>
              <w:ind w:firstLine="440"/>
              <w:rPr>
                <w:sz w:val="22"/>
              </w:rPr>
            </w:pPr>
          </w:p>
        </w:tc>
      </w:tr>
      <w:tr w:rsidR="007B6D85" w14:paraId="245B1763" w14:textId="77777777">
        <w:trPr>
          <w:trHeight w:val="270"/>
          <w:jc w:val="center"/>
        </w:trPr>
        <w:tc>
          <w:tcPr>
            <w:tcW w:w="757" w:type="pct"/>
            <w:vMerge/>
            <w:vAlign w:val="center"/>
          </w:tcPr>
          <w:p w14:paraId="041852FC"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34343A48" w14:textId="77777777" w:rsidR="007B6D85" w:rsidRDefault="002C46F8">
            <w:pPr>
              <w:tabs>
                <w:tab w:val="left" w:pos="7200"/>
              </w:tabs>
              <w:adjustRightInd w:val="0"/>
              <w:snapToGrid w:val="0"/>
              <w:spacing w:line="300" w:lineRule="auto"/>
              <w:jc w:val="center"/>
              <w:rPr>
                <w:sz w:val="22"/>
              </w:rPr>
            </w:pPr>
            <w:r>
              <w:rPr>
                <w:rFonts w:hint="eastAsia"/>
                <w:sz w:val="22"/>
              </w:rPr>
              <w:t>维修质量</w:t>
            </w:r>
          </w:p>
        </w:tc>
        <w:tc>
          <w:tcPr>
            <w:tcW w:w="548" w:type="pct"/>
            <w:noWrap/>
            <w:vAlign w:val="center"/>
          </w:tcPr>
          <w:p w14:paraId="52ACA07D"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4395CE6D" w14:textId="77777777" w:rsidR="007B6D85" w:rsidRDefault="002C46F8" w:rsidP="006E2A5D">
            <w:pPr>
              <w:tabs>
                <w:tab w:val="left" w:pos="7200"/>
              </w:tabs>
              <w:adjustRightInd w:val="0"/>
              <w:snapToGrid w:val="0"/>
              <w:spacing w:line="300" w:lineRule="auto"/>
              <w:rPr>
                <w:sz w:val="22"/>
              </w:rPr>
            </w:pPr>
            <w:r>
              <w:rPr>
                <w:rFonts w:hint="eastAsia"/>
                <w:sz w:val="22"/>
              </w:rPr>
              <w:t>有维修质量自检、自查制度，有专门的记录台帐。</w:t>
            </w:r>
          </w:p>
        </w:tc>
        <w:tc>
          <w:tcPr>
            <w:tcW w:w="446" w:type="pct"/>
            <w:noWrap/>
          </w:tcPr>
          <w:p w14:paraId="651CFE77" w14:textId="77777777" w:rsidR="007B6D85" w:rsidRDefault="007B6D85">
            <w:pPr>
              <w:tabs>
                <w:tab w:val="left" w:pos="7200"/>
              </w:tabs>
              <w:adjustRightInd w:val="0"/>
              <w:snapToGrid w:val="0"/>
              <w:spacing w:line="300" w:lineRule="auto"/>
              <w:ind w:firstLine="440"/>
              <w:rPr>
                <w:sz w:val="22"/>
              </w:rPr>
            </w:pPr>
          </w:p>
        </w:tc>
      </w:tr>
      <w:tr w:rsidR="007B6D85" w14:paraId="7D4D5DBE" w14:textId="77777777">
        <w:trPr>
          <w:trHeight w:val="540"/>
          <w:jc w:val="center"/>
        </w:trPr>
        <w:tc>
          <w:tcPr>
            <w:tcW w:w="757" w:type="pct"/>
            <w:vMerge/>
            <w:vAlign w:val="center"/>
          </w:tcPr>
          <w:p w14:paraId="559D09FB"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0494B3EF" w14:textId="77777777" w:rsidR="007B6D85" w:rsidRDefault="002C46F8">
            <w:pPr>
              <w:tabs>
                <w:tab w:val="left" w:pos="7200"/>
              </w:tabs>
              <w:adjustRightInd w:val="0"/>
              <w:snapToGrid w:val="0"/>
              <w:spacing w:line="300" w:lineRule="auto"/>
              <w:jc w:val="center"/>
              <w:rPr>
                <w:sz w:val="22"/>
              </w:rPr>
            </w:pPr>
            <w:r>
              <w:rPr>
                <w:rFonts w:hint="eastAsia"/>
                <w:sz w:val="22"/>
              </w:rPr>
              <w:t>进校施工监管</w:t>
            </w:r>
          </w:p>
        </w:tc>
        <w:tc>
          <w:tcPr>
            <w:tcW w:w="548" w:type="pct"/>
            <w:noWrap/>
            <w:vAlign w:val="center"/>
          </w:tcPr>
          <w:p w14:paraId="57C791D1" w14:textId="77777777" w:rsidR="007B6D85" w:rsidRDefault="002C46F8">
            <w:pPr>
              <w:tabs>
                <w:tab w:val="left" w:pos="7200"/>
              </w:tabs>
              <w:adjustRightInd w:val="0"/>
              <w:snapToGrid w:val="0"/>
              <w:spacing w:line="300" w:lineRule="auto"/>
              <w:ind w:firstLine="440"/>
              <w:rPr>
                <w:sz w:val="22"/>
              </w:rPr>
            </w:pPr>
            <w:r>
              <w:rPr>
                <w:sz w:val="22"/>
              </w:rPr>
              <w:t>2</w:t>
            </w:r>
          </w:p>
        </w:tc>
        <w:tc>
          <w:tcPr>
            <w:tcW w:w="2365" w:type="pct"/>
          </w:tcPr>
          <w:p w14:paraId="1E31EF65" w14:textId="77777777" w:rsidR="007B6D85" w:rsidRDefault="002C46F8" w:rsidP="006E2A5D">
            <w:pPr>
              <w:tabs>
                <w:tab w:val="left" w:pos="7200"/>
              </w:tabs>
              <w:adjustRightInd w:val="0"/>
              <w:snapToGrid w:val="0"/>
              <w:spacing w:line="300" w:lineRule="auto"/>
              <w:rPr>
                <w:sz w:val="22"/>
              </w:rPr>
            </w:pPr>
            <w:r>
              <w:rPr>
                <w:rFonts w:hint="eastAsia"/>
                <w:sz w:val="22"/>
              </w:rPr>
              <w:t>负责对进校施工的工程队伍进行现场监管，配合施工队规范取水、取电，及时制止违规操作杜绝安全隐患。</w:t>
            </w:r>
          </w:p>
        </w:tc>
        <w:tc>
          <w:tcPr>
            <w:tcW w:w="446" w:type="pct"/>
            <w:noWrap/>
          </w:tcPr>
          <w:p w14:paraId="7CB9C1D1" w14:textId="77777777" w:rsidR="007B6D85" w:rsidRDefault="007B6D85">
            <w:pPr>
              <w:tabs>
                <w:tab w:val="left" w:pos="7200"/>
              </w:tabs>
              <w:adjustRightInd w:val="0"/>
              <w:snapToGrid w:val="0"/>
              <w:spacing w:line="300" w:lineRule="auto"/>
              <w:ind w:firstLine="440"/>
              <w:rPr>
                <w:sz w:val="22"/>
              </w:rPr>
            </w:pPr>
          </w:p>
        </w:tc>
      </w:tr>
      <w:tr w:rsidR="007B6D85" w14:paraId="0571104A" w14:textId="77777777">
        <w:trPr>
          <w:trHeight w:val="540"/>
          <w:jc w:val="center"/>
        </w:trPr>
        <w:tc>
          <w:tcPr>
            <w:tcW w:w="757" w:type="pct"/>
            <w:vMerge w:val="restart"/>
            <w:noWrap/>
            <w:vAlign w:val="center"/>
          </w:tcPr>
          <w:p w14:paraId="1C1234BE" w14:textId="77777777" w:rsidR="007B6D85" w:rsidRDefault="002C46F8">
            <w:pPr>
              <w:tabs>
                <w:tab w:val="left" w:pos="7200"/>
              </w:tabs>
              <w:adjustRightInd w:val="0"/>
              <w:snapToGrid w:val="0"/>
              <w:spacing w:line="300" w:lineRule="auto"/>
              <w:jc w:val="center"/>
              <w:rPr>
                <w:sz w:val="22"/>
              </w:rPr>
            </w:pPr>
            <w:r>
              <w:rPr>
                <w:rFonts w:hint="eastAsia"/>
                <w:sz w:val="22"/>
              </w:rPr>
              <w:t>投诉处理</w:t>
            </w:r>
          </w:p>
          <w:p w14:paraId="017E141A" w14:textId="77777777" w:rsidR="007B6D85" w:rsidRDefault="002C46F8">
            <w:pPr>
              <w:tabs>
                <w:tab w:val="left" w:pos="7200"/>
              </w:tabs>
              <w:adjustRightInd w:val="0"/>
              <w:snapToGrid w:val="0"/>
              <w:spacing w:line="300" w:lineRule="auto"/>
              <w:jc w:val="center"/>
              <w:rPr>
                <w:sz w:val="22"/>
              </w:rPr>
            </w:pPr>
            <w:r>
              <w:rPr>
                <w:rFonts w:hint="eastAsia"/>
                <w:sz w:val="22"/>
              </w:rPr>
              <w:t>（</w:t>
            </w:r>
            <w:r>
              <w:rPr>
                <w:sz w:val="22"/>
              </w:rPr>
              <w:t>3</w:t>
            </w:r>
            <w:r>
              <w:rPr>
                <w:rFonts w:hint="eastAsia"/>
                <w:sz w:val="22"/>
              </w:rPr>
              <w:t>分）</w:t>
            </w:r>
          </w:p>
        </w:tc>
        <w:tc>
          <w:tcPr>
            <w:tcW w:w="884" w:type="pct"/>
            <w:vAlign w:val="center"/>
          </w:tcPr>
          <w:p w14:paraId="5CD5C9F6" w14:textId="77777777" w:rsidR="007B6D85" w:rsidRDefault="002C46F8">
            <w:pPr>
              <w:tabs>
                <w:tab w:val="left" w:pos="7200"/>
              </w:tabs>
              <w:adjustRightInd w:val="0"/>
              <w:snapToGrid w:val="0"/>
              <w:spacing w:line="300" w:lineRule="auto"/>
              <w:jc w:val="center"/>
              <w:rPr>
                <w:sz w:val="22"/>
              </w:rPr>
            </w:pPr>
            <w:r>
              <w:rPr>
                <w:rFonts w:hint="eastAsia"/>
                <w:sz w:val="22"/>
              </w:rPr>
              <w:t>投诉受理</w:t>
            </w:r>
          </w:p>
        </w:tc>
        <w:tc>
          <w:tcPr>
            <w:tcW w:w="548" w:type="pct"/>
            <w:noWrap/>
            <w:vAlign w:val="center"/>
          </w:tcPr>
          <w:p w14:paraId="10B1DC21" w14:textId="77777777" w:rsidR="007B6D85" w:rsidRDefault="002C46F8">
            <w:pPr>
              <w:tabs>
                <w:tab w:val="left" w:pos="7200"/>
              </w:tabs>
              <w:adjustRightInd w:val="0"/>
              <w:snapToGrid w:val="0"/>
              <w:spacing w:line="300" w:lineRule="auto"/>
              <w:ind w:firstLine="440"/>
              <w:rPr>
                <w:sz w:val="22"/>
              </w:rPr>
            </w:pPr>
            <w:r>
              <w:rPr>
                <w:sz w:val="22"/>
              </w:rPr>
              <w:t>1</w:t>
            </w:r>
          </w:p>
        </w:tc>
        <w:tc>
          <w:tcPr>
            <w:tcW w:w="2365" w:type="pct"/>
          </w:tcPr>
          <w:p w14:paraId="1256A34D" w14:textId="77777777" w:rsidR="007B6D85" w:rsidRDefault="002C46F8" w:rsidP="006E2A5D">
            <w:pPr>
              <w:tabs>
                <w:tab w:val="left" w:pos="7200"/>
              </w:tabs>
              <w:adjustRightInd w:val="0"/>
              <w:snapToGrid w:val="0"/>
              <w:spacing w:line="300" w:lineRule="auto"/>
              <w:rPr>
                <w:sz w:val="22"/>
              </w:rPr>
            </w:pPr>
            <w:r>
              <w:rPr>
                <w:rFonts w:hint="eastAsia"/>
                <w:sz w:val="22"/>
              </w:rPr>
              <w:t>设立投诉箱、投诉电话、邮箱，畅通投诉途径；关注家校互动渠道，收集意见建议；定期与师生沟通，了解服务需求。</w:t>
            </w:r>
          </w:p>
        </w:tc>
        <w:tc>
          <w:tcPr>
            <w:tcW w:w="446" w:type="pct"/>
            <w:noWrap/>
          </w:tcPr>
          <w:p w14:paraId="20C37520" w14:textId="77777777" w:rsidR="007B6D85" w:rsidRDefault="007B6D85">
            <w:pPr>
              <w:tabs>
                <w:tab w:val="left" w:pos="7200"/>
              </w:tabs>
              <w:adjustRightInd w:val="0"/>
              <w:snapToGrid w:val="0"/>
              <w:spacing w:line="300" w:lineRule="auto"/>
              <w:ind w:firstLine="440"/>
              <w:rPr>
                <w:sz w:val="22"/>
              </w:rPr>
            </w:pPr>
          </w:p>
        </w:tc>
      </w:tr>
      <w:tr w:rsidR="007B6D85" w14:paraId="22F54C26" w14:textId="77777777">
        <w:trPr>
          <w:trHeight w:val="270"/>
          <w:jc w:val="center"/>
        </w:trPr>
        <w:tc>
          <w:tcPr>
            <w:tcW w:w="757" w:type="pct"/>
            <w:vMerge/>
            <w:vAlign w:val="center"/>
          </w:tcPr>
          <w:p w14:paraId="5D8A9B2E"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29702BAC" w14:textId="77777777" w:rsidR="007B6D85" w:rsidRDefault="002C46F8">
            <w:pPr>
              <w:tabs>
                <w:tab w:val="left" w:pos="7200"/>
              </w:tabs>
              <w:adjustRightInd w:val="0"/>
              <w:snapToGrid w:val="0"/>
              <w:spacing w:line="300" w:lineRule="auto"/>
              <w:jc w:val="center"/>
              <w:rPr>
                <w:sz w:val="22"/>
              </w:rPr>
            </w:pPr>
            <w:r>
              <w:rPr>
                <w:rFonts w:hint="eastAsia"/>
                <w:sz w:val="22"/>
              </w:rPr>
              <w:t>投诉处理</w:t>
            </w:r>
          </w:p>
        </w:tc>
        <w:tc>
          <w:tcPr>
            <w:tcW w:w="548" w:type="pct"/>
            <w:noWrap/>
            <w:vAlign w:val="center"/>
          </w:tcPr>
          <w:p w14:paraId="4F4837E8" w14:textId="77777777" w:rsidR="007B6D85" w:rsidRDefault="002C46F8">
            <w:pPr>
              <w:tabs>
                <w:tab w:val="left" w:pos="7200"/>
              </w:tabs>
              <w:adjustRightInd w:val="0"/>
              <w:snapToGrid w:val="0"/>
              <w:spacing w:line="300" w:lineRule="auto"/>
              <w:ind w:firstLine="440"/>
              <w:rPr>
                <w:sz w:val="22"/>
              </w:rPr>
            </w:pPr>
            <w:r>
              <w:rPr>
                <w:sz w:val="22"/>
              </w:rPr>
              <w:t>1</w:t>
            </w:r>
          </w:p>
        </w:tc>
        <w:tc>
          <w:tcPr>
            <w:tcW w:w="2365" w:type="pct"/>
          </w:tcPr>
          <w:p w14:paraId="209591A1" w14:textId="77777777" w:rsidR="007B6D85" w:rsidRDefault="002C46F8" w:rsidP="006E2A5D">
            <w:pPr>
              <w:tabs>
                <w:tab w:val="left" w:pos="7200"/>
              </w:tabs>
              <w:adjustRightInd w:val="0"/>
              <w:snapToGrid w:val="0"/>
              <w:spacing w:line="300" w:lineRule="auto"/>
              <w:rPr>
                <w:sz w:val="22"/>
              </w:rPr>
            </w:pPr>
            <w:r>
              <w:rPr>
                <w:rFonts w:hint="eastAsia"/>
                <w:sz w:val="22"/>
              </w:rPr>
              <w:t>及时回复处理有效投诉，并形成书面记录。</w:t>
            </w:r>
          </w:p>
        </w:tc>
        <w:tc>
          <w:tcPr>
            <w:tcW w:w="446" w:type="pct"/>
            <w:noWrap/>
          </w:tcPr>
          <w:p w14:paraId="250098DE" w14:textId="77777777" w:rsidR="007B6D85" w:rsidRDefault="007B6D85">
            <w:pPr>
              <w:tabs>
                <w:tab w:val="left" w:pos="7200"/>
              </w:tabs>
              <w:adjustRightInd w:val="0"/>
              <w:snapToGrid w:val="0"/>
              <w:spacing w:line="300" w:lineRule="auto"/>
              <w:ind w:firstLine="440"/>
              <w:rPr>
                <w:sz w:val="22"/>
              </w:rPr>
            </w:pPr>
          </w:p>
        </w:tc>
      </w:tr>
      <w:tr w:rsidR="007B6D85" w14:paraId="7A5C48EA" w14:textId="77777777">
        <w:trPr>
          <w:trHeight w:val="270"/>
          <w:jc w:val="center"/>
        </w:trPr>
        <w:tc>
          <w:tcPr>
            <w:tcW w:w="757" w:type="pct"/>
            <w:vMerge/>
            <w:vAlign w:val="center"/>
          </w:tcPr>
          <w:p w14:paraId="37771CEE" w14:textId="77777777" w:rsidR="007B6D85" w:rsidRDefault="007B6D85">
            <w:pPr>
              <w:tabs>
                <w:tab w:val="left" w:pos="7200"/>
              </w:tabs>
              <w:adjustRightInd w:val="0"/>
              <w:snapToGrid w:val="0"/>
              <w:spacing w:line="300" w:lineRule="auto"/>
              <w:ind w:firstLineChars="200" w:firstLine="440"/>
              <w:jc w:val="center"/>
              <w:rPr>
                <w:sz w:val="22"/>
              </w:rPr>
            </w:pPr>
          </w:p>
        </w:tc>
        <w:tc>
          <w:tcPr>
            <w:tcW w:w="884" w:type="pct"/>
            <w:vAlign w:val="center"/>
          </w:tcPr>
          <w:p w14:paraId="6F9DA91B" w14:textId="77777777" w:rsidR="007B6D85" w:rsidRDefault="002C46F8">
            <w:pPr>
              <w:tabs>
                <w:tab w:val="left" w:pos="7200"/>
              </w:tabs>
              <w:adjustRightInd w:val="0"/>
              <w:snapToGrid w:val="0"/>
              <w:spacing w:line="300" w:lineRule="auto"/>
              <w:jc w:val="center"/>
              <w:rPr>
                <w:sz w:val="22"/>
              </w:rPr>
            </w:pPr>
            <w:r>
              <w:rPr>
                <w:rFonts w:hint="eastAsia"/>
                <w:sz w:val="22"/>
              </w:rPr>
              <w:t>反馈提高</w:t>
            </w:r>
          </w:p>
        </w:tc>
        <w:tc>
          <w:tcPr>
            <w:tcW w:w="548" w:type="pct"/>
            <w:noWrap/>
            <w:vAlign w:val="center"/>
          </w:tcPr>
          <w:p w14:paraId="0E6D5810" w14:textId="77777777" w:rsidR="007B6D85" w:rsidRDefault="002C46F8">
            <w:pPr>
              <w:tabs>
                <w:tab w:val="left" w:pos="7200"/>
              </w:tabs>
              <w:adjustRightInd w:val="0"/>
              <w:snapToGrid w:val="0"/>
              <w:spacing w:line="300" w:lineRule="auto"/>
              <w:ind w:firstLine="440"/>
              <w:rPr>
                <w:sz w:val="22"/>
              </w:rPr>
            </w:pPr>
            <w:r>
              <w:rPr>
                <w:sz w:val="22"/>
              </w:rPr>
              <w:t>1</w:t>
            </w:r>
          </w:p>
        </w:tc>
        <w:tc>
          <w:tcPr>
            <w:tcW w:w="2365" w:type="pct"/>
          </w:tcPr>
          <w:p w14:paraId="13D81CFB" w14:textId="77777777" w:rsidR="007B6D85" w:rsidRDefault="002C46F8" w:rsidP="006E2A5D">
            <w:pPr>
              <w:tabs>
                <w:tab w:val="left" w:pos="7200"/>
              </w:tabs>
              <w:adjustRightInd w:val="0"/>
              <w:snapToGrid w:val="0"/>
              <w:spacing w:line="300" w:lineRule="auto"/>
              <w:rPr>
                <w:sz w:val="22"/>
              </w:rPr>
            </w:pPr>
            <w:r>
              <w:rPr>
                <w:rFonts w:hint="eastAsia"/>
                <w:sz w:val="22"/>
              </w:rPr>
              <w:t>分析投诉原因，改进服务方法，提高服务质量。</w:t>
            </w:r>
          </w:p>
        </w:tc>
        <w:tc>
          <w:tcPr>
            <w:tcW w:w="446" w:type="pct"/>
            <w:noWrap/>
          </w:tcPr>
          <w:p w14:paraId="64DC8161" w14:textId="77777777" w:rsidR="007B6D85" w:rsidRDefault="007B6D85">
            <w:pPr>
              <w:tabs>
                <w:tab w:val="left" w:pos="7200"/>
              </w:tabs>
              <w:adjustRightInd w:val="0"/>
              <w:snapToGrid w:val="0"/>
              <w:spacing w:line="300" w:lineRule="auto"/>
              <w:ind w:firstLine="440"/>
              <w:rPr>
                <w:sz w:val="22"/>
              </w:rPr>
            </w:pPr>
          </w:p>
        </w:tc>
      </w:tr>
      <w:tr w:rsidR="007B6D85" w14:paraId="11B313EC" w14:textId="77777777">
        <w:trPr>
          <w:trHeight w:val="270"/>
          <w:jc w:val="center"/>
        </w:trPr>
        <w:tc>
          <w:tcPr>
            <w:tcW w:w="1641" w:type="pct"/>
            <w:gridSpan w:val="2"/>
            <w:vAlign w:val="center"/>
          </w:tcPr>
          <w:p w14:paraId="416641AD" w14:textId="77777777" w:rsidR="007B6D85" w:rsidRDefault="002C46F8">
            <w:pPr>
              <w:tabs>
                <w:tab w:val="left" w:pos="7200"/>
              </w:tabs>
              <w:adjustRightInd w:val="0"/>
              <w:snapToGrid w:val="0"/>
              <w:spacing w:line="300" w:lineRule="auto"/>
              <w:ind w:firstLineChars="200" w:firstLine="440"/>
              <w:jc w:val="center"/>
              <w:rPr>
                <w:sz w:val="22"/>
              </w:rPr>
            </w:pPr>
            <w:r>
              <w:rPr>
                <w:rFonts w:hint="eastAsia"/>
                <w:sz w:val="22"/>
              </w:rPr>
              <w:t>本次得分：</w:t>
            </w:r>
          </w:p>
        </w:tc>
        <w:tc>
          <w:tcPr>
            <w:tcW w:w="3359" w:type="pct"/>
            <w:gridSpan w:val="3"/>
            <w:noWrap/>
            <w:vAlign w:val="center"/>
          </w:tcPr>
          <w:p w14:paraId="0AF26FAE" w14:textId="77777777" w:rsidR="007B6D85" w:rsidRDefault="002C46F8">
            <w:pPr>
              <w:tabs>
                <w:tab w:val="left" w:pos="7200"/>
              </w:tabs>
              <w:adjustRightInd w:val="0"/>
              <w:snapToGrid w:val="0"/>
              <w:spacing w:line="300" w:lineRule="auto"/>
              <w:ind w:firstLineChars="200" w:firstLine="440"/>
              <w:rPr>
                <w:sz w:val="22"/>
              </w:rPr>
            </w:pPr>
            <w:r>
              <w:rPr>
                <w:rFonts w:hint="eastAsia"/>
                <w:sz w:val="22"/>
              </w:rPr>
              <w:t>整体评价：</w:t>
            </w:r>
          </w:p>
        </w:tc>
      </w:tr>
      <w:tr w:rsidR="007B6D85" w14:paraId="08DA1C6E" w14:textId="77777777">
        <w:trPr>
          <w:trHeight w:val="270"/>
          <w:jc w:val="center"/>
        </w:trPr>
        <w:tc>
          <w:tcPr>
            <w:tcW w:w="1641" w:type="pct"/>
            <w:gridSpan w:val="2"/>
            <w:vAlign w:val="center"/>
          </w:tcPr>
          <w:p w14:paraId="1E0FF092" w14:textId="77777777" w:rsidR="007B6D85" w:rsidRDefault="002C46F8">
            <w:pPr>
              <w:tabs>
                <w:tab w:val="left" w:pos="7200"/>
              </w:tabs>
              <w:adjustRightInd w:val="0"/>
              <w:snapToGrid w:val="0"/>
              <w:spacing w:line="300" w:lineRule="auto"/>
              <w:ind w:firstLineChars="200" w:firstLine="440"/>
              <w:jc w:val="center"/>
              <w:rPr>
                <w:sz w:val="22"/>
              </w:rPr>
            </w:pPr>
            <w:r>
              <w:rPr>
                <w:rFonts w:hint="eastAsia"/>
                <w:sz w:val="22"/>
              </w:rPr>
              <w:t>考核人：</w:t>
            </w:r>
          </w:p>
        </w:tc>
        <w:tc>
          <w:tcPr>
            <w:tcW w:w="3359" w:type="pct"/>
            <w:gridSpan w:val="3"/>
            <w:noWrap/>
            <w:vAlign w:val="center"/>
          </w:tcPr>
          <w:p w14:paraId="648CCE7A" w14:textId="77777777" w:rsidR="007B6D85" w:rsidRDefault="002C46F8">
            <w:pPr>
              <w:tabs>
                <w:tab w:val="left" w:pos="7200"/>
              </w:tabs>
              <w:adjustRightInd w:val="0"/>
              <w:snapToGrid w:val="0"/>
              <w:spacing w:line="300" w:lineRule="auto"/>
              <w:ind w:firstLineChars="200" w:firstLine="440"/>
              <w:rPr>
                <w:sz w:val="22"/>
              </w:rPr>
            </w:pPr>
            <w:r>
              <w:rPr>
                <w:rFonts w:hint="eastAsia"/>
                <w:sz w:val="22"/>
              </w:rPr>
              <w:t>考核日期：</w:t>
            </w:r>
          </w:p>
        </w:tc>
      </w:tr>
    </w:tbl>
    <w:p w14:paraId="32814FF9" w14:textId="77777777" w:rsidR="007B6D85" w:rsidRDefault="007B6D85">
      <w:pPr>
        <w:tabs>
          <w:tab w:val="left" w:pos="7200"/>
        </w:tabs>
        <w:adjustRightInd w:val="0"/>
        <w:snapToGrid w:val="0"/>
        <w:spacing w:line="300" w:lineRule="auto"/>
        <w:ind w:leftChars="-270" w:left="-2" w:hangingChars="257" w:hanging="565"/>
        <w:jc w:val="left"/>
        <w:rPr>
          <w:rFonts w:ascii="Times New Roman" w:hAnsi="Times New Roman"/>
          <w:bCs/>
          <w:sz w:val="22"/>
        </w:rPr>
      </w:pPr>
    </w:p>
    <w:p w14:paraId="25E5DD26" w14:textId="77777777" w:rsidR="007B6D85" w:rsidRDefault="002C46F8">
      <w:pPr>
        <w:adjustRightInd w:val="0"/>
        <w:snapToGrid w:val="0"/>
        <w:spacing w:line="300" w:lineRule="auto"/>
        <w:ind w:firstLine="600"/>
        <w:jc w:val="center"/>
        <w:outlineLvl w:val="1"/>
        <w:rPr>
          <w:rFonts w:ascii="Times New Roman" w:eastAsia="黑体" w:hAnsi="Times New Roman"/>
          <w:sz w:val="30"/>
          <w:szCs w:val="30"/>
        </w:rPr>
      </w:pPr>
      <w:bookmarkStart w:id="67" w:name="_Toc460922295"/>
      <w:bookmarkStart w:id="68" w:name="_Toc464465687"/>
      <w:bookmarkStart w:id="69" w:name="_Toc162957310"/>
      <w:bookmarkStart w:id="70" w:name="_Toc142901933"/>
      <w:bookmarkStart w:id="71" w:name="_Toc178245857"/>
      <w:r>
        <w:rPr>
          <w:rFonts w:ascii="Times New Roman" w:eastAsia="黑体" w:hAnsi="Times New Roman"/>
          <w:sz w:val="30"/>
          <w:szCs w:val="30"/>
        </w:rPr>
        <w:t>四、</w:t>
      </w:r>
      <w:bookmarkEnd w:id="67"/>
      <w:bookmarkEnd w:id="68"/>
      <w:r>
        <w:rPr>
          <w:rFonts w:ascii="Times New Roman" w:eastAsia="黑体" w:hAnsi="Times New Roman"/>
          <w:sz w:val="30"/>
          <w:szCs w:val="30"/>
        </w:rPr>
        <w:t>投标报价须知</w:t>
      </w:r>
      <w:bookmarkEnd w:id="69"/>
      <w:bookmarkEnd w:id="70"/>
      <w:bookmarkEnd w:id="71"/>
    </w:p>
    <w:p w14:paraId="7E61BE89" w14:textId="77777777" w:rsidR="007B6D85" w:rsidRDefault="002C46F8">
      <w:pPr>
        <w:adjustRightInd w:val="0"/>
        <w:snapToGrid w:val="0"/>
        <w:spacing w:line="300" w:lineRule="auto"/>
        <w:ind w:firstLineChars="200" w:firstLine="442"/>
        <w:outlineLvl w:val="2"/>
        <w:rPr>
          <w:rFonts w:ascii="Times New Roman" w:hAnsi="Times New Roman"/>
          <w:b/>
          <w:bCs/>
          <w:sz w:val="22"/>
        </w:rPr>
      </w:pPr>
      <w:bookmarkStart w:id="72" w:name="_Toc142901934"/>
      <w:bookmarkStart w:id="73" w:name="_Toc162957311"/>
      <w:bookmarkStart w:id="74" w:name="_Toc178245858"/>
      <w:r>
        <w:rPr>
          <w:rFonts w:ascii="Times New Roman" w:hAnsi="Times New Roman"/>
          <w:b/>
          <w:bCs/>
          <w:sz w:val="22"/>
        </w:rPr>
        <w:t xml:space="preserve">12 </w:t>
      </w:r>
      <w:r>
        <w:rPr>
          <w:rFonts w:ascii="Times New Roman" w:hAnsi="Times New Roman"/>
          <w:b/>
          <w:bCs/>
          <w:sz w:val="22"/>
        </w:rPr>
        <w:t>投标报价依据</w:t>
      </w:r>
      <w:bookmarkEnd w:id="72"/>
      <w:bookmarkEnd w:id="73"/>
      <w:bookmarkEnd w:id="74"/>
    </w:p>
    <w:p w14:paraId="06D795C5"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17994DC2"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招标文件明确的服务范围、服务内容、服务期限、服务质量要求、管理要求与服务标准及考核要求等。</w:t>
      </w:r>
    </w:p>
    <w:p w14:paraId="6F48BEE0"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54CF8871"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38B234A3"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12.3.2</w:t>
      </w:r>
      <w:r>
        <w:rPr>
          <w:rFonts w:ascii="Times New Roman" w:hAnsi="Times New Roman"/>
          <w:color w:val="000000"/>
          <w:sz w:val="22"/>
        </w:rPr>
        <w:t>采购人提</w:t>
      </w:r>
      <w:r>
        <w:rPr>
          <w:rFonts w:ascii="Times New Roman" w:hAnsi="Times New Roman"/>
          <w:sz w:val="22"/>
        </w:rPr>
        <w:t>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14:paraId="279A2609" w14:textId="77777777" w:rsidR="007B6D85" w:rsidRDefault="002C46F8">
      <w:pPr>
        <w:adjustRightInd w:val="0"/>
        <w:snapToGrid w:val="0"/>
        <w:spacing w:line="300" w:lineRule="auto"/>
        <w:ind w:firstLineChars="200" w:firstLine="442"/>
        <w:jc w:val="left"/>
        <w:outlineLvl w:val="2"/>
        <w:rPr>
          <w:rFonts w:ascii="Times New Roman" w:hAnsi="Times New Roman"/>
          <w:b/>
          <w:color w:val="000000"/>
          <w:sz w:val="22"/>
        </w:rPr>
      </w:pPr>
      <w:bookmarkStart w:id="75" w:name="_Toc162957312"/>
      <w:bookmarkStart w:id="76" w:name="_Toc142901935"/>
      <w:bookmarkStart w:id="77" w:name="_Toc178245859"/>
      <w:r>
        <w:rPr>
          <w:rFonts w:ascii="Times New Roman" w:hAnsi="Times New Roman"/>
          <w:b/>
          <w:color w:val="000000"/>
          <w:sz w:val="22"/>
        </w:rPr>
        <w:t>13</w:t>
      </w:r>
      <w:r>
        <w:rPr>
          <w:rFonts w:ascii="Times New Roman" w:hAnsi="Times New Roman"/>
          <w:b/>
          <w:color w:val="000000"/>
          <w:sz w:val="22"/>
        </w:rPr>
        <w:t>投标报价内容</w:t>
      </w:r>
      <w:bookmarkEnd w:id="75"/>
      <w:bookmarkEnd w:id="76"/>
      <w:bookmarkEnd w:id="77"/>
    </w:p>
    <w:p w14:paraId="5FB1F26C" w14:textId="150AFD5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依据本项目的招标范围和内容，中标人提供全天候安保服务，并实施保洁服务、零星维修、安保服务等。其投标报价应包括以下费用：人</w:t>
      </w:r>
      <w:r>
        <w:rPr>
          <w:rFonts w:ascii="Times New Roman" w:hAnsi="Times New Roman"/>
          <w:sz w:val="22"/>
        </w:rPr>
        <w:t>员服务费（工资、工作午餐费、服装费、福利费、社会保险费）、</w:t>
      </w:r>
      <w:r w:rsidR="00F20F61">
        <w:rPr>
          <w:rFonts w:ascii="Times New Roman" w:hAnsi="Times New Roman" w:hint="eastAsia"/>
          <w:sz w:val="22"/>
        </w:rPr>
        <w:t>耗材费、</w:t>
      </w:r>
      <w:r>
        <w:rPr>
          <w:rFonts w:ascii="Times New Roman" w:hAnsi="Times New Roman"/>
          <w:sz w:val="22"/>
        </w:rPr>
        <w:t>管理费、利润、税金和其他</w:t>
      </w:r>
      <w:r>
        <w:rPr>
          <w:rFonts w:ascii="Times New Roman" w:hAnsi="Times New Roman"/>
          <w:color w:val="000000"/>
          <w:sz w:val="22"/>
        </w:rPr>
        <w:t>等。</w:t>
      </w:r>
    </w:p>
    <w:p w14:paraId="48ADFA31"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564054A"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92BB967" w14:textId="77777777" w:rsidR="007B6D85" w:rsidRPr="0009533D" w:rsidRDefault="002C46F8">
      <w:pPr>
        <w:adjustRightInd w:val="0"/>
        <w:snapToGrid w:val="0"/>
        <w:spacing w:line="300" w:lineRule="auto"/>
        <w:ind w:firstLineChars="200" w:firstLine="440"/>
        <w:jc w:val="left"/>
        <w:rPr>
          <w:rFonts w:ascii="Times New Roman" w:hAnsi="Times New Roman"/>
          <w:color w:val="000000" w:themeColor="text1"/>
          <w:sz w:val="22"/>
          <w:u w:val="single"/>
        </w:rPr>
      </w:pPr>
      <w:r>
        <w:rPr>
          <w:rFonts w:ascii="Times New Roman" w:hAnsi="Times New Roman"/>
          <w:color w:val="000000"/>
          <w:sz w:val="22"/>
        </w:rPr>
        <w:t>13.4</w:t>
      </w:r>
      <w:r>
        <w:rPr>
          <w:rFonts w:ascii="Times New Roman" w:hAnsi="Times New Roman" w:hint="eastAsia"/>
          <w:color w:val="000000" w:themeColor="text1"/>
          <w:sz w:val="22"/>
          <w:u w:val="single"/>
        </w:rPr>
        <w:t>本项目一招</w:t>
      </w:r>
      <w:r>
        <w:rPr>
          <w:rFonts w:ascii="Times New Roman" w:hAnsi="Times New Roman"/>
          <w:color w:val="000000" w:themeColor="text1"/>
          <w:sz w:val="22"/>
          <w:u w:val="single"/>
        </w:rPr>
        <w:t>3</w:t>
      </w:r>
      <w:r>
        <w:rPr>
          <w:rFonts w:ascii="Times New Roman" w:hAnsi="Times New Roman" w:hint="eastAsia"/>
          <w:color w:val="000000" w:themeColor="text1"/>
          <w:sz w:val="22"/>
          <w:u w:val="single"/>
        </w:rPr>
        <w:t>年，投标总价为第一年费用。</w:t>
      </w:r>
      <w:r>
        <w:rPr>
          <w:rFonts w:ascii="Times New Roman" w:hAnsi="Times New Roman" w:hint="eastAsia"/>
          <w:bCs/>
          <w:iCs/>
          <w:color w:val="000000" w:themeColor="text1"/>
          <w:kern w:val="0"/>
          <w:sz w:val="22"/>
          <w:u w:val="single"/>
        </w:rPr>
        <w:t>第一年度的合同价不变，采购人不会因政策性调价、人工成本、材料、设备使用年限增长引起的维修成本增加和效能衰减等因素（不可抗力除外）的调高而进行调整。</w:t>
      </w:r>
      <w:r>
        <w:rPr>
          <w:rFonts w:ascii="Times New Roman" w:hAnsi="Times New Roman"/>
          <w:bCs/>
          <w:iCs/>
          <w:color w:val="000000" w:themeColor="text1"/>
          <w:kern w:val="0"/>
          <w:sz w:val="22"/>
          <w:u w:val="single"/>
        </w:rPr>
        <w:t xml:space="preserve"> </w:t>
      </w:r>
      <w:r>
        <w:rPr>
          <w:rFonts w:ascii="Times New Roman" w:hAnsi="Times New Roman" w:hint="eastAsia"/>
          <w:bCs/>
          <w:iCs/>
          <w:color w:val="000000" w:themeColor="text1"/>
          <w:kern w:val="0"/>
          <w:sz w:val="22"/>
          <w:u w:val="single"/>
        </w:rPr>
        <w:t>自第二年度起，中标服务单价中除社保金最低缴纳基数、公积金缴纳下限标准和员工最低月工资标准随国家政策调整而相应调高外，其余费用标准不变。变动部分经核算后计入当年度的合同价中，</w:t>
      </w:r>
      <w:r>
        <w:rPr>
          <w:rFonts w:ascii="Times New Roman" w:hAnsi="Times New Roman"/>
          <w:bCs/>
          <w:iCs/>
          <w:color w:val="000000" w:themeColor="text1"/>
          <w:kern w:val="0"/>
          <w:sz w:val="22"/>
          <w:u w:val="single"/>
        </w:rPr>
        <w:t xml:space="preserve"> </w:t>
      </w:r>
      <w:r>
        <w:rPr>
          <w:rFonts w:ascii="Times New Roman" w:hAnsi="Times New Roman" w:hint="eastAsia"/>
          <w:bCs/>
          <w:iCs/>
          <w:color w:val="000000" w:themeColor="text1"/>
          <w:kern w:val="0"/>
          <w:sz w:val="22"/>
          <w:u w:val="single"/>
        </w:rPr>
        <w:t>当</w:t>
      </w:r>
      <w:r w:rsidRPr="0009533D">
        <w:rPr>
          <w:rFonts w:ascii="Times New Roman" w:hAnsi="Times New Roman" w:hint="eastAsia"/>
          <w:bCs/>
          <w:iCs/>
          <w:color w:val="000000" w:themeColor="text1"/>
          <w:kern w:val="0"/>
          <w:sz w:val="22"/>
          <w:u w:val="single"/>
        </w:rPr>
        <w:t>年度的实际合同价以经核定的实际服务内容确定。</w:t>
      </w:r>
    </w:p>
    <w:p w14:paraId="1D74963D" w14:textId="77777777" w:rsidR="007B6D85" w:rsidRPr="0009533D" w:rsidRDefault="002C46F8">
      <w:pPr>
        <w:adjustRightInd w:val="0"/>
        <w:snapToGrid w:val="0"/>
        <w:spacing w:line="300" w:lineRule="auto"/>
        <w:ind w:firstLineChars="200" w:firstLine="440"/>
        <w:jc w:val="left"/>
        <w:rPr>
          <w:rFonts w:ascii="Times New Roman" w:hAnsi="Times New Roman"/>
          <w:color w:val="000000" w:themeColor="text1"/>
          <w:sz w:val="22"/>
          <w:u w:val="single"/>
        </w:rPr>
      </w:pPr>
      <w:r w:rsidRPr="0009533D">
        <w:rPr>
          <w:rFonts w:ascii="Times New Roman" w:hAnsi="Times New Roman"/>
          <w:color w:val="000000" w:themeColor="text1"/>
          <w:sz w:val="22"/>
          <w:u w:val="single"/>
        </w:rPr>
        <w:t>13.5</w:t>
      </w:r>
      <w:r w:rsidRPr="0009533D">
        <w:rPr>
          <w:rFonts w:ascii="Times New Roman" w:hAnsi="Times New Roman" w:hint="eastAsia"/>
          <w:color w:val="000000" w:themeColor="text1"/>
          <w:sz w:val="22"/>
          <w:u w:val="single"/>
        </w:rPr>
        <w:t>投标人按照投标文件格式中所附的表式完整地填写《开标一览表》及各类投标报价明细表，说明其拟提供服务的内容、数量、价格构成等。</w:t>
      </w:r>
    </w:p>
    <w:p w14:paraId="1CB45257" w14:textId="77777777" w:rsidR="007B6D85" w:rsidRPr="0009533D" w:rsidRDefault="002C46F8">
      <w:pPr>
        <w:tabs>
          <w:tab w:val="left" w:pos="3060"/>
        </w:tabs>
        <w:adjustRightInd w:val="0"/>
        <w:snapToGrid w:val="0"/>
        <w:spacing w:line="300" w:lineRule="auto"/>
        <w:ind w:firstLineChars="200" w:firstLine="440"/>
        <w:jc w:val="left"/>
        <w:rPr>
          <w:rFonts w:ascii="Times New Roman" w:hAnsi="Times New Roman"/>
          <w:color w:val="FF0000"/>
          <w:sz w:val="22"/>
          <w:u w:val="single"/>
        </w:rPr>
      </w:pPr>
      <w:bookmarkStart w:id="78" w:name="_Hlk167360844"/>
      <w:r w:rsidRPr="0009533D">
        <w:rPr>
          <w:rFonts w:ascii="Times New Roman" w:hAnsi="Times New Roman" w:hint="eastAsia"/>
          <w:color w:val="FF0000"/>
          <w:sz w:val="22"/>
          <w:u w:val="single"/>
        </w:rPr>
        <w:t>投标人需在《开标一览表》和《投标报价明细表》中分别报出第一年服务的投标价格。</w:t>
      </w:r>
    </w:p>
    <w:bookmarkEnd w:id="78"/>
    <w:p w14:paraId="4CC7A594" w14:textId="77777777" w:rsidR="007B6D85" w:rsidRPr="0009533D" w:rsidRDefault="002C46F8">
      <w:pPr>
        <w:widowControl/>
        <w:jc w:val="left"/>
        <w:rPr>
          <w:rFonts w:ascii="Times New Roman" w:hAnsi="Times New Roman"/>
          <w:bCs/>
          <w:sz w:val="22"/>
        </w:rPr>
      </w:pPr>
      <w:r w:rsidRPr="0009533D">
        <w:rPr>
          <w:rFonts w:ascii="Times New Roman" w:hAnsi="Times New Roman"/>
          <w:color w:val="000000"/>
          <w:sz w:val="22"/>
        </w:rPr>
        <w:t xml:space="preserve">13.6 </w:t>
      </w:r>
      <w:r w:rsidRPr="0009533D">
        <w:rPr>
          <w:rFonts w:ascii="Times New Roman" w:hAnsi="Times New Roman"/>
          <w:bCs/>
          <w:sz w:val="22"/>
        </w:rPr>
        <w:t>投标报价组成表</w:t>
      </w:r>
    </w:p>
    <w:p w14:paraId="2227EDAB" w14:textId="77777777" w:rsidR="007B6D85" w:rsidRDefault="002C46F8">
      <w:pPr>
        <w:spacing w:line="300" w:lineRule="auto"/>
        <w:ind w:firstLineChars="200" w:firstLine="440"/>
        <w:rPr>
          <w:rFonts w:ascii="Times New Roman" w:hAnsi="Times New Roman"/>
          <w:color w:val="000000"/>
          <w:sz w:val="22"/>
        </w:rPr>
      </w:pPr>
      <w:r w:rsidRPr="0009533D">
        <w:rPr>
          <w:rFonts w:ascii="Times New Roman" w:hAnsi="Times New Roman"/>
          <w:color w:val="000000"/>
          <w:sz w:val="22"/>
        </w:rPr>
        <w:t>投标报价包括直接人工费、</w:t>
      </w:r>
      <w:r w:rsidRPr="0009533D">
        <w:rPr>
          <w:rFonts w:ascii="Times New Roman" w:hAnsi="Times New Roman" w:hint="eastAsia"/>
          <w:sz w:val="22"/>
        </w:rPr>
        <w:t>耗材费、</w:t>
      </w:r>
      <w:r w:rsidRPr="0009533D">
        <w:rPr>
          <w:rFonts w:ascii="Times New Roman" w:hAnsi="Times New Roman"/>
          <w:color w:val="000000"/>
          <w:sz w:val="22"/>
        </w:rPr>
        <w:t>管理费和税费、利润等</w:t>
      </w:r>
      <w:r w:rsidRPr="0009533D">
        <w:rPr>
          <w:rFonts w:ascii="Times New Roman" w:hAnsi="Times New Roman" w:hint="eastAsia"/>
          <w:color w:val="000000"/>
          <w:sz w:val="22"/>
        </w:rPr>
        <w:t>五</w:t>
      </w:r>
      <w:r w:rsidRPr="0009533D">
        <w:rPr>
          <w:rFonts w:ascii="Times New Roman" w:hAnsi="Times New Roman"/>
          <w:color w:val="000000"/>
          <w:sz w:val="22"/>
        </w:rPr>
        <w:t>项。各项费用的报价及说明如下表</w:t>
      </w:r>
      <w:r>
        <w:rPr>
          <w:rFonts w:ascii="Times New Roman" w:hAnsi="Times New Roman"/>
          <w:color w:val="000000"/>
          <w:sz w:val="22"/>
        </w:rPr>
        <w:t>：</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6"/>
        <w:gridCol w:w="1240"/>
        <w:gridCol w:w="4678"/>
        <w:gridCol w:w="1417"/>
      </w:tblGrid>
      <w:tr w:rsidR="007B6D85" w14:paraId="4F3D320D" w14:textId="77777777">
        <w:trPr>
          <w:trHeight w:val="567"/>
          <w:jc w:val="center"/>
        </w:trPr>
        <w:tc>
          <w:tcPr>
            <w:tcW w:w="798" w:type="dxa"/>
            <w:vAlign w:val="center"/>
          </w:tcPr>
          <w:p w14:paraId="70D576DC" w14:textId="77777777" w:rsidR="007B6D85" w:rsidRDefault="002C46F8" w:rsidP="00F20F61">
            <w:pPr>
              <w:jc w:val="center"/>
              <w:rPr>
                <w:rFonts w:ascii="Times New Roman" w:hAnsi="Times New Roman"/>
              </w:rPr>
            </w:pPr>
            <w:r>
              <w:rPr>
                <w:rFonts w:ascii="Times New Roman" w:hAnsi="Times New Roman"/>
              </w:rPr>
              <w:t>序号</w:t>
            </w:r>
          </w:p>
        </w:tc>
        <w:tc>
          <w:tcPr>
            <w:tcW w:w="2126" w:type="dxa"/>
            <w:gridSpan w:val="2"/>
            <w:vAlign w:val="center"/>
          </w:tcPr>
          <w:p w14:paraId="483DC989" w14:textId="77777777" w:rsidR="007B6D85" w:rsidRDefault="002C46F8" w:rsidP="00F20F61">
            <w:pPr>
              <w:rPr>
                <w:rFonts w:ascii="Times New Roman" w:hAnsi="Times New Roman"/>
              </w:rPr>
            </w:pPr>
            <w:r>
              <w:rPr>
                <w:rFonts w:ascii="Times New Roman" w:hAnsi="Times New Roman"/>
              </w:rPr>
              <w:t>项目</w:t>
            </w:r>
          </w:p>
        </w:tc>
        <w:tc>
          <w:tcPr>
            <w:tcW w:w="4678" w:type="dxa"/>
            <w:vAlign w:val="center"/>
          </w:tcPr>
          <w:p w14:paraId="0569711A" w14:textId="77777777" w:rsidR="007B6D85" w:rsidRDefault="002C46F8" w:rsidP="00F20F61">
            <w:pPr>
              <w:rPr>
                <w:rFonts w:ascii="Times New Roman" w:hAnsi="Times New Roman"/>
              </w:rPr>
            </w:pPr>
            <w:r>
              <w:rPr>
                <w:rFonts w:ascii="Times New Roman" w:hAnsi="Times New Roman"/>
              </w:rPr>
              <w:t>要求</w:t>
            </w:r>
          </w:p>
        </w:tc>
        <w:tc>
          <w:tcPr>
            <w:tcW w:w="1417" w:type="dxa"/>
            <w:vAlign w:val="center"/>
          </w:tcPr>
          <w:p w14:paraId="3924AE3D" w14:textId="77777777" w:rsidR="007B6D85" w:rsidRDefault="002C46F8" w:rsidP="00F20F61">
            <w:pPr>
              <w:rPr>
                <w:rFonts w:ascii="Times New Roman" w:hAnsi="Times New Roman"/>
              </w:rPr>
            </w:pPr>
            <w:r>
              <w:rPr>
                <w:rFonts w:ascii="Times New Roman" w:hAnsi="Times New Roman"/>
              </w:rPr>
              <w:t>分项报价</w:t>
            </w:r>
          </w:p>
        </w:tc>
      </w:tr>
      <w:tr w:rsidR="007B6D85" w14:paraId="4A5F6496" w14:textId="77777777">
        <w:trPr>
          <w:trHeight w:val="567"/>
          <w:jc w:val="center"/>
        </w:trPr>
        <w:tc>
          <w:tcPr>
            <w:tcW w:w="798" w:type="dxa"/>
            <w:vMerge w:val="restart"/>
            <w:vAlign w:val="center"/>
          </w:tcPr>
          <w:p w14:paraId="79B5F908" w14:textId="77777777" w:rsidR="007B6D85" w:rsidRDefault="002C46F8" w:rsidP="00F20F61">
            <w:pPr>
              <w:jc w:val="center"/>
              <w:rPr>
                <w:rFonts w:ascii="Times New Roman" w:hAnsi="Times New Roman"/>
              </w:rPr>
            </w:pPr>
            <w:r>
              <w:rPr>
                <w:rFonts w:ascii="Times New Roman" w:hAnsi="Times New Roman"/>
              </w:rPr>
              <w:t>1</w:t>
            </w:r>
          </w:p>
        </w:tc>
        <w:tc>
          <w:tcPr>
            <w:tcW w:w="886" w:type="dxa"/>
            <w:vMerge w:val="restart"/>
            <w:vAlign w:val="center"/>
          </w:tcPr>
          <w:p w14:paraId="551F9FB7" w14:textId="77777777" w:rsidR="007B6D85" w:rsidRDefault="002C46F8" w:rsidP="00F20F61">
            <w:pPr>
              <w:rPr>
                <w:rFonts w:ascii="Times New Roman" w:hAnsi="Times New Roman"/>
              </w:rPr>
            </w:pPr>
            <w:r>
              <w:rPr>
                <w:rFonts w:ascii="Times New Roman" w:hAnsi="Times New Roman"/>
              </w:rPr>
              <w:t>直接</w:t>
            </w:r>
          </w:p>
          <w:p w14:paraId="393F1A67" w14:textId="77777777" w:rsidR="007B6D85" w:rsidRDefault="002C46F8" w:rsidP="00F20F61">
            <w:pPr>
              <w:rPr>
                <w:rFonts w:ascii="Times New Roman" w:hAnsi="Times New Roman"/>
              </w:rPr>
            </w:pPr>
            <w:r>
              <w:rPr>
                <w:rFonts w:ascii="Times New Roman" w:hAnsi="Times New Roman"/>
              </w:rPr>
              <w:t>人工费</w:t>
            </w:r>
          </w:p>
        </w:tc>
        <w:tc>
          <w:tcPr>
            <w:tcW w:w="1240" w:type="dxa"/>
            <w:vAlign w:val="center"/>
          </w:tcPr>
          <w:p w14:paraId="44E4C2FA" w14:textId="77777777" w:rsidR="007B6D85" w:rsidRDefault="002C46F8" w:rsidP="00F20F61">
            <w:pPr>
              <w:rPr>
                <w:rFonts w:ascii="Times New Roman" w:hAnsi="Times New Roman"/>
              </w:rPr>
            </w:pPr>
            <w:r>
              <w:rPr>
                <w:rFonts w:ascii="Times New Roman" w:hAnsi="Times New Roman"/>
              </w:rPr>
              <w:t>基本工资</w:t>
            </w:r>
          </w:p>
        </w:tc>
        <w:tc>
          <w:tcPr>
            <w:tcW w:w="4678" w:type="dxa"/>
            <w:vAlign w:val="center"/>
          </w:tcPr>
          <w:p w14:paraId="1718B755" w14:textId="77777777" w:rsidR="007B6D85" w:rsidRDefault="002C46F8" w:rsidP="00F20F61">
            <w:pPr>
              <w:rPr>
                <w:rFonts w:ascii="Times New Roman" w:hAnsi="Times New Roman"/>
              </w:rPr>
            </w:pPr>
            <w:r>
              <w:rPr>
                <w:rFonts w:ascii="Times New Roman" w:hAnsi="Times New Roman"/>
              </w:rPr>
              <w:t>基本工资即根据劳动合同约定或国家及企业规章制度规定的工资标准计算的工资。</w:t>
            </w:r>
          </w:p>
          <w:p w14:paraId="2A3DE86F" w14:textId="77777777" w:rsidR="007B6D85" w:rsidRDefault="002C46F8" w:rsidP="00F20F61">
            <w:pPr>
              <w:rPr>
                <w:rFonts w:ascii="Times New Roman" w:hAnsi="Times New Roman"/>
              </w:rPr>
            </w:pPr>
            <w:r>
              <w:rPr>
                <w:rFonts w:ascii="Times New Roman" w:hAnsi="Times New Roman"/>
              </w:rPr>
              <w:t>员工的基本工资不得低于本市职工最新的最低工资标准。</w:t>
            </w:r>
          </w:p>
        </w:tc>
        <w:tc>
          <w:tcPr>
            <w:tcW w:w="1417" w:type="dxa"/>
            <w:vAlign w:val="center"/>
          </w:tcPr>
          <w:p w14:paraId="240AB8C7" w14:textId="77777777" w:rsidR="007B6D85" w:rsidRDefault="007B6D85" w:rsidP="00F20F61">
            <w:pPr>
              <w:rPr>
                <w:rFonts w:ascii="Times New Roman" w:hAnsi="Times New Roman"/>
              </w:rPr>
            </w:pPr>
          </w:p>
        </w:tc>
      </w:tr>
      <w:tr w:rsidR="007B6D85" w14:paraId="5F124E47" w14:textId="77777777">
        <w:trPr>
          <w:trHeight w:val="567"/>
          <w:jc w:val="center"/>
        </w:trPr>
        <w:tc>
          <w:tcPr>
            <w:tcW w:w="798" w:type="dxa"/>
            <w:vMerge/>
            <w:vAlign w:val="center"/>
          </w:tcPr>
          <w:p w14:paraId="48A2B478" w14:textId="77777777" w:rsidR="007B6D85" w:rsidRDefault="007B6D85" w:rsidP="00F20F61">
            <w:pPr>
              <w:jc w:val="center"/>
              <w:rPr>
                <w:rFonts w:ascii="Times New Roman" w:hAnsi="Times New Roman"/>
              </w:rPr>
            </w:pPr>
          </w:p>
        </w:tc>
        <w:tc>
          <w:tcPr>
            <w:tcW w:w="886" w:type="dxa"/>
            <w:vMerge/>
            <w:vAlign w:val="center"/>
          </w:tcPr>
          <w:p w14:paraId="24F2419A" w14:textId="77777777" w:rsidR="007B6D85" w:rsidRDefault="007B6D85" w:rsidP="00F20F61">
            <w:pPr>
              <w:rPr>
                <w:rFonts w:ascii="Times New Roman" w:hAnsi="Times New Roman"/>
              </w:rPr>
            </w:pPr>
          </w:p>
        </w:tc>
        <w:tc>
          <w:tcPr>
            <w:tcW w:w="1240" w:type="dxa"/>
            <w:vAlign w:val="center"/>
          </w:tcPr>
          <w:p w14:paraId="7CCB7AE5" w14:textId="77777777" w:rsidR="007B6D85" w:rsidRDefault="002C46F8" w:rsidP="00F20F61">
            <w:pPr>
              <w:rPr>
                <w:rFonts w:ascii="Times New Roman" w:hAnsi="Times New Roman"/>
              </w:rPr>
            </w:pPr>
            <w:r>
              <w:rPr>
                <w:rFonts w:ascii="Times New Roman" w:hAnsi="Times New Roman"/>
              </w:rPr>
              <w:t>社会保险费</w:t>
            </w:r>
          </w:p>
        </w:tc>
        <w:tc>
          <w:tcPr>
            <w:tcW w:w="4678" w:type="dxa"/>
            <w:vAlign w:val="center"/>
          </w:tcPr>
          <w:p w14:paraId="2536AE1C" w14:textId="77777777" w:rsidR="007B6D85" w:rsidRDefault="002C46F8" w:rsidP="00F20F61">
            <w:pPr>
              <w:rPr>
                <w:rFonts w:ascii="Times New Roman" w:hAnsi="Times New Roman"/>
              </w:rPr>
            </w:pPr>
            <w:r>
              <w:rPr>
                <w:rFonts w:ascii="Times New Roman" w:hAnsi="Times New Roman"/>
              </w:rPr>
              <w:t>按国家及上海市规定计取。</w:t>
            </w:r>
          </w:p>
        </w:tc>
        <w:tc>
          <w:tcPr>
            <w:tcW w:w="1417" w:type="dxa"/>
            <w:vAlign w:val="center"/>
          </w:tcPr>
          <w:p w14:paraId="3DC23905" w14:textId="77777777" w:rsidR="007B6D85" w:rsidRDefault="007B6D85" w:rsidP="00F20F61">
            <w:pPr>
              <w:rPr>
                <w:rFonts w:ascii="Times New Roman" w:hAnsi="Times New Roman"/>
              </w:rPr>
            </w:pPr>
          </w:p>
        </w:tc>
      </w:tr>
      <w:tr w:rsidR="007B6D85" w14:paraId="2A6575E2" w14:textId="77777777">
        <w:trPr>
          <w:trHeight w:val="567"/>
          <w:jc w:val="center"/>
        </w:trPr>
        <w:tc>
          <w:tcPr>
            <w:tcW w:w="798" w:type="dxa"/>
            <w:vMerge/>
            <w:vAlign w:val="center"/>
          </w:tcPr>
          <w:p w14:paraId="5C51F559" w14:textId="77777777" w:rsidR="007B6D85" w:rsidRDefault="007B6D85" w:rsidP="00F20F61">
            <w:pPr>
              <w:jc w:val="center"/>
              <w:rPr>
                <w:rFonts w:ascii="Times New Roman" w:hAnsi="Times New Roman"/>
              </w:rPr>
            </w:pPr>
          </w:p>
        </w:tc>
        <w:tc>
          <w:tcPr>
            <w:tcW w:w="886" w:type="dxa"/>
            <w:vMerge/>
            <w:vAlign w:val="center"/>
          </w:tcPr>
          <w:p w14:paraId="4F3E4553" w14:textId="77777777" w:rsidR="007B6D85" w:rsidRDefault="007B6D85" w:rsidP="00F20F61">
            <w:pPr>
              <w:rPr>
                <w:rFonts w:ascii="Times New Roman" w:hAnsi="Times New Roman"/>
              </w:rPr>
            </w:pPr>
          </w:p>
        </w:tc>
        <w:tc>
          <w:tcPr>
            <w:tcW w:w="1240" w:type="dxa"/>
            <w:vAlign w:val="center"/>
          </w:tcPr>
          <w:p w14:paraId="22F673DF" w14:textId="77777777" w:rsidR="007B6D85" w:rsidRPr="0009533D" w:rsidRDefault="002C46F8" w:rsidP="00F20F61">
            <w:pPr>
              <w:rPr>
                <w:rFonts w:ascii="Times New Roman" w:hAnsi="Times New Roman"/>
              </w:rPr>
            </w:pPr>
            <w:r w:rsidRPr="0009533D">
              <w:rPr>
                <w:rFonts w:ascii="Times New Roman" w:hAnsi="Times New Roman"/>
              </w:rPr>
              <w:t>福利费</w:t>
            </w:r>
          </w:p>
        </w:tc>
        <w:tc>
          <w:tcPr>
            <w:tcW w:w="4678" w:type="dxa"/>
            <w:vAlign w:val="center"/>
          </w:tcPr>
          <w:p w14:paraId="63C7E902" w14:textId="77777777" w:rsidR="007B6D85" w:rsidRPr="0009533D" w:rsidRDefault="002C46F8" w:rsidP="00F20F61">
            <w:pPr>
              <w:rPr>
                <w:rFonts w:ascii="Times New Roman" w:hAnsi="Times New Roman"/>
              </w:rPr>
            </w:pPr>
            <w:r w:rsidRPr="0009533D">
              <w:rPr>
                <w:rFonts w:ascii="Times New Roman" w:hAnsi="Times New Roman"/>
              </w:rPr>
              <w:t>包括福利基金、工会基金、教育基金、加班费、服装费、午餐费、高温费、夜班费等</w:t>
            </w:r>
          </w:p>
        </w:tc>
        <w:tc>
          <w:tcPr>
            <w:tcW w:w="1417" w:type="dxa"/>
            <w:vAlign w:val="center"/>
          </w:tcPr>
          <w:p w14:paraId="0742D802" w14:textId="77777777" w:rsidR="007B6D85" w:rsidRPr="0009533D" w:rsidRDefault="007B6D85" w:rsidP="00F20F61">
            <w:pPr>
              <w:rPr>
                <w:rFonts w:ascii="Times New Roman" w:hAnsi="Times New Roman"/>
              </w:rPr>
            </w:pPr>
          </w:p>
        </w:tc>
      </w:tr>
      <w:tr w:rsidR="007B6D85" w14:paraId="3CE6C089" w14:textId="77777777">
        <w:trPr>
          <w:trHeight w:val="567"/>
          <w:jc w:val="center"/>
        </w:trPr>
        <w:tc>
          <w:tcPr>
            <w:tcW w:w="798" w:type="dxa"/>
            <w:vMerge/>
            <w:vAlign w:val="center"/>
          </w:tcPr>
          <w:p w14:paraId="11681893" w14:textId="77777777" w:rsidR="007B6D85" w:rsidRDefault="007B6D85" w:rsidP="00F20F61">
            <w:pPr>
              <w:jc w:val="center"/>
              <w:rPr>
                <w:rFonts w:ascii="Times New Roman" w:hAnsi="Times New Roman"/>
              </w:rPr>
            </w:pPr>
          </w:p>
        </w:tc>
        <w:tc>
          <w:tcPr>
            <w:tcW w:w="886" w:type="dxa"/>
            <w:vMerge/>
            <w:vAlign w:val="center"/>
          </w:tcPr>
          <w:p w14:paraId="61837F17" w14:textId="77777777" w:rsidR="007B6D85" w:rsidRDefault="007B6D85" w:rsidP="00F20F61">
            <w:pPr>
              <w:rPr>
                <w:rFonts w:ascii="Times New Roman" w:hAnsi="Times New Roman"/>
              </w:rPr>
            </w:pPr>
          </w:p>
        </w:tc>
        <w:tc>
          <w:tcPr>
            <w:tcW w:w="1240" w:type="dxa"/>
            <w:vAlign w:val="center"/>
          </w:tcPr>
          <w:p w14:paraId="0CAF7E55" w14:textId="77777777" w:rsidR="007B6D85" w:rsidRPr="0009533D" w:rsidRDefault="002C46F8" w:rsidP="00F20F61">
            <w:pPr>
              <w:rPr>
                <w:rFonts w:ascii="Times New Roman" w:hAnsi="Times New Roman"/>
              </w:rPr>
            </w:pPr>
            <w:r w:rsidRPr="0009533D">
              <w:rPr>
                <w:rFonts w:ascii="Times New Roman" w:hAnsi="Times New Roman"/>
              </w:rPr>
              <w:t>培训费</w:t>
            </w:r>
          </w:p>
        </w:tc>
        <w:tc>
          <w:tcPr>
            <w:tcW w:w="4678" w:type="dxa"/>
            <w:vAlign w:val="center"/>
          </w:tcPr>
          <w:p w14:paraId="438E48B6" w14:textId="77777777" w:rsidR="007B6D85" w:rsidRPr="0009533D" w:rsidRDefault="002C46F8" w:rsidP="00F20F61">
            <w:pPr>
              <w:rPr>
                <w:rFonts w:ascii="Times New Roman" w:hAnsi="Times New Roman"/>
              </w:rPr>
            </w:pPr>
            <w:r w:rsidRPr="0009533D">
              <w:rPr>
                <w:rFonts w:ascii="Times New Roman" w:hAnsi="Times New Roman"/>
              </w:rPr>
              <w:t>员工的日常培训费</w:t>
            </w:r>
          </w:p>
        </w:tc>
        <w:tc>
          <w:tcPr>
            <w:tcW w:w="1417" w:type="dxa"/>
            <w:vAlign w:val="center"/>
          </w:tcPr>
          <w:p w14:paraId="4488530C" w14:textId="77777777" w:rsidR="007B6D85" w:rsidRPr="0009533D" w:rsidRDefault="007B6D85" w:rsidP="00F20F61">
            <w:pPr>
              <w:rPr>
                <w:rFonts w:ascii="Times New Roman" w:hAnsi="Times New Roman"/>
              </w:rPr>
            </w:pPr>
          </w:p>
        </w:tc>
      </w:tr>
      <w:tr w:rsidR="007B6D85" w14:paraId="5DE13608" w14:textId="77777777">
        <w:trPr>
          <w:trHeight w:val="567"/>
          <w:jc w:val="center"/>
        </w:trPr>
        <w:tc>
          <w:tcPr>
            <w:tcW w:w="798" w:type="dxa"/>
            <w:vAlign w:val="center"/>
          </w:tcPr>
          <w:p w14:paraId="7B75250D" w14:textId="77777777" w:rsidR="007B6D85" w:rsidRDefault="002C46F8" w:rsidP="00F20F61">
            <w:pPr>
              <w:jc w:val="center"/>
              <w:rPr>
                <w:rFonts w:ascii="Times New Roman" w:hAnsi="Times New Roman"/>
              </w:rPr>
            </w:pPr>
            <w:r>
              <w:rPr>
                <w:rFonts w:ascii="Times New Roman" w:hAnsi="Times New Roman" w:hint="eastAsia"/>
              </w:rPr>
              <w:t>2</w:t>
            </w:r>
          </w:p>
        </w:tc>
        <w:tc>
          <w:tcPr>
            <w:tcW w:w="2126" w:type="dxa"/>
            <w:gridSpan w:val="2"/>
            <w:vAlign w:val="center"/>
          </w:tcPr>
          <w:p w14:paraId="581B6965" w14:textId="77777777" w:rsidR="007B6D85" w:rsidRPr="0009533D" w:rsidRDefault="002C46F8" w:rsidP="00F20F61">
            <w:pPr>
              <w:rPr>
                <w:rFonts w:ascii="Times New Roman" w:hAnsi="Times New Roman"/>
              </w:rPr>
            </w:pPr>
            <w:r w:rsidRPr="0009533D">
              <w:rPr>
                <w:rFonts w:ascii="Times New Roman" w:hAnsi="Times New Roman" w:hint="eastAsia"/>
                <w:bCs/>
                <w:sz w:val="22"/>
              </w:rPr>
              <w:t>耗材费</w:t>
            </w:r>
          </w:p>
        </w:tc>
        <w:tc>
          <w:tcPr>
            <w:tcW w:w="4678" w:type="dxa"/>
            <w:vAlign w:val="center"/>
          </w:tcPr>
          <w:p w14:paraId="2EA72355" w14:textId="77777777" w:rsidR="007B6D85" w:rsidRPr="0009533D" w:rsidRDefault="002C46F8" w:rsidP="00F20F61">
            <w:pPr>
              <w:rPr>
                <w:rFonts w:ascii="Times New Roman" w:hAnsi="Times New Roman"/>
              </w:rPr>
            </w:pPr>
            <w:r w:rsidRPr="0009533D">
              <w:rPr>
                <w:rFonts w:ascii="Times New Roman"/>
                <w:bCs/>
                <w:sz w:val="22"/>
              </w:rPr>
              <w:t>包括</w:t>
            </w:r>
            <w:r w:rsidRPr="0009533D">
              <w:rPr>
                <w:rFonts w:ascii="Times New Roman" w:hint="eastAsia"/>
                <w:bCs/>
                <w:sz w:val="22"/>
              </w:rPr>
              <w:t>保安用品，</w:t>
            </w:r>
            <w:r w:rsidRPr="0009533D">
              <w:rPr>
                <w:rFonts w:ascii="Times New Roman"/>
                <w:bCs/>
                <w:sz w:val="22"/>
              </w:rPr>
              <w:t>保安耗材，详见第二章</w:t>
            </w:r>
            <w:r w:rsidRPr="0009533D">
              <w:rPr>
                <w:rFonts w:ascii="Times New Roman"/>
                <w:bCs/>
                <w:sz w:val="22"/>
              </w:rPr>
              <w:t xml:space="preserve"> 9.3</w:t>
            </w:r>
            <w:r w:rsidRPr="0009533D">
              <w:rPr>
                <w:rFonts w:ascii="Times New Roman"/>
                <w:bCs/>
                <w:sz w:val="22"/>
              </w:rPr>
              <w:t>《保安耗材清单》</w:t>
            </w:r>
          </w:p>
        </w:tc>
        <w:tc>
          <w:tcPr>
            <w:tcW w:w="1417" w:type="dxa"/>
            <w:vAlign w:val="center"/>
          </w:tcPr>
          <w:p w14:paraId="5D032CF9" w14:textId="77777777" w:rsidR="007B6D85" w:rsidRPr="0009533D" w:rsidRDefault="007B6D85" w:rsidP="00F20F61">
            <w:pPr>
              <w:rPr>
                <w:rFonts w:ascii="Times New Roman" w:hAnsi="Times New Roman"/>
              </w:rPr>
            </w:pPr>
          </w:p>
        </w:tc>
      </w:tr>
      <w:tr w:rsidR="007B6D85" w14:paraId="56771BB7" w14:textId="77777777">
        <w:trPr>
          <w:trHeight w:val="567"/>
          <w:jc w:val="center"/>
        </w:trPr>
        <w:tc>
          <w:tcPr>
            <w:tcW w:w="798" w:type="dxa"/>
          </w:tcPr>
          <w:p w14:paraId="23E2A820" w14:textId="77777777" w:rsidR="007B6D85" w:rsidRDefault="002C46F8" w:rsidP="00F20F61">
            <w:pPr>
              <w:jc w:val="center"/>
              <w:rPr>
                <w:rFonts w:ascii="Times New Roman" w:hAnsi="Times New Roman"/>
              </w:rPr>
            </w:pPr>
            <w:r>
              <w:rPr>
                <w:rFonts w:ascii="Times New Roman" w:hAnsi="Times New Roman" w:hint="eastAsia"/>
              </w:rPr>
              <w:t>3</w:t>
            </w:r>
          </w:p>
        </w:tc>
        <w:tc>
          <w:tcPr>
            <w:tcW w:w="2126" w:type="dxa"/>
            <w:gridSpan w:val="2"/>
          </w:tcPr>
          <w:p w14:paraId="49589796" w14:textId="77777777" w:rsidR="007B6D85" w:rsidRPr="0009533D" w:rsidRDefault="002C46F8" w:rsidP="00F20F61">
            <w:pPr>
              <w:rPr>
                <w:rFonts w:ascii="Times New Roman" w:hAnsi="Times New Roman"/>
              </w:rPr>
            </w:pPr>
            <w:r w:rsidRPr="0009533D">
              <w:rPr>
                <w:rFonts w:ascii="Times New Roman" w:hAnsi="Times New Roman"/>
              </w:rPr>
              <w:t>管理费</w:t>
            </w:r>
          </w:p>
        </w:tc>
        <w:tc>
          <w:tcPr>
            <w:tcW w:w="4678" w:type="dxa"/>
          </w:tcPr>
          <w:p w14:paraId="66BC25AA" w14:textId="77777777" w:rsidR="007B6D85" w:rsidRPr="0009533D" w:rsidRDefault="002C46F8" w:rsidP="00F20F61">
            <w:pPr>
              <w:rPr>
                <w:rFonts w:ascii="Times New Roman" w:hAnsi="Times New Roman"/>
              </w:rPr>
            </w:pPr>
            <w:r w:rsidRPr="0009533D">
              <w:rPr>
                <w:rFonts w:ascii="Times New Roman" w:hAnsi="Times New Roman"/>
              </w:rPr>
              <w:t>管理费包括物业服务日常行政产生的费用、公众责任险和员工的意外保险费用等</w:t>
            </w:r>
          </w:p>
        </w:tc>
        <w:tc>
          <w:tcPr>
            <w:tcW w:w="1417" w:type="dxa"/>
          </w:tcPr>
          <w:p w14:paraId="5AFDD23C" w14:textId="77777777" w:rsidR="007B6D85" w:rsidRPr="0009533D" w:rsidRDefault="007B6D85" w:rsidP="00F20F61">
            <w:pPr>
              <w:rPr>
                <w:rFonts w:ascii="Times New Roman" w:hAnsi="Times New Roman"/>
              </w:rPr>
            </w:pPr>
          </w:p>
        </w:tc>
      </w:tr>
      <w:tr w:rsidR="007B6D85" w14:paraId="4E98073E" w14:textId="77777777">
        <w:trPr>
          <w:trHeight w:val="567"/>
          <w:jc w:val="center"/>
        </w:trPr>
        <w:tc>
          <w:tcPr>
            <w:tcW w:w="798" w:type="dxa"/>
            <w:vAlign w:val="center"/>
          </w:tcPr>
          <w:p w14:paraId="326F261B" w14:textId="77777777" w:rsidR="007B6D85" w:rsidRDefault="002C46F8" w:rsidP="00F20F61">
            <w:pPr>
              <w:jc w:val="center"/>
              <w:rPr>
                <w:rFonts w:ascii="Times New Roman" w:hAnsi="Times New Roman"/>
              </w:rPr>
            </w:pPr>
            <w:r>
              <w:rPr>
                <w:rFonts w:ascii="Times New Roman" w:hAnsi="Times New Roman" w:hint="eastAsia"/>
              </w:rPr>
              <w:t>4</w:t>
            </w:r>
          </w:p>
        </w:tc>
        <w:tc>
          <w:tcPr>
            <w:tcW w:w="2126" w:type="dxa"/>
            <w:gridSpan w:val="2"/>
            <w:vAlign w:val="center"/>
          </w:tcPr>
          <w:p w14:paraId="6D159F7D" w14:textId="77777777" w:rsidR="007B6D85" w:rsidRDefault="002C46F8" w:rsidP="00F20F61">
            <w:pPr>
              <w:rPr>
                <w:rFonts w:ascii="Times New Roman" w:hAnsi="Times New Roman"/>
              </w:rPr>
            </w:pPr>
            <w:r>
              <w:rPr>
                <w:rFonts w:ascii="Times New Roman" w:hAnsi="Times New Roman"/>
              </w:rPr>
              <w:t>利润</w:t>
            </w:r>
          </w:p>
        </w:tc>
        <w:tc>
          <w:tcPr>
            <w:tcW w:w="4678" w:type="dxa"/>
            <w:vAlign w:val="center"/>
          </w:tcPr>
          <w:p w14:paraId="71947BC3" w14:textId="77777777" w:rsidR="007B6D85" w:rsidRDefault="002C46F8" w:rsidP="00F20F61">
            <w:pPr>
              <w:rPr>
                <w:rFonts w:ascii="Times New Roman" w:hAnsi="Times New Roman"/>
              </w:rPr>
            </w:pPr>
            <w:r>
              <w:rPr>
                <w:rFonts w:ascii="Times New Roman" w:hAnsi="Times New Roman"/>
              </w:rPr>
              <w:t>按（</w:t>
            </w:r>
            <w:r>
              <w:rPr>
                <w:rFonts w:ascii="Times New Roman" w:hAnsi="Times New Roman"/>
              </w:rPr>
              <w:t>1+2+3</w:t>
            </w:r>
            <w:r>
              <w:rPr>
                <w:rFonts w:ascii="Times New Roman" w:hAnsi="Times New Roman"/>
              </w:rPr>
              <w:t>）的</w:t>
            </w:r>
            <w:r>
              <w:rPr>
                <w:rFonts w:ascii="Times New Roman" w:hAnsi="Times New Roman"/>
              </w:rPr>
              <w:t>%</w:t>
            </w:r>
            <w:r>
              <w:rPr>
                <w:rFonts w:ascii="Times New Roman" w:hAnsi="Times New Roman"/>
              </w:rPr>
              <w:t>计取</w:t>
            </w:r>
          </w:p>
        </w:tc>
        <w:tc>
          <w:tcPr>
            <w:tcW w:w="1417" w:type="dxa"/>
            <w:vAlign w:val="center"/>
          </w:tcPr>
          <w:p w14:paraId="685CE3B2" w14:textId="77777777" w:rsidR="007B6D85" w:rsidRDefault="007B6D85" w:rsidP="00F20F61">
            <w:pPr>
              <w:rPr>
                <w:rFonts w:ascii="Times New Roman" w:hAnsi="Times New Roman"/>
              </w:rPr>
            </w:pPr>
          </w:p>
        </w:tc>
      </w:tr>
      <w:tr w:rsidR="007B6D85" w14:paraId="10D85B45" w14:textId="77777777">
        <w:trPr>
          <w:trHeight w:val="567"/>
          <w:jc w:val="center"/>
        </w:trPr>
        <w:tc>
          <w:tcPr>
            <w:tcW w:w="798" w:type="dxa"/>
            <w:vAlign w:val="center"/>
          </w:tcPr>
          <w:p w14:paraId="395ABEB9" w14:textId="77777777" w:rsidR="007B6D85" w:rsidRDefault="002C46F8" w:rsidP="00F20F61">
            <w:pPr>
              <w:jc w:val="center"/>
              <w:rPr>
                <w:rFonts w:ascii="Times New Roman" w:hAnsi="Times New Roman"/>
              </w:rPr>
            </w:pPr>
            <w:r>
              <w:rPr>
                <w:rFonts w:ascii="Times New Roman" w:hAnsi="Times New Roman" w:hint="eastAsia"/>
              </w:rPr>
              <w:t>5</w:t>
            </w:r>
          </w:p>
        </w:tc>
        <w:tc>
          <w:tcPr>
            <w:tcW w:w="2126" w:type="dxa"/>
            <w:gridSpan w:val="2"/>
            <w:vAlign w:val="center"/>
          </w:tcPr>
          <w:p w14:paraId="695399F1" w14:textId="77777777" w:rsidR="007B6D85" w:rsidRDefault="002C46F8" w:rsidP="00F20F61">
            <w:pPr>
              <w:rPr>
                <w:rFonts w:ascii="Times New Roman" w:hAnsi="Times New Roman"/>
              </w:rPr>
            </w:pPr>
            <w:r>
              <w:rPr>
                <w:rFonts w:ascii="Times New Roman" w:hAnsi="Times New Roman"/>
              </w:rPr>
              <w:t>税费</w:t>
            </w:r>
          </w:p>
        </w:tc>
        <w:tc>
          <w:tcPr>
            <w:tcW w:w="4678" w:type="dxa"/>
            <w:vAlign w:val="center"/>
          </w:tcPr>
          <w:p w14:paraId="4745B17B" w14:textId="77777777" w:rsidR="007B6D85" w:rsidRDefault="002C46F8" w:rsidP="00F20F61">
            <w:pPr>
              <w:rPr>
                <w:rFonts w:ascii="Times New Roman" w:hAnsi="Times New Roman"/>
              </w:rPr>
            </w:pPr>
            <w:r>
              <w:rPr>
                <w:rFonts w:ascii="Times New Roman" w:hAnsi="Times New Roman"/>
              </w:rPr>
              <w:t>税费按国家及上海市规定缴纳</w:t>
            </w:r>
          </w:p>
        </w:tc>
        <w:tc>
          <w:tcPr>
            <w:tcW w:w="1417" w:type="dxa"/>
            <w:vAlign w:val="center"/>
          </w:tcPr>
          <w:p w14:paraId="57B689FC" w14:textId="77777777" w:rsidR="007B6D85" w:rsidRDefault="007B6D85" w:rsidP="00F20F61">
            <w:pPr>
              <w:rPr>
                <w:rFonts w:ascii="Times New Roman" w:hAnsi="Times New Roman"/>
              </w:rPr>
            </w:pPr>
          </w:p>
        </w:tc>
      </w:tr>
      <w:tr w:rsidR="007B6D85" w14:paraId="398BBC46" w14:textId="77777777">
        <w:trPr>
          <w:trHeight w:val="567"/>
          <w:jc w:val="center"/>
        </w:trPr>
        <w:tc>
          <w:tcPr>
            <w:tcW w:w="7602" w:type="dxa"/>
            <w:gridSpan w:val="4"/>
            <w:vAlign w:val="center"/>
          </w:tcPr>
          <w:p w14:paraId="57322DEC" w14:textId="77777777" w:rsidR="007B6D85" w:rsidRDefault="002C46F8" w:rsidP="00F20F61">
            <w:pPr>
              <w:jc w:val="center"/>
              <w:rPr>
                <w:rFonts w:ascii="Times New Roman" w:hAnsi="Times New Roman"/>
              </w:rPr>
            </w:pPr>
            <w:r>
              <w:rPr>
                <w:rFonts w:ascii="Times New Roman" w:hAnsi="Times New Roman"/>
              </w:rPr>
              <w:t>投标总价</w:t>
            </w:r>
          </w:p>
        </w:tc>
        <w:tc>
          <w:tcPr>
            <w:tcW w:w="1417" w:type="dxa"/>
            <w:vAlign w:val="center"/>
          </w:tcPr>
          <w:p w14:paraId="3B1897FE" w14:textId="77777777" w:rsidR="007B6D85" w:rsidRDefault="007B6D85" w:rsidP="00F20F61">
            <w:pPr>
              <w:rPr>
                <w:rFonts w:ascii="Times New Roman" w:hAnsi="Times New Roman"/>
              </w:rPr>
            </w:pPr>
          </w:p>
        </w:tc>
      </w:tr>
    </w:tbl>
    <w:p w14:paraId="40C28A78" w14:textId="77777777" w:rsidR="007B6D85" w:rsidRDefault="002C46F8">
      <w:pPr>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w:t>
      </w:r>
    </w:p>
    <w:p w14:paraId="0246EA8D" w14:textId="77777777" w:rsidR="007B6D85" w:rsidRDefault="002C46F8">
      <w:pPr>
        <w:adjustRightInd w:val="0"/>
        <w:snapToGrid w:val="0"/>
        <w:spacing w:line="300" w:lineRule="auto"/>
        <w:ind w:firstLineChars="200" w:firstLine="442"/>
        <w:jc w:val="left"/>
        <w:outlineLvl w:val="2"/>
        <w:rPr>
          <w:rFonts w:ascii="Times New Roman" w:hAnsi="Times New Roman"/>
          <w:b/>
          <w:color w:val="000000"/>
          <w:sz w:val="22"/>
        </w:rPr>
      </w:pPr>
      <w:bookmarkStart w:id="79" w:name="_Toc162957313"/>
      <w:bookmarkStart w:id="80" w:name="_Toc142901936"/>
      <w:bookmarkStart w:id="81" w:name="_Toc178245860"/>
      <w:r>
        <w:rPr>
          <w:rFonts w:ascii="Times New Roman" w:hAnsi="Times New Roman"/>
          <w:b/>
          <w:color w:val="000000"/>
          <w:sz w:val="22"/>
        </w:rPr>
        <w:t>14</w:t>
      </w:r>
      <w:r>
        <w:rPr>
          <w:rFonts w:ascii="Times New Roman" w:hAnsi="Times New Roman"/>
          <w:b/>
          <w:color w:val="000000"/>
          <w:sz w:val="22"/>
        </w:rPr>
        <w:t>投标报价控制性条款</w:t>
      </w:r>
      <w:bookmarkEnd w:id="79"/>
      <w:bookmarkEnd w:id="80"/>
      <w:bookmarkEnd w:id="81"/>
    </w:p>
    <w:p w14:paraId="75A0C53D"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投标报价不得超过公布的预算金额或最高限价，其中各年度或各分项报价（如有要求）均不得超过对应的预算金额或最高限价。</w:t>
      </w:r>
    </w:p>
    <w:p w14:paraId="33BBA0D6"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4015FCE5" w14:textId="77777777" w:rsidR="007B6D85" w:rsidRDefault="002C46F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w:t>
      </w:r>
      <w:r>
        <w:rPr>
          <w:rFonts w:ascii="Times New Roman" w:hAnsi="Times New Roman"/>
          <w:color w:val="000000"/>
          <w:sz w:val="22"/>
        </w:rPr>
        <w:lastRenderedPageBreak/>
        <w:t>进行恶性低价竞争，扰乱正常市场秩序。</w:t>
      </w:r>
    </w:p>
    <w:p w14:paraId="728CCA58" w14:textId="77777777" w:rsidR="004054F8" w:rsidRPr="00E4494E" w:rsidRDefault="004054F8" w:rsidP="004054F8">
      <w:pPr>
        <w:adjustRightInd w:val="0"/>
        <w:snapToGrid w:val="0"/>
        <w:spacing w:line="300" w:lineRule="auto"/>
        <w:ind w:firstLineChars="200" w:firstLine="440"/>
        <w:jc w:val="left"/>
        <w:rPr>
          <w:rFonts w:ascii="Times New Roman" w:hAnsi="Times New Roman"/>
          <w:color w:val="000000"/>
          <w:sz w:val="22"/>
        </w:rPr>
      </w:pPr>
      <w:r w:rsidRPr="00E4494E">
        <w:rPr>
          <w:rFonts w:ascii="宋体" w:hAnsi="宋体" w:cs="Segoe UI Symbol"/>
          <w:sz w:val="22"/>
        </w:rPr>
        <w:t>★</w:t>
      </w:r>
      <w:r w:rsidRPr="00E4494E">
        <w:rPr>
          <w:rFonts w:ascii="Times New Roman" w:hAnsi="Times New Roman"/>
          <w:color w:val="000000"/>
          <w:sz w:val="22"/>
        </w:rPr>
        <w:t xml:space="preserve">14.4 </w:t>
      </w:r>
      <w:r w:rsidRPr="00E4494E">
        <w:rPr>
          <w:rFonts w:ascii="Times New Roman" w:hAnsi="Times New Roman"/>
          <w:color w:val="000000"/>
          <w:sz w:val="22"/>
        </w:rPr>
        <w:t>经评标委员会审定，投标报价存在下列情形之一的，该投标文件作无效标处理：</w:t>
      </w:r>
    </w:p>
    <w:p w14:paraId="1E3B8EBA" w14:textId="77777777" w:rsidR="004054F8" w:rsidRPr="00E4494E" w:rsidRDefault="004054F8" w:rsidP="004054F8">
      <w:pPr>
        <w:adjustRightInd w:val="0"/>
        <w:snapToGrid w:val="0"/>
        <w:spacing w:line="300" w:lineRule="auto"/>
        <w:ind w:firstLineChars="200" w:firstLine="440"/>
        <w:jc w:val="left"/>
        <w:rPr>
          <w:rFonts w:ascii="Times New Roman" w:hAnsi="Times New Roman"/>
          <w:color w:val="000000"/>
          <w:sz w:val="22"/>
        </w:rPr>
      </w:pPr>
      <w:r w:rsidRPr="00E4494E">
        <w:rPr>
          <w:rFonts w:ascii="Times New Roman" w:hAnsi="Times New Roman"/>
          <w:color w:val="000000"/>
          <w:sz w:val="22"/>
        </w:rPr>
        <w:t xml:space="preserve">14.4.1 </w:t>
      </w:r>
      <w:r w:rsidRPr="00E4494E">
        <w:rPr>
          <w:rFonts w:ascii="Times New Roman" w:hAnsi="Times New Roman"/>
          <w:color w:val="000000"/>
          <w:sz w:val="22"/>
        </w:rPr>
        <w:t>对岗位设置一览表中的</w:t>
      </w:r>
      <w:r w:rsidRPr="00E4494E">
        <w:rPr>
          <w:rFonts w:ascii="Times New Roman" w:hAnsi="Times New Roman"/>
          <w:sz w:val="22"/>
        </w:rPr>
        <w:t>岗位配置数进行缩减的</w:t>
      </w:r>
      <w:r w:rsidRPr="00E4494E">
        <w:rPr>
          <w:rFonts w:ascii="Times New Roman" w:hAnsi="Times New Roman"/>
          <w:color w:val="000000"/>
          <w:sz w:val="22"/>
        </w:rPr>
        <w:t>；</w:t>
      </w:r>
    </w:p>
    <w:p w14:paraId="6DDF39AD" w14:textId="77777777" w:rsidR="004054F8" w:rsidRPr="00E4494E" w:rsidRDefault="004054F8" w:rsidP="004054F8">
      <w:pPr>
        <w:adjustRightInd w:val="0"/>
        <w:snapToGrid w:val="0"/>
        <w:spacing w:line="300" w:lineRule="auto"/>
        <w:ind w:firstLineChars="200" w:firstLine="440"/>
        <w:jc w:val="left"/>
        <w:rPr>
          <w:rFonts w:ascii="Times New Roman" w:hAnsi="Times New Roman"/>
          <w:color w:val="000000"/>
          <w:sz w:val="22"/>
        </w:rPr>
      </w:pPr>
      <w:r w:rsidRPr="00E4494E">
        <w:rPr>
          <w:rFonts w:ascii="Times New Roman" w:hAnsi="Times New Roman"/>
          <w:color w:val="000000"/>
          <w:sz w:val="22"/>
        </w:rPr>
        <w:t xml:space="preserve">14.4.2 </w:t>
      </w:r>
      <w:r w:rsidRPr="00E4494E">
        <w:rPr>
          <w:rFonts w:ascii="Times New Roman" w:hAnsi="Times New Roman"/>
          <w:color w:val="000000"/>
          <w:sz w:val="22"/>
        </w:rPr>
        <w:t>投标报价</w:t>
      </w:r>
      <w:r w:rsidRPr="00E4494E">
        <w:rPr>
          <w:rFonts w:ascii="Times New Roman" w:hAnsi="Times New Roman" w:hint="eastAsia"/>
          <w:color w:val="000000"/>
          <w:sz w:val="22"/>
        </w:rPr>
        <w:t>与</w:t>
      </w:r>
      <w:r w:rsidRPr="00E4494E">
        <w:rPr>
          <w:rFonts w:ascii="Times New Roman" w:hAnsi="Times New Roman"/>
          <w:color w:val="000000"/>
          <w:sz w:val="22"/>
        </w:rPr>
        <w:t>技术方案</w:t>
      </w:r>
      <w:r w:rsidRPr="00E4494E">
        <w:rPr>
          <w:rFonts w:ascii="Times New Roman" w:hAnsi="Times New Roman" w:hint="eastAsia"/>
          <w:color w:val="000000"/>
          <w:sz w:val="22"/>
        </w:rPr>
        <w:t>及法律法规</w:t>
      </w:r>
      <w:r w:rsidRPr="00E4494E">
        <w:rPr>
          <w:rFonts w:ascii="Times New Roman" w:hAnsi="Times New Roman"/>
          <w:color w:val="000000"/>
          <w:sz w:val="22"/>
        </w:rPr>
        <w:t>明显不相符的；</w:t>
      </w:r>
    </w:p>
    <w:p w14:paraId="27B4A653" w14:textId="77777777" w:rsidR="004054F8" w:rsidRPr="004D4168" w:rsidRDefault="004054F8" w:rsidP="004054F8">
      <w:pPr>
        <w:adjustRightInd w:val="0"/>
        <w:snapToGrid w:val="0"/>
        <w:spacing w:line="300" w:lineRule="auto"/>
        <w:ind w:firstLineChars="200" w:firstLine="440"/>
        <w:jc w:val="left"/>
        <w:rPr>
          <w:rFonts w:ascii="Times New Roman" w:hAnsi="Times New Roman"/>
          <w:color w:val="000000"/>
          <w:sz w:val="22"/>
        </w:rPr>
      </w:pPr>
      <w:r w:rsidRPr="00E4494E">
        <w:rPr>
          <w:rFonts w:ascii="Times New Roman" w:hAnsi="Times New Roman"/>
          <w:color w:val="000000"/>
          <w:sz w:val="22"/>
        </w:rPr>
        <w:t xml:space="preserve">14.4.3 </w:t>
      </w:r>
      <w:r w:rsidRPr="00E4494E">
        <w:rPr>
          <w:rFonts w:ascii="Times New Roman" w:hAnsi="Times New Roman"/>
          <w:color w:val="000000"/>
          <w:sz w:val="22"/>
        </w:rPr>
        <w:t>投标报价中员工的基本工资低于本市职工最新的最低工资标准的</w:t>
      </w:r>
      <w:r w:rsidRPr="00E4494E">
        <w:rPr>
          <w:rFonts w:ascii="Times New Roman" w:hAnsi="Times New Roman" w:hint="eastAsia"/>
          <w:color w:val="000000"/>
          <w:sz w:val="22"/>
        </w:rPr>
        <w:t>。</w:t>
      </w:r>
    </w:p>
    <w:p w14:paraId="2840E049" w14:textId="77777777" w:rsidR="007B6D85" w:rsidRDefault="002C46F8">
      <w:pPr>
        <w:widowControl/>
        <w:jc w:val="center"/>
        <w:rPr>
          <w:rFonts w:ascii="Times New Roman" w:eastAsia="黑体" w:hAnsi="Times New Roman"/>
          <w:sz w:val="30"/>
          <w:szCs w:val="30"/>
        </w:rPr>
      </w:pPr>
      <w:r>
        <w:rPr>
          <w:rFonts w:ascii="Times New Roman" w:hAnsi="Times New Roman"/>
          <w:color w:val="000000"/>
          <w:sz w:val="22"/>
        </w:rPr>
        <w:br w:type="page"/>
      </w:r>
      <w:bookmarkStart w:id="82" w:name="_Toc162957314"/>
      <w:bookmarkStart w:id="83" w:name="_Toc142901937"/>
      <w:bookmarkStart w:id="84" w:name="_Toc486604818"/>
      <w:bookmarkStart w:id="85" w:name="_Toc481849902"/>
      <w:r>
        <w:rPr>
          <w:rFonts w:ascii="Times New Roman" w:eastAsia="黑体" w:hAnsi="Times New Roman"/>
          <w:sz w:val="30"/>
          <w:szCs w:val="30"/>
        </w:rPr>
        <w:lastRenderedPageBreak/>
        <w:t>五、政府采购政策</w:t>
      </w:r>
      <w:bookmarkEnd w:id="82"/>
      <w:bookmarkEnd w:id="83"/>
    </w:p>
    <w:p w14:paraId="3BA3B52E" w14:textId="77777777" w:rsidR="009865FA" w:rsidRPr="004D4168" w:rsidRDefault="009865FA" w:rsidP="009865FA">
      <w:pPr>
        <w:adjustRightInd w:val="0"/>
        <w:snapToGrid w:val="0"/>
        <w:spacing w:line="300" w:lineRule="auto"/>
        <w:ind w:firstLineChars="200" w:firstLine="442"/>
        <w:outlineLvl w:val="2"/>
        <w:rPr>
          <w:rFonts w:ascii="Times New Roman" w:eastAsiaTheme="minorEastAsia" w:hAnsi="Times New Roman"/>
          <w:b/>
          <w:sz w:val="22"/>
        </w:rPr>
      </w:pPr>
      <w:bookmarkStart w:id="86" w:name="_Toc142901938"/>
      <w:bookmarkStart w:id="87" w:name="_Toc162957315"/>
      <w:bookmarkStart w:id="88" w:name="_Toc176527867"/>
      <w:bookmarkStart w:id="89" w:name="_Toc178245861"/>
      <w:bookmarkStart w:id="90" w:name="_Toc486604821"/>
      <w:bookmarkStart w:id="91" w:name="_Toc481849905"/>
      <w:bookmarkEnd w:id="84"/>
      <w:bookmarkEnd w:id="85"/>
      <w:r w:rsidRPr="004D4168">
        <w:rPr>
          <w:rFonts w:ascii="Times New Roman" w:hAnsi="Times New Roman"/>
          <w:b/>
          <w:sz w:val="22"/>
        </w:rPr>
        <w:t>15</w:t>
      </w:r>
      <w:r w:rsidRPr="004D4168">
        <w:rPr>
          <w:rFonts w:ascii="Times New Roman" w:eastAsiaTheme="minorEastAsia" w:hAnsi="Times New Roman"/>
          <w:b/>
          <w:sz w:val="22"/>
        </w:rPr>
        <w:t>促进中小企业发展</w:t>
      </w:r>
      <w:bookmarkEnd w:id="86"/>
      <w:bookmarkEnd w:id="87"/>
      <w:bookmarkEnd w:id="88"/>
      <w:bookmarkEnd w:id="89"/>
    </w:p>
    <w:p w14:paraId="126A70DE" w14:textId="77777777" w:rsidR="009865FA" w:rsidRPr="004D4168" w:rsidRDefault="009865FA" w:rsidP="009865FA">
      <w:pPr>
        <w:adjustRightInd w:val="0"/>
        <w:snapToGrid w:val="0"/>
        <w:spacing w:line="300" w:lineRule="auto"/>
        <w:ind w:firstLineChars="200" w:firstLine="440"/>
        <w:jc w:val="left"/>
        <w:rPr>
          <w:rFonts w:ascii="Times New Roman" w:hAnsi="Times New Roman"/>
          <w:color w:val="000000"/>
          <w:sz w:val="22"/>
        </w:rPr>
      </w:pPr>
      <w:bookmarkStart w:id="92" w:name="_Toc142901939"/>
      <w:bookmarkEnd w:id="90"/>
      <w:bookmarkEnd w:id="91"/>
      <w:r w:rsidRPr="004D4168">
        <w:rPr>
          <w:rFonts w:ascii="Times New Roman" w:hAnsi="Times New Roman"/>
          <w:color w:val="000000"/>
          <w:sz w:val="22"/>
        </w:rPr>
        <w:t xml:space="preserve">15.1 </w:t>
      </w:r>
      <w:r w:rsidRPr="004D4168">
        <w:rPr>
          <w:rFonts w:ascii="Times New Roman" w:hAnsi="Times New Roman"/>
          <w:color w:val="000000"/>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4D4168">
        <w:rPr>
          <w:rFonts w:ascii="Times New Roman" w:hAnsi="Times New Roman"/>
          <w:color w:val="000000"/>
          <w:sz w:val="22"/>
        </w:rPr>
        <w:t>2020</w:t>
      </w:r>
      <w:r w:rsidRPr="004D4168">
        <w:rPr>
          <w:rFonts w:ascii="Times New Roman" w:hAnsi="Times New Roman"/>
          <w:color w:val="000000"/>
          <w:sz w:val="22"/>
        </w:rPr>
        <w:t>】</w:t>
      </w:r>
      <w:r w:rsidRPr="004D4168">
        <w:rPr>
          <w:rFonts w:ascii="Times New Roman" w:hAnsi="Times New Roman"/>
          <w:color w:val="000000"/>
          <w:sz w:val="22"/>
        </w:rPr>
        <w:t>46</w:t>
      </w:r>
      <w:r w:rsidRPr="004D4168">
        <w:rPr>
          <w:rFonts w:ascii="Times New Roman" w:hAnsi="Times New Roman"/>
          <w:color w:val="000000"/>
          <w:sz w:val="22"/>
        </w:rPr>
        <w:t>号）、《关于进一步加大政府采购支持中小企业力度的通知》（财库【</w:t>
      </w:r>
      <w:r w:rsidRPr="004D4168">
        <w:rPr>
          <w:rFonts w:ascii="Times New Roman" w:hAnsi="Times New Roman"/>
          <w:color w:val="000000"/>
          <w:sz w:val="22"/>
        </w:rPr>
        <w:t>2022</w:t>
      </w:r>
      <w:r w:rsidRPr="004D4168">
        <w:rPr>
          <w:rFonts w:ascii="Times New Roman" w:hAnsi="Times New Roman"/>
          <w:color w:val="000000"/>
          <w:sz w:val="22"/>
        </w:rPr>
        <w:t>】</w:t>
      </w:r>
      <w:r w:rsidRPr="004D4168">
        <w:rPr>
          <w:rFonts w:ascii="Times New Roman" w:hAnsi="Times New Roman"/>
          <w:color w:val="000000"/>
          <w:sz w:val="22"/>
        </w:rPr>
        <w:t>19</w:t>
      </w:r>
      <w:r w:rsidRPr="004D4168">
        <w:rPr>
          <w:rFonts w:ascii="Times New Roman" w:hAnsi="Times New Roman"/>
          <w:color w:val="000000"/>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1878AF3F" w14:textId="77777777" w:rsidR="009865FA" w:rsidRPr="004D4168" w:rsidRDefault="009865FA" w:rsidP="009865FA">
      <w:pPr>
        <w:adjustRightInd w:val="0"/>
        <w:snapToGrid w:val="0"/>
        <w:spacing w:line="300" w:lineRule="auto"/>
        <w:ind w:firstLineChars="200" w:firstLine="440"/>
        <w:jc w:val="left"/>
        <w:rPr>
          <w:rFonts w:ascii="Times New Roman" w:hAnsi="Times New Roman"/>
          <w:color w:val="000000"/>
          <w:sz w:val="22"/>
        </w:rPr>
      </w:pPr>
      <w:r w:rsidRPr="004D4168">
        <w:rPr>
          <w:rFonts w:ascii="Times New Roman" w:hAnsi="Times New Roman"/>
          <w:color w:val="000000"/>
          <w:sz w:val="22"/>
        </w:rPr>
        <w:t>15.2</w:t>
      </w:r>
      <w:r w:rsidRPr="004D4168">
        <w:rPr>
          <w:rFonts w:ascii="Times New Roman" w:hAnsi="Times New Roman"/>
          <w:color w:val="000000"/>
          <w:sz w:val="22"/>
        </w:rPr>
        <w:t>投标人按照《政府采购促进中小企业发展管理办法》（财库【</w:t>
      </w:r>
      <w:r w:rsidRPr="004D4168">
        <w:rPr>
          <w:rFonts w:ascii="Times New Roman" w:hAnsi="Times New Roman"/>
          <w:color w:val="000000"/>
          <w:sz w:val="22"/>
        </w:rPr>
        <w:t>2020</w:t>
      </w:r>
      <w:r w:rsidRPr="004D4168">
        <w:rPr>
          <w:rFonts w:ascii="Times New Roman" w:hAnsi="Times New Roman"/>
          <w:color w:val="000000"/>
          <w:sz w:val="22"/>
        </w:rPr>
        <w:t>】</w:t>
      </w:r>
      <w:r w:rsidRPr="004D4168">
        <w:rPr>
          <w:rFonts w:ascii="Times New Roman" w:hAnsi="Times New Roman"/>
          <w:color w:val="000000"/>
          <w:sz w:val="22"/>
        </w:rPr>
        <w:t>46</w:t>
      </w:r>
      <w:r w:rsidRPr="004D4168">
        <w:rPr>
          <w:rFonts w:ascii="Times New Roman" w:hAnsi="Times New Roman"/>
          <w:color w:val="000000"/>
          <w:sz w:val="22"/>
        </w:rPr>
        <w:t>号）规定提供声明函内容不实的，属于提供虚假材料谋取中标、成交，依照《中华人民共和国政府采购法》等国家相关规定追究相应责任。</w:t>
      </w:r>
    </w:p>
    <w:p w14:paraId="68E7B902" w14:textId="77777777" w:rsidR="009865FA" w:rsidRPr="004D4168" w:rsidRDefault="009865FA" w:rsidP="009865FA">
      <w:pPr>
        <w:adjustRightInd w:val="0"/>
        <w:snapToGrid w:val="0"/>
        <w:spacing w:line="300" w:lineRule="auto"/>
        <w:ind w:firstLineChars="200" w:firstLine="442"/>
        <w:outlineLvl w:val="2"/>
        <w:rPr>
          <w:rFonts w:ascii="Times New Roman" w:hAnsi="Times New Roman"/>
          <w:b/>
          <w:sz w:val="22"/>
        </w:rPr>
      </w:pPr>
      <w:bookmarkStart w:id="93" w:name="_Toc162957316"/>
      <w:bookmarkStart w:id="94" w:name="_Toc176527868"/>
      <w:bookmarkStart w:id="95" w:name="_Toc178245862"/>
      <w:r w:rsidRPr="004D4168">
        <w:rPr>
          <w:rFonts w:ascii="Times New Roman" w:hAnsi="Times New Roman"/>
          <w:b/>
          <w:sz w:val="22"/>
        </w:rPr>
        <w:t xml:space="preserve">16 </w:t>
      </w:r>
      <w:r w:rsidRPr="004D4168">
        <w:rPr>
          <w:rFonts w:ascii="Times New Roman" w:hAnsi="Times New Roman"/>
          <w:b/>
          <w:sz w:val="22"/>
        </w:rPr>
        <w:t>促进残疾人就业</w:t>
      </w:r>
      <w:r w:rsidRPr="004D4168">
        <w:rPr>
          <w:rFonts w:ascii="Times New Roman" w:hAnsi="Times New Roman"/>
          <w:sz w:val="22"/>
        </w:rPr>
        <w:t>（注：仅残疾人福利单位适用）</w:t>
      </w:r>
      <w:bookmarkEnd w:id="92"/>
      <w:bookmarkEnd w:id="93"/>
      <w:bookmarkEnd w:id="94"/>
      <w:bookmarkEnd w:id="95"/>
    </w:p>
    <w:p w14:paraId="1CB1799D" w14:textId="77777777" w:rsidR="009865FA" w:rsidRPr="004D4168" w:rsidRDefault="009865FA" w:rsidP="009865FA">
      <w:pPr>
        <w:adjustRightInd w:val="0"/>
        <w:snapToGrid w:val="0"/>
        <w:spacing w:line="300" w:lineRule="auto"/>
        <w:ind w:firstLineChars="200" w:firstLine="440"/>
        <w:rPr>
          <w:rFonts w:ascii="Times New Roman" w:hAnsi="Times New Roman"/>
          <w:sz w:val="22"/>
        </w:rPr>
      </w:pPr>
      <w:r w:rsidRPr="004D4168">
        <w:rPr>
          <w:rFonts w:ascii="Times New Roman" w:hAnsi="Times New Roman"/>
          <w:sz w:val="22"/>
        </w:rPr>
        <w:t xml:space="preserve">16.1 </w:t>
      </w:r>
      <w:bookmarkStart w:id="96" w:name="sendNo"/>
      <w:r w:rsidRPr="004D4168">
        <w:rPr>
          <w:rFonts w:ascii="Times New Roman" w:hAnsi="Times New Roman"/>
          <w:sz w:val="22"/>
        </w:rPr>
        <w:t>符合财库</w:t>
      </w:r>
      <w:bookmarkEnd w:id="96"/>
      <w:r w:rsidRPr="004D4168">
        <w:rPr>
          <w:rFonts w:ascii="Times New Roman" w:hAnsi="Times New Roman"/>
          <w:sz w:val="22"/>
        </w:rPr>
        <w:t>【</w:t>
      </w:r>
      <w:r w:rsidRPr="004D4168">
        <w:rPr>
          <w:rFonts w:ascii="Times New Roman" w:hAnsi="Times New Roman"/>
          <w:sz w:val="22"/>
        </w:rPr>
        <w:t>2017</w:t>
      </w:r>
      <w:r w:rsidRPr="004D4168">
        <w:rPr>
          <w:rFonts w:ascii="Times New Roman" w:hAnsi="Times New Roman"/>
          <w:sz w:val="22"/>
        </w:rPr>
        <w:t>】</w:t>
      </w:r>
      <w:r w:rsidRPr="004D4168">
        <w:rPr>
          <w:rFonts w:ascii="Times New Roman" w:hAnsi="Times New Roman"/>
          <w:sz w:val="22"/>
        </w:rPr>
        <w:t>141</w:t>
      </w:r>
      <w:r w:rsidRPr="004D416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7908296" w14:textId="69D937F5" w:rsidR="007B6D85" w:rsidRDefault="009865FA" w:rsidP="009865FA">
      <w:pPr>
        <w:adjustRightInd w:val="0"/>
        <w:snapToGrid w:val="0"/>
        <w:spacing w:line="300" w:lineRule="auto"/>
        <w:ind w:firstLineChars="200" w:firstLine="440"/>
        <w:rPr>
          <w:rFonts w:ascii="Times New Roman" w:eastAsia="黑体" w:hAnsi="Times New Roman"/>
          <w:b/>
          <w:kern w:val="0"/>
          <w:sz w:val="30"/>
          <w:szCs w:val="30"/>
        </w:rPr>
      </w:pPr>
      <w:r w:rsidRPr="004D4168">
        <w:rPr>
          <w:rFonts w:ascii="Times New Roman" w:hAnsi="Times New Roman"/>
          <w:sz w:val="22"/>
        </w:rPr>
        <w:t>16.2</w:t>
      </w:r>
      <w:r w:rsidRPr="004D4168">
        <w:rPr>
          <w:rFonts w:ascii="Times New Roman" w:hAnsi="Times New Roman"/>
          <w:sz w:val="22"/>
        </w:rPr>
        <w:t>残疾人福利性单位在参加政府采购活动时，应当按财库【</w:t>
      </w:r>
      <w:r w:rsidRPr="004D4168">
        <w:rPr>
          <w:rFonts w:ascii="Times New Roman" w:hAnsi="Times New Roman"/>
          <w:sz w:val="22"/>
        </w:rPr>
        <w:t>2017</w:t>
      </w:r>
      <w:r w:rsidRPr="004D4168">
        <w:rPr>
          <w:rFonts w:ascii="Times New Roman" w:hAnsi="Times New Roman"/>
          <w:sz w:val="22"/>
        </w:rPr>
        <w:t>】</w:t>
      </w:r>
      <w:r w:rsidRPr="004D4168">
        <w:rPr>
          <w:rFonts w:ascii="Times New Roman" w:hAnsi="Times New Roman"/>
          <w:sz w:val="22"/>
        </w:rPr>
        <w:t>141</w:t>
      </w:r>
      <w:r w:rsidRPr="004D4168">
        <w:rPr>
          <w:rFonts w:ascii="Times New Roman" w:hAnsi="Times New Roman"/>
          <w:sz w:val="22"/>
        </w:rPr>
        <w:t>号规定的《残疾人福利性单位声明函》（具体格式详见</w:t>
      </w:r>
      <w:r w:rsidRPr="004D4168">
        <w:rPr>
          <w:rFonts w:ascii="Times New Roman" w:hAnsi="Times New Roman"/>
          <w:sz w:val="22"/>
        </w:rPr>
        <w:t>“</w:t>
      </w:r>
      <w:r w:rsidRPr="004D4168">
        <w:rPr>
          <w:rFonts w:ascii="Times New Roman" w:hAnsi="Times New Roman"/>
          <w:sz w:val="22"/>
        </w:rPr>
        <w:t>投标文件格式</w:t>
      </w:r>
      <w:r w:rsidRPr="004D4168">
        <w:rPr>
          <w:rFonts w:ascii="Times New Roman" w:hAnsi="Times New Roman"/>
          <w:sz w:val="22"/>
        </w:rPr>
        <w:t>”</w:t>
      </w:r>
      <w:r w:rsidRPr="004D4168">
        <w:rPr>
          <w:rFonts w:ascii="Times New Roman" w:hAnsi="Times New Roman"/>
          <w:sz w:val="22"/>
        </w:rPr>
        <w:t>），并对声明的真实性负责。</w:t>
      </w:r>
      <w:bookmarkEnd w:id="0"/>
    </w:p>
    <w:sectPr w:rsidR="007B6D85" w:rsidSect="00E2042A">
      <w:headerReference w:type="default" r:id="rId9"/>
      <w:footerReference w:type="default" r:id="rId10"/>
      <w:pgSz w:w="11906" w:h="16838" w:code="9"/>
      <w:pgMar w:top="851" w:right="851" w:bottom="851" w:left="113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02EC8" w14:textId="77777777" w:rsidR="002739AE" w:rsidRDefault="002739AE">
      <w:r>
        <w:separator/>
      </w:r>
    </w:p>
  </w:endnote>
  <w:endnote w:type="continuationSeparator" w:id="0">
    <w:p w14:paraId="1B7C3661" w14:textId="77777777" w:rsidR="002739AE" w:rsidRDefault="0027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6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1673531"/>
      <w:docPartObj>
        <w:docPartGallery w:val="Page Numbers (Bottom of Page)"/>
        <w:docPartUnique/>
      </w:docPartObj>
    </w:sdtPr>
    <w:sdtContent>
      <w:p w14:paraId="5648B4BF" w14:textId="60008981" w:rsidR="00D14575" w:rsidRDefault="00D14575" w:rsidP="009D5587">
        <w:pPr>
          <w:pStyle w:val="aff6"/>
          <w:jc w:val="center"/>
        </w:pPr>
        <w:r w:rsidRPr="009D5587">
          <w:fldChar w:fldCharType="begin"/>
        </w:r>
        <w:r w:rsidRPr="009D5587">
          <w:instrText>PAGE   \* MERGEFORMAT</w:instrText>
        </w:r>
        <w:r w:rsidRPr="009D5587">
          <w:fldChar w:fldCharType="separate"/>
        </w:r>
        <w:r w:rsidR="00F552DD">
          <w:rPr>
            <w:noProof/>
          </w:rPr>
          <w:t>46</w:t>
        </w:r>
        <w:r w:rsidRPr="009D558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B12C3" w14:textId="77777777" w:rsidR="002739AE" w:rsidRDefault="002739AE">
      <w:r>
        <w:separator/>
      </w:r>
    </w:p>
  </w:footnote>
  <w:footnote w:type="continuationSeparator" w:id="0">
    <w:p w14:paraId="44E0D74B" w14:textId="77777777" w:rsidR="002739AE" w:rsidRDefault="0027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E38C" w14:textId="77777777" w:rsidR="00D14575" w:rsidRDefault="00D14575">
    <w:pPr>
      <w:pStyle w:val="aff8"/>
      <w:ind w:firstLine="360"/>
      <w:jc w:val="left"/>
    </w:pPr>
    <w:r>
      <w:rPr>
        <w:rFonts w:hint="eastAsia"/>
      </w:rPr>
      <w:t>浦东政府采购中心招标文件（物业管理服务类项目）</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1" w15:restartNumberingAfterBreak="0">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15:restartNumberingAfterBreak="0">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8" w15:restartNumberingAfterBreak="0">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1" w15:restartNumberingAfterBreak="0">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5" w15:restartNumberingAfterBreak="0">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15:restartNumberingAfterBreak="0">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15:restartNumberingAfterBreak="0">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15:restartNumberingAfterBreak="0">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15:restartNumberingAfterBreak="0">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15:restartNumberingAfterBreak="0">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5" w15:restartNumberingAfterBreak="0">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15:restartNumberingAfterBreak="0">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045CFFA5"/>
    <w:multiLevelType w:val="singleLevel"/>
    <w:tmpl w:val="045CFFA5"/>
    <w:lvl w:ilvl="0">
      <w:start w:val="2"/>
      <w:numFmt w:val="decimal"/>
      <w:suff w:val="nothing"/>
      <w:lvlText w:val="（%1）"/>
      <w:lvlJc w:val="left"/>
      <w:pPr>
        <w:ind w:left="110" w:firstLine="0"/>
      </w:pPr>
    </w:lvl>
  </w:abstractNum>
  <w:abstractNum w:abstractNumId="29" w15:restartNumberingAfterBreak="0">
    <w:nsid w:val="08316B10"/>
    <w:multiLevelType w:val="singleLevel"/>
    <w:tmpl w:val="045CFFA5"/>
    <w:lvl w:ilvl="0">
      <w:start w:val="2"/>
      <w:numFmt w:val="decimal"/>
      <w:suff w:val="nothing"/>
      <w:lvlText w:val="（%1）"/>
      <w:lvlJc w:val="left"/>
      <w:pPr>
        <w:ind w:left="110" w:firstLine="0"/>
      </w:pPr>
    </w:lvl>
  </w:abstractNum>
  <w:abstractNum w:abstractNumId="30" w15:restartNumberingAfterBreak="0">
    <w:nsid w:val="10DB590D"/>
    <w:multiLevelType w:val="multilevel"/>
    <w:tmpl w:val="10DB590D"/>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1" w15:restartNumberingAfterBreak="0">
    <w:nsid w:val="18844886"/>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3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27458F3"/>
    <w:multiLevelType w:val="singleLevel"/>
    <w:tmpl w:val="627458F3"/>
    <w:lvl w:ilvl="0">
      <w:start w:val="1"/>
      <w:numFmt w:val="decimal"/>
      <w:pStyle w:val="3"/>
      <w:lvlText w:val="%1."/>
      <w:lvlJc w:val="left"/>
      <w:pPr>
        <w:tabs>
          <w:tab w:val="left" w:pos="1200"/>
        </w:tabs>
        <w:ind w:left="1200" w:hanging="360"/>
      </w:pPr>
    </w:lvl>
  </w:abstractNum>
  <w:abstractNum w:abstractNumId="34" w15:restartNumberingAfterBreak="0">
    <w:nsid w:val="75213B5B"/>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num w:numId="1" w16cid:durableId="1965649719">
    <w:abstractNumId w:val="10"/>
  </w:num>
  <w:num w:numId="2" w16cid:durableId="161239638">
    <w:abstractNumId w:val="33"/>
  </w:num>
  <w:num w:numId="3" w16cid:durableId="1003700088">
    <w:abstractNumId w:val="0"/>
  </w:num>
  <w:num w:numId="4" w16cid:durableId="941843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6657949">
    <w:abstractNumId w:val="16"/>
  </w:num>
  <w:num w:numId="6" w16cid:durableId="862599089">
    <w:abstractNumId w:val="27"/>
  </w:num>
  <w:num w:numId="7" w16cid:durableId="301428108">
    <w:abstractNumId w:val="20"/>
  </w:num>
  <w:num w:numId="8" w16cid:durableId="77141889">
    <w:abstractNumId w:val="25"/>
    <w:lvlOverride w:ilvl="0">
      <w:startOverride w:val="1"/>
    </w:lvlOverride>
  </w:num>
  <w:num w:numId="9" w16cid:durableId="146367778">
    <w:abstractNumId w:val="6"/>
  </w:num>
  <w:num w:numId="10" w16cid:durableId="2068143797">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668902">
    <w:abstractNumId w:val="3"/>
  </w:num>
  <w:num w:numId="12" w16cid:durableId="2067071718">
    <w:abstractNumId w:val="15"/>
  </w:num>
  <w:num w:numId="13" w16cid:durableId="791558999">
    <w:abstractNumId w:val="23"/>
  </w:num>
  <w:num w:numId="14" w16cid:durableId="1491826664">
    <w:abstractNumId w:val="17"/>
  </w:num>
  <w:num w:numId="15" w16cid:durableId="803162633">
    <w:abstractNumId w:val="13"/>
  </w:num>
  <w:num w:numId="16" w16cid:durableId="1796102297">
    <w:abstractNumId w:val="2"/>
  </w:num>
  <w:num w:numId="17" w16cid:durableId="471599633">
    <w:abstractNumId w:val="21"/>
  </w:num>
  <w:num w:numId="18" w16cid:durableId="2099250699">
    <w:abstractNumId w:val="4"/>
  </w:num>
  <w:num w:numId="19" w16cid:durableId="962808059">
    <w:abstractNumId w:val="11"/>
  </w:num>
  <w:num w:numId="20" w16cid:durableId="774599242">
    <w:abstractNumId w:val="9"/>
  </w:num>
  <w:num w:numId="21" w16cid:durableId="1628126883">
    <w:abstractNumId w:val="18"/>
  </w:num>
  <w:num w:numId="22" w16cid:durableId="388110079">
    <w:abstractNumId w:val="5"/>
  </w:num>
  <w:num w:numId="23" w16cid:durableId="955215314">
    <w:abstractNumId w:val="26"/>
  </w:num>
  <w:num w:numId="24" w16cid:durableId="1138570143">
    <w:abstractNumId w:val="1"/>
  </w:num>
  <w:num w:numId="25" w16cid:durableId="386030143">
    <w:abstractNumId w:val="24"/>
  </w:num>
  <w:num w:numId="26" w16cid:durableId="684601176">
    <w:abstractNumId w:val="19"/>
  </w:num>
  <w:num w:numId="27" w16cid:durableId="1791583286">
    <w:abstractNumId w:val="8"/>
  </w:num>
  <w:num w:numId="28" w16cid:durableId="1601600726">
    <w:abstractNumId w:val="22"/>
  </w:num>
  <w:num w:numId="29" w16cid:durableId="2076008596">
    <w:abstractNumId w:val="32"/>
  </w:num>
  <w:num w:numId="30" w16cid:durableId="887256379">
    <w:abstractNumId w:val="14"/>
  </w:num>
  <w:num w:numId="31" w16cid:durableId="2973512">
    <w:abstractNumId w:val="28"/>
  </w:num>
  <w:num w:numId="32" w16cid:durableId="1197158019">
    <w:abstractNumId w:val="30"/>
  </w:num>
  <w:num w:numId="33" w16cid:durableId="71858744">
    <w:abstractNumId w:val="29"/>
  </w:num>
  <w:num w:numId="34" w16cid:durableId="1457988372">
    <w:abstractNumId w:val="31"/>
  </w:num>
  <w:num w:numId="35" w16cid:durableId="14954146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Q4ODQwNThiYTg4YTBlNDhkZDRmNGNiNWM5NWE1YzAifQ=="/>
  </w:docVars>
  <w:rsids>
    <w:rsidRoot w:val="00F11BCA"/>
    <w:rsid w:val="00000842"/>
    <w:rsid w:val="00001505"/>
    <w:rsid w:val="000020D0"/>
    <w:rsid w:val="00002643"/>
    <w:rsid w:val="0000458E"/>
    <w:rsid w:val="00010BB4"/>
    <w:rsid w:val="00013848"/>
    <w:rsid w:val="00013C1A"/>
    <w:rsid w:val="00013F5F"/>
    <w:rsid w:val="00015F98"/>
    <w:rsid w:val="0001615C"/>
    <w:rsid w:val="00016F85"/>
    <w:rsid w:val="000214C2"/>
    <w:rsid w:val="000237F6"/>
    <w:rsid w:val="000240DC"/>
    <w:rsid w:val="0002572F"/>
    <w:rsid w:val="00027C1A"/>
    <w:rsid w:val="00027DC5"/>
    <w:rsid w:val="00030287"/>
    <w:rsid w:val="00030DA4"/>
    <w:rsid w:val="00031926"/>
    <w:rsid w:val="000319C4"/>
    <w:rsid w:val="00033444"/>
    <w:rsid w:val="00037D1B"/>
    <w:rsid w:val="00042182"/>
    <w:rsid w:val="000428E4"/>
    <w:rsid w:val="00042C18"/>
    <w:rsid w:val="00042E41"/>
    <w:rsid w:val="00043345"/>
    <w:rsid w:val="000464AF"/>
    <w:rsid w:val="000502EB"/>
    <w:rsid w:val="00051624"/>
    <w:rsid w:val="00051EE3"/>
    <w:rsid w:val="00053317"/>
    <w:rsid w:val="00053BE9"/>
    <w:rsid w:val="00054619"/>
    <w:rsid w:val="00057898"/>
    <w:rsid w:val="00060015"/>
    <w:rsid w:val="000615A0"/>
    <w:rsid w:val="00062047"/>
    <w:rsid w:val="00062530"/>
    <w:rsid w:val="0006254A"/>
    <w:rsid w:val="00064B33"/>
    <w:rsid w:val="00064BC5"/>
    <w:rsid w:val="00065248"/>
    <w:rsid w:val="00065439"/>
    <w:rsid w:val="00070048"/>
    <w:rsid w:val="000705F7"/>
    <w:rsid w:val="00070C60"/>
    <w:rsid w:val="00070D60"/>
    <w:rsid w:val="00071D9A"/>
    <w:rsid w:val="000722C6"/>
    <w:rsid w:val="00073C02"/>
    <w:rsid w:val="00073D27"/>
    <w:rsid w:val="0007429E"/>
    <w:rsid w:val="00075BC9"/>
    <w:rsid w:val="00076086"/>
    <w:rsid w:val="00076E11"/>
    <w:rsid w:val="00077DCA"/>
    <w:rsid w:val="00083331"/>
    <w:rsid w:val="00084453"/>
    <w:rsid w:val="00086B41"/>
    <w:rsid w:val="000917DA"/>
    <w:rsid w:val="00091E9D"/>
    <w:rsid w:val="00091EDD"/>
    <w:rsid w:val="000922A5"/>
    <w:rsid w:val="0009296D"/>
    <w:rsid w:val="00092D73"/>
    <w:rsid w:val="000933A3"/>
    <w:rsid w:val="000934A4"/>
    <w:rsid w:val="00093FDC"/>
    <w:rsid w:val="0009533D"/>
    <w:rsid w:val="00095415"/>
    <w:rsid w:val="00095700"/>
    <w:rsid w:val="000968DE"/>
    <w:rsid w:val="0009733B"/>
    <w:rsid w:val="00097CDC"/>
    <w:rsid w:val="000A09F7"/>
    <w:rsid w:val="000A0A9F"/>
    <w:rsid w:val="000A15BE"/>
    <w:rsid w:val="000A2011"/>
    <w:rsid w:val="000A2C9F"/>
    <w:rsid w:val="000A44AB"/>
    <w:rsid w:val="000A5A32"/>
    <w:rsid w:val="000A679C"/>
    <w:rsid w:val="000A6F47"/>
    <w:rsid w:val="000A7FC1"/>
    <w:rsid w:val="000B0E0D"/>
    <w:rsid w:val="000B1D01"/>
    <w:rsid w:val="000B315B"/>
    <w:rsid w:val="000B58B4"/>
    <w:rsid w:val="000B71A0"/>
    <w:rsid w:val="000B733F"/>
    <w:rsid w:val="000C224B"/>
    <w:rsid w:val="000C2A12"/>
    <w:rsid w:val="000C49EE"/>
    <w:rsid w:val="000C64BF"/>
    <w:rsid w:val="000C6D6E"/>
    <w:rsid w:val="000C6FF5"/>
    <w:rsid w:val="000C7126"/>
    <w:rsid w:val="000D007D"/>
    <w:rsid w:val="000D01E3"/>
    <w:rsid w:val="000D0571"/>
    <w:rsid w:val="000D1F26"/>
    <w:rsid w:val="000D272E"/>
    <w:rsid w:val="000D291B"/>
    <w:rsid w:val="000D2ABC"/>
    <w:rsid w:val="000D3AD2"/>
    <w:rsid w:val="000D42E2"/>
    <w:rsid w:val="000D7421"/>
    <w:rsid w:val="000D7D1A"/>
    <w:rsid w:val="000E0763"/>
    <w:rsid w:val="000E0A27"/>
    <w:rsid w:val="000E111E"/>
    <w:rsid w:val="000E26B8"/>
    <w:rsid w:val="000E2CB5"/>
    <w:rsid w:val="000E3BF8"/>
    <w:rsid w:val="000E4353"/>
    <w:rsid w:val="000E4AF6"/>
    <w:rsid w:val="000E74E1"/>
    <w:rsid w:val="000E7683"/>
    <w:rsid w:val="000E7CFC"/>
    <w:rsid w:val="000E7E52"/>
    <w:rsid w:val="000F01CC"/>
    <w:rsid w:val="000F028F"/>
    <w:rsid w:val="000F037B"/>
    <w:rsid w:val="000F0E10"/>
    <w:rsid w:val="000F1D22"/>
    <w:rsid w:val="000F364F"/>
    <w:rsid w:val="000F4B07"/>
    <w:rsid w:val="000F4B40"/>
    <w:rsid w:val="000F5A86"/>
    <w:rsid w:val="000F79C9"/>
    <w:rsid w:val="00101D39"/>
    <w:rsid w:val="00101F32"/>
    <w:rsid w:val="0010376A"/>
    <w:rsid w:val="00105735"/>
    <w:rsid w:val="001068B3"/>
    <w:rsid w:val="0010753A"/>
    <w:rsid w:val="00107BDE"/>
    <w:rsid w:val="001101A6"/>
    <w:rsid w:val="00110A0B"/>
    <w:rsid w:val="001118DD"/>
    <w:rsid w:val="00112273"/>
    <w:rsid w:val="00114F49"/>
    <w:rsid w:val="001200CD"/>
    <w:rsid w:val="00120357"/>
    <w:rsid w:val="0012090F"/>
    <w:rsid w:val="0012149D"/>
    <w:rsid w:val="00122C71"/>
    <w:rsid w:val="001230FD"/>
    <w:rsid w:val="00123A56"/>
    <w:rsid w:val="00123FA9"/>
    <w:rsid w:val="001245EA"/>
    <w:rsid w:val="001252B7"/>
    <w:rsid w:val="00125428"/>
    <w:rsid w:val="001264DF"/>
    <w:rsid w:val="001272BA"/>
    <w:rsid w:val="001276EA"/>
    <w:rsid w:val="001301C3"/>
    <w:rsid w:val="001304B5"/>
    <w:rsid w:val="00131091"/>
    <w:rsid w:val="00132F5B"/>
    <w:rsid w:val="00133482"/>
    <w:rsid w:val="00133503"/>
    <w:rsid w:val="00133C20"/>
    <w:rsid w:val="00133E3D"/>
    <w:rsid w:val="0013476B"/>
    <w:rsid w:val="001355DC"/>
    <w:rsid w:val="00136241"/>
    <w:rsid w:val="00137042"/>
    <w:rsid w:val="0014201D"/>
    <w:rsid w:val="00143428"/>
    <w:rsid w:val="001445E4"/>
    <w:rsid w:val="00144ABC"/>
    <w:rsid w:val="00144E9C"/>
    <w:rsid w:val="00145986"/>
    <w:rsid w:val="00145C94"/>
    <w:rsid w:val="00146731"/>
    <w:rsid w:val="0015314A"/>
    <w:rsid w:val="00153A22"/>
    <w:rsid w:val="00153A32"/>
    <w:rsid w:val="00154882"/>
    <w:rsid w:val="00155440"/>
    <w:rsid w:val="001569B8"/>
    <w:rsid w:val="001572C1"/>
    <w:rsid w:val="001604D5"/>
    <w:rsid w:val="00160CDF"/>
    <w:rsid w:val="00161CE3"/>
    <w:rsid w:val="00162DCB"/>
    <w:rsid w:val="00163C46"/>
    <w:rsid w:val="00164CB0"/>
    <w:rsid w:val="001655FE"/>
    <w:rsid w:val="00165C8E"/>
    <w:rsid w:val="0016698E"/>
    <w:rsid w:val="00166A68"/>
    <w:rsid w:val="00167799"/>
    <w:rsid w:val="00171827"/>
    <w:rsid w:val="00171CC1"/>
    <w:rsid w:val="00172B31"/>
    <w:rsid w:val="00173D6C"/>
    <w:rsid w:val="00175145"/>
    <w:rsid w:val="001811D6"/>
    <w:rsid w:val="00181E25"/>
    <w:rsid w:val="00182C27"/>
    <w:rsid w:val="0018488B"/>
    <w:rsid w:val="00185ADD"/>
    <w:rsid w:val="00185B18"/>
    <w:rsid w:val="001869A4"/>
    <w:rsid w:val="0019081F"/>
    <w:rsid w:val="00191A6B"/>
    <w:rsid w:val="00191B19"/>
    <w:rsid w:val="00191F59"/>
    <w:rsid w:val="00192EEC"/>
    <w:rsid w:val="001950F8"/>
    <w:rsid w:val="001953AB"/>
    <w:rsid w:val="00197A60"/>
    <w:rsid w:val="00197F93"/>
    <w:rsid w:val="001A015D"/>
    <w:rsid w:val="001A0DFF"/>
    <w:rsid w:val="001A185A"/>
    <w:rsid w:val="001A39DC"/>
    <w:rsid w:val="001A3BD8"/>
    <w:rsid w:val="001A416C"/>
    <w:rsid w:val="001A41A3"/>
    <w:rsid w:val="001A4A95"/>
    <w:rsid w:val="001A55FD"/>
    <w:rsid w:val="001A631A"/>
    <w:rsid w:val="001A7714"/>
    <w:rsid w:val="001B021A"/>
    <w:rsid w:val="001B0576"/>
    <w:rsid w:val="001B13AC"/>
    <w:rsid w:val="001B2173"/>
    <w:rsid w:val="001B26A7"/>
    <w:rsid w:val="001B2EBA"/>
    <w:rsid w:val="001B336C"/>
    <w:rsid w:val="001B3C67"/>
    <w:rsid w:val="001B477A"/>
    <w:rsid w:val="001B4B95"/>
    <w:rsid w:val="001B5C31"/>
    <w:rsid w:val="001C2670"/>
    <w:rsid w:val="001C328B"/>
    <w:rsid w:val="001C4A39"/>
    <w:rsid w:val="001C5334"/>
    <w:rsid w:val="001C543E"/>
    <w:rsid w:val="001C7D39"/>
    <w:rsid w:val="001D13AA"/>
    <w:rsid w:val="001D2688"/>
    <w:rsid w:val="001D26A9"/>
    <w:rsid w:val="001D2B3F"/>
    <w:rsid w:val="001D31D9"/>
    <w:rsid w:val="001D36DD"/>
    <w:rsid w:val="001D38D7"/>
    <w:rsid w:val="001D68F1"/>
    <w:rsid w:val="001D6D3A"/>
    <w:rsid w:val="001E3A20"/>
    <w:rsid w:val="001E4004"/>
    <w:rsid w:val="001E5148"/>
    <w:rsid w:val="001E51A4"/>
    <w:rsid w:val="001E78B0"/>
    <w:rsid w:val="001F0258"/>
    <w:rsid w:val="001F09F1"/>
    <w:rsid w:val="001F2543"/>
    <w:rsid w:val="001F32AC"/>
    <w:rsid w:val="001F4839"/>
    <w:rsid w:val="001F55A2"/>
    <w:rsid w:val="001F68AC"/>
    <w:rsid w:val="002001F7"/>
    <w:rsid w:val="002003F4"/>
    <w:rsid w:val="00201366"/>
    <w:rsid w:val="00202B60"/>
    <w:rsid w:val="002042F1"/>
    <w:rsid w:val="00204E72"/>
    <w:rsid w:val="00205F4B"/>
    <w:rsid w:val="00207ADB"/>
    <w:rsid w:val="002101FE"/>
    <w:rsid w:val="0021213F"/>
    <w:rsid w:val="0021357F"/>
    <w:rsid w:val="0021380D"/>
    <w:rsid w:val="0021437F"/>
    <w:rsid w:val="00214489"/>
    <w:rsid w:val="002164C8"/>
    <w:rsid w:val="002168F6"/>
    <w:rsid w:val="002170C2"/>
    <w:rsid w:val="00217EC4"/>
    <w:rsid w:val="002208DA"/>
    <w:rsid w:val="00220C72"/>
    <w:rsid w:val="00221C10"/>
    <w:rsid w:val="00222344"/>
    <w:rsid w:val="00224DED"/>
    <w:rsid w:val="00225956"/>
    <w:rsid w:val="00225B07"/>
    <w:rsid w:val="00227815"/>
    <w:rsid w:val="00227FB4"/>
    <w:rsid w:val="00230810"/>
    <w:rsid w:val="002312D1"/>
    <w:rsid w:val="002336D6"/>
    <w:rsid w:val="002348DF"/>
    <w:rsid w:val="00234ABE"/>
    <w:rsid w:val="002363BD"/>
    <w:rsid w:val="0023714D"/>
    <w:rsid w:val="002401DE"/>
    <w:rsid w:val="00240D20"/>
    <w:rsid w:val="00240F2A"/>
    <w:rsid w:val="002411AC"/>
    <w:rsid w:val="00241B22"/>
    <w:rsid w:val="00242D15"/>
    <w:rsid w:val="002444EB"/>
    <w:rsid w:val="0024545D"/>
    <w:rsid w:val="002454A6"/>
    <w:rsid w:val="0024617F"/>
    <w:rsid w:val="00247A8C"/>
    <w:rsid w:val="002505F2"/>
    <w:rsid w:val="00250DC4"/>
    <w:rsid w:val="002512F7"/>
    <w:rsid w:val="0025246E"/>
    <w:rsid w:val="00252473"/>
    <w:rsid w:val="00254171"/>
    <w:rsid w:val="00254E35"/>
    <w:rsid w:val="002554DC"/>
    <w:rsid w:val="00255B3C"/>
    <w:rsid w:val="002565BA"/>
    <w:rsid w:val="00257FC6"/>
    <w:rsid w:val="00260937"/>
    <w:rsid w:val="00260BC2"/>
    <w:rsid w:val="00261F32"/>
    <w:rsid w:val="00263013"/>
    <w:rsid w:val="002649DD"/>
    <w:rsid w:val="002676D1"/>
    <w:rsid w:val="00267D2C"/>
    <w:rsid w:val="00272A12"/>
    <w:rsid w:val="0027348C"/>
    <w:rsid w:val="00273609"/>
    <w:rsid w:val="002739AE"/>
    <w:rsid w:val="00275316"/>
    <w:rsid w:val="00275749"/>
    <w:rsid w:val="0027775C"/>
    <w:rsid w:val="00280ABF"/>
    <w:rsid w:val="00280FB8"/>
    <w:rsid w:val="002840EA"/>
    <w:rsid w:val="00285AF4"/>
    <w:rsid w:val="00285F35"/>
    <w:rsid w:val="002861AE"/>
    <w:rsid w:val="00287FD9"/>
    <w:rsid w:val="00290171"/>
    <w:rsid w:val="00290573"/>
    <w:rsid w:val="00290879"/>
    <w:rsid w:val="00291B37"/>
    <w:rsid w:val="00291F01"/>
    <w:rsid w:val="00292E81"/>
    <w:rsid w:val="00293155"/>
    <w:rsid w:val="00294299"/>
    <w:rsid w:val="002956E7"/>
    <w:rsid w:val="0029592E"/>
    <w:rsid w:val="00296701"/>
    <w:rsid w:val="00296C0A"/>
    <w:rsid w:val="0029742D"/>
    <w:rsid w:val="002A0F85"/>
    <w:rsid w:val="002A1A5F"/>
    <w:rsid w:val="002A2029"/>
    <w:rsid w:val="002A2945"/>
    <w:rsid w:val="002A2C6B"/>
    <w:rsid w:val="002A4250"/>
    <w:rsid w:val="002A4977"/>
    <w:rsid w:val="002A63C5"/>
    <w:rsid w:val="002B0378"/>
    <w:rsid w:val="002B0615"/>
    <w:rsid w:val="002B0EFF"/>
    <w:rsid w:val="002B0FB9"/>
    <w:rsid w:val="002B16F5"/>
    <w:rsid w:val="002B25E4"/>
    <w:rsid w:val="002C06BC"/>
    <w:rsid w:val="002C0900"/>
    <w:rsid w:val="002C1260"/>
    <w:rsid w:val="002C27A8"/>
    <w:rsid w:val="002C3260"/>
    <w:rsid w:val="002C46B3"/>
    <w:rsid w:val="002C46F8"/>
    <w:rsid w:val="002C4FE6"/>
    <w:rsid w:val="002C595F"/>
    <w:rsid w:val="002C6F78"/>
    <w:rsid w:val="002D0106"/>
    <w:rsid w:val="002D10EB"/>
    <w:rsid w:val="002D2AFF"/>
    <w:rsid w:val="002D3BCE"/>
    <w:rsid w:val="002D459F"/>
    <w:rsid w:val="002D5490"/>
    <w:rsid w:val="002D54C2"/>
    <w:rsid w:val="002D5DF7"/>
    <w:rsid w:val="002E00CB"/>
    <w:rsid w:val="002E16A1"/>
    <w:rsid w:val="002E2042"/>
    <w:rsid w:val="002E3CD0"/>
    <w:rsid w:val="002E5348"/>
    <w:rsid w:val="002E588A"/>
    <w:rsid w:val="002E615A"/>
    <w:rsid w:val="002F0A1B"/>
    <w:rsid w:val="002F0BB8"/>
    <w:rsid w:val="002F0F61"/>
    <w:rsid w:val="002F1342"/>
    <w:rsid w:val="002F17AD"/>
    <w:rsid w:val="002F26FE"/>
    <w:rsid w:val="002F2A2D"/>
    <w:rsid w:val="002F3BB1"/>
    <w:rsid w:val="002F70A3"/>
    <w:rsid w:val="003008E3"/>
    <w:rsid w:val="00300E12"/>
    <w:rsid w:val="003015F8"/>
    <w:rsid w:val="00303535"/>
    <w:rsid w:val="0030414A"/>
    <w:rsid w:val="00304537"/>
    <w:rsid w:val="00304FD5"/>
    <w:rsid w:val="00305368"/>
    <w:rsid w:val="00306BE3"/>
    <w:rsid w:val="00306DA2"/>
    <w:rsid w:val="003076DB"/>
    <w:rsid w:val="00310509"/>
    <w:rsid w:val="0031176F"/>
    <w:rsid w:val="003159AF"/>
    <w:rsid w:val="00315D86"/>
    <w:rsid w:val="00316035"/>
    <w:rsid w:val="003162A8"/>
    <w:rsid w:val="003215BE"/>
    <w:rsid w:val="00321DD6"/>
    <w:rsid w:val="00322712"/>
    <w:rsid w:val="00323633"/>
    <w:rsid w:val="00324147"/>
    <w:rsid w:val="00325D44"/>
    <w:rsid w:val="00330D45"/>
    <w:rsid w:val="00330F73"/>
    <w:rsid w:val="00331048"/>
    <w:rsid w:val="00332F8D"/>
    <w:rsid w:val="003340C5"/>
    <w:rsid w:val="003354F7"/>
    <w:rsid w:val="003373B4"/>
    <w:rsid w:val="00340641"/>
    <w:rsid w:val="00343ECF"/>
    <w:rsid w:val="003447C9"/>
    <w:rsid w:val="00345C70"/>
    <w:rsid w:val="003468C4"/>
    <w:rsid w:val="00346F77"/>
    <w:rsid w:val="00347EF8"/>
    <w:rsid w:val="00352F93"/>
    <w:rsid w:val="00353D2C"/>
    <w:rsid w:val="003545E1"/>
    <w:rsid w:val="00354916"/>
    <w:rsid w:val="00354AF5"/>
    <w:rsid w:val="00355B34"/>
    <w:rsid w:val="0035636E"/>
    <w:rsid w:val="0035656B"/>
    <w:rsid w:val="00356A8E"/>
    <w:rsid w:val="00356FA2"/>
    <w:rsid w:val="00357B96"/>
    <w:rsid w:val="003630AE"/>
    <w:rsid w:val="003633E8"/>
    <w:rsid w:val="00364050"/>
    <w:rsid w:val="00364610"/>
    <w:rsid w:val="00364A46"/>
    <w:rsid w:val="00365012"/>
    <w:rsid w:val="00365C00"/>
    <w:rsid w:val="00365C63"/>
    <w:rsid w:val="00365FB6"/>
    <w:rsid w:val="00370620"/>
    <w:rsid w:val="00370B53"/>
    <w:rsid w:val="00372953"/>
    <w:rsid w:val="00373950"/>
    <w:rsid w:val="00374638"/>
    <w:rsid w:val="003763BD"/>
    <w:rsid w:val="00376767"/>
    <w:rsid w:val="003767AB"/>
    <w:rsid w:val="00376F90"/>
    <w:rsid w:val="00377101"/>
    <w:rsid w:val="00377EC1"/>
    <w:rsid w:val="00380200"/>
    <w:rsid w:val="00380BE2"/>
    <w:rsid w:val="00380BE5"/>
    <w:rsid w:val="00381639"/>
    <w:rsid w:val="00381C71"/>
    <w:rsid w:val="00385B0D"/>
    <w:rsid w:val="0038655E"/>
    <w:rsid w:val="00386653"/>
    <w:rsid w:val="00386985"/>
    <w:rsid w:val="00390943"/>
    <w:rsid w:val="0039148E"/>
    <w:rsid w:val="00392604"/>
    <w:rsid w:val="00394130"/>
    <w:rsid w:val="00394386"/>
    <w:rsid w:val="00394D9F"/>
    <w:rsid w:val="00395862"/>
    <w:rsid w:val="00395963"/>
    <w:rsid w:val="00397D5B"/>
    <w:rsid w:val="003A036F"/>
    <w:rsid w:val="003A0583"/>
    <w:rsid w:val="003A1C20"/>
    <w:rsid w:val="003A1EB5"/>
    <w:rsid w:val="003A2C82"/>
    <w:rsid w:val="003A339D"/>
    <w:rsid w:val="003A43B2"/>
    <w:rsid w:val="003A44A5"/>
    <w:rsid w:val="003A4DB9"/>
    <w:rsid w:val="003A72CA"/>
    <w:rsid w:val="003B21AD"/>
    <w:rsid w:val="003B266C"/>
    <w:rsid w:val="003B28C4"/>
    <w:rsid w:val="003B615A"/>
    <w:rsid w:val="003B73B3"/>
    <w:rsid w:val="003B796F"/>
    <w:rsid w:val="003B7F87"/>
    <w:rsid w:val="003C04A7"/>
    <w:rsid w:val="003C4CA9"/>
    <w:rsid w:val="003C4EC6"/>
    <w:rsid w:val="003C7F67"/>
    <w:rsid w:val="003D1649"/>
    <w:rsid w:val="003D249F"/>
    <w:rsid w:val="003D30BC"/>
    <w:rsid w:val="003D360C"/>
    <w:rsid w:val="003D3CF3"/>
    <w:rsid w:val="003D3DF9"/>
    <w:rsid w:val="003D5DC4"/>
    <w:rsid w:val="003D729E"/>
    <w:rsid w:val="003E029E"/>
    <w:rsid w:val="003E02B8"/>
    <w:rsid w:val="003E0F9F"/>
    <w:rsid w:val="003E140D"/>
    <w:rsid w:val="003E1A07"/>
    <w:rsid w:val="003E1BEF"/>
    <w:rsid w:val="003E1C6A"/>
    <w:rsid w:val="003E2A72"/>
    <w:rsid w:val="003E4532"/>
    <w:rsid w:val="003E4ECA"/>
    <w:rsid w:val="003E5355"/>
    <w:rsid w:val="003E5817"/>
    <w:rsid w:val="003E602F"/>
    <w:rsid w:val="003E739B"/>
    <w:rsid w:val="003F0078"/>
    <w:rsid w:val="003F0DC0"/>
    <w:rsid w:val="003F0FBD"/>
    <w:rsid w:val="003F1123"/>
    <w:rsid w:val="003F1A1C"/>
    <w:rsid w:val="003F5F2D"/>
    <w:rsid w:val="003F62D2"/>
    <w:rsid w:val="003F6893"/>
    <w:rsid w:val="003F7735"/>
    <w:rsid w:val="004014C1"/>
    <w:rsid w:val="0040298A"/>
    <w:rsid w:val="004032BA"/>
    <w:rsid w:val="004054F8"/>
    <w:rsid w:val="004063FB"/>
    <w:rsid w:val="00406F15"/>
    <w:rsid w:val="00407925"/>
    <w:rsid w:val="004108B3"/>
    <w:rsid w:val="004110D2"/>
    <w:rsid w:val="004117DF"/>
    <w:rsid w:val="004120CC"/>
    <w:rsid w:val="00412118"/>
    <w:rsid w:val="00412C9B"/>
    <w:rsid w:val="0041351B"/>
    <w:rsid w:val="004136A5"/>
    <w:rsid w:val="004138BF"/>
    <w:rsid w:val="00414DFA"/>
    <w:rsid w:val="00414E7C"/>
    <w:rsid w:val="0041600E"/>
    <w:rsid w:val="00416C54"/>
    <w:rsid w:val="0041746D"/>
    <w:rsid w:val="00417CB0"/>
    <w:rsid w:val="00420707"/>
    <w:rsid w:val="00420907"/>
    <w:rsid w:val="00421064"/>
    <w:rsid w:val="004229A6"/>
    <w:rsid w:val="0042370E"/>
    <w:rsid w:val="00424246"/>
    <w:rsid w:val="00424ECD"/>
    <w:rsid w:val="004253F6"/>
    <w:rsid w:val="00425D93"/>
    <w:rsid w:val="0042618E"/>
    <w:rsid w:val="00426C8F"/>
    <w:rsid w:val="00431191"/>
    <w:rsid w:val="004315A3"/>
    <w:rsid w:val="00431CB5"/>
    <w:rsid w:val="00431F27"/>
    <w:rsid w:val="00432664"/>
    <w:rsid w:val="00432F0A"/>
    <w:rsid w:val="00432F8E"/>
    <w:rsid w:val="0043325D"/>
    <w:rsid w:val="00437913"/>
    <w:rsid w:val="004408E2"/>
    <w:rsid w:val="00441F98"/>
    <w:rsid w:val="004441B9"/>
    <w:rsid w:val="004445AD"/>
    <w:rsid w:val="00444D0B"/>
    <w:rsid w:val="004455BC"/>
    <w:rsid w:val="00445869"/>
    <w:rsid w:val="00446513"/>
    <w:rsid w:val="00447A8C"/>
    <w:rsid w:val="00447D66"/>
    <w:rsid w:val="00451033"/>
    <w:rsid w:val="00451707"/>
    <w:rsid w:val="00452DAD"/>
    <w:rsid w:val="00453741"/>
    <w:rsid w:val="00453802"/>
    <w:rsid w:val="00454000"/>
    <w:rsid w:val="00456FD8"/>
    <w:rsid w:val="004576AF"/>
    <w:rsid w:val="00460BBE"/>
    <w:rsid w:val="00461E47"/>
    <w:rsid w:val="00463BF5"/>
    <w:rsid w:val="00464C4C"/>
    <w:rsid w:val="00467415"/>
    <w:rsid w:val="004701BD"/>
    <w:rsid w:val="004706A6"/>
    <w:rsid w:val="00471F69"/>
    <w:rsid w:val="00474A9B"/>
    <w:rsid w:val="004763F6"/>
    <w:rsid w:val="004801F7"/>
    <w:rsid w:val="00480DBF"/>
    <w:rsid w:val="004816AF"/>
    <w:rsid w:val="004823BC"/>
    <w:rsid w:val="004841C6"/>
    <w:rsid w:val="0048534F"/>
    <w:rsid w:val="00485B3A"/>
    <w:rsid w:val="00485B7C"/>
    <w:rsid w:val="00485BF0"/>
    <w:rsid w:val="0048693D"/>
    <w:rsid w:val="00492A4B"/>
    <w:rsid w:val="0049305A"/>
    <w:rsid w:val="00493B8D"/>
    <w:rsid w:val="00493E1D"/>
    <w:rsid w:val="004940AA"/>
    <w:rsid w:val="0049424B"/>
    <w:rsid w:val="00494831"/>
    <w:rsid w:val="0049540B"/>
    <w:rsid w:val="00497F2C"/>
    <w:rsid w:val="004A03C7"/>
    <w:rsid w:val="004A0A45"/>
    <w:rsid w:val="004A1186"/>
    <w:rsid w:val="004A1FFC"/>
    <w:rsid w:val="004A2597"/>
    <w:rsid w:val="004A2881"/>
    <w:rsid w:val="004A35ED"/>
    <w:rsid w:val="004A3B85"/>
    <w:rsid w:val="004A4569"/>
    <w:rsid w:val="004A49EA"/>
    <w:rsid w:val="004B045B"/>
    <w:rsid w:val="004B1615"/>
    <w:rsid w:val="004B2068"/>
    <w:rsid w:val="004B22DB"/>
    <w:rsid w:val="004B2703"/>
    <w:rsid w:val="004B3569"/>
    <w:rsid w:val="004B46BF"/>
    <w:rsid w:val="004B4706"/>
    <w:rsid w:val="004B48DE"/>
    <w:rsid w:val="004B49A1"/>
    <w:rsid w:val="004B5B50"/>
    <w:rsid w:val="004B6F4F"/>
    <w:rsid w:val="004C092A"/>
    <w:rsid w:val="004C1018"/>
    <w:rsid w:val="004C1441"/>
    <w:rsid w:val="004C33A8"/>
    <w:rsid w:val="004C5541"/>
    <w:rsid w:val="004C5ED4"/>
    <w:rsid w:val="004C7731"/>
    <w:rsid w:val="004C785B"/>
    <w:rsid w:val="004C7F1C"/>
    <w:rsid w:val="004D08AD"/>
    <w:rsid w:val="004D0999"/>
    <w:rsid w:val="004D3288"/>
    <w:rsid w:val="004D4168"/>
    <w:rsid w:val="004D5359"/>
    <w:rsid w:val="004E2153"/>
    <w:rsid w:val="004E22F3"/>
    <w:rsid w:val="004E27E1"/>
    <w:rsid w:val="004E2C92"/>
    <w:rsid w:val="004E3215"/>
    <w:rsid w:val="004E4B48"/>
    <w:rsid w:val="004E5DD2"/>
    <w:rsid w:val="004E5F82"/>
    <w:rsid w:val="004E6089"/>
    <w:rsid w:val="004E643D"/>
    <w:rsid w:val="004E7276"/>
    <w:rsid w:val="004F0461"/>
    <w:rsid w:val="004F06A7"/>
    <w:rsid w:val="004F1B62"/>
    <w:rsid w:val="004F46A6"/>
    <w:rsid w:val="004F4DC2"/>
    <w:rsid w:val="004F4F9A"/>
    <w:rsid w:val="004F5580"/>
    <w:rsid w:val="00501FB4"/>
    <w:rsid w:val="005028BE"/>
    <w:rsid w:val="00504E06"/>
    <w:rsid w:val="005058FD"/>
    <w:rsid w:val="00505E6A"/>
    <w:rsid w:val="00506334"/>
    <w:rsid w:val="00506ABD"/>
    <w:rsid w:val="00506E64"/>
    <w:rsid w:val="005075DB"/>
    <w:rsid w:val="005117F6"/>
    <w:rsid w:val="005137D7"/>
    <w:rsid w:val="00513C3D"/>
    <w:rsid w:val="00513C5D"/>
    <w:rsid w:val="00514984"/>
    <w:rsid w:val="00514CC6"/>
    <w:rsid w:val="00517DC2"/>
    <w:rsid w:val="005208C6"/>
    <w:rsid w:val="00525047"/>
    <w:rsid w:val="00527762"/>
    <w:rsid w:val="00530D70"/>
    <w:rsid w:val="00531139"/>
    <w:rsid w:val="00531A8F"/>
    <w:rsid w:val="005334BD"/>
    <w:rsid w:val="00533EC7"/>
    <w:rsid w:val="00534AFA"/>
    <w:rsid w:val="00537EF8"/>
    <w:rsid w:val="00540AAE"/>
    <w:rsid w:val="00541E95"/>
    <w:rsid w:val="00542B8F"/>
    <w:rsid w:val="00543B2A"/>
    <w:rsid w:val="0054414F"/>
    <w:rsid w:val="00544F0E"/>
    <w:rsid w:val="00545404"/>
    <w:rsid w:val="00546C5E"/>
    <w:rsid w:val="00546F0F"/>
    <w:rsid w:val="005509E1"/>
    <w:rsid w:val="0055135E"/>
    <w:rsid w:val="00551362"/>
    <w:rsid w:val="00552B66"/>
    <w:rsid w:val="00552F95"/>
    <w:rsid w:val="0055325C"/>
    <w:rsid w:val="00555149"/>
    <w:rsid w:val="00556D43"/>
    <w:rsid w:val="005600FB"/>
    <w:rsid w:val="005605F4"/>
    <w:rsid w:val="00562992"/>
    <w:rsid w:val="0056391A"/>
    <w:rsid w:val="005646DF"/>
    <w:rsid w:val="00564F00"/>
    <w:rsid w:val="00564FA5"/>
    <w:rsid w:val="005668B4"/>
    <w:rsid w:val="00567745"/>
    <w:rsid w:val="00570010"/>
    <w:rsid w:val="00570509"/>
    <w:rsid w:val="00570B24"/>
    <w:rsid w:val="00571BDB"/>
    <w:rsid w:val="00571FC4"/>
    <w:rsid w:val="00575C38"/>
    <w:rsid w:val="005808D5"/>
    <w:rsid w:val="0058092E"/>
    <w:rsid w:val="00580BF3"/>
    <w:rsid w:val="00581E07"/>
    <w:rsid w:val="00582319"/>
    <w:rsid w:val="00582D48"/>
    <w:rsid w:val="00584954"/>
    <w:rsid w:val="0058584F"/>
    <w:rsid w:val="005859B0"/>
    <w:rsid w:val="00585CDC"/>
    <w:rsid w:val="00585D15"/>
    <w:rsid w:val="00585FD1"/>
    <w:rsid w:val="00586EDB"/>
    <w:rsid w:val="0058791B"/>
    <w:rsid w:val="00590590"/>
    <w:rsid w:val="00591014"/>
    <w:rsid w:val="00592C00"/>
    <w:rsid w:val="0059341B"/>
    <w:rsid w:val="00594DC2"/>
    <w:rsid w:val="005972B5"/>
    <w:rsid w:val="00597D23"/>
    <w:rsid w:val="005A1FB1"/>
    <w:rsid w:val="005A33C6"/>
    <w:rsid w:val="005A36AE"/>
    <w:rsid w:val="005A417E"/>
    <w:rsid w:val="005A45B4"/>
    <w:rsid w:val="005A47B2"/>
    <w:rsid w:val="005A4EBA"/>
    <w:rsid w:val="005A5F18"/>
    <w:rsid w:val="005A63BE"/>
    <w:rsid w:val="005B0342"/>
    <w:rsid w:val="005B340D"/>
    <w:rsid w:val="005B3456"/>
    <w:rsid w:val="005B418C"/>
    <w:rsid w:val="005B43AA"/>
    <w:rsid w:val="005B6160"/>
    <w:rsid w:val="005B6551"/>
    <w:rsid w:val="005C03B6"/>
    <w:rsid w:val="005C143E"/>
    <w:rsid w:val="005C1B26"/>
    <w:rsid w:val="005C1BCD"/>
    <w:rsid w:val="005C504C"/>
    <w:rsid w:val="005C5670"/>
    <w:rsid w:val="005C5903"/>
    <w:rsid w:val="005C61DC"/>
    <w:rsid w:val="005C68BE"/>
    <w:rsid w:val="005C75C7"/>
    <w:rsid w:val="005D0066"/>
    <w:rsid w:val="005D2188"/>
    <w:rsid w:val="005D4231"/>
    <w:rsid w:val="005D4A7D"/>
    <w:rsid w:val="005D574D"/>
    <w:rsid w:val="005D724D"/>
    <w:rsid w:val="005E03B3"/>
    <w:rsid w:val="005E1C6A"/>
    <w:rsid w:val="005E2F54"/>
    <w:rsid w:val="005E3BB2"/>
    <w:rsid w:val="005E42E1"/>
    <w:rsid w:val="005F09B5"/>
    <w:rsid w:val="005F11DF"/>
    <w:rsid w:val="005F14F0"/>
    <w:rsid w:val="005F2666"/>
    <w:rsid w:val="005F72DA"/>
    <w:rsid w:val="005F765A"/>
    <w:rsid w:val="00601668"/>
    <w:rsid w:val="0060246E"/>
    <w:rsid w:val="00602DC1"/>
    <w:rsid w:val="0060328D"/>
    <w:rsid w:val="00604285"/>
    <w:rsid w:val="006042D4"/>
    <w:rsid w:val="006069E4"/>
    <w:rsid w:val="006075D2"/>
    <w:rsid w:val="006101BD"/>
    <w:rsid w:val="006116E6"/>
    <w:rsid w:val="0061189F"/>
    <w:rsid w:val="006126E8"/>
    <w:rsid w:val="006135CA"/>
    <w:rsid w:val="00614992"/>
    <w:rsid w:val="00615AE9"/>
    <w:rsid w:val="00617F18"/>
    <w:rsid w:val="0062092D"/>
    <w:rsid w:val="00621BEA"/>
    <w:rsid w:val="00622E02"/>
    <w:rsid w:val="00623B13"/>
    <w:rsid w:val="00624D2B"/>
    <w:rsid w:val="00625BF7"/>
    <w:rsid w:val="006265F4"/>
    <w:rsid w:val="00630692"/>
    <w:rsid w:val="006351DF"/>
    <w:rsid w:val="00637207"/>
    <w:rsid w:val="0063774A"/>
    <w:rsid w:val="00640B20"/>
    <w:rsid w:val="00643FFA"/>
    <w:rsid w:val="00644922"/>
    <w:rsid w:val="00644DB8"/>
    <w:rsid w:val="006458FA"/>
    <w:rsid w:val="00646071"/>
    <w:rsid w:val="0065014F"/>
    <w:rsid w:val="00650C7F"/>
    <w:rsid w:val="0065413A"/>
    <w:rsid w:val="00655E1C"/>
    <w:rsid w:val="00656601"/>
    <w:rsid w:val="006572F7"/>
    <w:rsid w:val="00657720"/>
    <w:rsid w:val="00657AFF"/>
    <w:rsid w:val="00660BF2"/>
    <w:rsid w:val="00660FBE"/>
    <w:rsid w:val="0066113E"/>
    <w:rsid w:val="006612C8"/>
    <w:rsid w:val="00663772"/>
    <w:rsid w:val="006637CD"/>
    <w:rsid w:val="006643E4"/>
    <w:rsid w:val="00665140"/>
    <w:rsid w:val="00666DF5"/>
    <w:rsid w:val="00666DFA"/>
    <w:rsid w:val="0066796D"/>
    <w:rsid w:val="00670C54"/>
    <w:rsid w:val="00671016"/>
    <w:rsid w:val="00673287"/>
    <w:rsid w:val="0067722E"/>
    <w:rsid w:val="00680B1C"/>
    <w:rsid w:val="006810A8"/>
    <w:rsid w:val="00682079"/>
    <w:rsid w:val="006829E2"/>
    <w:rsid w:val="00683E8E"/>
    <w:rsid w:val="006848B6"/>
    <w:rsid w:val="00686321"/>
    <w:rsid w:val="00686EDB"/>
    <w:rsid w:val="006903E1"/>
    <w:rsid w:val="006907B0"/>
    <w:rsid w:val="00690EB9"/>
    <w:rsid w:val="00691C43"/>
    <w:rsid w:val="00691D75"/>
    <w:rsid w:val="00692441"/>
    <w:rsid w:val="00692925"/>
    <w:rsid w:val="00692A14"/>
    <w:rsid w:val="006937D6"/>
    <w:rsid w:val="00694559"/>
    <w:rsid w:val="0069492F"/>
    <w:rsid w:val="00695F5D"/>
    <w:rsid w:val="006962B0"/>
    <w:rsid w:val="00696DFF"/>
    <w:rsid w:val="006979C4"/>
    <w:rsid w:val="006A16EF"/>
    <w:rsid w:val="006A18CF"/>
    <w:rsid w:val="006A3674"/>
    <w:rsid w:val="006A47A2"/>
    <w:rsid w:val="006A4DD9"/>
    <w:rsid w:val="006A6092"/>
    <w:rsid w:val="006B0A0D"/>
    <w:rsid w:val="006B1A14"/>
    <w:rsid w:val="006B1DFA"/>
    <w:rsid w:val="006B2439"/>
    <w:rsid w:val="006B30AB"/>
    <w:rsid w:val="006B4903"/>
    <w:rsid w:val="006B50C3"/>
    <w:rsid w:val="006B5678"/>
    <w:rsid w:val="006B5AF2"/>
    <w:rsid w:val="006B6952"/>
    <w:rsid w:val="006B7148"/>
    <w:rsid w:val="006C3229"/>
    <w:rsid w:val="006C4943"/>
    <w:rsid w:val="006D0221"/>
    <w:rsid w:val="006D072D"/>
    <w:rsid w:val="006D0FF9"/>
    <w:rsid w:val="006D2A96"/>
    <w:rsid w:val="006D392B"/>
    <w:rsid w:val="006D3F98"/>
    <w:rsid w:val="006D628D"/>
    <w:rsid w:val="006D71BD"/>
    <w:rsid w:val="006E0AD9"/>
    <w:rsid w:val="006E0EE1"/>
    <w:rsid w:val="006E11EB"/>
    <w:rsid w:val="006E1790"/>
    <w:rsid w:val="006E2A5D"/>
    <w:rsid w:val="006E4517"/>
    <w:rsid w:val="006E45EE"/>
    <w:rsid w:val="006E55C9"/>
    <w:rsid w:val="006F4B44"/>
    <w:rsid w:val="006F4CEC"/>
    <w:rsid w:val="006F6DB2"/>
    <w:rsid w:val="006F6ECD"/>
    <w:rsid w:val="0070312A"/>
    <w:rsid w:val="00705372"/>
    <w:rsid w:val="0070646C"/>
    <w:rsid w:val="00706696"/>
    <w:rsid w:val="007067FF"/>
    <w:rsid w:val="00710234"/>
    <w:rsid w:val="00710F0E"/>
    <w:rsid w:val="00712350"/>
    <w:rsid w:val="00713474"/>
    <w:rsid w:val="007159A8"/>
    <w:rsid w:val="007166CE"/>
    <w:rsid w:val="0072105A"/>
    <w:rsid w:val="00721751"/>
    <w:rsid w:val="0072202A"/>
    <w:rsid w:val="00722B47"/>
    <w:rsid w:val="00725FD5"/>
    <w:rsid w:val="0072675D"/>
    <w:rsid w:val="0072763C"/>
    <w:rsid w:val="00727CE0"/>
    <w:rsid w:val="00731774"/>
    <w:rsid w:val="00732500"/>
    <w:rsid w:val="0073272F"/>
    <w:rsid w:val="00732962"/>
    <w:rsid w:val="007337F9"/>
    <w:rsid w:val="00735B9A"/>
    <w:rsid w:val="0073683C"/>
    <w:rsid w:val="00737947"/>
    <w:rsid w:val="007379DD"/>
    <w:rsid w:val="007400BF"/>
    <w:rsid w:val="0074222B"/>
    <w:rsid w:val="00742908"/>
    <w:rsid w:val="00743F3A"/>
    <w:rsid w:val="00744C27"/>
    <w:rsid w:val="007457E3"/>
    <w:rsid w:val="00745C7E"/>
    <w:rsid w:val="007465E9"/>
    <w:rsid w:val="007469A1"/>
    <w:rsid w:val="00746A02"/>
    <w:rsid w:val="00746B3E"/>
    <w:rsid w:val="00746DBB"/>
    <w:rsid w:val="00750322"/>
    <w:rsid w:val="0075173B"/>
    <w:rsid w:val="00751857"/>
    <w:rsid w:val="00751B84"/>
    <w:rsid w:val="00751DF3"/>
    <w:rsid w:val="007533F2"/>
    <w:rsid w:val="007546B1"/>
    <w:rsid w:val="007550AF"/>
    <w:rsid w:val="00755DD2"/>
    <w:rsid w:val="007575A8"/>
    <w:rsid w:val="00760BD4"/>
    <w:rsid w:val="0076119C"/>
    <w:rsid w:val="00762F74"/>
    <w:rsid w:val="007635A6"/>
    <w:rsid w:val="00763F9F"/>
    <w:rsid w:val="007641AD"/>
    <w:rsid w:val="00765076"/>
    <w:rsid w:val="0076583C"/>
    <w:rsid w:val="00765B37"/>
    <w:rsid w:val="00766A67"/>
    <w:rsid w:val="00770B9C"/>
    <w:rsid w:val="007718E9"/>
    <w:rsid w:val="00772A2E"/>
    <w:rsid w:val="00773C53"/>
    <w:rsid w:val="007747E1"/>
    <w:rsid w:val="00775987"/>
    <w:rsid w:val="00775EE0"/>
    <w:rsid w:val="00776799"/>
    <w:rsid w:val="00780080"/>
    <w:rsid w:val="007818C1"/>
    <w:rsid w:val="00783BBE"/>
    <w:rsid w:val="007841A9"/>
    <w:rsid w:val="007860F5"/>
    <w:rsid w:val="00791AB2"/>
    <w:rsid w:val="00794574"/>
    <w:rsid w:val="00795207"/>
    <w:rsid w:val="007952F0"/>
    <w:rsid w:val="00795CE5"/>
    <w:rsid w:val="00797AB9"/>
    <w:rsid w:val="007A04A4"/>
    <w:rsid w:val="007A3CFB"/>
    <w:rsid w:val="007A3F8A"/>
    <w:rsid w:val="007A5285"/>
    <w:rsid w:val="007B2FB2"/>
    <w:rsid w:val="007B4CF5"/>
    <w:rsid w:val="007B4D93"/>
    <w:rsid w:val="007B542D"/>
    <w:rsid w:val="007B6371"/>
    <w:rsid w:val="007B69A0"/>
    <w:rsid w:val="007B6D85"/>
    <w:rsid w:val="007C043D"/>
    <w:rsid w:val="007C0E22"/>
    <w:rsid w:val="007C1BE8"/>
    <w:rsid w:val="007C3058"/>
    <w:rsid w:val="007C5B53"/>
    <w:rsid w:val="007C610F"/>
    <w:rsid w:val="007C6F43"/>
    <w:rsid w:val="007C7CE2"/>
    <w:rsid w:val="007D0768"/>
    <w:rsid w:val="007D096C"/>
    <w:rsid w:val="007D24FE"/>
    <w:rsid w:val="007D39FA"/>
    <w:rsid w:val="007D47B5"/>
    <w:rsid w:val="007D55EC"/>
    <w:rsid w:val="007D6B9E"/>
    <w:rsid w:val="007D778D"/>
    <w:rsid w:val="007E0DD4"/>
    <w:rsid w:val="007E0ECA"/>
    <w:rsid w:val="007E143A"/>
    <w:rsid w:val="007E1CDD"/>
    <w:rsid w:val="007E23A8"/>
    <w:rsid w:val="007E27BC"/>
    <w:rsid w:val="007E3F1A"/>
    <w:rsid w:val="007E493D"/>
    <w:rsid w:val="007E4FF0"/>
    <w:rsid w:val="007E6B89"/>
    <w:rsid w:val="007F2F0B"/>
    <w:rsid w:val="007F338A"/>
    <w:rsid w:val="007F3AC5"/>
    <w:rsid w:val="007F545A"/>
    <w:rsid w:val="007F6FBE"/>
    <w:rsid w:val="007F75CB"/>
    <w:rsid w:val="007F7C5C"/>
    <w:rsid w:val="00801D30"/>
    <w:rsid w:val="008024B6"/>
    <w:rsid w:val="00802F85"/>
    <w:rsid w:val="00804D97"/>
    <w:rsid w:val="00806BDB"/>
    <w:rsid w:val="008072D8"/>
    <w:rsid w:val="008076E2"/>
    <w:rsid w:val="00811CC3"/>
    <w:rsid w:val="00812E9C"/>
    <w:rsid w:val="008148D7"/>
    <w:rsid w:val="00816693"/>
    <w:rsid w:val="00816FC6"/>
    <w:rsid w:val="00820AE4"/>
    <w:rsid w:val="00820F2F"/>
    <w:rsid w:val="008210A4"/>
    <w:rsid w:val="00821D81"/>
    <w:rsid w:val="00822EF0"/>
    <w:rsid w:val="00824297"/>
    <w:rsid w:val="00825784"/>
    <w:rsid w:val="008261D3"/>
    <w:rsid w:val="00830DEE"/>
    <w:rsid w:val="00832556"/>
    <w:rsid w:val="0083286C"/>
    <w:rsid w:val="00834AA5"/>
    <w:rsid w:val="00835D28"/>
    <w:rsid w:val="00835FDB"/>
    <w:rsid w:val="0083600D"/>
    <w:rsid w:val="00836262"/>
    <w:rsid w:val="00837F5A"/>
    <w:rsid w:val="008404B0"/>
    <w:rsid w:val="008412B8"/>
    <w:rsid w:val="008413DD"/>
    <w:rsid w:val="008417C9"/>
    <w:rsid w:val="00842369"/>
    <w:rsid w:val="00842654"/>
    <w:rsid w:val="00842767"/>
    <w:rsid w:val="008429C3"/>
    <w:rsid w:val="00842BD7"/>
    <w:rsid w:val="008438E1"/>
    <w:rsid w:val="00846193"/>
    <w:rsid w:val="0084672D"/>
    <w:rsid w:val="00852E41"/>
    <w:rsid w:val="00854680"/>
    <w:rsid w:val="008548C6"/>
    <w:rsid w:val="0085511E"/>
    <w:rsid w:val="00855582"/>
    <w:rsid w:val="0085636F"/>
    <w:rsid w:val="00856589"/>
    <w:rsid w:val="008606A9"/>
    <w:rsid w:val="00861593"/>
    <w:rsid w:val="00861DA5"/>
    <w:rsid w:val="00862610"/>
    <w:rsid w:val="008629ED"/>
    <w:rsid w:val="00862C2B"/>
    <w:rsid w:val="00863157"/>
    <w:rsid w:val="00863971"/>
    <w:rsid w:val="00865F79"/>
    <w:rsid w:val="00866E27"/>
    <w:rsid w:val="00866F2F"/>
    <w:rsid w:val="0086700E"/>
    <w:rsid w:val="008674BA"/>
    <w:rsid w:val="00867559"/>
    <w:rsid w:val="008706D7"/>
    <w:rsid w:val="008713BB"/>
    <w:rsid w:val="008735F0"/>
    <w:rsid w:val="00873CAB"/>
    <w:rsid w:val="00873E6D"/>
    <w:rsid w:val="00874823"/>
    <w:rsid w:val="00874A58"/>
    <w:rsid w:val="008774B9"/>
    <w:rsid w:val="00883A9B"/>
    <w:rsid w:val="00884089"/>
    <w:rsid w:val="00885578"/>
    <w:rsid w:val="00886436"/>
    <w:rsid w:val="008913C1"/>
    <w:rsid w:val="00891F8D"/>
    <w:rsid w:val="008925A6"/>
    <w:rsid w:val="008934E7"/>
    <w:rsid w:val="00894429"/>
    <w:rsid w:val="00894809"/>
    <w:rsid w:val="00895918"/>
    <w:rsid w:val="00895C2D"/>
    <w:rsid w:val="00897240"/>
    <w:rsid w:val="00897CC2"/>
    <w:rsid w:val="008A2F64"/>
    <w:rsid w:val="008A5476"/>
    <w:rsid w:val="008A5C41"/>
    <w:rsid w:val="008A692A"/>
    <w:rsid w:val="008A7ECB"/>
    <w:rsid w:val="008B2C2E"/>
    <w:rsid w:val="008B35AE"/>
    <w:rsid w:val="008C02D8"/>
    <w:rsid w:val="008C28C6"/>
    <w:rsid w:val="008C3671"/>
    <w:rsid w:val="008C49FE"/>
    <w:rsid w:val="008C5089"/>
    <w:rsid w:val="008C60ED"/>
    <w:rsid w:val="008C7FCD"/>
    <w:rsid w:val="008D40F8"/>
    <w:rsid w:val="008D44D4"/>
    <w:rsid w:val="008D5489"/>
    <w:rsid w:val="008E012F"/>
    <w:rsid w:val="008E18B7"/>
    <w:rsid w:val="008E198D"/>
    <w:rsid w:val="008E1B3E"/>
    <w:rsid w:val="008E1B71"/>
    <w:rsid w:val="008E292A"/>
    <w:rsid w:val="008E2E58"/>
    <w:rsid w:val="008E33B1"/>
    <w:rsid w:val="008E3435"/>
    <w:rsid w:val="008E3592"/>
    <w:rsid w:val="008E3983"/>
    <w:rsid w:val="008E4EAD"/>
    <w:rsid w:val="008E5E16"/>
    <w:rsid w:val="008E760F"/>
    <w:rsid w:val="008F13EF"/>
    <w:rsid w:val="008F1E04"/>
    <w:rsid w:val="008F2311"/>
    <w:rsid w:val="008F2E66"/>
    <w:rsid w:val="008F4A0D"/>
    <w:rsid w:val="008F4F16"/>
    <w:rsid w:val="008F61EB"/>
    <w:rsid w:val="008F68FC"/>
    <w:rsid w:val="008F76D7"/>
    <w:rsid w:val="00902058"/>
    <w:rsid w:val="00902A0B"/>
    <w:rsid w:val="00902D6D"/>
    <w:rsid w:val="009037EA"/>
    <w:rsid w:val="009038A2"/>
    <w:rsid w:val="009041DE"/>
    <w:rsid w:val="009042E8"/>
    <w:rsid w:val="0090533F"/>
    <w:rsid w:val="00907B84"/>
    <w:rsid w:val="009102B4"/>
    <w:rsid w:val="00911893"/>
    <w:rsid w:val="00911F6B"/>
    <w:rsid w:val="009122EA"/>
    <w:rsid w:val="00912B19"/>
    <w:rsid w:val="00913C21"/>
    <w:rsid w:val="00914429"/>
    <w:rsid w:val="0091527F"/>
    <w:rsid w:val="00915E2F"/>
    <w:rsid w:val="009226FF"/>
    <w:rsid w:val="00922746"/>
    <w:rsid w:val="00922A77"/>
    <w:rsid w:val="00924B4E"/>
    <w:rsid w:val="00926AAE"/>
    <w:rsid w:val="009271A8"/>
    <w:rsid w:val="009274A9"/>
    <w:rsid w:val="0092795E"/>
    <w:rsid w:val="00930635"/>
    <w:rsid w:val="00930AA2"/>
    <w:rsid w:val="00932045"/>
    <w:rsid w:val="00932E43"/>
    <w:rsid w:val="009338C6"/>
    <w:rsid w:val="00933D38"/>
    <w:rsid w:val="00937EA2"/>
    <w:rsid w:val="009401E0"/>
    <w:rsid w:val="0094119C"/>
    <w:rsid w:val="009418EF"/>
    <w:rsid w:val="0094370B"/>
    <w:rsid w:val="00945101"/>
    <w:rsid w:val="00945541"/>
    <w:rsid w:val="00945897"/>
    <w:rsid w:val="009458C1"/>
    <w:rsid w:val="00946057"/>
    <w:rsid w:val="009469B5"/>
    <w:rsid w:val="009509D1"/>
    <w:rsid w:val="00957F28"/>
    <w:rsid w:val="00957FA4"/>
    <w:rsid w:val="0096084B"/>
    <w:rsid w:val="0096218D"/>
    <w:rsid w:val="00962297"/>
    <w:rsid w:val="009626D4"/>
    <w:rsid w:val="00962947"/>
    <w:rsid w:val="009641C3"/>
    <w:rsid w:val="009656C0"/>
    <w:rsid w:val="009663F8"/>
    <w:rsid w:val="009675D7"/>
    <w:rsid w:val="00970319"/>
    <w:rsid w:val="009705D1"/>
    <w:rsid w:val="00970A2B"/>
    <w:rsid w:val="00973654"/>
    <w:rsid w:val="00973A1E"/>
    <w:rsid w:val="009765F1"/>
    <w:rsid w:val="00980410"/>
    <w:rsid w:val="00980568"/>
    <w:rsid w:val="009815B0"/>
    <w:rsid w:val="00983F02"/>
    <w:rsid w:val="00984D0A"/>
    <w:rsid w:val="00986256"/>
    <w:rsid w:val="009865FA"/>
    <w:rsid w:val="0099068F"/>
    <w:rsid w:val="009906D7"/>
    <w:rsid w:val="0099250B"/>
    <w:rsid w:val="00992F18"/>
    <w:rsid w:val="00992FD6"/>
    <w:rsid w:val="009931A9"/>
    <w:rsid w:val="00993B90"/>
    <w:rsid w:val="009956ED"/>
    <w:rsid w:val="00996909"/>
    <w:rsid w:val="0099718A"/>
    <w:rsid w:val="00997C37"/>
    <w:rsid w:val="009A01EA"/>
    <w:rsid w:val="009A0468"/>
    <w:rsid w:val="009A0B8B"/>
    <w:rsid w:val="009A15A3"/>
    <w:rsid w:val="009A2450"/>
    <w:rsid w:val="009A30F6"/>
    <w:rsid w:val="009A328E"/>
    <w:rsid w:val="009A395A"/>
    <w:rsid w:val="009A3C7D"/>
    <w:rsid w:val="009A7E2B"/>
    <w:rsid w:val="009B10F5"/>
    <w:rsid w:val="009B3EA9"/>
    <w:rsid w:val="009B49F4"/>
    <w:rsid w:val="009B4B01"/>
    <w:rsid w:val="009B4C42"/>
    <w:rsid w:val="009B5816"/>
    <w:rsid w:val="009B6ABB"/>
    <w:rsid w:val="009B6C40"/>
    <w:rsid w:val="009C0BD2"/>
    <w:rsid w:val="009C15CF"/>
    <w:rsid w:val="009C3893"/>
    <w:rsid w:val="009C3B59"/>
    <w:rsid w:val="009C69BF"/>
    <w:rsid w:val="009C6CC9"/>
    <w:rsid w:val="009C737E"/>
    <w:rsid w:val="009D1C61"/>
    <w:rsid w:val="009D24CF"/>
    <w:rsid w:val="009D5587"/>
    <w:rsid w:val="009D573A"/>
    <w:rsid w:val="009D6078"/>
    <w:rsid w:val="009D7897"/>
    <w:rsid w:val="009E14DF"/>
    <w:rsid w:val="009E17F7"/>
    <w:rsid w:val="009E1EE6"/>
    <w:rsid w:val="009E219E"/>
    <w:rsid w:val="009E274B"/>
    <w:rsid w:val="009E3BBB"/>
    <w:rsid w:val="009E40D6"/>
    <w:rsid w:val="009E4D22"/>
    <w:rsid w:val="009E4E83"/>
    <w:rsid w:val="009E6460"/>
    <w:rsid w:val="009E6F8B"/>
    <w:rsid w:val="009F07A3"/>
    <w:rsid w:val="009F1BF4"/>
    <w:rsid w:val="009F26CB"/>
    <w:rsid w:val="009F3A57"/>
    <w:rsid w:val="009F4963"/>
    <w:rsid w:val="009F4F07"/>
    <w:rsid w:val="009F65BE"/>
    <w:rsid w:val="009F6F69"/>
    <w:rsid w:val="009F7D49"/>
    <w:rsid w:val="009F7FF6"/>
    <w:rsid w:val="00A01D9C"/>
    <w:rsid w:val="00A0263B"/>
    <w:rsid w:val="00A07B36"/>
    <w:rsid w:val="00A07B9A"/>
    <w:rsid w:val="00A134AB"/>
    <w:rsid w:val="00A150E4"/>
    <w:rsid w:val="00A17237"/>
    <w:rsid w:val="00A17748"/>
    <w:rsid w:val="00A17AB7"/>
    <w:rsid w:val="00A21B28"/>
    <w:rsid w:val="00A22BF4"/>
    <w:rsid w:val="00A22E50"/>
    <w:rsid w:val="00A24525"/>
    <w:rsid w:val="00A247F0"/>
    <w:rsid w:val="00A252DE"/>
    <w:rsid w:val="00A25C86"/>
    <w:rsid w:val="00A30A5A"/>
    <w:rsid w:val="00A31761"/>
    <w:rsid w:val="00A3436B"/>
    <w:rsid w:val="00A3459E"/>
    <w:rsid w:val="00A35780"/>
    <w:rsid w:val="00A36409"/>
    <w:rsid w:val="00A36F07"/>
    <w:rsid w:val="00A3706F"/>
    <w:rsid w:val="00A37528"/>
    <w:rsid w:val="00A3760E"/>
    <w:rsid w:val="00A416C5"/>
    <w:rsid w:val="00A45CF8"/>
    <w:rsid w:val="00A45FE4"/>
    <w:rsid w:val="00A46227"/>
    <w:rsid w:val="00A521DB"/>
    <w:rsid w:val="00A5245D"/>
    <w:rsid w:val="00A563F9"/>
    <w:rsid w:val="00A60C65"/>
    <w:rsid w:val="00A61D48"/>
    <w:rsid w:val="00A624EA"/>
    <w:rsid w:val="00A6388D"/>
    <w:rsid w:val="00A64C0C"/>
    <w:rsid w:val="00A65ABF"/>
    <w:rsid w:val="00A667C9"/>
    <w:rsid w:val="00A71926"/>
    <w:rsid w:val="00A73B85"/>
    <w:rsid w:val="00A75BC6"/>
    <w:rsid w:val="00A75D01"/>
    <w:rsid w:val="00A762CD"/>
    <w:rsid w:val="00A76789"/>
    <w:rsid w:val="00A77110"/>
    <w:rsid w:val="00A77682"/>
    <w:rsid w:val="00A7786C"/>
    <w:rsid w:val="00A81926"/>
    <w:rsid w:val="00A82275"/>
    <w:rsid w:val="00A82ABC"/>
    <w:rsid w:val="00A83008"/>
    <w:rsid w:val="00A83A5A"/>
    <w:rsid w:val="00A85F8B"/>
    <w:rsid w:val="00A86031"/>
    <w:rsid w:val="00A87081"/>
    <w:rsid w:val="00A9143D"/>
    <w:rsid w:val="00A9210D"/>
    <w:rsid w:val="00A92211"/>
    <w:rsid w:val="00A92702"/>
    <w:rsid w:val="00A94F0E"/>
    <w:rsid w:val="00A95371"/>
    <w:rsid w:val="00AA42B3"/>
    <w:rsid w:val="00AA52B4"/>
    <w:rsid w:val="00AA5C32"/>
    <w:rsid w:val="00AA5F53"/>
    <w:rsid w:val="00AA72BB"/>
    <w:rsid w:val="00AB1E2B"/>
    <w:rsid w:val="00AB1F6C"/>
    <w:rsid w:val="00AB2C3E"/>
    <w:rsid w:val="00AB2EC0"/>
    <w:rsid w:val="00AB3F32"/>
    <w:rsid w:val="00AB40FD"/>
    <w:rsid w:val="00AB4DF9"/>
    <w:rsid w:val="00AB534A"/>
    <w:rsid w:val="00AB53FA"/>
    <w:rsid w:val="00AB7792"/>
    <w:rsid w:val="00AB7F63"/>
    <w:rsid w:val="00AC0690"/>
    <w:rsid w:val="00AC0B8F"/>
    <w:rsid w:val="00AC2ADA"/>
    <w:rsid w:val="00AC332F"/>
    <w:rsid w:val="00AC40E4"/>
    <w:rsid w:val="00AC4245"/>
    <w:rsid w:val="00AC69E6"/>
    <w:rsid w:val="00AD153C"/>
    <w:rsid w:val="00AD1738"/>
    <w:rsid w:val="00AD3625"/>
    <w:rsid w:val="00AD42E9"/>
    <w:rsid w:val="00AD4356"/>
    <w:rsid w:val="00AD5772"/>
    <w:rsid w:val="00AD7326"/>
    <w:rsid w:val="00AE144C"/>
    <w:rsid w:val="00AE1AEE"/>
    <w:rsid w:val="00AE247C"/>
    <w:rsid w:val="00AE2E09"/>
    <w:rsid w:val="00AE3E35"/>
    <w:rsid w:val="00AE469D"/>
    <w:rsid w:val="00AE4A93"/>
    <w:rsid w:val="00AE53DF"/>
    <w:rsid w:val="00AE67B3"/>
    <w:rsid w:val="00AF20FF"/>
    <w:rsid w:val="00AF5A60"/>
    <w:rsid w:val="00AF777A"/>
    <w:rsid w:val="00B01C60"/>
    <w:rsid w:val="00B05C4A"/>
    <w:rsid w:val="00B05EA0"/>
    <w:rsid w:val="00B061EE"/>
    <w:rsid w:val="00B06F59"/>
    <w:rsid w:val="00B129C8"/>
    <w:rsid w:val="00B12D32"/>
    <w:rsid w:val="00B15A7E"/>
    <w:rsid w:val="00B15D57"/>
    <w:rsid w:val="00B15EC7"/>
    <w:rsid w:val="00B16C1F"/>
    <w:rsid w:val="00B17C2C"/>
    <w:rsid w:val="00B20CB2"/>
    <w:rsid w:val="00B22F4A"/>
    <w:rsid w:val="00B232F0"/>
    <w:rsid w:val="00B24E7A"/>
    <w:rsid w:val="00B30448"/>
    <w:rsid w:val="00B304FC"/>
    <w:rsid w:val="00B31102"/>
    <w:rsid w:val="00B31747"/>
    <w:rsid w:val="00B321C0"/>
    <w:rsid w:val="00B34826"/>
    <w:rsid w:val="00B35A5A"/>
    <w:rsid w:val="00B36118"/>
    <w:rsid w:val="00B36607"/>
    <w:rsid w:val="00B3770D"/>
    <w:rsid w:val="00B4107B"/>
    <w:rsid w:val="00B4117E"/>
    <w:rsid w:val="00B429D7"/>
    <w:rsid w:val="00B43184"/>
    <w:rsid w:val="00B43546"/>
    <w:rsid w:val="00B43564"/>
    <w:rsid w:val="00B46679"/>
    <w:rsid w:val="00B46F4B"/>
    <w:rsid w:val="00B4793E"/>
    <w:rsid w:val="00B47B0F"/>
    <w:rsid w:val="00B505D3"/>
    <w:rsid w:val="00B5278A"/>
    <w:rsid w:val="00B52BF6"/>
    <w:rsid w:val="00B5413C"/>
    <w:rsid w:val="00B54299"/>
    <w:rsid w:val="00B56D7E"/>
    <w:rsid w:val="00B5793E"/>
    <w:rsid w:val="00B60BDE"/>
    <w:rsid w:val="00B60CCF"/>
    <w:rsid w:val="00B61477"/>
    <w:rsid w:val="00B616E3"/>
    <w:rsid w:val="00B62918"/>
    <w:rsid w:val="00B631E5"/>
    <w:rsid w:val="00B6391E"/>
    <w:rsid w:val="00B63F09"/>
    <w:rsid w:val="00B65E9D"/>
    <w:rsid w:val="00B6604E"/>
    <w:rsid w:val="00B66A10"/>
    <w:rsid w:val="00B67096"/>
    <w:rsid w:val="00B67D39"/>
    <w:rsid w:val="00B708D9"/>
    <w:rsid w:val="00B711C0"/>
    <w:rsid w:val="00B71305"/>
    <w:rsid w:val="00B71C77"/>
    <w:rsid w:val="00B74E66"/>
    <w:rsid w:val="00B755FB"/>
    <w:rsid w:val="00B806F8"/>
    <w:rsid w:val="00B80DD0"/>
    <w:rsid w:val="00B80DD4"/>
    <w:rsid w:val="00B826CD"/>
    <w:rsid w:val="00B8353B"/>
    <w:rsid w:val="00B84807"/>
    <w:rsid w:val="00B85330"/>
    <w:rsid w:val="00B855D1"/>
    <w:rsid w:val="00B85EFC"/>
    <w:rsid w:val="00B86C88"/>
    <w:rsid w:val="00B87174"/>
    <w:rsid w:val="00B90F4E"/>
    <w:rsid w:val="00B90FDB"/>
    <w:rsid w:val="00B9129F"/>
    <w:rsid w:val="00B91BAB"/>
    <w:rsid w:val="00B9220A"/>
    <w:rsid w:val="00B92A53"/>
    <w:rsid w:val="00B92CCF"/>
    <w:rsid w:val="00B93252"/>
    <w:rsid w:val="00B93462"/>
    <w:rsid w:val="00B94879"/>
    <w:rsid w:val="00BA06C2"/>
    <w:rsid w:val="00BA1466"/>
    <w:rsid w:val="00BA4209"/>
    <w:rsid w:val="00BA6347"/>
    <w:rsid w:val="00BA686C"/>
    <w:rsid w:val="00BA7A7C"/>
    <w:rsid w:val="00BB0287"/>
    <w:rsid w:val="00BB19B6"/>
    <w:rsid w:val="00BB1C76"/>
    <w:rsid w:val="00BB2572"/>
    <w:rsid w:val="00BB2692"/>
    <w:rsid w:val="00BB44C8"/>
    <w:rsid w:val="00BB56C2"/>
    <w:rsid w:val="00BB5AE0"/>
    <w:rsid w:val="00BB5B4E"/>
    <w:rsid w:val="00BC1E61"/>
    <w:rsid w:val="00BC3A97"/>
    <w:rsid w:val="00BC4D87"/>
    <w:rsid w:val="00BC7115"/>
    <w:rsid w:val="00BD27EE"/>
    <w:rsid w:val="00BD27FD"/>
    <w:rsid w:val="00BD4618"/>
    <w:rsid w:val="00BD55A7"/>
    <w:rsid w:val="00BD6442"/>
    <w:rsid w:val="00BD6E63"/>
    <w:rsid w:val="00BD7BD7"/>
    <w:rsid w:val="00BD7BFE"/>
    <w:rsid w:val="00BE00FA"/>
    <w:rsid w:val="00BE01BD"/>
    <w:rsid w:val="00BE033F"/>
    <w:rsid w:val="00BE0C87"/>
    <w:rsid w:val="00BE0D25"/>
    <w:rsid w:val="00BE1A02"/>
    <w:rsid w:val="00BE1C41"/>
    <w:rsid w:val="00BE27EC"/>
    <w:rsid w:val="00BE3377"/>
    <w:rsid w:val="00BE3BD4"/>
    <w:rsid w:val="00BE3C89"/>
    <w:rsid w:val="00BE5D8F"/>
    <w:rsid w:val="00BE608D"/>
    <w:rsid w:val="00BE60FF"/>
    <w:rsid w:val="00BE610D"/>
    <w:rsid w:val="00BE610F"/>
    <w:rsid w:val="00BE615E"/>
    <w:rsid w:val="00BE63F4"/>
    <w:rsid w:val="00BF0056"/>
    <w:rsid w:val="00BF15A6"/>
    <w:rsid w:val="00BF2774"/>
    <w:rsid w:val="00BF2BD0"/>
    <w:rsid w:val="00BF6719"/>
    <w:rsid w:val="00BF746A"/>
    <w:rsid w:val="00BF7C16"/>
    <w:rsid w:val="00C02083"/>
    <w:rsid w:val="00C02AAA"/>
    <w:rsid w:val="00C03D4D"/>
    <w:rsid w:val="00C06E7D"/>
    <w:rsid w:val="00C070B0"/>
    <w:rsid w:val="00C10FED"/>
    <w:rsid w:val="00C11507"/>
    <w:rsid w:val="00C11C5D"/>
    <w:rsid w:val="00C12390"/>
    <w:rsid w:val="00C12F85"/>
    <w:rsid w:val="00C13E41"/>
    <w:rsid w:val="00C14E56"/>
    <w:rsid w:val="00C15092"/>
    <w:rsid w:val="00C150B7"/>
    <w:rsid w:val="00C15197"/>
    <w:rsid w:val="00C17086"/>
    <w:rsid w:val="00C1766A"/>
    <w:rsid w:val="00C22219"/>
    <w:rsid w:val="00C2240E"/>
    <w:rsid w:val="00C22EA3"/>
    <w:rsid w:val="00C23775"/>
    <w:rsid w:val="00C238B0"/>
    <w:rsid w:val="00C24856"/>
    <w:rsid w:val="00C26246"/>
    <w:rsid w:val="00C26493"/>
    <w:rsid w:val="00C3203E"/>
    <w:rsid w:val="00C32D10"/>
    <w:rsid w:val="00C33308"/>
    <w:rsid w:val="00C3345D"/>
    <w:rsid w:val="00C33D6C"/>
    <w:rsid w:val="00C33F63"/>
    <w:rsid w:val="00C34743"/>
    <w:rsid w:val="00C365CA"/>
    <w:rsid w:val="00C369C9"/>
    <w:rsid w:val="00C379F1"/>
    <w:rsid w:val="00C40700"/>
    <w:rsid w:val="00C42DFC"/>
    <w:rsid w:val="00C438AB"/>
    <w:rsid w:val="00C449F2"/>
    <w:rsid w:val="00C44EFA"/>
    <w:rsid w:val="00C4788B"/>
    <w:rsid w:val="00C5103A"/>
    <w:rsid w:val="00C5255E"/>
    <w:rsid w:val="00C5284E"/>
    <w:rsid w:val="00C53C97"/>
    <w:rsid w:val="00C5459A"/>
    <w:rsid w:val="00C547AD"/>
    <w:rsid w:val="00C56D45"/>
    <w:rsid w:val="00C57155"/>
    <w:rsid w:val="00C5717C"/>
    <w:rsid w:val="00C5747E"/>
    <w:rsid w:val="00C57933"/>
    <w:rsid w:val="00C623C4"/>
    <w:rsid w:val="00C625C4"/>
    <w:rsid w:val="00C64325"/>
    <w:rsid w:val="00C64C90"/>
    <w:rsid w:val="00C67083"/>
    <w:rsid w:val="00C70115"/>
    <w:rsid w:val="00C70299"/>
    <w:rsid w:val="00C7044D"/>
    <w:rsid w:val="00C71F00"/>
    <w:rsid w:val="00C725CF"/>
    <w:rsid w:val="00C734E7"/>
    <w:rsid w:val="00C73505"/>
    <w:rsid w:val="00C75397"/>
    <w:rsid w:val="00C76249"/>
    <w:rsid w:val="00C76592"/>
    <w:rsid w:val="00C76D34"/>
    <w:rsid w:val="00C77F9F"/>
    <w:rsid w:val="00C80783"/>
    <w:rsid w:val="00C81A0A"/>
    <w:rsid w:val="00C834A5"/>
    <w:rsid w:val="00C8536D"/>
    <w:rsid w:val="00C853B1"/>
    <w:rsid w:val="00C8795E"/>
    <w:rsid w:val="00C91D63"/>
    <w:rsid w:val="00C91DD9"/>
    <w:rsid w:val="00C9269B"/>
    <w:rsid w:val="00C9281A"/>
    <w:rsid w:val="00C9379D"/>
    <w:rsid w:val="00C94DC9"/>
    <w:rsid w:val="00C95397"/>
    <w:rsid w:val="00C955CE"/>
    <w:rsid w:val="00C959D9"/>
    <w:rsid w:val="00C9669B"/>
    <w:rsid w:val="00C97418"/>
    <w:rsid w:val="00CA27CD"/>
    <w:rsid w:val="00CA2BBF"/>
    <w:rsid w:val="00CA3286"/>
    <w:rsid w:val="00CA600D"/>
    <w:rsid w:val="00CB1152"/>
    <w:rsid w:val="00CB1A43"/>
    <w:rsid w:val="00CB1C75"/>
    <w:rsid w:val="00CB33B9"/>
    <w:rsid w:val="00CB3476"/>
    <w:rsid w:val="00CB422A"/>
    <w:rsid w:val="00CB4DAE"/>
    <w:rsid w:val="00CB7D0C"/>
    <w:rsid w:val="00CC036F"/>
    <w:rsid w:val="00CC3AEF"/>
    <w:rsid w:val="00CC3B80"/>
    <w:rsid w:val="00CC3EA1"/>
    <w:rsid w:val="00CC447E"/>
    <w:rsid w:val="00CC4B68"/>
    <w:rsid w:val="00CC5C25"/>
    <w:rsid w:val="00CD235B"/>
    <w:rsid w:val="00CD3285"/>
    <w:rsid w:val="00CD45BB"/>
    <w:rsid w:val="00CD5004"/>
    <w:rsid w:val="00CD6A72"/>
    <w:rsid w:val="00CD76DA"/>
    <w:rsid w:val="00CD7BB5"/>
    <w:rsid w:val="00CE032C"/>
    <w:rsid w:val="00CE136A"/>
    <w:rsid w:val="00CE1F10"/>
    <w:rsid w:val="00CE74D4"/>
    <w:rsid w:val="00CE75D9"/>
    <w:rsid w:val="00CE7DE8"/>
    <w:rsid w:val="00CF0165"/>
    <w:rsid w:val="00CF0258"/>
    <w:rsid w:val="00CF1236"/>
    <w:rsid w:val="00CF199F"/>
    <w:rsid w:val="00CF391A"/>
    <w:rsid w:val="00CF3CDC"/>
    <w:rsid w:val="00CF4660"/>
    <w:rsid w:val="00CF6D67"/>
    <w:rsid w:val="00CF75CB"/>
    <w:rsid w:val="00CF7707"/>
    <w:rsid w:val="00D01D11"/>
    <w:rsid w:val="00D023CC"/>
    <w:rsid w:val="00D03560"/>
    <w:rsid w:val="00D040D5"/>
    <w:rsid w:val="00D06116"/>
    <w:rsid w:val="00D07414"/>
    <w:rsid w:val="00D1070C"/>
    <w:rsid w:val="00D10739"/>
    <w:rsid w:val="00D10762"/>
    <w:rsid w:val="00D12EAB"/>
    <w:rsid w:val="00D1349F"/>
    <w:rsid w:val="00D140E1"/>
    <w:rsid w:val="00D14575"/>
    <w:rsid w:val="00D1534D"/>
    <w:rsid w:val="00D15603"/>
    <w:rsid w:val="00D15AA7"/>
    <w:rsid w:val="00D205AF"/>
    <w:rsid w:val="00D20F85"/>
    <w:rsid w:val="00D23188"/>
    <w:rsid w:val="00D232B8"/>
    <w:rsid w:val="00D2453C"/>
    <w:rsid w:val="00D26518"/>
    <w:rsid w:val="00D267C7"/>
    <w:rsid w:val="00D26F75"/>
    <w:rsid w:val="00D27FF2"/>
    <w:rsid w:val="00D30710"/>
    <w:rsid w:val="00D30D2D"/>
    <w:rsid w:val="00D31356"/>
    <w:rsid w:val="00D31683"/>
    <w:rsid w:val="00D31FBE"/>
    <w:rsid w:val="00D33081"/>
    <w:rsid w:val="00D337D7"/>
    <w:rsid w:val="00D33BEF"/>
    <w:rsid w:val="00D33D68"/>
    <w:rsid w:val="00D346B8"/>
    <w:rsid w:val="00D36353"/>
    <w:rsid w:val="00D4033F"/>
    <w:rsid w:val="00D405C0"/>
    <w:rsid w:val="00D41792"/>
    <w:rsid w:val="00D41C90"/>
    <w:rsid w:val="00D444C2"/>
    <w:rsid w:val="00D448A0"/>
    <w:rsid w:val="00D46D80"/>
    <w:rsid w:val="00D4760B"/>
    <w:rsid w:val="00D478D0"/>
    <w:rsid w:val="00D47BF9"/>
    <w:rsid w:val="00D47C75"/>
    <w:rsid w:val="00D47D47"/>
    <w:rsid w:val="00D501C8"/>
    <w:rsid w:val="00D52777"/>
    <w:rsid w:val="00D528A4"/>
    <w:rsid w:val="00D530C9"/>
    <w:rsid w:val="00D548E4"/>
    <w:rsid w:val="00D5584E"/>
    <w:rsid w:val="00D5749B"/>
    <w:rsid w:val="00D61585"/>
    <w:rsid w:val="00D61661"/>
    <w:rsid w:val="00D6236B"/>
    <w:rsid w:val="00D63734"/>
    <w:rsid w:val="00D63F13"/>
    <w:rsid w:val="00D64AB1"/>
    <w:rsid w:val="00D64C39"/>
    <w:rsid w:val="00D65764"/>
    <w:rsid w:val="00D66C97"/>
    <w:rsid w:val="00D67C95"/>
    <w:rsid w:val="00D67F7A"/>
    <w:rsid w:val="00D70C21"/>
    <w:rsid w:val="00D717B5"/>
    <w:rsid w:val="00D718AD"/>
    <w:rsid w:val="00D720FA"/>
    <w:rsid w:val="00D722E4"/>
    <w:rsid w:val="00D7249C"/>
    <w:rsid w:val="00D725DE"/>
    <w:rsid w:val="00D73145"/>
    <w:rsid w:val="00D732CE"/>
    <w:rsid w:val="00D75D43"/>
    <w:rsid w:val="00D76E19"/>
    <w:rsid w:val="00D77838"/>
    <w:rsid w:val="00D77BCF"/>
    <w:rsid w:val="00D80AAF"/>
    <w:rsid w:val="00D80CB3"/>
    <w:rsid w:val="00D815FC"/>
    <w:rsid w:val="00D83F14"/>
    <w:rsid w:val="00D845EC"/>
    <w:rsid w:val="00D850A0"/>
    <w:rsid w:val="00D8776A"/>
    <w:rsid w:val="00D9064A"/>
    <w:rsid w:val="00D90A0E"/>
    <w:rsid w:val="00D943FA"/>
    <w:rsid w:val="00D94637"/>
    <w:rsid w:val="00D94EE8"/>
    <w:rsid w:val="00D96344"/>
    <w:rsid w:val="00D97D5F"/>
    <w:rsid w:val="00DA209C"/>
    <w:rsid w:val="00DA2BBD"/>
    <w:rsid w:val="00DA304B"/>
    <w:rsid w:val="00DA4AD4"/>
    <w:rsid w:val="00DA5CD0"/>
    <w:rsid w:val="00DA689D"/>
    <w:rsid w:val="00DA6DEB"/>
    <w:rsid w:val="00DA7B44"/>
    <w:rsid w:val="00DA7EEA"/>
    <w:rsid w:val="00DB0151"/>
    <w:rsid w:val="00DB16F3"/>
    <w:rsid w:val="00DB29E1"/>
    <w:rsid w:val="00DB2AEF"/>
    <w:rsid w:val="00DB2E85"/>
    <w:rsid w:val="00DB3E99"/>
    <w:rsid w:val="00DB506A"/>
    <w:rsid w:val="00DB52FF"/>
    <w:rsid w:val="00DB5FF2"/>
    <w:rsid w:val="00DB745E"/>
    <w:rsid w:val="00DC0531"/>
    <w:rsid w:val="00DC084D"/>
    <w:rsid w:val="00DC090E"/>
    <w:rsid w:val="00DC0CA0"/>
    <w:rsid w:val="00DC50D4"/>
    <w:rsid w:val="00DC6BCA"/>
    <w:rsid w:val="00DC6C78"/>
    <w:rsid w:val="00DD1D2C"/>
    <w:rsid w:val="00DD2E18"/>
    <w:rsid w:val="00DD3D43"/>
    <w:rsid w:val="00DD4FBB"/>
    <w:rsid w:val="00DE08CB"/>
    <w:rsid w:val="00DE1664"/>
    <w:rsid w:val="00DE223D"/>
    <w:rsid w:val="00DE3C03"/>
    <w:rsid w:val="00DE40BB"/>
    <w:rsid w:val="00DE51FC"/>
    <w:rsid w:val="00DE5B62"/>
    <w:rsid w:val="00DE75A4"/>
    <w:rsid w:val="00DE7AC2"/>
    <w:rsid w:val="00DF026C"/>
    <w:rsid w:val="00DF0305"/>
    <w:rsid w:val="00DF2775"/>
    <w:rsid w:val="00DF32DD"/>
    <w:rsid w:val="00DF34EA"/>
    <w:rsid w:val="00DF3B44"/>
    <w:rsid w:val="00DF65FF"/>
    <w:rsid w:val="00DF7E2A"/>
    <w:rsid w:val="00E00E40"/>
    <w:rsid w:val="00E0155A"/>
    <w:rsid w:val="00E0170E"/>
    <w:rsid w:val="00E01FAE"/>
    <w:rsid w:val="00E02420"/>
    <w:rsid w:val="00E02B12"/>
    <w:rsid w:val="00E03284"/>
    <w:rsid w:val="00E0456E"/>
    <w:rsid w:val="00E04969"/>
    <w:rsid w:val="00E059B2"/>
    <w:rsid w:val="00E0794D"/>
    <w:rsid w:val="00E07AFB"/>
    <w:rsid w:val="00E07E04"/>
    <w:rsid w:val="00E07FD5"/>
    <w:rsid w:val="00E10248"/>
    <w:rsid w:val="00E1243A"/>
    <w:rsid w:val="00E158B1"/>
    <w:rsid w:val="00E15BD7"/>
    <w:rsid w:val="00E2042A"/>
    <w:rsid w:val="00E20B3B"/>
    <w:rsid w:val="00E21468"/>
    <w:rsid w:val="00E22295"/>
    <w:rsid w:val="00E22501"/>
    <w:rsid w:val="00E23E1C"/>
    <w:rsid w:val="00E244E4"/>
    <w:rsid w:val="00E26F93"/>
    <w:rsid w:val="00E30644"/>
    <w:rsid w:val="00E31105"/>
    <w:rsid w:val="00E32EEC"/>
    <w:rsid w:val="00E354B5"/>
    <w:rsid w:val="00E35E9A"/>
    <w:rsid w:val="00E37C1F"/>
    <w:rsid w:val="00E37FFB"/>
    <w:rsid w:val="00E41CBA"/>
    <w:rsid w:val="00E42184"/>
    <w:rsid w:val="00E424C4"/>
    <w:rsid w:val="00E42518"/>
    <w:rsid w:val="00E42A66"/>
    <w:rsid w:val="00E43D29"/>
    <w:rsid w:val="00E43D84"/>
    <w:rsid w:val="00E445E9"/>
    <w:rsid w:val="00E44E17"/>
    <w:rsid w:val="00E44EEE"/>
    <w:rsid w:val="00E4520F"/>
    <w:rsid w:val="00E46CA2"/>
    <w:rsid w:val="00E50565"/>
    <w:rsid w:val="00E50BE3"/>
    <w:rsid w:val="00E5120D"/>
    <w:rsid w:val="00E51EA1"/>
    <w:rsid w:val="00E52420"/>
    <w:rsid w:val="00E529B1"/>
    <w:rsid w:val="00E529D1"/>
    <w:rsid w:val="00E53A1B"/>
    <w:rsid w:val="00E544F3"/>
    <w:rsid w:val="00E55358"/>
    <w:rsid w:val="00E5604A"/>
    <w:rsid w:val="00E56D9B"/>
    <w:rsid w:val="00E571D7"/>
    <w:rsid w:val="00E57E9E"/>
    <w:rsid w:val="00E60194"/>
    <w:rsid w:val="00E60AFA"/>
    <w:rsid w:val="00E615FE"/>
    <w:rsid w:val="00E616C1"/>
    <w:rsid w:val="00E62113"/>
    <w:rsid w:val="00E624FE"/>
    <w:rsid w:val="00E62D77"/>
    <w:rsid w:val="00E64D66"/>
    <w:rsid w:val="00E671F7"/>
    <w:rsid w:val="00E6743D"/>
    <w:rsid w:val="00E7043A"/>
    <w:rsid w:val="00E753CE"/>
    <w:rsid w:val="00E75AA1"/>
    <w:rsid w:val="00E75B54"/>
    <w:rsid w:val="00E80EDA"/>
    <w:rsid w:val="00E82265"/>
    <w:rsid w:val="00E83D49"/>
    <w:rsid w:val="00E83F8A"/>
    <w:rsid w:val="00E84FD6"/>
    <w:rsid w:val="00E85715"/>
    <w:rsid w:val="00E861F3"/>
    <w:rsid w:val="00E87FF8"/>
    <w:rsid w:val="00E903D1"/>
    <w:rsid w:val="00E913A2"/>
    <w:rsid w:val="00E95496"/>
    <w:rsid w:val="00E96074"/>
    <w:rsid w:val="00E96559"/>
    <w:rsid w:val="00EA05F2"/>
    <w:rsid w:val="00EA0741"/>
    <w:rsid w:val="00EA0BBA"/>
    <w:rsid w:val="00EA1449"/>
    <w:rsid w:val="00EA148B"/>
    <w:rsid w:val="00EA23CA"/>
    <w:rsid w:val="00EA24BF"/>
    <w:rsid w:val="00EA366A"/>
    <w:rsid w:val="00EA36F7"/>
    <w:rsid w:val="00EA5B40"/>
    <w:rsid w:val="00EA5F86"/>
    <w:rsid w:val="00EA7848"/>
    <w:rsid w:val="00EA7A46"/>
    <w:rsid w:val="00EB1D6A"/>
    <w:rsid w:val="00EB205C"/>
    <w:rsid w:val="00EB4CE7"/>
    <w:rsid w:val="00EB55BD"/>
    <w:rsid w:val="00EB63CD"/>
    <w:rsid w:val="00EB670A"/>
    <w:rsid w:val="00EB695F"/>
    <w:rsid w:val="00EB7361"/>
    <w:rsid w:val="00EB7D35"/>
    <w:rsid w:val="00EC1357"/>
    <w:rsid w:val="00EC19FF"/>
    <w:rsid w:val="00EC3DB0"/>
    <w:rsid w:val="00EC585A"/>
    <w:rsid w:val="00EC6D99"/>
    <w:rsid w:val="00EC7092"/>
    <w:rsid w:val="00EC7A77"/>
    <w:rsid w:val="00ED0BDD"/>
    <w:rsid w:val="00ED10B7"/>
    <w:rsid w:val="00ED1FC0"/>
    <w:rsid w:val="00ED2211"/>
    <w:rsid w:val="00ED2DDC"/>
    <w:rsid w:val="00ED365F"/>
    <w:rsid w:val="00ED38F2"/>
    <w:rsid w:val="00ED3A4B"/>
    <w:rsid w:val="00ED4377"/>
    <w:rsid w:val="00ED4C26"/>
    <w:rsid w:val="00ED5FA5"/>
    <w:rsid w:val="00ED6213"/>
    <w:rsid w:val="00ED6277"/>
    <w:rsid w:val="00ED6644"/>
    <w:rsid w:val="00ED7F98"/>
    <w:rsid w:val="00EE0E4C"/>
    <w:rsid w:val="00EE1402"/>
    <w:rsid w:val="00EE3E38"/>
    <w:rsid w:val="00EF0096"/>
    <w:rsid w:val="00EF0925"/>
    <w:rsid w:val="00EF0CCF"/>
    <w:rsid w:val="00EF0D58"/>
    <w:rsid w:val="00EF16F6"/>
    <w:rsid w:val="00EF1A09"/>
    <w:rsid w:val="00EF2909"/>
    <w:rsid w:val="00EF3192"/>
    <w:rsid w:val="00EF3974"/>
    <w:rsid w:val="00EF4324"/>
    <w:rsid w:val="00EF50F4"/>
    <w:rsid w:val="00EF5683"/>
    <w:rsid w:val="00EF609C"/>
    <w:rsid w:val="00EF620F"/>
    <w:rsid w:val="00F0129D"/>
    <w:rsid w:val="00F014F1"/>
    <w:rsid w:val="00F02F09"/>
    <w:rsid w:val="00F04001"/>
    <w:rsid w:val="00F11BCA"/>
    <w:rsid w:val="00F129F8"/>
    <w:rsid w:val="00F12FB7"/>
    <w:rsid w:val="00F130AA"/>
    <w:rsid w:val="00F13F73"/>
    <w:rsid w:val="00F1484E"/>
    <w:rsid w:val="00F16127"/>
    <w:rsid w:val="00F17592"/>
    <w:rsid w:val="00F20F61"/>
    <w:rsid w:val="00F21594"/>
    <w:rsid w:val="00F2173A"/>
    <w:rsid w:val="00F237E4"/>
    <w:rsid w:val="00F2470F"/>
    <w:rsid w:val="00F2706C"/>
    <w:rsid w:val="00F27B81"/>
    <w:rsid w:val="00F27EB7"/>
    <w:rsid w:val="00F33678"/>
    <w:rsid w:val="00F36185"/>
    <w:rsid w:val="00F363F2"/>
    <w:rsid w:val="00F37086"/>
    <w:rsid w:val="00F378A5"/>
    <w:rsid w:val="00F42D01"/>
    <w:rsid w:val="00F4536F"/>
    <w:rsid w:val="00F455B1"/>
    <w:rsid w:val="00F4721D"/>
    <w:rsid w:val="00F476D6"/>
    <w:rsid w:val="00F47EB0"/>
    <w:rsid w:val="00F5024A"/>
    <w:rsid w:val="00F50906"/>
    <w:rsid w:val="00F5133A"/>
    <w:rsid w:val="00F51BE9"/>
    <w:rsid w:val="00F54022"/>
    <w:rsid w:val="00F54D7E"/>
    <w:rsid w:val="00F552DD"/>
    <w:rsid w:val="00F55351"/>
    <w:rsid w:val="00F5714F"/>
    <w:rsid w:val="00F63FC8"/>
    <w:rsid w:val="00F64529"/>
    <w:rsid w:val="00F6465B"/>
    <w:rsid w:val="00F6553A"/>
    <w:rsid w:val="00F65B09"/>
    <w:rsid w:val="00F65BC0"/>
    <w:rsid w:val="00F67263"/>
    <w:rsid w:val="00F67FED"/>
    <w:rsid w:val="00F701F7"/>
    <w:rsid w:val="00F70880"/>
    <w:rsid w:val="00F72EA1"/>
    <w:rsid w:val="00F74637"/>
    <w:rsid w:val="00F748A6"/>
    <w:rsid w:val="00F7529C"/>
    <w:rsid w:val="00F76D9A"/>
    <w:rsid w:val="00F77A54"/>
    <w:rsid w:val="00F814B7"/>
    <w:rsid w:val="00F816C6"/>
    <w:rsid w:val="00F81BE6"/>
    <w:rsid w:val="00F83282"/>
    <w:rsid w:val="00F83F47"/>
    <w:rsid w:val="00F8403D"/>
    <w:rsid w:val="00F84BF7"/>
    <w:rsid w:val="00F90D90"/>
    <w:rsid w:val="00F90D9E"/>
    <w:rsid w:val="00F916A7"/>
    <w:rsid w:val="00F93A55"/>
    <w:rsid w:val="00F9472A"/>
    <w:rsid w:val="00F949C5"/>
    <w:rsid w:val="00F96663"/>
    <w:rsid w:val="00FA1221"/>
    <w:rsid w:val="00FA19AF"/>
    <w:rsid w:val="00FA2B9E"/>
    <w:rsid w:val="00FA3A1B"/>
    <w:rsid w:val="00FA3CE8"/>
    <w:rsid w:val="00FA65A2"/>
    <w:rsid w:val="00FB1BE1"/>
    <w:rsid w:val="00FB1D67"/>
    <w:rsid w:val="00FB2334"/>
    <w:rsid w:val="00FB39FB"/>
    <w:rsid w:val="00FB3DD9"/>
    <w:rsid w:val="00FB4363"/>
    <w:rsid w:val="00FB4BD1"/>
    <w:rsid w:val="00FB4E6A"/>
    <w:rsid w:val="00FB5EB2"/>
    <w:rsid w:val="00FB633A"/>
    <w:rsid w:val="00FB7299"/>
    <w:rsid w:val="00FC032A"/>
    <w:rsid w:val="00FC0EFE"/>
    <w:rsid w:val="00FC31A5"/>
    <w:rsid w:val="00FC4EAE"/>
    <w:rsid w:val="00FC5C62"/>
    <w:rsid w:val="00FC664A"/>
    <w:rsid w:val="00FC6C5C"/>
    <w:rsid w:val="00FC7663"/>
    <w:rsid w:val="00FD0329"/>
    <w:rsid w:val="00FD74DF"/>
    <w:rsid w:val="00FE13E9"/>
    <w:rsid w:val="00FE1BA6"/>
    <w:rsid w:val="00FE1BAB"/>
    <w:rsid w:val="00FE26AC"/>
    <w:rsid w:val="00FE292D"/>
    <w:rsid w:val="00FE2EF8"/>
    <w:rsid w:val="00FE4BBF"/>
    <w:rsid w:val="00FF0E62"/>
    <w:rsid w:val="00FF3252"/>
    <w:rsid w:val="00FF4341"/>
    <w:rsid w:val="00FF4F16"/>
    <w:rsid w:val="00FF609E"/>
    <w:rsid w:val="0100390C"/>
    <w:rsid w:val="010C0502"/>
    <w:rsid w:val="019D115B"/>
    <w:rsid w:val="03A36874"/>
    <w:rsid w:val="03B60BF9"/>
    <w:rsid w:val="03E531F1"/>
    <w:rsid w:val="043A0B48"/>
    <w:rsid w:val="04DA26C6"/>
    <w:rsid w:val="050F4C03"/>
    <w:rsid w:val="059E7FBF"/>
    <w:rsid w:val="05A54A82"/>
    <w:rsid w:val="060C4B01"/>
    <w:rsid w:val="08A00A2D"/>
    <w:rsid w:val="09B515D1"/>
    <w:rsid w:val="0A48535E"/>
    <w:rsid w:val="0ACC2AB1"/>
    <w:rsid w:val="0B143885"/>
    <w:rsid w:val="0B4855D0"/>
    <w:rsid w:val="0B667E81"/>
    <w:rsid w:val="0B995C03"/>
    <w:rsid w:val="0BE36304"/>
    <w:rsid w:val="0C361E3B"/>
    <w:rsid w:val="0CB11601"/>
    <w:rsid w:val="0CD868A4"/>
    <w:rsid w:val="0E083E00"/>
    <w:rsid w:val="0EBF2C88"/>
    <w:rsid w:val="10A122E9"/>
    <w:rsid w:val="10AF6B25"/>
    <w:rsid w:val="13262CCA"/>
    <w:rsid w:val="135757DE"/>
    <w:rsid w:val="140A1395"/>
    <w:rsid w:val="15400323"/>
    <w:rsid w:val="169F7E24"/>
    <w:rsid w:val="17827CF6"/>
    <w:rsid w:val="17EF7DDE"/>
    <w:rsid w:val="182B32B1"/>
    <w:rsid w:val="18543B9A"/>
    <w:rsid w:val="1A0F70D2"/>
    <w:rsid w:val="1A252E41"/>
    <w:rsid w:val="1A7A6085"/>
    <w:rsid w:val="1B8E5D92"/>
    <w:rsid w:val="1BF937CB"/>
    <w:rsid w:val="1C1819E5"/>
    <w:rsid w:val="1C700634"/>
    <w:rsid w:val="1CF163A7"/>
    <w:rsid w:val="1D554D76"/>
    <w:rsid w:val="21213176"/>
    <w:rsid w:val="21AF413F"/>
    <w:rsid w:val="21DD6EC8"/>
    <w:rsid w:val="2203233E"/>
    <w:rsid w:val="22EE2D77"/>
    <w:rsid w:val="23416B51"/>
    <w:rsid w:val="23640A7D"/>
    <w:rsid w:val="23E6575E"/>
    <w:rsid w:val="24092E02"/>
    <w:rsid w:val="24AF5EE2"/>
    <w:rsid w:val="2528309D"/>
    <w:rsid w:val="28024416"/>
    <w:rsid w:val="29312005"/>
    <w:rsid w:val="29326463"/>
    <w:rsid w:val="298A7967"/>
    <w:rsid w:val="2AC84BEB"/>
    <w:rsid w:val="2AF23A16"/>
    <w:rsid w:val="2B08148B"/>
    <w:rsid w:val="2B125E66"/>
    <w:rsid w:val="2C193795"/>
    <w:rsid w:val="2CB847EB"/>
    <w:rsid w:val="2CEA52EC"/>
    <w:rsid w:val="2D155F4E"/>
    <w:rsid w:val="2D357455"/>
    <w:rsid w:val="2D6178F9"/>
    <w:rsid w:val="2D8D2B63"/>
    <w:rsid w:val="2F1A353B"/>
    <w:rsid w:val="30D047F9"/>
    <w:rsid w:val="31264419"/>
    <w:rsid w:val="32BC36D7"/>
    <w:rsid w:val="32D275BB"/>
    <w:rsid w:val="33A701D1"/>
    <w:rsid w:val="354A4242"/>
    <w:rsid w:val="362566B0"/>
    <w:rsid w:val="38D84DBA"/>
    <w:rsid w:val="39E55521"/>
    <w:rsid w:val="3AE90C69"/>
    <w:rsid w:val="3B0A69C8"/>
    <w:rsid w:val="3B247EB6"/>
    <w:rsid w:val="3BB478F1"/>
    <w:rsid w:val="3BD741E3"/>
    <w:rsid w:val="3CE55188"/>
    <w:rsid w:val="3D2B250A"/>
    <w:rsid w:val="3D884C0F"/>
    <w:rsid w:val="3EDD64BB"/>
    <w:rsid w:val="3F544847"/>
    <w:rsid w:val="41E950DD"/>
    <w:rsid w:val="430A079C"/>
    <w:rsid w:val="439D4A0F"/>
    <w:rsid w:val="446A4316"/>
    <w:rsid w:val="4495671A"/>
    <w:rsid w:val="457572C5"/>
    <w:rsid w:val="45CD0EAF"/>
    <w:rsid w:val="47045351"/>
    <w:rsid w:val="47581F65"/>
    <w:rsid w:val="47EB386F"/>
    <w:rsid w:val="488B2AA3"/>
    <w:rsid w:val="49A7237B"/>
    <w:rsid w:val="4AA86A97"/>
    <w:rsid w:val="4AD017F7"/>
    <w:rsid w:val="4B5F662C"/>
    <w:rsid w:val="4BC0573E"/>
    <w:rsid w:val="4CCB6C1A"/>
    <w:rsid w:val="4CEC1651"/>
    <w:rsid w:val="4DC53BFE"/>
    <w:rsid w:val="50655EDD"/>
    <w:rsid w:val="508558A6"/>
    <w:rsid w:val="509A77F3"/>
    <w:rsid w:val="519E3EEB"/>
    <w:rsid w:val="543D5452"/>
    <w:rsid w:val="54680ECA"/>
    <w:rsid w:val="54DE09E3"/>
    <w:rsid w:val="57315742"/>
    <w:rsid w:val="5B4B2E6F"/>
    <w:rsid w:val="5D2C42B6"/>
    <w:rsid w:val="5E0514CB"/>
    <w:rsid w:val="5F2C25F1"/>
    <w:rsid w:val="5F625E4C"/>
    <w:rsid w:val="603043B8"/>
    <w:rsid w:val="60605D50"/>
    <w:rsid w:val="607419DD"/>
    <w:rsid w:val="61DF5D9B"/>
    <w:rsid w:val="637309CB"/>
    <w:rsid w:val="63E728E8"/>
    <w:rsid w:val="64AD2180"/>
    <w:rsid w:val="64B81776"/>
    <w:rsid w:val="665B6D0A"/>
    <w:rsid w:val="667A3C6D"/>
    <w:rsid w:val="66CD6B09"/>
    <w:rsid w:val="67674868"/>
    <w:rsid w:val="67786A75"/>
    <w:rsid w:val="67E4235D"/>
    <w:rsid w:val="681D41BC"/>
    <w:rsid w:val="6A507835"/>
    <w:rsid w:val="6A9A4F55"/>
    <w:rsid w:val="6B136C42"/>
    <w:rsid w:val="6BA73DCD"/>
    <w:rsid w:val="6C066102"/>
    <w:rsid w:val="71862DB3"/>
    <w:rsid w:val="72407D03"/>
    <w:rsid w:val="724A3704"/>
    <w:rsid w:val="72D37256"/>
    <w:rsid w:val="73A016D5"/>
    <w:rsid w:val="74DF6386"/>
    <w:rsid w:val="757A60AE"/>
    <w:rsid w:val="76B67308"/>
    <w:rsid w:val="797137BC"/>
    <w:rsid w:val="79D57D57"/>
    <w:rsid w:val="7A171F72"/>
    <w:rsid w:val="7A3727C0"/>
    <w:rsid w:val="7A9C0875"/>
    <w:rsid w:val="7B75534E"/>
    <w:rsid w:val="7B774A17"/>
    <w:rsid w:val="7B7A69BD"/>
    <w:rsid w:val="7BB87930"/>
    <w:rsid w:val="7BC125BF"/>
    <w:rsid w:val="7C8B0290"/>
    <w:rsid w:val="7CFA7681"/>
    <w:rsid w:val="7DAC4653"/>
    <w:rsid w:val="7DCC0512"/>
    <w:rsid w:val="7F0569E9"/>
    <w:rsid w:val="7FC20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3AAB65"/>
  <w15:docId w15:val="{16FFB286-C279-4940-93CE-4B43F73F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uiPriority="0" w:qFormat="1"/>
    <w:lsdException w:name="table of authorities" w:uiPriority="0" w:qFormat="1"/>
    <w:lsdException w:name="macro" w:semiHidden="1" w:unhideWhenUsed="1"/>
    <w:lsdException w:name="toa heading" w:semiHidden="1" w:unhideWhenUsed="1"/>
    <w:lsdException w:name="List" w:uiPriority="0" w:qFormat="1"/>
    <w:lsdException w:name="List Bullet" w:qFormat="1"/>
    <w:lsdException w:name="List Number" w:qFormat="1"/>
    <w:lsdException w:name="List 2" w:uiPriority="0" w:qFormat="1"/>
    <w:lsdException w:name="List 3" w:uiPriority="0" w:qFormat="1"/>
    <w:lsdException w:name="List 4" w:semiHidden="1" w:unhideWhenUsed="1"/>
    <w:lsdException w:name="List 5" w:semiHidden="1" w:unhideWhenUsed="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pPr>
      <w:widowControl w:val="0"/>
      <w:jc w:val="both"/>
    </w:pPr>
    <w:rPr>
      <w:rFonts w:ascii="Calibri" w:hAnsi="Calibri"/>
      <w:kern w:val="2"/>
      <w:sz w:val="21"/>
      <w:szCs w:val="22"/>
    </w:rPr>
  </w:style>
  <w:style w:type="paragraph" w:styleId="11">
    <w:name w:val="heading 1"/>
    <w:basedOn w:val="a9"/>
    <w:next w:val="a9"/>
    <w:link w:val="12"/>
    <w:uiPriority w:val="99"/>
    <w:qFormat/>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9"/>
    <w:next w:val="a9"/>
    <w:link w:val="22"/>
    <w:uiPriority w:val="99"/>
    <w:qFormat/>
    <w:pPr>
      <w:keepNext/>
      <w:keepLines/>
      <w:spacing w:before="260" w:after="260" w:line="416" w:lineRule="auto"/>
      <w:outlineLvl w:val="1"/>
    </w:pPr>
    <w:rPr>
      <w:rFonts w:ascii="Arial" w:eastAsia="黑体" w:hAnsi="Arial"/>
      <w:b/>
      <w:bCs/>
      <w:sz w:val="32"/>
      <w:szCs w:val="32"/>
    </w:rPr>
  </w:style>
  <w:style w:type="paragraph" w:styleId="30">
    <w:name w:val="heading 3"/>
    <w:basedOn w:val="a9"/>
    <w:next w:val="a9"/>
    <w:link w:val="31"/>
    <w:uiPriority w:val="99"/>
    <w:qFormat/>
    <w:pPr>
      <w:keepNext/>
      <w:keepLines/>
      <w:spacing w:before="120" w:after="120"/>
      <w:outlineLvl w:val="2"/>
    </w:pPr>
    <w:rPr>
      <w:rFonts w:ascii="Times New Roman" w:hAnsi="Times New Roman"/>
      <w:b/>
      <w:bCs/>
      <w:szCs w:val="32"/>
    </w:rPr>
  </w:style>
  <w:style w:type="paragraph" w:styleId="40">
    <w:name w:val="heading 4"/>
    <w:basedOn w:val="a9"/>
    <w:next w:val="a9"/>
    <w:link w:val="41"/>
    <w:uiPriority w:val="99"/>
    <w:qFormat/>
    <w:pPr>
      <w:keepNext/>
      <w:keepLines/>
      <w:spacing w:before="280" w:after="290" w:line="376" w:lineRule="auto"/>
      <w:outlineLvl w:val="3"/>
    </w:pPr>
    <w:rPr>
      <w:rFonts w:ascii="Arial" w:eastAsia="黑体" w:hAnsi="Arial"/>
      <w:b/>
      <w:bCs/>
      <w:sz w:val="28"/>
      <w:szCs w:val="28"/>
    </w:rPr>
  </w:style>
  <w:style w:type="paragraph" w:styleId="51">
    <w:name w:val="heading 5"/>
    <w:basedOn w:val="a9"/>
    <w:next w:val="aa"/>
    <w:link w:val="52"/>
    <w:uiPriority w:val="99"/>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9"/>
    <w:next w:val="aa"/>
    <w:link w:val="60"/>
    <w:uiPriority w:val="99"/>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9"/>
    <w:next w:val="a9"/>
    <w:link w:val="70"/>
    <w:uiPriority w:val="99"/>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9"/>
    <w:next w:val="aa"/>
    <w:link w:val="80"/>
    <w:uiPriority w:val="99"/>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9"/>
    <w:next w:val="aa"/>
    <w:link w:val="90"/>
    <w:uiPriority w:val="99"/>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a">
    <w:name w:val="Normal Indent"/>
    <w:basedOn w:val="a9"/>
    <w:link w:val="ae"/>
    <w:uiPriority w:val="99"/>
    <w:qFormat/>
    <w:pPr>
      <w:ind w:firstLine="420"/>
    </w:pPr>
  </w:style>
  <w:style w:type="paragraph" w:styleId="32">
    <w:name w:val="List 3"/>
    <w:basedOn w:val="a9"/>
    <w:qFormat/>
    <w:pPr>
      <w:ind w:leftChars="400" w:left="100" w:hangingChars="200" w:hanging="200"/>
    </w:pPr>
    <w:rPr>
      <w:rFonts w:ascii="Times New Roman" w:hAnsi="Times New Roman"/>
      <w:szCs w:val="20"/>
    </w:rPr>
  </w:style>
  <w:style w:type="paragraph" w:styleId="TOC7">
    <w:name w:val="toc 7"/>
    <w:basedOn w:val="a9"/>
    <w:next w:val="a9"/>
    <w:uiPriority w:val="99"/>
    <w:qFormat/>
    <w:pPr>
      <w:ind w:leftChars="1200" w:left="2520"/>
    </w:pPr>
    <w:rPr>
      <w:rFonts w:ascii="Times New Roman" w:hAnsi="Times New Roman"/>
      <w:szCs w:val="20"/>
    </w:rPr>
  </w:style>
  <w:style w:type="paragraph" w:styleId="23">
    <w:name w:val="List Number 2"/>
    <w:basedOn w:val="a9"/>
    <w:qFormat/>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qFormat/>
    <w:pPr>
      <w:numPr>
        <w:numId w:val="1"/>
      </w:numPr>
      <w:ind w:leftChars="200" w:left="200"/>
    </w:pPr>
    <w:rPr>
      <w:rFonts w:ascii="Times New Roman" w:hAnsi="Times New Roman"/>
      <w:sz w:val="18"/>
      <w:szCs w:val="24"/>
    </w:rPr>
  </w:style>
  <w:style w:type="paragraph" w:styleId="af">
    <w:name w:val="Note Heading"/>
    <w:basedOn w:val="a9"/>
    <w:next w:val="a9"/>
    <w:link w:val="af0"/>
    <w:uiPriority w:val="99"/>
    <w:qFormat/>
    <w:pPr>
      <w:jc w:val="center"/>
    </w:pPr>
  </w:style>
  <w:style w:type="paragraph" w:styleId="42">
    <w:name w:val="List Bullet 4"/>
    <w:basedOn w:val="a9"/>
    <w:uiPriority w:val="99"/>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1">
    <w:name w:val="List Number"/>
    <w:basedOn w:val="a9"/>
    <w:uiPriority w:val="99"/>
    <w:qFormat/>
    <w:pPr>
      <w:tabs>
        <w:tab w:val="left" w:pos="560"/>
      </w:tabs>
      <w:ind w:left="900" w:hanging="340"/>
    </w:pPr>
    <w:rPr>
      <w:rFonts w:ascii="Times New Roman" w:hAnsi="Times New Roman"/>
      <w:szCs w:val="20"/>
    </w:rPr>
  </w:style>
  <w:style w:type="paragraph" w:styleId="af2">
    <w:name w:val="caption"/>
    <w:basedOn w:val="a9"/>
    <w:next w:val="a9"/>
    <w:link w:val="af3"/>
    <w:qFormat/>
    <w:pPr>
      <w:spacing w:line="480" w:lineRule="auto"/>
    </w:pPr>
    <w:rPr>
      <w:rFonts w:ascii="华文中宋" w:eastAsia="华文中宋" w:hAnsi="华文中宋"/>
      <w:sz w:val="36"/>
      <w:szCs w:val="20"/>
    </w:rPr>
  </w:style>
  <w:style w:type="paragraph" w:styleId="af4">
    <w:name w:val="List Bullet"/>
    <w:basedOn w:val="a9"/>
    <w:uiPriority w:val="99"/>
    <w:qFormat/>
    <w:pPr>
      <w:adjustRightInd w:val="0"/>
      <w:spacing w:line="300" w:lineRule="auto"/>
      <w:ind w:left="360" w:hanging="360"/>
      <w:textAlignment w:val="baseline"/>
    </w:pPr>
    <w:rPr>
      <w:rFonts w:ascii="Times New Roman" w:hAnsi="Times New Roman"/>
      <w:kern w:val="0"/>
      <w:sz w:val="24"/>
      <w:szCs w:val="20"/>
    </w:rPr>
  </w:style>
  <w:style w:type="paragraph" w:styleId="af5">
    <w:name w:val="Document Map"/>
    <w:basedOn w:val="a9"/>
    <w:link w:val="af6"/>
    <w:uiPriority w:val="99"/>
    <w:qFormat/>
    <w:pPr>
      <w:shd w:val="clear" w:color="auto" w:fill="000080"/>
    </w:pPr>
    <w:rPr>
      <w:rFonts w:ascii="Times New Roman" w:hAnsi="Times New Roman"/>
      <w:szCs w:val="20"/>
    </w:rPr>
  </w:style>
  <w:style w:type="paragraph" w:styleId="af7">
    <w:name w:val="annotation text"/>
    <w:basedOn w:val="a9"/>
    <w:link w:val="af8"/>
    <w:uiPriority w:val="99"/>
    <w:unhideWhenUsed/>
    <w:qFormat/>
    <w:pPr>
      <w:jc w:val="left"/>
    </w:pPr>
  </w:style>
  <w:style w:type="paragraph" w:styleId="af9">
    <w:name w:val="Salutation"/>
    <w:basedOn w:val="a9"/>
    <w:next w:val="a9"/>
    <w:link w:val="afa"/>
    <w:uiPriority w:val="99"/>
    <w:qFormat/>
    <w:pPr>
      <w:spacing w:beforeLines="40" w:afterLines="40" w:line="312" w:lineRule="auto"/>
    </w:pPr>
    <w:rPr>
      <w:rFonts w:ascii="Times New Roman" w:hAnsi="Times New Roman"/>
      <w:kern w:val="0"/>
      <w:sz w:val="24"/>
      <w:szCs w:val="24"/>
    </w:rPr>
  </w:style>
  <w:style w:type="paragraph" w:styleId="33">
    <w:name w:val="Body Text 3"/>
    <w:basedOn w:val="a9"/>
    <w:link w:val="34"/>
    <w:uiPriority w:val="99"/>
    <w:qFormat/>
    <w:pPr>
      <w:autoSpaceDE w:val="0"/>
      <w:autoSpaceDN w:val="0"/>
      <w:jc w:val="center"/>
    </w:pPr>
    <w:rPr>
      <w:rFonts w:ascii="Times New Roman" w:hAnsi="Times New Roman"/>
      <w:kern w:val="0"/>
      <w:sz w:val="16"/>
      <w:szCs w:val="20"/>
    </w:rPr>
  </w:style>
  <w:style w:type="paragraph" w:styleId="35">
    <w:name w:val="List Bullet 3"/>
    <w:basedOn w:val="a9"/>
    <w:uiPriority w:val="99"/>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b">
    <w:name w:val="Body Text"/>
    <w:basedOn w:val="a9"/>
    <w:link w:val="afc"/>
    <w:uiPriority w:val="99"/>
    <w:unhideWhenUsed/>
    <w:qFormat/>
    <w:pPr>
      <w:spacing w:after="120"/>
    </w:pPr>
  </w:style>
  <w:style w:type="paragraph" w:styleId="afd">
    <w:name w:val="Body Text Indent"/>
    <w:basedOn w:val="a9"/>
    <w:link w:val="afe"/>
    <w:uiPriority w:val="99"/>
    <w:qFormat/>
    <w:pPr>
      <w:ind w:firstLine="444"/>
    </w:pPr>
    <w:rPr>
      <w:rFonts w:ascii="Times New Roman" w:hAnsi="Times New Roman"/>
      <w:b/>
      <w:sz w:val="24"/>
      <w:szCs w:val="20"/>
    </w:rPr>
  </w:style>
  <w:style w:type="paragraph" w:styleId="3">
    <w:name w:val="List Number 3"/>
    <w:basedOn w:val="a9"/>
    <w:qFormat/>
    <w:pPr>
      <w:numPr>
        <w:numId w:val="2"/>
      </w:numPr>
    </w:pPr>
    <w:rPr>
      <w:rFonts w:ascii="Times New Roman" w:hAnsi="Times New Roman"/>
      <w:szCs w:val="24"/>
    </w:rPr>
  </w:style>
  <w:style w:type="paragraph" w:styleId="24">
    <w:name w:val="List 2"/>
    <w:basedOn w:val="a9"/>
    <w:qFormat/>
    <w:pPr>
      <w:ind w:leftChars="200" w:left="100" w:hangingChars="200" w:hanging="200"/>
    </w:pPr>
    <w:rPr>
      <w:rFonts w:ascii="Times New Roman" w:hAnsi="Times New Roman"/>
      <w:sz w:val="28"/>
      <w:szCs w:val="24"/>
    </w:rPr>
  </w:style>
  <w:style w:type="paragraph" w:styleId="25">
    <w:name w:val="List Bullet 2"/>
    <w:basedOn w:val="a9"/>
    <w:uiPriority w:val="99"/>
    <w:qFormat/>
    <w:pPr>
      <w:tabs>
        <w:tab w:val="left" w:pos="1680"/>
      </w:tabs>
      <w:spacing w:line="360" w:lineRule="auto"/>
      <w:ind w:left="1680" w:hanging="420"/>
    </w:pPr>
    <w:rPr>
      <w:rFonts w:ascii="Times New Roman" w:hAnsi="Times New Roman"/>
      <w:sz w:val="24"/>
      <w:szCs w:val="20"/>
    </w:rPr>
  </w:style>
  <w:style w:type="paragraph" w:styleId="TOC5">
    <w:name w:val="toc 5"/>
    <w:basedOn w:val="a9"/>
    <w:next w:val="a9"/>
    <w:uiPriority w:val="99"/>
    <w:qFormat/>
    <w:pPr>
      <w:ind w:leftChars="800" w:left="1680"/>
    </w:pPr>
    <w:rPr>
      <w:rFonts w:ascii="Times New Roman" w:hAnsi="Times New Roman"/>
      <w:szCs w:val="20"/>
    </w:rPr>
  </w:style>
  <w:style w:type="paragraph" w:styleId="TOC3">
    <w:name w:val="toc 3"/>
    <w:basedOn w:val="a9"/>
    <w:next w:val="a9"/>
    <w:uiPriority w:val="39"/>
    <w:qFormat/>
    <w:pPr>
      <w:tabs>
        <w:tab w:val="right" w:leader="dot" w:pos="9231"/>
      </w:tabs>
      <w:ind w:leftChars="400" w:left="840"/>
    </w:pPr>
    <w:rPr>
      <w:rFonts w:ascii="Times New Roman" w:hAnsi="Times New Roman"/>
      <w:szCs w:val="24"/>
    </w:rPr>
  </w:style>
  <w:style w:type="paragraph" w:styleId="aff">
    <w:name w:val="Plain Text"/>
    <w:basedOn w:val="a9"/>
    <w:link w:val="aff0"/>
    <w:qFormat/>
    <w:rPr>
      <w:rFonts w:ascii="宋体" w:hAnsi="Courier New"/>
      <w:kern w:val="0"/>
      <w:sz w:val="20"/>
      <w:szCs w:val="20"/>
    </w:rPr>
  </w:style>
  <w:style w:type="paragraph" w:styleId="5">
    <w:name w:val="List Bullet 5"/>
    <w:basedOn w:val="a9"/>
    <w:qFormat/>
    <w:pPr>
      <w:numPr>
        <w:numId w:val="3"/>
      </w:numPr>
    </w:pPr>
    <w:rPr>
      <w:rFonts w:ascii="Times New Roman" w:hAnsi="Times New Roman"/>
      <w:szCs w:val="24"/>
    </w:rPr>
  </w:style>
  <w:style w:type="paragraph" w:styleId="TOC8">
    <w:name w:val="toc 8"/>
    <w:basedOn w:val="a9"/>
    <w:next w:val="a9"/>
    <w:uiPriority w:val="99"/>
    <w:qFormat/>
    <w:pPr>
      <w:ind w:leftChars="1400" w:left="2940"/>
    </w:pPr>
    <w:rPr>
      <w:rFonts w:ascii="Times New Roman" w:hAnsi="Times New Roman"/>
      <w:szCs w:val="20"/>
    </w:rPr>
  </w:style>
  <w:style w:type="paragraph" w:styleId="aff1">
    <w:name w:val="Date"/>
    <w:basedOn w:val="a9"/>
    <w:next w:val="a9"/>
    <w:link w:val="aff2"/>
    <w:uiPriority w:val="99"/>
    <w:qFormat/>
  </w:style>
  <w:style w:type="paragraph" w:styleId="26">
    <w:name w:val="Body Text Indent 2"/>
    <w:basedOn w:val="a9"/>
    <w:link w:val="27"/>
    <w:uiPriority w:val="99"/>
    <w:qFormat/>
    <w:pPr>
      <w:adjustRightInd w:val="0"/>
      <w:spacing w:line="360" w:lineRule="auto"/>
      <w:ind w:firstLineChars="175" w:firstLine="420"/>
    </w:pPr>
    <w:rPr>
      <w:rFonts w:ascii="宋体" w:hAnsi="宋体"/>
      <w:b/>
      <w:bCs/>
      <w:sz w:val="24"/>
      <w:szCs w:val="20"/>
    </w:rPr>
  </w:style>
  <w:style w:type="paragraph" w:styleId="a1">
    <w:name w:val="endnote text"/>
    <w:basedOn w:val="a9"/>
    <w:link w:val="aff3"/>
    <w:qFormat/>
    <w:pPr>
      <w:numPr>
        <w:numId w:val="4"/>
      </w:numPr>
      <w:snapToGrid w:val="0"/>
      <w:spacing w:afterLines="50"/>
      <w:jc w:val="left"/>
    </w:pPr>
    <w:rPr>
      <w:rFonts w:ascii="宋体" w:cs="宋体"/>
      <w:snapToGrid w:val="0"/>
    </w:rPr>
  </w:style>
  <w:style w:type="paragraph" w:styleId="aff4">
    <w:name w:val="Balloon Text"/>
    <w:basedOn w:val="a9"/>
    <w:link w:val="aff5"/>
    <w:uiPriority w:val="99"/>
    <w:qFormat/>
    <w:rPr>
      <w:rFonts w:ascii="Times New Roman" w:hAnsi="Times New Roman"/>
      <w:sz w:val="18"/>
      <w:szCs w:val="18"/>
    </w:rPr>
  </w:style>
  <w:style w:type="paragraph" w:styleId="aff6">
    <w:name w:val="footer"/>
    <w:basedOn w:val="a9"/>
    <w:link w:val="aff7"/>
    <w:uiPriority w:val="99"/>
    <w:qFormat/>
    <w:rsid w:val="009D5587"/>
    <w:pPr>
      <w:tabs>
        <w:tab w:val="center" w:pos="4153"/>
        <w:tab w:val="right" w:pos="8306"/>
      </w:tabs>
      <w:snapToGrid w:val="0"/>
      <w:jc w:val="left"/>
    </w:pPr>
    <w:rPr>
      <w:rFonts w:ascii="Times New Roman" w:hAnsi="Times New Roman"/>
      <w:kern w:val="0"/>
      <w:sz w:val="18"/>
      <w:szCs w:val="20"/>
    </w:rPr>
  </w:style>
  <w:style w:type="paragraph" w:styleId="aff8">
    <w:name w:val="header"/>
    <w:basedOn w:val="a9"/>
    <w:link w:val="aff9"/>
    <w:uiPriority w:val="99"/>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TOC1">
    <w:name w:val="toc 1"/>
    <w:basedOn w:val="a9"/>
    <w:next w:val="a9"/>
    <w:uiPriority w:val="39"/>
    <w:qFormat/>
    <w:pPr>
      <w:tabs>
        <w:tab w:val="left" w:pos="840"/>
        <w:tab w:val="right" w:leader="dot" w:pos="9231"/>
      </w:tabs>
    </w:pPr>
    <w:rPr>
      <w:rFonts w:ascii="Times New Roman" w:hAnsi="Times New Roman"/>
      <w:szCs w:val="24"/>
    </w:rPr>
  </w:style>
  <w:style w:type="paragraph" w:styleId="TOC4">
    <w:name w:val="toc 4"/>
    <w:basedOn w:val="a9"/>
    <w:next w:val="a9"/>
    <w:uiPriority w:val="99"/>
    <w:qFormat/>
    <w:pPr>
      <w:ind w:leftChars="600" w:left="1260"/>
    </w:pPr>
    <w:rPr>
      <w:rFonts w:ascii="Times New Roman" w:hAnsi="Times New Roman"/>
      <w:szCs w:val="20"/>
    </w:rPr>
  </w:style>
  <w:style w:type="paragraph" w:styleId="affa">
    <w:name w:val="Subtitle"/>
    <w:basedOn w:val="a9"/>
    <w:next w:val="a9"/>
    <w:link w:val="affb"/>
    <w:uiPriority w:val="99"/>
    <w:qFormat/>
    <w:pPr>
      <w:spacing w:beforeLines="100" w:afterLines="50" w:line="360" w:lineRule="auto"/>
      <w:jc w:val="center"/>
    </w:pPr>
    <w:rPr>
      <w:rFonts w:ascii="Arial" w:eastAsia="方正魏碑简体" w:hAnsi="Arial"/>
      <w:bCs/>
      <w:kern w:val="28"/>
      <w:sz w:val="32"/>
      <w:szCs w:val="32"/>
    </w:rPr>
  </w:style>
  <w:style w:type="paragraph" w:styleId="affc">
    <w:name w:val="List"/>
    <w:basedOn w:val="a9"/>
    <w:qFormat/>
    <w:pPr>
      <w:ind w:left="200" w:hangingChars="200" w:hanging="200"/>
    </w:pPr>
    <w:rPr>
      <w:rFonts w:ascii="Times New Roman" w:hAnsi="Times New Roman"/>
      <w:sz w:val="28"/>
      <w:szCs w:val="24"/>
    </w:rPr>
  </w:style>
  <w:style w:type="paragraph" w:styleId="affd">
    <w:name w:val="footnote text"/>
    <w:basedOn w:val="a9"/>
    <w:link w:val="affe"/>
    <w:uiPriority w:val="99"/>
    <w:unhideWhenUsed/>
    <w:qFormat/>
    <w:pPr>
      <w:snapToGrid w:val="0"/>
      <w:jc w:val="left"/>
    </w:pPr>
    <w:rPr>
      <w:rFonts w:ascii="Times New Roman" w:hAnsi="Times New Roman"/>
      <w:sz w:val="18"/>
      <w:szCs w:val="18"/>
    </w:rPr>
  </w:style>
  <w:style w:type="paragraph" w:styleId="TOC6">
    <w:name w:val="toc 6"/>
    <w:basedOn w:val="a9"/>
    <w:next w:val="a9"/>
    <w:uiPriority w:val="99"/>
    <w:qFormat/>
    <w:pPr>
      <w:ind w:leftChars="1000" w:left="2100"/>
    </w:pPr>
    <w:rPr>
      <w:rFonts w:ascii="Times New Roman" w:hAnsi="Times New Roman"/>
      <w:szCs w:val="20"/>
    </w:rPr>
  </w:style>
  <w:style w:type="paragraph" w:styleId="36">
    <w:name w:val="Body Text Indent 3"/>
    <w:basedOn w:val="a9"/>
    <w:link w:val="37"/>
    <w:uiPriority w:val="99"/>
    <w:qFormat/>
    <w:pPr>
      <w:spacing w:afterLines="50"/>
      <w:ind w:firstLineChars="200" w:firstLine="420"/>
    </w:pPr>
    <w:rPr>
      <w:rFonts w:ascii="Times New Roman" w:hAnsi="Times New Roman"/>
      <w:szCs w:val="21"/>
    </w:rPr>
  </w:style>
  <w:style w:type="paragraph" w:styleId="afff">
    <w:name w:val="table of figures"/>
    <w:basedOn w:val="a9"/>
    <w:next w:val="a9"/>
    <w:qFormat/>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9"/>
    <w:next w:val="a9"/>
    <w:uiPriority w:val="39"/>
    <w:qFormat/>
    <w:pPr>
      <w:tabs>
        <w:tab w:val="left" w:pos="851"/>
        <w:tab w:val="right" w:leader="dot" w:pos="9231"/>
      </w:tabs>
      <w:ind w:leftChars="200" w:left="420"/>
    </w:pPr>
    <w:rPr>
      <w:rFonts w:ascii="Times New Roman" w:hAnsi="Times New Roman"/>
      <w:szCs w:val="20"/>
    </w:rPr>
  </w:style>
  <w:style w:type="paragraph" w:styleId="TOC9">
    <w:name w:val="toc 9"/>
    <w:basedOn w:val="a9"/>
    <w:next w:val="a9"/>
    <w:uiPriority w:val="99"/>
    <w:qFormat/>
    <w:pPr>
      <w:ind w:leftChars="1600" w:left="3360"/>
    </w:pPr>
    <w:rPr>
      <w:rFonts w:ascii="Times New Roman" w:hAnsi="Times New Roman"/>
      <w:szCs w:val="20"/>
    </w:rPr>
  </w:style>
  <w:style w:type="paragraph" w:styleId="28">
    <w:name w:val="Body Text 2"/>
    <w:basedOn w:val="a9"/>
    <w:link w:val="29"/>
    <w:uiPriority w:val="99"/>
    <w:qFormat/>
    <w:pPr>
      <w:spacing w:after="120" w:line="480" w:lineRule="auto"/>
    </w:pPr>
    <w:rPr>
      <w:rFonts w:ascii="Times New Roman" w:hAnsi="Times New Roman"/>
      <w:szCs w:val="20"/>
    </w:rPr>
  </w:style>
  <w:style w:type="paragraph" w:styleId="HTML">
    <w:name w:val="HTML Preformatted"/>
    <w:basedOn w:val="a9"/>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ff0">
    <w:name w:val="Normal (Web)"/>
    <w:basedOn w:val="a9"/>
    <w:uiPriority w:val="99"/>
    <w:qFormat/>
    <w:pPr>
      <w:widowControl/>
      <w:spacing w:before="100" w:beforeAutospacing="1" w:after="100" w:afterAutospacing="1"/>
      <w:jc w:val="left"/>
    </w:pPr>
    <w:rPr>
      <w:rFonts w:ascii="宋体" w:hAnsi="宋体" w:cs="宋体"/>
      <w:kern w:val="0"/>
      <w:sz w:val="24"/>
      <w:szCs w:val="24"/>
    </w:rPr>
  </w:style>
  <w:style w:type="paragraph" w:styleId="13">
    <w:name w:val="index 1"/>
    <w:basedOn w:val="a9"/>
    <w:next w:val="a9"/>
    <w:qFormat/>
    <w:rPr>
      <w:rFonts w:ascii="Times New Roman" w:hAnsi="Times New Roman"/>
      <w:szCs w:val="20"/>
    </w:rPr>
  </w:style>
  <w:style w:type="paragraph" w:styleId="afff1">
    <w:name w:val="Title"/>
    <w:basedOn w:val="a9"/>
    <w:link w:val="afff2"/>
    <w:uiPriority w:val="99"/>
    <w:qFormat/>
    <w:pPr>
      <w:spacing w:before="240" w:after="240" w:line="360" w:lineRule="auto"/>
      <w:jc w:val="center"/>
    </w:pPr>
    <w:rPr>
      <w:rFonts w:ascii="Arial" w:eastAsia="黑体" w:hAnsi="Arial"/>
      <w:kern w:val="0"/>
      <w:sz w:val="44"/>
      <w:szCs w:val="20"/>
    </w:rPr>
  </w:style>
  <w:style w:type="paragraph" w:styleId="afff3">
    <w:name w:val="annotation subject"/>
    <w:basedOn w:val="af7"/>
    <w:next w:val="af7"/>
    <w:link w:val="afff4"/>
    <w:uiPriority w:val="99"/>
    <w:unhideWhenUsed/>
    <w:qFormat/>
    <w:rPr>
      <w:rFonts w:ascii="Times New Roman" w:hAnsi="Times New Roman"/>
      <w:b/>
      <w:bCs/>
      <w:kern w:val="0"/>
      <w:sz w:val="20"/>
      <w:szCs w:val="20"/>
    </w:rPr>
  </w:style>
  <w:style w:type="paragraph" w:styleId="afff5">
    <w:name w:val="Body Text First Indent"/>
    <w:basedOn w:val="afb"/>
    <w:link w:val="afff6"/>
    <w:uiPriority w:val="99"/>
    <w:qFormat/>
    <w:pPr>
      <w:spacing w:line="300" w:lineRule="auto"/>
      <w:ind w:firstLine="510"/>
    </w:pPr>
    <w:rPr>
      <w:sz w:val="24"/>
    </w:rPr>
  </w:style>
  <w:style w:type="paragraph" w:styleId="2a">
    <w:name w:val="Body Text First Indent 2"/>
    <w:basedOn w:val="afd"/>
    <w:link w:val="2b"/>
    <w:qFormat/>
    <w:pPr>
      <w:spacing w:after="120"/>
      <w:ind w:leftChars="200" w:left="420" w:firstLineChars="200" w:firstLine="420"/>
    </w:pPr>
    <w:rPr>
      <w:b w:val="0"/>
      <w:sz w:val="21"/>
    </w:rPr>
  </w:style>
  <w:style w:type="table" w:styleId="afff7">
    <w:name w:val="Table Grid"/>
    <w:basedOn w:val="ac"/>
    <w:uiPriority w:val="5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Simple 1"/>
    <w:basedOn w:val="ac"/>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5">
    <w:name w:val="Table Grid 1"/>
    <w:basedOn w:val="ac"/>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8">
    <w:name w:val="Strong"/>
    <w:uiPriority w:val="99"/>
    <w:qFormat/>
    <w:rPr>
      <w:b/>
      <w:bCs/>
    </w:rPr>
  </w:style>
  <w:style w:type="character" w:styleId="afff9">
    <w:name w:val="page number"/>
    <w:basedOn w:val="ab"/>
    <w:uiPriority w:val="99"/>
    <w:qFormat/>
  </w:style>
  <w:style w:type="character" w:styleId="afffa">
    <w:name w:val="FollowedHyperlink"/>
    <w:uiPriority w:val="99"/>
    <w:qFormat/>
    <w:rPr>
      <w:color w:val="800080"/>
      <w:u w:val="single"/>
    </w:rPr>
  </w:style>
  <w:style w:type="character" w:styleId="afffb">
    <w:name w:val="Emphasis"/>
    <w:uiPriority w:val="99"/>
    <w:qFormat/>
    <w:rPr>
      <w:i/>
      <w:iCs/>
    </w:rPr>
  </w:style>
  <w:style w:type="character" w:styleId="afffc">
    <w:name w:val="Hyperlink"/>
    <w:uiPriority w:val="99"/>
    <w:qFormat/>
    <w:rPr>
      <w:color w:val="0000FF"/>
      <w:u w:val="single"/>
    </w:rPr>
  </w:style>
  <w:style w:type="character" w:styleId="afffd">
    <w:name w:val="annotation reference"/>
    <w:uiPriority w:val="99"/>
    <w:unhideWhenUsed/>
    <w:qFormat/>
    <w:rPr>
      <w:sz w:val="21"/>
      <w:szCs w:val="21"/>
    </w:rPr>
  </w:style>
  <w:style w:type="character" w:styleId="afffe">
    <w:name w:val="footnote reference"/>
    <w:uiPriority w:val="99"/>
    <w:qFormat/>
    <w:rPr>
      <w:vertAlign w:val="superscript"/>
    </w:rPr>
  </w:style>
  <w:style w:type="character" w:customStyle="1" w:styleId="Char">
    <w:name w:val="居中 Char"/>
    <w:qFormat/>
    <w:rPr>
      <w:kern w:val="2"/>
      <w:sz w:val="24"/>
    </w:rPr>
  </w:style>
  <w:style w:type="character" w:customStyle="1" w:styleId="aff5">
    <w:name w:val="批注框文本 字符"/>
    <w:basedOn w:val="ab"/>
    <w:link w:val="aff4"/>
    <w:uiPriority w:val="99"/>
    <w:qFormat/>
    <w:rPr>
      <w:rFonts w:ascii="Times New Roman" w:eastAsia="宋体" w:hAnsi="Times New Roman" w:cs="Times New Roman"/>
      <w:sz w:val="18"/>
      <w:szCs w:val="18"/>
    </w:rPr>
  </w:style>
  <w:style w:type="character" w:customStyle="1" w:styleId="90">
    <w:name w:val="标题 9 字符"/>
    <w:basedOn w:val="ab"/>
    <w:link w:val="9"/>
    <w:uiPriority w:val="99"/>
    <w:qFormat/>
    <w:rPr>
      <w:rFonts w:ascii="Arial" w:eastAsia="黑体" w:hAnsi="Arial"/>
      <w:kern w:val="2"/>
      <w:sz w:val="21"/>
    </w:rPr>
  </w:style>
  <w:style w:type="character" w:customStyle="1" w:styleId="Char1">
    <w:name w:val="批注文字 Char1"/>
    <w:basedOn w:val="ab"/>
    <w:uiPriority w:val="99"/>
    <w:semiHidden/>
    <w:qFormat/>
  </w:style>
  <w:style w:type="character" w:customStyle="1" w:styleId="80">
    <w:name w:val="标题 8 字符"/>
    <w:basedOn w:val="ab"/>
    <w:link w:val="8"/>
    <w:uiPriority w:val="99"/>
    <w:qFormat/>
    <w:rPr>
      <w:rFonts w:ascii="Arial" w:eastAsia="黑体" w:hAnsi="Arial"/>
      <w:kern w:val="2"/>
      <w:sz w:val="24"/>
    </w:rPr>
  </w:style>
  <w:style w:type="character" w:customStyle="1" w:styleId="29">
    <w:name w:val="正文文本 2 字符"/>
    <w:basedOn w:val="ab"/>
    <w:link w:val="28"/>
    <w:uiPriority w:val="99"/>
    <w:qFormat/>
    <w:rPr>
      <w:rFonts w:ascii="Times New Roman" w:eastAsia="宋体" w:hAnsi="Times New Roman" w:cs="Times New Roman"/>
      <w:szCs w:val="20"/>
    </w:rPr>
  </w:style>
  <w:style w:type="character" w:customStyle="1" w:styleId="affe">
    <w:name w:val="脚注文本 字符"/>
    <w:basedOn w:val="ab"/>
    <w:link w:val="affd"/>
    <w:uiPriority w:val="99"/>
    <w:qFormat/>
    <w:locked/>
    <w:rPr>
      <w:rFonts w:ascii="Times New Roman" w:eastAsia="宋体" w:hAnsi="Times New Roman" w:cs="Times New Roman"/>
      <w:sz w:val="18"/>
      <w:szCs w:val="18"/>
    </w:rPr>
  </w:style>
  <w:style w:type="character" w:customStyle="1" w:styleId="12">
    <w:name w:val="标题 1 字符"/>
    <w:basedOn w:val="ab"/>
    <w:link w:val="11"/>
    <w:uiPriority w:val="99"/>
    <w:qFormat/>
    <w:rPr>
      <w:rFonts w:ascii="Times New Roman" w:eastAsia="宋体" w:hAnsi="Times New Roman" w:cs="Times New Roman"/>
      <w:b/>
      <w:bCs/>
      <w:kern w:val="44"/>
      <w:sz w:val="44"/>
      <w:szCs w:val="44"/>
    </w:rPr>
  </w:style>
  <w:style w:type="character" w:customStyle="1" w:styleId="afc">
    <w:name w:val="正文文本 字符"/>
    <w:basedOn w:val="ab"/>
    <w:link w:val="afb"/>
    <w:uiPriority w:val="99"/>
    <w:qFormat/>
  </w:style>
  <w:style w:type="character" w:customStyle="1" w:styleId="Char0">
    <w:name w:val="标准款样式 Char"/>
    <w:basedOn w:val="ab"/>
    <w:link w:val="affff"/>
    <w:uiPriority w:val="99"/>
    <w:qFormat/>
    <w:rPr>
      <w:rFonts w:ascii="黑体" w:eastAsia="宋体" w:hAnsi="宋体" w:cs="Times New Roman"/>
      <w:szCs w:val="20"/>
    </w:rPr>
  </w:style>
  <w:style w:type="paragraph" w:customStyle="1" w:styleId="affff">
    <w:name w:val="标准款样式"/>
    <w:basedOn w:val="a9"/>
    <w:link w:val="Char0"/>
    <w:uiPriority w:val="99"/>
    <w:qFormat/>
    <w:rPr>
      <w:rFonts w:ascii="黑体" w:hAnsi="宋体"/>
      <w:szCs w:val="20"/>
    </w:rPr>
  </w:style>
  <w:style w:type="character" w:customStyle="1" w:styleId="Char2">
    <w:name w:val="脚注文本 Char"/>
    <w:basedOn w:val="ab"/>
    <w:semiHidden/>
    <w:qFormat/>
    <w:rPr>
      <w:sz w:val="18"/>
      <w:szCs w:val="18"/>
    </w:rPr>
  </w:style>
  <w:style w:type="character" w:customStyle="1" w:styleId="aff7">
    <w:name w:val="页脚 字符"/>
    <w:link w:val="aff6"/>
    <w:uiPriority w:val="99"/>
    <w:qFormat/>
    <w:rsid w:val="009D5587"/>
    <w:rPr>
      <w:sz w:val="18"/>
    </w:rPr>
  </w:style>
  <w:style w:type="character" w:customStyle="1" w:styleId="solutioncontent1">
    <w:name w:val="solutioncontent1"/>
    <w:uiPriority w:val="99"/>
    <w:qFormat/>
    <w:rPr>
      <w:rFonts w:cs="Times New Roman"/>
      <w:color w:val="333333"/>
      <w:sz w:val="15"/>
      <w:szCs w:val="15"/>
    </w:rPr>
  </w:style>
  <w:style w:type="character" w:customStyle="1" w:styleId="SubtitleChar">
    <w:name w:val="Subtitle Char"/>
    <w:uiPriority w:val="99"/>
    <w:qFormat/>
    <w:locked/>
    <w:rPr>
      <w:rFonts w:ascii="Calibri Light" w:eastAsia="宋体" w:hAnsi="Calibri Light" w:cs="Times New Roman"/>
      <w:b/>
      <w:bCs/>
      <w:kern w:val="28"/>
      <w:sz w:val="32"/>
      <w:szCs w:val="32"/>
      <w:lang w:eastAsia="en-US"/>
    </w:rPr>
  </w:style>
  <w:style w:type="character" w:customStyle="1" w:styleId="34">
    <w:name w:val="正文文本 3 字符"/>
    <w:link w:val="33"/>
    <w:uiPriority w:val="99"/>
    <w:qFormat/>
    <w:rPr>
      <w:sz w:val="16"/>
    </w:rPr>
  </w:style>
  <w:style w:type="character" w:customStyle="1" w:styleId="Char10">
    <w:name w:val="页脚 Char1"/>
    <w:basedOn w:val="ab"/>
    <w:uiPriority w:val="99"/>
    <w:semiHidden/>
    <w:qFormat/>
    <w:rPr>
      <w:sz w:val="18"/>
      <w:szCs w:val="18"/>
    </w:rPr>
  </w:style>
  <w:style w:type="character" w:customStyle="1" w:styleId="Char3">
    <w:name w:val="明显引用 Char"/>
    <w:basedOn w:val="ab"/>
    <w:uiPriority w:val="99"/>
    <w:qFormat/>
    <w:rPr>
      <w:b/>
      <w:bCs/>
      <w:i/>
      <w:iCs/>
      <w:color w:val="4F81BD"/>
      <w:kern w:val="2"/>
      <w:sz w:val="21"/>
    </w:rPr>
  </w:style>
  <w:style w:type="character" w:customStyle="1" w:styleId="CharChar">
    <w:name w:val="+正文 Char Char"/>
    <w:link w:val="CharCharChar"/>
    <w:uiPriority w:val="99"/>
    <w:qFormat/>
    <w:locked/>
    <w:rPr>
      <w:rFonts w:ascii="楷体_GB2312" w:eastAsia="楷体_GB2312"/>
      <w:sz w:val="24"/>
    </w:rPr>
  </w:style>
  <w:style w:type="paragraph" w:customStyle="1" w:styleId="CharCharChar">
    <w:name w:val="+正文 Char Char Char"/>
    <w:basedOn w:val="a9"/>
    <w:link w:val="CharChar"/>
    <w:uiPriority w:val="99"/>
    <w:qFormat/>
    <w:pPr>
      <w:tabs>
        <w:tab w:val="left" w:pos="6521"/>
      </w:tabs>
      <w:spacing w:line="360" w:lineRule="auto"/>
    </w:pPr>
    <w:rPr>
      <w:rFonts w:ascii="楷体_GB2312" w:eastAsia="楷体_GB2312" w:hAnsi="Times New Roman"/>
      <w:kern w:val="0"/>
      <w:sz w:val="24"/>
      <w:szCs w:val="20"/>
    </w:rPr>
  </w:style>
  <w:style w:type="character" w:customStyle="1" w:styleId="60">
    <w:name w:val="标题 6 字符"/>
    <w:basedOn w:val="ab"/>
    <w:link w:val="6"/>
    <w:uiPriority w:val="99"/>
    <w:qFormat/>
    <w:rPr>
      <w:rFonts w:ascii="Arial" w:eastAsia="黑体" w:hAnsi="Arial"/>
      <w:b/>
      <w:kern w:val="2"/>
      <w:sz w:val="24"/>
    </w:rPr>
  </w:style>
  <w:style w:type="character" w:customStyle="1" w:styleId="CharChar4">
    <w:name w:val="Char Char4"/>
    <w:uiPriority w:val="99"/>
    <w:qFormat/>
    <w:rPr>
      <w:kern w:val="2"/>
      <w:sz w:val="16"/>
    </w:rPr>
  </w:style>
  <w:style w:type="character" w:customStyle="1" w:styleId="CharChar6">
    <w:name w:val="Char Char6"/>
    <w:uiPriority w:val="99"/>
    <w:qFormat/>
    <w:rPr>
      <w:rFonts w:ascii="Arial" w:eastAsia="黑体" w:hAnsi="Arial"/>
      <w:kern w:val="2"/>
      <w:sz w:val="44"/>
    </w:rPr>
  </w:style>
  <w:style w:type="character" w:customStyle="1" w:styleId="Char4">
    <w:name w:val="引用 Char"/>
    <w:basedOn w:val="ab"/>
    <w:uiPriority w:val="99"/>
    <w:qFormat/>
    <w:rPr>
      <w:i/>
      <w:iCs/>
      <w:color w:val="000000"/>
      <w:kern w:val="2"/>
      <w:sz w:val="21"/>
    </w:rPr>
  </w:style>
  <w:style w:type="character" w:customStyle="1" w:styleId="31">
    <w:name w:val="标题 3 字符"/>
    <w:basedOn w:val="ab"/>
    <w:link w:val="30"/>
    <w:uiPriority w:val="99"/>
    <w:qFormat/>
    <w:rPr>
      <w:rFonts w:ascii="Times New Roman" w:eastAsia="宋体" w:hAnsi="Times New Roman" w:cs="Times New Roman"/>
      <w:b/>
      <w:bCs/>
      <w:szCs w:val="32"/>
    </w:rPr>
  </w:style>
  <w:style w:type="character" w:customStyle="1" w:styleId="1CharCharCharCharChar">
    <w:name w:val="+列表1 Char Char Char Char Char"/>
    <w:link w:val="1CharCharChar"/>
    <w:uiPriority w:val="99"/>
    <w:qFormat/>
    <w:locked/>
    <w:rPr>
      <w:rFonts w:ascii="宋体" w:hAnsi="宋体"/>
    </w:rPr>
  </w:style>
  <w:style w:type="paragraph" w:customStyle="1" w:styleId="1CharCharChar">
    <w:name w:val="+列表1 Char Char Char"/>
    <w:basedOn w:val="a9"/>
    <w:link w:val="1CharCharCharCharChar"/>
    <w:uiPriority w:val="99"/>
    <w:qFormat/>
    <w:pPr>
      <w:jc w:val="center"/>
    </w:pPr>
    <w:rPr>
      <w:rFonts w:ascii="宋体" w:hAnsi="宋体"/>
      <w:kern w:val="0"/>
      <w:sz w:val="20"/>
      <w:szCs w:val="20"/>
    </w:rPr>
  </w:style>
  <w:style w:type="character" w:customStyle="1" w:styleId="3Char1">
    <w:name w:val="正文文本 3 Char1"/>
    <w:basedOn w:val="ab"/>
    <w:uiPriority w:val="99"/>
    <w:qFormat/>
    <w:rPr>
      <w:sz w:val="16"/>
      <w:szCs w:val="16"/>
    </w:rPr>
  </w:style>
  <w:style w:type="character" w:customStyle="1" w:styleId="Char11">
    <w:name w:val="日期 Char1"/>
    <w:basedOn w:val="ab"/>
    <w:uiPriority w:val="99"/>
    <w:qFormat/>
  </w:style>
  <w:style w:type="character" w:customStyle="1" w:styleId="Char5">
    <w:name w:val="无间隔 Char"/>
    <w:link w:val="16"/>
    <w:uiPriority w:val="99"/>
    <w:qFormat/>
    <w:locked/>
    <w:rPr>
      <w:rFonts w:ascii="Calibri" w:eastAsia="Times New Roman" w:hAnsi="Calibri"/>
      <w:kern w:val="2"/>
      <w:sz w:val="22"/>
      <w:szCs w:val="22"/>
      <w:lang w:val="en-US" w:eastAsia="en-US" w:bidi="en-US"/>
    </w:rPr>
  </w:style>
  <w:style w:type="paragraph" w:customStyle="1" w:styleId="16">
    <w:name w:val="无间隔1"/>
    <w:link w:val="Char5"/>
    <w:uiPriority w:val="99"/>
    <w:qFormat/>
    <w:rPr>
      <w:rFonts w:ascii="Calibri" w:eastAsia="Times New Roman" w:hAnsi="Calibri"/>
      <w:kern w:val="2"/>
      <w:sz w:val="22"/>
      <w:szCs w:val="22"/>
      <w:lang w:eastAsia="en-US" w:bidi="en-US"/>
    </w:rPr>
  </w:style>
  <w:style w:type="character" w:customStyle="1" w:styleId="70">
    <w:name w:val="标题 7 字符"/>
    <w:basedOn w:val="ab"/>
    <w:link w:val="7"/>
    <w:uiPriority w:val="99"/>
    <w:qFormat/>
    <w:rPr>
      <w:b/>
      <w:kern w:val="2"/>
      <w:sz w:val="24"/>
    </w:rPr>
  </w:style>
  <w:style w:type="character" w:customStyle="1" w:styleId="aff2">
    <w:name w:val="日期 字符"/>
    <w:link w:val="aff1"/>
    <w:uiPriority w:val="99"/>
    <w:qFormat/>
  </w:style>
  <w:style w:type="character" w:customStyle="1" w:styleId="afa">
    <w:name w:val="称呼 字符"/>
    <w:link w:val="af9"/>
    <w:uiPriority w:val="99"/>
    <w:qFormat/>
    <w:rPr>
      <w:sz w:val="24"/>
      <w:szCs w:val="24"/>
    </w:rPr>
  </w:style>
  <w:style w:type="character" w:customStyle="1" w:styleId="41">
    <w:name w:val="标题 4 字符"/>
    <w:basedOn w:val="ab"/>
    <w:link w:val="40"/>
    <w:uiPriority w:val="99"/>
    <w:qFormat/>
    <w:rPr>
      <w:rFonts w:ascii="Arial" w:eastAsia="黑体" w:hAnsi="Arial" w:cs="Times New Roman"/>
      <w:b/>
      <w:bCs/>
      <w:sz w:val="28"/>
      <w:szCs w:val="28"/>
    </w:rPr>
  </w:style>
  <w:style w:type="character" w:customStyle="1" w:styleId="CharChar5">
    <w:name w:val="Char Char5"/>
    <w:uiPriority w:val="99"/>
    <w:qFormat/>
    <w:rPr>
      <w:rFonts w:ascii="Arial" w:eastAsia="方正魏碑简体" w:hAnsi="Arial" w:cs="Arial"/>
      <w:bCs/>
      <w:kern w:val="28"/>
      <w:sz w:val="32"/>
      <w:szCs w:val="32"/>
    </w:rPr>
  </w:style>
  <w:style w:type="character" w:customStyle="1" w:styleId="CharChar0">
    <w:name w:val="表文字 Char Char"/>
    <w:link w:val="affff0"/>
    <w:uiPriority w:val="99"/>
    <w:qFormat/>
    <w:locked/>
    <w:rPr>
      <w:rFonts w:ascii="楷体_GB2312" w:eastAsia="楷体_GB2312" w:hAnsi="宋体"/>
      <w:spacing w:val="-8"/>
      <w:sz w:val="24"/>
      <w:lang w:val="zh-CN"/>
    </w:rPr>
  </w:style>
  <w:style w:type="paragraph" w:customStyle="1" w:styleId="affff0">
    <w:name w:val="表文字"/>
    <w:basedOn w:val="a9"/>
    <w:link w:val="CharChar0"/>
    <w:uiPriority w:val="99"/>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17">
    <w:name w:val="@他1"/>
    <w:basedOn w:val="ab"/>
    <w:uiPriority w:val="99"/>
    <w:unhideWhenUsed/>
    <w:qFormat/>
    <w:rPr>
      <w:color w:val="2B579A"/>
      <w:shd w:val="clear" w:color="auto" w:fill="E6E6E6"/>
    </w:rPr>
  </w:style>
  <w:style w:type="character" w:customStyle="1" w:styleId="aff0">
    <w:name w:val="纯文本 字符"/>
    <w:link w:val="aff"/>
    <w:qFormat/>
    <w:rPr>
      <w:rFonts w:ascii="宋体" w:hAnsi="Courier New"/>
    </w:rPr>
  </w:style>
  <w:style w:type="character" w:customStyle="1" w:styleId="Char5CharCharCharCharChar">
    <w:name w:val="+正文 Char5 Char Char Char Char Char"/>
    <w:link w:val="Char5CharCharChar"/>
    <w:uiPriority w:val="99"/>
    <w:qFormat/>
    <w:locked/>
    <w:rPr>
      <w:rFonts w:ascii="宋体" w:hAnsi="宋体"/>
      <w:sz w:val="24"/>
    </w:rPr>
  </w:style>
  <w:style w:type="paragraph" w:customStyle="1" w:styleId="Char5CharCharChar">
    <w:name w:val="+正文 Char5 Char Char Char"/>
    <w:basedOn w:val="a9"/>
    <w:link w:val="Char5CharCharCharCharChar"/>
    <w:uiPriority w:val="99"/>
    <w:qFormat/>
    <w:pPr>
      <w:spacing w:line="360" w:lineRule="auto"/>
      <w:ind w:firstLineChars="200" w:firstLine="200"/>
    </w:pPr>
    <w:rPr>
      <w:rFonts w:ascii="宋体" w:hAnsi="宋体"/>
      <w:kern w:val="0"/>
      <w:sz w:val="24"/>
      <w:szCs w:val="20"/>
    </w:rPr>
  </w:style>
  <w:style w:type="character" w:customStyle="1" w:styleId="HTML0">
    <w:name w:val="HTML 预设格式 字符"/>
    <w:basedOn w:val="ab"/>
    <w:link w:val="HTML"/>
    <w:uiPriority w:val="99"/>
    <w:qFormat/>
    <w:rPr>
      <w:rFonts w:ascii="宋体" w:eastAsia="宋体" w:hAnsi="宋体" w:cs="宋体"/>
      <w:kern w:val="0"/>
      <w:sz w:val="24"/>
      <w:szCs w:val="24"/>
    </w:rPr>
  </w:style>
  <w:style w:type="character" w:customStyle="1" w:styleId="hCharChar">
    <w:name w:val="h Char Char"/>
    <w:uiPriority w:val="99"/>
    <w:qFormat/>
    <w:rPr>
      <w:kern w:val="2"/>
      <w:sz w:val="18"/>
    </w:rPr>
  </w:style>
  <w:style w:type="character" w:customStyle="1" w:styleId="Char6">
    <w:name w:val="段 Char"/>
    <w:basedOn w:val="ab"/>
    <w:link w:val="affff1"/>
    <w:uiPriority w:val="99"/>
    <w:qFormat/>
    <w:rPr>
      <w:rFonts w:ascii="宋体"/>
      <w:sz w:val="21"/>
      <w:lang w:val="en-US" w:eastAsia="zh-CN" w:bidi="ar-SA"/>
    </w:rPr>
  </w:style>
  <w:style w:type="paragraph" w:customStyle="1" w:styleId="affff1">
    <w:name w:val="段"/>
    <w:link w:val="Char6"/>
    <w:qFormat/>
    <w:pPr>
      <w:tabs>
        <w:tab w:val="center" w:pos="4201"/>
        <w:tab w:val="right" w:leader="dot" w:pos="9298"/>
      </w:tabs>
      <w:autoSpaceDE w:val="0"/>
      <w:autoSpaceDN w:val="0"/>
      <w:ind w:firstLineChars="200" w:firstLine="420"/>
      <w:jc w:val="both"/>
    </w:pPr>
    <w:rPr>
      <w:rFonts w:ascii="宋体"/>
      <w:sz w:val="21"/>
    </w:rPr>
  </w:style>
  <w:style w:type="character" w:customStyle="1" w:styleId="CharChar2">
    <w:name w:val="Char Char2"/>
    <w:uiPriority w:val="99"/>
    <w:qFormat/>
    <w:rPr>
      <w:kern w:val="2"/>
      <w:sz w:val="24"/>
      <w:szCs w:val="24"/>
    </w:rPr>
  </w:style>
  <w:style w:type="character" w:customStyle="1" w:styleId="msoins0">
    <w:name w:val="msoins"/>
    <w:basedOn w:val="ab"/>
    <w:uiPriority w:val="99"/>
    <w:qFormat/>
  </w:style>
  <w:style w:type="character" w:customStyle="1" w:styleId="afff4">
    <w:name w:val="批注主题 字符"/>
    <w:link w:val="afff3"/>
    <w:uiPriority w:val="99"/>
    <w:qFormat/>
    <w:rPr>
      <w:b/>
      <w:bCs/>
    </w:rPr>
  </w:style>
  <w:style w:type="character" w:customStyle="1" w:styleId="Char12">
    <w:name w:val="纯文本 Char1"/>
    <w:basedOn w:val="ab"/>
    <w:uiPriority w:val="99"/>
    <w:qFormat/>
    <w:rPr>
      <w:rFonts w:ascii="宋体" w:eastAsia="宋体" w:hAnsi="Courier New" w:cs="Courier New"/>
      <w:szCs w:val="21"/>
    </w:rPr>
  </w:style>
  <w:style w:type="character" w:customStyle="1" w:styleId="CharChar1">
    <w:name w:val="Char Char1"/>
    <w:qFormat/>
    <w:rPr>
      <w:kern w:val="2"/>
      <w:sz w:val="21"/>
    </w:rPr>
  </w:style>
  <w:style w:type="character" w:customStyle="1" w:styleId="afe">
    <w:name w:val="正文文本缩进 字符"/>
    <w:basedOn w:val="ab"/>
    <w:link w:val="afd"/>
    <w:uiPriority w:val="99"/>
    <w:qFormat/>
    <w:rPr>
      <w:rFonts w:ascii="Times New Roman" w:eastAsia="宋体" w:hAnsi="Times New Roman" w:cs="Times New Roman"/>
      <w:b/>
      <w:sz w:val="24"/>
      <w:szCs w:val="20"/>
    </w:rPr>
  </w:style>
  <w:style w:type="character" w:customStyle="1" w:styleId="ae">
    <w:name w:val="正文缩进 字符"/>
    <w:link w:val="aa"/>
    <w:uiPriority w:val="99"/>
    <w:qFormat/>
  </w:style>
  <w:style w:type="character" w:customStyle="1" w:styleId="black1">
    <w:name w:val="black1"/>
    <w:uiPriority w:val="99"/>
    <w:qFormat/>
    <w:rPr>
      <w:rFonts w:ascii="ˎ̥" w:hAnsi="ˎ̥" w:hint="default"/>
      <w:color w:val="333333"/>
      <w:sz w:val="18"/>
      <w:szCs w:val="18"/>
      <w:u w:val="none"/>
    </w:rPr>
  </w:style>
  <w:style w:type="character" w:customStyle="1" w:styleId="Char13">
    <w:name w:val="引用 Char1"/>
    <w:basedOn w:val="ab"/>
    <w:link w:val="18"/>
    <w:uiPriority w:val="99"/>
    <w:qFormat/>
    <w:locked/>
    <w:rPr>
      <w:rFonts w:ascii="Calibri" w:eastAsia="宋体" w:hAnsi="Calibri" w:cs="Times New Roman"/>
      <w:i/>
      <w:iCs/>
      <w:color w:val="000000"/>
      <w:kern w:val="0"/>
      <w:sz w:val="22"/>
      <w:lang w:eastAsia="en-US" w:bidi="en-US"/>
    </w:rPr>
  </w:style>
  <w:style w:type="paragraph" w:customStyle="1" w:styleId="18">
    <w:name w:val="引用1"/>
    <w:basedOn w:val="a9"/>
    <w:next w:val="a9"/>
    <w:link w:val="Char13"/>
    <w:uiPriority w:val="99"/>
    <w:qFormat/>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uiPriority w:val="99"/>
    <w:qFormat/>
    <w:locked/>
    <w:rPr>
      <w:rFonts w:ascii="宋体" w:hAnsi="宋体"/>
      <w:sz w:val="24"/>
    </w:rPr>
  </w:style>
  <w:style w:type="paragraph" w:customStyle="1" w:styleId="CharChar3CharChar">
    <w:name w:val="+正文 Char Char3 Char Char"/>
    <w:basedOn w:val="a9"/>
    <w:link w:val="CharChar3CharCharCharChar"/>
    <w:uiPriority w:val="99"/>
    <w:qFormat/>
    <w:pPr>
      <w:spacing w:line="360" w:lineRule="auto"/>
      <w:ind w:firstLineChars="200" w:firstLine="200"/>
    </w:pPr>
    <w:rPr>
      <w:rFonts w:ascii="宋体" w:hAnsi="宋体"/>
      <w:kern w:val="0"/>
      <w:sz w:val="24"/>
      <w:szCs w:val="20"/>
    </w:rPr>
  </w:style>
  <w:style w:type="character" w:customStyle="1" w:styleId="Char14">
    <w:name w:val="页眉 Char1"/>
    <w:basedOn w:val="ab"/>
    <w:uiPriority w:val="99"/>
    <w:semiHidden/>
    <w:qFormat/>
    <w:rPr>
      <w:sz w:val="18"/>
      <w:szCs w:val="18"/>
    </w:rPr>
  </w:style>
  <w:style w:type="character" w:customStyle="1" w:styleId="Char15">
    <w:name w:val="副标题 Char1"/>
    <w:basedOn w:val="ab"/>
    <w:uiPriority w:val="99"/>
    <w:qFormat/>
    <w:rPr>
      <w:rFonts w:ascii="Cambria" w:eastAsia="宋体" w:hAnsi="Cambria" w:cs="Times New Roman"/>
      <w:b/>
      <w:bCs/>
      <w:kern w:val="28"/>
      <w:sz w:val="32"/>
      <w:szCs w:val="32"/>
    </w:rPr>
  </w:style>
  <w:style w:type="character" w:customStyle="1" w:styleId="font12-blue-bold1">
    <w:name w:val="font12-blue-bold1"/>
    <w:uiPriority w:val="99"/>
    <w:qFormat/>
    <w:rPr>
      <w:b/>
      <w:bCs/>
      <w:color w:val="0249A5"/>
      <w:sz w:val="18"/>
      <w:szCs w:val="18"/>
      <w:u w:val="none"/>
    </w:rPr>
  </w:style>
  <w:style w:type="character" w:customStyle="1" w:styleId="CharChar5CharCharChar">
    <w:name w:val="+正文 Char Char5 Char Char Char"/>
    <w:link w:val="CharChar5Char"/>
    <w:uiPriority w:val="99"/>
    <w:qFormat/>
    <w:locked/>
    <w:rPr>
      <w:rFonts w:ascii="宋体" w:hAnsi="宋体"/>
      <w:sz w:val="24"/>
    </w:rPr>
  </w:style>
  <w:style w:type="paragraph" w:customStyle="1" w:styleId="CharChar5Char">
    <w:name w:val="+正文 Char Char5 Char"/>
    <w:basedOn w:val="a9"/>
    <w:link w:val="CharChar5CharCharChar"/>
    <w:uiPriority w:val="99"/>
    <w:qFormat/>
    <w:pPr>
      <w:spacing w:line="360" w:lineRule="auto"/>
      <w:ind w:firstLineChars="200" w:firstLine="200"/>
    </w:pPr>
    <w:rPr>
      <w:rFonts w:ascii="宋体" w:hAnsi="宋体"/>
      <w:kern w:val="0"/>
      <w:sz w:val="24"/>
      <w:szCs w:val="20"/>
    </w:rPr>
  </w:style>
  <w:style w:type="character" w:customStyle="1" w:styleId="Char16">
    <w:name w:val="批注主题 Char1"/>
    <w:basedOn w:val="Char1"/>
    <w:uiPriority w:val="99"/>
    <w:semiHidden/>
    <w:qFormat/>
    <w:rPr>
      <w:b/>
      <w:bCs/>
    </w:rPr>
  </w:style>
  <w:style w:type="character" w:customStyle="1" w:styleId="CharChar3">
    <w:name w:val="Char Char3"/>
    <w:uiPriority w:val="99"/>
    <w:qFormat/>
    <w:rPr>
      <w:kern w:val="2"/>
      <w:sz w:val="21"/>
    </w:rPr>
  </w:style>
  <w:style w:type="character" w:customStyle="1" w:styleId="affb">
    <w:name w:val="副标题 字符"/>
    <w:link w:val="affa"/>
    <w:uiPriority w:val="99"/>
    <w:qFormat/>
    <w:rPr>
      <w:rFonts w:ascii="Arial" w:eastAsia="方正魏碑简体" w:hAnsi="Arial" w:cs="Arial"/>
      <w:bCs/>
      <w:kern w:val="28"/>
      <w:sz w:val="32"/>
      <w:szCs w:val="32"/>
    </w:rPr>
  </w:style>
  <w:style w:type="character" w:customStyle="1" w:styleId="Char7">
    <w:name w:val="正文文本 Char"/>
    <w:uiPriority w:val="99"/>
    <w:qFormat/>
    <w:rPr>
      <w:kern w:val="2"/>
      <w:sz w:val="24"/>
    </w:rPr>
  </w:style>
  <w:style w:type="character" w:customStyle="1" w:styleId="CharChar7">
    <w:name w:val="普通文字 Char Char"/>
    <w:qFormat/>
    <w:rPr>
      <w:rFonts w:ascii="宋体" w:hAnsi="Courier New"/>
      <w:kern w:val="2"/>
      <w:sz w:val="21"/>
    </w:rPr>
  </w:style>
  <w:style w:type="character" w:customStyle="1" w:styleId="grame">
    <w:name w:val="grame"/>
    <w:basedOn w:val="ab"/>
    <w:uiPriority w:val="99"/>
    <w:qFormat/>
  </w:style>
  <w:style w:type="character" w:customStyle="1" w:styleId="160">
    <w:name w:val="16"/>
    <w:uiPriority w:val="99"/>
    <w:qFormat/>
    <w:rPr>
      <w:rFonts w:ascii="Times New Roman" w:hAnsi="Times New Roman" w:cs="Times New Roman" w:hint="default"/>
      <w:color w:val="0000FF"/>
      <w:sz w:val="20"/>
      <w:szCs w:val="20"/>
      <w:u w:val="single"/>
    </w:rPr>
  </w:style>
  <w:style w:type="character" w:customStyle="1" w:styleId="CharChar70">
    <w:name w:val="Char Char7"/>
    <w:uiPriority w:val="99"/>
    <w:qFormat/>
    <w:rPr>
      <w:kern w:val="2"/>
      <w:sz w:val="18"/>
    </w:rPr>
  </w:style>
  <w:style w:type="character" w:customStyle="1" w:styleId="150">
    <w:name w:val="15"/>
    <w:qFormat/>
    <w:rPr>
      <w:rFonts w:ascii="Calibri" w:hAnsi="Calibri" w:hint="default"/>
    </w:rPr>
  </w:style>
  <w:style w:type="character" w:customStyle="1" w:styleId="1CharCharChar0">
    <w:name w:val="+1. Char Char Char"/>
    <w:link w:val="1Char"/>
    <w:uiPriority w:val="99"/>
    <w:qFormat/>
    <w:locked/>
    <w:rPr>
      <w:rFonts w:ascii="Times New Roman" w:eastAsia="宋体" w:hAnsi="Times New Roman" w:cs="Times New Roman"/>
      <w:szCs w:val="20"/>
    </w:rPr>
  </w:style>
  <w:style w:type="paragraph" w:customStyle="1" w:styleId="1Char">
    <w:name w:val="+1. Char"/>
    <w:basedOn w:val="a9"/>
    <w:link w:val="1CharCharChar0"/>
    <w:uiPriority w:val="99"/>
    <w:qFormat/>
    <w:rPr>
      <w:rFonts w:ascii="Times New Roman" w:hAnsi="Times New Roman"/>
      <w:kern w:val="0"/>
      <w:sz w:val="20"/>
      <w:szCs w:val="20"/>
    </w:rPr>
  </w:style>
  <w:style w:type="character" w:customStyle="1" w:styleId="af8">
    <w:name w:val="批注文字 字符"/>
    <w:link w:val="af7"/>
    <w:uiPriority w:val="99"/>
    <w:qFormat/>
  </w:style>
  <w:style w:type="character" w:customStyle="1" w:styleId="Char17">
    <w:name w:val="明显引用 Char1"/>
    <w:basedOn w:val="ab"/>
    <w:link w:val="19"/>
    <w:uiPriority w:val="99"/>
    <w:qFormat/>
    <w:locked/>
    <w:rPr>
      <w:rFonts w:ascii="Calibri" w:eastAsia="宋体" w:hAnsi="Calibri" w:cs="Times New Roman"/>
      <w:b/>
      <w:bCs/>
      <w:i/>
      <w:iCs/>
      <w:color w:val="4F81BD"/>
      <w:kern w:val="0"/>
      <w:sz w:val="22"/>
      <w:lang w:eastAsia="en-US" w:bidi="en-US"/>
    </w:rPr>
  </w:style>
  <w:style w:type="paragraph" w:customStyle="1" w:styleId="19">
    <w:name w:val="明显引用1"/>
    <w:basedOn w:val="a9"/>
    <w:next w:val="a9"/>
    <w:link w:val="Char17"/>
    <w:uiPriority w:val="99"/>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52">
    <w:name w:val="标题 5 字符"/>
    <w:basedOn w:val="ab"/>
    <w:link w:val="51"/>
    <w:uiPriority w:val="99"/>
    <w:qFormat/>
    <w:rPr>
      <w:b/>
      <w:kern w:val="2"/>
      <w:sz w:val="28"/>
    </w:rPr>
  </w:style>
  <w:style w:type="character" w:customStyle="1" w:styleId="aff9">
    <w:name w:val="页眉 字符"/>
    <w:link w:val="aff8"/>
    <w:uiPriority w:val="99"/>
    <w:qFormat/>
    <w:rPr>
      <w:sz w:val="18"/>
    </w:rPr>
  </w:style>
  <w:style w:type="character" w:customStyle="1" w:styleId="CharChar8">
    <w:name w:val="Char Char8"/>
    <w:uiPriority w:val="99"/>
    <w:qFormat/>
    <w:rPr>
      <w:kern w:val="2"/>
      <w:sz w:val="21"/>
    </w:rPr>
  </w:style>
  <w:style w:type="character" w:customStyle="1" w:styleId="22">
    <w:name w:val="标题 2 字符"/>
    <w:basedOn w:val="ab"/>
    <w:link w:val="21"/>
    <w:uiPriority w:val="99"/>
    <w:qFormat/>
    <w:rPr>
      <w:rFonts w:ascii="Arial" w:eastAsia="黑体" w:hAnsi="Arial" w:cs="Times New Roman"/>
      <w:b/>
      <w:bCs/>
      <w:sz w:val="32"/>
      <w:szCs w:val="32"/>
    </w:rPr>
  </w:style>
  <w:style w:type="character" w:customStyle="1" w:styleId="37">
    <w:name w:val="正文文本缩进 3 字符"/>
    <w:basedOn w:val="ab"/>
    <w:link w:val="36"/>
    <w:uiPriority w:val="99"/>
    <w:qFormat/>
    <w:rPr>
      <w:rFonts w:ascii="Times New Roman" w:eastAsia="宋体" w:hAnsi="Times New Roman" w:cs="Times New Roman"/>
      <w:szCs w:val="21"/>
    </w:rPr>
  </w:style>
  <w:style w:type="character" w:customStyle="1" w:styleId="afff2">
    <w:name w:val="标题 字符"/>
    <w:link w:val="afff1"/>
    <w:uiPriority w:val="99"/>
    <w:qFormat/>
    <w:rPr>
      <w:rFonts w:ascii="Arial" w:eastAsia="黑体" w:hAnsi="Arial"/>
      <w:sz w:val="44"/>
    </w:rPr>
  </w:style>
  <w:style w:type="character" w:customStyle="1" w:styleId="CharChar9">
    <w:name w:val="Char Char"/>
    <w:qFormat/>
    <w:rPr>
      <w:b/>
      <w:bCs/>
      <w:kern w:val="2"/>
      <w:sz w:val="21"/>
    </w:rPr>
  </w:style>
  <w:style w:type="character" w:customStyle="1" w:styleId="Char18">
    <w:name w:val="表正文 Char1"/>
    <w:uiPriority w:val="99"/>
    <w:qFormat/>
    <w:rPr>
      <w:kern w:val="2"/>
      <w:sz w:val="21"/>
    </w:rPr>
  </w:style>
  <w:style w:type="character" w:customStyle="1" w:styleId="afff6">
    <w:name w:val="正文文本首行缩进 字符"/>
    <w:basedOn w:val="Char7"/>
    <w:link w:val="afff5"/>
    <w:uiPriority w:val="99"/>
    <w:qFormat/>
    <w:rPr>
      <w:kern w:val="2"/>
      <w:sz w:val="24"/>
    </w:rPr>
  </w:style>
  <w:style w:type="character" w:customStyle="1" w:styleId="Char8">
    <w:name w:val="表正文 Char"/>
    <w:uiPriority w:val="99"/>
    <w:qFormat/>
    <w:rPr>
      <w:rFonts w:eastAsia="宋体"/>
      <w:kern w:val="2"/>
      <w:sz w:val="24"/>
      <w:lang w:val="en-US" w:eastAsia="zh-CN" w:bidi="ar-SA"/>
    </w:rPr>
  </w:style>
  <w:style w:type="character" w:customStyle="1" w:styleId="Char19">
    <w:name w:val="正文首行缩进 Char1"/>
    <w:basedOn w:val="afc"/>
    <w:uiPriority w:val="99"/>
    <w:qFormat/>
  </w:style>
  <w:style w:type="character" w:customStyle="1" w:styleId="Char1a">
    <w:name w:val="标题 Char1"/>
    <w:basedOn w:val="ab"/>
    <w:uiPriority w:val="99"/>
    <w:qFormat/>
    <w:rPr>
      <w:rFonts w:ascii="Cambria" w:eastAsia="宋体" w:hAnsi="Cambria" w:cs="Times New Roman"/>
      <w:b/>
      <w:bCs/>
      <w:sz w:val="32"/>
      <w:szCs w:val="32"/>
    </w:rPr>
  </w:style>
  <w:style w:type="character" w:customStyle="1" w:styleId="Char40">
    <w:name w:val="+正文 Char4"/>
    <w:link w:val="affff2"/>
    <w:uiPriority w:val="99"/>
    <w:qFormat/>
    <w:locked/>
    <w:rPr>
      <w:rFonts w:ascii="宋体" w:hAnsi="宋体"/>
      <w:sz w:val="24"/>
    </w:rPr>
  </w:style>
  <w:style w:type="paragraph" w:customStyle="1" w:styleId="affff2">
    <w:name w:val="+正文"/>
    <w:basedOn w:val="a9"/>
    <w:link w:val="Char40"/>
    <w:uiPriority w:val="99"/>
    <w:qFormat/>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uiPriority w:val="99"/>
    <w:qFormat/>
    <w:locked/>
    <w:rPr>
      <w:rFonts w:ascii="宋体" w:hAnsi="宋体"/>
      <w:sz w:val="24"/>
    </w:rPr>
  </w:style>
  <w:style w:type="paragraph" w:customStyle="1" w:styleId="CharChar2Char">
    <w:name w:val="+正文 Char Char2 Char"/>
    <w:basedOn w:val="a9"/>
    <w:link w:val="CharChar2CharCharChar"/>
    <w:uiPriority w:val="99"/>
    <w:qFormat/>
    <w:pPr>
      <w:spacing w:line="360" w:lineRule="auto"/>
      <w:ind w:firstLineChars="200" w:firstLine="200"/>
    </w:pPr>
    <w:rPr>
      <w:rFonts w:ascii="宋体" w:hAnsi="宋体"/>
      <w:kern w:val="0"/>
      <w:sz w:val="24"/>
      <w:szCs w:val="20"/>
    </w:rPr>
  </w:style>
  <w:style w:type="character" w:customStyle="1" w:styleId="af6">
    <w:name w:val="文档结构图 字符"/>
    <w:basedOn w:val="ab"/>
    <w:link w:val="af5"/>
    <w:uiPriority w:val="99"/>
    <w:qFormat/>
    <w:rPr>
      <w:rFonts w:ascii="Times New Roman" w:eastAsia="宋体" w:hAnsi="Times New Roman" w:cs="Times New Roman"/>
      <w:szCs w:val="20"/>
      <w:shd w:val="clear" w:color="auto" w:fill="000080"/>
    </w:rPr>
  </w:style>
  <w:style w:type="character" w:customStyle="1" w:styleId="Char1b">
    <w:name w:val="注释标题 Char1"/>
    <w:basedOn w:val="ab"/>
    <w:uiPriority w:val="99"/>
    <w:qFormat/>
  </w:style>
  <w:style w:type="character" w:customStyle="1" w:styleId="af0">
    <w:name w:val="注释标题 字符"/>
    <w:link w:val="af"/>
    <w:uiPriority w:val="99"/>
    <w:qFormat/>
  </w:style>
  <w:style w:type="character" w:customStyle="1" w:styleId="Char2CharChar">
    <w:name w:val="+正文 Char2 Char Char"/>
    <w:link w:val="Char20"/>
    <w:uiPriority w:val="99"/>
    <w:qFormat/>
    <w:locked/>
    <w:rPr>
      <w:rFonts w:ascii="宋体" w:hAnsi="宋体"/>
      <w:sz w:val="24"/>
    </w:rPr>
  </w:style>
  <w:style w:type="paragraph" w:customStyle="1" w:styleId="Char20">
    <w:name w:val="+正文 Char2"/>
    <w:basedOn w:val="a9"/>
    <w:link w:val="Char2CharChar"/>
    <w:uiPriority w:val="99"/>
    <w:qFormat/>
    <w:pPr>
      <w:spacing w:line="360" w:lineRule="auto"/>
      <w:ind w:firstLineChars="200" w:firstLine="200"/>
    </w:pPr>
    <w:rPr>
      <w:rFonts w:ascii="宋体" w:hAnsi="宋体"/>
      <w:kern w:val="0"/>
      <w:sz w:val="24"/>
      <w:szCs w:val="20"/>
    </w:rPr>
  </w:style>
  <w:style w:type="character" w:customStyle="1" w:styleId="Char1c">
    <w:name w:val="称呼 Char1"/>
    <w:basedOn w:val="ab"/>
    <w:uiPriority w:val="99"/>
    <w:qFormat/>
  </w:style>
  <w:style w:type="character" w:customStyle="1" w:styleId="27">
    <w:name w:val="正文文本缩进 2 字符"/>
    <w:basedOn w:val="ab"/>
    <w:link w:val="26"/>
    <w:uiPriority w:val="99"/>
    <w:qFormat/>
    <w:rPr>
      <w:rFonts w:ascii="宋体" w:eastAsia="宋体" w:hAnsi="宋体" w:cs="Times New Roman"/>
      <w:b/>
      <w:bCs/>
      <w:sz w:val="24"/>
      <w:szCs w:val="20"/>
    </w:rPr>
  </w:style>
  <w:style w:type="paragraph" w:customStyle="1" w:styleId="affff3">
    <w:name w:val="标准次分项"/>
    <w:basedOn w:val="a9"/>
    <w:uiPriority w:val="99"/>
    <w:qFormat/>
    <w:pPr>
      <w:jc w:val="left"/>
    </w:pPr>
    <w:rPr>
      <w:rFonts w:ascii="宋体" w:hAnsi="宋体"/>
      <w:szCs w:val="21"/>
    </w:rPr>
  </w:style>
  <w:style w:type="paragraph" w:customStyle="1" w:styleId="xl34">
    <w:name w:val="xl34"/>
    <w:basedOn w:val="a9"/>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pPr>
      <w:widowControl/>
    </w:pPr>
    <w:rPr>
      <w:rFonts w:ascii="Times New Roman" w:hAnsi="Times New Roman"/>
      <w:kern w:val="0"/>
      <w:szCs w:val="21"/>
    </w:rPr>
  </w:style>
  <w:style w:type="paragraph" w:customStyle="1" w:styleId="xl67">
    <w:name w:val="xl67"/>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uiPriority w:val="99"/>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4">
    <w:name w:val="四号　首行缩进"/>
    <w:basedOn w:val="a9"/>
    <w:uiPriority w:val="99"/>
    <w:qFormat/>
    <w:pPr>
      <w:spacing w:line="360" w:lineRule="auto"/>
    </w:pPr>
    <w:rPr>
      <w:rFonts w:ascii="宋体" w:hAnsi="宋体"/>
      <w:bCs/>
      <w:szCs w:val="21"/>
    </w:rPr>
  </w:style>
  <w:style w:type="paragraph" w:customStyle="1" w:styleId="xl44">
    <w:name w:val="xl44"/>
    <w:basedOn w:val="a9"/>
    <w:uiPriority w:val="99"/>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c">
    <w:name w:val="样式 正文文本缩进 + 段前: 2 字符"/>
    <w:basedOn w:val="a9"/>
    <w:uiPriority w:val="99"/>
    <w:qFormat/>
    <w:pPr>
      <w:ind w:leftChars="200" w:left="420"/>
      <w:jc w:val="left"/>
    </w:pPr>
    <w:rPr>
      <w:rFonts w:ascii="Times New Roman" w:hAnsi="Times New Roman"/>
      <w:sz w:val="28"/>
      <w:szCs w:val="24"/>
      <w:lang w:eastAsia="zh-TW"/>
    </w:rPr>
  </w:style>
  <w:style w:type="paragraph" w:customStyle="1" w:styleId="CharCharChar0">
    <w:name w:val="Char Char Char"/>
    <w:basedOn w:val="a9"/>
    <w:uiPriority w:val="99"/>
    <w:qFormat/>
    <w:rPr>
      <w:rFonts w:ascii="宋体" w:hAnsi="宋体"/>
      <w:szCs w:val="24"/>
    </w:rPr>
  </w:style>
  <w:style w:type="paragraph" w:customStyle="1" w:styleId="affff5">
    <w:name w:val="文档编号"/>
    <w:basedOn w:val="a9"/>
    <w:next w:val="a9"/>
    <w:uiPriority w:val="99"/>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9"/>
    <w:qFormat/>
    <w:pPr>
      <w:tabs>
        <w:tab w:val="left" w:pos="360"/>
      </w:tabs>
    </w:pPr>
    <w:rPr>
      <w:rFonts w:ascii="Times New Roman" w:hAnsi="Times New Roman"/>
      <w:sz w:val="24"/>
      <w:szCs w:val="24"/>
    </w:rPr>
  </w:style>
  <w:style w:type="paragraph" w:customStyle="1" w:styleId="xl78">
    <w:name w:val="xl78"/>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uiPriority w:val="99"/>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uiPriority w:val="99"/>
    <w:qFormat/>
    <w:pPr>
      <w:widowControl/>
      <w:spacing w:before="100" w:beforeAutospacing="1" w:after="100" w:afterAutospacing="1"/>
      <w:jc w:val="left"/>
    </w:pPr>
    <w:rPr>
      <w:rFonts w:ascii="宋体" w:hAnsi="宋体" w:cs="宋体"/>
      <w:kern w:val="0"/>
      <w:sz w:val="18"/>
      <w:szCs w:val="18"/>
    </w:rPr>
  </w:style>
  <w:style w:type="paragraph" w:customStyle="1" w:styleId="1a">
    <w:name w:val="正文1"/>
    <w:uiPriority w:val="99"/>
    <w:qFormat/>
    <w:pPr>
      <w:widowControl w:val="0"/>
      <w:adjustRightInd w:val="0"/>
      <w:spacing w:line="315" w:lineRule="atLeast"/>
      <w:jc w:val="both"/>
      <w:textAlignment w:val="baseline"/>
    </w:pPr>
    <w:rPr>
      <w:rFonts w:ascii="宋体"/>
      <w:sz w:val="24"/>
    </w:rPr>
  </w:style>
  <w:style w:type="paragraph" w:customStyle="1" w:styleId="xl29">
    <w:name w:val="xl29"/>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uiPriority w:val="99"/>
    <w:qFormat/>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9"/>
    <w:uiPriority w:val="99"/>
    <w:qFormat/>
    <w:rPr>
      <w:rFonts w:ascii="Tahoma" w:hAnsi="Tahoma"/>
      <w:sz w:val="24"/>
      <w:szCs w:val="20"/>
    </w:rPr>
  </w:style>
  <w:style w:type="paragraph" w:customStyle="1" w:styleId="2d">
    <w:name w:val="列出段落2"/>
    <w:basedOn w:val="a9"/>
    <w:uiPriority w:val="99"/>
    <w:qFormat/>
    <w:pPr>
      <w:ind w:firstLineChars="200" w:firstLine="420"/>
    </w:pPr>
  </w:style>
  <w:style w:type="paragraph" w:customStyle="1" w:styleId="220">
    <w:name w:val="22"/>
    <w:basedOn w:val="a9"/>
    <w:uiPriority w:val="99"/>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uiPriority w:val="99"/>
    <w:qFormat/>
    <w:pPr>
      <w:tabs>
        <w:tab w:val="left" w:pos="360"/>
      </w:tabs>
    </w:pPr>
    <w:rPr>
      <w:rFonts w:ascii="Times New Roman" w:hAnsi="Times New Roman"/>
      <w:sz w:val="24"/>
      <w:szCs w:val="24"/>
    </w:rPr>
  </w:style>
  <w:style w:type="paragraph" w:customStyle="1" w:styleId="font10">
    <w:name w:val="font10"/>
    <w:basedOn w:val="a9"/>
    <w:uiPriority w:val="99"/>
    <w:qFormat/>
    <w:pPr>
      <w:widowControl/>
      <w:spacing w:before="100" w:beforeAutospacing="1" w:after="100" w:afterAutospacing="1"/>
      <w:jc w:val="left"/>
    </w:pPr>
    <w:rPr>
      <w:rFonts w:ascii="Times New Roman" w:hAnsi="Times New Roman"/>
      <w:kern w:val="0"/>
      <w:sz w:val="16"/>
      <w:szCs w:val="16"/>
    </w:rPr>
  </w:style>
  <w:style w:type="paragraph" w:customStyle="1" w:styleId="affff6">
    <w:name w:val="一般正文"/>
    <w:basedOn w:val="a9"/>
    <w:uiPriority w:val="99"/>
    <w:qFormat/>
    <w:pPr>
      <w:spacing w:line="360" w:lineRule="auto"/>
      <w:ind w:firstLineChars="200" w:firstLine="480"/>
    </w:pPr>
    <w:rPr>
      <w:rFonts w:ascii="Times New Roman" w:hAnsi="Times New Roman" w:cs="宋体"/>
      <w:sz w:val="24"/>
      <w:szCs w:val="20"/>
    </w:rPr>
  </w:style>
  <w:style w:type="paragraph" w:customStyle="1" w:styleId="p0">
    <w:name w:val="p0"/>
    <w:basedOn w:val="a9"/>
    <w:uiPriority w:val="99"/>
    <w:qFormat/>
    <w:pPr>
      <w:widowControl/>
    </w:pPr>
    <w:rPr>
      <w:rFonts w:ascii="Times New Roman" w:hAnsi="Times New Roman"/>
      <w:kern w:val="0"/>
      <w:szCs w:val="21"/>
    </w:rPr>
  </w:style>
  <w:style w:type="paragraph" w:customStyle="1" w:styleId="xl66">
    <w:name w:val="xl66"/>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b">
    <w:name w:val="列出段落1"/>
    <w:basedOn w:val="a9"/>
    <w:link w:val="ListParagraphChar"/>
    <w:unhideWhenUsed/>
    <w:qFormat/>
    <w:pPr>
      <w:ind w:firstLineChars="200" w:firstLine="420"/>
    </w:pPr>
  </w:style>
  <w:style w:type="paragraph" w:customStyle="1" w:styleId="affff7">
    <w:name w:val="文档正文"/>
    <w:basedOn w:val="a9"/>
    <w:uiPriority w:val="99"/>
    <w:qFormat/>
    <w:pPr>
      <w:spacing w:line="360" w:lineRule="auto"/>
    </w:pPr>
    <w:rPr>
      <w:rFonts w:ascii="宋体" w:hAnsi="宋体" w:cs="Arial"/>
      <w:b/>
      <w:bCs/>
      <w:szCs w:val="21"/>
    </w:rPr>
  </w:style>
  <w:style w:type="paragraph" w:customStyle="1" w:styleId="font15">
    <w:name w:val="font15"/>
    <w:basedOn w:val="a9"/>
    <w:uiPriority w:val="99"/>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uiPriority w:val="99"/>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8">
    <w:name w:val="点点"/>
    <w:basedOn w:val="a9"/>
    <w:uiPriority w:val="99"/>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uiPriority w:val="99"/>
    <w:qFormat/>
    <w:pPr>
      <w:widowControl/>
      <w:snapToGrid w:val="0"/>
    </w:pPr>
    <w:rPr>
      <w:rFonts w:ascii="Times New Roman" w:eastAsia="Arial Unicode MS" w:hAnsi="Times New Roman"/>
      <w:kern w:val="0"/>
      <w:szCs w:val="21"/>
    </w:rPr>
  </w:style>
  <w:style w:type="paragraph" w:customStyle="1" w:styleId="170">
    <w:name w:val="17"/>
    <w:basedOn w:val="a9"/>
    <w:uiPriority w:val="99"/>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pPr>
      <w:ind w:firstLineChars="200" w:firstLine="420"/>
    </w:pPr>
  </w:style>
  <w:style w:type="paragraph" w:customStyle="1" w:styleId="Char1d">
    <w:name w:val="Char1"/>
    <w:basedOn w:val="a9"/>
    <w:uiPriority w:val="99"/>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uiPriority w:val="99"/>
    <w:qFormat/>
    <w:pPr>
      <w:adjustRightInd w:val="0"/>
      <w:spacing w:line="360" w:lineRule="auto"/>
    </w:pPr>
    <w:rPr>
      <w:rFonts w:ascii="Times New Roman" w:hAnsi="Times New Roman"/>
      <w:kern w:val="0"/>
      <w:sz w:val="24"/>
      <w:szCs w:val="20"/>
    </w:rPr>
  </w:style>
  <w:style w:type="paragraph" w:customStyle="1" w:styleId="font11">
    <w:name w:val="font11"/>
    <w:basedOn w:val="a9"/>
    <w:uiPriority w:val="99"/>
    <w:qFormat/>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uiPriority w:val="99"/>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9"/>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pPr>
      <w:tabs>
        <w:tab w:val="left" w:pos="360"/>
      </w:tabs>
    </w:pPr>
    <w:rPr>
      <w:rFonts w:ascii="Times New Roman" w:hAnsi="Times New Roman"/>
      <w:sz w:val="24"/>
      <w:szCs w:val="24"/>
    </w:rPr>
  </w:style>
  <w:style w:type="paragraph" w:customStyle="1" w:styleId="xl84">
    <w:name w:val="xl84"/>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9">
    <w:name w:val="全文标题"/>
    <w:next w:val="a9"/>
    <w:uiPriority w:val="99"/>
    <w:qFormat/>
    <w:pPr>
      <w:jc w:val="center"/>
    </w:pPr>
    <w:rPr>
      <w:rFonts w:ascii="Arial" w:eastAsia="黑体" w:hAnsi="Arial" w:cs="Arial"/>
      <w:bCs/>
      <w:kern w:val="2"/>
      <w:sz w:val="52"/>
      <w:szCs w:val="32"/>
    </w:rPr>
  </w:style>
  <w:style w:type="paragraph" w:customStyle="1" w:styleId="p18">
    <w:name w:val="p18"/>
    <w:basedOn w:val="a9"/>
    <w:uiPriority w:val="99"/>
    <w:qFormat/>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uiPriority w:val="99"/>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uiPriority w:val="99"/>
    <w:qFormat/>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uiPriority w:val="99"/>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uiPriority w:val="99"/>
    <w:qFormat/>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uiPriority w:val="99"/>
    <w:qFormat/>
    <w:rPr>
      <w:rFonts w:ascii="Tahoma" w:hAnsi="Tahoma"/>
      <w:sz w:val="24"/>
      <w:szCs w:val="20"/>
    </w:rPr>
  </w:style>
  <w:style w:type="paragraph" w:customStyle="1" w:styleId="flType">
    <w:name w:val="flType"/>
    <w:basedOn w:val="a9"/>
    <w:uiPriority w:val="99"/>
    <w:qFormat/>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uiPriority w:val="99"/>
    <w:qFormat/>
    <w:rPr>
      <w:rFonts w:ascii="Tahoma" w:hAnsi="Tahoma"/>
      <w:sz w:val="24"/>
      <w:szCs w:val="20"/>
    </w:rPr>
  </w:style>
  <w:style w:type="paragraph" w:customStyle="1" w:styleId="xl52">
    <w:name w:val="xl52"/>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uiPriority w:val="99"/>
    <w:qFormat/>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a">
    <w:name w:val="正文段"/>
    <w:basedOn w:val="a9"/>
    <w:uiPriority w:val="99"/>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uiPriority w:val="99"/>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c">
    <w:name w:val="普通(网站)1"/>
    <w:basedOn w:val="a9"/>
    <w:uiPriority w:val="99"/>
    <w:qFormat/>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uiPriority w:val="99"/>
    <w:qFormat/>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uiPriority w:val="99"/>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uiPriority w:val="99"/>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uiPriority w:val="99"/>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uiPriority w:val="99"/>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d">
    <w:name w:val="附录标题1"/>
    <w:basedOn w:val="11"/>
    <w:next w:val="a9"/>
    <w:uiPriority w:val="99"/>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uiPriority w:val="99"/>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uiPriority w:val="99"/>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uiPriority w:val="99"/>
    <w:qFormat/>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uiPriority w:val="99"/>
    <w:qFormat/>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uiPriority w:val="99"/>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uiPriority w:val="99"/>
    <w:qFormat/>
    <w:pPr>
      <w:widowControl/>
      <w:spacing w:before="100" w:beforeAutospacing="1" w:after="100" w:afterAutospacing="1"/>
      <w:jc w:val="left"/>
    </w:pPr>
    <w:rPr>
      <w:rFonts w:ascii="宋体" w:hAnsi="宋体" w:cs="宋体"/>
      <w:kern w:val="0"/>
      <w:sz w:val="16"/>
      <w:szCs w:val="16"/>
    </w:rPr>
  </w:style>
  <w:style w:type="paragraph" w:customStyle="1" w:styleId="affffb">
    <w:name w:val="缩进正文"/>
    <w:basedOn w:val="a9"/>
    <w:uiPriority w:val="99"/>
    <w:qFormat/>
    <w:pPr>
      <w:spacing w:beforeLines="25" w:afterLines="25" w:line="360" w:lineRule="auto"/>
      <w:ind w:firstLineChars="200" w:firstLine="480"/>
    </w:pPr>
    <w:rPr>
      <w:rFonts w:ascii="Times New Roman" w:hAnsi="Times New Roman"/>
      <w:sz w:val="24"/>
      <w:szCs w:val="21"/>
    </w:rPr>
  </w:style>
  <w:style w:type="paragraph" w:customStyle="1" w:styleId="affffc">
    <w:name w:val="文字列表"/>
    <w:basedOn w:val="afff5"/>
    <w:uiPriority w:val="99"/>
    <w:qFormat/>
  </w:style>
  <w:style w:type="paragraph" w:customStyle="1" w:styleId="affffd">
    <w:name w:val="图例编号"/>
    <w:basedOn w:val="afff5"/>
    <w:next w:val="afff5"/>
    <w:uiPriority w:val="99"/>
    <w:qFormat/>
  </w:style>
  <w:style w:type="paragraph" w:customStyle="1" w:styleId="font14">
    <w:name w:val="font14"/>
    <w:basedOn w:val="a9"/>
    <w:uiPriority w:val="99"/>
    <w:qFormat/>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uiPriority w:val="99"/>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uiPriority w:val="99"/>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uiPriority w:val="99"/>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uiPriority w:val="99"/>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uiPriority w:val="99"/>
    <w:qFormat/>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uiPriority w:val="99"/>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uiPriority w:val="9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uiPriority w:val="99"/>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e">
    <w:name w:val="1"/>
    <w:basedOn w:val="a9"/>
    <w:uiPriority w:val="99"/>
    <w:qFormat/>
    <w:pPr>
      <w:spacing w:afterLines="50" w:line="360" w:lineRule="auto"/>
    </w:pPr>
    <w:rPr>
      <w:rFonts w:ascii="仿宋_GB2312" w:eastAsia="仿宋_GB2312" w:hAnsi="宋体"/>
      <w:sz w:val="24"/>
      <w:szCs w:val="24"/>
    </w:rPr>
  </w:style>
  <w:style w:type="paragraph" w:customStyle="1" w:styleId="p15">
    <w:name w:val="p15"/>
    <w:basedOn w:val="a9"/>
    <w:uiPriority w:val="99"/>
    <w:qFormat/>
    <w:pPr>
      <w:widowControl/>
      <w:ind w:firstLine="420"/>
    </w:pPr>
    <w:rPr>
      <w:rFonts w:cs="宋体"/>
      <w:kern w:val="0"/>
      <w:szCs w:val="21"/>
    </w:rPr>
  </w:style>
  <w:style w:type="paragraph" w:customStyle="1" w:styleId="xl46">
    <w:name w:val="xl46"/>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uiPriority w:val="99"/>
    <w:qFormat/>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uiPriority w:val="99"/>
    <w:qFormat/>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uiPriority w:val="99"/>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uiPriority w:val="99"/>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8">
    <w:name w:val="表格3"/>
    <w:basedOn w:val="a9"/>
    <w:uiPriority w:val="99"/>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uiPriority w:val="99"/>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uiPriority w:val="99"/>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uiPriority w:val="99"/>
    <w:qFormat/>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uiPriority w:val="99"/>
    <w:qFormat/>
    <w:pPr>
      <w:spacing w:line="300" w:lineRule="auto"/>
    </w:pPr>
    <w:rPr>
      <w:rFonts w:ascii="Times New Roman" w:hAnsi="Times New Roman"/>
      <w:sz w:val="24"/>
      <w:szCs w:val="24"/>
    </w:rPr>
  </w:style>
  <w:style w:type="paragraph" w:customStyle="1" w:styleId="xl33">
    <w:name w:val="xl33"/>
    <w:basedOn w:val="a9"/>
    <w:uiPriority w:val="99"/>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uiPriority w:val="99"/>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uiPriority w:val="99"/>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fe">
    <w:name w:val="List Paragraph"/>
    <w:basedOn w:val="a9"/>
    <w:link w:val="afffff"/>
    <w:qFormat/>
    <w:pPr>
      <w:suppressAutoHyphens/>
      <w:ind w:firstLine="420"/>
    </w:pPr>
    <w:rPr>
      <w:rFonts w:ascii="Times New Roman" w:hAnsi="Times New Roman"/>
      <w:kern w:val="1"/>
      <w:szCs w:val="21"/>
    </w:rPr>
  </w:style>
  <w:style w:type="character" w:customStyle="1" w:styleId="navname">
    <w:name w:val="navname"/>
    <w:basedOn w:val="ab"/>
    <w:uiPriority w:val="99"/>
    <w:qFormat/>
  </w:style>
  <w:style w:type="paragraph" w:customStyle="1" w:styleId="Default">
    <w:name w:val="Default"/>
    <w:uiPriority w:val="99"/>
    <w:qFormat/>
    <w:pPr>
      <w:widowControl w:val="0"/>
      <w:autoSpaceDE w:val="0"/>
      <w:autoSpaceDN w:val="0"/>
      <w:adjustRightInd w:val="0"/>
    </w:pPr>
    <w:rPr>
      <w:rFonts w:ascii="FZFangSong-Z02" w:eastAsia="FZFangSong-Z02" w:cs="FZFangSong-Z02"/>
      <w:color w:val="000000"/>
      <w:sz w:val="24"/>
      <w:szCs w:val="24"/>
    </w:rPr>
  </w:style>
  <w:style w:type="paragraph" w:customStyle="1" w:styleId="39">
    <w:name w:val="列出段落3"/>
    <w:basedOn w:val="a9"/>
    <w:uiPriority w:val="34"/>
    <w:unhideWhenUsed/>
    <w:qFormat/>
    <w:pPr>
      <w:ind w:firstLineChars="200" w:firstLine="420"/>
    </w:pPr>
  </w:style>
  <w:style w:type="table" w:customStyle="1" w:styleId="1f">
    <w:name w:val="网格型1"/>
    <w:basedOn w:val="ac"/>
    <w:uiPriority w:val="9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c"/>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批注文字 Char"/>
    <w:uiPriority w:val="99"/>
    <w:qFormat/>
    <w:rPr>
      <w:rFonts w:ascii="Calibri" w:eastAsia="宋体" w:hAnsi="Calibri" w:cs="Times New Roman"/>
    </w:rPr>
  </w:style>
  <w:style w:type="paragraph" w:customStyle="1" w:styleId="TableParagraph">
    <w:name w:val="Table Paragraph"/>
    <w:basedOn w:val="a9"/>
    <w:uiPriority w:val="1"/>
    <w:qFormat/>
    <w:pPr>
      <w:autoSpaceDE w:val="0"/>
      <w:autoSpaceDN w:val="0"/>
      <w:jc w:val="center"/>
    </w:pPr>
    <w:rPr>
      <w:rFonts w:ascii="宋体" w:hAnsi="宋体" w:cs="宋体"/>
      <w:kern w:val="0"/>
      <w:sz w:val="22"/>
    </w:rPr>
  </w:style>
  <w:style w:type="character" w:customStyle="1" w:styleId="aff3">
    <w:name w:val="尾注文本 字符"/>
    <w:basedOn w:val="ab"/>
    <w:link w:val="a1"/>
    <w:qFormat/>
    <w:rPr>
      <w:rFonts w:ascii="宋体" w:hAnsi="Calibri" w:cs="宋体"/>
      <w:snapToGrid w:val="0"/>
      <w:kern w:val="2"/>
      <w:sz w:val="21"/>
      <w:szCs w:val="22"/>
    </w:rPr>
  </w:style>
  <w:style w:type="character" w:customStyle="1" w:styleId="2b">
    <w:name w:val="正文文本首行缩进 2 字符"/>
    <w:basedOn w:val="afe"/>
    <w:link w:val="2a"/>
    <w:qFormat/>
    <w:rPr>
      <w:rFonts w:ascii="Times New Roman" w:eastAsia="宋体" w:hAnsi="Times New Roman" w:cs="Times New Roman"/>
      <w:b w:val="0"/>
      <w:kern w:val="2"/>
      <w:sz w:val="21"/>
      <w:szCs w:val="20"/>
    </w:rPr>
  </w:style>
  <w:style w:type="character" w:customStyle="1" w:styleId="2Char">
    <w:name w:val="标题 2 Char"/>
    <w:basedOn w:val="ab"/>
    <w:uiPriority w:val="99"/>
    <w:qFormat/>
    <w:rPr>
      <w:rFonts w:ascii="Cambria" w:eastAsia="宋体" w:hAnsi="Cambria" w:cs="宋体"/>
      <w:b/>
      <w:bCs/>
      <w:sz w:val="32"/>
      <w:szCs w:val="32"/>
    </w:rPr>
  </w:style>
  <w:style w:type="paragraph" w:customStyle="1" w:styleId="Style27">
    <w:name w:val="_Style 27"/>
    <w:uiPriority w:val="99"/>
    <w:qFormat/>
    <w:pPr>
      <w:widowControl w:val="0"/>
      <w:jc w:val="both"/>
    </w:pPr>
    <w:rPr>
      <w:rFonts w:ascii="Calibri" w:hAnsi="Calibri"/>
      <w:kern w:val="2"/>
      <w:sz w:val="21"/>
      <w:szCs w:val="22"/>
    </w:rPr>
  </w:style>
  <w:style w:type="character" w:customStyle="1" w:styleId="ca-8">
    <w:name w:val="ca-8"/>
    <w:basedOn w:val="ab"/>
    <w:qFormat/>
  </w:style>
  <w:style w:type="character" w:customStyle="1" w:styleId="af3">
    <w:name w:val="题注 字符"/>
    <w:link w:val="af2"/>
    <w:qFormat/>
    <w:rPr>
      <w:rFonts w:ascii="华文中宋" w:eastAsia="华文中宋" w:hAnsi="华文中宋"/>
      <w:kern w:val="2"/>
      <w:sz w:val="36"/>
    </w:rPr>
  </w:style>
  <w:style w:type="character" w:customStyle="1" w:styleId="2CharChar">
    <w:name w:val="正文2 Char Char"/>
    <w:link w:val="2f"/>
    <w:qFormat/>
    <w:rPr>
      <w:sz w:val="24"/>
    </w:rPr>
  </w:style>
  <w:style w:type="paragraph" w:customStyle="1" w:styleId="2f">
    <w:name w:val="正文2"/>
    <w:basedOn w:val="a9"/>
    <w:link w:val="2CharChar"/>
    <w:qFormat/>
    <w:pPr>
      <w:spacing w:before="156" w:line="360" w:lineRule="auto"/>
      <w:ind w:firstLineChars="200" w:firstLine="510"/>
    </w:pPr>
    <w:rPr>
      <w:rFonts w:ascii="Times New Roman" w:hAnsi="Times New Roman"/>
      <w:kern w:val="0"/>
      <w:sz w:val="24"/>
      <w:szCs w:val="20"/>
    </w:rPr>
  </w:style>
  <w:style w:type="character" w:customStyle="1" w:styleId="Charb">
    <w:name w:val="新昌正文 Char"/>
    <w:link w:val="afffff0"/>
    <w:qFormat/>
    <w:rPr>
      <w:rFonts w:hAnsi="宋体"/>
      <w:sz w:val="24"/>
      <w:szCs w:val="24"/>
    </w:rPr>
  </w:style>
  <w:style w:type="paragraph" w:customStyle="1" w:styleId="afffff0">
    <w:name w:val="新昌正文"/>
    <w:basedOn w:val="a9"/>
    <w:link w:val="Charb"/>
    <w:qFormat/>
    <w:pPr>
      <w:spacing w:line="360" w:lineRule="auto"/>
      <w:ind w:firstLineChars="200" w:firstLine="480"/>
    </w:pPr>
    <w:rPr>
      <w:rFonts w:ascii="Times New Roman" w:hAnsi="宋体"/>
      <w:kern w:val="0"/>
      <w:sz w:val="24"/>
      <w:szCs w:val="24"/>
    </w:rPr>
  </w:style>
  <w:style w:type="character" w:customStyle="1" w:styleId="085CharChar">
    <w:name w:val="样式 首行缩进:  0.85 厘米 Char Char"/>
    <w:qFormat/>
    <w:rPr>
      <w:rFonts w:eastAsia="宋体" w:cs="宋体"/>
      <w:kern w:val="2"/>
      <w:sz w:val="24"/>
      <w:lang w:val="en-US" w:eastAsia="zh-CN" w:bidi="ar-SA"/>
    </w:rPr>
  </w:style>
  <w:style w:type="character" w:customStyle="1" w:styleId="AC0">
    <w:name w:val="A C"/>
    <w:qFormat/>
    <w:rPr>
      <w:rFonts w:ascii="仿宋_GB2312"/>
      <w:bCs/>
      <w:iCs/>
      <w:sz w:val="24"/>
    </w:rPr>
  </w:style>
  <w:style w:type="character" w:customStyle="1" w:styleId="Char1e">
    <w:name w:val="大汉方案正文 Char1"/>
    <w:link w:val="afffff1"/>
    <w:qFormat/>
    <w:rPr>
      <w:rFonts w:ascii="Arial" w:hAnsi="Arial"/>
      <w:sz w:val="24"/>
      <w:szCs w:val="24"/>
    </w:rPr>
  </w:style>
  <w:style w:type="paragraph" w:customStyle="1" w:styleId="afffff1">
    <w:name w:val="大汉方案正文"/>
    <w:basedOn w:val="a9"/>
    <w:link w:val="Char1e"/>
    <w:qFormat/>
    <w:pPr>
      <w:spacing w:line="360" w:lineRule="auto"/>
      <w:ind w:firstLineChars="200" w:firstLine="200"/>
    </w:pPr>
    <w:rPr>
      <w:rFonts w:ascii="Arial" w:hAnsi="Arial"/>
      <w:kern w:val="0"/>
      <w:sz w:val="24"/>
      <w:szCs w:val="24"/>
    </w:rPr>
  </w:style>
  <w:style w:type="character" w:customStyle="1" w:styleId="1CharChar">
    <w:name w:val="正 文 1 Char Char"/>
    <w:qFormat/>
    <w:rPr>
      <w:rFonts w:ascii="宋体" w:eastAsia="宋体" w:hAnsi="Courier New"/>
      <w:kern w:val="2"/>
      <w:sz w:val="21"/>
      <w:lang w:val="en-US" w:eastAsia="zh-CN" w:bidi="ar-SA"/>
    </w:rPr>
  </w:style>
  <w:style w:type="character" w:customStyle="1" w:styleId="1Char1">
    <w:name w:val="标题 1 Char1"/>
    <w:qFormat/>
    <w:rPr>
      <w:rFonts w:cs="Times New Roman"/>
      <w:b/>
      <w:bCs/>
      <w:kern w:val="44"/>
      <w:sz w:val="44"/>
      <w:szCs w:val="44"/>
    </w:rPr>
  </w:style>
  <w:style w:type="character" w:customStyle="1" w:styleId="Charc">
    <w:name w:val="仙居正文 Char"/>
    <w:link w:val="afffff2"/>
    <w:qFormat/>
    <w:rPr>
      <w:rFonts w:ascii="宋体" w:hAnsi="宋体"/>
      <w:sz w:val="24"/>
      <w:szCs w:val="24"/>
    </w:rPr>
  </w:style>
  <w:style w:type="paragraph" w:customStyle="1" w:styleId="afffff2">
    <w:name w:val="仙居正文"/>
    <w:basedOn w:val="a9"/>
    <w:link w:val="Charc"/>
    <w:qFormat/>
    <w:pPr>
      <w:spacing w:line="360" w:lineRule="auto"/>
      <w:ind w:firstLineChars="200" w:firstLine="480"/>
    </w:pPr>
    <w:rPr>
      <w:rFonts w:ascii="宋体" w:hAnsi="宋体"/>
      <w:kern w:val="0"/>
      <w:sz w:val="24"/>
      <w:szCs w:val="24"/>
    </w:rPr>
  </w:style>
  <w:style w:type="character" w:customStyle="1" w:styleId="tw4winJump">
    <w:name w:val="tw4winJump"/>
    <w:qFormat/>
    <w:rPr>
      <w:rFonts w:ascii="Courier New" w:hAnsi="Courier New"/>
      <w:color w:val="008080"/>
    </w:rPr>
  </w:style>
  <w:style w:type="character" w:customStyle="1" w:styleId="unnamed1">
    <w:name w:val="unnamed1"/>
    <w:basedOn w:val="ab"/>
    <w:qFormat/>
  </w:style>
  <w:style w:type="character" w:customStyle="1" w:styleId="-Char">
    <w:name w:val="样式(-) Char"/>
    <w:link w:val="-"/>
    <w:qFormat/>
    <w:rPr>
      <w:rFonts w:eastAsia="仿宋"/>
      <w:b/>
      <w:sz w:val="28"/>
      <w:szCs w:val="21"/>
    </w:rPr>
  </w:style>
  <w:style w:type="paragraph" w:customStyle="1" w:styleId="-">
    <w:name w:val="样式(-)"/>
    <w:basedOn w:val="-31"/>
    <w:link w:val="-Char"/>
    <w:qFormat/>
    <w:pPr>
      <w:numPr>
        <w:numId w:val="5"/>
      </w:numPr>
      <w:spacing w:line="360" w:lineRule="auto"/>
      <w:ind w:left="860" w:firstLineChars="0" w:firstLine="0"/>
      <w:jc w:val="left"/>
    </w:pPr>
    <w:rPr>
      <w:rFonts w:ascii="Times New Roman" w:eastAsia="仿宋" w:hAnsi="Times New Roman" w:cs="Times New Roman"/>
      <w:b/>
      <w:kern w:val="0"/>
      <w:sz w:val="28"/>
      <w:szCs w:val="21"/>
    </w:rPr>
  </w:style>
  <w:style w:type="paragraph" w:customStyle="1" w:styleId="-31">
    <w:name w:val="浅色网格 - 强调文字颜色 31"/>
    <w:basedOn w:val="a9"/>
    <w:link w:val="-3Char1"/>
    <w:qFormat/>
    <w:pPr>
      <w:ind w:firstLineChars="200" w:firstLine="420"/>
    </w:pPr>
    <w:rPr>
      <w:rFonts w:cs="宋体"/>
      <w:szCs w:val="24"/>
    </w:rPr>
  </w:style>
  <w:style w:type="character" w:customStyle="1" w:styleId="Char22">
    <w:name w:val="表正文 Char2"/>
    <w:qFormat/>
    <w:rPr>
      <w:rFonts w:eastAsia="宋体"/>
      <w:kern w:val="2"/>
      <w:sz w:val="21"/>
      <w:lang w:val="en-US" w:eastAsia="zh-CN" w:bidi="ar-SA"/>
    </w:rPr>
  </w:style>
  <w:style w:type="character" w:customStyle="1" w:styleId="CharChara">
    <w:name w:val="表格中文字 Char Char"/>
    <w:qFormat/>
    <w:rPr>
      <w:rFonts w:ascii="新宋体" w:eastAsia="新宋体" w:hAnsi="新宋体"/>
      <w:sz w:val="24"/>
      <w:szCs w:val="24"/>
      <w:lang w:bidi="ar-SA"/>
    </w:rPr>
  </w:style>
  <w:style w:type="character" w:customStyle="1" w:styleId="ca-7">
    <w:name w:val="ca-7"/>
    <w:basedOn w:val="ab"/>
    <w:qFormat/>
  </w:style>
  <w:style w:type="character" w:customStyle="1" w:styleId="afffff3">
    <w:name w:val="公司一级标题"/>
    <w:qFormat/>
    <w:rPr>
      <w:rFonts w:ascii="黑体" w:eastAsia="黑体" w:hAnsi="黑体"/>
      <w:color w:val="333300"/>
      <w:sz w:val="30"/>
    </w:rPr>
  </w:style>
  <w:style w:type="character" w:customStyle="1" w:styleId="aChar">
    <w:name w:val="a Char"/>
    <w:link w:val="afffff4"/>
    <w:qFormat/>
    <w:rPr>
      <w:rFonts w:ascii="宋体" w:eastAsia="仿宋_GB2312" w:hAnsi="宋体"/>
      <w:sz w:val="24"/>
    </w:rPr>
  </w:style>
  <w:style w:type="paragraph" w:customStyle="1" w:styleId="afffff4">
    <w:name w:val="a"/>
    <w:basedOn w:val="a9"/>
    <w:link w:val="aChar"/>
    <w:qFormat/>
    <w:pPr>
      <w:widowControl/>
      <w:spacing w:before="100" w:beforeAutospacing="1" w:after="100" w:afterAutospacing="1"/>
      <w:jc w:val="left"/>
    </w:pPr>
    <w:rPr>
      <w:rFonts w:ascii="宋体" w:eastAsia="仿宋_GB2312" w:hAnsi="宋体"/>
      <w:kern w:val="0"/>
      <w:sz w:val="24"/>
      <w:szCs w:val="20"/>
    </w:rPr>
  </w:style>
  <w:style w:type="character" w:customStyle="1" w:styleId="headline-content2">
    <w:name w:val="headline-content2"/>
    <w:basedOn w:val="ab"/>
    <w:qFormat/>
  </w:style>
  <w:style w:type="character" w:customStyle="1" w:styleId="tw4winTerm">
    <w:name w:val="tw4winTerm"/>
    <w:qFormat/>
    <w:rPr>
      <w:color w:val="0000FF"/>
    </w:rPr>
  </w:style>
  <w:style w:type="character" w:customStyle="1" w:styleId="2Char0">
    <w:name w:val="正文样式_首行缩进2字符 Char"/>
    <w:link w:val="2f0"/>
    <w:qFormat/>
    <w:rPr>
      <w:sz w:val="24"/>
      <w:szCs w:val="24"/>
    </w:rPr>
  </w:style>
  <w:style w:type="paragraph" w:customStyle="1" w:styleId="2f0">
    <w:name w:val="正文样式_首行缩进2字符"/>
    <w:basedOn w:val="a9"/>
    <w:link w:val="2Char0"/>
    <w:qFormat/>
    <w:pPr>
      <w:spacing w:line="360" w:lineRule="auto"/>
      <w:ind w:firstLineChars="200" w:firstLine="480"/>
    </w:pPr>
    <w:rPr>
      <w:rFonts w:ascii="Times New Roman" w:hAnsi="Times New Roman"/>
      <w:kern w:val="0"/>
      <w:sz w:val="24"/>
      <w:szCs w:val="24"/>
    </w:rPr>
  </w:style>
  <w:style w:type="character" w:customStyle="1" w:styleId="4CharChar">
    <w:name w:val="正文4 Char Char"/>
    <w:qFormat/>
    <w:rPr>
      <w:rFonts w:ascii="Calibri" w:eastAsia="宋体" w:hAnsi="Calibri"/>
      <w:kern w:val="2"/>
      <w:sz w:val="24"/>
      <w:szCs w:val="24"/>
      <w:lang w:bidi="ar-SA"/>
    </w:rPr>
  </w:style>
  <w:style w:type="character" w:customStyle="1" w:styleId="BodyText2CharChar">
    <w:name w:val="BodyText 2 Char Char"/>
    <w:link w:val="BodyText2"/>
    <w:qFormat/>
    <w:rPr>
      <w:snapToGrid w:val="0"/>
      <w:sz w:val="24"/>
    </w:rPr>
  </w:style>
  <w:style w:type="paragraph" w:customStyle="1" w:styleId="BodyText2">
    <w:name w:val="BodyText 2"/>
    <w:basedOn w:val="a9"/>
    <w:link w:val="BodyText2CharChar"/>
    <w:qFormat/>
    <w:pPr>
      <w:widowControl/>
      <w:spacing w:before="120"/>
      <w:ind w:left="994"/>
    </w:pPr>
    <w:rPr>
      <w:rFonts w:ascii="Times New Roman" w:hAnsi="Times New Roman"/>
      <w:snapToGrid w:val="0"/>
      <w:kern w:val="0"/>
      <w:sz w:val="24"/>
      <w:szCs w:val="20"/>
    </w:rPr>
  </w:style>
  <w:style w:type="character" w:customStyle="1" w:styleId="tw4winInternal">
    <w:name w:val="tw4winInternal"/>
    <w:qFormat/>
    <w:rPr>
      <w:rFonts w:ascii="Courier New" w:hAnsi="Courier New"/>
      <w:color w:val="FF0000"/>
    </w:rPr>
  </w:style>
  <w:style w:type="character" w:customStyle="1" w:styleId="ZChar">
    <w:name w:val="Z图表 Char"/>
    <w:link w:val="Z"/>
    <w:qFormat/>
    <w:rPr>
      <w:rFonts w:eastAsia="黑体"/>
      <w:sz w:val="24"/>
      <w:szCs w:val="24"/>
    </w:rPr>
  </w:style>
  <w:style w:type="paragraph" w:customStyle="1" w:styleId="Z">
    <w:name w:val="Z图表"/>
    <w:basedOn w:val="af2"/>
    <w:link w:val="ZChar"/>
    <w:qFormat/>
    <w:pPr>
      <w:spacing w:beforeLines="50" w:before="152" w:afterLines="50" w:after="160" w:line="240" w:lineRule="auto"/>
      <w:jc w:val="center"/>
    </w:pPr>
    <w:rPr>
      <w:rFonts w:ascii="Times New Roman" w:eastAsia="黑体" w:hAnsi="Times New Roman"/>
      <w:kern w:val="0"/>
      <w:sz w:val="24"/>
      <w:szCs w:val="24"/>
    </w:rPr>
  </w:style>
  <w:style w:type="character" w:customStyle="1" w:styleId="4-dyfChar">
    <w:name w:val="标题4-dyf Char"/>
    <w:link w:val="4-dyf"/>
    <w:qFormat/>
    <w:rPr>
      <w:rFonts w:ascii="Cambria" w:hAnsi="Cambria"/>
      <w:b/>
      <w:bCs/>
      <w:color w:val="000000"/>
      <w:szCs w:val="21"/>
    </w:rPr>
  </w:style>
  <w:style w:type="paragraph" w:customStyle="1" w:styleId="4-dyf">
    <w:name w:val="标题4-dyf"/>
    <w:basedOn w:val="40"/>
    <w:link w:val="4-dyfChar"/>
    <w:qFormat/>
    <w:pPr>
      <w:tabs>
        <w:tab w:val="left" w:pos="851"/>
      </w:tabs>
      <w:spacing w:line="376" w:lineRule="atLeast"/>
      <w:ind w:left="851" w:hanging="851"/>
    </w:pPr>
    <w:rPr>
      <w:rFonts w:ascii="Cambria" w:eastAsia="宋体" w:hAnsi="Cambria"/>
      <w:color w:val="000000"/>
      <w:kern w:val="0"/>
      <w:sz w:val="20"/>
      <w:szCs w:val="21"/>
    </w:rPr>
  </w:style>
  <w:style w:type="character" w:customStyle="1" w:styleId="ZJGISChar">
    <w:name w:val="ZJGIS图表 Char"/>
    <w:link w:val="ZJGIS"/>
    <w:qFormat/>
    <w:rPr>
      <w:rFonts w:eastAsia="黑体"/>
      <w:color w:val="000000"/>
      <w:sz w:val="24"/>
      <w:szCs w:val="24"/>
    </w:rPr>
  </w:style>
  <w:style w:type="paragraph" w:customStyle="1" w:styleId="ZJGIS">
    <w:name w:val="ZJGIS图表"/>
    <w:basedOn w:val="a9"/>
    <w:link w:val="ZJGISChar"/>
    <w:qFormat/>
    <w:pPr>
      <w:jc w:val="center"/>
    </w:pPr>
    <w:rPr>
      <w:rFonts w:ascii="Times New Roman" w:eastAsia="黑体" w:hAnsi="Times New Roman"/>
      <w:color w:val="000000"/>
      <w:kern w:val="0"/>
      <w:sz w:val="24"/>
      <w:szCs w:val="24"/>
    </w:rPr>
  </w:style>
  <w:style w:type="character" w:customStyle="1" w:styleId="H1Char2">
    <w:name w:val="H1 Char2"/>
    <w:qFormat/>
    <w:rPr>
      <w:rFonts w:eastAsia="隶书"/>
      <w:b/>
      <w:bCs/>
      <w:sz w:val="36"/>
      <w:szCs w:val="36"/>
      <w:lang w:val="en-US" w:eastAsia="zh-CN" w:bidi="ar-SA"/>
    </w:rPr>
  </w:style>
  <w:style w:type="character" w:customStyle="1" w:styleId="info4">
    <w:name w:val="info4"/>
    <w:basedOn w:val="ab"/>
    <w:qFormat/>
  </w:style>
  <w:style w:type="character" w:customStyle="1" w:styleId="content">
    <w:name w:val="content"/>
    <w:basedOn w:val="ab"/>
    <w:qFormat/>
  </w:style>
  <w:style w:type="character" w:customStyle="1" w:styleId="CharChar20">
    <w:name w:val="普通文字 Char Char2"/>
    <w:qFormat/>
    <w:rPr>
      <w:rFonts w:ascii="宋体" w:eastAsia="宋体" w:hAnsi="Courier New"/>
      <w:sz w:val="21"/>
      <w:lang w:val="en-US" w:eastAsia="zh-CN" w:bidi="ar-SA"/>
    </w:rPr>
  </w:style>
  <w:style w:type="character" w:customStyle="1" w:styleId="1CharChar0">
    <w:name w:val="列表1 Char Char"/>
    <w:link w:val="112"/>
    <w:qFormat/>
    <w:rPr>
      <w:rFonts w:ascii="Century" w:hAnsi="Century"/>
      <w:szCs w:val="21"/>
    </w:rPr>
  </w:style>
  <w:style w:type="paragraph" w:customStyle="1" w:styleId="112">
    <w:name w:val="列表11"/>
    <w:basedOn w:val="a9"/>
    <w:link w:val="1CharChar0"/>
    <w:qFormat/>
    <w:pPr>
      <w:tabs>
        <w:tab w:val="left" w:pos="840"/>
      </w:tabs>
      <w:spacing w:line="360" w:lineRule="auto"/>
      <w:ind w:left="840" w:hanging="420"/>
      <w:jc w:val="left"/>
    </w:pPr>
    <w:rPr>
      <w:rFonts w:ascii="Century" w:hAnsi="Century"/>
      <w:kern w:val="0"/>
      <w:sz w:val="20"/>
      <w:szCs w:val="21"/>
    </w:rPr>
  </w:style>
  <w:style w:type="character" w:customStyle="1" w:styleId="Head2">
    <w:name w:val="Head 2"/>
    <w:qFormat/>
    <w:rPr>
      <w:rFonts w:ascii="仿宋_GB2312"/>
      <w:bCs/>
      <w:iCs/>
      <w:sz w:val="24"/>
    </w:rPr>
  </w:style>
  <w:style w:type="character" w:customStyle="1" w:styleId="ZJChar">
    <w:name w:val="ZJ正文 Char"/>
    <w:link w:val="ZJ"/>
    <w:qFormat/>
    <w:rPr>
      <w:sz w:val="24"/>
      <w:szCs w:val="24"/>
    </w:rPr>
  </w:style>
  <w:style w:type="paragraph" w:customStyle="1" w:styleId="ZJ">
    <w:name w:val="ZJ正文"/>
    <w:basedOn w:val="a9"/>
    <w:link w:val="ZJChar"/>
    <w:qFormat/>
    <w:pPr>
      <w:spacing w:line="360" w:lineRule="auto"/>
      <w:ind w:firstLineChars="200" w:firstLine="480"/>
    </w:pPr>
    <w:rPr>
      <w:rFonts w:ascii="Times New Roman" w:hAnsi="Times New Roman"/>
      <w:kern w:val="0"/>
      <w:sz w:val="24"/>
      <w:szCs w:val="24"/>
    </w:rPr>
  </w:style>
  <w:style w:type="character" w:customStyle="1" w:styleId="ttag">
    <w:name w:val="t_tag"/>
    <w:basedOn w:val="ab"/>
    <w:qFormat/>
  </w:style>
  <w:style w:type="character" w:customStyle="1" w:styleId="p71">
    <w:name w:val="p71"/>
    <w:qFormat/>
    <w:rPr>
      <w:sz w:val="21"/>
    </w:rPr>
  </w:style>
  <w:style w:type="character" w:customStyle="1" w:styleId="Char1f">
    <w:name w:val="文档结构图 Char1"/>
    <w:qFormat/>
    <w:rPr>
      <w:rFonts w:ascii="宋体" w:eastAsia="宋体" w:hAnsi="Courier New"/>
      <w:sz w:val="21"/>
      <w:lang w:val="en-US" w:eastAsia="zh-CN" w:bidi="ar-SA"/>
    </w:rPr>
  </w:style>
  <w:style w:type="character" w:customStyle="1" w:styleId="afffff5">
    <w:name w:val="样式 小四"/>
    <w:qFormat/>
    <w:rPr>
      <w:sz w:val="21"/>
    </w:rPr>
  </w:style>
  <w:style w:type="character" w:customStyle="1" w:styleId="CharCharb">
    <w:name w:val="页眉 Char Char"/>
    <w:qFormat/>
    <w:rPr>
      <w:kern w:val="2"/>
      <w:sz w:val="18"/>
      <w:szCs w:val="18"/>
      <w:lang w:bidi="ar-SA"/>
    </w:rPr>
  </w:style>
  <w:style w:type="character" w:customStyle="1" w:styleId="font9blackline14">
    <w:name w:val="font9_black_line14"/>
    <w:basedOn w:val="ab"/>
    <w:qFormat/>
  </w:style>
  <w:style w:type="character" w:customStyle="1" w:styleId="Chard">
    <w:name w:val="粘贴正文 Char"/>
    <w:link w:val="afffff6"/>
    <w:qFormat/>
    <w:rPr>
      <w:sz w:val="24"/>
      <w:szCs w:val="21"/>
    </w:rPr>
  </w:style>
  <w:style w:type="paragraph" w:customStyle="1" w:styleId="afffff6">
    <w:name w:val="粘贴正文"/>
    <w:link w:val="Chard"/>
    <w:qFormat/>
    <w:pPr>
      <w:spacing w:line="360" w:lineRule="auto"/>
      <w:ind w:right="210" w:firstLine="480"/>
      <w:jc w:val="both"/>
    </w:pPr>
    <w:rPr>
      <w:sz w:val="24"/>
      <w:szCs w:val="21"/>
    </w:rPr>
  </w:style>
  <w:style w:type="character" w:customStyle="1" w:styleId="tpccontent1">
    <w:name w:val="tpc_content1"/>
    <w:qFormat/>
    <w:rPr>
      <w:sz w:val="20"/>
      <w:szCs w:val="20"/>
    </w:rPr>
  </w:style>
  <w:style w:type="character" w:customStyle="1" w:styleId="Heading2Char56d95a18-4dba-4567-b9ab-904145f06cab">
    <w:name w:val="Heading 2 Char_56d95a18-4dba-4567-b9ab-904145f06cab"/>
    <w:qFormat/>
    <w:rPr>
      <w:rFonts w:ascii="Cambria" w:eastAsia="宋体" w:hAnsi="Cambria" w:cs="Cambria"/>
      <w:b/>
      <w:bCs/>
      <w:sz w:val="32"/>
      <w:szCs w:val="32"/>
      <w:lang w:val="en-US" w:eastAsia="zh-CN" w:bidi="ar-SA"/>
    </w:rPr>
  </w:style>
  <w:style w:type="character" w:customStyle="1" w:styleId="maywed421">
    <w:name w:val="maywed421"/>
    <w:qFormat/>
    <w:rPr>
      <w:color w:val="366FB6"/>
      <w:u w:val="none"/>
    </w:rPr>
  </w:style>
  <w:style w:type="character" w:customStyle="1" w:styleId="Chare">
    <w:name w:val="表格抬头 Char"/>
    <w:link w:val="afffff7"/>
    <w:qFormat/>
    <w:rPr>
      <w:rFonts w:ascii="黑体" w:eastAsia="黑体"/>
      <w:b/>
    </w:rPr>
  </w:style>
  <w:style w:type="paragraph" w:customStyle="1" w:styleId="afffff7">
    <w:name w:val="表格抬头"/>
    <w:basedOn w:val="a9"/>
    <w:link w:val="Chare"/>
    <w:qFormat/>
    <w:pPr>
      <w:jc w:val="center"/>
    </w:pPr>
    <w:rPr>
      <w:rFonts w:ascii="黑体" w:eastAsia="黑体" w:hAnsi="Times New Roman"/>
      <w:b/>
      <w:kern w:val="0"/>
      <w:sz w:val="20"/>
      <w:szCs w:val="20"/>
    </w:rPr>
  </w:style>
  <w:style w:type="character" w:customStyle="1" w:styleId="greyfont1">
    <w:name w:val="greyfont1"/>
    <w:qFormat/>
    <w:rPr>
      <w:b/>
      <w:bCs/>
      <w:color w:val="666666"/>
    </w:rPr>
  </w:style>
  <w:style w:type="character" w:customStyle="1" w:styleId="pt91">
    <w:name w:val="pt91"/>
    <w:qFormat/>
    <w:rPr>
      <w:rFonts w:hint="default"/>
      <w:spacing w:val="240"/>
      <w:sz w:val="18"/>
      <w:szCs w:val="18"/>
    </w:rPr>
  </w:style>
  <w:style w:type="character" w:customStyle="1" w:styleId="title14">
    <w:name w:val="title14"/>
    <w:basedOn w:val="ab"/>
    <w:qFormat/>
  </w:style>
  <w:style w:type="character" w:customStyle="1" w:styleId="410">
    <w:name w:val="样式41"/>
    <w:qFormat/>
    <w:rPr>
      <w:color w:val="3366CC"/>
      <w:sz w:val="21"/>
      <w:szCs w:val="21"/>
    </w:rPr>
  </w:style>
  <w:style w:type="character" w:customStyle="1" w:styleId="sChar">
    <w:name w:val="正文s Char"/>
    <w:link w:val="s"/>
    <w:qFormat/>
    <w:rPr>
      <w:rFonts w:ascii="Arial" w:hAnsi="Arial"/>
    </w:rPr>
  </w:style>
  <w:style w:type="paragraph" w:customStyle="1" w:styleId="s">
    <w:name w:val="正文s"/>
    <w:basedOn w:val="a9"/>
    <w:link w:val="sChar"/>
    <w:qFormat/>
    <w:pPr>
      <w:spacing w:beforeLines="50" w:line="360" w:lineRule="exact"/>
      <w:ind w:left="420"/>
    </w:pPr>
    <w:rPr>
      <w:rFonts w:ascii="Arial" w:hAnsi="Arial"/>
      <w:kern w:val="0"/>
      <w:sz w:val="20"/>
      <w:szCs w:val="20"/>
    </w:rPr>
  </w:style>
  <w:style w:type="character" w:customStyle="1" w:styleId="-3Char1">
    <w:name w:val="浅色网格 - 强调文字颜色 3 Char1"/>
    <w:link w:val="-31"/>
    <w:qFormat/>
    <w:rPr>
      <w:rFonts w:ascii="Calibri" w:hAnsi="Calibri" w:cs="宋体"/>
      <w:kern w:val="2"/>
      <w:sz w:val="21"/>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9"/>
    <w:next w:val="a9"/>
    <w:link w:val="b1101bChar"/>
    <w:qFormat/>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afffff">
    <w:name w:val="列表段落 字符"/>
    <w:link w:val="affffe"/>
    <w:qFormat/>
    <w:rPr>
      <w:kern w:val="1"/>
      <w:sz w:val="21"/>
      <w:szCs w:val="21"/>
    </w:rPr>
  </w:style>
  <w:style w:type="character" w:customStyle="1" w:styleId="para">
    <w:name w:val="para"/>
    <w:basedOn w:val="ab"/>
    <w:qFormat/>
  </w:style>
  <w:style w:type="character" w:customStyle="1" w:styleId="1CharChar1">
    <w:name w:val="文档正文1 Char Char"/>
    <w:qFormat/>
    <w:rPr>
      <w:rFonts w:ascii="仿宋_GB2312" w:eastAsia="仿宋_GB2312" w:hAnsi="仿宋"/>
      <w:kern w:val="2"/>
      <w:sz w:val="30"/>
      <w:szCs w:val="30"/>
      <w:lang w:bidi="ar-SA"/>
    </w:rPr>
  </w:style>
  <w:style w:type="character" w:customStyle="1" w:styleId="Charf">
    <w:name w:val="加重文字 Char"/>
    <w:link w:val="afffff8"/>
    <w:qFormat/>
    <w:rPr>
      <w:b/>
      <w:bCs/>
      <w:sz w:val="24"/>
      <w:szCs w:val="24"/>
      <w:u w:val="thick"/>
    </w:rPr>
  </w:style>
  <w:style w:type="paragraph" w:customStyle="1" w:styleId="afffff8">
    <w:name w:val="加重文字"/>
    <w:basedOn w:val="afffff9"/>
    <w:link w:val="Charf"/>
    <w:qFormat/>
    <w:pPr>
      <w:ind w:firstLineChars="0" w:firstLine="0"/>
    </w:pPr>
    <w:rPr>
      <w:rFonts w:ascii="Times New Roman" w:hAnsi="Times New Roman" w:cs="Times New Roman"/>
      <w:b/>
      <w:bCs/>
      <w:kern w:val="0"/>
      <w:u w:val="thick"/>
    </w:rPr>
  </w:style>
  <w:style w:type="paragraph" w:customStyle="1" w:styleId="afffff9">
    <w:name w:val="标准文本"/>
    <w:basedOn w:val="a9"/>
    <w:link w:val="Charf0"/>
    <w:qFormat/>
    <w:pPr>
      <w:spacing w:line="360" w:lineRule="auto"/>
      <w:ind w:firstLineChars="200" w:firstLine="480"/>
    </w:pPr>
    <w:rPr>
      <w:rFonts w:cs="宋体"/>
      <w:sz w:val="24"/>
      <w:szCs w:val="24"/>
    </w:rPr>
  </w:style>
  <w:style w:type="character" w:customStyle="1" w:styleId="H1Char3">
    <w:name w:val="H1 Char3"/>
    <w:qFormat/>
    <w:rPr>
      <w:rFonts w:eastAsia="隶书"/>
      <w:b/>
      <w:bCs/>
      <w:sz w:val="36"/>
      <w:szCs w:val="36"/>
      <w:lang w:val="en-US" w:eastAsia="zh-CN" w:bidi="ar-SA"/>
    </w:rPr>
  </w:style>
  <w:style w:type="character" w:customStyle="1" w:styleId="style181">
    <w:name w:val="style181"/>
    <w:qFormat/>
    <w:rPr>
      <w:rFonts w:ascii="Arial" w:hAnsi="Arial" w:cs="Arial" w:hint="default"/>
      <w:color w:val="000000"/>
      <w:sz w:val="18"/>
      <w:szCs w:val="18"/>
    </w:rPr>
  </w:style>
  <w:style w:type="character" w:customStyle="1" w:styleId="Char23">
    <w:name w:val="吉奥正文 Char2"/>
    <w:link w:val="afffffa"/>
    <w:qFormat/>
    <w:rPr>
      <w:rFonts w:eastAsia="仿宋_GB2312"/>
      <w:sz w:val="24"/>
    </w:rPr>
  </w:style>
  <w:style w:type="paragraph" w:customStyle="1" w:styleId="afffffa">
    <w:name w:val="吉奥正文"/>
    <w:basedOn w:val="a9"/>
    <w:link w:val="Char23"/>
    <w:qFormat/>
    <w:pPr>
      <w:adjustRightInd w:val="0"/>
      <w:snapToGrid w:val="0"/>
      <w:spacing w:before="120" w:line="360" w:lineRule="auto"/>
      <w:ind w:firstLineChars="200" w:firstLine="480"/>
      <w:textAlignment w:val="baseline"/>
    </w:pPr>
    <w:rPr>
      <w:rFonts w:ascii="Times New Roman" w:eastAsia="仿宋_GB2312" w:hAnsi="Times New Roman"/>
      <w:kern w:val="0"/>
      <w:sz w:val="24"/>
      <w:szCs w:val="20"/>
    </w:rPr>
  </w:style>
  <w:style w:type="character" w:customStyle="1" w:styleId="flname7">
    <w:name w:val="flname7"/>
    <w:basedOn w:val="ab"/>
    <w:qFormat/>
  </w:style>
  <w:style w:type="character" w:customStyle="1" w:styleId="headeroddCharChar1">
    <w:name w:val="header odd Char Char1"/>
    <w:qFormat/>
    <w:rPr>
      <w:rFonts w:eastAsia="宋体"/>
      <w:kern w:val="2"/>
      <w:sz w:val="18"/>
      <w:szCs w:val="18"/>
      <w:lang w:val="en-US" w:eastAsia="zh-CN" w:bidi="ar-SA"/>
    </w:rPr>
  </w:style>
  <w:style w:type="character" w:customStyle="1" w:styleId="CharCharc">
    <w:name w:val="一级标题 Char Char"/>
    <w:qFormat/>
    <w:rPr>
      <w:rFonts w:eastAsia="仿宋"/>
      <w:b/>
      <w:kern w:val="44"/>
      <w:sz w:val="28"/>
      <w:lang w:val="en-US" w:eastAsia="zh-CN" w:bidi="ar-SA"/>
    </w:rPr>
  </w:style>
  <w:style w:type="character" w:customStyle="1" w:styleId="CharChar12">
    <w:name w:val="Char Char12"/>
    <w:qFormat/>
    <w:rPr>
      <w:rFonts w:ascii="宋体" w:eastAsia="宋体" w:hAnsi="Courier New" w:cs="Times New Roman"/>
      <w:spacing w:val="-4"/>
      <w:sz w:val="18"/>
      <w:szCs w:val="20"/>
    </w:rPr>
  </w:style>
  <w:style w:type="character" w:customStyle="1" w:styleId="huide001">
    <w:name w:val="huide001"/>
    <w:qFormat/>
    <w:rPr>
      <w:rFonts w:ascii="Arial" w:hAnsi="Arial" w:cs="Arial" w:hint="default"/>
      <w:color w:val="666666"/>
      <w:sz w:val="18"/>
      <w:szCs w:val="18"/>
    </w:rPr>
  </w:style>
  <w:style w:type="character" w:customStyle="1" w:styleId="TitleChar46febb39-beb7-4999-88d6-5af7effa9c66">
    <w:name w:val="Title Char_46febb39-beb7-4999-88d6-5af7effa9c66"/>
    <w:qFormat/>
    <w:rPr>
      <w:rFonts w:ascii="Cambria" w:eastAsia="宋体" w:hAnsi="Cambria" w:cs="Cambria"/>
      <w:b/>
      <w:bCs/>
      <w:sz w:val="32"/>
      <w:szCs w:val="32"/>
      <w:lang w:val="en-US" w:eastAsia="zh-CN" w:bidi="ar-SA"/>
    </w:rPr>
  </w:style>
  <w:style w:type="character" w:customStyle="1" w:styleId="textshow1">
    <w:name w:val="text_show1"/>
    <w:qFormat/>
    <w:rPr>
      <w:color w:val="000000"/>
      <w:sz w:val="21"/>
      <w:szCs w:val="21"/>
      <w:u w:val="none"/>
    </w:rPr>
  </w:style>
  <w:style w:type="character" w:customStyle="1" w:styleId="Charf0">
    <w:name w:val="标准文本 Char"/>
    <w:link w:val="afffff9"/>
    <w:qFormat/>
    <w:rPr>
      <w:rFonts w:ascii="Calibri" w:hAnsi="Calibri" w:cs="宋体"/>
      <w:kern w:val="2"/>
      <w:sz w:val="24"/>
      <w:szCs w:val="24"/>
    </w:rPr>
  </w:style>
  <w:style w:type="character" w:customStyle="1" w:styleId="CharChar141">
    <w:name w:val="Char Char141"/>
    <w:qFormat/>
    <w:rPr>
      <w:rFonts w:ascii="楷体_GB2312" w:eastAsia="楷体_GB2312"/>
      <w:kern w:val="2"/>
      <w:sz w:val="32"/>
      <w:lang w:val="en-US" w:eastAsia="zh-CN" w:bidi="ar-SA"/>
    </w:rPr>
  </w:style>
  <w:style w:type="character" w:customStyle="1" w:styleId="HeaderChar121d2f75-00b4-4dc8-9151-8168e3cac8f8">
    <w:name w:val="Header Char_121d2f75-00b4-4dc8-9151-8168e3cac8f8"/>
    <w:qFormat/>
    <w:rPr>
      <w:rFonts w:ascii="Times New Roman" w:eastAsia="宋体" w:hAnsi="Times New Roman" w:cs="Times New Roman"/>
      <w:sz w:val="18"/>
      <w:szCs w:val="18"/>
    </w:rPr>
  </w:style>
  <w:style w:type="character" w:customStyle="1" w:styleId="p21">
    <w:name w:val="p21"/>
    <w:qFormat/>
    <w:rPr>
      <w:rFonts w:ascii="Arial" w:hAnsi="Arial" w:hint="default"/>
      <w:color w:val="333333"/>
      <w:sz w:val="18"/>
      <w:u w:val="none"/>
    </w:rPr>
  </w:style>
  <w:style w:type="character" w:customStyle="1" w:styleId="FooterChar169c0409-8c67-42cd-a1d5-841504dfe2ca">
    <w:name w:val="Footer Char_169c0409-8c67-42cd-a1d5-841504dfe2ca"/>
    <w:qFormat/>
    <w:rPr>
      <w:rFonts w:ascii="Times New Roman" w:eastAsia="宋体" w:hAnsi="Times New Roman" w:cs="Times New Roman"/>
      <w:sz w:val="18"/>
      <w:szCs w:val="18"/>
    </w:rPr>
  </w:style>
  <w:style w:type="character" w:customStyle="1" w:styleId="NormalIndentCharChar">
    <w:name w:val="Normal Indent Char Char"/>
    <w:qFormat/>
    <w:rPr>
      <w:rFonts w:eastAsia="宋体"/>
      <w:kern w:val="2"/>
      <w:sz w:val="21"/>
      <w:szCs w:val="24"/>
      <w:lang w:val="en-US" w:eastAsia="zh-CN" w:bidi="ar-SA"/>
    </w:rPr>
  </w:style>
  <w:style w:type="character" w:customStyle="1" w:styleId="ListParagraphChar">
    <w:name w:val="List Paragraph Char"/>
    <w:link w:val="1b"/>
    <w:qFormat/>
    <w:rPr>
      <w:rFonts w:ascii="Calibri" w:hAnsi="Calibri"/>
      <w:kern w:val="2"/>
      <w:sz w:val="21"/>
      <w:szCs w:val="22"/>
    </w:rPr>
  </w:style>
  <w:style w:type="character" w:customStyle="1" w:styleId="BalloonTextChar">
    <w:name w:val="Balloon Text Char"/>
    <w:qFormat/>
    <w:rPr>
      <w:rFonts w:ascii="Times New Roman" w:eastAsia="宋体" w:hAnsi="Times New Roman" w:cs="Times New Roman"/>
      <w:sz w:val="18"/>
      <w:szCs w:val="18"/>
    </w:rPr>
  </w:style>
  <w:style w:type="character" w:customStyle="1" w:styleId="1f0">
    <w:name w:val="书籍标题1"/>
    <w:uiPriority w:val="33"/>
    <w:qFormat/>
    <w:rPr>
      <w:b/>
      <w:bCs/>
      <w:smallCaps/>
      <w:spacing w:val="5"/>
    </w:rPr>
  </w:style>
  <w:style w:type="character" w:customStyle="1" w:styleId="tw4winMark">
    <w:name w:val="tw4winMark"/>
    <w:qFormat/>
    <w:rPr>
      <w:rFonts w:ascii="Courier New" w:hAnsi="Courier New"/>
      <w:vanish/>
      <w:color w:val="800080"/>
      <w:vertAlign w:val="subscript"/>
    </w:rPr>
  </w:style>
  <w:style w:type="character" w:customStyle="1" w:styleId="ItemListinTableCharChar">
    <w:name w:val="Item List in Table Char Char"/>
    <w:link w:val="ItemListinTable"/>
    <w:qFormat/>
    <w:rPr>
      <w:rFonts w:ascii="Arial" w:hAnsi="Arial"/>
      <w:sz w:val="18"/>
      <w:szCs w:val="18"/>
    </w:rPr>
  </w:style>
  <w:style w:type="paragraph" w:customStyle="1" w:styleId="ItemListinTable">
    <w:name w:val="Item List in Table"/>
    <w:link w:val="ItemListinTableCharChar"/>
    <w:qFormat/>
    <w:pPr>
      <w:numPr>
        <w:numId w:val="6"/>
      </w:numPr>
      <w:spacing w:before="40" w:after="40"/>
      <w:jc w:val="both"/>
    </w:pPr>
    <w:rPr>
      <w:rFonts w:ascii="Arial" w:hAnsi="Arial"/>
      <w:sz w:val="18"/>
      <w:szCs w:val="18"/>
    </w:rPr>
  </w:style>
  <w:style w:type="character" w:customStyle="1" w:styleId="paragraph1CharChar">
    <w:name w:val="paragraph1 Char Char"/>
    <w:qFormat/>
    <w:rPr>
      <w:rFonts w:eastAsia="楷体_GB2312"/>
      <w:kern w:val="2"/>
      <w:sz w:val="24"/>
      <w:lang w:val="en-US" w:eastAsia="zh-CN" w:bidi="ar-SA"/>
    </w:rPr>
  </w:style>
  <w:style w:type="character" w:customStyle="1" w:styleId="fontdz1">
    <w:name w:val="fontdz1"/>
    <w:qFormat/>
    <w:rPr>
      <w:sz w:val="18"/>
      <w:szCs w:val="18"/>
    </w:rPr>
  </w:style>
  <w:style w:type="character" w:customStyle="1" w:styleId="Charf1">
    <w:name w:val="自定义正文 Char"/>
    <w:link w:val="afffffb"/>
    <w:qFormat/>
    <w:rPr>
      <w:rFonts w:ascii="仿宋_GB2312" w:eastAsia="仿宋_GB2312"/>
      <w:sz w:val="28"/>
      <w:szCs w:val="24"/>
    </w:rPr>
  </w:style>
  <w:style w:type="paragraph" w:customStyle="1" w:styleId="afffffb">
    <w:name w:val="自定义正文"/>
    <w:basedOn w:val="a9"/>
    <w:link w:val="Charf1"/>
    <w:qFormat/>
    <w:pPr>
      <w:spacing w:before="120" w:after="120" w:line="480" w:lineRule="exact"/>
      <w:ind w:firstLineChars="200" w:firstLine="200"/>
      <w:jc w:val="left"/>
    </w:pPr>
    <w:rPr>
      <w:rFonts w:ascii="仿宋_GB2312" w:eastAsia="仿宋_GB2312" w:hAnsi="Times New Roman"/>
      <w:kern w:val="0"/>
      <w:sz w:val="28"/>
      <w:szCs w:val="24"/>
    </w:rPr>
  </w:style>
  <w:style w:type="character" w:customStyle="1" w:styleId="Charf2">
    <w:name w:val="公文正文 Char"/>
    <w:link w:val="afffffc"/>
    <w:qFormat/>
    <w:rPr>
      <w:rFonts w:ascii="仿宋_GB2312" w:eastAsia="仿宋_GB2312"/>
      <w:sz w:val="24"/>
      <w:szCs w:val="24"/>
    </w:rPr>
  </w:style>
  <w:style w:type="paragraph" w:customStyle="1" w:styleId="afffffc">
    <w:name w:val="公文正文"/>
    <w:basedOn w:val="a9"/>
    <w:link w:val="Charf2"/>
    <w:qFormat/>
    <w:pPr>
      <w:spacing w:before="156" w:line="360" w:lineRule="auto"/>
      <w:ind w:firstLineChars="200" w:firstLine="360"/>
    </w:pPr>
    <w:rPr>
      <w:rFonts w:ascii="仿宋_GB2312" w:eastAsia="仿宋_GB2312" w:hAnsi="Times New Roman"/>
      <w:kern w:val="0"/>
      <w:sz w:val="24"/>
      <w:szCs w:val="24"/>
    </w:rPr>
  </w:style>
  <w:style w:type="character" w:customStyle="1" w:styleId="CharChar14">
    <w:name w:val="Char Char14"/>
    <w:qFormat/>
    <w:rPr>
      <w:rFonts w:ascii="Calibri" w:eastAsia="宋体" w:hAnsi="Calibri" w:cs="Times New Roman"/>
      <w:b/>
      <w:bCs/>
      <w:sz w:val="28"/>
      <w:szCs w:val="28"/>
    </w:rPr>
  </w:style>
  <w:style w:type="character" w:customStyle="1" w:styleId="1CharChar2">
    <w:name w:val="列表1、 Char Char"/>
    <w:qFormat/>
    <w:rPr>
      <w:rFonts w:ascii="仿宋" w:eastAsia="仿宋" w:hAnsi="仿宋"/>
      <w:kern w:val="2"/>
      <w:sz w:val="28"/>
      <w:szCs w:val="21"/>
      <w:lang w:bidi="ar-SA"/>
    </w:rPr>
  </w:style>
  <w:style w:type="character" w:customStyle="1" w:styleId="Charf3">
    <w:name w:val="批注主题 Char"/>
    <w:link w:val="1f1"/>
    <w:uiPriority w:val="99"/>
    <w:qFormat/>
    <w:rPr>
      <w:b/>
      <w:bCs/>
    </w:rPr>
  </w:style>
  <w:style w:type="paragraph" w:customStyle="1" w:styleId="1f1">
    <w:name w:val="批注主题1"/>
    <w:basedOn w:val="af7"/>
    <w:next w:val="af7"/>
    <w:link w:val="Charf3"/>
    <w:uiPriority w:val="99"/>
    <w:qFormat/>
    <w:rPr>
      <w:rFonts w:ascii="Times New Roman" w:hAnsi="Times New Roman"/>
      <w:b/>
      <w:bCs/>
      <w:kern w:val="0"/>
      <w:sz w:val="20"/>
      <w:szCs w:val="20"/>
    </w:rPr>
  </w:style>
  <w:style w:type="character" w:customStyle="1" w:styleId="Charf4">
    <w:name w:val="表名 Char"/>
    <w:qFormat/>
    <w:rPr>
      <w:rFonts w:ascii="Arial" w:eastAsia="黑体" w:hAnsi="Arial"/>
      <w:sz w:val="24"/>
      <w:szCs w:val="24"/>
    </w:rPr>
  </w:style>
  <w:style w:type="character" w:customStyle="1" w:styleId="ZJChar0">
    <w:name w:val="ZJ图表 Char"/>
    <w:link w:val="ZJ0"/>
    <w:qFormat/>
    <w:rPr>
      <w:rFonts w:eastAsia="黑体"/>
      <w:color w:val="000000"/>
      <w:sz w:val="24"/>
      <w:szCs w:val="24"/>
    </w:rPr>
  </w:style>
  <w:style w:type="paragraph" w:customStyle="1" w:styleId="ZJ0">
    <w:name w:val="ZJ图表"/>
    <w:basedOn w:val="7"/>
    <w:link w:val="ZJChar0"/>
    <w:qFormat/>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hChar">
    <w:name w:val="h Char"/>
    <w:qFormat/>
    <w:rPr>
      <w:rFonts w:ascii="Calibri" w:eastAsia="宋体" w:hAnsi="Calibri" w:cs="Times New Roman"/>
      <w:sz w:val="18"/>
      <w:szCs w:val="18"/>
    </w:rPr>
  </w:style>
  <w:style w:type="character" w:customStyle="1" w:styleId="z-Char">
    <w:name w:val="z-窗体底端 Char"/>
    <w:link w:val="z-1"/>
    <w:qFormat/>
    <w:rPr>
      <w:rFonts w:ascii="Arial" w:hAnsi="Arial" w:cs="Arial"/>
      <w:vanish/>
      <w:sz w:val="16"/>
      <w:szCs w:val="16"/>
    </w:rPr>
  </w:style>
  <w:style w:type="paragraph" w:customStyle="1" w:styleId="z-1">
    <w:name w:val="z-窗体底端1"/>
    <w:basedOn w:val="a9"/>
    <w:next w:val="a9"/>
    <w:link w:val="z-Char"/>
    <w:qFormat/>
    <w:pPr>
      <w:widowControl/>
      <w:pBdr>
        <w:top w:val="single" w:sz="6" w:space="1" w:color="auto"/>
      </w:pBdr>
      <w:jc w:val="center"/>
    </w:pPr>
    <w:rPr>
      <w:rFonts w:ascii="Arial" w:hAnsi="Arial" w:cs="Arial"/>
      <w:vanish/>
      <w:kern w:val="0"/>
      <w:sz w:val="16"/>
      <w:szCs w:val="16"/>
    </w:rPr>
  </w:style>
  <w:style w:type="character" w:customStyle="1" w:styleId="titlesubblue1">
    <w:name w:val="title_sub_blue1"/>
    <w:qFormat/>
    <w:rPr>
      <w:rFonts w:ascii="Arial" w:hAnsi="Arial" w:hint="default"/>
      <w:b/>
      <w:color w:val="16344F"/>
      <w:spacing w:val="15"/>
      <w:sz w:val="18"/>
      <w:u w:val="none"/>
    </w:rPr>
  </w:style>
  <w:style w:type="character" w:customStyle="1" w:styleId="CharChard">
    <w:name w:val="二级标题 Char Char"/>
    <w:qFormat/>
    <w:rPr>
      <w:rFonts w:eastAsia="仿宋"/>
      <w:b/>
      <w:sz w:val="28"/>
      <w:lang w:val="en-US" w:eastAsia="zh-CN" w:bidi="ar-SA"/>
    </w:rPr>
  </w:style>
  <w:style w:type="character" w:customStyle="1" w:styleId="1f2">
    <w:name w:val="明显参考1"/>
    <w:qFormat/>
    <w:rPr>
      <w:b/>
      <w:sz w:val="24"/>
      <w:u w:val="single"/>
    </w:rPr>
  </w:style>
  <w:style w:type="character" w:customStyle="1" w:styleId="113">
    <w:name w:val="中等深浅网格 11"/>
    <w:qFormat/>
    <w:rPr>
      <w:color w:val="808080"/>
    </w:rPr>
  </w:style>
  <w:style w:type="character" w:customStyle="1" w:styleId="CharChar90">
    <w:name w:val="Char Char9"/>
    <w:qFormat/>
    <w:rPr>
      <w:rFonts w:eastAsia="宋体"/>
      <w:b/>
      <w:kern w:val="44"/>
      <w:sz w:val="44"/>
      <w:lang w:bidi="ar-SA"/>
    </w:rPr>
  </w:style>
  <w:style w:type="character" w:customStyle="1" w:styleId="Char1f0">
    <w:name w:val="正文文本缩进 Char1"/>
    <w:uiPriority w:val="99"/>
    <w:qFormat/>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Pr>
      <w:rFonts w:eastAsia="仿宋_GB2312"/>
      <w:kern w:val="2"/>
      <w:sz w:val="22"/>
      <w:szCs w:val="24"/>
      <w:lang w:val="en-US" w:eastAsia="zh-CN" w:bidi="ar-SA"/>
    </w:rPr>
  </w:style>
  <w:style w:type="character" w:customStyle="1" w:styleId="Charf5">
    <w:name w:val="大标题 Char"/>
    <w:link w:val="afffffd"/>
    <w:qFormat/>
    <w:rPr>
      <w:b/>
      <w:sz w:val="28"/>
    </w:rPr>
  </w:style>
  <w:style w:type="paragraph" w:customStyle="1" w:styleId="afffffd">
    <w:name w:val="大标题"/>
    <w:next w:val="a9"/>
    <w:link w:val="Charf5"/>
    <w:qFormat/>
    <w:pPr>
      <w:spacing w:before="120" w:after="120" w:line="360" w:lineRule="auto"/>
    </w:pPr>
    <w:rPr>
      <w:b/>
      <w:sz w:val="28"/>
    </w:rPr>
  </w:style>
  <w:style w:type="character" w:customStyle="1" w:styleId="4CharChar0">
    <w:name w:val="样式4 Char Char"/>
    <w:qFormat/>
    <w:rPr>
      <w:rFonts w:ascii="Calibri" w:eastAsia="宋体" w:hAnsi="Calibri"/>
      <w:kern w:val="2"/>
      <w:sz w:val="24"/>
      <w:szCs w:val="22"/>
      <w:lang w:val="en-US" w:eastAsia="zh-CN" w:bidi="ar-SA"/>
    </w:rPr>
  </w:style>
  <w:style w:type="character" w:customStyle="1" w:styleId="Charf6">
    <w:name w:val="正文文本缩进 Char"/>
    <w:uiPriority w:val="99"/>
    <w:qFormat/>
    <w:rPr>
      <w:rFonts w:ascii="宋体" w:eastAsia="宋体" w:hAnsi="Courier New"/>
      <w:spacing w:val="-4"/>
      <w:kern w:val="2"/>
      <w:sz w:val="18"/>
      <w:lang w:val="en-US" w:eastAsia="zh-CN" w:bidi="ar-SA"/>
    </w:rPr>
  </w:style>
  <w:style w:type="character" w:customStyle="1" w:styleId="2CharChar0">
    <w:name w:val="正文（首行缩进2字符） Char Char"/>
    <w:link w:val="2f1"/>
    <w:qFormat/>
    <w:rPr>
      <w:szCs w:val="21"/>
    </w:rPr>
  </w:style>
  <w:style w:type="paragraph" w:customStyle="1" w:styleId="2f1">
    <w:name w:val="正文（首行缩进2字符）"/>
    <w:basedOn w:val="a9"/>
    <w:link w:val="2CharChar0"/>
    <w:qFormat/>
    <w:pPr>
      <w:spacing w:line="360" w:lineRule="auto"/>
      <w:ind w:firstLineChars="200" w:firstLine="420"/>
    </w:pPr>
    <w:rPr>
      <w:rFonts w:ascii="Times New Roman" w:hAnsi="Times New Roman"/>
      <w:kern w:val="0"/>
      <w:sz w:val="20"/>
      <w:szCs w:val="21"/>
    </w:rPr>
  </w:style>
  <w:style w:type="character" w:customStyle="1" w:styleId="tw4winPopup">
    <w:name w:val="tw4winPopup"/>
    <w:qFormat/>
    <w:rPr>
      <w:rFonts w:ascii="Courier New" w:hAnsi="Courier New"/>
      <w:color w:val="008000"/>
    </w:rPr>
  </w:style>
  <w:style w:type="character" w:customStyle="1" w:styleId="-3Char">
    <w:name w:val="浅色网格 - 强调文字颜色 3 Char"/>
    <w:qFormat/>
    <w:rPr>
      <w:rFonts w:ascii="Calibri" w:eastAsia="宋体" w:hAnsi="Calibri" w:cs="Times New Roman"/>
    </w:rPr>
  </w:style>
  <w:style w:type="character" w:customStyle="1" w:styleId="CharChar21">
    <w:name w:val="Char Char21"/>
    <w:qFormat/>
    <w:rPr>
      <w:rFonts w:ascii="宋体" w:eastAsia="宋体" w:hAnsi="Courier New"/>
      <w:sz w:val="21"/>
      <w:lang w:val="en-US" w:eastAsia="zh-CN" w:bidi="ar-SA"/>
    </w:rPr>
  </w:style>
  <w:style w:type="character" w:customStyle="1" w:styleId="H2Char3">
    <w:name w:val="H2 Char3"/>
    <w:qFormat/>
    <w:rPr>
      <w:rFonts w:ascii="Arial" w:eastAsia="黑体" w:hAnsi="Arial"/>
      <w:b/>
      <w:bCs/>
      <w:kern w:val="2"/>
      <w:sz w:val="32"/>
      <w:szCs w:val="32"/>
      <w:lang w:val="en-US" w:eastAsia="zh-CN" w:bidi="ar-SA"/>
    </w:rPr>
  </w:style>
  <w:style w:type="character" w:customStyle="1" w:styleId="Charf7">
    <w:name w:val="新昌图表 Char"/>
    <w:link w:val="afffffe"/>
    <w:qFormat/>
    <w:rPr>
      <w:rFonts w:eastAsia="黑体"/>
      <w:color w:val="000000"/>
      <w:sz w:val="24"/>
      <w:szCs w:val="24"/>
    </w:rPr>
  </w:style>
  <w:style w:type="paragraph" w:customStyle="1" w:styleId="afffffe">
    <w:name w:val="新昌图表"/>
    <w:basedOn w:val="a9"/>
    <w:link w:val="Charf7"/>
    <w:qFormat/>
    <w:pPr>
      <w:jc w:val="center"/>
    </w:pPr>
    <w:rPr>
      <w:rFonts w:ascii="Times New Roman" w:eastAsia="黑体" w:hAnsi="Times New Roman"/>
      <w:color w:val="000000"/>
      <w:kern w:val="0"/>
      <w:sz w:val="24"/>
      <w:szCs w:val="24"/>
    </w:rPr>
  </w:style>
  <w:style w:type="character" w:customStyle="1" w:styleId="tw4winError">
    <w:name w:val="tw4winError"/>
    <w:qFormat/>
    <w:rPr>
      <w:rFonts w:ascii="Courier New" w:hAnsi="Courier New"/>
      <w:color w:val="00FF00"/>
      <w:sz w:val="40"/>
    </w:rPr>
  </w:style>
  <w:style w:type="character" w:customStyle="1" w:styleId="4Char">
    <w:name w:val="正文4 Char"/>
    <w:link w:val="4"/>
    <w:qFormat/>
    <w:rPr>
      <w:rFonts w:ascii="Calibri" w:hAnsi="Calibri"/>
      <w:sz w:val="24"/>
      <w:szCs w:val="24"/>
    </w:rPr>
  </w:style>
  <w:style w:type="paragraph" w:customStyle="1" w:styleId="4">
    <w:name w:val="正文4"/>
    <w:basedOn w:val="a9"/>
    <w:link w:val="4Char"/>
    <w:qFormat/>
    <w:pPr>
      <w:numPr>
        <w:numId w:val="7"/>
      </w:numPr>
      <w:spacing w:before="60" w:after="60" w:line="360" w:lineRule="auto"/>
      <w:ind w:firstLine="0"/>
    </w:pPr>
    <w:rPr>
      <w:kern w:val="0"/>
      <w:sz w:val="24"/>
      <w:szCs w:val="24"/>
    </w:rPr>
  </w:style>
  <w:style w:type="character" w:customStyle="1" w:styleId="z-Char0">
    <w:name w:val="z-窗体顶端 Char"/>
    <w:link w:val="z-10"/>
    <w:qFormat/>
    <w:rPr>
      <w:rFonts w:ascii="Arial" w:hAnsi="Arial" w:cs="Arial"/>
      <w:vanish/>
      <w:sz w:val="16"/>
      <w:szCs w:val="16"/>
    </w:rPr>
  </w:style>
  <w:style w:type="paragraph" w:customStyle="1" w:styleId="z-10">
    <w:name w:val="z-窗体顶端1"/>
    <w:basedOn w:val="a9"/>
    <w:next w:val="a9"/>
    <w:link w:val="z-Char0"/>
    <w:qFormat/>
    <w:pPr>
      <w:widowControl/>
      <w:pBdr>
        <w:bottom w:val="single" w:sz="6" w:space="1" w:color="auto"/>
      </w:pBdr>
      <w:jc w:val="center"/>
    </w:pPr>
    <w:rPr>
      <w:rFonts w:ascii="Arial" w:hAnsi="Arial" w:cs="Arial"/>
      <w:vanish/>
      <w:kern w:val="0"/>
      <w:sz w:val="16"/>
      <w:szCs w:val="16"/>
    </w:rPr>
  </w:style>
  <w:style w:type="character" w:customStyle="1" w:styleId="Charf8">
    <w:name w:val="衢州正文 Char"/>
    <w:link w:val="affffff"/>
    <w:qFormat/>
    <w:rPr>
      <w:rFonts w:hAnsi="宋体"/>
      <w:sz w:val="24"/>
      <w:szCs w:val="24"/>
    </w:rPr>
  </w:style>
  <w:style w:type="paragraph" w:customStyle="1" w:styleId="affffff">
    <w:name w:val="衢州正文"/>
    <w:basedOn w:val="a9"/>
    <w:link w:val="Charf8"/>
    <w:qFormat/>
    <w:pPr>
      <w:spacing w:line="360" w:lineRule="auto"/>
      <w:ind w:firstLineChars="200" w:firstLine="480"/>
    </w:pPr>
    <w:rPr>
      <w:rFonts w:ascii="Times New Roman" w:hAnsi="宋体"/>
      <w:kern w:val="0"/>
      <w:sz w:val="24"/>
      <w:szCs w:val="24"/>
    </w:rPr>
  </w:style>
  <w:style w:type="character" w:customStyle="1" w:styleId="CharChare">
    <w:name w:val="公文正文 Char Char"/>
    <w:qFormat/>
    <w:rPr>
      <w:rFonts w:ascii="仿宋_GB2312" w:eastAsia="仿宋_GB2312"/>
      <w:kern w:val="2"/>
      <w:sz w:val="24"/>
      <w:szCs w:val="24"/>
      <w:lang w:val="en-US" w:eastAsia="zh-CN" w:bidi="ar-SA"/>
    </w:rPr>
  </w:style>
  <w:style w:type="character" w:customStyle="1" w:styleId="css21">
    <w:name w:val="css21"/>
    <w:qFormat/>
    <w:rPr>
      <w:sz w:val="18"/>
    </w:rPr>
  </w:style>
  <w:style w:type="character" w:customStyle="1" w:styleId="-CharChar">
    <w:name w:val="样式(-) Char Char"/>
    <w:qFormat/>
    <w:rPr>
      <w:rFonts w:ascii="Calibri" w:eastAsia="仿宋" w:hAnsi="Calibri"/>
      <w:b/>
      <w:kern w:val="2"/>
      <w:sz w:val="28"/>
      <w:szCs w:val="21"/>
      <w:lang w:bidi="ar-SA"/>
    </w:rPr>
  </w:style>
  <w:style w:type="character" w:customStyle="1" w:styleId="1Char0">
    <w:name w:val="列表1、 Char"/>
    <w:link w:val="10"/>
    <w:qFormat/>
    <w:rPr>
      <w:rFonts w:ascii="仿宋" w:eastAsia="仿宋" w:hAnsi="仿宋"/>
      <w:sz w:val="28"/>
      <w:szCs w:val="21"/>
    </w:rPr>
  </w:style>
  <w:style w:type="paragraph" w:customStyle="1" w:styleId="10">
    <w:name w:val="列表1、"/>
    <w:basedOn w:val="-31"/>
    <w:link w:val="1Char0"/>
    <w:qFormat/>
    <w:pPr>
      <w:numPr>
        <w:numId w:val="8"/>
      </w:numPr>
      <w:tabs>
        <w:tab w:val="left" w:pos="1276"/>
      </w:tabs>
      <w:spacing w:line="360" w:lineRule="auto"/>
      <w:ind w:left="987" w:firstLineChars="0" w:firstLine="0"/>
      <w:jc w:val="left"/>
    </w:pPr>
    <w:rPr>
      <w:rFonts w:ascii="仿宋" w:eastAsia="仿宋" w:hAnsi="仿宋" w:cs="Times New Roman"/>
      <w:kern w:val="0"/>
      <w:sz w:val="28"/>
      <w:szCs w:val="21"/>
    </w:rPr>
  </w:style>
  <w:style w:type="character" w:customStyle="1" w:styleId="btChar2">
    <w:name w:val="bt Char2"/>
    <w:qFormat/>
    <w:rPr>
      <w:rFonts w:eastAsia="宋体"/>
      <w:kern w:val="2"/>
      <w:sz w:val="28"/>
      <w:szCs w:val="24"/>
      <w:lang w:val="en-US" w:eastAsia="zh-CN" w:bidi="ar-SA"/>
    </w:rPr>
  </w:style>
  <w:style w:type="character" w:customStyle="1" w:styleId="news1">
    <w:name w:val="news1"/>
    <w:qFormat/>
    <w:rPr>
      <w:rFonts w:ascii="Times New Roman" w:hAnsi="Times New Roman" w:cs="Times New Roman" w:hint="default"/>
      <w:sz w:val="21"/>
      <w:szCs w:val="21"/>
    </w:rPr>
  </w:style>
  <w:style w:type="character" w:customStyle="1" w:styleId="Charf9">
    <w:name w:val="正文文字 Char"/>
    <w:uiPriority w:val="99"/>
    <w:qFormat/>
    <w:rPr>
      <w:rFonts w:ascii="Arial" w:eastAsia="宋体" w:hAnsi="Arial"/>
      <w:kern w:val="2"/>
      <w:sz w:val="24"/>
      <w:lang w:val="en-US" w:eastAsia="zh-CN"/>
    </w:rPr>
  </w:style>
  <w:style w:type="character" w:customStyle="1" w:styleId="CharCharf">
    <w:name w:val="大标题 Char Char"/>
    <w:qFormat/>
    <w:rPr>
      <w:b/>
      <w:sz w:val="28"/>
      <w:lang w:val="en-US" w:eastAsia="zh-CN" w:bidi="ar-SA"/>
    </w:rPr>
  </w:style>
  <w:style w:type="character" w:customStyle="1" w:styleId="Charfa">
    <w:name w:val="华电 正文 Char"/>
    <w:link w:val="affffff0"/>
    <w:qFormat/>
    <w:rPr>
      <w:rFonts w:ascii="宋体" w:hAnsi="宋体"/>
      <w:sz w:val="22"/>
    </w:rPr>
  </w:style>
  <w:style w:type="paragraph" w:customStyle="1" w:styleId="affffff0">
    <w:name w:val="华电 正文"/>
    <w:basedOn w:val="a9"/>
    <w:link w:val="Charfa"/>
    <w:qFormat/>
    <w:pPr>
      <w:widowControl/>
      <w:spacing w:line="360" w:lineRule="auto"/>
      <w:ind w:firstLineChars="200" w:firstLine="440"/>
      <w:jc w:val="left"/>
    </w:pPr>
    <w:rPr>
      <w:rFonts w:ascii="宋体" w:hAnsi="宋体"/>
      <w:kern w:val="0"/>
      <w:sz w:val="22"/>
      <w:szCs w:val="20"/>
    </w:rPr>
  </w:style>
  <w:style w:type="character" w:customStyle="1" w:styleId="Charfb">
    <w:name w:val="标准正文格式 Char"/>
    <w:link w:val="affffff1"/>
    <w:qFormat/>
    <w:rPr>
      <w:rFonts w:ascii="宋体" w:eastAsia="仿宋_GB2312" w:cs="宋体"/>
      <w:color w:val="000000"/>
      <w:sz w:val="24"/>
    </w:rPr>
  </w:style>
  <w:style w:type="paragraph" w:customStyle="1" w:styleId="affffff1">
    <w:name w:val="标准正文格式"/>
    <w:basedOn w:val="a9"/>
    <w:link w:val="Charfb"/>
    <w:qFormat/>
    <w:pPr>
      <w:widowControl/>
      <w:adjustRightInd w:val="0"/>
      <w:spacing w:before="60" w:after="120" w:line="360" w:lineRule="auto"/>
      <w:ind w:firstLineChars="200" w:firstLine="200"/>
      <w:textAlignment w:val="baseline"/>
    </w:pPr>
    <w:rPr>
      <w:rFonts w:ascii="宋体" w:eastAsia="仿宋_GB2312" w:hAnsi="Times New Roman" w:cs="宋体"/>
      <w:color w:val="000000"/>
      <w:kern w:val="0"/>
      <w:sz w:val="24"/>
      <w:szCs w:val="20"/>
    </w:rPr>
  </w:style>
  <w:style w:type="character" w:customStyle="1" w:styleId="3Char10">
    <w:name w:val="标题 3 Char1"/>
    <w:qFormat/>
    <w:rPr>
      <w:rFonts w:ascii="Calibri" w:eastAsia="宋体" w:hAnsi="Calibri"/>
      <w:b/>
      <w:bCs/>
      <w:kern w:val="2"/>
      <w:sz w:val="32"/>
      <w:szCs w:val="32"/>
      <w:lang w:val="en-US" w:eastAsia="zh-CN" w:bidi="ar-SA"/>
    </w:rPr>
  </w:style>
  <w:style w:type="character" w:customStyle="1" w:styleId="IndentNormalChar">
    <w:name w:val="Indent Normal Char"/>
    <w:link w:val="IndentNormal"/>
    <w:qFormat/>
  </w:style>
  <w:style w:type="paragraph" w:customStyle="1" w:styleId="IndentNormal">
    <w:name w:val="Indent Normal"/>
    <w:basedOn w:val="a9"/>
    <w:link w:val="IndentNormalChar"/>
    <w:qFormat/>
    <w:pPr>
      <w:ind w:firstLine="420"/>
    </w:pPr>
    <w:rPr>
      <w:rFonts w:ascii="Times New Roman" w:hAnsi="Times New Roman"/>
      <w:kern w:val="0"/>
      <w:sz w:val="20"/>
      <w:szCs w:val="20"/>
    </w:rPr>
  </w:style>
  <w:style w:type="character" w:customStyle="1" w:styleId="line1">
    <w:name w:val="line1"/>
    <w:qFormat/>
    <w:rPr>
      <w:spacing w:val="360"/>
      <w:u w:val="none"/>
    </w:rPr>
  </w:style>
  <w:style w:type="character" w:customStyle="1" w:styleId="Charfc">
    <w:name w:val="页脚 Char"/>
    <w:uiPriority w:val="99"/>
    <w:qFormat/>
    <w:rPr>
      <w:kern w:val="2"/>
      <w:sz w:val="18"/>
      <w:szCs w:val="18"/>
      <w:lang w:bidi="ar-SA"/>
    </w:rPr>
  </w:style>
  <w:style w:type="character" w:customStyle="1" w:styleId="pointnormal1">
    <w:name w:val="point_normal1"/>
    <w:qFormat/>
    <w:rPr>
      <w:rFonts w:ascii="Arial" w:hAnsi="Arial" w:cs="Arial" w:hint="default"/>
      <w:sz w:val="18"/>
      <w:szCs w:val="18"/>
    </w:rPr>
  </w:style>
  <w:style w:type="character" w:customStyle="1" w:styleId="unnamed11">
    <w:name w:val="unnamed11"/>
    <w:qFormat/>
    <w:rPr>
      <w:color w:val="000000"/>
      <w:sz w:val="20"/>
      <w:szCs w:val="20"/>
    </w:rPr>
  </w:style>
  <w:style w:type="character" w:customStyle="1" w:styleId="Charfd">
    <w:name w:val="模板正文 Char"/>
    <w:link w:val="affffff2"/>
    <w:qFormat/>
    <w:rPr>
      <w:rFonts w:ascii="Arial" w:hAnsi="Arial"/>
      <w:szCs w:val="21"/>
    </w:rPr>
  </w:style>
  <w:style w:type="paragraph" w:customStyle="1" w:styleId="affffff2">
    <w:name w:val="模板正文"/>
    <w:basedOn w:val="a9"/>
    <w:link w:val="Charfd"/>
    <w:qFormat/>
    <w:pPr>
      <w:wordWrap w:val="0"/>
      <w:spacing w:before="120" w:line="320" w:lineRule="exact"/>
      <w:ind w:leftChars="200" w:left="200" w:firstLineChars="200" w:firstLine="200"/>
    </w:pPr>
    <w:rPr>
      <w:rFonts w:ascii="Arial" w:hAnsi="Arial"/>
      <w:kern w:val="0"/>
      <w:sz w:val="20"/>
      <w:szCs w:val="21"/>
    </w:rPr>
  </w:style>
  <w:style w:type="character" w:customStyle="1" w:styleId="BodyTextChar1">
    <w:name w:val="*Body Text Char1"/>
    <w:link w:val="BodyText"/>
    <w:qFormat/>
    <w:rPr>
      <w:rFonts w:ascii="Futura Lt" w:hAnsi="Futura Lt" w:cs="Futura Lt"/>
      <w:szCs w:val="21"/>
      <w:lang w:eastAsia="en-US"/>
    </w:rPr>
  </w:style>
  <w:style w:type="paragraph" w:customStyle="1" w:styleId="BodyText">
    <w:name w:val="*Body Text"/>
    <w:link w:val="BodyTextChar1"/>
    <w:qFormat/>
    <w:pPr>
      <w:spacing w:line="360" w:lineRule="auto"/>
    </w:pPr>
    <w:rPr>
      <w:rFonts w:ascii="Futura Lt" w:hAnsi="Futura Lt" w:cs="Futura Lt"/>
      <w:szCs w:val="21"/>
      <w:lang w:eastAsia="en-US"/>
    </w:rPr>
  </w:style>
  <w:style w:type="character" w:customStyle="1" w:styleId="14black1">
    <w:name w:val="14_black1"/>
    <w:qFormat/>
    <w:rPr>
      <w:color w:val="000000"/>
      <w:sz w:val="21"/>
    </w:rPr>
  </w:style>
  <w:style w:type="character" w:customStyle="1" w:styleId="1f3">
    <w:name w:val="样式 小四1"/>
    <w:qFormat/>
    <w:rPr>
      <w:rFonts w:ascii="Tahoma" w:eastAsia="仿宋_GB2312" w:hAnsi="Tahoma"/>
      <w:kern w:val="2"/>
      <w:sz w:val="24"/>
      <w:lang w:val="en-US" w:eastAsia="zh-CN" w:bidi="ar-SA"/>
    </w:rPr>
  </w:style>
  <w:style w:type="character" w:customStyle="1" w:styleId="style51">
    <w:name w:val="style51"/>
    <w:qFormat/>
    <w:rPr>
      <w:rFonts w:ascii="宋体" w:eastAsia="宋体" w:hAnsi="宋体" w:hint="eastAsia"/>
      <w:color w:val="333333"/>
      <w:sz w:val="23"/>
      <w:szCs w:val="23"/>
      <w:u w:val="none"/>
    </w:rPr>
  </w:style>
  <w:style w:type="character" w:customStyle="1" w:styleId="font3">
    <w:name w:val="font3"/>
    <w:basedOn w:val="ab"/>
    <w:qFormat/>
  </w:style>
  <w:style w:type="character" w:customStyle="1" w:styleId="4Char0">
    <w:name w:val="样式4 Char"/>
    <w:link w:val="43"/>
    <w:qFormat/>
    <w:rPr>
      <w:rFonts w:ascii="Calibri" w:hAnsi="Calibri"/>
      <w:sz w:val="24"/>
    </w:rPr>
  </w:style>
  <w:style w:type="paragraph" w:customStyle="1" w:styleId="43">
    <w:name w:val="样式4"/>
    <w:basedOn w:val="a9"/>
    <w:link w:val="4Char0"/>
    <w:qFormat/>
    <w:pPr>
      <w:spacing w:line="360" w:lineRule="auto"/>
    </w:pPr>
    <w:rPr>
      <w:kern w:val="0"/>
      <w:sz w:val="24"/>
      <w:szCs w:val="20"/>
    </w:rPr>
  </w:style>
  <w:style w:type="character" w:customStyle="1" w:styleId="2Char1">
    <w:name w:val="样式 正文缩进 + 首行缩进:  2 字符 Char"/>
    <w:link w:val="2f2"/>
    <w:qFormat/>
    <w:rPr>
      <w:sz w:val="24"/>
    </w:rPr>
  </w:style>
  <w:style w:type="paragraph" w:customStyle="1" w:styleId="2f2">
    <w:name w:val="样式 正文缩进 + 首行缩进:  2 字符"/>
    <w:basedOn w:val="aa"/>
    <w:link w:val="2Char1"/>
    <w:qFormat/>
    <w:pPr>
      <w:spacing w:line="360" w:lineRule="auto"/>
      <w:ind w:firstLineChars="200" w:firstLine="200"/>
    </w:pPr>
    <w:rPr>
      <w:rFonts w:ascii="Times New Roman" w:hAnsi="Times New Roman"/>
      <w:kern w:val="0"/>
      <w:sz w:val="24"/>
      <w:szCs w:val="20"/>
    </w:rPr>
  </w:style>
  <w:style w:type="character" w:customStyle="1" w:styleId="inf1">
    <w:name w:val="inf1"/>
    <w:qFormat/>
    <w:rPr>
      <w:rFonts w:ascii="宋体" w:eastAsia="宋体" w:hAnsi="宋体" w:hint="eastAsia"/>
      <w:color w:val="000000"/>
      <w:sz w:val="20"/>
      <w:szCs w:val="20"/>
    </w:rPr>
  </w:style>
  <w:style w:type="character" w:customStyle="1" w:styleId="h3Char">
    <w:name w:val="h3 Char"/>
    <w:qFormat/>
    <w:rPr>
      <w:rFonts w:ascii="Times New Roman" w:hAnsi="Times New Roman"/>
      <w:b/>
      <w:bCs/>
      <w:kern w:val="2"/>
      <w:sz w:val="32"/>
      <w:szCs w:val="32"/>
    </w:rPr>
  </w:style>
  <w:style w:type="character" w:customStyle="1" w:styleId="apple-style-span">
    <w:name w:val="apple-style-span"/>
    <w:basedOn w:val="ab"/>
    <w:qFormat/>
  </w:style>
  <w:style w:type="character" w:customStyle="1" w:styleId="085Char">
    <w:name w:val="样式 首行缩进:  0.85 厘米 Char"/>
    <w:link w:val="085"/>
    <w:qFormat/>
    <w:rPr>
      <w:rFonts w:cs="宋体"/>
      <w:sz w:val="24"/>
    </w:rPr>
  </w:style>
  <w:style w:type="paragraph" w:customStyle="1" w:styleId="085">
    <w:name w:val="样式 首行缩进:  0.85 厘米"/>
    <w:basedOn w:val="a9"/>
    <w:link w:val="085Char"/>
    <w:qFormat/>
    <w:pPr>
      <w:spacing w:line="360" w:lineRule="auto"/>
      <w:ind w:firstLine="480"/>
    </w:pPr>
    <w:rPr>
      <w:rFonts w:ascii="Times New Roman" w:hAnsi="Times New Roman" w:cs="宋体"/>
      <w:kern w:val="0"/>
      <w:sz w:val="24"/>
      <w:szCs w:val="20"/>
    </w:rPr>
  </w:style>
  <w:style w:type="character" w:customStyle="1" w:styleId="style31">
    <w:name w:val="style31"/>
    <w:qFormat/>
    <w:rPr>
      <w:color w:val="666666"/>
    </w:rPr>
  </w:style>
  <w:style w:type="character" w:customStyle="1" w:styleId="Charfe">
    <w:name w:val="_正文段落 Char"/>
    <w:link w:val="affffff3"/>
    <w:qFormat/>
    <w:rPr>
      <w:szCs w:val="24"/>
    </w:rPr>
  </w:style>
  <w:style w:type="paragraph" w:customStyle="1" w:styleId="affffff3">
    <w:name w:val="_正文段落"/>
    <w:basedOn w:val="a9"/>
    <w:link w:val="Charfe"/>
    <w:qFormat/>
    <w:pPr>
      <w:spacing w:beforeLines="15" w:afterLines="15" w:line="360" w:lineRule="auto"/>
      <w:ind w:firstLineChars="200" w:firstLine="200"/>
    </w:pPr>
    <w:rPr>
      <w:rFonts w:ascii="Times New Roman" w:hAnsi="Times New Roman"/>
      <w:kern w:val="0"/>
      <w:sz w:val="20"/>
      <w:szCs w:val="24"/>
    </w:rPr>
  </w:style>
  <w:style w:type="character" w:customStyle="1" w:styleId="1f4">
    <w:name w:val="列表1"/>
    <w:basedOn w:val="ab"/>
    <w:qFormat/>
  </w:style>
  <w:style w:type="character" w:customStyle="1" w:styleId="affffff4">
    <w:name w:val="数据小节格式"/>
    <w:qFormat/>
    <w:rPr>
      <w:rFonts w:ascii="新宋体" w:eastAsia="华文中宋" w:hAnsi="新宋体"/>
      <w:b/>
      <w:bCs/>
      <w:sz w:val="27"/>
      <w:szCs w:val="26"/>
      <w:shd w:val="clear" w:color="auto" w:fill="auto"/>
    </w:rPr>
  </w:style>
  <w:style w:type="character" w:customStyle="1" w:styleId="CharCharf0">
    <w:name w:val="自定义正文 Char Char"/>
    <w:qFormat/>
    <w:rPr>
      <w:rFonts w:eastAsia="宋体"/>
      <w:kern w:val="2"/>
      <w:sz w:val="24"/>
      <w:szCs w:val="24"/>
      <w:lang w:val="en-US" w:eastAsia="zh-CN" w:bidi="ar-SA"/>
    </w:rPr>
  </w:style>
  <w:style w:type="character" w:customStyle="1" w:styleId="apple-converted-space">
    <w:name w:val="apple-converted-space"/>
    <w:qFormat/>
  </w:style>
  <w:style w:type="character" w:customStyle="1" w:styleId="Charff">
    <w:name w:val="表格文字 Char"/>
    <w:link w:val="affffff5"/>
    <w:qFormat/>
    <w:rPr>
      <w:sz w:val="18"/>
      <w:szCs w:val="24"/>
    </w:rPr>
  </w:style>
  <w:style w:type="paragraph" w:customStyle="1" w:styleId="affffff5">
    <w:name w:val="表格文字"/>
    <w:basedOn w:val="a9"/>
    <w:link w:val="Charff"/>
    <w:qFormat/>
    <w:pPr>
      <w:jc w:val="left"/>
      <w:textAlignment w:val="top"/>
    </w:pPr>
    <w:rPr>
      <w:rFonts w:ascii="Times New Roman" w:hAnsi="Times New Roman"/>
      <w:kern w:val="0"/>
      <w:sz w:val="18"/>
      <w:szCs w:val="24"/>
    </w:rPr>
  </w:style>
  <w:style w:type="character" w:customStyle="1" w:styleId="Charff0">
    <w:name w:val="我的正文 Char"/>
    <w:link w:val="affffff6"/>
    <w:qFormat/>
    <w:rPr>
      <w:rFonts w:eastAsia="仿宋_GB2312" w:cs="宋体"/>
      <w:sz w:val="24"/>
    </w:rPr>
  </w:style>
  <w:style w:type="paragraph" w:customStyle="1" w:styleId="affffff6">
    <w:name w:val="我的正文"/>
    <w:basedOn w:val="a9"/>
    <w:link w:val="Charff0"/>
    <w:qFormat/>
    <w:pPr>
      <w:spacing w:afterLines="100" w:line="360" w:lineRule="auto"/>
      <w:ind w:firstLineChars="200" w:firstLine="480"/>
    </w:pPr>
    <w:rPr>
      <w:rFonts w:ascii="Times New Roman" w:eastAsia="仿宋_GB2312" w:hAnsi="Times New Roman" w:cs="宋体"/>
      <w:kern w:val="0"/>
      <w:sz w:val="24"/>
      <w:szCs w:val="20"/>
    </w:rPr>
  </w:style>
  <w:style w:type="character" w:customStyle="1" w:styleId="7Char">
    <w:name w:val="7.表小四 Char"/>
    <w:link w:val="71"/>
    <w:qFormat/>
    <w:rPr>
      <w:rFonts w:ascii="宋体" w:hAnsi="宋体"/>
      <w:sz w:val="24"/>
      <w:szCs w:val="24"/>
    </w:rPr>
  </w:style>
  <w:style w:type="paragraph" w:customStyle="1" w:styleId="71">
    <w:name w:val="7.表小四"/>
    <w:basedOn w:val="a9"/>
    <w:link w:val="7Char"/>
    <w:qFormat/>
    <w:pPr>
      <w:spacing w:beforeLines="50" w:afterLines="50"/>
    </w:pPr>
    <w:rPr>
      <w:rFonts w:ascii="宋体" w:hAnsi="宋体"/>
      <w:kern w:val="0"/>
      <w:sz w:val="24"/>
      <w:szCs w:val="24"/>
    </w:rPr>
  </w:style>
  <w:style w:type="character" w:customStyle="1" w:styleId="1CharChar3">
    <w:name w:val="标题 1 Char Char"/>
    <w:qFormat/>
    <w:rPr>
      <w:rFonts w:eastAsia="宋体"/>
      <w:b/>
      <w:spacing w:val="-2"/>
      <w:sz w:val="24"/>
      <w:lang w:val="en-US" w:eastAsia="zh-CN" w:bidi="ar-SA"/>
    </w:rPr>
  </w:style>
  <w:style w:type="character" w:customStyle="1" w:styleId="b1101bCharChar">
    <w:name w:val="b11_01b Char Char"/>
    <w:qFormat/>
    <w:rPr>
      <w:rFonts w:ascii="Verdana" w:eastAsia="宋体" w:hAnsi="Verdana"/>
      <w:b/>
      <w:bCs/>
      <w:color w:val="4A82CA"/>
      <w:sz w:val="17"/>
      <w:szCs w:val="17"/>
      <w:lang w:val="en-US" w:eastAsia="zh-CN" w:bidi="ar-SA"/>
    </w:rPr>
  </w:style>
  <w:style w:type="character" w:customStyle="1" w:styleId="Charff1">
    <w:name w:val="方案正文 Char"/>
    <w:link w:val="affffff7"/>
    <w:qFormat/>
    <w:rPr>
      <w:rFonts w:ascii="Calibri" w:eastAsia="仿宋_GB2312" w:hAnsi="Calibri"/>
      <w:sz w:val="32"/>
      <w:szCs w:val="24"/>
    </w:rPr>
  </w:style>
  <w:style w:type="paragraph" w:customStyle="1" w:styleId="affffff7">
    <w:name w:val="方案正文"/>
    <w:basedOn w:val="a9"/>
    <w:link w:val="Charff1"/>
    <w:qFormat/>
    <w:pPr>
      <w:adjustRightInd w:val="0"/>
      <w:snapToGrid w:val="0"/>
      <w:spacing w:line="560" w:lineRule="exact"/>
      <w:ind w:firstLineChars="200" w:firstLine="200"/>
    </w:pPr>
    <w:rPr>
      <w:rFonts w:eastAsia="仿宋_GB2312"/>
      <w:kern w:val="0"/>
      <w:sz w:val="32"/>
      <w:szCs w:val="24"/>
    </w:rPr>
  </w:style>
  <w:style w:type="character" w:customStyle="1" w:styleId="CharCharf1">
    <w:name w:val="标准正文格式 Char Char"/>
    <w:qFormat/>
    <w:rPr>
      <w:rFonts w:ascii="宋体" w:eastAsia="仿宋_GB2312" w:cs="宋体"/>
      <w:color w:val="000000"/>
      <w:sz w:val="24"/>
      <w:lang w:val="en-US" w:eastAsia="zh-CN" w:bidi="ar-SA"/>
    </w:rPr>
  </w:style>
  <w:style w:type="character" w:customStyle="1" w:styleId="CharCharf2">
    <w:name w:val="页脚 Char Char"/>
    <w:qFormat/>
    <w:rPr>
      <w:kern w:val="2"/>
      <w:sz w:val="18"/>
      <w:szCs w:val="18"/>
      <w:lang w:bidi="ar-SA"/>
    </w:rPr>
  </w:style>
  <w:style w:type="character" w:customStyle="1" w:styleId="Charff2">
    <w:name w:val="投标正文 Char"/>
    <w:link w:val="affffff8"/>
    <w:qFormat/>
    <w:rPr>
      <w:rFonts w:ascii="宋体" w:hAnsi="宋体"/>
      <w:sz w:val="24"/>
      <w:szCs w:val="24"/>
    </w:rPr>
  </w:style>
  <w:style w:type="paragraph" w:customStyle="1" w:styleId="affffff8">
    <w:name w:val="投标正文"/>
    <w:basedOn w:val="a9"/>
    <w:link w:val="Charff2"/>
    <w:qFormat/>
    <w:pPr>
      <w:adjustRightInd w:val="0"/>
      <w:snapToGrid w:val="0"/>
      <w:spacing w:line="360" w:lineRule="auto"/>
      <w:ind w:firstLineChars="200" w:firstLine="480"/>
    </w:pPr>
    <w:rPr>
      <w:rFonts w:ascii="宋体" w:hAnsi="宋体"/>
      <w:kern w:val="0"/>
      <w:sz w:val="24"/>
      <w:szCs w:val="24"/>
    </w:rPr>
  </w:style>
  <w:style w:type="character" w:customStyle="1" w:styleId="CharCharf3">
    <w:name w:val="封面日期 Char Char"/>
    <w:qFormat/>
    <w:rPr>
      <w:rFonts w:eastAsia="楷体_GB2312"/>
      <w:kern w:val="2"/>
      <w:sz w:val="32"/>
      <w:lang w:val="en-US" w:eastAsia="zh-CN" w:bidi="ar-SA"/>
    </w:rPr>
  </w:style>
  <w:style w:type="character" w:customStyle="1" w:styleId="0Char">
    <w:name w:val="正文0缩进 Char"/>
    <w:link w:val="00"/>
    <w:qFormat/>
    <w:rPr>
      <w:rFonts w:ascii="宋体" w:hAnsi="宋体"/>
      <w:sz w:val="24"/>
      <w:szCs w:val="24"/>
    </w:rPr>
  </w:style>
  <w:style w:type="paragraph" w:customStyle="1" w:styleId="00">
    <w:name w:val="正文0缩进"/>
    <w:basedOn w:val="a9"/>
    <w:link w:val="0Char"/>
    <w:qFormat/>
    <w:pPr>
      <w:spacing w:line="360" w:lineRule="auto"/>
    </w:pPr>
    <w:rPr>
      <w:rFonts w:ascii="宋体" w:hAnsi="宋体"/>
      <w:kern w:val="0"/>
      <w:sz w:val="24"/>
      <w:szCs w:val="24"/>
    </w:rPr>
  </w:style>
  <w:style w:type="character" w:customStyle="1" w:styleId="2Char2">
    <w:name w:val="正文首行缩进 2 Char"/>
    <w:link w:val="221"/>
    <w:qFormat/>
    <w:rPr>
      <w:rFonts w:eastAsia="仿宋"/>
      <w:sz w:val="24"/>
      <w:szCs w:val="24"/>
    </w:rPr>
  </w:style>
  <w:style w:type="paragraph" w:customStyle="1" w:styleId="221">
    <w:name w:val="正文首行缩进 22"/>
    <w:basedOn w:val="1f5"/>
    <w:link w:val="2Char2"/>
    <w:qFormat/>
    <w:pPr>
      <w:adjustRightInd w:val="0"/>
      <w:spacing w:line="360" w:lineRule="auto"/>
      <w:ind w:firstLineChars="200" w:firstLine="420"/>
      <w:textAlignment w:val="baseline"/>
    </w:pPr>
    <w:rPr>
      <w:rFonts w:ascii="Times New Roman" w:eastAsia="仿宋" w:hAnsi="Times New Roman" w:cs="Times New Roman"/>
      <w:kern w:val="0"/>
      <w:sz w:val="24"/>
      <w:szCs w:val="24"/>
    </w:rPr>
  </w:style>
  <w:style w:type="paragraph" w:customStyle="1" w:styleId="1f5">
    <w:name w:val="正文文本缩进1"/>
    <w:basedOn w:val="a9"/>
    <w:qFormat/>
    <w:pPr>
      <w:spacing w:after="120"/>
      <w:ind w:leftChars="200" w:left="420"/>
    </w:pPr>
    <w:rPr>
      <w:rFonts w:cs="黑体"/>
    </w:rPr>
  </w:style>
  <w:style w:type="character" w:customStyle="1" w:styleId="Charff3">
    <w:name w:val="表格中文字 Char"/>
    <w:link w:val="affffff9"/>
    <w:qFormat/>
    <w:rPr>
      <w:rFonts w:ascii="新宋体" w:eastAsia="新宋体" w:hAnsi="新宋体"/>
      <w:sz w:val="24"/>
      <w:szCs w:val="24"/>
    </w:rPr>
  </w:style>
  <w:style w:type="paragraph" w:customStyle="1" w:styleId="affffff9">
    <w:name w:val="表格中文字"/>
    <w:basedOn w:val="a9"/>
    <w:link w:val="Charff3"/>
    <w:qFormat/>
    <w:pPr>
      <w:spacing w:line="288" w:lineRule="auto"/>
    </w:pPr>
    <w:rPr>
      <w:rFonts w:ascii="新宋体" w:eastAsia="新宋体" w:hAnsi="新宋体"/>
      <w:kern w:val="0"/>
      <w:sz w:val="24"/>
      <w:szCs w:val="24"/>
    </w:rPr>
  </w:style>
  <w:style w:type="character" w:styleId="affffffa">
    <w:name w:val="Placeholder Text"/>
    <w:qFormat/>
    <w:rPr>
      <w:color w:val="808080"/>
    </w:rPr>
  </w:style>
  <w:style w:type="character" w:customStyle="1" w:styleId="4-dyfCharChar">
    <w:name w:val="标题4-dyf Char Char"/>
    <w:qFormat/>
    <w:rPr>
      <w:rFonts w:ascii="Cambria" w:eastAsia="宋体" w:hAnsi="Cambria"/>
      <w:b/>
      <w:bCs/>
      <w:color w:val="000000"/>
      <w:kern w:val="2"/>
      <w:sz w:val="21"/>
      <w:szCs w:val="21"/>
      <w:lang w:val="en-US" w:eastAsia="zh-CN" w:bidi="ar-SA"/>
    </w:rPr>
  </w:style>
  <w:style w:type="character" w:customStyle="1" w:styleId="CharChar10">
    <w:name w:val="封面日期 Char Char1"/>
    <w:qFormat/>
    <w:rPr>
      <w:rFonts w:ascii="Calibri" w:eastAsia="楷体_GB2312" w:hAnsi="Calibri"/>
      <w:kern w:val="2"/>
      <w:sz w:val="32"/>
      <w:lang w:val="en-US" w:eastAsia="zh-CN" w:bidi="ar-SA"/>
    </w:rPr>
  </w:style>
  <w:style w:type="character" w:customStyle="1" w:styleId="viewdoctitle">
    <w:name w:val="viewdoctitle"/>
    <w:basedOn w:val="ab"/>
    <w:qFormat/>
  </w:style>
  <w:style w:type="character" w:customStyle="1" w:styleId="black10">
    <w:name w:val="black10"/>
    <w:basedOn w:val="ab"/>
    <w:qFormat/>
  </w:style>
  <w:style w:type="character" w:customStyle="1" w:styleId="CharCharf4">
    <w:name w:val="段 Char Char"/>
    <w:qFormat/>
    <w:rPr>
      <w:rFonts w:ascii="宋体" w:hAnsi="Times New Roman"/>
    </w:rPr>
  </w:style>
  <w:style w:type="character" w:customStyle="1" w:styleId="f9">
    <w:name w:val="f9"/>
    <w:basedOn w:val="ab"/>
    <w:qFormat/>
  </w:style>
  <w:style w:type="character" w:customStyle="1" w:styleId="ZJGIS-Char">
    <w:name w:val="ZJGIS-四级标题 Char"/>
    <w:link w:val="ZJGIS-2"/>
    <w:qFormat/>
    <w:rPr>
      <w:rFonts w:ascii="Arial" w:eastAsia="仿宋_GB2312" w:hAnsi="Arial"/>
      <w:b/>
      <w:bCs/>
      <w:sz w:val="28"/>
      <w:szCs w:val="28"/>
    </w:rPr>
  </w:style>
  <w:style w:type="paragraph" w:customStyle="1" w:styleId="ZJGIS-2">
    <w:name w:val="ZJGIS-四级标题"/>
    <w:basedOn w:val="40"/>
    <w:link w:val="ZJGIS-Char"/>
    <w:qFormat/>
    <w:pPr>
      <w:numPr>
        <w:ilvl w:val="3"/>
        <w:numId w:val="9"/>
      </w:numPr>
      <w:spacing w:before="120" w:after="120" w:line="240" w:lineRule="auto"/>
    </w:pPr>
    <w:rPr>
      <w:rFonts w:eastAsia="仿宋_GB2312"/>
      <w:kern w:val="0"/>
    </w:rPr>
  </w:style>
  <w:style w:type="character" w:customStyle="1" w:styleId="1f6">
    <w:name w:val="不明显参考1"/>
    <w:uiPriority w:val="31"/>
    <w:qFormat/>
    <w:rPr>
      <w:smallCaps/>
      <w:color w:val="C0504D"/>
      <w:u w:val="single"/>
    </w:rPr>
  </w:style>
  <w:style w:type="character" w:customStyle="1" w:styleId="22Char">
    <w:name w:val="样式 样式 正文首行缩进 + 首行缩进:  2 字符 + 首行缩进:  2 字符 Char"/>
    <w:link w:val="222"/>
    <w:qFormat/>
    <w:rPr>
      <w:rFonts w:cs="宋体"/>
      <w:sz w:val="24"/>
    </w:rPr>
  </w:style>
  <w:style w:type="paragraph" w:customStyle="1" w:styleId="222">
    <w:name w:val="样式 样式 正文首行缩进 + 首行缩进:  2 字符 + 首行缩进:  2 字符"/>
    <w:basedOn w:val="a9"/>
    <w:link w:val="22Char"/>
    <w:qFormat/>
    <w:pPr>
      <w:spacing w:line="440" w:lineRule="exact"/>
      <w:ind w:firstLineChars="200" w:firstLine="200"/>
    </w:pPr>
    <w:rPr>
      <w:rFonts w:ascii="Times New Roman" w:hAnsi="Times New Roman" w:cs="宋体"/>
      <w:kern w:val="0"/>
      <w:sz w:val="24"/>
      <w:szCs w:val="20"/>
    </w:rPr>
  </w:style>
  <w:style w:type="character" w:customStyle="1" w:styleId="btitlenamewangputoptitle">
    <w:name w:val="b titlename wangputoptitle"/>
    <w:basedOn w:val="ab"/>
    <w:qFormat/>
  </w:style>
  <w:style w:type="character" w:customStyle="1" w:styleId="tw4winExternal">
    <w:name w:val="tw4winExternal"/>
    <w:qFormat/>
    <w:rPr>
      <w:rFonts w:ascii="Courier New" w:hAnsi="Courier New"/>
      <w:color w:val="808080"/>
    </w:rPr>
  </w:style>
  <w:style w:type="character" w:customStyle="1" w:styleId="glossaryitem">
    <w:name w:val="glossaryitem"/>
    <w:qFormat/>
    <w:rPr>
      <w:u w:val="none"/>
    </w:rPr>
  </w:style>
  <w:style w:type="character" w:customStyle="1" w:styleId="titleemph1">
    <w:name w:val="title_emph1"/>
    <w:qFormat/>
    <w:rPr>
      <w:rFonts w:ascii="Arial" w:hAnsi="Arial" w:cs="Arial" w:hint="default"/>
      <w:b/>
      <w:bCs/>
      <w:sz w:val="18"/>
      <w:szCs w:val="18"/>
    </w:rPr>
  </w:style>
  <w:style w:type="character" w:customStyle="1" w:styleId="Charff4">
    <w:name w:val="正文段落 Char"/>
    <w:link w:val="affffffb"/>
    <w:qFormat/>
    <w:rPr>
      <w:sz w:val="24"/>
    </w:rPr>
  </w:style>
  <w:style w:type="paragraph" w:customStyle="1" w:styleId="affffffb">
    <w:name w:val="正文段落"/>
    <w:basedOn w:val="a9"/>
    <w:link w:val="Charff4"/>
    <w:qFormat/>
    <w:pPr>
      <w:spacing w:line="300" w:lineRule="auto"/>
      <w:ind w:firstLine="510"/>
    </w:pPr>
    <w:rPr>
      <w:rFonts w:ascii="Times New Roman" w:hAnsi="Times New Roman"/>
      <w:kern w:val="0"/>
      <w:sz w:val="24"/>
      <w:szCs w:val="20"/>
    </w:rPr>
  </w:style>
  <w:style w:type="character" w:customStyle="1" w:styleId="paramname2">
    <w:name w:val="paramname2"/>
    <w:basedOn w:val="ab"/>
    <w:qFormat/>
  </w:style>
  <w:style w:type="character" w:customStyle="1" w:styleId="2Char3">
    <w:name w:val="样式 首行缩进:  2 字符 Char"/>
    <w:link w:val="2"/>
    <w:qFormat/>
    <w:rPr>
      <w:rFonts w:ascii="宋体" w:hAnsi="宋体"/>
      <w:bCs/>
      <w:color w:val="000000"/>
      <w:sz w:val="24"/>
      <w:szCs w:val="24"/>
    </w:rPr>
  </w:style>
  <w:style w:type="paragraph" w:customStyle="1" w:styleId="2">
    <w:name w:val="样式 首行缩进:  2 字符"/>
    <w:basedOn w:val="a9"/>
    <w:link w:val="2Char3"/>
    <w:qFormat/>
    <w:pPr>
      <w:widowControl/>
      <w:numPr>
        <w:numId w:val="10"/>
      </w:numPr>
    </w:pPr>
    <w:rPr>
      <w:rFonts w:ascii="宋体" w:hAnsi="宋体"/>
      <w:bCs/>
      <w:color w:val="000000"/>
      <w:kern w:val="0"/>
      <w:sz w:val="24"/>
      <w:szCs w:val="24"/>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CharCharChar1">
    <w:name w:val="大汉方案正文 Char Char Char"/>
    <w:link w:val="Charff5"/>
    <w:qFormat/>
    <w:rPr>
      <w:rFonts w:ascii="Arial" w:hAnsi="Arial"/>
      <w:sz w:val="24"/>
      <w:szCs w:val="24"/>
    </w:rPr>
  </w:style>
  <w:style w:type="paragraph" w:customStyle="1" w:styleId="Charff5">
    <w:name w:val="大汉方案正文 Char"/>
    <w:basedOn w:val="a9"/>
    <w:link w:val="CharCharChar1"/>
    <w:qFormat/>
    <w:pPr>
      <w:spacing w:line="360" w:lineRule="auto"/>
      <w:ind w:firstLineChars="200" w:firstLine="200"/>
    </w:pPr>
    <w:rPr>
      <w:rFonts w:ascii="Arial" w:hAnsi="Arial"/>
      <w:kern w:val="0"/>
      <w:sz w:val="24"/>
      <w:szCs w:val="24"/>
    </w:rPr>
  </w:style>
  <w:style w:type="character" w:customStyle="1" w:styleId="CharCharf5">
    <w:name w:val="表格正文 Char Char"/>
    <w:link w:val="affffffc"/>
    <w:qFormat/>
    <w:rPr>
      <w:rFonts w:eastAsia="仿宋_GB2312"/>
      <w:szCs w:val="21"/>
    </w:rPr>
  </w:style>
  <w:style w:type="paragraph" w:customStyle="1" w:styleId="affffffc">
    <w:name w:val="表格正文"/>
    <w:basedOn w:val="a9"/>
    <w:link w:val="CharCharf5"/>
    <w:qFormat/>
    <w:pPr>
      <w:spacing w:beforeLines="10" w:afterLines="10" w:line="360" w:lineRule="atLeast"/>
      <w:textAlignment w:val="center"/>
    </w:pPr>
    <w:rPr>
      <w:rFonts w:ascii="Times New Roman" w:eastAsia="仿宋_GB2312" w:hAnsi="Times New Roman"/>
      <w:kern w:val="0"/>
      <w:sz w:val="20"/>
      <w:szCs w:val="21"/>
    </w:rPr>
  </w:style>
  <w:style w:type="character" w:customStyle="1" w:styleId="tyChar2">
    <w:name w:val="正文标准样式ty Char2"/>
    <w:link w:val="ty"/>
    <w:qFormat/>
    <w:rPr>
      <w:rFonts w:cs="宋体"/>
      <w:sz w:val="24"/>
    </w:rPr>
  </w:style>
  <w:style w:type="paragraph" w:customStyle="1" w:styleId="ty">
    <w:name w:val="正文标准样式ty"/>
    <w:basedOn w:val="a9"/>
    <w:link w:val="tyChar2"/>
    <w:qFormat/>
    <w:pPr>
      <w:spacing w:line="360" w:lineRule="auto"/>
      <w:ind w:firstLineChars="200" w:firstLine="480"/>
    </w:pPr>
    <w:rPr>
      <w:rFonts w:ascii="Times New Roman" w:hAnsi="Times New Roman" w:cs="宋体"/>
      <w:kern w:val="0"/>
      <w:sz w:val="24"/>
      <w:szCs w:val="20"/>
    </w:rPr>
  </w:style>
  <w:style w:type="character" w:customStyle="1" w:styleId="CharChar13">
    <w:name w:val="Char Char13"/>
    <w:qFormat/>
    <w:rPr>
      <w:rFonts w:ascii="Calibri" w:eastAsia="宋体" w:hAnsi="Calibri" w:cs="Times New Roman"/>
      <w:sz w:val="18"/>
      <w:szCs w:val="18"/>
    </w:rPr>
  </w:style>
  <w:style w:type="character" w:customStyle="1" w:styleId="Charff6">
    <w:name w:val="吉奥表格正文 Char"/>
    <w:link w:val="affffffd"/>
    <w:qFormat/>
    <w:rPr>
      <w:rFonts w:eastAsia="仿宋_GB2312"/>
      <w:szCs w:val="21"/>
    </w:rPr>
  </w:style>
  <w:style w:type="paragraph" w:customStyle="1" w:styleId="affffffd">
    <w:name w:val="吉奥表格正文"/>
    <w:basedOn w:val="a9"/>
    <w:link w:val="Charff6"/>
    <w:qFormat/>
    <w:pPr>
      <w:spacing w:beforeLines="10" w:afterLines="10" w:line="360" w:lineRule="atLeast"/>
      <w:textAlignment w:val="center"/>
    </w:pPr>
    <w:rPr>
      <w:rFonts w:ascii="Times New Roman" w:eastAsia="仿宋_GB2312" w:hAnsi="Times New Roman"/>
      <w:kern w:val="0"/>
      <w:sz w:val="20"/>
      <w:szCs w:val="21"/>
    </w:rPr>
  </w:style>
  <w:style w:type="character" w:customStyle="1" w:styleId="SymcParaChar">
    <w:name w:val="+SymcPara Char"/>
    <w:link w:val="SymcPara"/>
    <w:qFormat/>
    <w:rPr>
      <w:rFonts w:ascii="宋体" w:hAnsi="宋体" w:cs="Arial"/>
      <w:lang w:eastAsia="en-US"/>
    </w:rPr>
  </w:style>
  <w:style w:type="paragraph" w:customStyle="1" w:styleId="SymcPara">
    <w:name w:val="+SymcPara"/>
    <w:link w:val="SymcParaChar"/>
    <w:qFormat/>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Pr>
      <w:rFonts w:ascii="宋体" w:eastAsia="仿宋_GB2312" w:hAnsi="宋体"/>
      <w:sz w:val="24"/>
      <w:lang w:val="en-US" w:eastAsia="zh-CN" w:bidi="ar-SA"/>
    </w:rPr>
  </w:style>
  <w:style w:type="character" w:customStyle="1" w:styleId="7CharChar">
    <w:name w:val="7.表小四 Char Char"/>
    <w:qFormat/>
    <w:rPr>
      <w:rFonts w:ascii="宋体" w:eastAsia="宋体" w:hAnsi="宋体"/>
      <w:kern w:val="2"/>
      <w:sz w:val="24"/>
      <w:szCs w:val="24"/>
      <w:lang w:val="en-US" w:eastAsia="zh-CN" w:bidi="ar-SA"/>
    </w:rPr>
  </w:style>
  <w:style w:type="character" w:customStyle="1" w:styleId="ca-16">
    <w:name w:val="ca-16"/>
    <w:basedOn w:val="ab"/>
    <w:qFormat/>
  </w:style>
  <w:style w:type="character" w:customStyle="1" w:styleId="Charff7">
    <w:name w:val="正文（缩进） Char"/>
    <w:link w:val="affffffe"/>
    <w:qFormat/>
    <w:rPr>
      <w:sz w:val="24"/>
      <w:szCs w:val="24"/>
    </w:rPr>
  </w:style>
  <w:style w:type="paragraph" w:customStyle="1" w:styleId="affffffe">
    <w:name w:val="正文（缩进）"/>
    <w:basedOn w:val="a9"/>
    <w:link w:val="Charff7"/>
    <w:qFormat/>
    <w:pPr>
      <w:spacing w:beforeLines="50" w:afterLines="50" w:line="360" w:lineRule="auto"/>
      <w:ind w:firstLineChars="200" w:firstLine="480"/>
    </w:pPr>
    <w:rPr>
      <w:rFonts w:ascii="Times New Roman" w:hAnsi="Times New Roman"/>
      <w:kern w:val="0"/>
      <w:sz w:val="24"/>
      <w:szCs w:val="24"/>
    </w:rPr>
  </w:style>
  <w:style w:type="character" w:customStyle="1" w:styleId="1Char2">
    <w:name w:val="文档正文1 Char"/>
    <w:link w:val="1f7"/>
    <w:qFormat/>
    <w:rPr>
      <w:rFonts w:ascii="仿宋_GB2312" w:eastAsia="仿宋_GB2312" w:hAnsi="仿宋"/>
      <w:sz w:val="30"/>
      <w:szCs w:val="30"/>
    </w:rPr>
  </w:style>
  <w:style w:type="paragraph" w:customStyle="1" w:styleId="1f7">
    <w:name w:val="文档正文1"/>
    <w:basedOn w:val="a9"/>
    <w:link w:val="1Char2"/>
    <w:qFormat/>
    <w:pPr>
      <w:spacing w:line="360" w:lineRule="auto"/>
      <w:ind w:firstLine="600"/>
    </w:pPr>
    <w:rPr>
      <w:rFonts w:ascii="仿宋_GB2312" w:eastAsia="仿宋_GB2312" w:hAnsi="仿宋"/>
      <w:kern w:val="0"/>
      <w:sz w:val="30"/>
      <w:szCs w:val="30"/>
    </w:rPr>
  </w:style>
  <w:style w:type="character" w:customStyle="1" w:styleId="IndentNormalCharChar">
    <w:name w:val="Indent Normal Char Char"/>
    <w:qFormat/>
    <w:rPr>
      <w:kern w:val="2"/>
      <w:sz w:val="21"/>
      <w:lang w:bidi="ar-SA"/>
    </w:rPr>
  </w:style>
  <w:style w:type="character" w:customStyle="1" w:styleId="4Char1">
    <w:name w:val="标题 4 Char1"/>
    <w:qFormat/>
    <w:rPr>
      <w:rFonts w:ascii="Cambria" w:eastAsia="宋体" w:hAnsi="Cambria" w:cs="Times New Roman"/>
      <w:b/>
      <w:bCs/>
      <w:kern w:val="2"/>
      <w:sz w:val="28"/>
      <w:szCs w:val="28"/>
    </w:rPr>
  </w:style>
  <w:style w:type="character" w:customStyle="1" w:styleId="CharCharf6">
    <w:name w:val="列出段落 Char Char"/>
    <w:qFormat/>
    <w:rPr>
      <w:rFonts w:ascii="Calibri" w:eastAsia="宋体" w:hAnsi="Calibri"/>
      <w:kern w:val="2"/>
      <w:sz w:val="21"/>
      <w:szCs w:val="24"/>
      <w:lang w:val="en-US" w:eastAsia="zh-CN" w:bidi="ar-SA"/>
    </w:rPr>
  </w:style>
  <w:style w:type="character" w:customStyle="1" w:styleId="mark8">
    <w:name w:val="mark8"/>
    <w:qFormat/>
    <w:rPr>
      <w:b/>
      <w:bCs/>
      <w:sz w:val="21"/>
      <w:szCs w:val="21"/>
    </w:rPr>
  </w:style>
  <w:style w:type="character" w:customStyle="1" w:styleId="paragraph1Char">
    <w:name w:val="paragraph1 Char"/>
    <w:link w:val="paragraph1"/>
    <w:qFormat/>
    <w:rPr>
      <w:rFonts w:eastAsia="楷体_GB2312"/>
      <w:sz w:val="24"/>
    </w:rPr>
  </w:style>
  <w:style w:type="paragraph" w:customStyle="1" w:styleId="paragraph1">
    <w:name w:val="paragraph1"/>
    <w:basedOn w:val="a9"/>
    <w:link w:val="paragraph1Char"/>
    <w:qFormat/>
    <w:pPr>
      <w:spacing w:afterLines="30" w:line="360" w:lineRule="auto"/>
      <w:ind w:firstLineChars="200" w:firstLine="420"/>
    </w:pPr>
    <w:rPr>
      <w:rFonts w:ascii="Times New Roman" w:eastAsia="楷体_GB2312" w:hAnsi="Times New Roman"/>
      <w:kern w:val="0"/>
      <w:sz w:val="24"/>
      <w:szCs w:val="20"/>
    </w:rPr>
  </w:style>
  <w:style w:type="character" w:customStyle="1" w:styleId="3CharCharCharChar">
    <w:name w:val="样式 样式3 + 宋体 五号 Char Char Char Char"/>
    <w:qFormat/>
    <w:rPr>
      <w:rFonts w:ascii="宋体" w:eastAsia="宋体" w:hAnsi="宋体" w:hint="eastAsia"/>
      <w:b/>
      <w:bCs/>
      <w:kern w:val="2"/>
      <w:sz w:val="21"/>
      <w:szCs w:val="24"/>
      <w:lang w:val="en-US" w:eastAsia="zh-CN" w:bidi="ar-SA"/>
    </w:rPr>
  </w:style>
  <w:style w:type="character" w:customStyle="1" w:styleId="mark">
    <w:name w:val="mark"/>
    <w:qFormat/>
    <w:rPr>
      <w:rFonts w:cs="Times New Roman"/>
    </w:rPr>
  </w:style>
  <w:style w:type="character" w:customStyle="1" w:styleId="Char2Char">
    <w:name w:val="Char2 Char"/>
    <w:qFormat/>
    <w:rPr>
      <w:rFonts w:ascii="Verdana" w:eastAsia="宋体" w:hAnsi="宋体" w:cs="Times New Roman"/>
      <w:sz w:val="28"/>
      <w:szCs w:val="28"/>
    </w:rPr>
  </w:style>
  <w:style w:type="character" w:customStyle="1" w:styleId="Charff8">
    <w:name w:val="页眉 Char"/>
    <w:uiPriority w:val="99"/>
    <w:qFormat/>
    <w:rPr>
      <w:kern w:val="2"/>
      <w:sz w:val="18"/>
      <w:szCs w:val="18"/>
      <w:lang w:bidi="ar-SA"/>
    </w:rPr>
  </w:style>
  <w:style w:type="character" w:customStyle="1" w:styleId="2Char4">
    <w:name w:val="正文 首行缩进:  2 字符 Char"/>
    <w:link w:val="2f3"/>
    <w:qFormat/>
    <w:rPr>
      <w:rFonts w:cs="宋体"/>
      <w:sz w:val="24"/>
    </w:rPr>
  </w:style>
  <w:style w:type="paragraph" w:customStyle="1" w:styleId="2f3">
    <w:name w:val="正文 首行缩进:  2 字符"/>
    <w:basedOn w:val="a9"/>
    <w:next w:val="a9"/>
    <w:link w:val="2Char4"/>
    <w:qFormat/>
    <w:pPr>
      <w:spacing w:line="360" w:lineRule="auto"/>
      <w:ind w:firstLineChars="200" w:firstLine="480"/>
      <w:jc w:val="left"/>
    </w:pPr>
    <w:rPr>
      <w:rFonts w:ascii="Times New Roman" w:hAnsi="Times New Roman" w:cs="宋体"/>
      <w:kern w:val="0"/>
      <w:sz w:val="24"/>
      <w:szCs w:val="20"/>
    </w:rPr>
  </w:style>
  <w:style w:type="character" w:customStyle="1" w:styleId="paramname3">
    <w:name w:val="paramname3"/>
    <w:qFormat/>
    <w:rPr>
      <w:color w:val="999999"/>
    </w:rPr>
  </w:style>
  <w:style w:type="character" w:customStyle="1" w:styleId="CharCharf7">
    <w:name w:val="华电 正文 Char Char"/>
    <w:qFormat/>
    <w:rPr>
      <w:rFonts w:ascii="宋体" w:eastAsia="宋体" w:hAnsi="宋体"/>
      <w:sz w:val="22"/>
      <w:lang w:bidi="ar-SA"/>
    </w:rPr>
  </w:style>
  <w:style w:type="paragraph" w:customStyle="1" w:styleId="2ChapterXXStatementh22Header2l2Level2Headhea">
    <w:name w:val="样式 标题 2Chapter X.X. Statementh22Header 2l2Level 2 Headhea..."/>
    <w:basedOn w:val="21"/>
    <w:qFormat/>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4">
    <w:name w:val="页眉 Char2"/>
    <w:basedOn w:val="ab"/>
    <w:uiPriority w:val="99"/>
    <w:qFormat/>
    <w:rPr>
      <w:rFonts w:ascii="Calibri" w:eastAsia="宋体" w:hAnsi="Calibri" w:cs="Times New Roman"/>
      <w:sz w:val="18"/>
      <w:szCs w:val="18"/>
    </w:rPr>
  </w:style>
  <w:style w:type="paragraph" w:customStyle="1" w:styleId="3a">
    <w:name w:val="正文3"/>
    <w:basedOn w:val="a9"/>
    <w:qFormat/>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qFormat/>
    <w:pPr>
      <w:widowControl/>
      <w:spacing w:after="160" w:line="240" w:lineRule="exact"/>
      <w:jc w:val="left"/>
    </w:pPr>
    <w:rPr>
      <w:rFonts w:ascii="Verdana" w:hAnsi="Verdana"/>
      <w:kern w:val="0"/>
      <w:sz w:val="20"/>
      <w:szCs w:val="20"/>
      <w:lang w:eastAsia="en-US"/>
    </w:rPr>
  </w:style>
  <w:style w:type="paragraph" w:customStyle="1" w:styleId="afffffff">
    <w:name w:val="沈标题四"/>
    <w:basedOn w:val="40"/>
    <w:next w:val="a9"/>
    <w:qFormat/>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uiPriority w:val="99"/>
    <w:qFormat/>
    <w:rPr>
      <w:rFonts w:ascii="Courier New" w:eastAsia="宋体" w:hAnsi="Courier New" w:cs="Courier New"/>
      <w:sz w:val="20"/>
      <w:szCs w:val="20"/>
    </w:rPr>
  </w:style>
  <w:style w:type="paragraph" w:customStyle="1" w:styleId="InfoBlue">
    <w:name w:val="InfoBlue"/>
    <w:basedOn w:val="a9"/>
    <w:next w:val="afb"/>
    <w:qFormat/>
    <w:pPr>
      <w:spacing w:afterLines="50"/>
      <w:ind w:left="720"/>
      <w:jc w:val="left"/>
    </w:pPr>
    <w:rPr>
      <w:rFonts w:ascii="宋体" w:hAnsi="Times New Roman"/>
      <w:i/>
      <w:snapToGrid w:val="0"/>
      <w:color w:val="0000FF"/>
      <w:kern w:val="0"/>
      <w:szCs w:val="20"/>
    </w:rPr>
  </w:style>
  <w:style w:type="paragraph" w:customStyle="1" w:styleId="2f4">
    <w:name w:val="正文缩进2字符"/>
    <w:basedOn w:val="00"/>
    <w:qFormat/>
    <w:pPr>
      <w:ind w:firstLineChars="200" w:firstLine="480"/>
    </w:pPr>
  </w:style>
  <w:style w:type="character" w:customStyle="1" w:styleId="Char1f1">
    <w:name w:val="批注框文本 Char1"/>
    <w:basedOn w:val="ab"/>
    <w:uiPriority w:val="99"/>
    <w:qFormat/>
    <w:rPr>
      <w:rFonts w:ascii="Calibri" w:eastAsia="宋体" w:hAnsi="Calibri" w:cs="Times New Roman"/>
      <w:sz w:val="18"/>
      <w:szCs w:val="18"/>
    </w:rPr>
  </w:style>
  <w:style w:type="paragraph" w:customStyle="1" w:styleId="GB2312152">
    <w:name w:val="样式 仿宋_GB2312 (符号) 宋体 四号 行距: 1.5 倍行距 首行缩进:  2 字符"/>
    <w:basedOn w:val="a9"/>
    <w:qFormat/>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qFormat/>
    <w:pPr>
      <w:ind w:firstLineChars="200" w:firstLine="420"/>
    </w:pPr>
  </w:style>
  <w:style w:type="paragraph" w:customStyle="1" w:styleId="afffffff0">
    <w:name w:val="表格中序号"/>
    <w:basedOn w:val="a9"/>
    <w:qFormat/>
    <w:pPr>
      <w:spacing w:line="288" w:lineRule="auto"/>
      <w:jc w:val="center"/>
    </w:pPr>
    <w:rPr>
      <w:rFonts w:ascii="新宋体" w:eastAsia="新宋体" w:hAnsi="Times New Roman"/>
      <w:sz w:val="24"/>
      <w:szCs w:val="24"/>
    </w:rPr>
  </w:style>
  <w:style w:type="paragraph" w:customStyle="1" w:styleId="Bullet1">
    <w:name w:val="Bullet1"/>
    <w:basedOn w:val="a9"/>
    <w:qFormat/>
    <w:pPr>
      <w:spacing w:afterLines="50"/>
      <w:ind w:left="720" w:hanging="432"/>
      <w:jc w:val="left"/>
    </w:pPr>
    <w:rPr>
      <w:rFonts w:ascii="宋体" w:hAnsi="Times New Roman"/>
      <w:snapToGrid w:val="0"/>
      <w:kern w:val="0"/>
      <w:szCs w:val="20"/>
    </w:rPr>
  </w:style>
  <w:style w:type="paragraph" w:customStyle="1" w:styleId="S4-I-L15-U">
    <w:name w:val="S4-I-L15-U"/>
    <w:basedOn w:val="a9"/>
    <w:qFormat/>
    <w:pPr>
      <w:spacing w:line="360" w:lineRule="auto"/>
    </w:pPr>
    <w:rPr>
      <w:rFonts w:ascii="Times New Roman" w:hAnsi="Times New Roman"/>
      <w:b/>
      <w:i/>
      <w:sz w:val="24"/>
      <w:szCs w:val="24"/>
      <w:u w:val="single"/>
    </w:rPr>
  </w:style>
  <w:style w:type="paragraph" w:customStyle="1" w:styleId="xl101">
    <w:name w:val="xl10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qFormat/>
    <w:pPr>
      <w:spacing w:after="120"/>
    </w:pPr>
    <w:rPr>
      <w:rFonts w:ascii="Times New Roman" w:hAnsi="Times New Roman"/>
      <w:sz w:val="28"/>
      <w:szCs w:val="24"/>
    </w:rPr>
  </w:style>
  <w:style w:type="character" w:customStyle="1" w:styleId="2Char10">
    <w:name w:val="正文文本 2 Char1"/>
    <w:basedOn w:val="ab"/>
    <w:uiPriority w:val="99"/>
    <w:qFormat/>
    <w:rPr>
      <w:rFonts w:ascii="Calibri" w:eastAsia="宋体" w:hAnsi="Calibri" w:cs="Times New Roman"/>
    </w:rPr>
  </w:style>
  <w:style w:type="paragraph" w:customStyle="1" w:styleId="afffffff1">
    <w:name w:val="内文正文"/>
    <w:basedOn w:val="a9"/>
    <w:qFormat/>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qFormat/>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5">
    <w:name w:val="日期2"/>
    <w:basedOn w:val="a9"/>
    <w:next w:val="a9"/>
    <w:qFormat/>
    <w:pPr>
      <w:adjustRightInd w:val="0"/>
      <w:spacing w:line="312" w:lineRule="atLeast"/>
      <w:textAlignment w:val="baseline"/>
    </w:pPr>
    <w:rPr>
      <w:rFonts w:ascii="Times New Roman" w:hAnsi="Times New Roman"/>
      <w:kern w:val="0"/>
      <w:sz w:val="24"/>
      <w:szCs w:val="20"/>
    </w:rPr>
  </w:style>
  <w:style w:type="paragraph" w:customStyle="1" w:styleId="afffffff2">
    <w:name w:val="正文居中_加粗"/>
    <w:basedOn w:val="a9"/>
    <w:qFormat/>
    <w:pPr>
      <w:spacing w:line="360" w:lineRule="auto"/>
      <w:jc w:val="center"/>
    </w:pPr>
    <w:rPr>
      <w:rFonts w:ascii="宋体" w:hAnsi="宋体"/>
      <w:b/>
      <w:sz w:val="24"/>
      <w:szCs w:val="24"/>
    </w:rPr>
  </w:style>
  <w:style w:type="character" w:customStyle="1" w:styleId="1f8">
    <w:name w:val="批注文字 字符1"/>
    <w:basedOn w:val="ab"/>
    <w:uiPriority w:val="99"/>
    <w:qFormat/>
    <w:rPr>
      <w:rFonts w:ascii="Calibri" w:eastAsia="宋体" w:hAnsi="Calibri" w:cs="Times New Roman"/>
    </w:rPr>
  </w:style>
  <w:style w:type="paragraph" w:customStyle="1" w:styleId="afffffff3">
    <w:name w:val="正文居中"/>
    <w:qFormat/>
    <w:pPr>
      <w:widowControl w:val="0"/>
      <w:spacing w:line="240" w:lineRule="exact"/>
      <w:ind w:leftChars="-50" w:left="-105" w:rightChars="-50" w:right="-105"/>
      <w:jc w:val="center"/>
    </w:pPr>
    <w:rPr>
      <w:bCs/>
      <w:sz w:val="18"/>
      <w:szCs w:val="18"/>
    </w:rPr>
  </w:style>
  <w:style w:type="paragraph" w:customStyle="1" w:styleId="afffffff4">
    <w:name w:val="图表"/>
    <w:basedOn w:val="a9"/>
    <w:qFormat/>
    <w:pPr>
      <w:adjustRightInd w:val="0"/>
      <w:snapToGrid w:val="0"/>
      <w:jc w:val="center"/>
    </w:pPr>
    <w:rPr>
      <w:rFonts w:ascii="宋体" w:hAnsi="宋体"/>
      <w:szCs w:val="21"/>
    </w:rPr>
  </w:style>
  <w:style w:type="paragraph" w:customStyle="1" w:styleId="afffffff5">
    <w:name w:val="正文浙江中烟安全"/>
    <w:basedOn w:val="a9"/>
    <w:qFormat/>
    <w:pPr>
      <w:spacing w:before="120" w:line="360" w:lineRule="auto"/>
      <w:ind w:firstLineChars="200" w:firstLine="200"/>
    </w:pPr>
    <w:rPr>
      <w:rFonts w:ascii="Times New Roman" w:hAnsi="Times New Roman"/>
      <w:kern w:val="0"/>
      <w:sz w:val="24"/>
      <w:szCs w:val="24"/>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qFormat/>
    <w:pPr>
      <w:ind w:firstLineChars="200" w:firstLine="480"/>
    </w:pPr>
  </w:style>
  <w:style w:type="paragraph" w:customStyle="1" w:styleId="GB2312015">
    <w:name w:val="样式 正文文本缩进 + 仿宋_GB2312 小四 首行缩进:  0 厘米 行距: 1.5 倍行距"/>
    <w:basedOn w:val="afd"/>
    <w:qFormat/>
    <w:pPr>
      <w:spacing w:line="360" w:lineRule="auto"/>
      <w:ind w:firstLine="0"/>
    </w:pPr>
    <w:rPr>
      <w:rFonts w:ascii="仿宋_GB2312" w:eastAsia="新宋体"/>
      <w:b w:val="0"/>
    </w:rPr>
  </w:style>
  <w:style w:type="paragraph" w:customStyle="1" w:styleId="afffffff7">
    <w:name w:val="正文样式加粗"/>
    <w:basedOn w:val="2f0"/>
    <w:qFormat/>
    <w:pPr>
      <w:ind w:firstLine="562"/>
    </w:pPr>
    <w:rPr>
      <w:rFonts w:ascii="仿宋_GB2312" w:eastAsia="仿宋_GB2312"/>
      <w:b/>
      <w:sz w:val="28"/>
      <w:szCs w:val="28"/>
    </w:rPr>
  </w:style>
  <w:style w:type="paragraph" w:customStyle="1" w:styleId="afffffff8">
    <w:name w:val="图名"/>
    <w:basedOn w:val="af2"/>
    <w:qFormat/>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2">
    <w:name w:val="脚注文本 Char1"/>
    <w:basedOn w:val="ab"/>
    <w:uiPriority w:val="99"/>
    <w:qFormat/>
    <w:rPr>
      <w:rFonts w:ascii="Calibri" w:eastAsia="宋体" w:hAnsi="Calibri" w:cs="Times New Roman"/>
      <w:sz w:val="18"/>
      <w:szCs w:val="18"/>
    </w:rPr>
  </w:style>
  <w:style w:type="paragraph" w:styleId="afffffff9">
    <w:name w:val="No Spacing"/>
    <w:uiPriority w:val="1"/>
    <w:qFormat/>
    <w:pPr>
      <w:widowControl w:val="0"/>
      <w:jc w:val="both"/>
    </w:pPr>
    <w:rPr>
      <w:kern w:val="2"/>
      <w:sz w:val="21"/>
      <w:szCs w:val="24"/>
    </w:rPr>
  </w:style>
  <w:style w:type="paragraph" w:customStyle="1" w:styleId="PlainText1">
    <w:name w:val="Plain Text1"/>
    <w:basedOn w:val="a9"/>
    <w:qFormat/>
    <w:pPr>
      <w:autoSpaceDE w:val="0"/>
      <w:autoSpaceDN w:val="0"/>
      <w:adjustRightInd w:val="0"/>
      <w:spacing w:line="360" w:lineRule="auto"/>
    </w:pPr>
    <w:rPr>
      <w:rFonts w:ascii="宋体" w:hAnsi="宋体" w:hint="eastAsia"/>
      <w:sz w:val="24"/>
      <w:szCs w:val="20"/>
    </w:rPr>
  </w:style>
  <w:style w:type="paragraph" w:customStyle="1" w:styleId="xl102">
    <w:name w:val="xl10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a">
    <w:name w:val="标准书脚_奇数页"/>
    <w:qFormat/>
    <w:pPr>
      <w:spacing w:before="120"/>
      <w:jc w:val="right"/>
    </w:pPr>
    <w:rPr>
      <w:sz w:val="18"/>
    </w:rPr>
  </w:style>
  <w:style w:type="character" w:customStyle="1" w:styleId="2Char11">
    <w:name w:val="正文文本缩进 2 Char1"/>
    <w:basedOn w:val="ab"/>
    <w:uiPriority w:val="99"/>
    <w:qFormat/>
    <w:rPr>
      <w:rFonts w:ascii="Calibri" w:eastAsia="宋体" w:hAnsi="Calibri" w:cs="Times New Roman"/>
    </w:rPr>
  </w:style>
  <w:style w:type="paragraph" w:customStyle="1" w:styleId="Charff9">
    <w:name w:val="文档正文 Char"/>
    <w:basedOn w:val="a9"/>
    <w:qFormat/>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pPr>
      <w:widowControl/>
      <w:spacing w:line="360" w:lineRule="auto"/>
      <w:jc w:val="left"/>
    </w:pPr>
    <w:rPr>
      <w:rFonts w:ascii="宋体" w:hAnsi="Times New Roman"/>
      <w:snapToGrid w:val="0"/>
      <w:color w:val="000000"/>
      <w:kern w:val="0"/>
      <w:sz w:val="24"/>
      <w:szCs w:val="20"/>
    </w:rPr>
  </w:style>
  <w:style w:type="paragraph" w:customStyle="1" w:styleId="afffffffb">
    <w:name w:val="新昌图表样式"/>
    <w:basedOn w:val="af2"/>
    <w:qFormat/>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qFormat/>
    <w:pPr>
      <w:numPr>
        <w:ilvl w:val="1"/>
        <w:numId w:val="4"/>
      </w:numPr>
      <w:spacing w:after="120"/>
      <w:ind w:left="0" w:firstLine="0"/>
    </w:pPr>
  </w:style>
  <w:style w:type="paragraph" w:customStyle="1" w:styleId="405">
    <w:name w:val="样式 标题 4 + 段后: 0.5 行"/>
    <w:basedOn w:val="40"/>
    <w:qFormat/>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6">
    <w:name w:val="金保标题2"/>
    <w:basedOn w:val="21"/>
    <w:next w:val="a9"/>
    <w:qFormat/>
    <w:pPr>
      <w:tabs>
        <w:tab w:val="left" w:pos="709"/>
      </w:tabs>
      <w:spacing w:line="360" w:lineRule="auto"/>
    </w:pPr>
    <w:rPr>
      <w:rFonts w:ascii="Times New Roman" w:hAnsi="Times New Roman"/>
      <w:kern w:val="0"/>
      <w:sz w:val="28"/>
      <w:szCs w:val="28"/>
    </w:rPr>
  </w:style>
  <w:style w:type="paragraph" w:customStyle="1" w:styleId="afffffffc">
    <w:name w:val="贷方"/>
    <w:basedOn w:val="a9"/>
    <w:qFormat/>
    <w:pPr>
      <w:ind w:leftChars="900" w:left="1890"/>
    </w:pPr>
    <w:rPr>
      <w:rFonts w:ascii="Times New Roman" w:hAnsi="Times New Roman"/>
      <w:sz w:val="24"/>
      <w:szCs w:val="24"/>
    </w:rPr>
  </w:style>
  <w:style w:type="paragraph" w:customStyle="1" w:styleId="linyang-">
    <w:name w:val="linyang-正文"/>
    <w:basedOn w:val="a9"/>
    <w:qFormat/>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pPr>
      <w:numPr>
        <w:ilvl w:val="1"/>
        <w:numId w:val="12"/>
      </w:numPr>
      <w:spacing w:beforeLines="100" w:afterLines="100" w:line="360" w:lineRule="auto"/>
    </w:pPr>
    <w:rPr>
      <w:rFonts w:ascii="Times New Roman" w:hAnsi="Times New Roman"/>
      <w:sz w:val="30"/>
    </w:rPr>
  </w:style>
  <w:style w:type="paragraph" w:customStyle="1" w:styleId="text">
    <w:name w:val="text"/>
    <w:basedOn w:val="a9"/>
    <w:qFormat/>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d">
    <w:name w:val="小标题"/>
    <w:basedOn w:val="afb"/>
    <w:qFormat/>
    <w:pPr>
      <w:tabs>
        <w:tab w:val="left" w:pos="840"/>
      </w:tabs>
      <w:spacing w:before="60" w:after="60" w:line="360" w:lineRule="auto"/>
      <w:ind w:left="840" w:hanging="420"/>
    </w:pPr>
    <w:rPr>
      <w:rFonts w:eastAsia="黑体"/>
      <w:sz w:val="24"/>
      <w:szCs w:val="20"/>
    </w:rPr>
  </w:style>
  <w:style w:type="paragraph" w:customStyle="1" w:styleId="afffffffe">
    <w:name w:val="五号正文项目（标准）"/>
    <w:basedOn w:val="a9"/>
    <w:qFormat/>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pPr>
      <w:spacing w:after="120" w:line="360" w:lineRule="auto"/>
      <w:jc w:val="center"/>
    </w:pPr>
    <w:rPr>
      <w:rFonts w:ascii="Times New Roman" w:hAnsi="Times New Roman"/>
      <w:szCs w:val="21"/>
    </w:rPr>
  </w:style>
  <w:style w:type="paragraph" w:customStyle="1" w:styleId="P2">
    <w:name w:val="P2"/>
    <w:basedOn w:val="a9"/>
    <w:qFormat/>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9">
    <w:name w:val="标题1"/>
    <w:basedOn w:val="aff"/>
    <w:qFormat/>
    <w:pPr>
      <w:spacing w:beforeLines="50" w:afterLines="50" w:line="360" w:lineRule="auto"/>
    </w:pPr>
    <w:rPr>
      <w:rFonts w:cs="宋体"/>
      <w:b/>
      <w:kern w:val="2"/>
      <w:sz w:val="30"/>
    </w:rPr>
  </w:style>
  <w:style w:type="paragraph" w:customStyle="1" w:styleId="Normal0">
    <w:name w:val="Normal0"/>
    <w:qFormat/>
    <w:rPr>
      <w:lang w:eastAsia="en-US"/>
    </w:rPr>
  </w:style>
  <w:style w:type="paragraph" w:customStyle="1" w:styleId="Char60">
    <w:name w:val="Char6"/>
    <w:basedOn w:val="a9"/>
    <w:qFormat/>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pPr>
      <w:spacing w:before="260" w:after="260" w:line="416" w:lineRule="auto"/>
    </w:pPr>
    <w:rPr>
      <w:rFonts w:ascii="Arial" w:hAnsi="Arial"/>
      <w:sz w:val="30"/>
    </w:rPr>
  </w:style>
  <w:style w:type="paragraph" w:customStyle="1" w:styleId="3b">
    <w:name w:val="书籍标题3"/>
    <w:basedOn w:val="a9"/>
    <w:qFormat/>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qFormat/>
    <w:rPr>
      <w:rFonts w:ascii="Century Schoolbook" w:hAnsi="Century Schoolbook" w:cs="宋体"/>
      <w:color w:val="FFFFFF"/>
      <w:kern w:val="28"/>
      <w:sz w:val="13"/>
      <w:szCs w:val="13"/>
    </w:rPr>
  </w:style>
  <w:style w:type="paragraph" w:customStyle="1" w:styleId="1fa">
    <w:name w:val="正文缩进1"/>
    <w:basedOn w:val="a9"/>
    <w:qFormat/>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qFormat/>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qFormat/>
    <w:pPr>
      <w:ind w:firstLine="420"/>
    </w:pPr>
    <w:rPr>
      <w:rFonts w:ascii="Times New Roman" w:hAnsi="Times New Roman"/>
      <w:szCs w:val="20"/>
    </w:rPr>
  </w:style>
  <w:style w:type="paragraph" w:customStyle="1" w:styleId="pa-17">
    <w:name w:val="pa-17"/>
    <w:basedOn w:val="a9"/>
    <w:qFormat/>
    <w:pPr>
      <w:widowControl/>
      <w:spacing w:before="150" w:after="150"/>
      <w:jc w:val="left"/>
    </w:pPr>
    <w:rPr>
      <w:rFonts w:ascii="宋体" w:hAnsi="宋体" w:cs="宋体"/>
      <w:kern w:val="0"/>
      <w:sz w:val="24"/>
      <w:szCs w:val="24"/>
    </w:rPr>
  </w:style>
  <w:style w:type="paragraph" w:customStyle="1" w:styleId="CharCharf8">
    <w:name w:val="小四 段落 宋体 Char Char"/>
    <w:basedOn w:val="a9"/>
    <w:qFormat/>
    <w:pPr>
      <w:spacing w:line="360" w:lineRule="auto"/>
      <w:ind w:firstLineChars="200" w:firstLine="480"/>
    </w:pPr>
    <w:rPr>
      <w:rFonts w:ascii="宋体" w:hAnsi="宋体"/>
      <w:sz w:val="24"/>
      <w:szCs w:val="24"/>
    </w:rPr>
  </w:style>
  <w:style w:type="paragraph" w:customStyle="1" w:styleId="Char90">
    <w:name w:val="Char9"/>
    <w:basedOn w:val="a9"/>
    <w:qFormat/>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a"/>
    <w:qFormat/>
    <w:pPr>
      <w:spacing w:beforeLines="50" w:line="360" w:lineRule="exact"/>
      <w:ind w:firstLineChars="200" w:firstLine="200"/>
    </w:pPr>
    <w:rPr>
      <w:rFonts w:ascii="宋体" w:hAnsi="Times New Roman" w:cs="宋体"/>
      <w:bCs/>
      <w:kern w:val="0"/>
      <w:sz w:val="24"/>
    </w:rPr>
  </w:style>
  <w:style w:type="paragraph" w:customStyle="1" w:styleId="xl89">
    <w:name w:val="xl8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b">
    <w:name w:val="最新标题1"/>
    <w:basedOn w:val="1fc"/>
    <w:next w:val="2f7"/>
    <w:qFormat/>
    <w:pPr>
      <w:spacing w:after="120"/>
    </w:pPr>
    <w:rPr>
      <w:bCs/>
    </w:rPr>
  </w:style>
  <w:style w:type="paragraph" w:customStyle="1" w:styleId="1fc">
    <w:name w:val="样式 标题1"/>
    <w:basedOn w:val="105"/>
    <w:next w:val="2f7"/>
    <w:qFormat/>
    <w:pPr>
      <w:tabs>
        <w:tab w:val="left" w:pos="1140"/>
      </w:tabs>
      <w:spacing w:after="50"/>
      <w:ind w:left="1140" w:hanging="720"/>
    </w:pPr>
    <w:rPr>
      <w:bCs w:val="0"/>
      <w:sz w:val="32"/>
    </w:rPr>
  </w:style>
  <w:style w:type="paragraph" w:customStyle="1" w:styleId="105">
    <w:name w:val="样式 标题 1 + 段后: 0.5 行"/>
    <w:basedOn w:val="11"/>
    <w:qFormat/>
    <w:pPr>
      <w:keepLines w:val="0"/>
      <w:spacing w:before="120" w:afterLines="50" w:after="0" w:line="240" w:lineRule="auto"/>
      <w:jc w:val="left"/>
    </w:pPr>
    <w:rPr>
      <w:rFonts w:ascii="宋体" w:hAnsi="Calibri" w:cs="宋体"/>
      <w:snapToGrid w:val="0"/>
      <w:kern w:val="0"/>
      <w:sz w:val="28"/>
      <w:szCs w:val="20"/>
    </w:rPr>
  </w:style>
  <w:style w:type="paragraph" w:customStyle="1" w:styleId="2f7">
    <w:name w:val="最新标题2"/>
    <w:basedOn w:val="2f8"/>
    <w:next w:val="3c"/>
    <w:qFormat/>
    <w:pPr>
      <w:spacing w:after="120"/>
    </w:pPr>
  </w:style>
  <w:style w:type="paragraph" w:customStyle="1" w:styleId="2f8">
    <w:name w:val="样式 标题 2"/>
    <w:basedOn w:val="21"/>
    <w:next w:val="3c"/>
    <w:qFormat/>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c">
    <w:name w:val="最新标题3"/>
    <w:basedOn w:val="3d"/>
    <w:next w:val="44"/>
    <w:qFormat/>
    <w:pPr>
      <w:spacing w:after="120"/>
    </w:pPr>
  </w:style>
  <w:style w:type="paragraph" w:customStyle="1" w:styleId="3d">
    <w:name w:val="样式 标题 3"/>
    <w:basedOn w:val="30"/>
    <w:next w:val="44"/>
    <w:qFormat/>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9"/>
    <w:qFormat/>
    <w:pPr>
      <w:spacing w:after="120"/>
      <w:ind w:left="0" w:firstLine="0"/>
    </w:pPr>
  </w:style>
  <w:style w:type="paragraph" w:customStyle="1" w:styleId="45">
    <w:name w:val="样式 标题 4"/>
    <w:basedOn w:val="4ChapterXXXX051"/>
    <w:next w:val="a2"/>
    <w:qFormat/>
    <w:pPr>
      <w:tabs>
        <w:tab w:val="left" w:pos="2100"/>
      </w:tabs>
      <w:spacing w:after="50"/>
      <w:ind w:left="2100" w:hanging="420"/>
    </w:pPr>
  </w:style>
  <w:style w:type="paragraph" w:customStyle="1" w:styleId="4ChapterXXXX051">
    <w:name w:val="样式 标题 4Chapter X.X.X.X. + 段后: 0.5 行1"/>
    <w:basedOn w:val="405"/>
    <w:qFormat/>
    <w:pPr>
      <w:numPr>
        <w:ilvl w:val="0"/>
        <w:numId w:val="0"/>
      </w:numPr>
      <w:tabs>
        <w:tab w:val="left" w:pos="864"/>
      </w:tabs>
      <w:spacing w:after="120"/>
      <w:ind w:left="864" w:hanging="864"/>
    </w:pPr>
  </w:style>
  <w:style w:type="paragraph" w:customStyle="1" w:styleId="a2">
    <w:name w:val="样式 正文"/>
    <w:basedOn w:val="a9"/>
    <w:next w:val="a9"/>
    <w:qFormat/>
    <w:pPr>
      <w:numPr>
        <w:ilvl w:val="2"/>
        <w:numId w:val="4"/>
      </w:numPr>
      <w:spacing w:afterLines="50"/>
      <w:jc w:val="left"/>
    </w:pPr>
    <w:rPr>
      <w:rFonts w:ascii="宋体" w:hAnsi="Times New Roman" w:cs="宋体"/>
      <w:snapToGrid w:val="0"/>
      <w:kern w:val="0"/>
      <w:szCs w:val="20"/>
    </w:rPr>
  </w:style>
  <w:style w:type="paragraph" w:customStyle="1" w:styleId="affffffff">
    <w:name w:val="缺省文本"/>
    <w:basedOn w:val="a9"/>
    <w:qFormat/>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uiPriority w:val="99"/>
    <w:qFormat/>
    <w:rPr>
      <w:rFonts w:ascii="Calibri" w:eastAsia="宋体" w:hAnsi="Calibri" w:cs="Times New Roman"/>
      <w:sz w:val="16"/>
      <w:szCs w:val="16"/>
    </w:rPr>
  </w:style>
  <w:style w:type="paragraph" w:customStyle="1" w:styleId="Style1481">
    <w:name w:val="_Style 1481"/>
    <w:next w:val="a9"/>
    <w:uiPriority w:val="99"/>
    <w:qFormat/>
    <w:pPr>
      <w:widowControl w:val="0"/>
      <w:jc w:val="both"/>
    </w:pPr>
    <w:rPr>
      <w:rFonts w:ascii="Calibri" w:hAnsi="Calibri"/>
      <w:kern w:val="2"/>
      <w:sz w:val="21"/>
      <w:szCs w:val="22"/>
    </w:rPr>
  </w:style>
  <w:style w:type="paragraph" w:customStyle="1" w:styleId="100">
    <w:name w:val="样式 标题 1 + 左侧:  0 厘米 首行缩进:  0 厘米"/>
    <w:basedOn w:val="11"/>
    <w:qFormat/>
    <w:pPr>
      <w:spacing w:before="0" w:after="120" w:line="360" w:lineRule="auto"/>
    </w:pPr>
    <w:rPr>
      <w:rFonts w:ascii="黑体" w:eastAsia="黑体" w:hAnsi="Calibri" w:cs="宋体"/>
      <w:sz w:val="36"/>
      <w:szCs w:val="36"/>
    </w:rPr>
  </w:style>
  <w:style w:type="paragraph" w:customStyle="1" w:styleId="Paragraph10">
    <w:name w:val="Paragraph1"/>
    <w:basedOn w:val="a9"/>
    <w:qFormat/>
    <w:pPr>
      <w:spacing w:before="80" w:afterLines="50"/>
    </w:pPr>
    <w:rPr>
      <w:rFonts w:ascii="宋体" w:hAnsi="Times New Roman"/>
      <w:snapToGrid w:val="0"/>
      <w:kern w:val="0"/>
      <w:szCs w:val="20"/>
    </w:rPr>
  </w:style>
  <w:style w:type="paragraph" w:customStyle="1" w:styleId="46">
    <w:name w:val="4"/>
    <w:basedOn w:val="a9"/>
    <w:qFormat/>
  </w:style>
  <w:style w:type="paragraph" w:customStyle="1" w:styleId="ZJGIS-">
    <w:name w:val="ZJGIS-一级标题"/>
    <w:basedOn w:val="11"/>
    <w:qFormat/>
    <w:pPr>
      <w:numPr>
        <w:numId w:val="9"/>
      </w:numPr>
      <w:spacing w:before="60" w:after="60" w:line="240" w:lineRule="auto"/>
    </w:pPr>
    <w:rPr>
      <w:rFonts w:eastAsia="华文中宋"/>
      <w:sz w:val="32"/>
      <w:szCs w:val="32"/>
    </w:rPr>
  </w:style>
  <w:style w:type="paragraph" w:customStyle="1" w:styleId="2-21">
    <w:name w:val="中等深浅列表 2 - 强调文字颜色 21"/>
    <w:uiPriority w:val="99"/>
    <w:qFormat/>
    <w:rPr>
      <w:rFonts w:ascii="Calibri" w:hAnsi="Calibri"/>
      <w:kern w:val="2"/>
      <w:sz w:val="21"/>
      <w:szCs w:val="22"/>
    </w:rPr>
  </w:style>
  <w:style w:type="paragraph" w:customStyle="1" w:styleId="affffffff0">
    <w:name w:val="文本"/>
    <w:qFormat/>
    <w:pPr>
      <w:spacing w:line="360" w:lineRule="auto"/>
      <w:ind w:firstLineChars="200" w:firstLine="200"/>
    </w:pPr>
    <w:rPr>
      <w:kern w:val="2"/>
      <w:sz w:val="21"/>
      <w:szCs w:val="24"/>
    </w:rPr>
  </w:style>
  <w:style w:type="paragraph" w:customStyle="1" w:styleId="xl104">
    <w:name w:val="xl104"/>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5">
    <w:name w:val="页脚 Char2"/>
    <w:basedOn w:val="ab"/>
    <w:uiPriority w:val="99"/>
    <w:qFormat/>
    <w:rPr>
      <w:rFonts w:ascii="Calibri" w:eastAsia="宋体" w:hAnsi="Calibri" w:cs="Times New Roman"/>
      <w:sz w:val="18"/>
      <w:szCs w:val="18"/>
    </w:rPr>
  </w:style>
  <w:style w:type="paragraph" w:customStyle="1" w:styleId="CharCharCharChar1CharChar">
    <w:name w:val="Char Char Char Char1 Char Char"/>
    <w:basedOn w:val="a9"/>
    <w:qFormat/>
    <w:pPr>
      <w:widowControl/>
      <w:spacing w:after="160" w:line="240" w:lineRule="exact"/>
      <w:jc w:val="left"/>
    </w:pPr>
    <w:rPr>
      <w:rFonts w:ascii="Verdana" w:hAnsi="Verdana"/>
      <w:kern w:val="0"/>
      <w:sz w:val="20"/>
      <w:szCs w:val="20"/>
      <w:lang w:eastAsia="en-US"/>
    </w:rPr>
  </w:style>
  <w:style w:type="paragraph" w:customStyle="1" w:styleId="f1">
    <w:name w:val="f1"/>
    <w:basedOn w:val="a9"/>
    <w:qFormat/>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6">
    <w:name w:val="文档结构图 Char2"/>
    <w:basedOn w:val="ab"/>
    <w:uiPriority w:val="99"/>
    <w:qFormat/>
    <w:rPr>
      <w:rFonts w:ascii="宋体" w:eastAsia="宋体" w:hAnsi="Calibri" w:cs="Times New Roman"/>
      <w:sz w:val="18"/>
      <w:szCs w:val="18"/>
    </w:rPr>
  </w:style>
  <w:style w:type="character" w:customStyle="1" w:styleId="Char1f3">
    <w:name w:val="尾注文本 Char1"/>
    <w:basedOn w:val="ab"/>
    <w:uiPriority w:val="99"/>
    <w:qFormat/>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qFormat/>
    <w:pPr>
      <w:widowControl/>
      <w:spacing w:after="160" w:line="240" w:lineRule="exact"/>
      <w:jc w:val="left"/>
    </w:pPr>
    <w:rPr>
      <w:rFonts w:ascii="Verdana" w:hAnsi="Verdana"/>
      <w:kern w:val="0"/>
      <w:sz w:val="20"/>
      <w:szCs w:val="20"/>
      <w:lang w:eastAsia="en-US"/>
    </w:rPr>
  </w:style>
  <w:style w:type="paragraph" w:customStyle="1" w:styleId="tabletext">
    <w:name w:val="tabletext"/>
    <w:basedOn w:val="a9"/>
    <w:qFormat/>
    <w:pPr>
      <w:widowControl/>
      <w:spacing w:before="100" w:beforeAutospacing="1" w:after="100" w:afterAutospacing="1"/>
      <w:jc w:val="left"/>
    </w:pPr>
    <w:rPr>
      <w:rFonts w:ascii="宋体" w:hAnsi="宋体" w:cs="宋体"/>
      <w:kern w:val="0"/>
      <w:sz w:val="24"/>
      <w:szCs w:val="24"/>
    </w:rPr>
  </w:style>
  <w:style w:type="paragraph" w:customStyle="1" w:styleId="affffffff1">
    <w:name w:val="章正文"/>
    <w:basedOn w:val="a9"/>
    <w:qFormat/>
    <w:pPr>
      <w:spacing w:beforeLines="50" w:after="120" w:line="300" w:lineRule="auto"/>
      <w:ind w:firstLine="480"/>
    </w:pPr>
    <w:rPr>
      <w:rFonts w:ascii="Helvetica" w:hAnsi="Helvetica"/>
      <w:kern w:val="0"/>
      <w:sz w:val="24"/>
      <w:szCs w:val="24"/>
    </w:rPr>
  </w:style>
  <w:style w:type="paragraph" w:customStyle="1" w:styleId="xl94">
    <w:name w:val="xl94"/>
    <w:basedOn w:val="a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2">
    <w:name w:val="正文首行缩进两字"/>
    <w:qFormat/>
    <w:pPr>
      <w:tabs>
        <w:tab w:val="left" w:pos="840"/>
      </w:tabs>
      <w:spacing w:afterLines="50" w:line="360" w:lineRule="auto"/>
      <w:ind w:right="240"/>
      <w:jc w:val="both"/>
    </w:pPr>
    <w:rPr>
      <w:sz w:val="21"/>
      <w:szCs w:val="21"/>
    </w:rPr>
  </w:style>
  <w:style w:type="paragraph" w:customStyle="1" w:styleId="xl110">
    <w:name w:val="xl110"/>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qFormat/>
    <w:pPr>
      <w:widowControl/>
      <w:spacing w:before="360" w:after="360"/>
      <w:jc w:val="center"/>
    </w:pPr>
    <w:rPr>
      <w:rFonts w:ascii="宋体" w:hAnsi="宋体" w:cs="宋体"/>
      <w:kern w:val="0"/>
      <w:sz w:val="24"/>
      <w:szCs w:val="24"/>
    </w:rPr>
  </w:style>
  <w:style w:type="paragraph" w:customStyle="1" w:styleId="pbulletcmt">
    <w:name w:val="pbulletcmt"/>
    <w:basedOn w:val="a9"/>
    <w:qFormat/>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qFormat/>
    <w:pPr>
      <w:spacing w:before="80" w:afterLines="50"/>
      <w:ind w:left="720"/>
    </w:pPr>
    <w:rPr>
      <w:rFonts w:ascii="宋体" w:hAnsi="Times New Roman"/>
      <w:snapToGrid w:val="0"/>
      <w:color w:val="000000"/>
      <w:kern w:val="0"/>
      <w:szCs w:val="20"/>
      <w:lang w:val="en-AU"/>
    </w:rPr>
  </w:style>
  <w:style w:type="paragraph" w:customStyle="1" w:styleId="affffffff3">
    <w:name w:val="技术方案正文样式"/>
    <w:basedOn w:val="a9"/>
    <w:uiPriority w:val="99"/>
    <w:qFormat/>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qFormat/>
    <w:pPr>
      <w:adjustRightInd w:val="0"/>
      <w:spacing w:line="360" w:lineRule="atLeast"/>
      <w:textAlignment w:val="baseline"/>
    </w:pPr>
    <w:rPr>
      <w:rFonts w:ascii="Tahoma" w:hAnsi="Tahoma"/>
      <w:sz w:val="24"/>
      <w:szCs w:val="20"/>
    </w:rPr>
  </w:style>
  <w:style w:type="paragraph" w:customStyle="1" w:styleId="affffffff4">
    <w:name w:val="圆点"/>
    <w:basedOn w:val="a9"/>
    <w:qFormat/>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pPr>
      <w:spacing w:before="0" w:after="0" w:line="480" w:lineRule="auto"/>
    </w:pPr>
    <w:rPr>
      <w:rFonts w:ascii="Calibri" w:hAnsi="Calibri"/>
      <w:sz w:val="21"/>
    </w:rPr>
  </w:style>
  <w:style w:type="paragraph" w:customStyle="1" w:styleId="Style148">
    <w:name w:val="_Style 148"/>
    <w:next w:val="a9"/>
    <w:uiPriority w:val="99"/>
    <w:qFormat/>
    <w:pPr>
      <w:widowControl w:val="0"/>
      <w:jc w:val="both"/>
    </w:pPr>
    <w:rPr>
      <w:rFonts w:ascii="Calibri" w:hAnsi="Calibri"/>
      <w:kern w:val="2"/>
      <w:sz w:val="21"/>
      <w:szCs w:val="22"/>
    </w:rPr>
  </w:style>
  <w:style w:type="paragraph" w:customStyle="1" w:styleId="CharChar1Char">
    <w:name w:val="Char Char1 Char"/>
    <w:basedOn w:val="a9"/>
    <w:qFormat/>
    <w:rPr>
      <w:rFonts w:ascii="仿宋_GB2312" w:eastAsia="仿宋_GB2312" w:hAnsi="Times New Roman"/>
      <w:b/>
      <w:sz w:val="32"/>
      <w:szCs w:val="32"/>
    </w:rPr>
  </w:style>
  <w:style w:type="paragraph" w:customStyle="1" w:styleId="61">
    <w:name w:val="样式6"/>
    <w:basedOn w:val="a9"/>
    <w:qFormat/>
    <w:pPr>
      <w:adjustRightInd w:val="0"/>
      <w:spacing w:beforeLines="50" w:afterLines="50"/>
      <w:ind w:firstLine="669"/>
      <w:textAlignment w:val="baseline"/>
    </w:pPr>
    <w:rPr>
      <w:rFonts w:ascii="宋体" w:hAnsi="宋体"/>
      <w:kern w:val="0"/>
      <w:sz w:val="28"/>
      <w:szCs w:val="20"/>
    </w:rPr>
  </w:style>
  <w:style w:type="paragraph" w:customStyle="1" w:styleId="affffffff5">
    <w:name w:val="段落文字"/>
    <w:basedOn w:val="afff5"/>
    <w:qFormat/>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pPr>
      <w:numPr>
        <w:numId w:val="13"/>
      </w:numPr>
      <w:spacing w:line="400" w:lineRule="exact"/>
    </w:pPr>
    <w:rPr>
      <w:rFonts w:ascii="Arial" w:hAnsi="Arial"/>
      <w:szCs w:val="24"/>
    </w:rPr>
  </w:style>
  <w:style w:type="paragraph" w:customStyle="1" w:styleId="GP2">
    <w:name w:val="GP有序编号2级"/>
    <w:basedOn w:val="a9"/>
    <w:qFormat/>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pPr>
      <w:widowControl w:val="0"/>
      <w:jc w:val="both"/>
    </w:pPr>
    <w:rPr>
      <w:kern w:val="2"/>
      <w:sz w:val="21"/>
      <w:szCs w:val="22"/>
    </w:rPr>
  </w:style>
  <w:style w:type="paragraph" w:customStyle="1" w:styleId="3ChapterXXX">
    <w:name w:val="样式 标题 3Chapter X.X.X"/>
    <w:basedOn w:val="3ChapterXXX0505051"/>
    <w:qFormat/>
    <w:pPr>
      <w:spacing w:after="120"/>
    </w:pPr>
  </w:style>
  <w:style w:type="paragraph" w:customStyle="1" w:styleId="3ChapterXXX0505051">
    <w:name w:val="标题 3Chapter X.X.X. + 段后: 0.5 行 + 段后: 0.5 行 + 段后: 0.5 行1"/>
    <w:basedOn w:val="3ChapterXXX0505"/>
    <w:qFormat/>
  </w:style>
  <w:style w:type="paragraph" w:customStyle="1" w:styleId="3ChapterXXX0505">
    <w:name w:val="样式 样式 标题 3Chapter X.X.X. + 段后: 0.5 行 + 段后: 0.5 行"/>
    <w:basedOn w:val="3ChapterXXX05"/>
    <w:qFormat/>
  </w:style>
  <w:style w:type="paragraph" w:customStyle="1" w:styleId="3ChapterXXX05">
    <w:name w:val="样式 标题 3Chapter X.X.X. + 段后: 0.5 行"/>
    <w:basedOn w:val="30"/>
    <w:qFormat/>
    <w:pPr>
      <w:keepLines w:val="0"/>
      <w:spacing w:afterLines="50" w:after="260"/>
      <w:jc w:val="left"/>
    </w:pPr>
    <w:rPr>
      <w:rFonts w:ascii="宋体" w:hAnsi="Calibri" w:cs="宋体"/>
      <w:snapToGrid w:val="0"/>
      <w:kern w:val="0"/>
      <w:sz w:val="24"/>
      <w:szCs w:val="20"/>
    </w:rPr>
  </w:style>
  <w:style w:type="paragraph" w:customStyle="1" w:styleId="xl63">
    <w:name w:val="xl63"/>
    <w:basedOn w:val="a9"/>
    <w:qFormat/>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affffffff6">
    <w:name w:val="段(正文）"/>
    <w:qFormat/>
    <w:pPr>
      <w:autoSpaceDE w:val="0"/>
      <w:autoSpaceDN w:val="0"/>
      <w:ind w:firstLine="420"/>
      <w:jc w:val="both"/>
    </w:pPr>
    <w:rPr>
      <w:rFonts w:ascii="宋体"/>
      <w:sz w:val="21"/>
    </w:rPr>
  </w:style>
  <w:style w:type="paragraph" w:customStyle="1" w:styleId="S4-L15-No">
    <w:name w:val="S4-L15-No"/>
    <w:basedOn w:val="S4-L15"/>
    <w:qFormat/>
    <w:pPr>
      <w:tabs>
        <w:tab w:val="left" w:pos="720"/>
      </w:tabs>
      <w:ind w:hanging="720"/>
    </w:pPr>
  </w:style>
  <w:style w:type="paragraph" w:customStyle="1" w:styleId="S4-L15">
    <w:name w:val="S4-L15"/>
    <w:basedOn w:val="a9"/>
    <w:qFormat/>
    <w:pPr>
      <w:spacing w:after="120" w:line="360" w:lineRule="auto"/>
      <w:ind w:left="720" w:firstLine="392"/>
    </w:pPr>
    <w:rPr>
      <w:rFonts w:ascii="Times New Roman" w:hAnsi="Times New Roman"/>
      <w:szCs w:val="21"/>
      <w:lang w:val="fr-FR"/>
    </w:rPr>
  </w:style>
  <w:style w:type="paragraph" w:customStyle="1" w:styleId="a10">
    <w:name w:val="a1"/>
    <w:basedOn w:val="a9"/>
    <w:qFormat/>
    <w:pPr>
      <w:widowControl/>
      <w:spacing w:before="100" w:beforeAutospacing="1" w:after="100" w:afterAutospacing="1"/>
      <w:jc w:val="left"/>
    </w:pPr>
    <w:rPr>
      <w:rFonts w:ascii="宋体" w:hAnsi="宋体"/>
      <w:kern w:val="0"/>
      <w:sz w:val="24"/>
      <w:szCs w:val="24"/>
    </w:rPr>
  </w:style>
  <w:style w:type="paragraph" w:customStyle="1" w:styleId="a5">
    <w:name w:val="红日标题"/>
    <w:basedOn w:val="afff1"/>
    <w:next w:val="a9"/>
    <w:qFormat/>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f7">
    <w:name w:val="二级项目符号"/>
    <w:basedOn w:val="a9"/>
    <w:qFormat/>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pPr>
      <w:numPr>
        <w:ilvl w:val="2"/>
        <w:numId w:val="16"/>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9"/>
    <w:qFormat/>
    <w:pPr>
      <w:tabs>
        <w:tab w:val="left" w:pos="432"/>
      </w:tabs>
      <w:ind w:left="432" w:hanging="432"/>
    </w:pPr>
    <w:rPr>
      <w:rFonts w:ascii="Tahoma" w:hAnsi="Tahoma"/>
      <w:sz w:val="24"/>
      <w:szCs w:val="20"/>
    </w:rPr>
  </w:style>
  <w:style w:type="paragraph" w:customStyle="1" w:styleId="Bullet20">
    <w:name w:val="Bullet2"/>
    <w:basedOn w:val="a9"/>
    <w:qFormat/>
    <w:pPr>
      <w:spacing w:afterLines="50"/>
      <w:ind w:left="1440" w:hanging="360"/>
      <w:jc w:val="left"/>
    </w:pPr>
    <w:rPr>
      <w:rFonts w:ascii="宋体" w:hAnsi="Times New Roman"/>
      <w:snapToGrid w:val="0"/>
      <w:color w:val="000080"/>
      <w:kern w:val="0"/>
      <w:szCs w:val="20"/>
    </w:rPr>
  </w:style>
  <w:style w:type="paragraph" w:customStyle="1" w:styleId="affffffff8">
    <w:name w:val="样式"/>
    <w:basedOn w:val="a9"/>
    <w:qFormat/>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pPr>
      <w:numPr>
        <w:ilvl w:val="3"/>
        <w:numId w:val="14"/>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9"/>
    <w:qFormat/>
    <w:pPr>
      <w:spacing w:line="360" w:lineRule="auto"/>
      <w:ind w:firstLineChars="200" w:firstLine="480"/>
    </w:pPr>
    <w:rPr>
      <w:rFonts w:ascii="宋体" w:hAnsi="宋体" w:cs="宋体"/>
      <w:sz w:val="24"/>
      <w:szCs w:val="20"/>
    </w:rPr>
  </w:style>
  <w:style w:type="paragraph" w:customStyle="1" w:styleId="affffffff9">
    <w:name w:val="文本框内文字"/>
    <w:basedOn w:val="a9"/>
    <w:qFormat/>
    <w:pPr>
      <w:spacing w:line="0" w:lineRule="atLeast"/>
    </w:pPr>
    <w:rPr>
      <w:rFonts w:ascii="Times New Roman" w:eastAsia="仿宋_GB2312" w:hAnsi="Times New Roman"/>
      <w:sz w:val="22"/>
      <w:szCs w:val="24"/>
    </w:rPr>
  </w:style>
  <w:style w:type="paragraph" w:customStyle="1" w:styleId="Char30">
    <w:name w:val="Char3"/>
    <w:basedOn w:val="a9"/>
    <w:qFormat/>
    <w:rPr>
      <w:rFonts w:ascii="仿宋_GB2312" w:eastAsia="仿宋_GB2312" w:hAnsi="Times New Roman"/>
      <w:b/>
      <w:sz w:val="32"/>
      <w:szCs w:val="20"/>
    </w:rPr>
  </w:style>
  <w:style w:type="paragraph" w:customStyle="1" w:styleId="affffffffa">
    <w:name w:val="此正文"/>
    <w:basedOn w:val="a9"/>
    <w:qFormat/>
    <w:pPr>
      <w:spacing w:line="360" w:lineRule="auto"/>
      <w:ind w:firstLineChars="200" w:firstLine="200"/>
    </w:pPr>
    <w:rPr>
      <w:rFonts w:ascii="Times New Roman" w:hAnsi="Times New Roman"/>
      <w:sz w:val="24"/>
      <w:szCs w:val="24"/>
    </w:rPr>
  </w:style>
  <w:style w:type="paragraph" w:customStyle="1" w:styleId="Style13">
    <w:name w:val="_Style 13"/>
    <w:basedOn w:val="a9"/>
    <w:qFormat/>
    <w:pPr>
      <w:tabs>
        <w:tab w:val="left" w:pos="360"/>
      </w:tabs>
      <w:ind w:firstLineChars="150" w:firstLine="420"/>
    </w:pPr>
    <w:rPr>
      <w:rFonts w:ascii="Times New Roman" w:hAnsi="Times New Roman"/>
      <w:szCs w:val="20"/>
    </w:rPr>
  </w:style>
  <w:style w:type="paragraph" w:customStyle="1" w:styleId="Bullet2">
    <w:name w:val="Bullet 2"/>
    <w:basedOn w:val="afb"/>
    <w:qFormat/>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pPr>
      <w:widowControl/>
      <w:spacing w:before="100" w:beforeAutospacing="1" w:after="100" w:afterAutospacing="1"/>
      <w:jc w:val="left"/>
    </w:pPr>
    <w:rPr>
      <w:rFonts w:ascii="宋体" w:hAnsi="宋体" w:cs="宋体"/>
      <w:kern w:val="0"/>
      <w:sz w:val="24"/>
      <w:szCs w:val="24"/>
    </w:rPr>
  </w:style>
  <w:style w:type="paragraph" w:customStyle="1" w:styleId="affffffffb">
    <w:name w:val="图样式"/>
    <w:basedOn w:val="a9"/>
    <w:qFormat/>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Pr>
      <w:rFonts w:ascii="Tahoma" w:hAnsi="Tahoma"/>
      <w:sz w:val="24"/>
      <w:szCs w:val="20"/>
    </w:rPr>
  </w:style>
  <w:style w:type="paragraph" w:customStyle="1" w:styleId="affffffffc">
    <w:name w:val="页面边线"/>
    <w:basedOn w:val="a9"/>
    <w:qFormat/>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pPr>
      <w:wordWrap w:val="0"/>
      <w:spacing w:before="120" w:line="320" w:lineRule="exact"/>
      <w:ind w:firstLineChars="200" w:firstLine="200"/>
    </w:pPr>
    <w:rPr>
      <w:rFonts w:ascii="Arial" w:hAnsi="Arial"/>
      <w:szCs w:val="20"/>
    </w:rPr>
  </w:style>
  <w:style w:type="paragraph" w:customStyle="1" w:styleId="Style118">
    <w:name w:val="_Style 118"/>
    <w:basedOn w:val="a9"/>
    <w:qFormat/>
  </w:style>
  <w:style w:type="paragraph" w:customStyle="1" w:styleId="L1">
    <w:name w:val="标准有序列表（L1）"/>
    <w:basedOn w:val="aa"/>
    <w:qFormat/>
    <w:pPr>
      <w:tabs>
        <w:tab w:val="left" w:pos="0"/>
      </w:tabs>
      <w:spacing w:line="360" w:lineRule="auto"/>
      <w:ind w:firstLine="0"/>
    </w:pPr>
    <w:rPr>
      <w:rFonts w:ascii="黑体" w:eastAsia="黑体" w:cs="宋体"/>
      <w:color w:val="000000"/>
      <w:sz w:val="24"/>
    </w:rPr>
  </w:style>
  <w:style w:type="paragraph" w:customStyle="1" w:styleId="affffffffd">
    <w:name w:val="封面公司名称中文"/>
    <w:basedOn w:val="a9"/>
    <w:next w:val="a9"/>
    <w:qFormat/>
    <w:pPr>
      <w:jc w:val="center"/>
    </w:pPr>
    <w:rPr>
      <w:rFonts w:ascii="Times New Roman" w:eastAsia="幼圆" w:hAnsi="Times New Roman" w:cs="宋体"/>
      <w:b/>
      <w:sz w:val="28"/>
      <w:szCs w:val="28"/>
    </w:rPr>
  </w:style>
  <w:style w:type="paragraph" w:customStyle="1" w:styleId="Style11811">
    <w:name w:val="_Style 11811"/>
    <w:basedOn w:val="a9"/>
    <w:qFormat/>
  </w:style>
  <w:style w:type="paragraph" w:customStyle="1" w:styleId="CharCharCharCharCharCharCharChar">
    <w:name w:val="Char Char Char Char Char Char Char Char"/>
    <w:basedOn w:val="a9"/>
    <w:qFormat/>
    <w:pPr>
      <w:tabs>
        <w:tab w:val="left" w:pos="360"/>
      </w:tabs>
    </w:pPr>
    <w:rPr>
      <w:rFonts w:ascii="Times New Roman" w:hAnsi="Times New Roman"/>
      <w:sz w:val="24"/>
      <w:szCs w:val="24"/>
    </w:rPr>
  </w:style>
  <w:style w:type="paragraph" w:customStyle="1" w:styleId="CharCharChar2">
    <w:name w:val="Char Char Char2"/>
    <w:basedOn w:val="a9"/>
    <w:qFormat/>
    <w:rPr>
      <w:rFonts w:ascii="Times New Roman" w:eastAsia="仿宋_GB2312" w:hAnsi="Times New Roman" w:cs="宋体"/>
      <w:sz w:val="24"/>
      <w:szCs w:val="20"/>
    </w:rPr>
  </w:style>
  <w:style w:type="paragraph" w:customStyle="1" w:styleId="1520">
    <w:name w:val="样式 小四 行距: 1.5 倍行距 首行缩进:  2 字符"/>
    <w:basedOn w:val="a9"/>
    <w:qFormat/>
    <w:pPr>
      <w:spacing w:line="360" w:lineRule="auto"/>
      <w:ind w:firstLineChars="200" w:firstLine="480"/>
    </w:pPr>
    <w:rPr>
      <w:rFonts w:ascii="Times New Roman" w:hAnsi="Times New Roman" w:cs="宋体"/>
      <w:sz w:val="24"/>
      <w:szCs w:val="20"/>
    </w:rPr>
  </w:style>
  <w:style w:type="paragraph" w:customStyle="1" w:styleId="affffffffe">
    <w:name w:val="表内文字"/>
    <w:basedOn w:val="a9"/>
    <w:qFormat/>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pPr>
      <w:ind w:firstLineChars="200" w:firstLine="420"/>
    </w:pPr>
    <w:rPr>
      <w:szCs w:val="24"/>
    </w:rPr>
  </w:style>
  <w:style w:type="paragraph" w:customStyle="1" w:styleId="2fa">
    <w:name w:val="样式 标题 2 + 五号"/>
    <w:basedOn w:val="21"/>
    <w:qFormat/>
    <w:pPr>
      <w:spacing w:before="0" w:after="0" w:line="240" w:lineRule="auto"/>
    </w:pPr>
    <w:rPr>
      <w:rFonts w:ascii="宋体" w:eastAsia="宋体" w:hAnsi="宋体"/>
      <w:sz w:val="21"/>
    </w:rPr>
  </w:style>
  <w:style w:type="paragraph" w:customStyle="1" w:styleId="xl99">
    <w:name w:val="xl9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a"/>
    <w:qFormat/>
    <w:pPr>
      <w:spacing w:line="360" w:lineRule="auto"/>
    </w:pPr>
    <w:rPr>
      <w:rFonts w:cs="宋体"/>
      <w:sz w:val="24"/>
      <w:szCs w:val="24"/>
    </w:rPr>
  </w:style>
  <w:style w:type="paragraph" w:customStyle="1" w:styleId="Style-">
    <w:name w:val="Style-正文"/>
    <w:basedOn w:val="a9"/>
    <w:qFormat/>
    <w:pPr>
      <w:spacing w:line="360" w:lineRule="auto"/>
      <w:ind w:firstLine="420"/>
    </w:pPr>
    <w:rPr>
      <w:rFonts w:ascii="宋体" w:hAnsi="宋体"/>
      <w:sz w:val="24"/>
      <w:szCs w:val="24"/>
    </w:rPr>
  </w:style>
  <w:style w:type="paragraph" w:customStyle="1" w:styleId="Charffa">
    <w:name w:val="金保文档标准正文 Char"/>
    <w:basedOn w:val="a9"/>
    <w:qFormat/>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Pr>
      <w:rFonts w:ascii="Times New Roman" w:hAnsi="Times New Roman"/>
      <w:szCs w:val="24"/>
    </w:rPr>
  </w:style>
  <w:style w:type="paragraph" w:customStyle="1" w:styleId="1fd">
    <w:name w:val="样式 标题 1 + 五号"/>
    <w:basedOn w:val="11"/>
    <w:qFormat/>
    <w:pPr>
      <w:spacing w:before="0" w:after="0" w:line="240" w:lineRule="auto"/>
      <w:jc w:val="center"/>
    </w:pPr>
    <w:rPr>
      <w:rFonts w:ascii="Calibri" w:hAnsi="Calibri"/>
      <w:sz w:val="32"/>
      <w:szCs w:val="32"/>
    </w:rPr>
  </w:style>
  <w:style w:type="paragraph" w:customStyle="1" w:styleId="xl119">
    <w:name w:val="xl119"/>
    <w:basedOn w:val="a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e">
    <w:name w:val="纯文本1"/>
    <w:basedOn w:val="a9"/>
    <w:qFormat/>
    <w:rPr>
      <w:rFonts w:ascii="宋体" w:hAnsi="Courier New"/>
      <w:szCs w:val="20"/>
    </w:rPr>
  </w:style>
  <w:style w:type="paragraph" w:customStyle="1" w:styleId="S4-I-U-L15-No-dot">
    <w:name w:val="S4-I-U-L15-No-dot"/>
    <w:basedOn w:val="a9"/>
    <w:qFormat/>
    <w:pPr>
      <w:numPr>
        <w:ilvl w:val="1"/>
        <w:numId w:val="18"/>
      </w:numPr>
      <w:tabs>
        <w:tab w:val="clear" w:pos="1680"/>
      </w:tabs>
      <w:spacing w:after="120" w:line="360" w:lineRule="auto"/>
      <w:ind w:left="1112"/>
    </w:pPr>
    <w:rPr>
      <w:rFonts w:ascii="Times New Roman" w:hAnsi="Times New Roman"/>
      <w:i/>
      <w:sz w:val="24"/>
      <w:szCs w:val="24"/>
      <w:u w:val="single"/>
    </w:rPr>
  </w:style>
  <w:style w:type="paragraph" w:customStyle="1" w:styleId="xl92">
    <w:name w:val="xl9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Pr>
      <w:rFonts w:ascii="Tahoma" w:hAnsi="Tahoma"/>
      <w:sz w:val="24"/>
      <w:szCs w:val="20"/>
    </w:rPr>
  </w:style>
  <w:style w:type="paragraph" w:customStyle="1" w:styleId="3CharCharChar">
    <w:name w:val="样式 样式3 + 宋体 五号 Char Char Char"/>
    <w:basedOn w:val="a9"/>
    <w:qFormat/>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pPr>
      <w:spacing w:after="120"/>
    </w:pPr>
  </w:style>
  <w:style w:type="paragraph" w:customStyle="1" w:styleId="20015">
    <w:name w:val="样式 标题 2 + 宋体 小四 段前: 0 磅 段后: 0 磅 行距: 1.5 倍行距"/>
    <w:basedOn w:val="21"/>
    <w:qFormat/>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pPr>
      <w:widowControl/>
      <w:spacing w:after="160" w:line="240" w:lineRule="exact"/>
      <w:jc w:val="left"/>
    </w:pPr>
    <w:rPr>
      <w:rFonts w:ascii="Times New Roman" w:hAnsi="Times New Roman"/>
      <w:szCs w:val="20"/>
    </w:rPr>
  </w:style>
  <w:style w:type="paragraph" w:customStyle="1" w:styleId="afffffffff">
    <w:name w:val="二级标题"/>
    <w:basedOn w:val="21"/>
    <w:qFormat/>
    <w:pPr>
      <w:tabs>
        <w:tab w:val="left" w:pos="1116"/>
      </w:tabs>
      <w:ind w:left="1116" w:hanging="576"/>
    </w:pPr>
    <w:rPr>
      <w:rFonts w:ascii="黑体" w:hAnsi="Cambria"/>
      <w:kern w:val="0"/>
    </w:rPr>
  </w:style>
  <w:style w:type="paragraph" w:customStyle="1" w:styleId="1ff">
    <w:name w:val="文档结构图1"/>
    <w:basedOn w:val="a9"/>
    <w:qFormat/>
    <w:rPr>
      <w:rFonts w:ascii="宋体"/>
      <w:kern w:val="0"/>
      <w:sz w:val="18"/>
      <w:szCs w:val="18"/>
    </w:rPr>
  </w:style>
  <w:style w:type="paragraph" w:customStyle="1" w:styleId="xl88">
    <w:name w:val="xl88"/>
    <w:basedOn w:val="a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pPr>
      <w:tabs>
        <w:tab w:val="left" w:pos="432"/>
      </w:tabs>
      <w:ind w:left="432" w:hanging="432"/>
    </w:pPr>
    <w:rPr>
      <w:rFonts w:ascii="Tahoma" w:hAnsi="Tahoma"/>
      <w:sz w:val="24"/>
      <w:szCs w:val="20"/>
    </w:rPr>
  </w:style>
  <w:style w:type="paragraph" w:customStyle="1" w:styleId="NewNew">
    <w:name w:val="正文文本 New New"/>
    <w:basedOn w:val="NewNewNewNewNewNew"/>
    <w:qFormat/>
    <w:pPr>
      <w:spacing w:after="120"/>
    </w:pPr>
    <w:rPr>
      <w:sz w:val="28"/>
      <w:szCs w:val="24"/>
    </w:rPr>
  </w:style>
  <w:style w:type="paragraph" w:customStyle="1" w:styleId="xl118">
    <w:name w:val="xl118"/>
    <w:basedOn w:val="a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Pr>
      <w:rFonts w:ascii="宋体" w:hAnsi="宋体"/>
      <w:sz w:val="24"/>
      <w:lang w:val="zh-CN"/>
    </w:rPr>
  </w:style>
  <w:style w:type="paragraph" w:customStyle="1" w:styleId="SZF">
    <w:name w:val="SZF表"/>
    <w:basedOn w:val="SZF0"/>
    <w:qFormat/>
    <w:rPr>
      <w:rFonts w:ascii="宋体" w:hAnsi="宋体"/>
      <w:bCs/>
      <w:szCs w:val="21"/>
    </w:rPr>
  </w:style>
  <w:style w:type="paragraph" w:customStyle="1" w:styleId="SZF0">
    <w:name w:val="SZF图"/>
    <w:basedOn w:val="a9"/>
    <w:qFormat/>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pPr>
      <w:numPr>
        <w:ilvl w:val="4"/>
        <w:numId w:val="20"/>
      </w:numPr>
      <w:tabs>
        <w:tab w:val="clear" w:pos="2040"/>
      </w:tabs>
      <w:snapToGrid w:val="0"/>
      <w:spacing w:before="80" w:after="320"/>
      <w:ind w:left="1701" w:firstLine="0"/>
      <w:jc w:val="center"/>
    </w:pPr>
    <w:rPr>
      <w:rFonts w:ascii="Arial" w:eastAsia="黑体" w:hAnsi="Arial"/>
      <w:sz w:val="18"/>
      <w:lang w:eastAsia="en-US"/>
    </w:rPr>
  </w:style>
  <w:style w:type="paragraph" w:customStyle="1" w:styleId="xl93">
    <w:name w:val="xl93"/>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Pr>
      <w:rFonts w:ascii="Tahoma" w:hAnsi="Tahoma"/>
      <w:sz w:val="24"/>
      <w:szCs w:val="20"/>
    </w:rPr>
  </w:style>
  <w:style w:type="paragraph" w:customStyle="1" w:styleId="2fb">
    <w:name w:val="文档结构图2"/>
    <w:basedOn w:val="a9"/>
    <w:qFormat/>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pPr>
      <w:ind w:firstLineChars="200" w:firstLine="480"/>
    </w:pPr>
  </w:style>
  <w:style w:type="paragraph" w:customStyle="1" w:styleId="afffffffff0">
    <w:name w:val="大汉正文"/>
    <w:basedOn w:val="a9"/>
    <w:qFormat/>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Pr>
      <w:sz w:val="18"/>
    </w:rPr>
  </w:style>
  <w:style w:type="paragraph" w:customStyle="1" w:styleId="IBM">
    <w:name w:val="IBM 正文"/>
    <w:basedOn w:val="a9"/>
    <w:qFormat/>
    <w:pPr>
      <w:spacing w:line="360" w:lineRule="atLeast"/>
    </w:pPr>
    <w:rPr>
      <w:rFonts w:ascii="Times New Roman" w:hAnsi="Times New Roman"/>
      <w:sz w:val="24"/>
      <w:szCs w:val="20"/>
    </w:rPr>
  </w:style>
  <w:style w:type="paragraph" w:customStyle="1" w:styleId="CharChar1Char1">
    <w:name w:val="Char Char1 Char1"/>
    <w:basedOn w:val="a9"/>
    <w:qFormat/>
    <w:rPr>
      <w:rFonts w:ascii="仿宋_GB2312" w:eastAsia="仿宋_GB2312" w:hAnsi="Times New Roman"/>
      <w:b/>
      <w:sz w:val="32"/>
      <w:szCs w:val="32"/>
    </w:rPr>
  </w:style>
  <w:style w:type="paragraph" w:customStyle="1" w:styleId="xl121">
    <w:name w:val="xl12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0">
    <w:name w:val="页眉1"/>
    <w:basedOn w:val="a9"/>
    <w:qFormat/>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pPr>
      <w:tabs>
        <w:tab w:val="left" w:pos="432"/>
      </w:tabs>
      <w:ind w:left="432" w:hanging="432"/>
    </w:pPr>
    <w:rPr>
      <w:rFonts w:ascii="Tahoma" w:hAnsi="Tahoma"/>
      <w:sz w:val="24"/>
      <w:szCs w:val="20"/>
    </w:rPr>
  </w:style>
  <w:style w:type="paragraph" w:customStyle="1" w:styleId="Tabletext0">
    <w:name w:val="Tabletext"/>
    <w:basedOn w:val="a9"/>
    <w:qFormat/>
    <w:pPr>
      <w:keepLines/>
      <w:spacing w:afterLines="50"/>
      <w:jc w:val="left"/>
    </w:pPr>
    <w:rPr>
      <w:rFonts w:ascii="宋体" w:hAnsi="Times New Roman"/>
      <w:snapToGrid w:val="0"/>
      <w:kern w:val="0"/>
      <w:szCs w:val="20"/>
    </w:rPr>
  </w:style>
  <w:style w:type="paragraph" w:customStyle="1" w:styleId="P3">
    <w:name w:val="P3"/>
    <w:basedOn w:val="a9"/>
    <w:qFormat/>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pPr>
      <w:widowControl/>
      <w:jc w:val="left"/>
    </w:pPr>
    <w:rPr>
      <w:rFonts w:ascii="宋体" w:hAnsi="宋体" w:cs="宋体"/>
      <w:kern w:val="0"/>
      <w:szCs w:val="21"/>
    </w:rPr>
  </w:style>
  <w:style w:type="paragraph" w:customStyle="1" w:styleId="afffffffff1">
    <w:name w:val="段落正文"/>
    <w:basedOn w:val="a9"/>
    <w:qFormat/>
    <w:pPr>
      <w:spacing w:line="360" w:lineRule="auto"/>
      <w:ind w:firstLineChars="200" w:firstLine="560"/>
    </w:pPr>
    <w:rPr>
      <w:rFonts w:ascii="Times New Roman" w:hAnsi="Times New Roman"/>
      <w:sz w:val="28"/>
      <w:szCs w:val="28"/>
    </w:rPr>
  </w:style>
  <w:style w:type="paragraph" w:customStyle="1" w:styleId="footnote">
    <w:name w:val="footnote"/>
    <w:basedOn w:val="a9"/>
    <w:qFormat/>
    <w:pPr>
      <w:widowControl/>
      <w:spacing w:before="100" w:beforeAutospacing="1" w:after="100" w:afterAutospacing="1"/>
      <w:jc w:val="left"/>
    </w:pPr>
    <w:rPr>
      <w:rFonts w:ascii="宋体" w:hAnsi="宋体"/>
      <w:kern w:val="0"/>
      <w:sz w:val="24"/>
      <w:szCs w:val="20"/>
    </w:rPr>
  </w:style>
  <w:style w:type="paragraph" w:customStyle="1" w:styleId="afffffffff2">
    <w:name w:val="小四正文"/>
    <w:basedOn w:val="a9"/>
    <w:qFormat/>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ffff3">
    <w:name w:val="样式 正文段落 + 四号"/>
    <w:basedOn w:val="affffffb"/>
    <w:qFormat/>
    <w:pPr>
      <w:spacing w:line="360" w:lineRule="auto"/>
      <w:ind w:firstLine="0"/>
    </w:pPr>
    <w:rPr>
      <w:rFonts w:ascii="宋体" w:hAnsi="宋体"/>
    </w:rPr>
  </w:style>
  <w:style w:type="paragraph" w:customStyle="1" w:styleId="graytext">
    <w:name w:val="graytext"/>
    <w:basedOn w:val="a9"/>
    <w:qFormat/>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4">
    <w:name w:val="正文小四"/>
    <w:basedOn w:val="a9"/>
    <w:qFormat/>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qFormat/>
    <w:pPr>
      <w:widowControl/>
      <w:spacing w:after="160" w:line="240" w:lineRule="exact"/>
      <w:jc w:val="left"/>
    </w:pPr>
    <w:rPr>
      <w:rFonts w:ascii="Times New Roman" w:hAnsi="Times New Roman"/>
      <w:szCs w:val="20"/>
    </w:rPr>
  </w:style>
  <w:style w:type="paragraph" w:customStyle="1" w:styleId="xl120">
    <w:name w:val="xl120"/>
    <w:basedOn w:val="a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pPr>
      <w:tabs>
        <w:tab w:val="left" w:pos="360"/>
        <w:tab w:val="left" w:pos="704"/>
      </w:tabs>
      <w:spacing w:line="360" w:lineRule="auto"/>
    </w:pPr>
    <w:rPr>
      <w:rFonts w:ascii="宋体" w:hAnsi="宋体"/>
      <w:spacing w:val="-8"/>
      <w:sz w:val="24"/>
      <w:szCs w:val="20"/>
    </w:rPr>
  </w:style>
  <w:style w:type="paragraph" w:customStyle="1" w:styleId="afffffffff5">
    <w:name w:val="规范正文"/>
    <w:basedOn w:val="a9"/>
    <w:qFormat/>
    <w:pPr>
      <w:adjustRightInd w:val="0"/>
      <w:spacing w:line="360" w:lineRule="auto"/>
      <w:ind w:left="480"/>
      <w:jc w:val="left"/>
      <w:textAlignment w:val="baseline"/>
    </w:pPr>
    <w:rPr>
      <w:rFonts w:ascii="Times New Roman" w:hAnsi="Times New Roman"/>
      <w:kern w:val="0"/>
      <w:sz w:val="24"/>
      <w:szCs w:val="20"/>
    </w:rPr>
  </w:style>
  <w:style w:type="paragraph" w:customStyle="1" w:styleId="afffffffff6">
    <w:name w:val="丽天正文"/>
    <w:basedOn w:val="a9"/>
    <w:qFormat/>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1">
    <w:name w:val="标准标题1"/>
    <w:basedOn w:val="11"/>
    <w:qFormat/>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7">
    <w:name w:val="A正文小四"/>
    <w:basedOn w:val="a9"/>
    <w:qFormat/>
    <w:pPr>
      <w:spacing w:line="360" w:lineRule="auto"/>
      <w:ind w:firstLineChars="200" w:firstLine="200"/>
    </w:pPr>
    <w:rPr>
      <w:rFonts w:ascii="Times New Roman" w:hAnsi="Times New Roman"/>
      <w:sz w:val="24"/>
      <w:szCs w:val="24"/>
    </w:rPr>
  </w:style>
  <w:style w:type="paragraph" w:customStyle="1" w:styleId="xl111">
    <w:name w:val="xl111"/>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pPr>
      <w:widowControl/>
      <w:numPr>
        <w:numId w:val="22"/>
      </w:numPr>
      <w:spacing w:beforeLines="25" w:line="300" w:lineRule="auto"/>
      <w:jc w:val="left"/>
    </w:pPr>
    <w:rPr>
      <w:rFonts w:ascii="Arial" w:hAnsi="Arial"/>
      <w:kern w:val="0"/>
      <w:szCs w:val="21"/>
    </w:rPr>
  </w:style>
  <w:style w:type="paragraph" w:customStyle="1" w:styleId="afffffffff8">
    <w:name w:val="强调点"/>
    <w:basedOn w:val="a9"/>
    <w:qFormat/>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Pr>
      <w:rFonts w:ascii="Arial" w:eastAsia="宋体" w:hAnsi="Arial" w:cs="Arial"/>
      <w:vanish/>
      <w:sz w:val="16"/>
      <w:szCs w:val="16"/>
    </w:rPr>
  </w:style>
  <w:style w:type="paragraph" w:customStyle="1" w:styleId="afffffffff9">
    <w:name w:val="表格内容"/>
    <w:basedOn w:val="afb"/>
    <w:qFormat/>
    <w:pPr>
      <w:suppressLineNumbers/>
      <w:suppressAutoHyphens/>
    </w:pPr>
    <w:rPr>
      <w:kern w:val="1"/>
      <w:szCs w:val="24"/>
      <w:lang w:eastAsia="ar-SA"/>
    </w:rPr>
  </w:style>
  <w:style w:type="paragraph" w:customStyle="1" w:styleId="47">
    <w:name w:val="样式　标题4"/>
    <w:basedOn w:val="4ChapterXXX051"/>
    <w:next w:val="a9"/>
    <w:qFormat/>
    <w:pPr>
      <w:numPr>
        <w:ilvl w:val="0"/>
        <w:numId w:val="0"/>
      </w:numPr>
      <w:ind w:left="425" w:hanging="425"/>
    </w:pPr>
  </w:style>
  <w:style w:type="paragraph" w:customStyle="1" w:styleId="Char2CharCharChar">
    <w:name w:val="Char2 Char Char Char"/>
    <w:basedOn w:val="a9"/>
    <w:qFormat/>
    <w:rPr>
      <w:rFonts w:ascii="仿宋_GB2312" w:eastAsia="仿宋_GB2312" w:hAnsi="Times New Roman"/>
      <w:b/>
      <w:sz w:val="32"/>
      <w:szCs w:val="32"/>
    </w:rPr>
  </w:style>
  <w:style w:type="paragraph" w:customStyle="1" w:styleId="Paragraph4">
    <w:name w:val="Paragraph4"/>
    <w:basedOn w:val="a9"/>
    <w:qFormat/>
    <w:pPr>
      <w:spacing w:before="80" w:afterLines="50"/>
      <w:ind w:left="2250"/>
    </w:pPr>
    <w:rPr>
      <w:rFonts w:ascii="宋体" w:hAnsi="Times New Roman"/>
      <w:snapToGrid w:val="0"/>
      <w:kern w:val="0"/>
      <w:szCs w:val="20"/>
    </w:rPr>
  </w:style>
  <w:style w:type="paragraph" w:customStyle="1" w:styleId="3f">
    <w:name w:val="标题 3 （加黑）"/>
    <w:basedOn w:val="30"/>
    <w:qFormat/>
    <w:pPr>
      <w:keepNext w:val="0"/>
      <w:spacing w:line="413" w:lineRule="auto"/>
      <w:ind w:left="354" w:hangingChars="150" w:hanging="354"/>
    </w:pPr>
    <w:rPr>
      <w:bCs w:val="0"/>
      <w:sz w:val="24"/>
      <w:szCs w:val="20"/>
    </w:rPr>
  </w:style>
  <w:style w:type="paragraph" w:customStyle="1" w:styleId="afffffffffa">
    <w:name w:val="吉奥表头文字"/>
    <w:basedOn w:val="a9"/>
    <w:qFormat/>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pPr>
      <w:adjustRightInd w:val="0"/>
      <w:spacing w:line="360" w:lineRule="auto"/>
      <w:ind w:firstLine="480"/>
    </w:pPr>
    <w:rPr>
      <w:rFonts w:ascii="宋体" w:hAnsi="宋体"/>
      <w:kern w:val="0"/>
      <w:sz w:val="24"/>
      <w:szCs w:val="20"/>
    </w:rPr>
  </w:style>
  <w:style w:type="paragraph" w:customStyle="1" w:styleId="xl108">
    <w:name w:val="xl10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Pr>
      <w:rFonts w:ascii="Tahoma" w:hAnsi="Tahoma"/>
      <w:sz w:val="24"/>
      <w:szCs w:val="20"/>
    </w:rPr>
  </w:style>
  <w:style w:type="paragraph" w:customStyle="1" w:styleId="1ff2">
    <w:name w:val="样式1"/>
    <w:basedOn w:val="a9"/>
    <w:qFormat/>
    <w:pPr>
      <w:pBdr>
        <w:bottom w:val="single" w:sz="4" w:space="1" w:color="auto"/>
      </w:pBdr>
    </w:pPr>
    <w:rPr>
      <w:rFonts w:ascii="Times New Roman" w:hAnsi="Times New Roman"/>
      <w:szCs w:val="24"/>
    </w:rPr>
  </w:style>
  <w:style w:type="paragraph" w:customStyle="1" w:styleId="2fc">
    <w:name w:val="要点2"/>
    <w:basedOn w:val="a9"/>
    <w:qFormat/>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qFormat/>
    <w:pPr>
      <w:widowControl/>
      <w:spacing w:before="60" w:afterLines="50"/>
      <w:jc w:val="left"/>
    </w:pPr>
    <w:rPr>
      <w:rFonts w:ascii="Times New Roman" w:hAnsi="Times New Roman"/>
      <w:kern w:val="0"/>
      <w:szCs w:val="20"/>
      <w:lang w:eastAsia="en-US"/>
    </w:rPr>
  </w:style>
  <w:style w:type="paragraph" w:customStyle="1" w:styleId="ItemList">
    <w:name w:val="Item List"/>
    <w:qFormat/>
    <w:pPr>
      <w:tabs>
        <w:tab w:val="left" w:pos="2126"/>
      </w:tabs>
      <w:spacing w:line="300" w:lineRule="auto"/>
      <w:ind w:left="2126" w:hanging="425"/>
      <w:jc w:val="both"/>
    </w:pPr>
    <w:rPr>
      <w:rFonts w:ascii="Arial" w:hAnsi="Arial"/>
      <w:sz w:val="21"/>
      <w:lang w:eastAsia="en-US"/>
    </w:rPr>
  </w:style>
  <w:style w:type="paragraph" w:customStyle="1" w:styleId="afffffffffb">
    <w:name w:val="样式 模板描述"/>
    <w:basedOn w:val="a9"/>
    <w:next w:val="a2"/>
    <w:qFormat/>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pPr>
      <w:spacing w:before="480" w:afterLines="50"/>
      <w:jc w:val="center"/>
    </w:pPr>
    <w:rPr>
      <w:rFonts w:ascii="宋体" w:hAnsi="Times New Roman"/>
      <w:b/>
      <w:snapToGrid w:val="0"/>
      <w:kern w:val="28"/>
      <w:sz w:val="32"/>
      <w:szCs w:val="20"/>
    </w:rPr>
  </w:style>
  <w:style w:type="paragraph" w:customStyle="1" w:styleId="xl106">
    <w:name w:val="xl10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c">
    <w:name w:val="标书_正文"/>
    <w:basedOn w:val="a9"/>
    <w:qFormat/>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b"/>
    <w:qFormat/>
    <w:pPr>
      <w:spacing w:line="360" w:lineRule="auto"/>
      <w:ind w:firstLineChars="200" w:firstLine="560"/>
    </w:pPr>
    <w:rPr>
      <w:rFonts w:ascii="仿宋" w:eastAsia="仿宋" w:hAnsi="宋体"/>
      <w:sz w:val="28"/>
    </w:rPr>
  </w:style>
  <w:style w:type="paragraph" w:customStyle="1" w:styleId="05">
    <w:name w:val="样式 三号 加粗 段后: 0.5 行"/>
    <w:basedOn w:val="a9"/>
    <w:qFormat/>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
    <w:qFormat/>
    <w:pPr>
      <w:spacing w:beforeLines="50" w:afterLines="50" w:line="360" w:lineRule="auto"/>
      <w:jc w:val="left"/>
    </w:pPr>
    <w:rPr>
      <w:rFonts w:eastAsia="仿宋_GB2312" w:cs="Arial"/>
      <w:kern w:val="2"/>
      <w:sz w:val="28"/>
    </w:rPr>
  </w:style>
  <w:style w:type="paragraph" w:customStyle="1" w:styleId="msoaccenttext2">
    <w:name w:val="msoaccenttext2"/>
    <w:qFormat/>
    <w:rPr>
      <w:rFonts w:ascii="Century Schoolbook" w:hAnsi="Century Schoolbook" w:cs="宋体"/>
      <w:color w:val="000000"/>
      <w:kern w:val="28"/>
      <w:sz w:val="15"/>
      <w:szCs w:val="15"/>
    </w:rPr>
  </w:style>
  <w:style w:type="paragraph" w:customStyle="1" w:styleId="FA">
    <w:name w:val="FA正文+标号"/>
    <w:basedOn w:val="a9"/>
    <w:qFormat/>
    <w:pPr>
      <w:numPr>
        <w:numId w:val="23"/>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pPr>
      <w:keepLines w:val="0"/>
      <w:spacing w:afterLines="50" w:after="260"/>
      <w:jc w:val="left"/>
    </w:pPr>
    <w:rPr>
      <w:rFonts w:ascii="宋体" w:hAnsi="Calibri" w:cs="宋体"/>
      <w:snapToGrid w:val="0"/>
      <w:kern w:val="0"/>
      <w:sz w:val="24"/>
      <w:szCs w:val="20"/>
    </w:rPr>
  </w:style>
  <w:style w:type="paragraph" w:customStyle="1" w:styleId="afffffffffd">
    <w:name w:val="公司名"/>
    <w:basedOn w:val="a9"/>
    <w:next w:val="a9"/>
    <w:qFormat/>
    <w:pPr>
      <w:widowControl/>
      <w:spacing w:before="420" w:after="60" w:line="320" w:lineRule="exact"/>
      <w:jc w:val="left"/>
    </w:pPr>
    <w:rPr>
      <w:rFonts w:ascii="Garamond" w:hAnsi="Garamond"/>
      <w:caps/>
      <w:kern w:val="36"/>
      <w:sz w:val="38"/>
      <w:szCs w:val="20"/>
      <w:lang w:bidi="he-IL"/>
    </w:rPr>
  </w:style>
  <w:style w:type="paragraph" w:customStyle="1" w:styleId="1ff3">
    <w:name w:val="正文样式1"/>
    <w:basedOn w:val="a9"/>
    <w:qFormat/>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pPr>
      <w:widowControl/>
      <w:ind w:left="75"/>
      <w:jc w:val="left"/>
    </w:pPr>
    <w:rPr>
      <w:rFonts w:ascii="Arial" w:hAnsi="Arial" w:cs="Arial"/>
      <w:b/>
      <w:bCs/>
      <w:kern w:val="0"/>
      <w:sz w:val="20"/>
      <w:szCs w:val="20"/>
    </w:rPr>
  </w:style>
  <w:style w:type="paragraph" w:customStyle="1" w:styleId="itemlist0">
    <w:name w:val="itemlist"/>
    <w:basedOn w:val="a9"/>
    <w:qFormat/>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pPr>
      <w:tabs>
        <w:tab w:val="left" w:pos="432"/>
      </w:tabs>
      <w:ind w:left="432" w:hanging="432"/>
    </w:pPr>
    <w:rPr>
      <w:rFonts w:ascii="Times New Roman" w:hAnsi="Times New Roman"/>
      <w:sz w:val="24"/>
      <w:szCs w:val="24"/>
    </w:rPr>
  </w:style>
  <w:style w:type="paragraph" w:customStyle="1" w:styleId="afffffffffe">
    <w:name w:val="二级."/>
    <w:basedOn w:val="21"/>
    <w:qFormat/>
    <w:pPr>
      <w:tabs>
        <w:tab w:val="left" w:pos="0"/>
      </w:tabs>
      <w:spacing w:before="0" w:after="0" w:line="528" w:lineRule="auto"/>
      <w:ind w:left="181" w:hanging="181"/>
    </w:pPr>
    <w:rPr>
      <w:bCs w:val="0"/>
      <w:kern w:val="0"/>
      <w:sz w:val="36"/>
      <w:szCs w:val="20"/>
    </w:rPr>
  </w:style>
  <w:style w:type="paragraph" w:customStyle="1" w:styleId="affffffffff">
    <w:name w:val="标准小四"/>
    <w:basedOn w:val="a9"/>
    <w:qFormat/>
    <w:pPr>
      <w:spacing w:line="360" w:lineRule="auto"/>
      <w:ind w:firstLineChars="200" w:firstLine="480"/>
    </w:pPr>
    <w:rPr>
      <w:rFonts w:ascii="Arial" w:hAnsi="Arial"/>
      <w:sz w:val="24"/>
      <w:szCs w:val="21"/>
    </w:rPr>
  </w:style>
  <w:style w:type="paragraph" w:customStyle="1" w:styleId="xl112">
    <w:name w:val="xl112"/>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5"/>
    <w:qFormat/>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pPr>
      <w:keepNext/>
      <w:snapToGrid w:val="0"/>
      <w:spacing w:before="160" w:after="80"/>
      <w:ind w:left="1701"/>
      <w:jc w:val="center"/>
    </w:pPr>
    <w:rPr>
      <w:rFonts w:ascii="Arial" w:eastAsia="黑体" w:hAnsi="Arial"/>
      <w:sz w:val="18"/>
      <w:lang w:eastAsia="en-US"/>
    </w:rPr>
  </w:style>
  <w:style w:type="character" w:customStyle="1" w:styleId="z-Char10">
    <w:name w:val="z-窗体顶端 Char1"/>
    <w:basedOn w:val="ab"/>
    <w:uiPriority w:val="99"/>
    <w:qFormat/>
    <w:rPr>
      <w:rFonts w:ascii="Arial" w:eastAsia="宋体" w:hAnsi="Arial" w:cs="Arial"/>
      <w:vanish/>
      <w:sz w:val="16"/>
      <w:szCs w:val="16"/>
    </w:rPr>
  </w:style>
  <w:style w:type="paragraph" w:customStyle="1" w:styleId="affffffffff0">
    <w:name w:val="表格内文"/>
    <w:qFormat/>
    <w:pPr>
      <w:widowControl w:val="0"/>
      <w:spacing w:line="360" w:lineRule="auto"/>
      <w:jc w:val="both"/>
    </w:pPr>
    <w:rPr>
      <w:rFonts w:ascii="宋体" w:cs="宋体"/>
      <w:color w:val="000000"/>
      <w:kern w:val="2"/>
      <w:sz w:val="21"/>
    </w:rPr>
  </w:style>
  <w:style w:type="paragraph" w:customStyle="1" w:styleId="1ff4">
    <w:name w:val="日期1"/>
    <w:basedOn w:val="a9"/>
    <w:next w:val="a9"/>
    <w:qFormat/>
    <w:pPr>
      <w:adjustRightInd w:val="0"/>
      <w:spacing w:line="312" w:lineRule="atLeast"/>
      <w:textAlignment w:val="baseline"/>
    </w:pPr>
    <w:rPr>
      <w:rFonts w:ascii="Times New Roman" w:hAnsi="Times New Roman"/>
      <w:kern w:val="0"/>
      <w:sz w:val="24"/>
      <w:szCs w:val="20"/>
    </w:rPr>
  </w:style>
  <w:style w:type="paragraph" w:customStyle="1" w:styleId="affffffffff1">
    <w:name w:val="左对齐的表内文字"/>
    <w:basedOn w:val="a9"/>
    <w:qFormat/>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9"/>
    <w:qFormat/>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pPr>
      <w:spacing w:afterLines="50"/>
      <w:ind w:firstLine="425"/>
      <w:jc w:val="left"/>
    </w:pPr>
    <w:rPr>
      <w:rFonts w:ascii="宋体" w:hAnsi="Times New Roman" w:cs="宋体"/>
      <w:snapToGrid w:val="0"/>
      <w:kern w:val="0"/>
      <w:szCs w:val="20"/>
    </w:rPr>
  </w:style>
  <w:style w:type="paragraph" w:customStyle="1" w:styleId="a6">
    <w:name w:val="首行缩进"/>
    <w:basedOn w:val="a9"/>
    <w:qFormat/>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pPr>
      <w:tabs>
        <w:tab w:val="clear" w:pos="1080"/>
      </w:tabs>
      <w:spacing w:before="30" w:after="30" w:line="377" w:lineRule="auto"/>
      <w:ind w:left="0" w:firstLine="0"/>
      <w:jc w:val="center"/>
    </w:pPr>
    <w:rPr>
      <w:rFonts w:cs="宋体"/>
      <w:bCs/>
      <w:sz w:val="21"/>
    </w:rPr>
  </w:style>
  <w:style w:type="paragraph" w:customStyle="1" w:styleId="a">
    <w:name w:val="插图"/>
    <w:next w:val="afff5"/>
    <w:qFormat/>
    <w:pPr>
      <w:numPr>
        <w:numId w:val="24"/>
      </w:numPr>
      <w:jc w:val="center"/>
    </w:pPr>
    <w:rPr>
      <w:rFonts w:ascii="Tahoma" w:eastAsia="楷体_GB2312" w:hAnsi="Tahoma"/>
      <w:kern w:val="2"/>
      <w:sz w:val="21"/>
      <w:szCs w:val="24"/>
    </w:rPr>
  </w:style>
  <w:style w:type="paragraph" w:customStyle="1" w:styleId="2fd">
    <w:name w:val="无间隔2"/>
    <w:qFormat/>
    <w:rPr>
      <w:rFonts w:eastAsia="Times New Roman"/>
      <w:kern w:val="2"/>
      <w:sz w:val="22"/>
      <w:szCs w:val="22"/>
    </w:rPr>
  </w:style>
  <w:style w:type="paragraph" w:customStyle="1" w:styleId="S4-B-L15">
    <w:name w:val="S4-B-L15"/>
    <w:basedOn w:val="a9"/>
    <w:qFormat/>
    <w:pPr>
      <w:spacing w:line="360" w:lineRule="auto"/>
    </w:pPr>
    <w:rPr>
      <w:rFonts w:ascii="Times New Roman" w:hAnsi="Times New Roman"/>
      <w:b/>
      <w:bCs/>
      <w:sz w:val="24"/>
      <w:szCs w:val="24"/>
    </w:rPr>
  </w:style>
  <w:style w:type="paragraph" w:customStyle="1" w:styleId="GP1">
    <w:name w:val="GP标题1"/>
    <w:basedOn w:val="a9"/>
    <w:next w:val="a9"/>
    <w:qFormat/>
    <w:pPr>
      <w:numPr>
        <w:numId w:val="14"/>
      </w:numPr>
      <w:spacing w:beforeLines="100" w:afterLines="100" w:line="360" w:lineRule="auto"/>
      <w:jc w:val="center"/>
      <w:outlineLvl w:val="0"/>
    </w:pPr>
    <w:rPr>
      <w:rFonts w:ascii="黑体" w:eastAsia="黑体" w:hAnsi="黑体"/>
      <w:b/>
      <w:sz w:val="36"/>
      <w:szCs w:val="21"/>
    </w:rPr>
  </w:style>
  <w:style w:type="paragraph" w:customStyle="1" w:styleId="affffffffff2">
    <w:name w:val="列表（编号二级）（绿盟科技）"/>
    <w:basedOn w:val="a0"/>
    <w:qFormat/>
    <w:pPr>
      <w:numPr>
        <w:ilvl w:val="1"/>
        <w:numId w:val="0"/>
      </w:numPr>
      <w:ind w:left="1260"/>
    </w:pPr>
  </w:style>
  <w:style w:type="paragraph" w:customStyle="1" w:styleId="huide00">
    <w:name w:val="huide00"/>
    <w:basedOn w:val="a9"/>
    <w:qFormat/>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pPr>
      <w:spacing w:before="80" w:afterLines="50"/>
      <w:ind w:left="1530"/>
    </w:pPr>
    <w:rPr>
      <w:rFonts w:ascii="宋体" w:hAnsi="Times New Roman"/>
      <w:snapToGrid w:val="0"/>
      <w:kern w:val="0"/>
      <w:szCs w:val="20"/>
    </w:rPr>
  </w:style>
  <w:style w:type="paragraph" w:customStyle="1" w:styleId="affffffffff3">
    <w:name w:val="正文样式"/>
    <w:basedOn w:val="a9"/>
    <w:qFormat/>
    <w:pPr>
      <w:spacing w:line="360" w:lineRule="auto"/>
      <w:ind w:firstLineChars="200" w:firstLine="200"/>
    </w:pPr>
    <w:rPr>
      <w:rFonts w:ascii="宋体" w:hAnsi="Times New Roman"/>
      <w:sz w:val="24"/>
      <w:szCs w:val="24"/>
    </w:rPr>
  </w:style>
  <w:style w:type="paragraph" w:customStyle="1" w:styleId="xl97">
    <w:name w:val="xl97"/>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pPr>
      <w:spacing w:after="0" w:line="415" w:lineRule="auto"/>
    </w:pPr>
    <w:rPr>
      <w:sz w:val="28"/>
      <w:szCs w:val="20"/>
    </w:rPr>
  </w:style>
  <w:style w:type="paragraph" w:customStyle="1" w:styleId="a8">
    <w:name w:val="表格标题"/>
    <w:basedOn w:val="afffffffff9"/>
    <w:qFormat/>
    <w:pPr>
      <w:numPr>
        <w:numId w:val="25"/>
      </w:numPr>
      <w:tabs>
        <w:tab w:val="clear" w:pos="360"/>
      </w:tabs>
      <w:ind w:left="0" w:firstLine="0"/>
      <w:jc w:val="center"/>
    </w:pPr>
    <w:rPr>
      <w:b/>
      <w:bCs/>
      <w:i/>
      <w:iCs/>
    </w:rPr>
  </w:style>
  <w:style w:type="paragraph" w:customStyle="1" w:styleId="Style1181">
    <w:name w:val="_Style 1181"/>
    <w:basedOn w:val="a9"/>
    <w:qFormat/>
  </w:style>
  <w:style w:type="paragraph" w:customStyle="1" w:styleId="ZJGIS-1">
    <w:name w:val="ZJGIS-三级标题"/>
    <w:basedOn w:val="30"/>
    <w:qFormat/>
    <w:pPr>
      <w:numPr>
        <w:ilvl w:val="2"/>
        <w:numId w:val="9"/>
      </w:numPr>
    </w:pPr>
    <w:rPr>
      <w:rFonts w:eastAsia="黑体"/>
      <w:sz w:val="28"/>
      <w:szCs w:val="28"/>
    </w:rPr>
  </w:style>
  <w:style w:type="paragraph" w:customStyle="1" w:styleId="xl115">
    <w:name w:val="xl115"/>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pPr>
      <w:suppressAutoHyphens/>
      <w:autoSpaceDE w:val="0"/>
      <w:spacing w:after="120"/>
      <w:jc w:val="left"/>
    </w:pPr>
    <w:rPr>
      <w:rFonts w:ascii="Helvetica" w:hAnsi="Helvetica"/>
      <w:kern w:val="1"/>
      <w:sz w:val="20"/>
      <w:szCs w:val="20"/>
    </w:rPr>
  </w:style>
  <w:style w:type="paragraph" w:customStyle="1" w:styleId="72">
    <w:name w:val="样式7"/>
    <w:basedOn w:val="a9"/>
    <w:qFormat/>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pPr>
      <w:widowControl/>
      <w:numPr>
        <w:numId w:val="26"/>
      </w:numPr>
      <w:jc w:val="left"/>
    </w:pPr>
    <w:rPr>
      <w:rFonts w:ascii="Times New Roman" w:hAnsi="Times New Roman"/>
      <w:kern w:val="0"/>
      <w:sz w:val="18"/>
      <w:szCs w:val="24"/>
    </w:rPr>
  </w:style>
  <w:style w:type="paragraph" w:customStyle="1" w:styleId="074">
    <w:name w:val="正文样式 首行缩进:  0.74 厘米"/>
    <w:basedOn w:val="a9"/>
    <w:qFormat/>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pPr>
      <w:widowControl/>
      <w:numPr>
        <w:numId w:val="27"/>
      </w:numPr>
      <w:spacing w:line="360" w:lineRule="auto"/>
    </w:pPr>
    <w:rPr>
      <w:rFonts w:ascii="Times New Roman" w:hAnsi="Times New Roman"/>
      <w:kern w:val="0"/>
      <w:sz w:val="24"/>
      <w:szCs w:val="20"/>
    </w:rPr>
  </w:style>
  <w:style w:type="paragraph" w:customStyle="1" w:styleId="pa-30">
    <w:name w:val="pa-30"/>
    <w:basedOn w:val="a9"/>
    <w:qFormat/>
    <w:pPr>
      <w:widowControl/>
      <w:spacing w:before="150" w:after="150"/>
      <w:jc w:val="left"/>
    </w:pPr>
    <w:rPr>
      <w:rFonts w:ascii="宋体" w:hAnsi="宋体" w:cs="宋体"/>
      <w:kern w:val="0"/>
      <w:sz w:val="24"/>
      <w:szCs w:val="24"/>
    </w:rPr>
  </w:style>
  <w:style w:type="paragraph" w:customStyle="1" w:styleId="affffffffff4">
    <w:name w:val="表格_内容"/>
    <w:basedOn w:val="a9"/>
    <w:qFormat/>
    <w:rPr>
      <w:rFonts w:ascii="宋体" w:hAnsi="宋体"/>
      <w:szCs w:val="21"/>
    </w:rPr>
  </w:style>
  <w:style w:type="paragraph" w:customStyle="1" w:styleId="MMTitle">
    <w:name w:val="MM Title"/>
    <w:basedOn w:val="afff1"/>
    <w:qFormat/>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pPr>
      <w:spacing w:line="480" w:lineRule="exact"/>
      <w:ind w:firstLineChars="200" w:firstLine="480"/>
    </w:pPr>
    <w:rPr>
      <w:rFonts w:ascii="宋体" w:hAnsi="宋体" w:cs="宋体"/>
      <w:sz w:val="24"/>
      <w:szCs w:val="20"/>
    </w:rPr>
  </w:style>
  <w:style w:type="paragraph" w:customStyle="1" w:styleId="affffffffff5">
    <w:name w:val="表格"/>
    <w:basedOn w:val="a9"/>
    <w:qFormat/>
    <w:pPr>
      <w:adjustRightInd w:val="0"/>
      <w:spacing w:beforeLines="25" w:afterLines="25"/>
      <w:textAlignment w:val="baseline"/>
    </w:pPr>
    <w:rPr>
      <w:rFonts w:ascii="Arial" w:eastAsia="仿宋_GB2312" w:hAnsi="Arial"/>
      <w:kern w:val="0"/>
      <w:sz w:val="24"/>
      <w:szCs w:val="28"/>
    </w:rPr>
  </w:style>
  <w:style w:type="paragraph" w:customStyle="1" w:styleId="1ff5">
    <w:name w:val="修订1"/>
    <w:uiPriority w:val="99"/>
    <w:qFormat/>
    <w:rPr>
      <w:rFonts w:ascii="Calibri" w:hAnsi="Calibri"/>
      <w:kern w:val="2"/>
      <w:sz w:val="21"/>
      <w:szCs w:val="22"/>
    </w:rPr>
  </w:style>
  <w:style w:type="paragraph" w:customStyle="1" w:styleId="1ff6">
    <w:name w:val="封面1级标题"/>
    <w:basedOn w:val="a9"/>
    <w:next w:val="a9"/>
    <w:qFormat/>
    <w:pPr>
      <w:spacing w:beforeLines="800"/>
      <w:jc w:val="center"/>
    </w:pPr>
    <w:rPr>
      <w:rFonts w:ascii="Arial" w:eastAsia="黑体" w:hAnsi="Arial" w:cs="宋体"/>
      <w:b/>
      <w:sz w:val="72"/>
      <w:szCs w:val="72"/>
    </w:rPr>
  </w:style>
  <w:style w:type="paragraph" w:customStyle="1" w:styleId="xl122">
    <w:name w:val="xl122"/>
    <w:basedOn w:val="a9"/>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6">
    <w:name w:val="表格标题栏"/>
    <w:basedOn w:val="a9"/>
    <w:qFormat/>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a"/>
    <w:qFormat/>
    <w:pPr>
      <w:numPr>
        <w:ilvl w:val="4"/>
        <w:numId w:val="28"/>
      </w:numPr>
    </w:pPr>
    <w:rPr>
      <w:rFonts w:eastAsia="黑体"/>
      <w:kern w:val="0"/>
      <w:sz w:val="24"/>
      <w:szCs w:val="20"/>
    </w:rPr>
  </w:style>
  <w:style w:type="paragraph" w:customStyle="1" w:styleId="Body">
    <w:name w:val="Body"/>
    <w:basedOn w:val="a9"/>
    <w:qFormat/>
    <w:pPr>
      <w:widowControl/>
      <w:spacing w:before="120" w:afterLines="50"/>
    </w:pPr>
    <w:rPr>
      <w:rFonts w:ascii="宋体" w:hAnsi="Times New Roman"/>
      <w:snapToGrid w:val="0"/>
      <w:kern w:val="0"/>
      <w:szCs w:val="20"/>
    </w:rPr>
  </w:style>
  <w:style w:type="paragraph" w:customStyle="1" w:styleId="2ff">
    <w:name w:val="标准标题2"/>
    <w:basedOn w:val="21"/>
    <w:qFormat/>
    <w:pPr>
      <w:spacing w:line="360" w:lineRule="auto"/>
    </w:pPr>
    <w:rPr>
      <w:rFonts w:eastAsia="仿宋_GB2312"/>
      <w:bCs w:val="0"/>
      <w:sz w:val="28"/>
    </w:rPr>
  </w:style>
  <w:style w:type="paragraph" w:customStyle="1" w:styleId="img">
    <w:name w:val="img"/>
    <w:basedOn w:val="a9"/>
    <w:qFormat/>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7">
    <w:name w:val="一"/>
    <w:basedOn w:val="affffe"/>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qFormat/>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Pr>
      <w:rFonts w:ascii="Calibri" w:hAnsi="Calibri"/>
      <w:kern w:val="2"/>
      <w:sz w:val="21"/>
      <w:szCs w:val="22"/>
    </w:rPr>
  </w:style>
  <w:style w:type="paragraph" w:customStyle="1" w:styleId="Style164">
    <w:name w:val="_Style 164"/>
    <w:basedOn w:val="a9"/>
    <w:qFormat/>
    <w:rPr>
      <w:rFonts w:ascii="Times New Roman" w:hAnsi="Times New Roman"/>
      <w:szCs w:val="20"/>
    </w:rPr>
  </w:style>
  <w:style w:type="paragraph" w:customStyle="1" w:styleId="GP11">
    <w:name w:val="GP公文标题1"/>
    <w:basedOn w:val="a9"/>
    <w:next w:val="a9"/>
    <w:qFormat/>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qFormat/>
    <w:pPr>
      <w:tabs>
        <w:tab w:val="left" w:pos="432"/>
      </w:tabs>
      <w:ind w:left="432" w:hanging="432"/>
    </w:pPr>
    <w:rPr>
      <w:rFonts w:ascii="Tahoma" w:hAnsi="Tahoma"/>
      <w:sz w:val="24"/>
      <w:szCs w:val="20"/>
    </w:rPr>
  </w:style>
  <w:style w:type="paragraph" w:customStyle="1" w:styleId="TableText1">
    <w:name w:val="Table Text"/>
    <w:basedOn w:val="a9"/>
    <w:qFormat/>
    <w:pPr>
      <w:widowControl/>
      <w:spacing w:before="60" w:after="60"/>
      <w:jc w:val="left"/>
    </w:pPr>
    <w:rPr>
      <w:rFonts w:ascii="Times New Roman" w:hAnsi="Times New Roman"/>
      <w:kern w:val="0"/>
      <w:sz w:val="24"/>
      <w:szCs w:val="24"/>
    </w:rPr>
  </w:style>
  <w:style w:type="paragraph" w:customStyle="1" w:styleId="button">
    <w:name w:val="button"/>
    <w:basedOn w:val="a9"/>
    <w:qFormat/>
    <w:pPr>
      <w:widowControl/>
      <w:spacing w:before="100" w:beforeAutospacing="1" w:after="100" w:afterAutospacing="1"/>
      <w:jc w:val="left"/>
    </w:pPr>
    <w:rPr>
      <w:rFonts w:ascii="Arial Unicode MS" w:hAnsi="Arial Unicode MS"/>
      <w:color w:val="000000"/>
      <w:kern w:val="0"/>
      <w:sz w:val="24"/>
      <w:szCs w:val="24"/>
    </w:rPr>
  </w:style>
  <w:style w:type="paragraph" w:customStyle="1" w:styleId="1ff7">
    <w:name w:val="彩色列表1"/>
    <w:basedOn w:val="a9"/>
    <w:qFormat/>
    <w:pPr>
      <w:tabs>
        <w:tab w:val="left" w:pos="1200"/>
      </w:tabs>
      <w:ind w:left="1200" w:hanging="360"/>
    </w:pPr>
  </w:style>
  <w:style w:type="paragraph" w:customStyle="1" w:styleId="2ff0">
    <w:name w:val="封面2级标题"/>
    <w:basedOn w:val="a9"/>
    <w:next w:val="affffff2"/>
    <w:qFormat/>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pPr>
      <w:ind w:firstLineChars="200" w:firstLine="420"/>
    </w:pPr>
  </w:style>
  <w:style w:type="paragraph" w:customStyle="1" w:styleId="3ChapterXXX050">
    <w:name w:val="样式 标题 3Chapter X.X.X. + 五号 段后: 0.5 行"/>
    <w:basedOn w:val="30"/>
    <w:qFormat/>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pPr>
      <w:widowControl/>
      <w:spacing w:before="150" w:after="150"/>
      <w:jc w:val="left"/>
    </w:pPr>
    <w:rPr>
      <w:rFonts w:ascii="宋体" w:hAnsi="宋体" w:cs="宋体"/>
      <w:kern w:val="0"/>
      <w:sz w:val="24"/>
      <w:szCs w:val="24"/>
    </w:rPr>
  </w:style>
  <w:style w:type="paragraph" w:customStyle="1" w:styleId="affffffffff8">
    <w:name w:val="注意事项"/>
    <w:basedOn w:val="a9"/>
    <w:qFormat/>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9">
    <w:name w:val="标书正文格式"/>
    <w:qFormat/>
    <w:pPr>
      <w:spacing w:line="360" w:lineRule="auto"/>
      <w:ind w:firstLineChars="200" w:firstLine="480"/>
    </w:pPr>
    <w:rPr>
      <w:rFonts w:eastAsia="楷体_GB2312"/>
      <w:kern w:val="2"/>
      <w:sz w:val="24"/>
      <w:szCs w:val="24"/>
    </w:rPr>
  </w:style>
  <w:style w:type="paragraph" w:customStyle="1" w:styleId="CM12">
    <w:name w:val="CM12"/>
    <w:basedOn w:val="Default"/>
    <w:next w:val="Default"/>
    <w:qFormat/>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a">
    <w:name w:val="四级"/>
    <w:basedOn w:val="40"/>
    <w:qFormat/>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qFormat/>
    <w:pPr>
      <w:widowControl/>
      <w:spacing w:after="160" w:line="240" w:lineRule="exact"/>
      <w:jc w:val="left"/>
    </w:pPr>
    <w:rPr>
      <w:rFonts w:ascii="Verdana" w:eastAsia="仿宋_GB2312" w:hAnsi="Verdana"/>
      <w:kern w:val="0"/>
      <w:sz w:val="24"/>
      <w:szCs w:val="20"/>
      <w:lang w:eastAsia="en-US"/>
    </w:rPr>
  </w:style>
  <w:style w:type="paragraph" w:customStyle="1" w:styleId="affffffffffb">
    <w:name w:val="图表引用"/>
    <w:basedOn w:val="a9"/>
    <w:qFormat/>
    <w:pPr>
      <w:spacing w:line="360" w:lineRule="auto"/>
      <w:jc w:val="center"/>
    </w:pPr>
    <w:rPr>
      <w:rFonts w:ascii="仿宋_GB2312" w:eastAsia="仿宋_GB2312"/>
      <w:b/>
      <w:sz w:val="24"/>
      <w:szCs w:val="28"/>
    </w:rPr>
  </w:style>
  <w:style w:type="paragraph" w:customStyle="1" w:styleId="01">
    <w:name w:val="样式 正文段落 + 首行缩进:  0 字符"/>
    <w:basedOn w:val="affffffb"/>
    <w:qFormat/>
    <w:pPr>
      <w:spacing w:line="360" w:lineRule="auto"/>
      <w:ind w:firstLine="0"/>
    </w:pPr>
    <w:rPr>
      <w:rFonts w:ascii="宋体" w:hAnsi="宋体"/>
    </w:rPr>
  </w:style>
  <w:style w:type="paragraph" w:customStyle="1" w:styleId="Char80">
    <w:name w:val="Char8"/>
    <w:basedOn w:val="a9"/>
    <w:qFormat/>
    <w:pPr>
      <w:tabs>
        <w:tab w:val="left" w:pos="432"/>
      </w:tabs>
      <w:ind w:left="432" w:hanging="432"/>
    </w:pPr>
    <w:rPr>
      <w:rFonts w:ascii="Times New Roman" w:hAnsi="Times New Roman"/>
      <w:sz w:val="24"/>
      <w:szCs w:val="24"/>
    </w:rPr>
  </w:style>
  <w:style w:type="paragraph" w:customStyle="1" w:styleId="CharCharChar10">
    <w:name w:val="Char Char Char1"/>
    <w:basedOn w:val="a9"/>
    <w:qFormat/>
    <w:rPr>
      <w:rFonts w:ascii="Times New Roman" w:eastAsia="仿宋_GB2312" w:hAnsi="Times New Roman" w:cs="宋体"/>
      <w:sz w:val="24"/>
      <w:szCs w:val="20"/>
    </w:rPr>
  </w:style>
  <w:style w:type="paragraph" w:customStyle="1" w:styleId="ZJGIS-3">
    <w:name w:val="ZJGIS-五级标题"/>
    <w:basedOn w:val="51"/>
    <w:qFormat/>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pPr>
      <w:jc w:val="center"/>
    </w:pPr>
    <w:rPr>
      <w:rFonts w:ascii="Arial" w:eastAsia="黑体" w:hAnsi="Arial"/>
      <w:b/>
    </w:rPr>
  </w:style>
  <w:style w:type="paragraph" w:customStyle="1" w:styleId="affffffffffc">
    <w:name w:val="吉奥封面(黑体小初)"/>
    <w:basedOn w:val="afffffa"/>
    <w:qFormat/>
    <w:pPr>
      <w:spacing w:before="480"/>
      <w:ind w:firstLineChars="0" w:firstLine="0"/>
      <w:jc w:val="center"/>
    </w:pPr>
    <w:rPr>
      <w:rFonts w:eastAsia="黑体"/>
      <w:sz w:val="72"/>
      <w:szCs w:val="72"/>
    </w:rPr>
  </w:style>
  <w:style w:type="paragraph" w:customStyle="1" w:styleId="321">
    <w:name w:val="样式 标题 3 + 首行缩进:  2 字符1"/>
    <w:basedOn w:val="30"/>
    <w:qFormat/>
    <w:pPr>
      <w:spacing w:before="260" w:after="260" w:line="360" w:lineRule="auto"/>
    </w:pPr>
    <w:rPr>
      <w:rFonts w:cs="宋体"/>
      <w:sz w:val="32"/>
      <w:szCs w:val="20"/>
    </w:rPr>
  </w:style>
  <w:style w:type="character" w:customStyle="1" w:styleId="Charffb">
    <w:name w:val="一级标题 Char"/>
    <w:link w:val="affffffffffd"/>
    <w:qFormat/>
    <w:rPr>
      <w:rFonts w:ascii="宋体" w:hAnsi="宋体"/>
      <w:b/>
      <w:sz w:val="36"/>
      <w:szCs w:val="36"/>
    </w:rPr>
  </w:style>
  <w:style w:type="paragraph" w:customStyle="1" w:styleId="affffffffffd">
    <w:name w:val="一级标题"/>
    <w:basedOn w:val="aff"/>
    <w:link w:val="Charffb"/>
    <w:qFormat/>
    <w:pPr>
      <w:spacing w:beforeLines="50" w:afterLines="50" w:line="360" w:lineRule="auto"/>
      <w:jc w:val="center"/>
    </w:pPr>
    <w:rPr>
      <w:rFonts w:hAnsi="宋体"/>
      <w:b/>
      <w:sz w:val="36"/>
      <w:szCs w:val="36"/>
    </w:rPr>
  </w:style>
  <w:style w:type="paragraph" w:customStyle="1" w:styleId="53">
    <w:name w:val="正文5"/>
    <w:qFormat/>
    <w:pPr>
      <w:widowControl w:val="0"/>
      <w:jc w:val="both"/>
    </w:pPr>
    <w:rPr>
      <w:kern w:val="2"/>
      <w:sz w:val="21"/>
    </w:rPr>
  </w:style>
  <w:style w:type="paragraph" w:customStyle="1" w:styleId="2ff1">
    <w:name w:val="纯文本2"/>
    <w:basedOn w:val="53"/>
    <w:qFormat/>
    <w:pPr>
      <w:widowControl/>
      <w:jc w:val="left"/>
    </w:pPr>
    <w:rPr>
      <w:rFonts w:ascii="宋体" w:hAnsi="Courier New"/>
    </w:rPr>
  </w:style>
  <w:style w:type="paragraph" w:customStyle="1" w:styleId="Style288">
    <w:name w:val="_Style 288"/>
    <w:basedOn w:val="a9"/>
    <w:next w:val="affffe"/>
    <w:uiPriority w:val="99"/>
    <w:qFormat/>
    <w:pPr>
      <w:suppressAutoHyphens/>
      <w:ind w:firstLine="420"/>
    </w:pPr>
    <w:rPr>
      <w:rFonts w:ascii="Times New Roman" w:hAnsi="Times New Roman"/>
      <w:kern w:val="1"/>
      <w:szCs w:val="21"/>
    </w:rPr>
  </w:style>
  <w:style w:type="character" w:customStyle="1" w:styleId="font71">
    <w:name w:val="font71"/>
    <w:basedOn w:val="ab"/>
    <w:qFormat/>
    <w:rPr>
      <w:rFonts w:ascii="宋体" w:eastAsia="宋体" w:hAnsi="宋体" w:cs="宋体"/>
      <w:b/>
      <w:bCs/>
      <w:color w:val="4F3700"/>
      <w:sz w:val="40"/>
      <w:szCs w:val="40"/>
      <w:u w:val="none"/>
    </w:rPr>
  </w:style>
  <w:style w:type="character" w:customStyle="1" w:styleId="font81">
    <w:name w:val="font81"/>
    <w:basedOn w:val="ab"/>
    <w:qFormat/>
    <w:rPr>
      <w:rFonts w:ascii="宋体" w:eastAsia="宋体" w:hAnsi="宋体" w:cs="宋体"/>
      <w:b/>
      <w:bCs/>
      <w:color w:val="000000"/>
      <w:sz w:val="40"/>
      <w:szCs w:val="40"/>
      <w:u w:val="none"/>
    </w:rPr>
  </w:style>
  <w:style w:type="character" w:customStyle="1" w:styleId="font91">
    <w:name w:val="font91"/>
    <w:basedOn w:val="ab"/>
    <w:qFormat/>
    <w:rPr>
      <w:rFonts w:ascii="宋体" w:eastAsia="宋体" w:hAnsi="宋体" w:cs="宋体"/>
      <w:color w:val="442B00"/>
      <w:sz w:val="40"/>
      <w:szCs w:val="40"/>
      <w:u w:val="none"/>
    </w:rPr>
  </w:style>
  <w:style w:type="character" w:customStyle="1" w:styleId="font101">
    <w:name w:val="font101"/>
    <w:basedOn w:val="ab"/>
    <w:qFormat/>
    <w:rPr>
      <w:rFonts w:ascii="宋体" w:eastAsia="宋体" w:hAnsi="宋体" w:cs="宋体"/>
      <w:color w:val="432D00"/>
      <w:sz w:val="40"/>
      <w:szCs w:val="40"/>
      <w:u w:val="none"/>
    </w:rPr>
  </w:style>
  <w:style w:type="character" w:customStyle="1" w:styleId="font112">
    <w:name w:val="font112"/>
    <w:basedOn w:val="ab"/>
    <w:qFormat/>
    <w:rPr>
      <w:rFonts w:ascii="宋体" w:eastAsia="宋体" w:hAnsi="宋体" w:cs="宋体" w:hint="eastAsia"/>
      <w:color w:val="000000"/>
      <w:sz w:val="32"/>
      <w:szCs w:val="32"/>
      <w:u w:val="none"/>
    </w:rPr>
  </w:style>
  <w:style w:type="character" w:customStyle="1" w:styleId="font121">
    <w:name w:val="font121"/>
    <w:basedOn w:val="ab"/>
    <w:qFormat/>
    <w:rPr>
      <w:rFonts w:ascii="宋体" w:eastAsia="宋体" w:hAnsi="宋体" w:cs="宋体"/>
      <w:color w:val="4B3200"/>
      <w:sz w:val="40"/>
      <w:szCs w:val="40"/>
      <w:u w:val="none"/>
    </w:rPr>
  </w:style>
  <w:style w:type="character" w:customStyle="1" w:styleId="font51">
    <w:name w:val="font51"/>
    <w:basedOn w:val="ab"/>
    <w:qFormat/>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uiPriority w:val="99"/>
    <w:qFormat/>
    <w:pPr>
      <w:widowControl/>
      <w:spacing w:before="480" w:after="0" w:line="276" w:lineRule="auto"/>
      <w:jc w:val="left"/>
      <w:outlineLvl w:val="9"/>
    </w:pPr>
    <w:rPr>
      <w:rFonts w:ascii="Cambria" w:hAnsi="Cambria"/>
      <w:color w:val="366091"/>
      <w:kern w:val="0"/>
      <w:sz w:val="28"/>
      <w:szCs w:val="28"/>
    </w:rPr>
  </w:style>
  <w:style w:type="character" w:customStyle="1" w:styleId="font21">
    <w:name w:val="font21"/>
    <w:basedOn w:val="ab"/>
    <w:qFormat/>
    <w:rPr>
      <w:rFonts w:ascii="宋体" w:eastAsia="宋体" w:hAnsi="宋体" w:cs="宋体" w:hint="eastAsia"/>
      <w:color w:val="000000"/>
      <w:sz w:val="21"/>
      <w:szCs w:val="21"/>
      <w:u w:val="none"/>
    </w:rPr>
  </w:style>
  <w:style w:type="paragraph" w:styleId="affffffffffe">
    <w:name w:val="Revision"/>
    <w:hidden/>
    <w:uiPriority w:val="99"/>
    <w:unhideWhenUsed/>
    <w:rsid w:val="009D5587"/>
    <w:rPr>
      <w:rFonts w:ascii="Calibri" w:hAnsi="Calibri"/>
      <w:kern w:val="2"/>
      <w:sz w:val="21"/>
      <w:szCs w:val="22"/>
    </w:rPr>
  </w:style>
  <w:style w:type="character" w:customStyle="1" w:styleId="1ff8">
    <w:name w:val="未处理的提及1"/>
    <w:basedOn w:val="ab"/>
    <w:uiPriority w:val="99"/>
    <w:semiHidden/>
    <w:unhideWhenUsed/>
    <w:rsid w:val="000F4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463576">
      <w:bodyDiv w:val="1"/>
      <w:marLeft w:val="0"/>
      <w:marRight w:val="0"/>
      <w:marTop w:val="0"/>
      <w:marBottom w:val="0"/>
      <w:divBdr>
        <w:top w:val="none" w:sz="0" w:space="0" w:color="auto"/>
        <w:left w:val="none" w:sz="0" w:space="0" w:color="auto"/>
        <w:bottom w:val="none" w:sz="0" w:space="0" w:color="auto"/>
        <w:right w:val="none" w:sz="0" w:space="0" w:color="auto"/>
      </w:divBdr>
    </w:div>
    <w:div w:id="675348744">
      <w:bodyDiv w:val="1"/>
      <w:marLeft w:val="0"/>
      <w:marRight w:val="0"/>
      <w:marTop w:val="0"/>
      <w:marBottom w:val="0"/>
      <w:divBdr>
        <w:top w:val="none" w:sz="0" w:space="0" w:color="auto"/>
        <w:left w:val="none" w:sz="0" w:space="0" w:color="auto"/>
        <w:bottom w:val="none" w:sz="0" w:space="0" w:color="auto"/>
        <w:right w:val="none" w:sz="0" w:space="0" w:color="auto"/>
      </w:divBdr>
    </w:div>
    <w:div w:id="1547181543">
      <w:bodyDiv w:val="1"/>
      <w:marLeft w:val="0"/>
      <w:marRight w:val="0"/>
      <w:marTop w:val="0"/>
      <w:marBottom w:val="0"/>
      <w:divBdr>
        <w:top w:val="none" w:sz="0" w:space="0" w:color="auto"/>
        <w:left w:val="none" w:sz="0" w:space="0" w:color="auto"/>
        <w:bottom w:val="none" w:sz="0" w:space="0" w:color="auto"/>
        <w:right w:val="none" w:sz="0" w:space="0" w:color="auto"/>
      </w:divBdr>
    </w:div>
    <w:div w:id="1571161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5D2380-2301-41E0-BBBB-BB78DC61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4187</Words>
  <Characters>23872</Characters>
  <Application>Microsoft Office Word</Application>
  <DocSecurity>0</DocSecurity>
  <Lines>198</Lines>
  <Paragraphs>56</Paragraphs>
  <ScaleCrop>false</ScaleCrop>
  <Company>Microsoft</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 hyh</cp:lastModifiedBy>
  <cp:revision>17</cp:revision>
  <cp:lastPrinted>2024-04-02T07:16:00Z</cp:lastPrinted>
  <dcterms:created xsi:type="dcterms:W3CDTF">2024-09-25T03:16:00Z</dcterms:created>
  <dcterms:modified xsi:type="dcterms:W3CDTF">2024-09-26T10:55:00Z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536822579B6C4C289F6D5CC55125E350_13</vt:lpwstr>
  </property>
</Properties>
</file>