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36328" w14:textId="77777777" w:rsidR="003D6BC6" w:rsidRDefault="003D6BC6" w:rsidP="003D6BC6">
      <w:pPr>
        <w:adjustRightInd w:val="0"/>
        <w:snapToGrid w:val="0"/>
        <w:spacing w:line="300" w:lineRule="auto"/>
        <w:ind w:firstLine="600"/>
        <w:jc w:val="center"/>
        <w:outlineLvl w:val="1"/>
        <w:rPr>
          <w:rFonts w:ascii="Times New Roman" w:eastAsia="黑体" w:hAnsi="Times New Roman"/>
          <w:sz w:val="30"/>
          <w:szCs w:val="30"/>
        </w:rPr>
      </w:pPr>
      <w:bookmarkStart w:id="0" w:name="_Toc167805481"/>
      <w:bookmarkStart w:id="1" w:name="_Toc162957297"/>
      <w:bookmarkStart w:id="2" w:name="_Toc142901919"/>
      <w:bookmarkStart w:id="3" w:name="_Toc460922281"/>
      <w:bookmarkStart w:id="4" w:name="_Toc460922282"/>
      <w:bookmarkStart w:id="5" w:name="_Toc464465671"/>
      <w:bookmarkStart w:id="6" w:name="_Toc464465674"/>
      <w:bookmarkStart w:id="7" w:name="_Toc460922279"/>
      <w:bookmarkStart w:id="8" w:name="_Toc460922283"/>
      <w:bookmarkStart w:id="9" w:name="_Toc464465675"/>
      <w:bookmarkStart w:id="10" w:name="_Toc464465673"/>
      <w:bookmarkStart w:id="11" w:name="_Toc464465670"/>
      <w:bookmarkStart w:id="12" w:name="_Toc464465672"/>
      <w:bookmarkStart w:id="13" w:name="_Toc460922287"/>
      <w:bookmarkStart w:id="14" w:name="_Toc464465676"/>
      <w:bookmarkStart w:id="15" w:name="_Toc460922284"/>
      <w:bookmarkStart w:id="16" w:name="_Toc460922286"/>
      <w:bookmarkStart w:id="17" w:name="_Toc464465679"/>
      <w:bookmarkStart w:id="18" w:name="_Toc460922285"/>
      <w:bookmarkStart w:id="19" w:name="_Toc464465678"/>
      <w:bookmarkStart w:id="20" w:name="_Toc464465677"/>
      <w:r>
        <w:rPr>
          <w:rFonts w:ascii="Times New Roman" w:eastAsia="黑体" w:hAnsi="Times New Roman"/>
          <w:sz w:val="30"/>
          <w:szCs w:val="30"/>
        </w:rPr>
        <w:t>一、说明</w:t>
      </w:r>
      <w:bookmarkEnd w:id="0"/>
      <w:bookmarkEnd w:id="1"/>
      <w:bookmarkEnd w:id="2"/>
    </w:p>
    <w:p w14:paraId="647FD729" w14:textId="77777777" w:rsidR="003D6BC6" w:rsidRDefault="003D6BC6" w:rsidP="003D6BC6">
      <w:pPr>
        <w:adjustRightInd w:val="0"/>
        <w:snapToGrid w:val="0"/>
        <w:spacing w:line="300" w:lineRule="auto"/>
        <w:ind w:firstLineChars="200" w:firstLine="442"/>
        <w:outlineLvl w:val="2"/>
        <w:rPr>
          <w:rFonts w:ascii="Times New Roman" w:hAnsi="Times New Roman"/>
          <w:b/>
          <w:bCs/>
          <w:sz w:val="22"/>
        </w:rPr>
      </w:pPr>
      <w:bookmarkStart w:id="21" w:name="_Toc162957298"/>
      <w:bookmarkStart w:id="22" w:name="_Toc167805482"/>
      <w:bookmarkStart w:id="23" w:name="_Toc142901920"/>
      <w:r>
        <w:rPr>
          <w:rFonts w:ascii="Times New Roman" w:hAnsi="Times New Roman"/>
          <w:b/>
          <w:bCs/>
          <w:sz w:val="22"/>
        </w:rPr>
        <w:t>1.</w:t>
      </w:r>
      <w:r>
        <w:rPr>
          <w:rFonts w:ascii="Times New Roman" w:hAnsi="Times New Roman"/>
          <w:b/>
          <w:bCs/>
          <w:sz w:val="22"/>
        </w:rPr>
        <w:t>总则</w:t>
      </w:r>
      <w:bookmarkEnd w:id="21"/>
      <w:bookmarkEnd w:id="22"/>
      <w:bookmarkEnd w:id="23"/>
    </w:p>
    <w:p w14:paraId="176E33D0"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9C665F6"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投标人提供的服务应当符合招标文件的要求，并且其质量完全符合国家标准、行业标准或地方标准，以及招标人制定的物业服务等标准。</w:t>
      </w:r>
    </w:p>
    <w:p w14:paraId="4B427F6F"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14:paraId="511FA2E9"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bookmarkEnd w:id="3"/>
      <w:bookmarkEnd w:id="4"/>
      <w:bookmarkEnd w:id="5"/>
      <w:bookmarkEnd w:id="6"/>
      <w:bookmarkEnd w:id="7"/>
      <w:bookmarkEnd w:id="8"/>
      <w:bookmarkEnd w:id="9"/>
      <w:bookmarkEnd w:id="10"/>
      <w:bookmarkEnd w:id="11"/>
      <w:bookmarkEnd w:id="12"/>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45B99977"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7C413561"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本项目若涉及餐饮服务内容，则应满足以下条件：（本项目不适用）</w:t>
      </w:r>
    </w:p>
    <w:p w14:paraId="6CA9D18E" w14:textId="77777777" w:rsidR="003D6BC6" w:rsidRDefault="003D6BC6" w:rsidP="003D6BC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14:paraId="49D93696"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2D0FF807"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14:paraId="58AAEEB9" w14:textId="77777777" w:rsidR="003D6BC6" w:rsidRDefault="003D6BC6" w:rsidP="003D6BC6">
      <w:pPr>
        <w:snapToGrid w:val="0"/>
        <w:spacing w:line="300" w:lineRule="auto"/>
        <w:ind w:firstLineChars="200" w:firstLine="440"/>
        <w:jc w:val="left"/>
        <w:rPr>
          <w:rFonts w:ascii="Times New Roman" w:hAnsi="Times New Roman"/>
          <w:b/>
          <w:bCs/>
          <w:sz w:val="22"/>
        </w:rPr>
      </w:pPr>
      <w:r>
        <w:rPr>
          <w:rFonts w:ascii="Segoe UI Symbol" w:hAnsi="Segoe UI Symbol" w:cs="Segoe UI Symbol"/>
          <w:sz w:val="22"/>
        </w:rPr>
        <w:t>★</w:t>
      </w:r>
      <w:r>
        <w:rPr>
          <w:rFonts w:ascii="Times New Roman" w:hAnsi="Times New Roman"/>
          <w:sz w:val="22"/>
        </w:rPr>
        <w:t>1.8</w:t>
      </w:r>
      <w:r>
        <w:rPr>
          <w:rFonts w:ascii="Times New Roman" w:hAnsi="Times New Roman"/>
          <w:sz w:val="22"/>
        </w:rPr>
        <w:t>投标人提供的服务必须符合国家强制性标准。</w:t>
      </w:r>
    </w:p>
    <w:p w14:paraId="3095024E"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p>
    <w:p w14:paraId="5F862EAB" w14:textId="77777777" w:rsidR="003D6BC6" w:rsidRDefault="003D6BC6" w:rsidP="003D6BC6">
      <w:pPr>
        <w:adjustRightInd w:val="0"/>
        <w:snapToGrid w:val="0"/>
        <w:spacing w:line="300" w:lineRule="auto"/>
        <w:jc w:val="center"/>
        <w:outlineLvl w:val="1"/>
        <w:rPr>
          <w:rFonts w:ascii="Times New Roman" w:eastAsia="黑体" w:hAnsi="Times New Roman"/>
          <w:sz w:val="30"/>
          <w:szCs w:val="30"/>
        </w:rPr>
      </w:pPr>
      <w:bookmarkStart w:id="24" w:name="_Toc142901921"/>
      <w:bookmarkStart w:id="25" w:name="_Toc162957299"/>
      <w:bookmarkStart w:id="26" w:name="_Toc163379651"/>
      <w:bookmarkEnd w:id="13"/>
      <w:bookmarkEnd w:id="14"/>
      <w:bookmarkEnd w:id="15"/>
      <w:bookmarkEnd w:id="16"/>
      <w:bookmarkEnd w:id="17"/>
      <w:bookmarkEnd w:id="18"/>
      <w:bookmarkEnd w:id="19"/>
      <w:bookmarkEnd w:id="20"/>
      <w:r>
        <w:rPr>
          <w:rFonts w:ascii="Times New Roman" w:eastAsia="黑体" w:hAnsi="Times New Roman"/>
          <w:sz w:val="30"/>
          <w:szCs w:val="30"/>
        </w:rPr>
        <w:t>二、项目概况</w:t>
      </w:r>
      <w:bookmarkEnd w:id="24"/>
      <w:bookmarkEnd w:id="25"/>
      <w:bookmarkEnd w:id="26"/>
    </w:p>
    <w:p w14:paraId="39B94923" w14:textId="77777777" w:rsidR="003D6BC6" w:rsidRDefault="003D6BC6" w:rsidP="003D6BC6">
      <w:pPr>
        <w:adjustRightInd w:val="0"/>
        <w:snapToGrid w:val="0"/>
        <w:spacing w:line="300" w:lineRule="auto"/>
        <w:ind w:firstLineChars="200" w:firstLine="442"/>
        <w:jc w:val="left"/>
        <w:outlineLvl w:val="2"/>
        <w:rPr>
          <w:rFonts w:ascii="Times New Roman" w:hAnsi="Times New Roman"/>
          <w:b/>
          <w:bCs/>
          <w:sz w:val="22"/>
        </w:rPr>
      </w:pPr>
      <w:bookmarkStart w:id="27" w:name="_Toc163379652"/>
      <w:bookmarkStart w:id="28" w:name="_Toc118676627"/>
      <w:bookmarkStart w:id="29" w:name="_Toc162957300"/>
      <w:r>
        <w:rPr>
          <w:rFonts w:ascii="Times New Roman" w:hAnsi="Times New Roman"/>
          <w:b/>
          <w:bCs/>
          <w:sz w:val="22"/>
        </w:rPr>
        <w:t xml:space="preserve">2 </w:t>
      </w:r>
      <w:r>
        <w:rPr>
          <w:rFonts w:ascii="Times New Roman" w:hAnsi="Times New Roman" w:hint="eastAsia"/>
          <w:b/>
          <w:bCs/>
          <w:sz w:val="22"/>
        </w:rPr>
        <w:t>项目名称</w:t>
      </w:r>
      <w:bookmarkEnd w:id="27"/>
      <w:bookmarkEnd w:id="28"/>
      <w:bookmarkEnd w:id="29"/>
    </w:p>
    <w:p w14:paraId="14379697"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bCs/>
          <w:sz w:val="22"/>
        </w:rPr>
        <w:t>项目名称：</w:t>
      </w:r>
      <w:bookmarkStart w:id="30" w:name="_Toc118676628"/>
      <w:r>
        <w:rPr>
          <w:rFonts w:ascii="Times New Roman" w:hAnsi="Times New Roman" w:hint="eastAsia"/>
          <w:bCs/>
          <w:sz w:val="22"/>
        </w:rPr>
        <w:t>上海市</w:t>
      </w:r>
      <w:r>
        <w:rPr>
          <w:rFonts w:ascii="Times New Roman" w:hAnsi="Times New Roman" w:hint="eastAsia"/>
          <w:bCs/>
          <w:sz w:val="22"/>
          <w:u w:val="single" w:color="FF0000"/>
        </w:rPr>
        <w:t>浦东新区莱阳幼儿园</w:t>
      </w:r>
      <w:r>
        <w:rPr>
          <w:rFonts w:ascii="Times New Roman" w:hAnsi="Times New Roman" w:hint="eastAsia"/>
          <w:bCs/>
          <w:sz w:val="22"/>
        </w:rPr>
        <w:t>物业管理项目</w:t>
      </w:r>
    </w:p>
    <w:p w14:paraId="3398CE49" w14:textId="77777777" w:rsidR="003D6BC6" w:rsidRDefault="003D6BC6" w:rsidP="003D6BC6">
      <w:pPr>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3</w:t>
      </w:r>
      <w:r>
        <w:rPr>
          <w:rFonts w:ascii="Times New Roman" w:hAnsi="Times New Roman" w:hint="eastAsia"/>
          <w:b/>
          <w:bCs/>
          <w:sz w:val="22"/>
        </w:rPr>
        <w:t>物业基本情况</w:t>
      </w:r>
      <w:bookmarkEnd w:id="30"/>
    </w:p>
    <w:p w14:paraId="082E9F8A"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物业类型：校园物业</w:t>
      </w:r>
    </w:p>
    <w:p w14:paraId="7FAB1C83"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坐落位置：上海市</w:t>
      </w:r>
      <w:r>
        <w:rPr>
          <w:rFonts w:ascii="Times New Roman" w:hAnsi="Times New Roman" w:hint="eastAsia"/>
          <w:bCs/>
          <w:sz w:val="22"/>
          <w:u w:val="single" w:color="FF0000"/>
        </w:rPr>
        <w:t>浦东新区莱阳幼儿园</w:t>
      </w:r>
    </w:p>
    <w:p w14:paraId="6271D44F" w14:textId="77777777" w:rsidR="003D6BC6" w:rsidRDefault="003D6BC6" w:rsidP="003D6BC6">
      <w:pPr>
        <w:adjustRightInd w:val="0"/>
        <w:snapToGrid w:val="0"/>
        <w:spacing w:line="300" w:lineRule="auto"/>
        <w:ind w:firstLineChars="200" w:firstLine="442"/>
        <w:jc w:val="left"/>
        <w:outlineLvl w:val="2"/>
        <w:rPr>
          <w:rFonts w:ascii="Times New Roman" w:hAnsi="Times New Roman"/>
          <w:b/>
          <w:color w:val="000000"/>
          <w:sz w:val="22"/>
        </w:rPr>
      </w:pPr>
      <w:bookmarkStart w:id="31" w:name="_Toc163379653"/>
      <w:bookmarkStart w:id="32" w:name="_Toc118676629"/>
      <w:bookmarkStart w:id="33" w:name="_Toc162957301"/>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31"/>
      <w:bookmarkEnd w:id="32"/>
      <w:bookmarkEnd w:id="33"/>
    </w:p>
    <w:p w14:paraId="43EACB51"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hint="eastAsia"/>
          <w:color w:val="000000"/>
          <w:sz w:val="22"/>
        </w:rPr>
        <w:t>项目背景及现状</w:t>
      </w:r>
    </w:p>
    <w:p w14:paraId="2186BC7E"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14:paraId="48F9EDFD"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hint="eastAsia"/>
          <w:color w:val="000000"/>
          <w:sz w:val="22"/>
        </w:rPr>
        <w:t>项目招标范围及内容</w:t>
      </w:r>
    </w:p>
    <w:p w14:paraId="372BCFF0"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校园内物业管理服务，综合管理、日常维修、安保管理、绿化养护等。</w:t>
      </w:r>
    </w:p>
    <w:p w14:paraId="26D4F98A" w14:textId="77777777" w:rsidR="003D6BC6" w:rsidRDefault="003D6BC6" w:rsidP="003D6BC6">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u w:val="single" w:color="FF0000"/>
        </w:rPr>
        <w:t>莱阳幼儿园</w:t>
      </w:r>
      <w:r>
        <w:rPr>
          <w:rFonts w:ascii="Times New Roman" w:hAnsi="Times New Roman" w:hint="eastAsia"/>
          <w:sz w:val="22"/>
        </w:rPr>
        <w:t>学校总校</w:t>
      </w:r>
    </w:p>
    <w:p w14:paraId="5375E452" w14:textId="77777777" w:rsidR="003D6BC6" w:rsidRDefault="003D6BC6" w:rsidP="003D6BC6">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地址：上海市浦东新区</w:t>
      </w:r>
      <w:r>
        <w:rPr>
          <w:rFonts w:ascii="Times New Roman" w:hAnsi="Times New Roman" w:hint="eastAsia"/>
          <w:bCs/>
          <w:sz w:val="22"/>
          <w:u w:val="single" w:color="FF0000"/>
        </w:rPr>
        <w:t>五莲路</w:t>
      </w:r>
      <w:r>
        <w:rPr>
          <w:rFonts w:ascii="Times New Roman" w:hAnsi="Times New Roman" w:hint="eastAsia"/>
          <w:bCs/>
          <w:sz w:val="22"/>
          <w:u w:val="single" w:color="FF0000"/>
        </w:rPr>
        <w:t>100</w:t>
      </w:r>
      <w:r>
        <w:rPr>
          <w:rFonts w:ascii="Times New Roman" w:hAnsi="Times New Roman" w:hint="eastAsia"/>
          <w:bCs/>
          <w:sz w:val="22"/>
          <w:u w:val="single" w:color="FF0000"/>
        </w:rPr>
        <w:t>弄</w:t>
      </w:r>
      <w:r>
        <w:rPr>
          <w:rFonts w:ascii="Times New Roman" w:hAnsi="Times New Roman" w:hint="eastAsia"/>
          <w:bCs/>
          <w:sz w:val="22"/>
          <w:u w:val="single" w:color="FF0000"/>
        </w:rPr>
        <w:t>23</w:t>
      </w:r>
      <w:r>
        <w:rPr>
          <w:rFonts w:ascii="Times New Roman" w:hAnsi="Times New Roman" w:hint="eastAsia"/>
          <w:bCs/>
          <w:sz w:val="22"/>
          <w:u w:val="single" w:color="FF0000"/>
        </w:rPr>
        <w:t>号</w:t>
      </w:r>
      <w:r>
        <w:rPr>
          <w:rFonts w:ascii="Times New Roman" w:hAnsi="Times New Roman" w:hint="eastAsia"/>
          <w:sz w:val="22"/>
        </w:rPr>
        <w:t>（总校）；</w:t>
      </w:r>
    </w:p>
    <w:p w14:paraId="6CC4F8AD" w14:textId="77777777" w:rsidR="003D6BC6" w:rsidRDefault="003D6BC6" w:rsidP="003D6BC6">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lastRenderedPageBreak/>
        <w:t>建筑面积：</w:t>
      </w:r>
      <w:r>
        <w:rPr>
          <w:rFonts w:ascii="Times New Roman" w:hAnsi="Times New Roman" w:hint="eastAsia"/>
          <w:sz w:val="22"/>
        </w:rPr>
        <w:t xml:space="preserve"> </w:t>
      </w:r>
      <w:r>
        <w:rPr>
          <w:rFonts w:ascii="Times New Roman" w:hAnsi="Times New Roman" w:hint="eastAsia"/>
          <w:bCs/>
          <w:sz w:val="22"/>
        </w:rPr>
        <w:t xml:space="preserve"> </w:t>
      </w:r>
      <w:r>
        <w:rPr>
          <w:rFonts w:ascii="Times New Roman" w:hAnsi="Times New Roman" w:hint="eastAsia"/>
          <w:bCs/>
          <w:sz w:val="22"/>
          <w:u w:val="single" w:color="FF0000"/>
        </w:rPr>
        <w:t xml:space="preserve"> 2757.73 </w:t>
      </w:r>
      <w:r>
        <w:rPr>
          <w:rFonts w:ascii="Times New Roman" w:hAnsi="Times New Roman" w:hint="eastAsia"/>
          <w:sz w:val="22"/>
        </w:rPr>
        <w:t>平方米，绿化面积：</w:t>
      </w:r>
      <w:r>
        <w:rPr>
          <w:rFonts w:ascii="Times New Roman" w:hAnsi="Times New Roman" w:hint="eastAsia"/>
          <w:bCs/>
          <w:sz w:val="22"/>
          <w:u w:val="single" w:color="FF0000"/>
        </w:rPr>
        <w:t xml:space="preserve"> 919</w:t>
      </w:r>
      <w:r>
        <w:rPr>
          <w:rFonts w:ascii="Times New Roman" w:hAnsi="Times New Roman" w:hint="eastAsia"/>
          <w:sz w:val="22"/>
        </w:rPr>
        <w:t>平方米，共有套数</w:t>
      </w:r>
      <w:r>
        <w:rPr>
          <w:rFonts w:ascii="Times New Roman" w:hAnsi="Times New Roman" w:hint="eastAsia"/>
          <w:bCs/>
          <w:sz w:val="22"/>
          <w:u w:val="single" w:color="FF0000"/>
        </w:rPr>
        <w:t xml:space="preserve"> 3 </w:t>
      </w:r>
      <w:r>
        <w:rPr>
          <w:rFonts w:ascii="Times New Roman" w:hAnsi="Times New Roman" w:hint="eastAsia"/>
          <w:sz w:val="22"/>
        </w:rPr>
        <w:t>幢，包含：行政楼、教学楼、阅览室和多功能室等，教职工</w:t>
      </w:r>
      <w:r>
        <w:rPr>
          <w:rFonts w:ascii="Times New Roman" w:hAnsi="Times New Roman" w:hint="eastAsia"/>
          <w:bCs/>
          <w:sz w:val="22"/>
          <w:u w:val="single" w:color="FF0000"/>
        </w:rPr>
        <w:t xml:space="preserve"> 46 </w:t>
      </w:r>
      <w:r>
        <w:rPr>
          <w:rFonts w:ascii="Times New Roman" w:hAnsi="Times New Roman" w:hint="eastAsia"/>
          <w:sz w:val="22"/>
        </w:rPr>
        <w:t>人，学生</w:t>
      </w:r>
      <w:r>
        <w:rPr>
          <w:rFonts w:ascii="Times New Roman" w:hAnsi="Times New Roman" w:hint="eastAsia"/>
          <w:bCs/>
          <w:sz w:val="22"/>
          <w:u w:val="single" w:color="FF0000"/>
        </w:rPr>
        <w:t xml:space="preserve"> 113 </w:t>
      </w:r>
      <w:r>
        <w:rPr>
          <w:rFonts w:ascii="Times New Roman" w:hAnsi="Times New Roman" w:hint="eastAsia"/>
          <w:sz w:val="22"/>
        </w:rPr>
        <w:t>人。</w:t>
      </w:r>
    </w:p>
    <w:tbl>
      <w:tblPr>
        <w:tblW w:w="7878" w:type="dxa"/>
        <w:jc w:val="center"/>
        <w:tblLook w:val="04A0" w:firstRow="1" w:lastRow="0" w:firstColumn="1" w:lastColumn="0" w:noHBand="0" w:noVBand="1"/>
      </w:tblPr>
      <w:tblGrid>
        <w:gridCol w:w="1476"/>
        <w:gridCol w:w="638"/>
        <w:gridCol w:w="638"/>
        <w:gridCol w:w="525"/>
        <w:gridCol w:w="3364"/>
        <w:gridCol w:w="1237"/>
      </w:tblGrid>
      <w:tr w:rsidR="003D6BC6" w14:paraId="42DEA189" w14:textId="77777777" w:rsidTr="00C925FA">
        <w:trPr>
          <w:trHeight w:val="611"/>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4EB59" w14:textId="77777777" w:rsidR="003D6BC6" w:rsidRDefault="003D6BC6" w:rsidP="00C925FA">
            <w:pPr>
              <w:widowControl/>
              <w:jc w:val="center"/>
              <w:textAlignment w:val="center"/>
              <w:rPr>
                <w:rFonts w:ascii="宋体" w:hAnsi="宋体" w:cs="宋体" w:hint="eastAsia"/>
                <w:b/>
                <w:bCs/>
                <w:color w:val="4F3700"/>
                <w:sz w:val="18"/>
                <w:szCs w:val="18"/>
              </w:rPr>
            </w:pPr>
            <w:r>
              <w:rPr>
                <w:rFonts w:ascii="宋体" w:hAnsi="宋体" w:cs="宋体" w:hint="eastAsia"/>
                <w:b/>
                <w:bCs/>
                <w:color w:val="4F3700"/>
                <w:kern w:val="0"/>
                <w:sz w:val="18"/>
                <w:szCs w:val="18"/>
                <w:lang w:bidi="ar"/>
              </w:rPr>
              <w:t>大楼名称</w:t>
            </w:r>
          </w:p>
        </w:tc>
        <w:tc>
          <w:tcPr>
            <w:tcW w:w="638" w:type="dxa"/>
            <w:tcBorders>
              <w:top w:val="single" w:sz="4" w:space="0" w:color="000000"/>
              <w:left w:val="single" w:sz="4" w:space="0" w:color="000000"/>
              <w:bottom w:val="nil"/>
              <w:right w:val="single" w:sz="4" w:space="0" w:color="000000"/>
            </w:tcBorders>
            <w:shd w:val="clear" w:color="auto" w:fill="auto"/>
            <w:vAlign w:val="center"/>
          </w:tcPr>
          <w:p w14:paraId="1545A1C2"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核幢数</w:t>
            </w:r>
          </w:p>
        </w:tc>
        <w:tc>
          <w:tcPr>
            <w:tcW w:w="638" w:type="dxa"/>
            <w:tcBorders>
              <w:top w:val="single" w:sz="4" w:space="0" w:color="000000"/>
              <w:left w:val="single" w:sz="4" w:space="0" w:color="000000"/>
              <w:bottom w:val="nil"/>
              <w:right w:val="single" w:sz="4" w:space="0" w:color="000000"/>
            </w:tcBorders>
            <w:shd w:val="clear" w:color="auto" w:fill="auto"/>
            <w:vAlign w:val="center"/>
          </w:tcPr>
          <w:p w14:paraId="2B5B3C96"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楼层数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074E"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层</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19BF"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用途</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8922"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面积(平方米)</w:t>
            </w:r>
          </w:p>
        </w:tc>
      </w:tr>
      <w:tr w:rsidR="003D6BC6" w14:paraId="1ECE304C" w14:textId="77777777" w:rsidTr="00C925FA">
        <w:trPr>
          <w:trHeight w:val="593"/>
          <w:jc w:val="center"/>
        </w:trPr>
        <w:tc>
          <w:tcPr>
            <w:tcW w:w="1476" w:type="dxa"/>
            <w:vMerge w:val="restart"/>
            <w:tcBorders>
              <w:top w:val="single" w:sz="4" w:space="0" w:color="000000"/>
              <w:left w:val="single" w:sz="4" w:space="0" w:color="000000"/>
              <w:bottom w:val="nil"/>
              <w:right w:val="nil"/>
            </w:tcBorders>
            <w:shd w:val="clear" w:color="auto" w:fill="auto"/>
            <w:vAlign w:val="center"/>
          </w:tcPr>
          <w:p w14:paraId="71E7E9D9"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教学楼（总部）</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031BF2"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54055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3</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2D5D4F5E"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998B"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2间幼儿教室、2间午睡室、2间活动室、厨房、餐厅、2个操作间</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65E0"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693</w:t>
            </w:r>
          </w:p>
        </w:tc>
      </w:tr>
      <w:tr w:rsidR="003D6BC6" w14:paraId="7A7C3E0C" w14:textId="77777777" w:rsidTr="00C925FA">
        <w:trPr>
          <w:trHeight w:val="387"/>
          <w:jc w:val="center"/>
        </w:trPr>
        <w:tc>
          <w:tcPr>
            <w:tcW w:w="1476" w:type="dxa"/>
            <w:vMerge/>
            <w:tcBorders>
              <w:top w:val="single" w:sz="4" w:space="0" w:color="000000"/>
              <w:left w:val="single" w:sz="4" w:space="0" w:color="000000"/>
              <w:bottom w:val="nil"/>
              <w:right w:val="nil"/>
            </w:tcBorders>
            <w:shd w:val="clear" w:color="auto" w:fill="auto"/>
            <w:vAlign w:val="center"/>
          </w:tcPr>
          <w:p w14:paraId="671F98FE"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D29C1"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7B704" w14:textId="77777777" w:rsidR="003D6BC6" w:rsidRDefault="003D6BC6" w:rsidP="00C925FA">
            <w:pPr>
              <w:jc w:val="center"/>
              <w:rPr>
                <w:rFonts w:ascii="宋体" w:hAnsi="宋体" w:cs="宋体" w:hint="eastAsia"/>
                <w:color w:val="000000"/>
                <w:sz w:val="18"/>
                <w:szCs w:val="18"/>
              </w:rPr>
            </w:pPr>
          </w:p>
        </w:tc>
        <w:tc>
          <w:tcPr>
            <w:tcW w:w="525" w:type="dxa"/>
            <w:tcBorders>
              <w:top w:val="single" w:sz="4" w:space="0" w:color="000000"/>
              <w:left w:val="nil"/>
              <w:bottom w:val="single" w:sz="4" w:space="0" w:color="000000"/>
              <w:right w:val="single" w:sz="4" w:space="0" w:color="000000"/>
            </w:tcBorders>
            <w:shd w:val="clear" w:color="auto" w:fill="auto"/>
            <w:vAlign w:val="center"/>
          </w:tcPr>
          <w:p w14:paraId="6EB4EF7D"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2E5482DA"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4间幼儿教室、4间午睡室、1间教师办公室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CA328"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692.33</w:t>
            </w:r>
          </w:p>
        </w:tc>
      </w:tr>
      <w:tr w:rsidR="003D6BC6" w14:paraId="7F115781" w14:textId="77777777" w:rsidTr="00C925FA">
        <w:trPr>
          <w:trHeight w:val="387"/>
          <w:jc w:val="center"/>
        </w:trPr>
        <w:tc>
          <w:tcPr>
            <w:tcW w:w="1476" w:type="dxa"/>
            <w:vMerge/>
            <w:tcBorders>
              <w:top w:val="single" w:sz="4" w:space="0" w:color="000000"/>
              <w:left w:val="single" w:sz="4" w:space="0" w:color="000000"/>
              <w:bottom w:val="nil"/>
              <w:right w:val="nil"/>
            </w:tcBorders>
            <w:shd w:val="clear" w:color="auto" w:fill="auto"/>
            <w:vAlign w:val="center"/>
          </w:tcPr>
          <w:p w14:paraId="0B6550C4"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D8332A"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FA26F" w14:textId="77777777" w:rsidR="003D6BC6" w:rsidRDefault="003D6BC6" w:rsidP="00C925FA">
            <w:pPr>
              <w:jc w:val="center"/>
              <w:rPr>
                <w:rFonts w:ascii="宋体" w:hAnsi="宋体" w:cs="宋体" w:hint="eastAsia"/>
                <w:color w:val="000000"/>
                <w:sz w:val="18"/>
                <w:szCs w:val="18"/>
              </w:rPr>
            </w:pPr>
          </w:p>
        </w:tc>
        <w:tc>
          <w:tcPr>
            <w:tcW w:w="525" w:type="dxa"/>
            <w:tcBorders>
              <w:top w:val="single" w:sz="4" w:space="0" w:color="000000"/>
              <w:left w:val="nil"/>
              <w:bottom w:val="single" w:sz="4" w:space="0" w:color="000000"/>
              <w:right w:val="single" w:sz="4" w:space="0" w:color="000000"/>
            </w:tcBorders>
            <w:shd w:val="clear" w:color="auto" w:fill="auto"/>
            <w:vAlign w:val="center"/>
          </w:tcPr>
          <w:p w14:paraId="23773D70"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3</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307CC59C"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1间幼儿活动室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5B5E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100</w:t>
            </w:r>
          </w:p>
        </w:tc>
      </w:tr>
      <w:tr w:rsidR="003D6BC6" w14:paraId="1E8506F2" w14:textId="77777777" w:rsidTr="00C925FA">
        <w:trPr>
          <w:trHeight w:val="387"/>
          <w:jc w:val="center"/>
        </w:trPr>
        <w:tc>
          <w:tcPr>
            <w:tcW w:w="1476" w:type="dxa"/>
            <w:vMerge w:val="restart"/>
            <w:tcBorders>
              <w:top w:val="single" w:sz="4" w:space="0" w:color="000000"/>
              <w:left w:val="single" w:sz="4" w:space="0" w:color="000000"/>
              <w:bottom w:val="single" w:sz="4" w:space="0" w:color="000000"/>
              <w:right w:val="nil"/>
            </w:tcBorders>
            <w:shd w:val="clear" w:color="auto" w:fill="auto"/>
            <w:vAlign w:val="center"/>
          </w:tcPr>
          <w:p w14:paraId="5756ED38"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办公楼（总部）</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752D6" w14:textId="77777777" w:rsidR="003D6BC6" w:rsidRDefault="003D6BC6" w:rsidP="00C925FA">
            <w:pPr>
              <w:jc w:val="center"/>
            </w:pPr>
            <w:r>
              <w:rPr>
                <w:rFonts w:ascii="宋体" w:hAnsi="宋体" w:cs="宋体" w:hint="eastAsia"/>
                <w:color w:val="000000"/>
                <w:sz w:val="18"/>
                <w:szCs w:val="18"/>
              </w:rPr>
              <w:t>1</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91BF40"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1162B61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12F17BC3"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3间教师办公室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99AB"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85.31</w:t>
            </w:r>
          </w:p>
        </w:tc>
      </w:tr>
      <w:tr w:rsidR="003D6BC6" w14:paraId="792CB98C" w14:textId="77777777" w:rsidTr="00C925FA">
        <w:trPr>
          <w:trHeight w:val="387"/>
          <w:jc w:val="center"/>
        </w:trPr>
        <w:tc>
          <w:tcPr>
            <w:tcW w:w="1476" w:type="dxa"/>
            <w:vMerge/>
            <w:tcBorders>
              <w:top w:val="single" w:sz="4" w:space="0" w:color="000000"/>
              <w:left w:val="single" w:sz="4" w:space="0" w:color="000000"/>
              <w:bottom w:val="single" w:sz="4" w:space="0" w:color="000000"/>
              <w:right w:val="nil"/>
            </w:tcBorders>
            <w:shd w:val="clear" w:color="auto" w:fill="auto"/>
            <w:vAlign w:val="center"/>
          </w:tcPr>
          <w:p w14:paraId="706832E0"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4A7B8"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5330DB" w14:textId="77777777" w:rsidR="003D6BC6" w:rsidRDefault="003D6BC6" w:rsidP="00C925FA">
            <w:pPr>
              <w:jc w:val="center"/>
              <w:rPr>
                <w:rFonts w:ascii="宋体" w:hAnsi="宋体" w:cs="宋体" w:hint="eastAsia"/>
                <w:color w:val="000000"/>
                <w:sz w:val="18"/>
                <w:szCs w:val="18"/>
              </w:rPr>
            </w:pPr>
          </w:p>
        </w:tc>
        <w:tc>
          <w:tcPr>
            <w:tcW w:w="525" w:type="dxa"/>
            <w:tcBorders>
              <w:top w:val="single" w:sz="4" w:space="0" w:color="000000"/>
              <w:left w:val="nil"/>
              <w:bottom w:val="single" w:sz="4" w:space="0" w:color="000000"/>
              <w:right w:val="single" w:sz="4" w:space="0" w:color="000000"/>
            </w:tcBorders>
            <w:shd w:val="clear" w:color="auto" w:fill="auto"/>
            <w:vAlign w:val="center"/>
          </w:tcPr>
          <w:p w14:paraId="38863ACB"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108A538B"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2间教师办公室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AE26"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85.31</w:t>
            </w:r>
          </w:p>
        </w:tc>
      </w:tr>
      <w:tr w:rsidR="003D6BC6" w14:paraId="400D8D0F" w14:textId="77777777" w:rsidTr="00C925FA">
        <w:trPr>
          <w:trHeight w:val="387"/>
          <w:jc w:val="center"/>
        </w:trPr>
        <w:tc>
          <w:tcPr>
            <w:tcW w:w="1476" w:type="dxa"/>
            <w:vMerge w:val="restart"/>
            <w:tcBorders>
              <w:top w:val="single" w:sz="4" w:space="0" w:color="000000"/>
              <w:left w:val="single" w:sz="4" w:space="0" w:color="000000"/>
              <w:bottom w:val="single" w:sz="4" w:space="0" w:color="000000"/>
              <w:right w:val="nil"/>
            </w:tcBorders>
            <w:shd w:val="clear" w:color="auto" w:fill="auto"/>
            <w:vAlign w:val="center"/>
          </w:tcPr>
          <w:p w14:paraId="43D7369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教学楼（总部西）</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55BC62"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28D5AB"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1F99C156"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CD44"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2间幼儿教室、2间午睡室、1间操作间，2间教师办公室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9F6B"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550</w:t>
            </w:r>
          </w:p>
        </w:tc>
      </w:tr>
      <w:tr w:rsidR="003D6BC6" w14:paraId="5B0CB3A2" w14:textId="77777777" w:rsidTr="00C925FA">
        <w:trPr>
          <w:trHeight w:val="387"/>
          <w:jc w:val="center"/>
        </w:trPr>
        <w:tc>
          <w:tcPr>
            <w:tcW w:w="1476" w:type="dxa"/>
            <w:vMerge/>
            <w:tcBorders>
              <w:top w:val="single" w:sz="4" w:space="0" w:color="000000"/>
              <w:left w:val="single" w:sz="4" w:space="0" w:color="000000"/>
              <w:bottom w:val="single" w:sz="4" w:space="0" w:color="000000"/>
              <w:right w:val="nil"/>
            </w:tcBorders>
            <w:shd w:val="clear" w:color="auto" w:fill="auto"/>
            <w:vAlign w:val="center"/>
          </w:tcPr>
          <w:p w14:paraId="62E95356"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EF0BF"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69572" w14:textId="77777777" w:rsidR="003D6BC6" w:rsidRDefault="003D6BC6" w:rsidP="00C925FA">
            <w:pPr>
              <w:jc w:val="center"/>
              <w:rPr>
                <w:rFonts w:ascii="宋体" w:hAnsi="宋体" w:cs="宋体" w:hint="eastAsia"/>
                <w:color w:val="000000"/>
                <w:sz w:val="18"/>
                <w:szCs w:val="18"/>
              </w:rPr>
            </w:pPr>
          </w:p>
        </w:tc>
        <w:tc>
          <w:tcPr>
            <w:tcW w:w="525" w:type="dxa"/>
            <w:tcBorders>
              <w:top w:val="single" w:sz="4" w:space="0" w:color="000000"/>
              <w:left w:val="nil"/>
              <w:bottom w:val="single" w:sz="4" w:space="0" w:color="000000"/>
              <w:right w:val="single" w:sz="4" w:space="0" w:color="000000"/>
            </w:tcBorders>
            <w:shd w:val="clear" w:color="auto" w:fill="auto"/>
            <w:vAlign w:val="center"/>
          </w:tcPr>
          <w:p w14:paraId="063009E3"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7BF80A46"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2间幼儿教室、2间午睡室、1间活动室、1间教师办公室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F2433"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551.78</w:t>
            </w:r>
          </w:p>
        </w:tc>
      </w:tr>
    </w:tbl>
    <w:p w14:paraId="1154387A" w14:textId="77777777" w:rsidR="003D6BC6" w:rsidRDefault="003D6BC6" w:rsidP="003D6BC6">
      <w:pPr>
        <w:rPr>
          <w:rFonts w:ascii="Times New Roman" w:hAnsi="Times New Roman"/>
          <w:bCs/>
          <w:sz w:val="22"/>
        </w:rPr>
      </w:pPr>
    </w:p>
    <w:p w14:paraId="67076600" w14:textId="77777777" w:rsidR="003D6BC6" w:rsidRDefault="003D6BC6" w:rsidP="003D6BC6">
      <w:pPr>
        <w:rPr>
          <w:rFonts w:ascii="Times New Roman" w:hAnsi="Times New Roman"/>
          <w:bCs/>
          <w:sz w:val="22"/>
        </w:rPr>
      </w:pPr>
    </w:p>
    <w:p w14:paraId="21E10B5B" w14:textId="77777777" w:rsidR="003D6BC6" w:rsidRDefault="003D6BC6" w:rsidP="003D6BC6">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u w:val="single" w:color="FF0000"/>
        </w:rPr>
        <w:t>浦东新区莱阳幼儿园</w:t>
      </w:r>
      <w:r>
        <w:rPr>
          <w:rFonts w:ascii="Times New Roman" w:hAnsi="Times New Roman" w:hint="eastAsia"/>
          <w:sz w:val="22"/>
        </w:rPr>
        <w:t>分校</w:t>
      </w:r>
    </w:p>
    <w:p w14:paraId="517D777A" w14:textId="77777777" w:rsidR="003D6BC6" w:rsidRDefault="003D6BC6" w:rsidP="003D6BC6">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地址：上海市浦东新区</w:t>
      </w:r>
      <w:r>
        <w:rPr>
          <w:rFonts w:ascii="Times New Roman" w:hAnsi="Times New Roman" w:hint="eastAsia"/>
          <w:bCs/>
          <w:sz w:val="22"/>
          <w:u w:val="single" w:color="FF0000"/>
        </w:rPr>
        <w:t>沪东新村</w:t>
      </w:r>
      <w:r>
        <w:rPr>
          <w:rFonts w:ascii="Times New Roman" w:hAnsi="Times New Roman" w:hint="eastAsia"/>
          <w:bCs/>
          <w:sz w:val="22"/>
          <w:u w:val="single" w:color="FF0000"/>
        </w:rPr>
        <w:t>350</w:t>
      </w:r>
      <w:r>
        <w:rPr>
          <w:rFonts w:ascii="Times New Roman" w:hAnsi="Times New Roman" w:hint="eastAsia"/>
          <w:sz w:val="22"/>
        </w:rPr>
        <w:t>号（分校）；</w:t>
      </w:r>
    </w:p>
    <w:p w14:paraId="555D5FDB" w14:textId="77777777" w:rsidR="003D6BC6" w:rsidRDefault="003D6BC6" w:rsidP="003D6BC6">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 </w:t>
      </w:r>
      <w:r>
        <w:rPr>
          <w:rFonts w:ascii="Times New Roman" w:hAnsi="Times New Roman" w:hint="eastAsia"/>
          <w:bCs/>
          <w:sz w:val="22"/>
        </w:rPr>
        <w:t xml:space="preserve"> </w:t>
      </w:r>
      <w:r>
        <w:rPr>
          <w:rFonts w:ascii="Times New Roman" w:hAnsi="Times New Roman" w:hint="eastAsia"/>
          <w:bCs/>
          <w:sz w:val="22"/>
          <w:u w:val="single" w:color="FF0000"/>
        </w:rPr>
        <w:t xml:space="preserve"> 1221.13 </w:t>
      </w:r>
      <w:r>
        <w:rPr>
          <w:rFonts w:ascii="Times New Roman" w:hAnsi="Times New Roman" w:hint="eastAsia"/>
          <w:sz w:val="22"/>
        </w:rPr>
        <w:t>平方米，绿化面积：</w:t>
      </w:r>
      <w:r>
        <w:rPr>
          <w:rFonts w:ascii="Times New Roman" w:hAnsi="Times New Roman" w:hint="eastAsia"/>
          <w:bCs/>
          <w:sz w:val="22"/>
          <w:u w:val="single" w:color="FF0000"/>
        </w:rPr>
        <w:t xml:space="preserve"> 306  </w:t>
      </w:r>
      <w:r>
        <w:rPr>
          <w:rFonts w:ascii="Times New Roman" w:hAnsi="Times New Roman" w:hint="eastAsia"/>
          <w:sz w:val="22"/>
        </w:rPr>
        <w:t>平方米，共有套数</w:t>
      </w:r>
      <w:r>
        <w:rPr>
          <w:rFonts w:ascii="Times New Roman" w:hAnsi="Times New Roman" w:hint="eastAsia"/>
          <w:bCs/>
          <w:sz w:val="22"/>
          <w:u w:val="single" w:color="FF0000"/>
        </w:rPr>
        <w:t xml:space="preserve"> 5 </w:t>
      </w:r>
      <w:r>
        <w:rPr>
          <w:rFonts w:ascii="Times New Roman" w:hAnsi="Times New Roman" w:hint="eastAsia"/>
          <w:sz w:val="22"/>
        </w:rPr>
        <w:t>幢，包含：</w:t>
      </w:r>
      <w:r>
        <w:rPr>
          <w:rFonts w:ascii="Times New Roman" w:hAnsi="Times New Roman" w:hint="eastAsia"/>
          <w:bCs/>
          <w:sz w:val="22"/>
        </w:rPr>
        <w:t>行政楼、教学楼、阅览室、多功能室等</w:t>
      </w:r>
      <w:r>
        <w:rPr>
          <w:rFonts w:ascii="Times New Roman" w:hAnsi="Times New Roman" w:hint="eastAsia"/>
          <w:sz w:val="22"/>
        </w:rPr>
        <w:t>，教职工</w:t>
      </w:r>
      <w:r>
        <w:rPr>
          <w:rFonts w:ascii="Times New Roman" w:hAnsi="Times New Roman" w:hint="eastAsia"/>
          <w:bCs/>
          <w:sz w:val="22"/>
          <w:u w:val="single" w:color="FF0000"/>
        </w:rPr>
        <w:t>24</w:t>
      </w:r>
      <w:r>
        <w:rPr>
          <w:rFonts w:ascii="Times New Roman" w:hAnsi="Times New Roman" w:hint="eastAsia"/>
          <w:sz w:val="22"/>
        </w:rPr>
        <w:t>人，学生</w:t>
      </w:r>
      <w:r>
        <w:rPr>
          <w:rFonts w:ascii="Times New Roman" w:hAnsi="Times New Roman" w:hint="eastAsia"/>
          <w:bCs/>
          <w:sz w:val="22"/>
          <w:u w:val="single" w:color="FF0000"/>
        </w:rPr>
        <w:t xml:space="preserve"> 113 </w:t>
      </w:r>
      <w:r>
        <w:rPr>
          <w:rFonts w:ascii="Times New Roman" w:hAnsi="Times New Roman" w:hint="eastAsia"/>
          <w:sz w:val="22"/>
        </w:rPr>
        <w:t>人。</w:t>
      </w:r>
    </w:p>
    <w:tbl>
      <w:tblPr>
        <w:tblW w:w="7878" w:type="dxa"/>
        <w:jc w:val="center"/>
        <w:tblLook w:val="04A0" w:firstRow="1" w:lastRow="0" w:firstColumn="1" w:lastColumn="0" w:noHBand="0" w:noVBand="1"/>
      </w:tblPr>
      <w:tblGrid>
        <w:gridCol w:w="1476"/>
        <w:gridCol w:w="638"/>
        <w:gridCol w:w="638"/>
        <w:gridCol w:w="525"/>
        <w:gridCol w:w="3364"/>
        <w:gridCol w:w="1237"/>
      </w:tblGrid>
      <w:tr w:rsidR="003D6BC6" w14:paraId="64ADA15E" w14:textId="77777777" w:rsidTr="00C925FA">
        <w:trPr>
          <w:trHeight w:val="611"/>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3AE8" w14:textId="77777777" w:rsidR="003D6BC6" w:rsidRDefault="003D6BC6" w:rsidP="00C925FA">
            <w:pPr>
              <w:widowControl/>
              <w:jc w:val="center"/>
              <w:textAlignment w:val="center"/>
              <w:rPr>
                <w:rFonts w:ascii="宋体" w:hAnsi="宋体" w:cs="宋体" w:hint="eastAsia"/>
                <w:b/>
                <w:bCs/>
                <w:color w:val="4F3700"/>
                <w:sz w:val="18"/>
                <w:szCs w:val="18"/>
              </w:rPr>
            </w:pPr>
            <w:r>
              <w:rPr>
                <w:rFonts w:ascii="宋体" w:hAnsi="宋体" w:cs="宋体" w:hint="eastAsia"/>
                <w:b/>
                <w:bCs/>
                <w:color w:val="4F3700"/>
                <w:kern w:val="0"/>
                <w:sz w:val="18"/>
                <w:szCs w:val="18"/>
                <w:lang w:bidi="ar"/>
              </w:rPr>
              <w:t>大楼名称</w:t>
            </w:r>
          </w:p>
        </w:tc>
        <w:tc>
          <w:tcPr>
            <w:tcW w:w="638" w:type="dxa"/>
            <w:tcBorders>
              <w:top w:val="single" w:sz="4" w:space="0" w:color="000000"/>
              <w:left w:val="single" w:sz="4" w:space="0" w:color="000000"/>
              <w:bottom w:val="nil"/>
              <w:right w:val="single" w:sz="4" w:space="0" w:color="000000"/>
            </w:tcBorders>
            <w:shd w:val="clear" w:color="auto" w:fill="auto"/>
            <w:vAlign w:val="center"/>
          </w:tcPr>
          <w:p w14:paraId="1A67DB22"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核幢数</w:t>
            </w:r>
          </w:p>
        </w:tc>
        <w:tc>
          <w:tcPr>
            <w:tcW w:w="638" w:type="dxa"/>
            <w:tcBorders>
              <w:top w:val="single" w:sz="4" w:space="0" w:color="000000"/>
              <w:left w:val="single" w:sz="4" w:space="0" w:color="000000"/>
              <w:bottom w:val="nil"/>
              <w:right w:val="single" w:sz="4" w:space="0" w:color="000000"/>
            </w:tcBorders>
            <w:shd w:val="clear" w:color="auto" w:fill="auto"/>
            <w:vAlign w:val="center"/>
          </w:tcPr>
          <w:p w14:paraId="1D4E5CC7"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楼层数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0553"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层</w:t>
            </w:r>
          </w:p>
        </w:tc>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B227C"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用途</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C703" w14:textId="77777777" w:rsidR="003D6BC6" w:rsidRDefault="003D6BC6" w:rsidP="00C925FA">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面积(平方米)</w:t>
            </w:r>
          </w:p>
        </w:tc>
      </w:tr>
      <w:tr w:rsidR="003D6BC6" w14:paraId="17F4DD65" w14:textId="77777777" w:rsidTr="00C925FA">
        <w:trPr>
          <w:trHeight w:val="611"/>
          <w:jc w:val="center"/>
        </w:trPr>
        <w:tc>
          <w:tcPr>
            <w:tcW w:w="1476" w:type="dxa"/>
            <w:vMerge w:val="restart"/>
            <w:tcBorders>
              <w:top w:val="single" w:sz="4" w:space="0" w:color="000000"/>
              <w:left w:val="single" w:sz="4" w:space="0" w:color="000000"/>
              <w:bottom w:val="single" w:sz="4" w:space="0" w:color="000000"/>
              <w:right w:val="nil"/>
            </w:tcBorders>
            <w:shd w:val="clear" w:color="auto" w:fill="auto"/>
            <w:vAlign w:val="center"/>
          </w:tcPr>
          <w:p w14:paraId="741486D6"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教学楼（沪东部）</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85AAF7"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FC9CD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321AFA5E"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003BC98"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2间幼儿教室、2间午睡室、2间活动室、厨房、教师餐厅、操作间</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E1E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412.6</w:t>
            </w:r>
          </w:p>
        </w:tc>
      </w:tr>
      <w:tr w:rsidR="003D6BC6" w14:paraId="7C362CDE" w14:textId="77777777" w:rsidTr="00C925FA">
        <w:trPr>
          <w:trHeight w:val="387"/>
          <w:jc w:val="center"/>
        </w:trPr>
        <w:tc>
          <w:tcPr>
            <w:tcW w:w="1476" w:type="dxa"/>
            <w:vMerge/>
            <w:tcBorders>
              <w:top w:val="single" w:sz="4" w:space="0" w:color="000000"/>
              <w:left w:val="single" w:sz="4" w:space="0" w:color="000000"/>
              <w:bottom w:val="single" w:sz="4" w:space="0" w:color="000000"/>
              <w:right w:val="nil"/>
            </w:tcBorders>
            <w:shd w:val="clear" w:color="auto" w:fill="auto"/>
            <w:vAlign w:val="center"/>
          </w:tcPr>
          <w:p w14:paraId="27DE1EF2"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5E6AF"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F86F6" w14:textId="77777777" w:rsidR="003D6BC6" w:rsidRDefault="003D6BC6" w:rsidP="00C925FA">
            <w:pPr>
              <w:jc w:val="center"/>
              <w:rPr>
                <w:rFonts w:ascii="宋体" w:hAnsi="宋体" w:cs="宋体" w:hint="eastAsia"/>
                <w:color w:val="000000"/>
                <w:sz w:val="18"/>
                <w:szCs w:val="18"/>
              </w:rPr>
            </w:pPr>
          </w:p>
        </w:tc>
        <w:tc>
          <w:tcPr>
            <w:tcW w:w="525" w:type="dxa"/>
            <w:tcBorders>
              <w:top w:val="single" w:sz="4" w:space="0" w:color="000000"/>
              <w:left w:val="nil"/>
              <w:bottom w:val="single" w:sz="4" w:space="0" w:color="000000"/>
              <w:right w:val="single" w:sz="4" w:space="0" w:color="000000"/>
            </w:tcBorders>
            <w:shd w:val="clear" w:color="auto" w:fill="auto"/>
            <w:vAlign w:val="center"/>
          </w:tcPr>
          <w:p w14:paraId="50697ED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7A3387C5"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3间幼儿教室、3间午睡室、2间活动室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7AF7"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412.5</w:t>
            </w:r>
          </w:p>
        </w:tc>
      </w:tr>
      <w:tr w:rsidR="003D6BC6" w14:paraId="70A856F6" w14:textId="77777777" w:rsidTr="00C925FA">
        <w:trPr>
          <w:trHeight w:val="387"/>
          <w:jc w:val="center"/>
        </w:trPr>
        <w:tc>
          <w:tcPr>
            <w:tcW w:w="1476" w:type="dxa"/>
            <w:vMerge w:val="restart"/>
            <w:tcBorders>
              <w:top w:val="single" w:sz="4" w:space="0" w:color="000000"/>
              <w:left w:val="single" w:sz="4" w:space="0" w:color="000000"/>
              <w:bottom w:val="single" w:sz="4" w:space="0" w:color="000000"/>
              <w:right w:val="nil"/>
            </w:tcBorders>
            <w:shd w:val="clear" w:color="auto" w:fill="auto"/>
            <w:vAlign w:val="center"/>
          </w:tcPr>
          <w:p w14:paraId="45644A5E"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办公楼（沪东部）</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85CC98"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06B1E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2EE36D64"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65E86EF1"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2间教师办公室、1间活动室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4F6A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119.51</w:t>
            </w:r>
          </w:p>
        </w:tc>
      </w:tr>
      <w:tr w:rsidR="003D6BC6" w14:paraId="098FC1E6" w14:textId="77777777" w:rsidTr="00C925FA">
        <w:trPr>
          <w:trHeight w:val="387"/>
          <w:jc w:val="center"/>
        </w:trPr>
        <w:tc>
          <w:tcPr>
            <w:tcW w:w="1476" w:type="dxa"/>
            <w:vMerge/>
            <w:tcBorders>
              <w:top w:val="single" w:sz="4" w:space="0" w:color="000000"/>
              <w:left w:val="single" w:sz="4" w:space="0" w:color="000000"/>
              <w:bottom w:val="single" w:sz="4" w:space="0" w:color="000000"/>
              <w:right w:val="nil"/>
            </w:tcBorders>
            <w:shd w:val="clear" w:color="auto" w:fill="auto"/>
            <w:vAlign w:val="center"/>
          </w:tcPr>
          <w:p w14:paraId="051D0ED6"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CED7C5" w14:textId="77777777" w:rsidR="003D6BC6" w:rsidRDefault="003D6BC6" w:rsidP="00C925FA">
            <w:pPr>
              <w:jc w:val="center"/>
              <w:rPr>
                <w:rFonts w:ascii="宋体" w:hAnsi="宋体" w:cs="宋体" w:hint="eastAsia"/>
                <w:color w:val="000000"/>
                <w:sz w:val="18"/>
                <w:szCs w:val="18"/>
              </w:rPr>
            </w:pP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88AF8" w14:textId="77777777" w:rsidR="003D6BC6" w:rsidRDefault="003D6BC6" w:rsidP="00C925FA">
            <w:pPr>
              <w:jc w:val="center"/>
              <w:rPr>
                <w:rFonts w:ascii="宋体" w:hAnsi="宋体" w:cs="宋体" w:hint="eastAsia"/>
                <w:color w:val="000000"/>
                <w:sz w:val="18"/>
                <w:szCs w:val="18"/>
              </w:rPr>
            </w:pPr>
          </w:p>
        </w:tc>
        <w:tc>
          <w:tcPr>
            <w:tcW w:w="525" w:type="dxa"/>
            <w:tcBorders>
              <w:top w:val="nil"/>
              <w:left w:val="nil"/>
              <w:bottom w:val="single" w:sz="4" w:space="0" w:color="000000"/>
              <w:right w:val="nil"/>
            </w:tcBorders>
            <w:shd w:val="clear" w:color="auto" w:fill="auto"/>
            <w:vAlign w:val="center"/>
          </w:tcPr>
          <w:p w14:paraId="7C37FCDE"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w:t>
            </w:r>
          </w:p>
        </w:tc>
        <w:tc>
          <w:tcPr>
            <w:tcW w:w="0" w:type="auto"/>
            <w:tcBorders>
              <w:top w:val="nil"/>
              <w:left w:val="single" w:sz="4" w:space="0" w:color="000000"/>
              <w:bottom w:val="single" w:sz="4" w:space="0" w:color="000000"/>
              <w:right w:val="nil"/>
            </w:tcBorders>
            <w:shd w:val="clear" w:color="auto" w:fill="auto"/>
            <w:noWrap/>
            <w:vAlign w:val="center"/>
          </w:tcPr>
          <w:p w14:paraId="0AECDA5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2间教师办公室、仓库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21C98"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119.5</w:t>
            </w:r>
          </w:p>
        </w:tc>
      </w:tr>
      <w:tr w:rsidR="003D6BC6" w14:paraId="4166DAF7" w14:textId="77777777" w:rsidTr="00C925FA">
        <w:trPr>
          <w:trHeight w:val="387"/>
          <w:jc w:val="center"/>
        </w:trPr>
        <w:tc>
          <w:tcPr>
            <w:tcW w:w="1476" w:type="dxa"/>
            <w:tcBorders>
              <w:top w:val="single" w:sz="4" w:space="0" w:color="000000"/>
              <w:left w:val="single" w:sz="4" w:space="0" w:color="000000"/>
              <w:bottom w:val="single" w:sz="4" w:space="0" w:color="000000"/>
              <w:right w:val="nil"/>
            </w:tcBorders>
            <w:shd w:val="clear" w:color="auto" w:fill="auto"/>
            <w:vAlign w:val="center"/>
          </w:tcPr>
          <w:p w14:paraId="6B0E3D63"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门卫室（沪东部）</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FEF2"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46AF"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7FFE66F6" w14:textId="77777777" w:rsidR="003D6BC6" w:rsidRDefault="003D6BC6" w:rsidP="00C925FA">
            <w:pPr>
              <w:widowControl/>
              <w:jc w:val="center"/>
              <w:textAlignment w:val="center"/>
              <w:rPr>
                <w:rFonts w:ascii="宋体" w:hAnsi="宋体" w:cs="宋体" w:hint="eastAsia"/>
                <w:color w:val="000000"/>
                <w:sz w:val="18"/>
                <w:szCs w:val="18"/>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DC0DED5"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1间门卫室</w:t>
            </w:r>
          </w:p>
        </w:tc>
        <w:tc>
          <w:tcPr>
            <w:tcW w:w="1237" w:type="dxa"/>
            <w:tcBorders>
              <w:top w:val="single" w:sz="4" w:space="0" w:color="000000"/>
              <w:left w:val="single" w:sz="4" w:space="0" w:color="000000"/>
              <w:bottom w:val="nil"/>
              <w:right w:val="single" w:sz="4" w:space="0" w:color="000000"/>
            </w:tcBorders>
            <w:shd w:val="clear" w:color="auto" w:fill="auto"/>
            <w:vAlign w:val="center"/>
          </w:tcPr>
          <w:p w14:paraId="4B3167C5"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24.97</w:t>
            </w:r>
          </w:p>
        </w:tc>
      </w:tr>
      <w:tr w:rsidR="003D6BC6" w14:paraId="185D27F2" w14:textId="77777777" w:rsidTr="00C925FA">
        <w:trPr>
          <w:trHeight w:val="387"/>
          <w:jc w:val="center"/>
        </w:trPr>
        <w:tc>
          <w:tcPr>
            <w:tcW w:w="1476" w:type="dxa"/>
            <w:tcBorders>
              <w:top w:val="single" w:sz="4" w:space="0" w:color="000000"/>
              <w:left w:val="single" w:sz="4" w:space="0" w:color="000000"/>
              <w:bottom w:val="single" w:sz="4" w:space="0" w:color="000000"/>
              <w:right w:val="nil"/>
            </w:tcBorders>
            <w:shd w:val="clear" w:color="auto" w:fill="auto"/>
            <w:vAlign w:val="center"/>
          </w:tcPr>
          <w:p w14:paraId="21EB0CE0"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监控室（沪东部）</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AA5E"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AC71"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525" w:type="dxa"/>
            <w:tcBorders>
              <w:top w:val="single" w:sz="4" w:space="0" w:color="000000"/>
              <w:left w:val="nil"/>
              <w:bottom w:val="single" w:sz="4" w:space="0" w:color="000000"/>
              <w:right w:val="single" w:sz="4" w:space="0" w:color="000000"/>
            </w:tcBorders>
            <w:shd w:val="clear" w:color="auto" w:fill="auto"/>
            <w:vAlign w:val="center"/>
          </w:tcPr>
          <w:p w14:paraId="5A895227" w14:textId="77777777" w:rsidR="003D6BC6" w:rsidRDefault="003D6BC6" w:rsidP="00C925FA">
            <w:pPr>
              <w:widowControl/>
              <w:jc w:val="center"/>
              <w:textAlignment w:val="center"/>
              <w:rPr>
                <w:rFonts w:ascii="宋体" w:hAnsi="宋体" w:cs="宋体" w:hint="eastAsia"/>
                <w:color w:val="000000"/>
                <w:sz w:val="18"/>
                <w:szCs w:val="18"/>
              </w:rPr>
            </w:pPr>
          </w:p>
        </w:tc>
        <w:tc>
          <w:tcPr>
            <w:tcW w:w="3364" w:type="dxa"/>
            <w:tcBorders>
              <w:top w:val="single" w:sz="4" w:space="0" w:color="000000"/>
              <w:left w:val="single" w:sz="4" w:space="0" w:color="000000"/>
              <w:bottom w:val="single" w:sz="4" w:space="0" w:color="000000"/>
              <w:right w:val="nil"/>
            </w:tcBorders>
            <w:shd w:val="clear" w:color="auto" w:fill="auto"/>
          </w:tcPr>
          <w:p w14:paraId="6121799C" w14:textId="77777777" w:rsidR="003D6BC6" w:rsidRDefault="003D6BC6" w:rsidP="00C925FA">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1间监控室</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2E89"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20.08</w:t>
            </w:r>
          </w:p>
        </w:tc>
      </w:tr>
      <w:tr w:rsidR="003D6BC6" w14:paraId="49358270" w14:textId="77777777" w:rsidTr="00C925FA">
        <w:trPr>
          <w:trHeight w:val="387"/>
          <w:jc w:val="center"/>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48D23127" w14:textId="77777777" w:rsidR="003D6BC6" w:rsidRDefault="003D6BC6" w:rsidP="00C925FA">
            <w:pPr>
              <w:widowControl/>
              <w:jc w:val="center"/>
              <w:textAlignment w:val="bottom"/>
              <w:rPr>
                <w:rFonts w:ascii="宋体" w:hAnsi="宋体" w:cs="宋体" w:hint="eastAsia"/>
                <w:color w:val="000000"/>
                <w:sz w:val="18"/>
                <w:szCs w:val="18"/>
              </w:rPr>
            </w:pPr>
            <w:r>
              <w:rPr>
                <w:rFonts w:ascii="宋体" w:hAnsi="宋体" w:cs="宋体" w:hint="eastAsia"/>
                <w:color w:val="000000"/>
                <w:sz w:val="18"/>
                <w:szCs w:val="18"/>
              </w:rPr>
              <w:t>大厅（沪东部）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46E86"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0DDDA"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7F4BBF7F" w14:textId="77777777" w:rsidR="003D6BC6" w:rsidRDefault="003D6BC6" w:rsidP="00C925FA">
            <w:pPr>
              <w:widowControl/>
              <w:jc w:val="center"/>
              <w:textAlignment w:val="center"/>
              <w:rPr>
                <w:rFonts w:ascii="宋体" w:hAnsi="宋体" w:cs="宋体" w:hint="eastAsia"/>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7FE5A09"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1间活动室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0B828" w14:textId="77777777" w:rsidR="003D6BC6" w:rsidRDefault="003D6BC6" w:rsidP="00C925FA">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rPr>
              <w:t>111.97</w:t>
            </w:r>
          </w:p>
        </w:tc>
      </w:tr>
    </w:tbl>
    <w:p w14:paraId="24D9ED76" w14:textId="77777777" w:rsidR="003D6BC6" w:rsidRDefault="003D6BC6" w:rsidP="003D6BC6">
      <w:pPr>
        <w:adjustRightInd w:val="0"/>
        <w:snapToGrid w:val="0"/>
        <w:spacing w:line="300" w:lineRule="auto"/>
        <w:jc w:val="left"/>
        <w:rPr>
          <w:rFonts w:ascii="宋体" w:hAnsi="宋体" w:hint="eastAsia"/>
          <w:b/>
        </w:rPr>
      </w:pPr>
    </w:p>
    <w:p w14:paraId="57779B7C" w14:textId="77777777" w:rsidR="003D6BC6" w:rsidRDefault="003D6BC6" w:rsidP="003D6BC6">
      <w:pPr>
        <w:adjustRightInd w:val="0"/>
        <w:snapToGrid w:val="0"/>
        <w:spacing w:line="300" w:lineRule="auto"/>
        <w:ind w:firstLineChars="200" w:firstLine="442"/>
        <w:jc w:val="left"/>
        <w:rPr>
          <w:rFonts w:ascii="Times New Roman" w:hAnsi="Times New Roman"/>
          <w:b/>
          <w:bCs/>
          <w:color w:val="FF0000"/>
          <w:sz w:val="22"/>
        </w:rPr>
      </w:pPr>
      <w:r>
        <w:rPr>
          <w:rFonts w:ascii="Times New Roman" w:hAnsi="Times New Roman"/>
          <w:b/>
          <w:color w:val="000000"/>
          <w:sz w:val="22"/>
        </w:rPr>
        <w:t xml:space="preserve">4.3 </w:t>
      </w:r>
      <w:r>
        <w:rPr>
          <w:rFonts w:ascii="Times New Roman" w:hAnsi="Times New Roman" w:hint="eastAsia"/>
          <w:b/>
          <w:color w:val="000000"/>
          <w:sz w:val="22"/>
        </w:rPr>
        <w:t>本项目服务期限</w:t>
      </w:r>
    </w:p>
    <w:p w14:paraId="2294D929" w14:textId="77777777" w:rsidR="003D6BC6" w:rsidRDefault="003D6BC6" w:rsidP="003D6BC6">
      <w:pPr>
        <w:adjustRightInd w:val="0"/>
        <w:snapToGrid w:val="0"/>
        <w:spacing w:line="300" w:lineRule="auto"/>
        <w:ind w:firstLineChars="200" w:firstLine="440"/>
        <w:jc w:val="left"/>
        <w:rPr>
          <w:rFonts w:ascii="Times New Roman" w:hAnsi="Times New Roman"/>
          <w:bCs/>
          <w:color w:val="000000" w:themeColor="text1"/>
          <w:sz w:val="22"/>
        </w:rPr>
      </w:pPr>
      <w:r>
        <w:rPr>
          <w:rFonts w:ascii="Times New Roman" w:hAnsi="Times New Roman" w:hint="eastAsia"/>
          <w:bCs/>
          <w:color w:val="000000" w:themeColor="text1"/>
          <w:sz w:val="22"/>
        </w:rPr>
        <w:t>本项目一招三年，合同一年一签，经考核合格续签下一年合同。第一年服务期限暂定</w:t>
      </w:r>
      <w:r>
        <w:rPr>
          <w:rFonts w:ascii="Times New Roman" w:hAnsi="Times New Roman"/>
          <w:bCs/>
          <w:color w:val="000000" w:themeColor="text1"/>
          <w:sz w:val="22"/>
        </w:rPr>
        <w:t>2024</w:t>
      </w:r>
      <w:r>
        <w:rPr>
          <w:rFonts w:ascii="Times New Roman" w:hAnsi="Times New Roman" w:hint="eastAsia"/>
          <w:bCs/>
          <w:color w:val="000000" w:themeColor="text1"/>
          <w:sz w:val="22"/>
        </w:rPr>
        <w:t>年</w:t>
      </w:r>
      <w:r>
        <w:rPr>
          <w:rFonts w:ascii="Times New Roman" w:hAnsi="Times New Roman" w:hint="eastAsia"/>
          <w:bCs/>
          <w:color w:val="000000" w:themeColor="text1"/>
          <w:sz w:val="22"/>
        </w:rPr>
        <w:t>11</w:t>
      </w:r>
      <w:r>
        <w:rPr>
          <w:rFonts w:ascii="Times New Roman" w:hAnsi="Times New Roman" w:hint="eastAsia"/>
          <w:bCs/>
          <w:color w:val="000000" w:themeColor="text1"/>
          <w:sz w:val="22"/>
        </w:rPr>
        <w:t>月</w:t>
      </w:r>
      <w:r>
        <w:rPr>
          <w:rFonts w:ascii="Times New Roman" w:hAnsi="Times New Roman"/>
          <w:bCs/>
          <w:color w:val="000000" w:themeColor="text1"/>
          <w:sz w:val="22"/>
        </w:rPr>
        <w:t xml:space="preserve">1 </w:t>
      </w:r>
      <w:r>
        <w:rPr>
          <w:rFonts w:ascii="Times New Roman" w:hAnsi="Times New Roman" w:hint="eastAsia"/>
          <w:bCs/>
          <w:color w:val="000000" w:themeColor="text1"/>
          <w:sz w:val="22"/>
        </w:rPr>
        <w:t>日起至</w:t>
      </w:r>
      <w:r>
        <w:rPr>
          <w:rFonts w:ascii="Times New Roman" w:hAnsi="Times New Roman"/>
          <w:bCs/>
          <w:color w:val="000000" w:themeColor="text1"/>
          <w:sz w:val="22"/>
        </w:rPr>
        <w:t>2025</w:t>
      </w:r>
      <w:r>
        <w:rPr>
          <w:rFonts w:ascii="Times New Roman" w:hAnsi="Times New Roman" w:hint="eastAsia"/>
          <w:bCs/>
          <w:color w:val="000000" w:themeColor="text1"/>
          <w:sz w:val="22"/>
        </w:rPr>
        <w:t>年</w:t>
      </w:r>
      <w:r>
        <w:rPr>
          <w:rFonts w:ascii="Times New Roman" w:hAnsi="Times New Roman" w:hint="eastAsia"/>
          <w:bCs/>
          <w:color w:val="000000" w:themeColor="text1"/>
          <w:sz w:val="22"/>
        </w:rPr>
        <w:t>10</w:t>
      </w:r>
      <w:r>
        <w:rPr>
          <w:rFonts w:ascii="Times New Roman" w:hAnsi="Times New Roman" w:hint="eastAsia"/>
          <w:bCs/>
          <w:color w:val="000000" w:themeColor="text1"/>
          <w:sz w:val="22"/>
        </w:rPr>
        <w:t>月</w:t>
      </w:r>
      <w:r>
        <w:rPr>
          <w:rFonts w:ascii="Times New Roman" w:hAnsi="Times New Roman" w:hint="eastAsia"/>
          <w:bCs/>
          <w:color w:val="000000" w:themeColor="text1"/>
          <w:sz w:val="22"/>
        </w:rPr>
        <w:t>31</w:t>
      </w:r>
      <w:r>
        <w:rPr>
          <w:rFonts w:ascii="Times New Roman" w:hAnsi="Times New Roman" w:hint="eastAsia"/>
          <w:bCs/>
          <w:color w:val="000000" w:themeColor="text1"/>
          <w:sz w:val="22"/>
        </w:rPr>
        <w:t>日止，具体以合同签订为准。</w:t>
      </w:r>
    </w:p>
    <w:p w14:paraId="435BD010" w14:textId="77777777" w:rsidR="003D6BC6" w:rsidRDefault="003D6BC6" w:rsidP="003D6BC6">
      <w:pPr>
        <w:widowControl/>
        <w:jc w:val="left"/>
        <w:rPr>
          <w:rFonts w:ascii="Times New Roman" w:hAnsi="Times New Roman"/>
          <w:bCs/>
          <w:color w:val="000000" w:themeColor="text1"/>
          <w:sz w:val="22"/>
        </w:rPr>
      </w:pPr>
    </w:p>
    <w:p w14:paraId="3449CB4F" w14:textId="77777777" w:rsidR="003D6BC6" w:rsidRDefault="003D6BC6" w:rsidP="003D6BC6">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4" w:name="_Toc167805487"/>
      <w:bookmarkStart w:id="35" w:name="_Toc118676630"/>
      <w:bookmarkStart w:id="36" w:name="_Toc162957302"/>
      <w:r>
        <w:rPr>
          <w:rFonts w:ascii="Times New Roman" w:hAnsi="Times New Roman"/>
          <w:b/>
          <w:color w:val="000000" w:themeColor="text1"/>
          <w:sz w:val="22"/>
        </w:rPr>
        <w:t xml:space="preserve">5 </w:t>
      </w:r>
      <w:r>
        <w:rPr>
          <w:rFonts w:ascii="Times New Roman" w:hAnsi="Times New Roman" w:hint="eastAsia"/>
          <w:b/>
          <w:color w:val="000000" w:themeColor="text1"/>
          <w:sz w:val="22"/>
        </w:rPr>
        <w:t>承包方式</w:t>
      </w:r>
      <w:bookmarkEnd w:id="34"/>
      <w:bookmarkEnd w:id="35"/>
      <w:bookmarkEnd w:id="36"/>
    </w:p>
    <w:p w14:paraId="0E0952D8" w14:textId="77777777" w:rsidR="003D6BC6" w:rsidRDefault="003D6BC6" w:rsidP="003D6BC6">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rPr>
        <w:t>5.1</w:t>
      </w:r>
      <w:r>
        <w:rPr>
          <w:rFonts w:ascii="Times New Roman" w:hAnsi="Times New Roman" w:hint="eastAsia"/>
          <w:color w:val="000000" w:themeColor="text1"/>
          <w:sz w:val="22"/>
        </w:rPr>
        <w:t>依照本项目的招标范围和内容，中标人以</w:t>
      </w:r>
      <w:r>
        <w:rPr>
          <w:rFonts w:ascii="Times New Roman" w:hAnsi="Times New Roman"/>
          <w:b/>
          <w:color w:val="000000" w:themeColor="text1"/>
          <w:kern w:val="0"/>
          <w:sz w:val="22"/>
          <w:u w:val="single"/>
        </w:rPr>
        <w:t>“</w:t>
      </w:r>
      <w:r>
        <w:rPr>
          <w:rFonts w:ascii="Times New Roman" w:hAnsi="Times New Roman" w:hint="eastAsia"/>
          <w:b/>
          <w:color w:val="000000" w:themeColor="text1"/>
          <w:kern w:val="0"/>
          <w:sz w:val="22"/>
          <w:u w:val="single"/>
        </w:rPr>
        <w:t>清包</w:t>
      </w:r>
      <w:r>
        <w:rPr>
          <w:rFonts w:ascii="Times New Roman" w:hAnsi="Times New Roman"/>
          <w:b/>
          <w:color w:val="000000" w:themeColor="text1"/>
          <w:kern w:val="0"/>
          <w:sz w:val="22"/>
          <w:u w:val="single"/>
        </w:rPr>
        <w:t>”</w:t>
      </w:r>
      <w:r>
        <w:rPr>
          <w:rFonts w:ascii="Times New Roman" w:hAnsi="Times New Roman" w:hint="eastAsia"/>
          <w:color w:val="000000" w:themeColor="text1"/>
          <w:sz w:val="22"/>
        </w:rPr>
        <w:t>方式实施服务管理承包。</w:t>
      </w:r>
      <w:r>
        <w:rPr>
          <w:rFonts w:ascii="Times New Roman" w:hAnsi="Times New Roman"/>
          <w:color w:val="000000" w:themeColor="text1"/>
          <w:sz w:val="22"/>
        </w:rPr>
        <w:t>“</w:t>
      </w:r>
      <w:r>
        <w:rPr>
          <w:rFonts w:ascii="Times New Roman" w:hAnsi="Times New Roman" w:hint="eastAsia"/>
          <w:color w:val="000000" w:themeColor="text1"/>
          <w:sz w:val="22"/>
        </w:rPr>
        <w:t>清</w:t>
      </w:r>
      <w:r>
        <w:rPr>
          <w:rFonts w:ascii="Times New Roman" w:hAnsi="Times New Roman" w:hint="eastAsia"/>
          <w:color w:val="000000" w:themeColor="text1"/>
          <w:sz w:val="22"/>
        </w:rPr>
        <w:lastRenderedPageBreak/>
        <w:t>包</w:t>
      </w:r>
      <w:r>
        <w:rPr>
          <w:rFonts w:ascii="Times New Roman" w:hAnsi="Times New Roman"/>
          <w:color w:val="000000" w:themeColor="text1"/>
          <w:sz w:val="22"/>
        </w:rPr>
        <w:t>”</w:t>
      </w:r>
      <w:r>
        <w:rPr>
          <w:rFonts w:ascii="Times New Roman" w:hAnsi="Times New Roman" w:hint="eastAsia"/>
          <w:color w:val="000000" w:themeColor="text1"/>
          <w:sz w:val="22"/>
        </w:rPr>
        <w:t>的含义指：采购人按双方约定的服务人数，每月向中标人支付管理服务费。项目过程中所发生的水电气等能耗，设备添置、维修、保养等费用均由采购人承担，保安用品及保安耗材由供应商承担。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3D6BC6" w14:paraId="52CF7698" w14:textId="77777777" w:rsidTr="00C925FA">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6BBE457" w14:textId="77777777" w:rsidR="003D6BC6" w:rsidRDefault="003D6BC6" w:rsidP="00C925FA">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4133961A" w14:textId="77777777" w:rsidR="003D6BC6" w:rsidRDefault="003D6BC6" w:rsidP="00C925FA">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3123BA2" w14:textId="77777777" w:rsidR="003D6BC6" w:rsidRDefault="003D6BC6" w:rsidP="00C925FA">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1D86AE0A" w14:textId="77777777" w:rsidR="003D6BC6" w:rsidRDefault="003D6BC6" w:rsidP="00C925FA">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备注</w:t>
            </w:r>
          </w:p>
        </w:tc>
      </w:tr>
      <w:tr w:rsidR="003D6BC6" w14:paraId="2F30E1E1" w14:textId="77777777" w:rsidTr="00C925FA">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7C059190" w14:textId="77777777" w:rsidR="003D6BC6" w:rsidRDefault="003D6BC6" w:rsidP="00C925FA">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AE342D" w14:textId="77777777" w:rsidR="003D6BC6" w:rsidRDefault="003D6BC6" w:rsidP="00C925FA">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42148DB8"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298DB0EC"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BC928D9" w14:textId="77777777" w:rsidR="003D6BC6" w:rsidRDefault="003D6BC6" w:rsidP="00C925FA">
            <w:pPr>
              <w:widowControl/>
              <w:ind w:firstLine="440"/>
              <w:jc w:val="left"/>
              <w:rPr>
                <w:rFonts w:ascii="宋体" w:hAnsi="宋体" w:cs="宋体" w:hint="eastAsia"/>
                <w:color w:val="000000"/>
                <w:kern w:val="0"/>
                <w:sz w:val="22"/>
              </w:rPr>
            </w:pPr>
          </w:p>
        </w:tc>
      </w:tr>
      <w:tr w:rsidR="003D6BC6" w14:paraId="0D468E82" w14:textId="77777777" w:rsidTr="00C925FA">
        <w:trPr>
          <w:trHeight w:val="765"/>
        </w:trPr>
        <w:tc>
          <w:tcPr>
            <w:tcW w:w="960" w:type="dxa"/>
            <w:tcBorders>
              <w:top w:val="nil"/>
              <w:left w:val="single" w:sz="4" w:space="0" w:color="auto"/>
              <w:bottom w:val="single" w:sz="4" w:space="0" w:color="auto"/>
              <w:right w:val="single" w:sz="4" w:space="0" w:color="auto"/>
            </w:tcBorders>
            <w:noWrap/>
            <w:vAlign w:val="center"/>
          </w:tcPr>
          <w:p w14:paraId="01562E70" w14:textId="77777777" w:rsidR="003D6BC6" w:rsidRDefault="003D6BC6" w:rsidP="00C925FA">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62402CEB" w14:textId="77777777" w:rsidR="003D6BC6" w:rsidRDefault="003D6BC6" w:rsidP="00C925FA">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53080FFC" w14:textId="77777777" w:rsidR="003D6BC6" w:rsidRDefault="003D6BC6" w:rsidP="00C925FA">
            <w:pPr>
              <w:widowControl/>
              <w:ind w:firstLine="440"/>
              <w:jc w:val="left"/>
              <w:rPr>
                <w:rFonts w:ascii="宋体" w:hAnsi="宋体" w:cs="宋体" w:hint="eastAsia"/>
                <w:color w:val="000000"/>
                <w:kern w:val="0"/>
                <w:sz w:val="22"/>
              </w:rPr>
            </w:pPr>
            <w:r>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775A08F7" w14:textId="77777777" w:rsidR="003D6BC6" w:rsidRDefault="003D6BC6" w:rsidP="00C925FA">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5416E470"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3D6BC6" w14:paraId="3A157CDB" w14:textId="77777777" w:rsidTr="00C925FA">
        <w:trPr>
          <w:trHeight w:val="765"/>
        </w:trPr>
        <w:tc>
          <w:tcPr>
            <w:tcW w:w="960" w:type="dxa"/>
            <w:tcBorders>
              <w:top w:val="nil"/>
              <w:left w:val="single" w:sz="4" w:space="0" w:color="auto"/>
              <w:bottom w:val="single" w:sz="4" w:space="0" w:color="auto"/>
              <w:right w:val="single" w:sz="4" w:space="0" w:color="auto"/>
            </w:tcBorders>
            <w:noWrap/>
            <w:vAlign w:val="center"/>
          </w:tcPr>
          <w:p w14:paraId="66D5C154" w14:textId="77777777" w:rsidR="003D6BC6" w:rsidRDefault="003D6BC6" w:rsidP="00C925FA">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3166A4E2" w14:textId="77777777" w:rsidR="003D6BC6" w:rsidRDefault="003D6BC6" w:rsidP="00C925FA">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49D0451F" w14:textId="77777777" w:rsidR="003D6BC6" w:rsidRDefault="003D6BC6" w:rsidP="00C925FA">
            <w:pPr>
              <w:widowControl/>
              <w:ind w:firstLine="440"/>
              <w:jc w:val="left"/>
              <w:rPr>
                <w:rFonts w:ascii="宋体" w:hAnsi="宋体" w:cs="宋体" w:hint="eastAsia"/>
                <w:color w:val="000000"/>
                <w:kern w:val="0"/>
                <w:sz w:val="22"/>
              </w:rPr>
            </w:pPr>
            <w:r>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55F899FE" w14:textId="77777777" w:rsidR="003D6BC6" w:rsidRDefault="003D6BC6" w:rsidP="00C925FA">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3D38760C"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3D6BC6" w14:paraId="07E3D218" w14:textId="77777777" w:rsidTr="00C925F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563B6DF" w14:textId="77777777" w:rsidR="003D6BC6" w:rsidRDefault="003D6BC6" w:rsidP="00C925FA">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single" w:sz="4" w:space="0" w:color="auto"/>
              <w:left w:val="nil"/>
              <w:bottom w:val="single" w:sz="4" w:space="0" w:color="auto"/>
              <w:right w:val="single" w:sz="4" w:space="0" w:color="auto"/>
            </w:tcBorders>
            <w:noWrap/>
            <w:vAlign w:val="center"/>
          </w:tcPr>
          <w:p w14:paraId="3D6B76A2" w14:textId="77777777" w:rsidR="003D6BC6" w:rsidRDefault="003D6BC6" w:rsidP="00C925FA">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5EB2F4B9" w14:textId="77777777" w:rsidR="003D6BC6" w:rsidRDefault="003D6BC6" w:rsidP="00C925FA">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12634F2D" w14:textId="77777777" w:rsidR="003D6BC6" w:rsidRDefault="003D6BC6" w:rsidP="00C925FA">
            <w:pPr>
              <w:widowControl/>
              <w:jc w:val="center"/>
              <w:rPr>
                <w:rFonts w:ascii="宋体" w:hAnsi="宋体" w:cs="宋体" w:hint="eastAsia"/>
                <w:color w:val="000000"/>
                <w:kern w:val="0"/>
                <w:sz w:val="22"/>
              </w:rPr>
            </w:pPr>
            <w:r>
              <w:rPr>
                <w:rFonts w:ascii="Microsoft YaHei Light" w:eastAsia="Microsoft YaHei Light" w:hAnsi="Microsoft YaHei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6E12F64"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lang w:bidi="ar"/>
              </w:rPr>
              <w:t>包括长警棍、短警棍、盾牌、钢盔、钢叉、反光衣等。</w:t>
            </w:r>
          </w:p>
        </w:tc>
      </w:tr>
      <w:tr w:rsidR="003D6BC6" w14:paraId="70E78DDF" w14:textId="77777777" w:rsidTr="00C925FA">
        <w:trPr>
          <w:trHeight w:val="510"/>
        </w:trPr>
        <w:tc>
          <w:tcPr>
            <w:tcW w:w="960" w:type="dxa"/>
            <w:tcBorders>
              <w:top w:val="nil"/>
              <w:left w:val="single" w:sz="4" w:space="0" w:color="auto"/>
              <w:bottom w:val="single" w:sz="4" w:space="0" w:color="auto"/>
              <w:right w:val="single" w:sz="4" w:space="0" w:color="auto"/>
            </w:tcBorders>
            <w:noWrap/>
            <w:vAlign w:val="center"/>
          </w:tcPr>
          <w:p w14:paraId="49FF9020" w14:textId="77777777" w:rsidR="003D6BC6" w:rsidRDefault="003D6BC6" w:rsidP="00C925FA">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nil"/>
              <w:left w:val="nil"/>
              <w:bottom w:val="single" w:sz="4" w:space="0" w:color="auto"/>
              <w:right w:val="single" w:sz="4" w:space="0" w:color="auto"/>
            </w:tcBorders>
            <w:noWrap/>
            <w:vAlign w:val="center"/>
          </w:tcPr>
          <w:p w14:paraId="6C48F84F" w14:textId="77777777" w:rsidR="003D6BC6" w:rsidRDefault="003D6BC6" w:rsidP="00C925FA">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466AE2FD" w14:textId="77777777" w:rsidR="003D6BC6" w:rsidRDefault="003D6BC6" w:rsidP="00C925FA">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0D92DA28" w14:textId="77777777" w:rsidR="003D6BC6" w:rsidRDefault="003D6BC6" w:rsidP="00C925FA">
            <w:pPr>
              <w:widowControl/>
              <w:jc w:val="center"/>
              <w:rPr>
                <w:rFonts w:ascii="宋体" w:hAnsi="宋体" w:cs="宋体" w:hint="eastAsia"/>
                <w:color w:val="000000"/>
                <w:kern w:val="0"/>
                <w:sz w:val="22"/>
              </w:rPr>
            </w:pPr>
            <w:r>
              <w:rPr>
                <w:rFonts w:ascii="Microsoft YaHei Light" w:eastAsia="Microsoft YaHei Light" w:hAnsi="Microsoft YaHei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14:paraId="55C7E6A1" w14:textId="77777777" w:rsidR="003D6BC6" w:rsidRDefault="003D6BC6" w:rsidP="00C925FA">
            <w:pPr>
              <w:widowControl/>
              <w:jc w:val="left"/>
              <w:rPr>
                <w:rFonts w:ascii="宋体" w:hAnsi="宋体" w:cs="宋体" w:hint="eastAsia"/>
                <w:color w:val="000000"/>
                <w:kern w:val="0"/>
                <w:sz w:val="22"/>
              </w:rPr>
            </w:pPr>
            <w:r>
              <w:rPr>
                <w:rFonts w:ascii="宋体" w:hAnsi="宋体" w:cs="宋体" w:hint="eastAsia"/>
                <w:color w:val="000000"/>
                <w:kern w:val="0"/>
                <w:sz w:val="22"/>
              </w:rPr>
              <w:t>包括遮阳大伞、白手套、纱手套、毛巾、雨衣、雨鞋等。</w:t>
            </w:r>
          </w:p>
        </w:tc>
      </w:tr>
      <w:tr w:rsidR="003D6BC6" w14:paraId="2C237428" w14:textId="77777777" w:rsidTr="00C925FA">
        <w:trPr>
          <w:trHeight w:val="510"/>
        </w:trPr>
        <w:tc>
          <w:tcPr>
            <w:tcW w:w="960" w:type="dxa"/>
            <w:tcBorders>
              <w:top w:val="nil"/>
              <w:left w:val="single" w:sz="4" w:space="0" w:color="auto"/>
              <w:bottom w:val="single" w:sz="4" w:space="0" w:color="auto"/>
              <w:right w:val="single" w:sz="4" w:space="0" w:color="auto"/>
            </w:tcBorders>
            <w:noWrap/>
            <w:vAlign w:val="center"/>
          </w:tcPr>
          <w:p w14:paraId="7E3A869D" w14:textId="77777777" w:rsidR="003D6BC6" w:rsidRDefault="003D6BC6" w:rsidP="00C925FA">
            <w:pPr>
              <w:widowControl/>
              <w:ind w:firstLine="440"/>
              <w:jc w:val="center"/>
              <w:rPr>
                <w:rFonts w:ascii="宋体" w:hAnsi="宋体" w:cs="宋体" w:hint="eastAsia"/>
                <w:color w:val="000000"/>
                <w:kern w:val="0"/>
                <w:sz w:val="22"/>
              </w:rPr>
            </w:pPr>
          </w:p>
        </w:tc>
        <w:tc>
          <w:tcPr>
            <w:tcW w:w="2500" w:type="dxa"/>
            <w:tcBorders>
              <w:top w:val="nil"/>
              <w:left w:val="nil"/>
              <w:bottom w:val="single" w:sz="4" w:space="0" w:color="auto"/>
              <w:right w:val="single" w:sz="4" w:space="0" w:color="auto"/>
            </w:tcBorders>
            <w:noWrap/>
            <w:vAlign w:val="center"/>
          </w:tcPr>
          <w:p w14:paraId="264B36BD" w14:textId="77777777" w:rsidR="003D6BC6" w:rsidRDefault="003D6BC6" w:rsidP="00C925FA">
            <w:pPr>
              <w:widowControl/>
              <w:ind w:firstLine="440"/>
              <w:jc w:val="left"/>
              <w:rPr>
                <w:rFonts w:ascii="宋体" w:hAnsi="宋体" w:cs="宋体" w:hint="eastAsia"/>
                <w:color w:val="000000"/>
                <w:kern w:val="0"/>
                <w:sz w:val="22"/>
              </w:rPr>
            </w:pPr>
            <w:r>
              <w:rPr>
                <w:rFonts w:ascii="宋体" w:hAnsi="宋体" w:cs="宋体"/>
                <w:color w:val="000000"/>
                <w:kern w:val="0"/>
                <w:sz w:val="22"/>
              </w:rPr>
              <w:t>…</w:t>
            </w:r>
          </w:p>
        </w:tc>
        <w:tc>
          <w:tcPr>
            <w:tcW w:w="960" w:type="dxa"/>
            <w:tcBorders>
              <w:top w:val="nil"/>
              <w:left w:val="nil"/>
              <w:bottom w:val="single" w:sz="4" w:space="0" w:color="auto"/>
              <w:right w:val="single" w:sz="4" w:space="0" w:color="auto"/>
            </w:tcBorders>
            <w:noWrap/>
            <w:vAlign w:val="center"/>
          </w:tcPr>
          <w:p w14:paraId="2E7FB452" w14:textId="77777777" w:rsidR="003D6BC6" w:rsidRDefault="003D6BC6" w:rsidP="00C925FA">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74358873" w14:textId="77777777" w:rsidR="003D6BC6" w:rsidRDefault="003D6BC6" w:rsidP="00C925FA">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noWrap/>
            <w:vAlign w:val="center"/>
          </w:tcPr>
          <w:p w14:paraId="44C09BBD" w14:textId="77777777" w:rsidR="003D6BC6" w:rsidRDefault="003D6BC6" w:rsidP="00C925FA">
            <w:pPr>
              <w:widowControl/>
              <w:ind w:firstLine="440"/>
              <w:jc w:val="left"/>
              <w:rPr>
                <w:rFonts w:ascii="宋体" w:hAnsi="宋体" w:cs="宋体" w:hint="eastAsia"/>
                <w:color w:val="000000"/>
                <w:kern w:val="0"/>
                <w:sz w:val="22"/>
              </w:rPr>
            </w:pPr>
          </w:p>
        </w:tc>
      </w:tr>
    </w:tbl>
    <w:p w14:paraId="672BFBD8" w14:textId="77777777" w:rsidR="003D6BC6" w:rsidRDefault="003D6BC6" w:rsidP="003D6BC6">
      <w:pPr>
        <w:widowControl/>
        <w:jc w:val="left"/>
        <w:rPr>
          <w:rFonts w:ascii="Times New Roman" w:hAnsi="Times New Roman"/>
          <w:color w:val="FF0000"/>
          <w:sz w:val="22"/>
          <w:u w:val="single"/>
        </w:rPr>
      </w:pPr>
    </w:p>
    <w:p w14:paraId="1D697B17" w14:textId="77777777" w:rsidR="003D6BC6" w:rsidRDefault="003D6BC6" w:rsidP="003D6BC6">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u w:val="single"/>
        </w:rPr>
        <w:t>5.2</w:t>
      </w:r>
      <w:r>
        <w:rPr>
          <w:rFonts w:ascii="Times New Roman" w:hAnsi="Times New Roman" w:hint="eastAsia"/>
          <w:color w:val="000000" w:themeColor="text1"/>
          <w:sz w:val="22"/>
          <w:u w:val="single"/>
        </w:rPr>
        <w:t>本项目不允许进行专业分包。</w:t>
      </w:r>
    </w:p>
    <w:p w14:paraId="72A3F13A" w14:textId="77777777" w:rsidR="003D6BC6" w:rsidRDefault="003D6BC6" w:rsidP="003D6BC6">
      <w:pPr>
        <w:adjustRightInd w:val="0"/>
        <w:snapToGrid w:val="0"/>
        <w:spacing w:line="300" w:lineRule="auto"/>
        <w:ind w:firstLineChars="200" w:firstLine="440"/>
        <w:jc w:val="left"/>
        <w:rPr>
          <w:rFonts w:ascii="Times New Roman" w:hAnsi="Times New Roman"/>
          <w:color w:val="FF0000"/>
          <w:sz w:val="22"/>
          <w:u w:val="single"/>
        </w:rPr>
      </w:pPr>
    </w:p>
    <w:p w14:paraId="166A300A" w14:textId="77777777" w:rsidR="003D6BC6" w:rsidRDefault="003D6BC6" w:rsidP="003D6BC6">
      <w:pPr>
        <w:adjustRightInd w:val="0"/>
        <w:snapToGrid w:val="0"/>
        <w:spacing w:line="300" w:lineRule="auto"/>
        <w:ind w:firstLineChars="200" w:firstLine="442"/>
        <w:jc w:val="left"/>
        <w:outlineLvl w:val="2"/>
        <w:rPr>
          <w:rFonts w:ascii="Times New Roman" w:hAnsi="Times New Roman"/>
          <w:b/>
          <w:color w:val="000000"/>
          <w:sz w:val="22"/>
        </w:rPr>
      </w:pPr>
      <w:bookmarkStart w:id="37" w:name="_Toc162957303"/>
      <w:bookmarkStart w:id="38" w:name="_Toc118676631"/>
      <w:bookmarkStart w:id="39" w:name="_Toc167805488"/>
      <w:r>
        <w:rPr>
          <w:rFonts w:ascii="Times New Roman" w:hAnsi="Times New Roman"/>
          <w:b/>
          <w:color w:val="000000"/>
          <w:sz w:val="22"/>
        </w:rPr>
        <w:t xml:space="preserve">6 </w:t>
      </w:r>
      <w:r>
        <w:rPr>
          <w:rFonts w:ascii="Times New Roman" w:hAnsi="Times New Roman" w:hint="eastAsia"/>
          <w:b/>
          <w:color w:val="000000"/>
          <w:sz w:val="22"/>
        </w:rPr>
        <w:t>合同的签订</w:t>
      </w:r>
      <w:bookmarkEnd w:id="37"/>
      <w:bookmarkEnd w:id="38"/>
      <w:bookmarkEnd w:id="39"/>
    </w:p>
    <w:p w14:paraId="02C1ADC1" w14:textId="77777777" w:rsidR="003D6BC6" w:rsidRDefault="003D6BC6" w:rsidP="003D6BC6">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6.1 </w:t>
      </w:r>
      <w:r>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5B33687A"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6.2 </w:t>
      </w:r>
      <w:r>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5E3C0655" w14:textId="77777777" w:rsidR="003D6BC6" w:rsidRDefault="003D6BC6" w:rsidP="003D6BC6">
      <w:pPr>
        <w:adjustRightInd w:val="0"/>
        <w:snapToGrid w:val="0"/>
        <w:spacing w:line="300" w:lineRule="auto"/>
        <w:ind w:firstLineChars="200" w:firstLine="442"/>
        <w:jc w:val="left"/>
        <w:rPr>
          <w:rFonts w:ascii="Times New Roman" w:hAnsi="Times New Roman"/>
          <w:b/>
          <w:bCs/>
          <w:color w:val="000000" w:themeColor="text1"/>
          <w:sz w:val="22"/>
          <w:u w:val="single"/>
        </w:rPr>
      </w:pPr>
      <w:r>
        <w:rPr>
          <w:rFonts w:ascii="Times New Roman" w:hAnsi="Times New Roman"/>
          <w:b/>
          <w:color w:val="000000" w:themeColor="text1"/>
          <w:sz w:val="22"/>
          <w:u w:val="single"/>
        </w:rPr>
        <w:t>6.3</w:t>
      </w:r>
      <w:r>
        <w:rPr>
          <w:rFonts w:ascii="Times New Roman" w:hAnsi="Times New Roman" w:hint="eastAsia"/>
          <w:color w:val="000000" w:themeColor="text1"/>
          <w:sz w:val="22"/>
          <w:u w:val="single"/>
        </w:rPr>
        <w:t>本项目资金由新区财政预算逐年安排，一次招标，</w:t>
      </w:r>
      <w:r>
        <w:rPr>
          <w:rFonts w:ascii="Times New Roman" w:hAnsi="Times New Roman" w:hint="eastAsia"/>
          <w:color w:val="000000" w:themeColor="text1"/>
          <w:sz w:val="22"/>
          <w:u w:val="single"/>
        </w:rPr>
        <w:t>3</w:t>
      </w:r>
      <w:r>
        <w:rPr>
          <w:rFonts w:ascii="Times New Roman" w:hAnsi="Times New Roman" w:hint="eastAsia"/>
          <w:color w:val="000000" w:themeColor="text1"/>
          <w:sz w:val="22"/>
          <w:u w:val="single"/>
        </w:rPr>
        <w:t>年沿用，分三个年度分别签订合同。采购人每年度对中标人的工作进行考核，考核通过的，双方续签下一年度合同。如中标人年度考核未通过，双方不再续签下一年度合同。</w:t>
      </w:r>
    </w:p>
    <w:p w14:paraId="3FCBDEF1"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p>
    <w:p w14:paraId="0B34AB41" w14:textId="77777777" w:rsidR="003D6BC6" w:rsidRDefault="003D6BC6" w:rsidP="003D6BC6">
      <w:pPr>
        <w:adjustRightInd w:val="0"/>
        <w:snapToGrid w:val="0"/>
        <w:spacing w:line="300" w:lineRule="auto"/>
        <w:ind w:firstLineChars="200" w:firstLine="442"/>
        <w:jc w:val="left"/>
        <w:outlineLvl w:val="2"/>
        <w:rPr>
          <w:rFonts w:ascii="Times New Roman" w:hAnsi="Times New Roman"/>
          <w:sz w:val="22"/>
        </w:rPr>
      </w:pPr>
      <w:bookmarkStart w:id="40" w:name="_Toc118676632"/>
      <w:bookmarkStart w:id="41" w:name="_Toc162957304"/>
      <w:bookmarkStart w:id="42" w:name="_Toc167805489"/>
      <w:r>
        <w:rPr>
          <w:rFonts w:ascii="Times New Roman" w:hAnsi="Times New Roman"/>
          <w:b/>
          <w:color w:val="000000"/>
          <w:sz w:val="22"/>
        </w:rPr>
        <w:t xml:space="preserve">7 </w:t>
      </w:r>
      <w:r>
        <w:rPr>
          <w:rFonts w:ascii="Times New Roman" w:hAnsi="Times New Roman" w:hint="eastAsia"/>
          <w:b/>
          <w:color w:val="000000"/>
          <w:sz w:val="22"/>
        </w:rPr>
        <w:t>结算原则和支付方式</w:t>
      </w:r>
      <w:bookmarkEnd w:id="40"/>
      <w:bookmarkEnd w:id="41"/>
      <w:bookmarkEnd w:id="42"/>
    </w:p>
    <w:p w14:paraId="7E9A9F12" w14:textId="77777777" w:rsidR="003D6BC6" w:rsidRDefault="003D6BC6" w:rsidP="003D6BC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Times New Roman" w:hint="eastAsia"/>
          <w:b/>
          <w:color w:val="000000"/>
          <w:sz w:val="22"/>
        </w:rPr>
        <w:t>结算原则</w:t>
      </w:r>
    </w:p>
    <w:p w14:paraId="0CD57A2A"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根据考核管理要求，依照考核结果按实结算。</w:t>
      </w:r>
    </w:p>
    <w:p w14:paraId="74BC6436" w14:textId="77777777" w:rsidR="003D6BC6" w:rsidRDefault="003D6BC6" w:rsidP="003D6BC6">
      <w:pPr>
        <w:adjustRightInd w:val="0"/>
        <w:snapToGrid w:val="0"/>
        <w:spacing w:line="300" w:lineRule="auto"/>
        <w:ind w:firstLineChars="200" w:firstLine="440"/>
        <w:jc w:val="left"/>
        <w:rPr>
          <w:rFonts w:ascii="Times New Roman" w:hAnsi="Times New Roman"/>
          <w:bCs/>
          <w:iCs/>
          <w:color w:val="000000" w:themeColor="text1"/>
          <w:kern w:val="0"/>
          <w:sz w:val="22"/>
          <w:u w:val="single"/>
        </w:rPr>
      </w:pPr>
      <w:r>
        <w:rPr>
          <w:rFonts w:ascii="Times New Roman" w:hAnsi="Times New Roman"/>
          <w:sz w:val="22"/>
        </w:rPr>
        <w:t>7.1.2</w:t>
      </w:r>
      <w:r>
        <w:rPr>
          <w:rFonts w:ascii="Times New Roman" w:hAnsi="Times New Roman" w:hint="eastAsia"/>
          <w:bCs/>
          <w:iCs/>
          <w:color w:val="000000" w:themeColor="text1"/>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当年度的实际合同价以经核定的实际服务内容确定。</w:t>
      </w:r>
    </w:p>
    <w:p w14:paraId="7A5D6C57"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hint="eastAsia"/>
          <w:color w:val="000000"/>
          <w:sz w:val="22"/>
        </w:rPr>
        <w:t>合同履约期间，如发生设备中修、大修和应急维修的，则费用按实结算。</w:t>
      </w:r>
    </w:p>
    <w:p w14:paraId="6D124834" w14:textId="77777777" w:rsidR="003D6BC6" w:rsidRDefault="003D6BC6" w:rsidP="003D6BC6">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7.2 </w:t>
      </w:r>
      <w:r>
        <w:rPr>
          <w:rFonts w:ascii="Times New Roman" w:hAnsi="Times New Roman" w:hint="eastAsia"/>
          <w:b/>
          <w:color w:val="000000"/>
          <w:sz w:val="22"/>
        </w:rPr>
        <w:t>支付方式</w:t>
      </w:r>
    </w:p>
    <w:p w14:paraId="7168E3CE" w14:textId="77777777" w:rsidR="003D6BC6" w:rsidRDefault="003D6BC6" w:rsidP="003D6BC6">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本项目合同金额采用分四期按合同金额计算，在采购人和中标人合同签订后</w:t>
      </w:r>
      <w:r>
        <w:rPr>
          <w:rFonts w:ascii="Times New Roman" w:hAnsi="Times New Roman" w:hint="eastAsia"/>
          <w:color w:val="000000"/>
          <w:sz w:val="22"/>
        </w:rPr>
        <w:lastRenderedPageBreak/>
        <w:t>支付；首年服务支付时间和比例见下表</w:t>
      </w:r>
      <w:r>
        <w:rPr>
          <w:rFonts w:ascii="Times New Roman" w:hAnsi="Times New Roman" w:hint="eastAsia"/>
          <w:color w:val="000000"/>
          <w:sz w:val="22"/>
        </w:rPr>
        <w:t>:</w:t>
      </w:r>
    </w:p>
    <w:tbl>
      <w:tblPr>
        <w:tblStyle w:val="afff7"/>
        <w:tblW w:w="0" w:type="auto"/>
        <w:jc w:val="center"/>
        <w:tblLook w:val="04A0" w:firstRow="1" w:lastRow="0" w:firstColumn="1" w:lastColumn="0" w:noHBand="0" w:noVBand="1"/>
      </w:tblPr>
      <w:tblGrid>
        <w:gridCol w:w="655"/>
        <w:gridCol w:w="5022"/>
        <w:gridCol w:w="2619"/>
      </w:tblGrid>
      <w:tr w:rsidR="003D6BC6" w14:paraId="4938881C" w14:textId="77777777" w:rsidTr="00C925FA">
        <w:trPr>
          <w:jc w:val="center"/>
        </w:trPr>
        <w:tc>
          <w:tcPr>
            <w:tcW w:w="1129" w:type="dxa"/>
          </w:tcPr>
          <w:p w14:paraId="5FF84BD9" w14:textId="77777777" w:rsidR="003D6BC6" w:rsidRDefault="003D6BC6" w:rsidP="00C925FA">
            <w:pPr>
              <w:adjustRightInd w:val="0"/>
              <w:snapToGrid w:val="0"/>
              <w:spacing w:line="360" w:lineRule="auto"/>
              <w:jc w:val="center"/>
              <w:rPr>
                <w:rFonts w:ascii="Times New Roman" w:eastAsia="Times New Roman" w:hAnsi="Times New Roman"/>
                <w:b/>
                <w:color w:val="000000"/>
                <w:sz w:val="22"/>
              </w:rPr>
            </w:pPr>
            <w:r>
              <w:rPr>
                <w:rFonts w:ascii="Times New Roman" w:eastAsia="Times New Roman" w:hAnsi="Times New Roman" w:hint="eastAsia"/>
                <w:b/>
                <w:color w:val="000000"/>
                <w:sz w:val="22"/>
              </w:rPr>
              <w:t>序号</w:t>
            </w:r>
          </w:p>
        </w:tc>
        <w:tc>
          <w:tcPr>
            <w:tcW w:w="3402" w:type="dxa"/>
          </w:tcPr>
          <w:p w14:paraId="5382A0F8" w14:textId="77777777" w:rsidR="003D6BC6" w:rsidRDefault="003D6BC6" w:rsidP="00C925FA">
            <w:pPr>
              <w:adjustRightInd w:val="0"/>
              <w:snapToGrid w:val="0"/>
              <w:spacing w:line="360" w:lineRule="auto"/>
              <w:jc w:val="center"/>
              <w:rPr>
                <w:rFonts w:ascii="Times New Roman" w:eastAsia="Times New Roman" w:hAnsi="Times New Roman"/>
                <w:b/>
                <w:color w:val="000000"/>
                <w:sz w:val="22"/>
              </w:rPr>
            </w:pPr>
            <w:r>
              <w:rPr>
                <w:rFonts w:ascii="Times New Roman" w:eastAsia="Times New Roman" w:hAnsi="Times New Roman" w:hint="eastAsia"/>
                <w:b/>
                <w:color w:val="000000"/>
                <w:sz w:val="22"/>
              </w:rPr>
              <w:t>支付时间</w:t>
            </w:r>
          </w:p>
        </w:tc>
        <w:tc>
          <w:tcPr>
            <w:tcW w:w="1560" w:type="dxa"/>
          </w:tcPr>
          <w:p w14:paraId="55661B77" w14:textId="77777777" w:rsidR="003D6BC6" w:rsidRDefault="003D6BC6" w:rsidP="00C925FA">
            <w:pPr>
              <w:adjustRightInd w:val="0"/>
              <w:snapToGrid w:val="0"/>
              <w:spacing w:line="360" w:lineRule="auto"/>
              <w:jc w:val="center"/>
              <w:rPr>
                <w:rFonts w:ascii="Times New Roman" w:eastAsia="Times New Roman" w:hAnsi="Times New Roman"/>
                <w:b/>
                <w:color w:val="000000"/>
                <w:sz w:val="22"/>
              </w:rPr>
            </w:pPr>
            <w:r>
              <w:rPr>
                <w:rFonts w:ascii="Times New Roman" w:eastAsia="Times New Roman" w:hAnsi="Times New Roman" w:hint="eastAsia"/>
                <w:b/>
                <w:color w:val="000000"/>
                <w:sz w:val="22"/>
              </w:rPr>
              <w:t>支付比例</w:t>
            </w:r>
          </w:p>
        </w:tc>
      </w:tr>
      <w:tr w:rsidR="003D6BC6" w14:paraId="159D34D7" w14:textId="77777777" w:rsidTr="00C925FA">
        <w:trPr>
          <w:trHeight w:val="485"/>
          <w:jc w:val="center"/>
        </w:trPr>
        <w:tc>
          <w:tcPr>
            <w:tcW w:w="1129" w:type="dxa"/>
          </w:tcPr>
          <w:p w14:paraId="18CA78E2"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1</w:t>
            </w:r>
          </w:p>
        </w:tc>
        <w:tc>
          <w:tcPr>
            <w:tcW w:w="3402" w:type="dxa"/>
          </w:tcPr>
          <w:p w14:paraId="2A8C405B"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2024年</w:t>
            </w:r>
            <w:r>
              <w:rPr>
                <w:rFonts w:ascii="Times New Roman" w:eastAsiaTheme="minorEastAsia" w:hAnsi="Times New Roman" w:hint="eastAsia"/>
                <w:color w:val="000000"/>
                <w:sz w:val="22"/>
              </w:rPr>
              <w:t>12</w:t>
            </w:r>
            <w:r>
              <w:rPr>
                <w:rFonts w:ascii="Times New Roman" w:eastAsia="Times New Roman" w:hAnsi="Times New Roman" w:hint="eastAsia"/>
                <w:color w:val="000000"/>
                <w:sz w:val="22"/>
              </w:rPr>
              <w:t>月5日前</w:t>
            </w:r>
          </w:p>
        </w:tc>
        <w:tc>
          <w:tcPr>
            <w:tcW w:w="1560" w:type="dxa"/>
          </w:tcPr>
          <w:p w14:paraId="618DBD1F"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heme="minorEastAsia" w:hAnsi="Times New Roman" w:hint="eastAsia"/>
                <w:color w:val="000000"/>
                <w:sz w:val="22"/>
              </w:rPr>
              <w:t>25</w:t>
            </w:r>
            <w:r>
              <w:rPr>
                <w:rFonts w:ascii="Times New Roman" w:eastAsia="Times New Roman" w:hAnsi="Times New Roman" w:hint="eastAsia"/>
                <w:color w:val="000000"/>
                <w:sz w:val="22"/>
              </w:rPr>
              <w:t>%</w:t>
            </w:r>
          </w:p>
        </w:tc>
      </w:tr>
      <w:tr w:rsidR="003D6BC6" w14:paraId="67D386CD" w14:textId="77777777" w:rsidTr="00C925FA">
        <w:trPr>
          <w:jc w:val="center"/>
        </w:trPr>
        <w:tc>
          <w:tcPr>
            <w:tcW w:w="1129" w:type="dxa"/>
          </w:tcPr>
          <w:p w14:paraId="4B00E922"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2</w:t>
            </w:r>
          </w:p>
        </w:tc>
        <w:tc>
          <w:tcPr>
            <w:tcW w:w="3402" w:type="dxa"/>
          </w:tcPr>
          <w:p w14:paraId="7CFC8CB2"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2025年</w:t>
            </w:r>
            <w:r>
              <w:rPr>
                <w:rFonts w:ascii="Times New Roman" w:eastAsiaTheme="minorEastAsia" w:hAnsi="Times New Roman" w:hint="eastAsia"/>
                <w:color w:val="000000"/>
                <w:sz w:val="22"/>
              </w:rPr>
              <w:t>3</w:t>
            </w:r>
            <w:r>
              <w:rPr>
                <w:rFonts w:ascii="Times New Roman" w:eastAsia="Times New Roman" w:hAnsi="Times New Roman" w:hint="eastAsia"/>
                <w:color w:val="000000"/>
                <w:sz w:val="22"/>
              </w:rPr>
              <w:t>月5日前</w:t>
            </w:r>
          </w:p>
        </w:tc>
        <w:tc>
          <w:tcPr>
            <w:tcW w:w="1560" w:type="dxa"/>
          </w:tcPr>
          <w:p w14:paraId="7FAE9693"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heme="minorEastAsia" w:hAnsi="Times New Roman" w:hint="eastAsia"/>
                <w:color w:val="000000"/>
                <w:sz w:val="22"/>
              </w:rPr>
              <w:t>25</w:t>
            </w:r>
            <w:r>
              <w:rPr>
                <w:rFonts w:ascii="Times New Roman" w:eastAsia="Times New Roman" w:hAnsi="Times New Roman" w:hint="eastAsia"/>
                <w:color w:val="000000"/>
                <w:sz w:val="22"/>
              </w:rPr>
              <w:t>%</w:t>
            </w:r>
          </w:p>
        </w:tc>
      </w:tr>
      <w:tr w:rsidR="003D6BC6" w14:paraId="74FF8558" w14:textId="77777777" w:rsidTr="00C925FA">
        <w:trPr>
          <w:jc w:val="center"/>
        </w:trPr>
        <w:tc>
          <w:tcPr>
            <w:tcW w:w="1129" w:type="dxa"/>
          </w:tcPr>
          <w:p w14:paraId="38E75AFD"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3</w:t>
            </w:r>
          </w:p>
        </w:tc>
        <w:tc>
          <w:tcPr>
            <w:tcW w:w="3402" w:type="dxa"/>
          </w:tcPr>
          <w:p w14:paraId="1E9A60B2"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2025年</w:t>
            </w:r>
            <w:r>
              <w:rPr>
                <w:rFonts w:ascii="Times New Roman" w:eastAsiaTheme="minorEastAsia" w:hAnsi="Times New Roman" w:hint="eastAsia"/>
                <w:color w:val="000000"/>
                <w:sz w:val="22"/>
              </w:rPr>
              <w:t>6</w:t>
            </w:r>
            <w:r>
              <w:rPr>
                <w:rFonts w:ascii="Times New Roman" w:eastAsia="Times New Roman" w:hAnsi="Times New Roman" w:hint="eastAsia"/>
                <w:color w:val="000000"/>
                <w:sz w:val="22"/>
              </w:rPr>
              <w:t>月5日前</w:t>
            </w:r>
          </w:p>
        </w:tc>
        <w:tc>
          <w:tcPr>
            <w:tcW w:w="1560" w:type="dxa"/>
          </w:tcPr>
          <w:p w14:paraId="237C5CC4"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heme="minorEastAsia" w:hAnsi="Times New Roman" w:hint="eastAsia"/>
                <w:color w:val="000000"/>
                <w:sz w:val="22"/>
              </w:rPr>
              <w:t>25</w:t>
            </w:r>
            <w:r>
              <w:rPr>
                <w:rFonts w:ascii="Times New Roman" w:eastAsia="Times New Roman" w:hAnsi="Times New Roman" w:hint="eastAsia"/>
                <w:color w:val="000000"/>
                <w:sz w:val="22"/>
              </w:rPr>
              <w:t>%</w:t>
            </w:r>
          </w:p>
        </w:tc>
      </w:tr>
      <w:tr w:rsidR="003D6BC6" w14:paraId="29D4067C" w14:textId="77777777" w:rsidTr="00C925FA">
        <w:trPr>
          <w:jc w:val="center"/>
        </w:trPr>
        <w:tc>
          <w:tcPr>
            <w:tcW w:w="1129" w:type="dxa"/>
          </w:tcPr>
          <w:p w14:paraId="09AB7F60"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4</w:t>
            </w:r>
          </w:p>
        </w:tc>
        <w:tc>
          <w:tcPr>
            <w:tcW w:w="3402" w:type="dxa"/>
          </w:tcPr>
          <w:p w14:paraId="134249D7"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2025年</w:t>
            </w:r>
            <w:r>
              <w:rPr>
                <w:rFonts w:ascii="Times New Roman" w:eastAsiaTheme="minorEastAsia" w:hAnsi="Times New Roman" w:hint="eastAsia"/>
                <w:color w:val="000000"/>
                <w:sz w:val="22"/>
              </w:rPr>
              <w:t>11</w:t>
            </w:r>
            <w:r>
              <w:rPr>
                <w:rFonts w:ascii="Times New Roman" w:eastAsia="Times New Roman" w:hAnsi="Times New Roman" w:hint="eastAsia"/>
                <w:color w:val="000000"/>
                <w:sz w:val="22"/>
              </w:rPr>
              <w:t>月25日前，且</w:t>
            </w:r>
            <w:r>
              <w:rPr>
                <w:rFonts w:ascii="宋体" w:eastAsia="Times New Roman" w:hAnsi="宋体" w:cs="宋体" w:hint="eastAsia"/>
                <w:color w:val="000000"/>
                <w:sz w:val="22"/>
              </w:rPr>
              <w:t>考核等级结果非“不合格”</w:t>
            </w:r>
          </w:p>
        </w:tc>
        <w:tc>
          <w:tcPr>
            <w:tcW w:w="1560" w:type="dxa"/>
          </w:tcPr>
          <w:p w14:paraId="711766EA" w14:textId="77777777" w:rsidR="003D6BC6" w:rsidRDefault="003D6BC6" w:rsidP="00C925FA">
            <w:pPr>
              <w:adjustRightInd w:val="0"/>
              <w:snapToGrid w:val="0"/>
              <w:spacing w:line="360" w:lineRule="auto"/>
              <w:jc w:val="center"/>
              <w:rPr>
                <w:rFonts w:ascii="Times New Roman" w:eastAsia="Times New Roman" w:hAnsi="Times New Roman"/>
                <w:color w:val="000000"/>
                <w:sz w:val="22"/>
              </w:rPr>
            </w:pPr>
            <w:r>
              <w:rPr>
                <w:rFonts w:ascii="Times New Roman" w:eastAsia="Times New Roman" w:hAnsi="Times New Roman" w:hint="eastAsia"/>
                <w:color w:val="000000"/>
                <w:sz w:val="22"/>
              </w:rPr>
              <w:t>按考核结果支付合同余款</w:t>
            </w:r>
          </w:p>
        </w:tc>
      </w:tr>
    </w:tbl>
    <w:p w14:paraId="4609970B" w14:textId="77777777" w:rsidR="003D6BC6" w:rsidRDefault="003D6BC6" w:rsidP="003D6BC6">
      <w:pPr>
        <w:adjustRightInd w:val="0"/>
        <w:snapToGrid w:val="0"/>
        <w:spacing w:line="360" w:lineRule="auto"/>
        <w:ind w:firstLineChars="200" w:firstLine="440"/>
        <w:jc w:val="left"/>
        <w:rPr>
          <w:bCs/>
          <w:sz w:val="22"/>
        </w:rPr>
      </w:pPr>
    </w:p>
    <w:p w14:paraId="78F44C39" w14:textId="77777777" w:rsidR="003D6BC6" w:rsidRDefault="003D6BC6" w:rsidP="003D6BC6">
      <w:pPr>
        <w:adjustRightInd w:val="0"/>
        <w:snapToGrid w:val="0"/>
        <w:spacing w:line="360" w:lineRule="auto"/>
        <w:ind w:firstLineChars="200" w:firstLine="440"/>
        <w:jc w:val="left"/>
        <w:rPr>
          <w:rFonts w:ascii="Times New Roman" w:hAnsi="Times New Roman"/>
          <w:color w:val="000000"/>
          <w:sz w:val="22"/>
        </w:rPr>
      </w:pPr>
      <w:r>
        <w:rPr>
          <w:bCs/>
          <w:sz w:val="22"/>
        </w:rPr>
        <w:t>7.2.2</w:t>
      </w:r>
      <w:r>
        <w:rPr>
          <w:rFonts w:hint="eastAsia"/>
          <w:bCs/>
          <w:sz w:val="22"/>
        </w:rPr>
        <w:t>采购人收到发票后</w:t>
      </w:r>
      <w:r>
        <w:rPr>
          <w:bCs/>
          <w:sz w:val="22"/>
        </w:rPr>
        <w:t>30</w:t>
      </w:r>
      <w:r>
        <w:rPr>
          <w:rFonts w:hint="eastAsia"/>
          <w:bCs/>
          <w:sz w:val="22"/>
        </w:rPr>
        <w:t>日内按考核结果支付</w:t>
      </w:r>
      <w:r>
        <w:rPr>
          <w:rFonts w:ascii="Times New Roman" w:hAnsi="Times New Roman" w:hint="eastAsia"/>
          <w:sz w:val="22"/>
        </w:rPr>
        <w:t>相应的合</w:t>
      </w:r>
      <w:r>
        <w:rPr>
          <w:rFonts w:ascii="Times New Roman" w:hAnsi="Times New Roman" w:hint="eastAsia"/>
          <w:color w:val="000000"/>
          <w:sz w:val="22"/>
        </w:rPr>
        <w:t>同款项。</w:t>
      </w:r>
    </w:p>
    <w:p w14:paraId="4F1D0EA2" w14:textId="77777777" w:rsidR="003D6BC6" w:rsidRDefault="003D6BC6" w:rsidP="003D6BC6">
      <w:pPr>
        <w:adjustRightInd w:val="0"/>
        <w:snapToGrid w:val="0"/>
        <w:spacing w:line="360" w:lineRule="auto"/>
        <w:ind w:firstLineChars="200" w:firstLine="440"/>
        <w:jc w:val="left"/>
        <w:rPr>
          <w:rFonts w:ascii="宋体" w:hAnsi="宋体" w:cs="宋体" w:hint="eastAsia"/>
          <w:kern w:val="0"/>
          <w:sz w:val="22"/>
        </w:rPr>
      </w:pPr>
      <w:r>
        <w:rPr>
          <w:rFonts w:ascii="Times New Roman" w:hAnsi="Times New Roman"/>
          <w:color w:val="000000"/>
          <w:sz w:val="22"/>
        </w:rPr>
        <w:t>7.3</w:t>
      </w:r>
      <w:r>
        <w:rPr>
          <w:rFonts w:ascii="Times New Roman" w:hAnsi="Times New Roman" w:hint="eastAsia"/>
          <w:color w:val="000000"/>
          <w:sz w:val="22"/>
        </w:rPr>
        <w:t>采购人不得以法定代表人或者主要负责人变更，履行内部付款流程，或者在合同未作约定的</w:t>
      </w:r>
      <w:r>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Pr>
          <w:rFonts w:ascii="宋体" w:hAnsi="宋体" w:cs="宋体"/>
          <w:kern w:val="0"/>
          <w:sz w:val="22"/>
        </w:rPr>
        <w:t>1</w:t>
      </w:r>
      <w:r>
        <w:rPr>
          <w:rFonts w:ascii="宋体" w:hAnsi="宋体" w:cs="宋体" w:hint="eastAsia"/>
          <w:kern w:val="0"/>
          <w:sz w:val="22"/>
        </w:rPr>
        <w:t>年期贷款市场报价利率。</w:t>
      </w:r>
    </w:p>
    <w:p w14:paraId="28C7344B" w14:textId="77777777" w:rsidR="003D6BC6" w:rsidRDefault="003D6BC6" w:rsidP="003D6BC6">
      <w:pPr>
        <w:adjustRightInd w:val="0"/>
        <w:snapToGrid w:val="0"/>
        <w:spacing w:line="360" w:lineRule="auto"/>
        <w:ind w:firstLineChars="200" w:firstLine="440"/>
        <w:jc w:val="left"/>
        <w:rPr>
          <w:rFonts w:ascii="宋体" w:hAnsi="宋体" w:cs="宋体" w:hint="eastAsia"/>
          <w:kern w:val="0"/>
          <w:sz w:val="22"/>
        </w:rPr>
      </w:pPr>
    </w:p>
    <w:p w14:paraId="7D2DFA1C" w14:textId="77777777" w:rsidR="003D6BC6" w:rsidRDefault="003D6BC6" w:rsidP="003D6BC6">
      <w:pPr>
        <w:adjustRightInd w:val="0"/>
        <w:snapToGrid w:val="0"/>
        <w:spacing w:line="300" w:lineRule="auto"/>
        <w:ind w:firstLine="600"/>
        <w:jc w:val="center"/>
        <w:outlineLvl w:val="1"/>
        <w:rPr>
          <w:rFonts w:ascii="Times New Roman" w:eastAsia="黑体" w:hAnsi="Times New Roman"/>
          <w:sz w:val="30"/>
          <w:szCs w:val="30"/>
        </w:rPr>
      </w:pPr>
      <w:bookmarkStart w:id="43" w:name="_Toc118676633"/>
      <w:bookmarkStart w:id="44" w:name="_Toc167805490"/>
      <w:bookmarkStart w:id="45" w:name="_Toc162957305"/>
      <w:r>
        <w:rPr>
          <w:rFonts w:ascii="Times New Roman" w:eastAsia="黑体" w:hAnsi="Times New Roman" w:hint="eastAsia"/>
          <w:sz w:val="30"/>
          <w:szCs w:val="30"/>
        </w:rPr>
        <w:t>三、技术质量要求</w:t>
      </w:r>
      <w:bookmarkEnd w:id="43"/>
      <w:bookmarkEnd w:id="44"/>
      <w:bookmarkEnd w:id="45"/>
    </w:p>
    <w:p w14:paraId="67E0EE58" w14:textId="77777777" w:rsidR="003D6BC6" w:rsidRDefault="003D6BC6" w:rsidP="003D6BC6">
      <w:pPr>
        <w:adjustRightInd w:val="0"/>
        <w:snapToGrid w:val="0"/>
        <w:spacing w:line="300" w:lineRule="auto"/>
        <w:ind w:firstLineChars="200" w:firstLine="442"/>
        <w:jc w:val="left"/>
        <w:outlineLvl w:val="2"/>
        <w:rPr>
          <w:rFonts w:ascii="Times New Roman" w:hAnsi="Times New Roman"/>
          <w:b/>
          <w:bCs/>
          <w:sz w:val="22"/>
        </w:rPr>
      </w:pPr>
      <w:bookmarkStart w:id="46" w:name="_Toc162957306"/>
      <w:bookmarkStart w:id="47" w:name="_Toc118676634"/>
      <w:bookmarkStart w:id="48" w:name="_Toc98142760"/>
      <w:bookmarkStart w:id="49" w:name="_Toc167805491"/>
      <w:r>
        <w:rPr>
          <w:rFonts w:ascii="Times New Roman" w:hAnsi="Times New Roman"/>
          <w:b/>
          <w:bCs/>
          <w:sz w:val="22"/>
        </w:rPr>
        <w:t xml:space="preserve">8 </w:t>
      </w:r>
      <w:r>
        <w:rPr>
          <w:rFonts w:ascii="Times New Roman" w:hAnsi="Times New Roman" w:hint="eastAsia"/>
          <w:b/>
          <w:bCs/>
          <w:sz w:val="22"/>
        </w:rPr>
        <w:t>适用技术规范和规范性文件</w:t>
      </w:r>
      <w:bookmarkEnd w:id="46"/>
      <w:bookmarkEnd w:id="47"/>
      <w:bookmarkEnd w:id="48"/>
      <w:bookmarkEnd w:id="49"/>
    </w:p>
    <w:p w14:paraId="3B248EA5"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04812045" w14:textId="77777777" w:rsidR="003D6BC6" w:rsidRDefault="003D6BC6" w:rsidP="003D6BC6">
      <w:pPr>
        <w:adjustRightInd w:val="0"/>
        <w:snapToGrid w:val="0"/>
        <w:spacing w:line="300" w:lineRule="auto"/>
        <w:ind w:firstLineChars="200" w:firstLine="440"/>
        <w:jc w:val="left"/>
        <w:rPr>
          <w:rFonts w:ascii="Times New Roman" w:hAnsi="Times New Roman"/>
          <w:sz w:val="22"/>
        </w:rPr>
      </w:pPr>
    </w:p>
    <w:p w14:paraId="68BF9FC0" w14:textId="77777777" w:rsidR="003D6BC6" w:rsidRDefault="003D6BC6" w:rsidP="003D6BC6">
      <w:pPr>
        <w:adjustRightInd w:val="0"/>
        <w:snapToGrid w:val="0"/>
        <w:spacing w:line="300" w:lineRule="auto"/>
        <w:ind w:firstLineChars="200" w:firstLine="442"/>
        <w:jc w:val="left"/>
        <w:outlineLvl w:val="2"/>
        <w:rPr>
          <w:rFonts w:ascii="Times New Roman" w:hAnsi="Times New Roman"/>
          <w:b/>
          <w:bCs/>
          <w:color w:val="FF0000"/>
          <w:sz w:val="22"/>
        </w:rPr>
      </w:pPr>
      <w:bookmarkStart w:id="50" w:name="_Toc167805492"/>
      <w:bookmarkStart w:id="51" w:name="_Toc98142761"/>
      <w:bookmarkStart w:id="52" w:name="_Toc162957307"/>
      <w:bookmarkStart w:id="53" w:name="_Toc118676635"/>
      <w:r>
        <w:rPr>
          <w:rFonts w:ascii="Times New Roman" w:hAnsi="Times New Roman"/>
          <w:b/>
          <w:bCs/>
          <w:sz w:val="22"/>
        </w:rPr>
        <w:t xml:space="preserve">9 </w:t>
      </w:r>
      <w:r>
        <w:rPr>
          <w:rFonts w:ascii="Times New Roman" w:hAnsi="Times New Roman" w:hint="eastAsia"/>
          <w:b/>
          <w:bCs/>
          <w:sz w:val="22"/>
        </w:rPr>
        <w:t>招标内容与质量要求</w:t>
      </w:r>
      <w:bookmarkEnd w:id="50"/>
      <w:bookmarkEnd w:id="51"/>
      <w:bookmarkEnd w:id="52"/>
      <w:bookmarkEnd w:id="53"/>
    </w:p>
    <w:p w14:paraId="1A607ACB" w14:textId="77777777" w:rsidR="003D6BC6" w:rsidRDefault="003D6BC6" w:rsidP="003D6BC6">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bCs/>
          <w:sz w:val="22"/>
        </w:rPr>
        <w:t xml:space="preserve">9.1 </w:t>
      </w:r>
      <w:r>
        <w:rPr>
          <w:rFonts w:ascii="Times New Roman" w:hAnsi="Times New Roman" w:hint="eastAsia"/>
          <w:b/>
          <w:kern w:val="0"/>
          <w:sz w:val="22"/>
          <w:u w:val="single"/>
        </w:rPr>
        <w:t>岗位设置表</w:t>
      </w:r>
    </w:p>
    <w:p w14:paraId="025382C2" w14:textId="77777777" w:rsidR="003D6BC6" w:rsidRDefault="003D6BC6" w:rsidP="003D6BC6">
      <w:pPr>
        <w:rPr>
          <w:rFonts w:ascii="Times New Roman" w:hAnsi="Times New Roman"/>
          <w:b/>
          <w:sz w:val="28"/>
          <w:szCs w:val="28"/>
        </w:rPr>
      </w:pPr>
      <w:r>
        <w:rPr>
          <w:rFonts w:ascii="Times New Roman" w:hAnsi="Times New Roman" w:hint="eastAsia"/>
          <w:bCs/>
          <w:sz w:val="22"/>
          <w:u w:val="single" w:color="FF0000"/>
        </w:rPr>
        <w:t>（一）五莲路</w:t>
      </w:r>
      <w:r>
        <w:rPr>
          <w:rFonts w:ascii="Times New Roman" w:hAnsi="Times New Roman" w:hint="eastAsia"/>
          <w:bCs/>
          <w:sz w:val="22"/>
          <w:u w:val="single" w:color="FF0000"/>
        </w:rPr>
        <w:t>100</w:t>
      </w:r>
      <w:r>
        <w:rPr>
          <w:rFonts w:ascii="Times New Roman" w:hAnsi="Times New Roman" w:hint="eastAsia"/>
          <w:bCs/>
          <w:sz w:val="22"/>
          <w:u w:val="single" w:color="FF0000"/>
        </w:rPr>
        <w:t>弄</w:t>
      </w:r>
      <w:r>
        <w:rPr>
          <w:rFonts w:ascii="Times New Roman" w:hAnsi="Times New Roman" w:hint="eastAsia"/>
          <w:bCs/>
          <w:sz w:val="22"/>
          <w:u w:val="single" w:color="FF0000"/>
        </w:rPr>
        <w:t>23</w:t>
      </w:r>
      <w:r>
        <w:rPr>
          <w:rFonts w:ascii="Times New Roman" w:hAnsi="Times New Roman" w:hint="eastAsia"/>
          <w:bCs/>
          <w:sz w:val="22"/>
          <w:u w:val="single" w:color="FF0000"/>
        </w:rPr>
        <w:t>号</w:t>
      </w:r>
      <w:r>
        <w:rPr>
          <w:rFonts w:ascii="Times New Roman" w:hAnsi="Times New Roman" w:hint="eastAsia"/>
          <w:sz w:val="22"/>
        </w:rPr>
        <w:t>（总校）</w:t>
      </w:r>
    </w:p>
    <w:tbl>
      <w:tblPr>
        <w:tblStyle w:val="afff7"/>
        <w:tblW w:w="5000" w:type="pct"/>
        <w:jc w:val="center"/>
        <w:tblLook w:val="04A0" w:firstRow="1" w:lastRow="0" w:firstColumn="1" w:lastColumn="0" w:noHBand="0" w:noVBand="1"/>
      </w:tblPr>
      <w:tblGrid>
        <w:gridCol w:w="669"/>
        <w:gridCol w:w="581"/>
        <w:gridCol w:w="1160"/>
        <w:gridCol w:w="3426"/>
        <w:gridCol w:w="1677"/>
        <w:gridCol w:w="783"/>
      </w:tblGrid>
      <w:tr w:rsidR="003D6BC6" w:rsidRPr="003D6BC6" w14:paraId="176F645F" w14:textId="77777777" w:rsidTr="003D6BC6">
        <w:trPr>
          <w:jc w:val="center"/>
        </w:trPr>
        <w:tc>
          <w:tcPr>
            <w:tcW w:w="403" w:type="pct"/>
            <w:vAlign w:val="center"/>
          </w:tcPr>
          <w:p w14:paraId="58CC0B1E" w14:textId="77777777" w:rsidR="003D6BC6" w:rsidRPr="003D6BC6" w:rsidRDefault="003D6BC6" w:rsidP="00C925FA">
            <w:pPr>
              <w:jc w:val="center"/>
              <w:rPr>
                <w:rFonts w:ascii="宋体" w:hAnsi="宋体" w:hint="eastAsia"/>
                <w:szCs w:val="21"/>
              </w:rPr>
            </w:pPr>
            <w:r w:rsidRPr="003D6BC6">
              <w:rPr>
                <w:rFonts w:ascii="宋体" w:hAnsi="宋体"/>
                <w:szCs w:val="21"/>
              </w:rPr>
              <w:t>部门</w:t>
            </w:r>
          </w:p>
        </w:tc>
        <w:tc>
          <w:tcPr>
            <w:tcW w:w="350" w:type="pct"/>
          </w:tcPr>
          <w:p w14:paraId="26D3520C" w14:textId="77777777" w:rsidR="003D6BC6" w:rsidRPr="003D6BC6" w:rsidRDefault="003D6BC6" w:rsidP="00C925FA">
            <w:pPr>
              <w:jc w:val="center"/>
              <w:rPr>
                <w:rFonts w:ascii="宋体" w:hAnsi="宋体" w:hint="eastAsia"/>
                <w:szCs w:val="21"/>
              </w:rPr>
            </w:pPr>
            <w:r w:rsidRPr="003D6BC6">
              <w:rPr>
                <w:rFonts w:ascii="宋体" w:hAnsi="宋体" w:hint="eastAsia"/>
                <w:szCs w:val="21"/>
              </w:rPr>
              <w:t>岗位数</w:t>
            </w:r>
          </w:p>
        </w:tc>
        <w:tc>
          <w:tcPr>
            <w:tcW w:w="699" w:type="pct"/>
            <w:vAlign w:val="center"/>
          </w:tcPr>
          <w:p w14:paraId="13FF602B" w14:textId="77777777" w:rsidR="003D6BC6" w:rsidRPr="003D6BC6" w:rsidRDefault="003D6BC6" w:rsidP="00C925FA">
            <w:pPr>
              <w:jc w:val="center"/>
              <w:rPr>
                <w:rFonts w:ascii="宋体" w:hAnsi="宋体" w:hint="eastAsia"/>
                <w:szCs w:val="21"/>
              </w:rPr>
            </w:pPr>
            <w:r w:rsidRPr="003D6BC6">
              <w:rPr>
                <w:rFonts w:ascii="宋体" w:hAnsi="宋体"/>
                <w:szCs w:val="21"/>
              </w:rPr>
              <w:t>岗位</w:t>
            </w:r>
          </w:p>
        </w:tc>
        <w:tc>
          <w:tcPr>
            <w:tcW w:w="2065" w:type="pct"/>
            <w:vAlign w:val="center"/>
          </w:tcPr>
          <w:p w14:paraId="471901E0" w14:textId="77777777" w:rsidR="003D6BC6" w:rsidRPr="003D6BC6" w:rsidRDefault="003D6BC6" w:rsidP="00C925FA">
            <w:pPr>
              <w:jc w:val="center"/>
              <w:rPr>
                <w:rFonts w:ascii="宋体" w:hAnsi="宋体" w:hint="eastAsia"/>
                <w:szCs w:val="21"/>
              </w:rPr>
            </w:pPr>
            <w:r w:rsidRPr="003D6BC6">
              <w:rPr>
                <w:rFonts w:ascii="宋体" w:hAnsi="宋体"/>
                <w:szCs w:val="21"/>
              </w:rPr>
              <w:t>职责范围</w:t>
            </w:r>
          </w:p>
        </w:tc>
        <w:tc>
          <w:tcPr>
            <w:tcW w:w="1011" w:type="pct"/>
            <w:vAlign w:val="center"/>
          </w:tcPr>
          <w:p w14:paraId="2569C751" w14:textId="77777777" w:rsidR="003D6BC6" w:rsidRPr="003D6BC6" w:rsidRDefault="003D6BC6" w:rsidP="00C925FA">
            <w:pPr>
              <w:jc w:val="center"/>
              <w:rPr>
                <w:rFonts w:ascii="宋体" w:hAnsi="宋体" w:hint="eastAsia"/>
                <w:szCs w:val="21"/>
              </w:rPr>
            </w:pPr>
            <w:r w:rsidRPr="003D6BC6">
              <w:rPr>
                <w:rFonts w:ascii="宋体" w:hAnsi="宋体"/>
                <w:szCs w:val="21"/>
              </w:rPr>
              <w:t>服务时间</w:t>
            </w:r>
          </w:p>
        </w:tc>
        <w:tc>
          <w:tcPr>
            <w:tcW w:w="473" w:type="pct"/>
          </w:tcPr>
          <w:p w14:paraId="66103934" w14:textId="77777777" w:rsidR="003D6BC6" w:rsidRPr="003D6BC6" w:rsidRDefault="003D6BC6" w:rsidP="00C925FA">
            <w:pPr>
              <w:jc w:val="center"/>
              <w:rPr>
                <w:rFonts w:ascii="宋体" w:hAnsi="宋体" w:hint="eastAsia"/>
                <w:szCs w:val="21"/>
              </w:rPr>
            </w:pPr>
            <w:r w:rsidRPr="003D6BC6">
              <w:rPr>
                <w:rFonts w:ascii="宋体" w:hAnsi="宋体" w:hint="eastAsia"/>
                <w:szCs w:val="21"/>
              </w:rPr>
              <w:t>备注</w:t>
            </w:r>
          </w:p>
        </w:tc>
      </w:tr>
      <w:tr w:rsidR="003D6BC6" w:rsidRPr="003D6BC6" w14:paraId="15F529E7" w14:textId="77777777" w:rsidTr="003D6BC6">
        <w:trPr>
          <w:jc w:val="center"/>
        </w:trPr>
        <w:tc>
          <w:tcPr>
            <w:tcW w:w="403" w:type="pct"/>
            <w:vAlign w:val="center"/>
          </w:tcPr>
          <w:p w14:paraId="276A5A3E" w14:textId="77777777" w:rsidR="003D6BC6" w:rsidRPr="003D6BC6" w:rsidRDefault="003D6BC6" w:rsidP="00C925FA">
            <w:pPr>
              <w:jc w:val="center"/>
              <w:rPr>
                <w:rFonts w:ascii="宋体" w:hAnsi="宋体" w:hint="eastAsia"/>
                <w:szCs w:val="21"/>
              </w:rPr>
            </w:pPr>
            <w:r w:rsidRPr="003D6BC6">
              <w:rPr>
                <w:rFonts w:ascii="宋体" w:hAnsi="宋体"/>
                <w:szCs w:val="21"/>
              </w:rPr>
              <w:t>管理部</w:t>
            </w:r>
          </w:p>
        </w:tc>
        <w:tc>
          <w:tcPr>
            <w:tcW w:w="350" w:type="pct"/>
            <w:vAlign w:val="center"/>
          </w:tcPr>
          <w:p w14:paraId="3614CC2C" w14:textId="77777777" w:rsidR="003D6BC6" w:rsidRPr="003D6BC6" w:rsidRDefault="003D6BC6" w:rsidP="00C925FA">
            <w:pPr>
              <w:jc w:val="center"/>
              <w:rPr>
                <w:rFonts w:ascii="宋体" w:hAnsi="宋体" w:hint="eastAsia"/>
                <w:szCs w:val="21"/>
              </w:rPr>
            </w:pPr>
            <w:r w:rsidRPr="003D6BC6">
              <w:rPr>
                <w:rFonts w:ascii="宋体" w:hAnsi="宋体" w:hint="eastAsia"/>
                <w:szCs w:val="21"/>
              </w:rPr>
              <w:t>1</w:t>
            </w:r>
          </w:p>
        </w:tc>
        <w:tc>
          <w:tcPr>
            <w:tcW w:w="699" w:type="pct"/>
            <w:shd w:val="clear" w:color="auto" w:fill="auto"/>
            <w:vAlign w:val="center"/>
          </w:tcPr>
          <w:p w14:paraId="56E9910B" w14:textId="77777777" w:rsidR="003D6BC6" w:rsidRPr="003D6BC6" w:rsidRDefault="003D6BC6" w:rsidP="00C925FA">
            <w:pPr>
              <w:jc w:val="center"/>
              <w:rPr>
                <w:rFonts w:ascii="宋体" w:hAnsi="宋体" w:hint="eastAsia"/>
                <w:szCs w:val="21"/>
              </w:rPr>
            </w:pPr>
            <w:r w:rsidRPr="003D6BC6">
              <w:rPr>
                <w:rFonts w:ascii="宋体" w:hAnsi="宋体"/>
                <w:szCs w:val="21"/>
              </w:rPr>
              <w:t>物业经理/主管</w:t>
            </w:r>
          </w:p>
        </w:tc>
        <w:tc>
          <w:tcPr>
            <w:tcW w:w="2065" w:type="pct"/>
            <w:shd w:val="clear" w:color="auto" w:fill="auto"/>
            <w:vAlign w:val="center"/>
          </w:tcPr>
          <w:p w14:paraId="596E43C3" w14:textId="77777777" w:rsidR="003D6BC6" w:rsidRPr="003D6BC6" w:rsidRDefault="003D6BC6" w:rsidP="00C925FA">
            <w:pPr>
              <w:widowControl/>
              <w:jc w:val="center"/>
              <w:rPr>
                <w:rFonts w:ascii="宋体" w:hAnsi="宋体" w:hint="eastAsia"/>
                <w:szCs w:val="21"/>
              </w:rPr>
            </w:pPr>
            <w:r w:rsidRPr="003D6BC6">
              <w:rPr>
                <w:rFonts w:ascii="宋体" w:hAnsi="宋体" w:cs="宋体" w:hint="eastAsia"/>
                <w:szCs w:val="21"/>
              </w:rPr>
              <w:t>与校方做好沟通协调，负责安保及绿化养护的管理及检查工作。</w:t>
            </w:r>
          </w:p>
        </w:tc>
        <w:tc>
          <w:tcPr>
            <w:tcW w:w="1011" w:type="pct"/>
            <w:vAlign w:val="center"/>
          </w:tcPr>
          <w:p w14:paraId="762A77D6" w14:textId="77777777" w:rsidR="003D6BC6" w:rsidRPr="003D6BC6" w:rsidRDefault="003D6BC6" w:rsidP="00C925FA">
            <w:pPr>
              <w:jc w:val="center"/>
              <w:rPr>
                <w:rFonts w:ascii="宋体" w:hAnsi="宋体" w:hint="eastAsia"/>
              </w:rPr>
            </w:pPr>
            <w:r w:rsidRPr="003D6BC6">
              <w:rPr>
                <w:rFonts w:ascii="宋体" w:hAnsi="宋体" w:cs="宋体" w:hint="eastAsia"/>
                <w:szCs w:val="21"/>
              </w:rPr>
              <w:t>周一～周五</w:t>
            </w:r>
            <w:r w:rsidRPr="003D6BC6">
              <w:rPr>
                <w:rFonts w:ascii="宋体" w:hAnsi="宋体" w:cs="宋体"/>
                <w:szCs w:val="21"/>
              </w:rPr>
              <w:br/>
            </w:r>
            <w:r w:rsidRPr="003D6BC6">
              <w:rPr>
                <w:rFonts w:ascii="宋体" w:hAnsi="宋体"/>
                <w:sz w:val="22"/>
              </w:rPr>
              <w:t>7:</w:t>
            </w:r>
            <w:r w:rsidRPr="003D6BC6">
              <w:rPr>
                <w:rFonts w:ascii="宋体" w:hAnsi="宋体" w:hint="eastAsia"/>
                <w:sz w:val="22"/>
              </w:rPr>
              <w:t>0</w:t>
            </w:r>
            <w:r w:rsidRPr="003D6BC6">
              <w:rPr>
                <w:rFonts w:ascii="宋体" w:hAnsi="宋体"/>
                <w:sz w:val="22"/>
              </w:rPr>
              <w:t>0—1</w:t>
            </w:r>
            <w:r w:rsidRPr="003D6BC6">
              <w:rPr>
                <w:rFonts w:ascii="宋体" w:hAnsi="宋体" w:hint="eastAsia"/>
                <w:sz w:val="22"/>
              </w:rPr>
              <w:t>1</w:t>
            </w:r>
            <w:r w:rsidRPr="003D6BC6">
              <w:rPr>
                <w:rFonts w:ascii="宋体" w:hAnsi="宋体"/>
                <w:sz w:val="22"/>
              </w:rPr>
              <w:t>:30</w:t>
            </w:r>
            <w:r w:rsidRPr="003D6BC6">
              <w:rPr>
                <w:rFonts w:ascii="宋体" w:hAnsi="宋体" w:hint="eastAsia"/>
                <w:sz w:val="22"/>
              </w:rPr>
              <w:t>、13:00</w:t>
            </w:r>
            <w:r w:rsidRPr="003D6BC6">
              <w:rPr>
                <w:rFonts w:ascii="宋体" w:hAnsi="宋体"/>
                <w:sz w:val="22"/>
              </w:rPr>
              <w:t>-16:30</w:t>
            </w:r>
          </w:p>
        </w:tc>
        <w:tc>
          <w:tcPr>
            <w:tcW w:w="473" w:type="pct"/>
          </w:tcPr>
          <w:p w14:paraId="56445170" w14:textId="77777777" w:rsidR="003D6BC6" w:rsidRPr="003D6BC6" w:rsidRDefault="003D6BC6" w:rsidP="00C925FA">
            <w:pPr>
              <w:jc w:val="center"/>
              <w:rPr>
                <w:rFonts w:ascii="宋体" w:hAnsi="宋体" w:hint="eastAsia"/>
              </w:rPr>
            </w:pPr>
            <w:r w:rsidRPr="003D6BC6">
              <w:rPr>
                <w:rFonts w:ascii="宋体" w:hAnsi="宋体" w:hint="eastAsia"/>
              </w:rPr>
              <w:t>允许兼任</w:t>
            </w:r>
          </w:p>
        </w:tc>
      </w:tr>
      <w:tr w:rsidR="003D6BC6" w:rsidRPr="003D6BC6" w14:paraId="6583B8EE" w14:textId="77777777" w:rsidTr="003D6BC6">
        <w:trPr>
          <w:jc w:val="center"/>
        </w:trPr>
        <w:tc>
          <w:tcPr>
            <w:tcW w:w="403" w:type="pct"/>
            <w:vMerge w:val="restart"/>
            <w:vAlign w:val="center"/>
          </w:tcPr>
          <w:p w14:paraId="79555230" w14:textId="77777777" w:rsidR="003D6BC6" w:rsidRPr="003D6BC6" w:rsidRDefault="003D6BC6" w:rsidP="00C925FA">
            <w:pPr>
              <w:jc w:val="center"/>
              <w:rPr>
                <w:rFonts w:ascii="宋体" w:hAnsi="宋体" w:hint="eastAsia"/>
                <w:szCs w:val="21"/>
              </w:rPr>
            </w:pPr>
            <w:r w:rsidRPr="003D6BC6">
              <w:rPr>
                <w:rFonts w:ascii="宋体" w:hAnsi="宋体" w:hint="eastAsia"/>
                <w:szCs w:val="21"/>
              </w:rPr>
              <w:t>保安部</w:t>
            </w:r>
          </w:p>
        </w:tc>
        <w:tc>
          <w:tcPr>
            <w:tcW w:w="350" w:type="pct"/>
            <w:vAlign w:val="center"/>
          </w:tcPr>
          <w:p w14:paraId="593F0262" w14:textId="77777777" w:rsidR="003D6BC6" w:rsidRPr="003D6BC6" w:rsidRDefault="003D6BC6" w:rsidP="00C925FA">
            <w:pPr>
              <w:jc w:val="center"/>
              <w:rPr>
                <w:rFonts w:ascii="宋体" w:hAnsi="宋体" w:hint="eastAsia"/>
                <w:szCs w:val="21"/>
              </w:rPr>
            </w:pPr>
            <w:r w:rsidRPr="003D6BC6">
              <w:rPr>
                <w:rFonts w:ascii="宋体" w:hAnsi="宋体" w:hint="eastAsia"/>
                <w:szCs w:val="21"/>
              </w:rPr>
              <w:t>1</w:t>
            </w:r>
          </w:p>
        </w:tc>
        <w:tc>
          <w:tcPr>
            <w:tcW w:w="699" w:type="pct"/>
            <w:vAlign w:val="center"/>
          </w:tcPr>
          <w:p w14:paraId="614B48AF" w14:textId="77777777" w:rsidR="003D6BC6" w:rsidRPr="003D6BC6" w:rsidRDefault="003D6BC6" w:rsidP="00C925FA">
            <w:pPr>
              <w:jc w:val="center"/>
              <w:rPr>
                <w:rFonts w:ascii="宋体" w:hAnsi="宋体" w:hint="eastAsia"/>
                <w:szCs w:val="21"/>
              </w:rPr>
            </w:pPr>
            <w:r w:rsidRPr="003D6BC6">
              <w:rPr>
                <w:rFonts w:ascii="宋体" w:hAnsi="宋体" w:hint="eastAsia"/>
                <w:szCs w:val="21"/>
              </w:rPr>
              <w:t>门岗</w:t>
            </w:r>
          </w:p>
        </w:tc>
        <w:tc>
          <w:tcPr>
            <w:tcW w:w="2065" w:type="pct"/>
            <w:vAlign w:val="center"/>
          </w:tcPr>
          <w:p w14:paraId="20304EAC" w14:textId="77777777" w:rsidR="003D6BC6" w:rsidRPr="003D6BC6" w:rsidRDefault="003D6BC6" w:rsidP="00C925FA">
            <w:pPr>
              <w:jc w:val="center"/>
              <w:rPr>
                <w:rFonts w:ascii="宋体" w:hAnsi="宋体" w:hint="eastAsia"/>
                <w:szCs w:val="21"/>
              </w:rPr>
            </w:pPr>
            <w:r w:rsidRPr="003D6BC6">
              <w:rPr>
                <w:rFonts w:ascii="宋体" w:hAnsi="宋体"/>
                <w:szCs w:val="21"/>
              </w:rPr>
              <w:t>全面负责学校门口的安全防范，接待外来访客、须持有校园保安员证，无犯罪记录，年龄不得超过55周岁。</w:t>
            </w:r>
          </w:p>
        </w:tc>
        <w:tc>
          <w:tcPr>
            <w:tcW w:w="1011" w:type="pct"/>
            <w:vAlign w:val="center"/>
          </w:tcPr>
          <w:p w14:paraId="7846E1F1" w14:textId="77777777" w:rsidR="003D6BC6" w:rsidRPr="003D6BC6" w:rsidRDefault="003D6BC6" w:rsidP="00C925FA">
            <w:pPr>
              <w:jc w:val="center"/>
              <w:rPr>
                <w:rFonts w:ascii="宋体" w:hAnsi="宋体" w:hint="eastAsia"/>
                <w:szCs w:val="21"/>
              </w:rPr>
            </w:pPr>
            <w:r w:rsidRPr="003D6BC6">
              <w:rPr>
                <w:rFonts w:ascii="宋体" w:hAnsi="宋体" w:hint="eastAsia"/>
              </w:rPr>
              <w:t>7</w:t>
            </w:r>
            <w:r w:rsidRPr="003D6BC6">
              <w:rPr>
                <w:rFonts w:ascii="宋体" w:hAnsi="宋体"/>
              </w:rPr>
              <w:t>天24小</w:t>
            </w:r>
            <w:r w:rsidRPr="003D6BC6">
              <w:rPr>
                <w:rFonts w:ascii="宋体" w:hAnsi="宋体" w:cs="宋体" w:hint="eastAsia"/>
              </w:rPr>
              <w:t>时制</w:t>
            </w:r>
          </w:p>
        </w:tc>
        <w:tc>
          <w:tcPr>
            <w:tcW w:w="473" w:type="pct"/>
          </w:tcPr>
          <w:p w14:paraId="5256C300" w14:textId="77777777" w:rsidR="003D6BC6" w:rsidRPr="003D6BC6" w:rsidRDefault="003D6BC6" w:rsidP="00C925FA">
            <w:pPr>
              <w:jc w:val="center"/>
              <w:rPr>
                <w:rFonts w:ascii="宋体" w:hAnsi="宋体" w:hint="eastAsia"/>
              </w:rPr>
            </w:pPr>
          </w:p>
        </w:tc>
      </w:tr>
      <w:tr w:rsidR="003D6BC6" w:rsidRPr="003D6BC6" w14:paraId="1F950FE6" w14:textId="77777777" w:rsidTr="003D6BC6">
        <w:trPr>
          <w:trHeight w:val="944"/>
          <w:jc w:val="center"/>
        </w:trPr>
        <w:tc>
          <w:tcPr>
            <w:tcW w:w="403" w:type="pct"/>
            <w:vMerge/>
            <w:vAlign w:val="center"/>
          </w:tcPr>
          <w:p w14:paraId="095A6BD0" w14:textId="77777777" w:rsidR="003D6BC6" w:rsidRPr="003D6BC6" w:rsidRDefault="003D6BC6" w:rsidP="00C925FA">
            <w:pPr>
              <w:jc w:val="center"/>
              <w:rPr>
                <w:rFonts w:ascii="宋体" w:hAnsi="宋体" w:hint="eastAsia"/>
                <w:szCs w:val="21"/>
              </w:rPr>
            </w:pPr>
          </w:p>
        </w:tc>
        <w:tc>
          <w:tcPr>
            <w:tcW w:w="350" w:type="pct"/>
            <w:vAlign w:val="center"/>
          </w:tcPr>
          <w:p w14:paraId="6CE6CCDF" w14:textId="77777777" w:rsidR="003D6BC6" w:rsidRPr="003D6BC6" w:rsidRDefault="003D6BC6" w:rsidP="00C925FA">
            <w:pPr>
              <w:jc w:val="center"/>
              <w:rPr>
                <w:rFonts w:ascii="宋体" w:hAnsi="宋体" w:cs="宋体" w:hint="eastAsia"/>
                <w:sz w:val="22"/>
              </w:rPr>
            </w:pPr>
            <w:r w:rsidRPr="003D6BC6">
              <w:rPr>
                <w:rFonts w:ascii="宋体" w:hAnsi="宋体" w:cs="宋体" w:hint="eastAsia"/>
                <w:sz w:val="22"/>
              </w:rPr>
              <w:t>1</w:t>
            </w:r>
          </w:p>
        </w:tc>
        <w:tc>
          <w:tcPr>
            <w:tcW w:w="699" w:type="pct"/>
            <w:vAlign w:val="center"/>
          </w:tcPr>
          <w:p w14:paraId="6D4E7DB2" w14:textId="77777777" w:rsidR="003D6BC6" w:rsidRPr="003D6BC6" w:rsidRDefault="003D6BC6" w:rsidP="00C925FA">
            <w:pPr>
              <w:jc w:val="center"/>
              <w:rPr>
                <w:rFonts w:ascii="宋体" w:hAnsi="宋体" w:hint="eastAsia"/>
                <w:szCs w:val="21"/>
              </w:rPr>
            </w:pPr>
            <w:r w:rsidRPr="003D6BC6">
              <w:rPr>
                <w:rFonts w:ascii="宋体" w:hAnsi="宋体" w:cs="宋体" w:hint="eastAsia"/>
                <w:sz w:val="22"/>
              </w:rPr>
              <w:t>巡逻岗</w:t>
            </w:r>
          </w:p>
        </w:tc>
        <w:tc>
          <w:tcPr>
            <w:tcW w:w="2065" w:type="pct"/>
            <w:vAlign w:val="center"/>
          </w:tcPr>
          <w:p w14:paraId="77390B13" w14:textId="77777777" w:rsidR="003D6BC6" w:rsidRPr="003D6BC6" w:rsidRDefault="003D6BC6" w:rsidP="00C925FA">
            <w:pPr>
              <w:pStyle w:val="afb"/>
              <w:jc w:val="center"/>
              <w:rPr>
                <w:rFonts w:ascii="宋体" w:hAnsi="宋体" w:hint="eastAsia"/>
                <w:sz w:val="22"/>
              </w:rPr>
            </w:pPr>
            <w:r w:rsidRPr="006122E6">
              <w:rPr>
                <w:rFonts w:ascii="宋体" w:hAnsi="宋体" w:hint="eastAsia"/>
                <w:szCs w:val="21"/>
              </w:rPr>
              <w:t>定时对全校区开展巡逻工作，及时清除安全隐患，</w:t>
            </w:r>
            <w:r w:rsidRPr="003D6BC6">
              <w:rPr>
                <w:rFonts w:ascii="宋体" w:hAnsi="宋体"/>
                <w:szCs w:val="21"/>
              </w:rPr>
              <w:t>年龄不得超过55周岁。</w:t>
            </w:r>
          </w:p>
        </w:tc>
        <w:tc>
          <w:tcPr>
            <w:tcW w:w="1011" w:type="pct"/>
            <w:vAlign w:val="center"/>
          </w:tcPr>
          <w:p w14:paraId="626ACA04" w14:textId="77777777" w:rsidR="003D6BC6" w:rsidRPr="003D6BC6" w:rsidRDefault="003D6BC6" w:rsidP="00C925FA">
            <w:pPr>
              <w:jc w:val="center"/>
              <w:rPr>
                <w:rFonts w:ascii="宋体" w:hAnsi="宋体" w:hint="eastAsia"/>
                <w:sz w:val="22"/>
              </w:rPr>
            </w:pPr>
            <w:r w:rsidRPr="003D6BC6">
              <w:rPr>
                <w:rFonts w:ascii="宋体" w:hAnsi="宋体" w:hint="eastAsia"/>
                <w:sz w:val="22"/>
              </w:rPr>
              <w:t>周一～周日</w:t>
            </w:r>
          </w:p>
          <w:p w14:paraId="35D4EDDF" w14:textId="77777777" w:rsidR="003D6BC6" w:rsidRPr="003D6BC6" w:rsidRDefault="003D6BC6" w:rsidP="00C925FA">
            <w:pPr>
              <w:jc w:val="center"/>
              <w:rPr>
                <w:rFonts w:ascii="宋体" w:hAnsi="宋体" w:hint="eastAsia"/>
              </w:rPr>
            </w:pPr>
            <w:r w:rsidRPr="003D6BC6">
              <w:rPr>
                <w:rFonts w:ascii="宋体" w:hAnsi="宋体" w:hint="eastAsia"/>
                <w:sz w:val="22"/>
              </w:rPr>
              <w:t>7：30-17：30</w:t>
            </w:r>
          </w:p>
        </w:tc>
        <w:tc>
          <w:tcPr>
            <w:tcW w:w="473" w:type="pct"/>
          </w:tcPr>
          <w:p w14:paraId="44B64580" w14:textId="77777777" w:rsidR="003D6BC6" w:rsidRPr="003D6BC6" w:rsidRDefault="003D6BC6" w:rsidP="00C925FA">
            <w:pPr>
              <w:rPr>
                <w:rFonts w:ascii="宋体" w:hAnsi="宋体" w:hint="eastAsia"/>
                <w:sz w:val="22"/>
              </w:rPr>
            </w:pPr>
          </w:p>
        </w:tc>
      </w:tr>
      <w:tr w:rsidR="003D6BC6" w:rsidRPr="003D6BC6" w14:paraId="72B7019C" w14:textId="77777777" w:rsidTr="003D6BC6">
        <w:trPr>
          <w:jc w:val="center"/>
        </w:trPr>
        <w:tc>
          <w:tcPr>
            <w:tcW w:w="403" w:type="pct"/>
            <w:vAlign w:val="center"/>
          </w:tcPr>
          <w:p w14:paraId="348FC093" w14:textId="77777777" w:rsidR="003D6BC6" w:rsidRPr="003D6BC6" w:rsidRDefault="003D6BC6" w:rsidP="00C925FA">
            <w:pPr>
              <w:jc w:val="center"/>
              <w:rPr>
                <w:rFonts w:ascii="宋体" w:hAnsi="宋体" w:hint="eastAsia"/>
                <w:szCs w:val="21"/>
              </w:rPr>
            </w:pPr>
            <w:r w:rsidRPr="003D6BC6">
              <w:rPr>
                <w:rFonts w:ascii="宋体" w:hAnsi="宋体"/>
                <w:szCs w:val="21"/>
              </w:rPr>
              <w:t>绿化</w:t>
            </w:r>
            <w:r w:rsidRPr="003D6BC6">
              <w:rPr>
                <w:rFonts w:ascii="宋体" w:hAnsi="宋体"/>
                <w:szCs w:val="21"/>
              </w:rPr>
              <w:lastRenderedPageBreak/>
              <w:t>部</w:t>
            </w:r>
          </w:p>
        </w:tc>
        <w:tc>
          <w:tcPr>
            <w:tcW w:w="350" w:type="pct"/>
          </w:tcPr>
          <w:p w14:paraId="09DB8EF6" w14:textId="77777777" w:rsidR="003D6BC6" w:rsidRPr="003D6BC6" w:rsidRDefault="003D6BC6" w:rsidP="00C925FA">
            <w:pPr>
              <w:jc w:val="center"/>
              <w:rPr>
                <w:rFonts w:ascii="宋体" w:hAnsi="宋体" w:hint="eastAsia"/>
                <w:szCs w:val="21"/>
              </w:rPr>
            </w:pPr>
            <w:r w:rsidRPr="003D6BC6">
              <w:rPr>
                <w:rFonts w:ascii="宋体" w:hAnsi="宋体" w:hint="eastAsia"/>
                <w:szCs w:val="21"/>
              </w:rPr>
              <w:lastRenderedPageBreak/>
              <w:t>1</w:t>
            </w:r>
          </w:p>
        </w:tc>
        <w:tc>
          <w:tcPr>
            <w:tcW w:w="699" w:type="pct"/>
            <w:vAlign w:val="center"/>
          </w:tcPr>
          <w:p w14:paraId="470838C0" w14:textId="77777777" w:rsidR="003D6BC6" w:rsidRPr="003D6BC6" w:rsidRDefault="003D6BC6" w:rsidP="00C925FA">
            <w:pPr>
              <w:jc w:val="center"/>
              <w:rPr>
                <w:rFonts w:ascii="宋体" w:hAnsi="宋体" w:hint="eastAsia"/>
                <w:szCs w:val="21"/>
              </w:rPr>
            </w:pPr>
            <w:r w:rsidRPr="003D6BC6">
              <w:rPr>
                <w:rFonts w:ascii="宋体" w:hAnsi="宋体"/>
                <w:szCs w:val="21"/>
              </w:rPr>
              <w:t>绿化工岗</w:t>
            </w:r>
          </w:p>
        </w:tc>
        <w:tc>
          <w:tcPr>
            <w:tcW w:w="2065" w:type="pct"/>
            <w:vAlign w:val="center"/>
          </w:tcPr>
          <w:p w14:paraId="2175FF3C" w14:textId="77777777" w:rsidR="003D6BC6" w:rsidRPr="003D6BC6" w:rsidRDefault="003D6BC6" w:rsidP="00C925FA">
            <w:pPr>
              <w:jc w:val="center"/>
              <w:rPr>
                <w:rFonts w:ascii="宋体" w:hAnsi="宋体" w:hint="eastAsia"/>
                <w:szCs w:val="21"/>
              </w:rPr>
            </w:pPr>
            <w:r w:rsidRPr="003D6BC6">
              <w:rPr>
                <w:rFonts w:ascii="宋体" w:hAnsi="宋体"/>
                <w:szCs w:val="21"/>
              </w:rPr>
              <w:t>负责</w:t>
            </w:r>
            <w:r w:rsidRPr="003D6BC6">
              <w:rPr>
                <w:rFonts w:ascii="宋体" w:hAnsi="宋体" w:hint="eastAsia"/>
                <w:szCs w:val="21"/>
              </w:rPr>
              <w:t>两个校区</w:t>
            </w:r>
            <w:r w:rsidRPr="003D6BC6">
              <w:rPr>
                <w:rFonts w:ascii="宋体" w:hAnsi="宋体"/>
                <w:szCs w:val="21"/>
              </w:rPr>
              <w:t>绿化区的花木浇水，施</w:t>
            </w:r>
            <w:r w:rsidRPr="003D6BC6">
              <w:rPr>
                <w:rFonts w:ascii="宋体" w:hAnsi="宋体"/>
                <w:szCs w:val="21"/>
              </w:rPr>
              <w:lastRenderedPageBreak/>
              <w:t>肥 ，除草，养护，培土等工作</w:t>
            </w:r>
          </w:p>
        </w:tc>
        <w:tc>
          <w:tcPr>
            <w:tcW w:w="1011" w:type="pct"/>
            <w:vAlign w:val="center"/>
          </w:tcPr>
          <w:p w14:paraId="46CD6056" w14:textId="77777777" w:rsidR="003D6BC6" w:rsidRPr="003D6BC6" w:rsidRDefault="003D6BC6" w:rsidP="00C925FA">
            <w:pPr>
              <w:widowControl/>
              <w:jc w:val="center"/>
              <w:rPr>
                <w:rFonts w:ascii="宋体" w:hAnsi="宋体" w:hint="eastAsia"/>
                <w:szCs w:val="21"/>
              </w:rPr>
            </w:pPr>
            <w:r w:rsidRPr="003D6BC6">
              <w:rPr>
                <w:rFonts w:ascii="宋体" w:hAnsi="宋体" w:cs="宋体" w:hint="eastAsia"/>
                <w:szCs w:val="21"/>
              </w:rPr>
              <w:lastRenderedPageBreak/>
              <w:t>周一～周五</w:t>
            </w:r>
          </w:p>
          <w:p w14:paraId="4FF59E48" w14:textId="77777777" w:rsidR="003D6BC6" w:rsidRPr="003D6BC6" w:rsidRDefault="003D6BC6" w:rsidP="00C925FA">
            <w:pPr>
              <w:widowControl/>
              <w:jc w:val="center"/>
              <w:rPr>
                <w:rFonts w:ascii="宋体" w:hAnsi="宋体" w:hint="eastAsia"/>
                <w:szCs w:val="21"/>
              </w:rPr>
            </w:pPr>
            <w:r w:rsidRPr="003D6BC6">
              <w:rPr>
                <w:rFonts w:ascii="宋体" w:hAnsi="宋体"/>
                <w:sz w:val="22"/>
              </w:rPr>
              <w:lastRenderedPageBreak/>
              <w:t>7:</w:t>
            </w:r>
            <w:r w:rsidRPr="003D6BC6">
              <w:rPr>
                <w:rFonts w:ascii="宋体" w:hAnsi="宋体" w:hint="eastAsia"/>
                <w:sz w:val="22"/>
              </w:rPr>
              <w:t>0</w:t>
            </w:r>
            <w:r w:rsidRPr="003D6BC6">
              <w:rPr>
                <w:rFonts w:ascii="宋体" w:hAnsi="宋体"/>
                <w:sz w:val="22"/>
              </w:rPr>
              <w:t>0—1</w:t>
            </w:r>
            <w:r w:rsidRPr="003D6BC6">
              <w:rPr>
                <w:rFonts w:ascii="宋体" w:hAnsi="宋体" w:hint="eastAsia"/>
                <w:sz w:val="22"/>
              </w:rPr>
              <w:t>1</w:t>
            </w:r>
            <w:r w:rsidRPr="003D6BC6">
              <w:rPr>
                <w:rFonts w:ascii="宋体" w:hAnsi="宋体"/>
                <w:sz w:val="22"/>
              </w:rPr>
              <w:t>:30</w:t>
            </w:r>
            <w:r w:rsidRPr="003D6BC6">
              <w:rPr>
                <w:rFonts w:ascii="宋体" w:hAnsi="宋体" w:hint="eastAsia"/>
                <w:sz w:val="22"/>
              </w:rPr>
              <w:t>、13:00</w:t>
            </w:r>
            <w:r w:rsidRPr="003D6BC6">
              <w:rPr>
                <w:rFonts w:ascii="宋体" w:hAnsi="宋体"/>
                <w:sz w:val="22"/>
              </w:rPr>
              <w:t>-16:30</w:t>
            </w:r>
          </w:p>
        </w:tc>
        <w:tc>
          <w:tcPr>
            <w:tcW w:w="473" w:type="pct"/>
          </w:tcPr>
          <w:p w14:paraId="1CC5FE3C" w14:textId="77777777" w:rsidR="003D6BC6" w:rsidRPr="003D6BC6" w:rsidRDefault="003D6BC6" w:rsidP="00C925FA">
            <w:pPr>
              <w:widowControl/>
              <w:jc w:val="center"/>
              <w:rPr>
                <w:rFonts w:ascii="宋体" w:hAnsi="宋体" w:cs="宋体" w:hint="eastAsia"/>
                <w:szCs w:val="21"/>
              </w:rPr>
            </w:pPr>
          </w:p>
        </w:tc>
      </w:tr>
      <w:tr w:rsidR="003D6BC6" w:rsidRPr="003D6BC6" w14:paraId="0F551EE9" w14:textId="77777777" w:rsidTr="003D6BC6">
        <w:trPr>
          <w:jc w:val="center"/>
        </w:trPr>
        <w:tc>
          <w:tcPr>
            <w:tcW w:w="403" w:type="pct"/>
            <w:vAlign w:val="center"/>
          </w:tcPr>
          <w:p w14:paraId="71C5B840" w14:textId="77777777" w:rsidR="003D6BC6" w:rsidRPr="003D6BC6" w:rsidRDefault="003D6BC6" w:rsidP="00C925FA">
            <w:pPr>
              <w:jc w:val="center"/>
              <w:rPr>
                <w:rFonts w:ascii="宋体" w:hAnsi="宋体" w:hint="eastAsia"/>
                <w:szCs w:val="21"/>
              </w:rPr>
            </w:pPr>
            <w:r w:rsidRPr="003D6BC6">
              <w:rPr>
                <w:rFonts w:ascii="宋体" w:hAnsi="宋体" w:hint="eastAsia"/>
                <w:szCs w:val="21"/>
              </w:rPr>
              <w:t>合计</w:t>
            </w:r>
          </w:p>
        </w:tc>
        <w:tc>
          <w:tcPr>
            <w:tcW w:w="350" w:type="pct"/>
          </w:tcPr>
          <w:p w14:paraId="493A75BF" w14:textId="77777777" w:rsidR="003D6BC6" w:rsidRPr="003D6BC6" w:rsidRDefault="003D6BC6" w:rsidP="00C925FA">
            <w:pPr>
              <w:jc w:val="center"/>
              <w:rPr>
                <w:rFonts w:ascii="宋体" w:hAnsi="宋体" w:hint="eastAsia"/>
                <w:szCs w:val="21"/>
              </w:rPr>
            </w:pPr>
            <w:r w:rsidRPr="003D6BC6">
              <w:rPr>
                <w:rFonts w:ascii="宋体" w:hAnsi="宋体" w:hint="eastAsia"/>
                <w:szCs w:val="21"/>
              </w:rPr>
              <w:t>4</w:t>
            </w:r>
          </w:p>
        </w:tc>
        <w:tc>
          <w:tcPr>
            <w:tcW w:w="699" w:type="pct"/>
            <w:vAlign w:val="center"/>
          </w:tcPr>
          <w:p w14:paraId="62C3FC06" w14:textId="77777777" w:rsidR="003D6BC6" w:rsidRPr="003D6BC6" w:rsidRDefault="003D6BC6" w:rsidP="00C925FA">
            <w:pPr>
              <w:jc w:val="center"/>
              <w:rPr>
                <w:rFonts w:ascii="宋体" w:hAnsi="宋体" w:hint="eastAsia"/>
                <w:szCs w:val="21"/>
              </w:rPr>
            </w:pPr>
          </w:p>
        </w:tc>
        <w:tc>
          <w:tcPr>
            <w:tcW w:w="2065" w:type="pct"/>
            <w:vAlign w:val="center"/>
          </w:tcPr>
          <w:p w14:paraId="13A851A4" w14:textId="77777777" w:rsidR="003D6BC6" w:rsidRPr="003D6BC6" w:rsidRDefault="003D6BC6" w:rsidP="00C925FA">
            <w:pPr>
              <w:jc w:val="center"/>
              <w:rPr>
                <w:rFonts w:ascii="宋体" w:hAnsi="宋体" w:hint="eastAsia"/>
                <w:szCs w:val="21"/>
              </w:rPr>
            </w:pPr>
          </w:p>
        </w:tc>
        <w:tc>
          <w:tcPr>
            <w:tcW w:w="1011" w:type="pct"/>
            <w:vAlign w:val="center"/>
          </w:tcPr>
          <w:p w14:paraId="3B50C3CA" w14:textId="77777777" w:rsidR="003D6BC6" w:rsidRPr="003D6BC6" w:rsidRDefault="003D6BC6" w:rsidP="00C925FA">
            <w:pPr>
              <w:widowControl/>
              <w:jc w:val="center"/>
              <w:rPr>
                <w:rFonts w:ascii="宋体" w:hAnsi="宋体" w:cs="宋体" w:hint="eastAsia"/>
                <w:szCs w:val="21"/>
              </w:rPr>
            </w:pPr>
          </w:p>
        </w:tc>
        <w:tc>
          <w:tcPr>
            <w:tcW w:w="473" w:type="pct"/>
          </w:tcPr>
          <w:p w14:paraId="2473F39A" w14:textId="77777777" w:rsidR="003D6BC6" w:rsidRPr="003D6BC6" w:rsidRDefault="003D6BC6" w:rsidP="00C925FA">
            <w:pPr>
              <w:widowControl/>
              <w:jc w:val="center"/>
              <w:rPr>
                <w:rFonts w:ascii="宋体" w:hAnsi="宋体" w:cs="宋体" w:hint="eastAsia"/>
                <w:szCs w:val="21"/>
              </w:rPr>
            </w:pPr>
          </w:p>
        </w:tc>
      </w:tr>
    </w:tbl>
    <w:p w14:paraId="4F8F7A74" w14:textId="77777777" w:rsidR="003D6BC6" w:rsidRDefault="003D6BC6" w:rsidP="003D6BC6">
      <w:pPr>
        <w:rPr>
          <w:rFonts w:ascii="Times New Roman" w:hAnsi="Times New Roman"/>
          <w:b/>
          <w:sz w:val="28"/>
          <w:szCs w:val="28"/>
        </w:rPr>
      </w:pPr>
    </w:p>
    <w:p w14:paraId="4E599B9E" w14:textId="77777777" w:rsidR="003D6BC6" w:rsidRDefault="003D6BC6" w:rsidP="003D6BC6">
      <w:pPr>
        <w:rPr>
          <w:rFonts w:ascii="Times New Roman" w:hAnsi="Times New Roman"/>
          <w:b/>
          <w:sz w:val="28"/>
          <w:szCs w:val="28"/>
        </w:rPr>
      </w:pPr>
      <w:r>
        <w:rPr>
          <w:rFonts w:ascii="Times New Roman" w:hAnsi="Times New Roman" w:hint="eastAsia"/>
          <w:bCs/>
          <w:sz w:val="22"/>
          <w:u w:val="single" w:color="FF0000"/>
        </w:rPr>
        <w:t>（二）沪东新村</w:t>
      </w:r>
      <w:r>
        <w:rPr>
          <w:rFonts w:ascii="Times New Roman" w:hAnsi="Times New Roman" w:hint="eastAsia"/>
          <w:bCs/>
          <w:sz w:val="22"/>
          <w:u w:val="single" w:color="FF0000"/>
        </w:rPr>
        <w:t>350</w:t>
      </w:r>
      <w:r>
        <w:rPr>
          <w:rFonts w:ascii="Times New Roman" w:hAnsi="Times New Roman" w:hint="eastAsia"/>
          <w:sz w:val="22"/>
        </w:rPr>
        <w:t>号（分校）</w:t>
      </w:r>
    </w:p>
    <w:tbl>
      <w:tblPr>
        <w:tblStyle w:val="afff7"/>
        <w:tblW w:w="0" w:type="auto"/>
        <w:jc w:val="center"/>
        <w:tblLook w:val="04A0" w:firstRow="1" w:lastRow="0" w:firstColumn="1" w:lastColumn="0" w:noHBand="0" w:noVBand="1"/>
      </w:tblPr>
      <w:tblGrid>
        <w:gridCol w:w="642"/>
        <w:gridCol w:w="565"/>
        <w:gridCol w:w="1183"/>
        <w:gridCol w:w="3228"/>
        <w:gridCol w:w="1924"/>
        <w:gridCol w:w="754"/>
      </w:tblGrid>
      <w:tr w:rsidR="003D6BC6" w:rsidRPr="003D6BC6" w14:paraId="6604A1E4" w14:textId="77777777" w:rsidTr="00C925FA">
        <w:trPr>
          <w:jc w:val="center"/>
        </w:trPr>
        <w:tc>
          <w:tcPr>
            <w:tcW w:w="719" w:type="dxa"/>
            <w:vAlign w:val="center"/>
          </w:tcPr>
          <w:p w14:paraId="5EB3D051" w14:textId="4D79A7E7" w:rsidR="003D6BC6" w:rsidRPr="003D6BC6" w:rsidRDefault="003D6BC6" w:rsidP="00C925FA">
            <w:pPr>
              <w:jc w:val="center"/>
              <w:rPr>
                <w:rFonts w:ascii="宋体" w:hAnsi="宋体" w:hint="eastAsia"/>
                <w:szCs w:val="21"/>
              </w:rPr>
            </w:pPr>
            <w:r w:rsidRPr="003D6BC6">
              <w:rPr>
                <w:rFonts w:ascii="宋体" w:hAnsi="宋体" w:hint="eastAsia"/>
                <w:szCs w:val="21"/>
              </w:rPr>
              <w:t xml:space="preserve">       </w:t>
            </w:r>
          </w:p>
        </w:tc>
        <w:tc>
          <w:tcPr>
            <w:tcW w:w="647" w:type="dxa"/>
          </w:tcPr>
          <w:p w14:paraId="334B9E0D" w14:textId="77777777" w:rsidR="003D6BC6" w:rsidRPr="003D6BC6" w:rsidRDefault="003D6BC6" w:rsidP="00C925FA">
            <w:pPr>
              <w:jc w:val="center"/>
              <w:rPr>
                <w:rFonts w:ascii="宋体" w:hAnsi="宋体" w:hint="eastAsia"/>
                <w:szCs w:val="21"/>
              </w:rPr>
            </w:pPr>
          </w:p>
        </w:tc>
        <w:tc>
          <w:tcPr>
            <w:tcW w:w="1438" w:type="dxa"/>
            <w:vAlign w:val="center"/>
          </w:tcPr>
          <w:p w14:paraId="76FB1E67" w14:textId="77777777" w:rsidR="003D6BC6" w:rsidRPr="003D6BC6" w:rsidRDefault="003D6BC6" w:rsidP="00C925FA">
            <w:pPr>
              <w:jc w:val="center"/>
              <w:rPr>
                <w:rFonts w:ascii="宋体" w:hAnsi="宋体" w:hint="eastAsia"/>
                <w:szCs w:val="21"/>
              </w:rPr>
            </w:pPr>
            <w:r w:rsidRPr="003D6BC6">
              <w:rPr>
                <w:rFonts w:ascii="宋体" w:hAnsi="宋体"/>
                <w:szCs w:val="21"/>
              </w:rPr>
              <w:t>岗位</w:t>
            </w:r>
          </w:p>
        </w:tc>
        <w:tc>
          <w:tcPr>
            <w:tcW w:w="4108" w:type="dxa"/>
            <w:vAlign w:val="center"/>
          </w:tcPr>
          <w:p w14:paraId="1ACA52C7" w14:textId="77777777" w:rsidR="003D6BC6" w:rsidRPr="003D6BC6" w:rsidRDefault="003D6BC6" w:rsidP="00C925FA">
            <w:pPr>
              <w:jc w:val="center"/>
              <w:rPr>
                <w:rFonts w:ascii="宋体" w:hAnsi="宋体" w:hint="eastAsia"/>
                <w:szCs w:val="21"/>
              </w:rPr>
            </w:pPr>
            <w:r w:rsidRPr="003D6BC6">
              <w:rPr>
                <w:rFonts w:ascii="宋体" w:hAnsi="宋体"/>
                <w:szCs w:val="21"/>
              </w:rPr>
              <w:t>职责范围</w:t>
            </w:r>
          </w:p>
        </w:tc>
        <w:tc>
          <w:tcPr>
            <w:tcW w:w="2357" w:type="dxa"/>
            <w:vAlign w:val="center"/>
          </w:tcPr>
          <w:p w14:paraId="5ED64B6C" w14:textId="77777777" w:rsidR="003D6BC6" w:rsidRPr="003D6BC6" w:rsidRDefault="003D6BC6" w:rsidP="00C925FA">
            <w:pPr>
              <w:jc w:val="center"/>
              <w:rPr>
                <w:rFonts w:ascii="宋体" w:hAnsi="宋体" w:hint="eastAsia"/>
                <w:szCs w:val="21"/>
              </w:rPr>
            </w:pPr>
            <w:r w:rsidRPr="003D6BC6">
              <w:rPr>
                <w:rFonts w:ascii="宋体" w:hAnsi="宋体"/>
                <w:szCs w:val="21"/>
              </w:rPr>
              <w:t>服务时间</w:t>
            </w:r>
          </w:p>
        </w:tc>
        <w:tc>
          <w:tcPr>
            <w:tcW w:w="870" w:type="dxa"/>
          </w:tcPr>
          <w:p w14:paraId="5E1851BD" w14:textId="77777777" w:rsidR="003D6BC6" w:rsidRPr="003D6BC6" w:rsidRDefault="003D6BC6" w:rsidP="00C925FA">
            <w:pPr>
              <w:jc w:val="center"/>
              <w:rPr>
                <w:rFonts w:ascii="宋体" w:hAnsi="宋体" w:hint="eastAsia"/>
                <w:szCs w:val="21"/>
              </w:rPr>
            </w:pPr>
            <w:r w:rsidRPr="003D6BC6">
              <w:rPr>
                <w:rFonts w:ascii="宋体" w:hAnsi="宋体" w:hint="eastAsia"/>
                <w:szCs w:val="21"/>
              </w:rPr>
              <w:t>备注</w:t>
            </w:r>
          </w:p>
        </w:tc>
      </w:tr>
      <w:tr w:rsidR="003D6BC6" w:rsidRPr="003D6BC6" w14:paraId="3A8AEC4B" w14:textId="77777777" w:rsidTr="00C925FA">
        <w:trPr>
          <w:jc w:val="center"/>
        </w:trPr>
        <w:tc>
          <w:tcPr>
            <w:tcW w:w="719" w:type="dxa"/>
            <w:vMerge w:val="restart"/>
            <w:vAlign w:val="center"/>
          </w:tcPr>
          <w:p w14:paraId="5AC386B0" w14:textId="77777777" w:rsidR="003D6BC6" w:rsidRPr="003D6BC6" w:rsidRDefault="003D6BC6" w:rsidP="00C925FA">
            <w:pPr>
              <w:jc w:val="center"/>
              <w:rPr>
                <w:rFonts w:ascii="宋体" w:hAnsi="宋体" w:hint="eastAsia"/>
                <w:szCs w:val="21"/>
              </w:rPr>
            </w:pPr>
            <w:r w:rsidRPr="003D6BC6">
              <w:rPr>
                <w:rFonts w:ascii="宋体" w:hAnsi="宋体" w:hint="eastAsia"/>
                <w:szCs w:val="21"/>
              </w:rPr>
              <w:t>保安</w:t>
            </w:r>
          </w:p>
        </w:tc>
        <w:tc>
          <w:tcPr>
            <w:tcW w:w="647" w:type="dxa"/>
            <w:vAlign w:val="center"/>
          </w:tcPr>
          <w:p w14:paraId="1A12E621" w14:textId="77777777" w:rsidR="003D6BC6" w:rsidRPr="003D6BC6" w:rsidRDefault="003D6BC6" w:rsidP="00C925FA">
            <w:pPr>
              <w:jc w:val="center"/>
              <w:rPr>
                <w:rFonts w:ascii="宋体" w:hAnsi="宋体" w:hint="eastAsia"/>
                <w:szCs w:val="21"/>
              </w:rPr>
            </w:pPr>
            <w:r w:rsidRPr="003D6BC6">
              <w:rPr>
                <w:rFonts w:ascii="宋体" w:hAnsi="宋体" w:hint="eastAsia"/>
                <w:szCs w:val="21"/>
              </w:rPr>
              <w:t>1</w:t>
            </w:r>
          </w:p>
        </w:tc>
        <w:tc>
          <w:tcPr>
            <w:tcW w:w="1438" w:type="dxa"/>
            <w:vAlign w:val="center"/>
          </w:tcPr>
          <w:p w14:paraId="621351CF" w14:textId="77777777" w:rsidR="003D6BC6" w:rsidRPr="003D6BC6" w:rsidRDefault="003D6BC6" w:rsidP="00C925FA">
            <w:pPr>
              <w:jc w:val="center"/>
              <w:rPr>
                <w:rFonts w:ascii="宋体" w:hAnsi="宋体" w:hint="eastAsia"/>
                <w:szCs w:val="21"/>
              </w:rPr>
            </w:pPr>
            <w:r w:rsidRPr="003D6BC6">
              <w:rPr>
                <w:rFonts w:ascii="宋体" w:hAnsi="宋体" w:hint="eastAsia"/>
                <w:szCs w:val="21"/>
              </w:rPr>
              <w:t>门岗</w:t>
            </w:r>
          </w:p>
        </w:tc>
        <w:tc>
          <w:tcPr>
            <w:tcW w:w="4108" w:type="dxa"/>
            <w:vAlign w:val="center"/>
          </w:tcPr>
          <w:p w14:paraId="1A365987" w14:textId="77777777" w:rsidR="003D6BC6" w:rsidRPr="003D6BC6" w:rsidRDefault="003D6BC6" w:rsidP="00C925FA">
            <w:pPr>
              <w:jc w:val="center"/>
              <w:rPr>
                <w:rFonts w:ascii="宋体" w:hAnsi="宋体" w:hint="eastAsia"/>
                <w:szCs w:val="21"/>
              </w:rPr>
            </w:pPr>
            <w:r w:rsidRPr="003D6BC6">
              <w:rPr>
                <w:rFonts w:ascii="宋体" w:hAnsi="宋体"/>
                <w:szCs w:val="21"/>
              </w:rPr>
              <w:t>全面负责学校门口的安全防范，接待外来访客、须持有校园保安员证，无犯罪记录，年龄不得超过55周岁。</w:t>
            </w:r>
          </w:p>
        </w:tc>
        <w:tc>
          <w:tcPr>
            <w:tcW w:w="2357" w:type="dxa"/>
            <w:vAlign w:val="center"/>
          </w:tcPr>
          <w:p w14:paraId="32155607" w14:textId="77777777" w:rsidR="003D6BC6" w:rsidRPr="003D6BC6" w:rsidRDefault="003D6BC6" w:rsidP="00C925FA">
            <w:pPr>
              <w:jc w:val="center"/>
              <w:rPr>
                <w:rFonts w:ascii="宋体" w:hAnsi="宋体" w:hint="eastAsia"/>
                <w:szCs w:val="21"/>
              </w:rPr>
            </w:pPr>
            <w:r w:rsidRPr="003D6BC6">
              <w:rPr>
                <w:rFonts w:ascii="宋体" w:hAnsi="宋体" w:hint="eastAsia"/>
              </w:rPr>
              <w:t>7</w:t>
            </w:r>
            <w:r w:rsidRPr="003D6BC6">
              <w:rPr>
                <w:rFonts w:ascii="宋体" w:hAnsi="宋体"/>
              </w:rPr>
              <w:t>天24小</w:t>
            </w:r>
            <w:r w:rsidRPr="003D6BC6">
              <w:rPr>
                <w:rFonts w:ascii="宋体" w:hAnsi="宋体" w:cs="宋体" w:hint="eastAsia"/>
              </w:rPr>
              <w:t>时制</w:t>
            </w:r>
          </w:p>
        </w:tc>
        <w:tc>
          <w:tcPr>
            <w:tcW w:w="870" w:type="dxa"/>
          </w:tcPr>
          <w:p w14:paraId="7792170B" w14:textId="77777777" w:rsidR="003D6BC6" w:rsidRPr="003D6BC6" w:rsidRDefault="003D6BC6" w:rsidP="00C925FA">
            <w:pPr>
              <w:jc w:val="center"/>
              <w:rPr>
                <w:rFonts w:ascii="宋体" w:hAnsi="宋体" w:hint="eastAsia"/>
              </w:rPr>
            </w:pPr>
          </w:p>
        </w:tc>
      </w:tr>
      <w:tr w:rsidR="003D6BC6" w:rsidRPr="003D6BC6" w14:paraId="7CC5BA1D" w14:textId="77777777" w:rsidTr="00C925FA">
        <w:trPr>
          <w:jc w:val="center"/>
        </w:trPr>
        <w:tc>
          <w:tcPr>
            <w:tcW w:w="719" w:type="dxa"/>
            <w:vMerge/>
            <w:vAlign w:val="center"/>
          </w:tcPr>
          <w:p w14:paraId="7E97D747" w14:textId="77777777" w:rsidR="003D6BC6" w:rsidRPr="003D6BC6" w:rsidRDefault="003D6BC6" w:rsidP="00C925FA">
            <w:pPr>
              <w:jc w:val="center"/>
              <w:rPr>
                <w:rFonts w:ascii="宋体" w:hAnsi="宋体" w:hint="eastAsia"/>
                <w:szCs w:val="21"/>
              </w:rPr>
            </w:pPr>
          </w:p>
        </w:tc>
        <w:tc>
          <w:tcPr>
            <w:tcW w:w="647" w:type="dxa"/>
            <w:vAlign w:val="center"/>
          </w:tcPr>
          <w:p w14:paraId="222ABD6D" w14:textId="77777777" w:rsidR="003D6BC6" w:rsidRPr="003D6BC6" w:rsidRDefault="003D6BC6" w:rsidP="00C925FA">
            <w:pPr>
              <w:jc w:val="center"/>
              <w:rPr>
                <w:rFonts w:ascii="宋体" w:hAnsi="宋体" w:hint="eastAsia"/>
                <w:szCs w:val="21"/>
              </w:rPr>
            </w:pPr>
            <w:r w:rsidRPr="003D6BC6">
              <w:rPr>
                <w:rFonts w:ascii="宋体" w:hAnsi="宋体" w:cs="宋体" w:hint="eastAsia"/>
                <w:sz w:val="22"/>
              </w:rPr>
              <w:t>1</w:t>
            </w:r>
          </w:p>
        </w:tc>
        <w:tc>
          <w:tcPr>
            <w:tcW w:w="1438" w:type="dxa"/>
            <w:vAlign w:val="center"/>
          </w:tcPr>
          <w:p w14:paraId="5CB1B12C" w14:textId="77777777" w:rsidR="003D6BC6" w:rsidRPr="003D6BC6" w:rsidRDefault="003D6BC6" w:rsidP="00C925FA">
            <w:pPr>
              <w:jc w:val="center"/>
              <w:rPr>
                <w:rFonts w:ascii="宋体" w:hAnsi="宋体" w:hint="eastAsia"/>
                <w:szCs w:val="21"/>
              </w:rPr>
            </w:pPr>
            <w:r w:rsidRPr="003D6BC6">
              <w:rPr>
                <w:rFonts w:ascii="宋体" w:hAnsi="宋体" w:cs="宋体" w:hint="eastAsia"/>
                <w:sz w:val="22"/>
              </w:rPr>
              <w:t>巡逻岗</w:t>
            </w:r>
          </w:p>
        </w:tc>
        <w:tc>
          <w:tcPr>
            <w:tcW w:w="4108" w:type="dxa"/>
            <w:vAlign w:val="center"/>
          </w:tcPr>
          <w:p w14:paraId="27E6D621" w14:textId="77777777" w:rsidR="003D6BC6" w:rsidRPr="003D6BC6" w:rsidRDefault="003D6BC6" w:rsidP="00C925FA">
            <w:pPr>
              <w:pStyle w:val="afb"/>
              <w:jc w:val="center"/>
              <w:rPr>
                <w:rFonts w:ascii="宋体" w:hAnsi="宋体" w:hint="eastAsia"/>
                <w:sz w:val="22"/>
              </w:rPr>
            </w:pPr>
            <w:r w:rsidRPr="003D6BC6">
              <w:rPr>
                <w:rFonts w:ascii="宋体" w:hAnsi="宋体" w:hint="eastAsia"/>
                <w:sz w:val="22"/>
              </w:rPr>
              <w:t>定时对全校区开展巡逻工作，及时清除安全隐患，</w:t>
            </w:r>
            <w:r w:rsidRPr="003D6BC6">
              <w:rPr>
                <w:rFonts w:ascii="宋体" w:hAnsi="宋体"/>
                <w:szCs w:val="21"/>
              </w:rPr>
              <w:t>年龄不得超过55周岁。</w:t>
            </w:r>
          </w:p>
          <w:p w14:paraId="5DB16E1A" w14:textId="77777777" w:rsidR="003D6BC6" w:rsidRPr="003D6BC6" w:rsidRDefault="003D6BC6" w:rsidP="00C925FA">
            <w:pPr>
              <w:jc w:val="center"/>
              <w:rPr>
                <w:rFonts w:ascii="宋体" w:hAnsi="宋体" w:hint="eastAsia"/>
                <w:szCs w:val="21"/>
              </w:rPr>
            </w:pPr>
          </w:p>
        </w:tc>
        <w:tc>
          <w:tcPr>
            <w:tcW w:w="2357" w:type="dxa"/>
            <w:vAlign w:val="center"/>
          </w:tcPr>
          <w:p w14:paraId="7AD9CB89" w14:textId="77777777" w:rsidR="003D6BC6" w:rsidRPr="003D6BC6" w:rsidRDefault="003D6BC6" w:rsidP="00C925FA">
            <w:pPr>
              <w:jc w:val="center"/>
              <w:rPr>
                <w:rFonts w:ascii="宋体" w:hAnsi="宋体" w:hint="eastAsia"/>
                <w:sz w:val="22"/>
              </w:rPr>
            </w:pPr>
            <w:r w:rsidRPr="003D6BC6">
              <w:rPr>
                <w:rFonts w:ascii="宋体" w:hAnsi="宋体" w:hint="eastAsia"/>
                <w:sz w:val="22"/>
              </w:rPr>
              <w:t>周一～周日</w:t>
            </w:r>
          </w:p>
          <w:p w14:paraId="10623CC9" w14:textId="77777777" w:rsidR="003D6BC6" w:rsidRPr="003D6BC6" w:rsidRDefault="003D6BC6" w:rsidP="00C925FA">
            <w:pPr>
              <w:jc w:val="center"/>
              <w:rPr>
                <w:rFonts w:ascii="宋体" w:hAnsi="宋体" w:hint="eastAsia"/>
              </w:rPr>
            </w:pPr>
            <w:r w:rsidRPr="003D6BC6">
              <w:rPr>
                <w:rFonts w:ascii="宋体" w:hAnsi="宋体" w:hint="eastAsia"/>
                <w:sz w:val="22"/>
              </w:rPr>
              <w:t>7：30-17：30</w:t>
            </w:r>
          </w:p>
        </w:tc>
        <w:tc>
          <w:tcPr>
            <w:tcW w:w="870" w:type="dxa"/>
          </w:tcPr>
          <w:p w14:paraId="23C2A1CB" w14:textId="77777777" w:rsidR="003D6BC6" w:rsidRPr="003D6BC6" w:rsidRDefault="003D6BC6" w:rsidP="00C925FA">
            <w:pPr>
              <w:jc w:val="center"/>
              <w:rPr>
                <w:rFonts w:ascii="宋体" w:hAnsi="宋体" w:hint="eastAsia"/>
                <w:sz w:val="22"/>
              </w:rPr>
            </w:pPr>
          </w:p>
        </w:tc>
      </w:tr>
      <w:tr w:rsidR="003D6BC6" w:rsidRPr="003D6BC6" w14:paraId="14B05C4F" w14:textId="77777777" w:rsidTr="00C925FA">
        <w:trPr>
          <w:jc w:val="center"/>
        </w:trPr>
        <w:tc>
          <w:tcPr>
            <w:tcW w:w="719" w:type="dxa"/>
            <w:vAlign w:val="center"/>
          </w:tcPr>
          <w:p w14:paraId="4881F4C7" w14:textId="77777777" w:rsidR="003D6BC6" w:rsidRPr="003D6BC6" w:rsidRDefault="003D6BC6" w:rsidP="00C925FA">
            <w:pPr>
              <w:jc w:val="center"/>
              <w:rPr>
                <w:rFonts w:ascii="宋体" w:hAnsi="宋体" w:hint="eastAsia"/>
                <w:szCs w:val="21"/>
              </w:rPr>
            </w:pPr>
            <w:r w:rsidRPr="003D6BC6">
              <w:rPr>
                <w:rFonts w:ascii="宋体" w:hAnsi="宋体" w:hint="eastAsia"/>
                <w:szCs w:val="21"/>
              </w:rPr>
              <w:t>合计</w:t>
            </w:r>
          </w:p>
        </w:tc>
        <w:tc>
          <w:tcPr>
            <w:tcW w:w="647" w:type="dxa"/>
            <w:vAlign w:val="center"/>
          </w:tcPr>
          <w:p w14:paraId="3C985514" w14:textId="77777777" w:rsidR="003D6BC6" w:rsidRPr="003D6BC6" w:rsidRDefault="003D6BC6" w:rsidP="00C925FA">
            <w:pPr>
              <w:jc w:val="center"/>
              <w:rPr>
                <w:rFonts w:ascii="宋体" w:hAnsi="宋体" w:cs="宋体" w:hint="eastAsia"/>
                <w:sz w:val="22"/>
              </w:rPr>
            </w:pPr>
            <w:r w:rsidRPr="003D6BC6">
              <w:rPr>
                <w:rFonts w:ascii="宋体" w:hAnsi="宋体" w:cs="宋体" w:hint="eastAsia"/>
                <w:sz w:val="22"/>
              </w:rPr>
              <w:t>2</w:t>
            </w:r>
          </w:p>
        </w:tc>
        <w:tc>
          <w:tcPr>
            <w:tcW w:w="1438" w:type="dxa"/>
            <w:vAlign w:val="center"/>
          </w:tcPr>
          <w:p w14:paraId="3B04B17D" w14:textId="77777777" w:rsidR="003D6BC6" w:rsidRPr="003D6BC6" w:rsidRDefault="003D6BC6" w:rsidP="00C925FA">
            <w:pPr>
              <w:jc w:val="center"/>
              <w:rPr>
                <w:rFonts w:ascii="宋体" w:hAnsi="宋体" w:cs="宋体" w:hint="eastAsia"/>
                <w:sz w:val="22"/>
              </w:rPr>
            </w:pPr>
          </w:p>
        </w:tc>
        <w:tc>
          <w:tcPr>
            <w:tcW w:w="4108" w:type="dxa"/>
            <w:vAlign w:val="center"/>
          </w:tcPr>
          <w:p w14:paraId="3E19DE5A" w14:textId="77777777" w:rsidR="003D6BC6" w:rsidRPr="003D6BC6" w:rsidRDefault="003D6BC6" w:rsidP="00C925FA">
            <w:pPr>
              <w:pStyle w:val="afb"/>
              <w:jc w:val="center"/>
              <w:rPr>
                <w:rFonts w:ascii="宋体" w:hAnsi="宋体" w:hint="eastAsia"/>
                <w:sz w:val="22"/>
              </w:rPr>
            </w:pPr>
          </w:p>
        </w:tc>
        <w:tc>
          <w:tcPr>
            <w:tcW w:w="2357" w:type="dxa"/>
            <w:vAlign w:val="center"/>
          </w:tcPr>
          <w:p w14:paraId="017409A7" w14:textId="77777777" w:rsidR="003D6BC6" w:rsidRPr="003D6BC6" w:rsidRDefault="003D6BC6" w:rsidP="00C925FA">
            <w:pPr>
              <w:jc w:val="center"/>
              <w:rPr>
                <w:rFonts w:ascii="宋体" w:hAnsi="宋体" w:hint="eastAsia"/>
                <w:sz w:val="22"/>
              </w:rPr>
            </w:pPr>
          </w:p>
        </w:tc>
        <w:tc>
          <w:tcPr>
            <w:tcW w:w="870" w:type="dxa"/>
          </w:tcPr>
          <w:p w14:paraId="5BA2EECF" w14:textId="77777777" w:rsidR="003D6BC6" w:rsidRPr="003D6BC6" w:rsidRDefault="003D6BC6" w:rsidP="00C925FA">
            <w:pPr>
              <w:jc w:val="center"/>
              <w:rPr>
                <w:rFonts w:ascii="宋体" w:hAnsi="宋体" w:hint="eastAsia"/>
                <w:sz w:val="22"/>
              </w:rPr>
            </w:pPr>
          </w:p>
        </w:tc>
      </w:tr>
    </w:tbl>
    <w:p w14:paraId="4CD21139" w14:textId="77777777" w:rsidR="003D6BC6" w:rsidRDefault="003D6BC6" w:rsidP="003D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highlight w:val="yellow"/>
        </w:rPr>
      </w:pPr>
    </w:p>
    <w:p w14:paraId="31EB9F56" w14:textId="77777777" w:rsidR="003D6BC6" w:rsidRDefault="003D6BC6" w:rsidP="003D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Pr>
          <w:rFonts w:ascii="Times New Roman" w:hAnsi="Times New Roman" w:hint="eastAsia"/>
          <w:b/>
          <w:sz w:val="22"/>
        </w:rPr>
        <w:t>说明：</w:t>
      </w:r>
      <w:r>
        <w:rPr>
          <w:rFonts w:ascii="Times New Roman" w:hAnsi="Times New Roman" w:hint="eastAsia"/>
          <w:b/>
          <w:sz w:val="22"/>
        </w:rPr>
        <w:t>1</w:t>
      </w:r>
      <w:r>
        <w:rPr>
          <w:rFonts w:ascii="Times New Roman" w:hAnsi="Times New Roman" w:hint="eastAsia"/>
          <w:b/>
          <w:sz w:val="22"/>
        </w:rPr>
        <w:t>、投标人的各岗位配置标准应满足招标岗位工作要求。</w:t>
      </w:r>
      <w:r>
        <w:rPr>
          <w:b/>
          <w:sz w:val="22"/>
        </w:rPr>
        <w:t>2</w:t>
      </w:r>
      <w:r>
        <w:rPr>
          <w:b/>
          <w:sz w:val="22"/>
        </w:rPr>
        <w:t>、</w:t>
      </w:r>
      <w:r>
        <w:rPr>
          <w:rFonts w:hint="eastAsia"/>
          <w:b/>
          <w:sz w:val="22"/>
        </w:rPr>
        <w:t>以上岗位人员数量须按</w:t>
      </w:r>
      <w:r>
        <w:rPr>
          <w:rFonts w:hint="eastAsia"/>
          <w:b/>
          <w:sz w:val="22"/>
        </w:rPr>
        <w:t xml:space="preserve"> 5 </w:t>
      </w:r>
      <w:r>
        <w:rPr>
          <w:rFonts w:hint="eastAsia"/>
          <w:b/>
          <w:sz w:val="22"/>
        </w:rPr>
        <w:t>天</w:t>
      </w:r>
      <w:r>
        <w:rPr>
          <w:rFonts w:hint="eastAsia"/>
          <w:b/>
          <w:sz w:val="22"/>
        </w:rPr>
        <w:t xml:space="preserve"> 8 </w:t>
      </w:r>
      <w:r>
        <w:rPr>
          <w:rFonts w:hint="eastAsia"/>
          <w:b/>
          <w:sz w:val="22"/>
        </w:rPr>
        <w:t>小时工作制计算。</w:t>
      </w:r>
    </w:p>
    <w:p w14:paraId="374C61BC"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bookmarkStart w:id="54" w:name="_Hlk167350629"/>
      <w:r>
        <w:rPr>
          <w:rFonts w:ascii="宋体" w:hAnsi="宋体" w:hint="eastAsia"/>
          <w:b/>
          <w:bCs/>
          <w:sz w:val="22"/>
        </w:rPr>
        <w:t>（</w:t>
      </w:r>
      <w:bookmarkStart w:id="55" w:name="_Hlk167360549"/>
      <w:r>
        <w:rPr>
          <w:rFonts w:ascii="宋体" w:hAnsi="宋体" w:hint="eastAsia"/>
          <w:b/>
          <w:bCs/>
          <w:sz w:val="22"/>
        </w:rPr>
        <w:t>2）中标后人员管理要求</w:t>
      </w:r>
    </w:p>
    <w:p w14:paraId="084E4BAE"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p w14:paraId="3EBA18A5"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p>
    <w:bookmarkEnd w:id="54"/>
    <w:bookmarkEnd w:id="55"/>
    <w:p w14:paraId="045041E5" w14:textId="77777777" w:rsidR="003D6BC6" w:rsidRDefault="003D6BC6" w:rsidP="003D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组织架构、管理制度及管理团队要求</w:t>
      </w:r>
    </w:p>
    <w:p w14:paraId="15FC9A67"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14:paraId="16BC1B57" w14:textId="77777777" w:rsidR="003D6BC6" w:rsidRDefault="003D6BC6" w:rsidP="003D6BC6">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14:paraId="49719BBE" w14:textId="77777777" w:rsidR="003D6BC6" w:rsidRDefault="003D6BC6" w:rsidP="003D6BC6">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、绿化</w:t>
      </w:r>
      <w:r>
        <w:rPr>
          <w:rFonts w:ascii="Times New Roman" w:hAnsi="Times New Roman" w:hint="eastAsia"/>
          <w:sz w:val="22"/>
        </w:rPr>
        <w:t>部</w:t>
      </w:r>
      <w:r>
        <w:rPr>
          <w:rFonts w:ascii="Times New Roman" w:hAnsi="Times New Roman"/>
          <w:sz w:val="22"/>
        </w:rPr>
        <w:t>和保安部。</w:t>
      </w:r>
    </w:p>
    <w:p w14:paraId="26709846"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14:paraId="488E7D83"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1D71DA6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33D3F2F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651CAFE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学校物业公司在分管领导、办公事务部的领导、监督下进行工作。</w:t>
      </w:r>
    </w:p>
    <w:p w14:paraId="1894A69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14:paraId="19C7530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14:paraId="0ECA316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14:paraId="7DD5224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14:paraId="749158B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14:paraId="0705F4D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14:paraId="0A8EE680"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272D82C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14:paraId="17FF1B0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(2)</w:t>
      </w:r>
      <w:r>
        <w:rPr>
          <w:rFonts w:ascii="Times New Roman" w:hAnsi="Times New Roman"/>
          <w:sz w:val="22"/>
        </w:rPr>
        <w:t>一定的协调和组织能力，了解行业法规和要求。</w:t>
      </w:r>
    </w:p>
    <w:p w14:paraId="30BCDCB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586C5E60"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14:paraId="506D796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12D7D0F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sz w:val="22"/>
        </w:rPr>
      </w:pPr>
    </w:p>
    <w:p w14:paraId="7C787E6D"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14:paraId="35970E9D"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9.3.1 </w:t>
      </w:r>
      <w:r>
        <w:rPr>
          <w:rFonts w:ascii="Times New Roman" w:hAnsi="Times New Roman" w:hint="eastAsia"/>
          <w:b/>
          <w:bCs/>
          <w:sz w:val="22"/>
        </w:rPr>
        <w:t>管理部</w:t>
      </w:r>
    </w:p>
    <w:p w14:paraId="7F186FFA"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w:t>
      </w:r>
      <w:r>
        <w:rPr>
          <w:rFonts w:ascii="Times New Roman" w:hAnsi="Times New Roman"/>
          <w:b/>
          <w:bCs/>
          <w:sz w:val="22"/>
        </w:rPr>
        <w:t>工作职责</w:t>
      </w:r>
    </w:p>
    <w:p w14:paraId="678CCCF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1F9F34F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39BF7B10"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01E0E96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2C67176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09F944A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3ACB85A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2CD3EA8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58D83A9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7A4CA9FD"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6A2247C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402829F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5FDE6A3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729E252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38056E6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4369B98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49FFC59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744BFF4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228C52C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7C517BC7"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w:t>
      </w:r>
      <w:r>
        <w:rPr>
          <w:rFonts w:ascii="Times New Roman" w:hAnsi="Times New Roman"/>
          <w:b/>
          <w:bCs/>
          <w:sz w:val="22"/>
        </w:rPr>
        <w:t>总体要求</w:t>
      </w:r>
    </w:p>
    <w:p w14:paraId="5D06846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5E12D1E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130BDE1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495306C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1137902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1BA2FBA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569DA97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工作时间要求</w:t>
      </w:r>
    </w:p>
    <w:p w14:paraId="797BD621"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1ED2B94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人员自身要求</w:t>
      </w:r>
    </w:p>
    <w:p w14:paraId="1519E9D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w:t>
      </w:r>
      <w:r>
        <w:rPr>
          <w:rFonts w:ascii="Times New Roman" w:hAnsi="Times New Roman" w:hint="eastAsia"/>
          <w:bCs/>
          <w:sz w:val="22"/>
        </w:rPr>
        <w:t>多年</w:t>
      </w:r>
      <w:r>
        <w:rPr>
          <w:rFonts w:ascii="Times New Roman" w:hAnsi="Times New Roman"/>
          <w:bCs/>
          <w:sz w:val="22"/>
        </w:rPr>
        <w:t>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1E2C1D1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1D65DD18"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2</w:t>
      </w:r>
      <w:r>
        <w:rPr>
          <w:rFonts w:ascii="Times New Roman" w:hAnsi="Times New Roman" w:hint="eastAsia"/>
          <w:b/>
          <w:bCs/>
          <w:sz w:val="22"/>
        </w:rPr>
        <w:t>保安部</w:t>
      </w:r>
    </w:p>
    <w:p w14:paraId="67DFA959" w14:textId="77777777" w:rsidR="003D6BC6" w:rsidRDefault="003D6BC6" w:rsidP="003D6BC6">
      <w:pPr>
        <w:tabs>
          <w:tab w:val="left" w:pos="7200"/>
        </w:tabs>
        <w:adjustRightInd w:val="0"/>
        <w:snapToGrid w:val="0"/>
        <w:spacing w:line="300" w:lineRule="auto"/>
        <w:ind w:firstLineChars="150" w:firstLine="331"/>
        <w:jc w:val="left"/>
        <w:rPr>
          <w:rFonts w:ascii="Times New Roman" w:hAnsi="Times New Roman"/>
          <w:b/>
          <w:bCs/>
          <w:color w:val="FF0000"/>
          <w:sz w:val="22"/>
        </w:rPr>
      </w:pPr>
      <w:r>
        <w:rPr>
          <w:rFonts w:ascii="Times New Roman" w:hAnsi="Times New Roman" w:hint="eastAsia"/>
          <w:b/>
          <w:bCs/>
          <w:sz w:val="22"/>
        </w:rPr>
        <w:t>工作内容</w:t>
      </w:r>
    </w:p>
    <w:p w14:paraId="0A70AE0D"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）服务范围</w:t>
      </w:r>
    </w:p>
    <w:p w14:paraId="1FD1DFB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14:paraId="51807C1F"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）工作职责</w:t>
      </w:r>
    </w:p>
    <w:p w14:paraId="492688C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14:paraId="665A1A20"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）上岗时必须着统一制服，特别是工作衣裤整洁，帽子端正。</w:t>
      </w:r>
    </w:p>
    <w:p w14:paraId="29A923A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14:paraId="58CA8CD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6D89407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14:paraId="457BB9F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6</w:t>
      </w:r>
      <w:r>
        <w:rPr>
          <w:rFonts w:ascii="Times New Roman" w:hAnsi="Times New Roman" w:hint="eastAsia"/>
          <w:bCs/>
          <w:sz w:val="22"/>
        </w:rPr>
        <w:t>）非学校教职员工、学生携带大件、贵重物品出入时，要进行询问，做好物品名称和数量的登记；</w:t>
      </w:r>
    </w:p>
    <w:p w14:paraId="369A7913"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14:paraId="5F238BC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14:paraId="71B6C5E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14:paraId="0BD43DD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14:paraId="685516AD"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2353E62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14:paraId="64B24BC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2712D03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14:paraId="17C99DAD"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）总体要求</w:t>
      </w:r>
    </w:p>
    <w:p w14:paraId="2CB2C05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14:paraId="60891F1F" w14:textId="77777777" w:rsidR="003D6BC6" w:rsidRDefault="003D6BC6" w:rsidP="003D6BC6">
      <w:pPr>
        <w:adjustRightInd w:val="0"/>
        <w:snapToGrid w:val="0"/>
        <w:spacing w:line="300" w:lineRule="auto"/>
        <w:ind w:left="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14:paraId="077BC27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14:paraId="31E0907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14:paraId="0F1336B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14:paraId="6F27E71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14:paraId="68DA70C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14:paraId="1F250D9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14:paraId="6B87DD8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14:paraId="564B802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14:paraId="298043D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14:paraId="38B7699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14:paraId="6F5BBC6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14:paraId="2D5855E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14:paraId="30E42A4D"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w:t>
      </w:r>
    </w:p>
    <w:p w14:paraId="3C37AC5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）做好常见传染病预防消杀工作。</w:t>
      </w:r>
    </w:p>
    <w:p w14:paraId="3EDB02F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3D6BC6" w14:paraId="062D3A4F" w14:textId="77777777" w:rsidTr="00C925FA">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730E49AC"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保安耗材清单</w:t>
            </w:r>
          </w:p>
        </w:tc>
      </w:tr>
      <w:tr w:rsidR="003D6BC6" w14:paraId="63C68B81"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28EB1"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D34D"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F0E2"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C0BFB"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47C04"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3D6BC6" w14:paraId="75CFBFBE"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BCD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349F0"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611D"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28913"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17B31"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3D6BC6" w14:paraId="7257041E"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DE0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16BB8"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E15A9"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1C77E"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F081C"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3D6BC6" w14:paraId="0B30851F"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5ECF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48CD"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59321"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A045F"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690E0"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3D6BC6" w14:paraId="0DD65C58" w14:textId="77777777" w:rsidTr="00C925FA">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F9C0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18C80"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7E577"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ACD5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4448A"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3D6BC6" w14:paraId="2CD9599A"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15955"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0905"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FB11A"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9F35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8E943"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3D6BC6" w14:paraId="6CF42BA8"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F2D82"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18F6B"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E8BE"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897F0"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9C6FF"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3D6BC6" w14:paraId="03D8C4FC"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BB228"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E988E"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F21FB"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75BF9"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3C5E"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r>
      <w:tr w:rsidR="003D6BC6" w14:paraId="1CE6067D"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99B10"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9266"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327E0" w14:textId="77777777" w:rsidR="003D6BC6" w:rsidRDefault="003D6BC6" w:rsidP="00C925FA">
            <w:pPr>
              <w:widowControl/>
              <w:jc w:val="center"/>
              <w:textAlignment w:val="center"/>
              <w:rPr>
                <w:rFonts w:ascii="宋体" w:hAnsi="宋体" w:cs="宋体"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8787"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52701"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w:t>
            </w:r>
          </w:p>
        </w:tc>
      </w:tr>
      <w:tr w:rsidR="003D6BC6" w14:paraId="4DB69483"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3BAEF"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72E47"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73042"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34559"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81411"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r>
      <w:tr w:rsidR="003D6BC6" w14:paraId="3EA88F03"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C323D"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04766"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FC3A3"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104CE"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3358"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3D6BC6" w14:paraId="658A6663"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329F9"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2507"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F42C8"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19FD6"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DC2E3"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w:t>
            </w:r>
          </w:p>
        </w:tc>
      </w:tr>
      <w:tr w:rsidR="003D6BC6" w14:paraId="69D824E6" w14:textId="77777777" w:rsidTr="00C925FA">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6E1B3"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3B90"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2CB3E" w14:textId="77777777" w:rsidR="003D6BC6" w:rsidRDefault="003D6BC6" w:rsidP="00C925F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BF1C1"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61FA0" w14:textId="77777777" w:rsidR="003D6BC6" w:rsidRDefault="003D6BC6" w:rsidP="00C925FA">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r>
    </w:tbl>
    <w:p w14:paraId="240C7B6D"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0DE7BF58"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w:t>
      </w:r>
      <w:r>
        <w:rPr>
          <w:rFonts w:ascii="Times New Roman" w:hAnsi="Times New Roman" w:hint="eastAsia"/>
          <w:bCs/>
          <w:sz w:val="22"/>
        </w:rPr>
        <w:t>车辆管理</w:t>
      </w:r>
    </w:p>
    <w:p w14:paraId="0EA4560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14:paraId="51853A2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14:paraId="7F160FA3"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14:paraId="0C62D60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14:paraId="46B8AC8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14:paraId="35BF411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）保安队员若发现车辆门、窗没关好，速找车主提醒注意。</w:t>
      </w:r>
    </w:p>
    <w:p w14:paraId="0530A98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服务标准：确保车辆进出有记录、停放进出井然有序、车道通畅。凡装有易燃、易爆、剧毒物品或有污染性物品的车辆及其他来历不明车辆严禁驶入管理区内。</w:t>
      </w:r>
    </w:p>
    <w:p w14:paraId="36E3A2C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55E7F811"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）工作时长要求</w:t>
      </w:r>
    </w:p>
    <w:p w14:paraId="3F248D3A" w14:textId="77777777" w:rsidR="003D6BC6" w:rsidRDefault="003D6BC6" w:rsidP="003D6BC6">
      <w:pPr>
        <w:tabs>
          <w:tab w:val="left" w:pos="7200"/>
        </w:tabs>
        <w:adjustRightInd w:val="0"/>
        <w:snapToGrid w:val="0"/>
        <w:spacing w:line="300" w:lineRule="auto"/>
        <w:ind w:firstLineChars="200" w:firstLine="440"/>
        <w:jc w:val="left"/>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784AB6D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655669D1"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宋体" w:hAnsi="宋体" w:hint="eastAsia"/>
          <w:b/>
          <w:bCs/>
          <w:sz w:val="22"/>
        </w:rPr>
        <w:t>（5）</w:t>
      </w:r>
      <w:r>
        <w:rPr>
          <w:rFonts w:ascii="Times New Roman" w:hAnsi="Times New Roman" w:hint="eastAsia"/>
          <w:b/>
          <w:bCs/>
          <w:sz w:val="22"/>
        </w:rPr>
        <w:t>人员自身要求</w:t>
      </w:r>
    </w:p>
    <w:p w14:paraId="3F266AD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r>
        <w:rPr>
          <w:rFonts w:ascii="Times New Roman" w:hAnsi="Times New Roman" w:hint="eastAsia"/>
          <w:bCs/>
          <w:sz w:val="22"/>
        </w:rPr>
        <w:t>沪保协（</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年度人力防范最低合同指导价》，并结合教育局实际情况，考虑三年内人力成本增长等因素），配置保安人员必须持有保安员上岗证。</w:t>
      </w:r>
    </w:p>
    <w:p w14:paraId="3FDD93D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米及以上；保安员年龄的要求按市教委、市公安局相关文件规定执行；健康状况良好；</w:t>
      </w:r>
    </w:p>
    <w:p w14:paraId="327E9CB7"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14:paraId="3E4EF5FE"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763FDF1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0B5F9DE7"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3</w:t>
      </w:r>
      <w:r>
        <w:rPr>
          <w:rFonts w:ascii="Times New Roman" w:hAnsi="Times New Roman" w:hint="eastAsia"/>
          <w:b/>
          <w:bCs/>
          <w:sz w:val="22"/>
        </w:rPr>
        <w:t>绿化部</w:t>
      </w:r>
    </w:p>
    <w:p w14:paraId="6E396149"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）服务范围</w:t>
      </w:r>
    </w:p>
    <w:p w14:paraId="2A561A7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44422544"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）工作职责</w:t>
      </w:r>
    </w:p>
    <w:p w14:paraId="389C79F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14:paraId="65FFF7E2"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14:paraId="27D57C4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14:paraId="440EA90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01786D6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、林区内不准种农作物，特别是高杆作物，禁止缠基上树，及时防止病虫害。道路两边绿篱每学期应进行两次修剪。</w:t>
      </w:r>
    </w:p>
    <w:p w14:paraId="040AEBA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14:paraId="31FF4594"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、做好办公楼租摆鲜花及领导办公室换花、评估检查、会议用花、办公楼门前四季换花工作，以及校园巡视工作。</w:t>
      </w:r>
    </w:p>
    <w:p w14:paraId="291D10E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14:paraId="5B1EF33B"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14:paraId="4D65F730"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color w:val="FF0000"/>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）总体要求</w:t>
      </w:r>
    </w:p>
    <w:p w14:paraId="5BC8B903"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14:paraId="3E6E9A5B"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hint="eastAsia"/>
          <w:b/>
          <w:bCs/>
          <w:sz w:val="22"/>
        </w:rPr>
        <w:t>4</w:t>
      </w:r>
      <w:r>
        <w:rPr>
          <w:rFonts w:ascii="Times New Roman" w:hAnsi="Times New Roman" w:hint="eastAsia"/>
          <w:b/>
          <w:bCs/>
          <w:sz w:val="22"/>
        </w:rPr>
        <w:t>）工作时间要求</w:t>
      </w:r>
    </w:p>
    <w:p w14:paraId="34246EF9"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74C21F18"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）人员自身要求</w:t>
      </w:r>
    </w:p>
    <w:p w14:paraId="562FD75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14:paraId="04656673"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6</w:t>
      </w:r>
      <w:r>
        <w:rPr>
          <w:rFonts w:ascii="Times New Roman" w:hAnsi="Times New Roman" w:hint="eastAsia"/>
          <w:b/>
          <w:bCs/>
          <w:sz w:val="22"/>
        </w:rPr>
        <w:t>）</w:t>
      </w:r>
      <w:r>
        <w:rPr>
          <w:rFonts w:ascii="宋体" w:hAnsi="宋体" w:cs="宋体" w:hint="eastAsia"/>
          <w:b/>
          <w:color w:val="000000"/>
          <w:kern w:val="0"/>
          <w:sz w:val="22"/>
          <w:lang w:bidi="ar"/>
        </w:rPr>
        <w:t>上海市浦东新区莱阳幼儿园学校</w:t>
      </w:r>
      <w:r>
        <w:rPr>
          <w:rFonts w:ascii="Times New Roman" w:hAnsi="Times New Roman" w:hint="eastAsia"/>
          <w:b/>
          <w:bCs/>
          <w:sz w:val="22"/>
        </w:rPr>
        <w:t>公共区域的绿化清单如下：</w:t>
      </w:r>
    </w:p>
    <w:p w14:paraId="4117F995" w14:textId="77777777" w:rsidR="003D6BC6" w:rsidRDefault="003D6BC6" w:rsidP="003D6BC6">
      <w:pPr>
        <w:tabs>
          <w:tab w:val="left" w:pos="7200"/>
        </w:tabs>
        <w:adjustRightInd w:val="0"/>
        <w:snapToGrid w:val="0"/>
        <w:spacing w:line="300" w:lineRule="auto"/>
        <w:jc w:val="center"/>
        <w:rPr>
          <w:rFonts w:ascii="Times New Roman" w:hAnsi="Times New Roman"/>
          <w:bCs/>
          <w:sz w:val="22"/>
        </w:rPr>
      </w:pPr>
      <w:r>
        <w:rPr>
          <w:rFonts w:ascii="宋体" w:hAnsi="宋体" w:cs="宋体" w:hint="eastAsia"/>
          <w:color w:val="000000"/>
          <w:kern w:val="0"/>
          <w:sz w:val="22"/>
          <w:lang w:bidi="ar"/>
        </w:rPr>
        <w:t>上海市浦东新区莱阳幼儿园（总校）室外公共区域绿化清单</w:t>
      </w:r>
    </w:p>
    <w:tbl>
      <w:tblPr>
        <w:tblW w:w="7640" w:type="dxa"/>
        <w:jc w:val="center"/>
        <w:tblLook w:val="04A0" w:firstRow="1" w:lastRow="0" w:firstColumn="1" w:lastColumn="0" w:noHBand="0" w:noVBand="1"/>
      </w:tblPr>
      <w:tblGrid>
        <w:gridCol w:w="1637"/>
        <w:gridCol w:w="1416"/>
        <w:gridCol w:w="1064"/>
        <w:gridCol w:w="3523"/>
      </w:tblGrid>
      <w:tr w:rsidR="003D6BC6" w14:paraId="062857C5" w14:textId="77777777" w:rsidTr="00C925FA">
        <w:trPr>
          <w:trHeight w:val="555"/>
          <w:jc w:val="center"/>
        </w:trPr>
        <w:tc>
          <w:tcPr>
            <w:tcW w:w="16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CE9E9F"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位置</w:t>
            </w:r>
          </w:p>
        </w:tc>
        <w:tc>
          <w:tcPr>
            <w:tcW w:w="1416" w:type="dxa"/>
            <w:tcBorders>
              <w:top w:val="single" w:sz="8" w:space="0" w:color="000000"/>
              <w:left w:val="nil"/>
              <w:bottom w:val="single" w:sz="8" w:space="0" w:color="000000"/>
              <w:right w:val="single" w:sz="8" w:space="0" w:color="000000"/>
            </w:tcBorders>
            <w:shd w:val="clear" w:color="auto" w:fill="auto"/>
            <w:vAlign w:val="center"/>
          </w:tcPr>
          <w:p w14:paraId="44A81D44"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植物名称</w:t>
            </w:r>
          </w:p>
        </w:tc>
        <w:tc>
          <w:tcPr>
            <w:tcW w:w="1064" w:type="dxa"/>
            <w:tcBorders>
              <w:top w:val="single" w:sz="8" w:space="0" w:color="000000"/>
              <w:left w:val="nil"/>
              <w:bottom w:val="single" w:sz="8" w:space="0" w:color="000000"/>
              <w:right w:val="single" w:sz="8" w:space="0" w:color="000000"/>
            </w:tcBorders>
            <w:shd w:val="clear" w:color="auto" w:fill="auto"/>
            <w:vAlign w:val="center"/>
          </w:tcPr>
          <w:p w14:paraId="00779BF0"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规格（米）</w:t>
            </w:r>
          </w:p>
        </w:tc>
        <w:tc>
          <w:tcPr>
            <w:tcW w:w="3523" w:type="dxa"/>
            <w:tcBorders>
              <w:top w:val="single" w:sz="8" w:space="0" w:color="000000"/>
              <w:left w:val="nil"/>
              <w:bottom w:val="single" w:sz="8" w:space="0" w:color="000000"/>
              <w:right w:val="single" w:sz="8" w:space="0" w:color="000000"/>
            </w:tcBorders>
            <w:shd w:val="clear" w:color="auto" w:fill="auto"/>
            <w:vAlign w:val="center"/>
          </w:tcPr>
          <w:p w14:paraId="07A5FEB0"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数量（棵)</w:t>
            </w:r>
          </w:p>
        </w:tc>
      </w:tr>
      <w:tr w:rsidR="003D6BC6" w14:paraId="5A372C5B" w14:textId="77777777" w:rsidTr="00C925FA">
        <w:trPr>
          <w:trHeight w:val="300"/>
          <w:jc w:val="center"/>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54BBD78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操场外围</w:t>
            </w:r>
          </w:p>
        </w:tc>
        <w:tc>
          <w:tcPr>
            <w:tcW w:w="0" w:type="auto"/>
            <w:tcBorders>
              <w:top w:val="nil"/>
              <w:left w:val="nil"/>
              <w:bottom w:val="single" w:sz="8" w:space="0" w:color="000000"/>
              <w:right w:val="single" w:sz="8" w:space="0" w:color="000000"/>
            </w:tcBorders>
            <w:shd w:val="clear" w:color="auto" w:fill="auto"/>
            <w:noWrap/>
            <w:vAlign w:val="center"/>
          </w:tcPr>
          <w:p w14:paraId="454825A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红花积木</w:t>
            </w:r>
          </w:p>
        </w:tc>
        <w:tc>
          <w:tcPr>
            <w:tcW w:w="0" w:type="auto"/>
            <w:tcBorders>
              <w:top w:val="nil"/>
              <w:left w:val="nil"/>
              <w:bottom w:val="single" w:sz="8" w:space="0" w:color="000000"/>
              <w:right w:val="single" w:sz="8" w:space="0" w:color="000000"/>
            </w:tcBorders>
            <w:shd w:val="clear" w:color="auto" w:fill="auto"/>
            <w:noWrap/>
            <w:vAlign w:val="center"/>
          </w:tcPr>
          <w:p w14:paraId="7BD9647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w:t>
            </w:r>
          </w:p>
        </w:tc>
        <w:tc>
          <w:tcPr>
            <w:tcW w:w="3523" w:type="dxa"/>
            <w:tcBorders>
              <w:top w:val="nil"/>
              <w:left w:val="nil"/>
              <w:bottom w:val="single" w:sz="8" w:space="0" w:color="000000"/>
              <w:right w:val="single" w:sz="8" w:space="0" w:color="000000"/>
            </w:tcBorders>
            <w:shd w:val="clear" w:color="auto" w:fill="auto"/>
            <w:noWrap/>
            <w:vAlign w:val="center"/>
          </w:tcPr>
          <w:p w14:paraId="5DEFF92D"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80平</w:t>
            </w:r>
          </w:p>
        </w:tc>
      </w:tr>
      <w:tr w:rsidR="003D6BC6" w14:paraId="1CCF238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1AD8650"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9066A1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0" w:type="auto"/>
            <w:tcBorders>
              <w:top w:val="nil"/>
              <w:left w:val="nil"/>
              <w:bottom w:val="single" w:sz="8" w:space="0" w:color="000000"/>
              <w:right w:val="single" w:sz="8" w:space="0" w:color="000000"/>
            </w:tcBorders>
            <w:shd w:val="clear" w:color="auto" w:fill="auto"/>
            <w:noWrap/>
            <w:vAlign w:val="center"/>
          </w:tcPr>
          <w:p w14:paraId="162051E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0.6</w:t>
            </w:r>
          </w:p>
        </w:tc>
        <w:tc>
          <w:tcPr>
            <w:tcW w:w="3523" w:type="dxa"/>
            <w:tcBorders>
              <w:top w:val="nil"/>
              <w:left w:val="nil"/>
              <w:bottom w:val="single" w:sz="8" w:space="0" w:color="000000"/>
              <w:right w:val="single" w:sz="8" w:space="0" w:color="000000"/>
            </w:tcBorders>
            <w:shd w:val="clear" w:color="auto" w:fill="auto"/>
            <w:noWrap/>
            <w:vAlign w:val="center"/>
          </w:tcPr>
          <w:p w14:paraId="70F25C6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30平</w:t>
            </w:r>
          </w:p>
        </w:tc>
      </w:tr>
      <w:tr w:rsidR="003D6BC6" w14:paraId="03F174C4"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1929256"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7F04D21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树</w:t>
            </w:r>
          </w:p>
        </w:tc>
        <w:tc>
          <w:tcPr>
            <w:tcW w:w="0" w:type="auto"/>
            <w:tcBorders>
              <w:top w:val="nil"/>
              <w:left w:val="nil"/>
              <w:bottom w:val="single" w:sz="8" w:space="0" w:color="000000"/>
              <w:right w:val="single" w:sz="8" w:space="0" w:color="000000"/>
            </w:tcBorders>
            <w:shd w:val="clear" w:color="auto" w:fill="auto"/>
            <w:noWrap/>
            <w:vAlign w:val="center"/>
          </w:tcPr>
          <w:p w14:paraId="76FCCF4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3523" w:type="dxa"/>
            <w:tcBorders>
              <w:top w:val="nil"/>
              <w:left w:val="nil"/>
              <w:bottom w:val="single" w:sz="8" w:space="0" w:color="000000"/>
              <w:right w:val="single" w:sz="8" w:space="0" w:color="000000"/>
            </w:tcBorders>
            <w:shd w:val="clear" w:color="auto" w:fill="auto"/>
            <w:noWrap/>
            <w:vAlign w:val="center"/>
          </w:tcPr>
          <w:p w14:paraId="5BA92B5D"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5A25A7F9"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1193ED8"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208CD4C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石榴</w:t>
            </w:r>
          </w:p>
        </w:tc>
        <w:tc>
          <w:tcPr>
            <w:tcW w:w="0" w:type="auto"/>
            <w:tcBorders>
              <w:top w:val="nil"/>
              <w:left w:val="nil"/>
              <w:bottom w:val="single" w:sz="8" w:space="0" w:color="000000"/>
              <w:right w:val="single" w:sz="8" w:space="0" w:color="000000"/>
            </w:tcBorders>
            <w:shd w:val="clear" w:color="auto" w:fill="auto"/>
            <w:noWrap/>
            <w:vAlign w:val="center"/>
          </w:tcPr>
          <w:p w14:paraId="55CC079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523" w:type="dxa"/>
            <w:tcBorders>
              <w:top w:val="nil"/>
              <w:left w:val="nil"/>
              <w:bottom w:val="single" w:sz="8" w:space="0" w:color="000000"/>
              <w:right w:val="single" w:sz="8" w:space="0" w:color="000000"/>
            </w:tcBorders>
            <w:shd w:val="clear" w:color="auto" w:fill="auto"/>
            <w:noWrap/>
            <w:vAlign w:val="center"/>
          </w:tcPr>
          <w:p w14:paraId="0F4B631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4B023B3D"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1A9D8E4"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1BF2901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广玉兰</w:t>
            </w:r>
          </w:p>
        </w:tc>
        <w:tc>
          <w:tcPr>
            <w:tcW w:w="0" w:type="auto"/>
            <w:tcBorders>
              <w:top w:val="nil"/>
              <w:left w:val="nil"/>
              <w:bottom w:val="single" w:sz="8" w:space="0" w:color="000000"/>
              <w:right w:val="single" w:sz="8" w:space="0" w:color="000000"/>
            </w:tcBorders>
            <w:shd w:val="clear" w:color="auto" w:fill="auto"/>
            <w:noWrap/>
            <w:vAlign w:val="center"/>
          </w:tcPr>
          <w:p w14:paraId="438DFC7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w:t>
            </w:r>
          </w:p>
        </w:tc>
        <w:tc>
          <w:tcPr>
            <w:tcW w:w="3523" w:type="dxa"/>
            <w:tcBorders>
              <w:top w:val="nil"/>
              <w:left w:val="nil"/>
              <w:bottom w:val="single" w:sz="8" w:space="0" w:color="000000"/>
              <w:right w:val="single" w:sz="8" w:space="0" w:color="000000"/>
            </w:tcBorders>
            <w:shd w:val="clear" w:color="auto" w:fill="auto"/>
            <w:noWrap/>
            <w:vAlign w:val="center"/>
          </w:tcPr>
          <w:p w14:paraId="391A8F8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r>
      <w:tr w:rsidR="003D6BC6" w14:paraId="634A4B73"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FA76848"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45852D2"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0" w:type="auto"/>
            <w:tcBorders>
              <w:top w:val="nil"/>
              <w:left w:val="nil"/>
              <w:bottom w:val="single" w:sz="8" w:space="0" w:color="000000"/>
              <w:right w:val="single" w:sz="8" w:space="0" w:color="000000"/>
            </w:tcBorders>
            <w:shd w:val="clear" w:color="auto" w:fill="auto"/>
            <w:noWrap/>
            <w:vAlign w:val="center"/>
          </w:tcPr>
          <w:p w14:paraId="0B6E12C4" w14:textId="77777777" w:rsidR="003D6BC6" w:rsidRDefault="003D6BC6" w:rsidP="00C925FA">
            <w:pPr>
              <w:jc w:val="center"/>
              <w:rPr>
                <w:rFonts w:ascii="宋体" w:hAnsi="宋体" w:cs="宋体" w:hint="eastAsia"/>
                <w:color w:val="000000"/>
                <w:sz w:val="24"/>
                <w:szCs w:val="24"/>
              </w:rPr>
            </w:pPr>
          </w:p>
        </w:tc>
        <w:tc>
          <w:tcPr>
            <w:tcW w:w="3523" w:type="dxa"/>
            <w:tcBorders>
              <w:top w:val="nil"/>
              <w:left w:val="nil"/>
              <w:bottom w:val="single" w:sz="8" w:space="0" w:color="000000"/>
              <w:right w:val="single" w:sz="8" w:space="0" w:color="000000"/>
            </w:tcBorders>
            <w:shd w:val="clear" w:color="auto" w:fill="auto"/>
            <w:noWrap/>
            <w:vAlign w:val="center"/>
          </w:tcPr>
          <w:p w14:paraId="18D29FD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500平</w:t>
            </w:r>
          </w:p>
        </w:tc>
      </w:tr>
      <w:tr w:rsidR="003D6BC6" w14:paraId="777F3BB9"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343D66E6"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32A1638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紫藤</w:t>
            </w:r>
          </w:p>
        </w:tc>
        <w:tc>
          <w:tcPr>
            <w:tcW w:w="0" w:type="auto"/>
            <w:tcBorders>
              <w:top w:val="nil"/>
              <w:left w:val="nil"/>
              <w:bottom w:val="single" w:sz="8" w:space="0" w:color="000000"/>
              <w:right w:val="single" w:sz="8" w:space="0" w:color="000000"/>
            </w:tcBorders>
            <w:shd w:val="clear" w:color="auto" w:fill="auto"/>
            <w:noWrap/>
            <w:vAlign w:val="center"/>
          </w:tcPr>
          <w:p w14:paraId="7473903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523" w:type="dxa"/>
            <w:tcBorders>
              <w:top w:val="nil"/>
              <w:left w:val="nil"/>
              <w:bottom w:val="single" w:sz="8" w:space="0" w:color="000000"/>
              <w:right w:val="single" w:sz="8" w:space="0" w:color="000000"/>
            </w:tcBorders>
            <w:shd w:val="clear" w:color="auto" w:fill="auto"/>
            <w:noWrap/>
            <w:vAlign w:val="center"/>
          </w:tcPr>
          <w:p w14:paraId="1071C42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3D6BC6" w14:paraId="15AFFA3C"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7231873"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86DD18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桂花</w:t>
            </w:r>
          </w:p>
        </w:tc>
        <w:tc>
          <w:tcPr>
            <w:tcW w:w="0" w:type="auto"/>
            <w:tcBorders>
              <w:top w:val="nil"/>
              <w:left w:val="nil"/>
              <w:bottom w:val="single" w:sz="8" w:space="0" w:color="000000"/>
              <w:right w:val="single" w:sz="8" w:space="0" w:color="000000"/>
            </w:tcBorders>
            <w:shd w:val="clear" w:color="auto" w:fill="auto"/>
            <w:noWrap/>
            <w:vAlign w:val="center"/>
          </w:tcPr>
          <w:p w14:paraId="380B715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3523" w:type="dxa"/>
            <w:tcBorders>
              <w:top w:val="nil"/>
              <w:left w:val="nil"/>
              <w:bottom w:val="single" w:sz="8" w:space="0" w:color="000000"/>
              <w:right w:val="single" w:sz="8" w:space="0" w:color="000000"/>
            </w:tcBorders>
            <w:shd w:val="clear" w:color="auto" w:fill="auto"/>
            <w:noWrap/>
            <w:vAlign w:val="center"/>
          </w:tcPr>
          <w:p w14:paraId="2A08263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31631248"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B1F7DE1"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222CEF6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枇杷</w:t>
            </w:r>
          </w:p>
        </w:tc>
        <w:tc>
          <w:tcPr>
            <w:tcW w:w="0" w:type="auto"/>
            <w:tcBorders>
              <w:top w:val="nil"/>
              <w:left w:val="nil"/>
              <w:bottom w:val="single" w:sz="8" w:space="0" w:color="000000"/>
              <w:right w:val="single" w:sz="8" w:space="0" w:color="000000"/>
            </w:tcBorders>
            <w:shd w:val="clear" w:color="auto" w:fill="auto"/>
            <w:noWrap/>
            <w:vAlign w:val="center"/>
          </w:tcPr>
          <w:p w14:paraId="30E984B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523" w:type="dxa"/>
            <w:tcBorders>
              <w:top w:val="nil"/>
              <w:left w:val="nil"/>
              <w:bottom w:val="single" w:sz="8" w:space="0" w:color="000000"/>
              <w:right w:val="single" w:sz="8" w:space="0" w:color="000000"/>
            </w:tcBorders>
            <w:shd w:val="clear" w:color="auto" w:fill="auto"/>
            <w:noWrap/>
            <w:vAlign w:val="center"/>
          </w:tcPr>
          <w:p w14:paraId="0994ED5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3D6BC6" w14:paraId="3B237BA0"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0C1138C"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A17AEF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腊梅</w:t>
            </w:r>
          </w:p>
        </w:tc>
        <w:tc>
          <w:tcPr>
            <w:tcW w:w="0" w:type="auto"/>
            <w:tcBorders>
              <w:top w:val="nil"/>
              <w:left w:val="nil"/>
              <w:bottom w:val="single" w:sz="8" w:space="0" w:color="000000"/>
              <w:right w:val="single" w:sz="8" w:space="0" w:color="000000"/>
            </w:tcBorders>
            <w:shd w:val="clear" w:color="auto" w:fill="auto"/>
            <w:noWrap/>
            <w:vAlign w:val="center"/>
          </w:tcPr>
          <w:p w14:paraId="099FE9B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523" w:type="dxa"/>
            <w:tcBorders>
              <w:top w:val="nil"/>
              <w:left w:val="nil"/>
              <w:bottom w:val="single" w:sz="8" w:space="0" w:color="000000"/>
              <w:right w:val="single" w:sz="8" w:space="0" w:color="000000"/>
            </w:tcBorders>
            <w:shd w:val="clear" w:color="auto" w:fill="auto"/>
            <w:noWrap/>
            <w:vAlign w:val="center"/>
          </w:tcPr>
          <w:p w14:paraId="56D4C201"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4DE13E5E"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B4A8C1B"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55EDBFA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金丝桃</w:t>
            </w:r>
          </w:p>
        </w:tc>
        <w:tc>
          <w:tcPr>
            <w:tcW w:w="0" w:type="auto"/>
            <w:tcBorders>
              <w:top w:val="nil"/>
              <w:left w:val="nil"/>
              <w:bottom w:val="single" w:sz="8" w:space="0" w:color="000000"/>
              <w:right w:val="single" w:sz="8" w:space="0" w:color="000000"/>
            </w:tcBorders>
            <w:shd w:val="clear" w:color="auto" w:fill="auto"/>
            <w:noWrap/>
            <w:vAlign w:val="center"/>
          </w:tcPr>
          <w:p w14:paraId="1CDD327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w:t>
            </w:r>
          </w:p>
        </w:tc>
        <w:tc>
          <w:tcPr>
            <w:tcW w:w="3523" w:type="dxa"/>
            <w:tcBorders>
              <w:top w:val="nil"/>
              <w:left w:val="nil"/>
              <w:bottom w:val="single" w:sz="8" w:space="0" w:color="000000"/>
              <w:right w:val="single" w:sz="8" w:space="0" w:color="000000"/>
            </w:tcBorders>
            <w:shd w:val="clear" w:color="auto" w:fill="auto"/>
            <w:noWrap/>
            <w:vAlign w:val="center"/>
          </w:tcPr>
          <w:p w14:paraId="6CE5FB2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15平</w:t>
            </w:r>
          </w:p>
        </w:tc>
      </w:tr>
      <w:tr w:rsidR="003D6BC6" w14:paraId="758038A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5227A55"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26BBF51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樱桃花</w:t>
            </w:r>
          </w:p>
        </w:tc>
        <w:tc>
          <w:tcPr>
            <w:tcW w:w="0" w:type="auto"/>
            <w:tcBorders>
              <w:top w:val="nil"/>
              <w:left w:val="nil"/>
              <w:bottom w:val="single" w:sz="8" w:space="0" w:color="000000"/>
              <w:right w:val="single" w:sz="8" w:space="0" w:color="000000"/>
            </w:tcBorders>
            <w:shd w:val="clear" w:color="auto" w:fill="auto"/>
            <w:noWrap/>
            <w:vAlign w:val="center"/>
          </w:tcPr>
          <w:p w14:paraId="13B5F72E"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523" w:type="dxa"/>
            <w:tcBorders>
              <w:top w:val="nil"/>
              <w:left w:val="nil"/>
              <w:bottom w:val="single" w:sz="8" w:space="0" w:color="000000"/>
              <w:right w:val="single" w:sz="8" w:space="0" w:color="000000"/>
            </w:tcBorders>
            <w:shd w:val="clear" w:color="auto" w:fill="auto"/>
            <w:noWrap/>
            <w:vAlign w:val="center"/>
          </w:tcPr>
          <w:p w14:paraId="46D85D4D"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r>
      <w:tr w:rsidR="003D6BC6" w14:paraId="3A6B7CDC"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30A24CD"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732A6E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红叶石楠球</w:t>
            </w:r>
          </w:p>
        </w:tc>
        <w:tc>
          <w:tcPr>
            <w:tcW w:w="0" w:type="auto"/>
            <w:tcBorders>
              <w:top w:val="nil"/>
              <w:left w:val="nil"/>
              <w:bottom w:val="single" w:sz="8" w:space="0" w:color="000000"/>
              <w:right w:val="single" w:sz="8" w:space="0" w:color="000000"/>
            </w:tcBorders>
            <w:shd w:val="clear" w:color="auto" w:fill="auto"/>
            <w:noWrap/>
            <w:vAlign w:val="center"/>
          </w:tcPr>
          <w:p w14:paraId="7D3A1BB2"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w:t>
            </w:r>
          </w:p>
        </w:tc>
        <w:tc>
          <w:tcPr>
            <w:tcW w:w="3523" w:type="dxa"/>
            <w:tcBorders>
              <w:top w:val="nil"/>
              <w:left w:val="nil"/>
              <w:bottom w:val="single" w:sz="8" w:space="0" w:color="000000"/>
              <w:right w:val="single" w:sz="8" w:space="0" w:color="000000"/>
            </w:tcBorders>
            <w:shd w:val="clear" w:color="auto" w:fill="auto"/>
            <w:noWrap/>
            <w:vAlign w:val="center"/>
          </w:tcPr>
          <w:p w14:paraId="394580D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7E564E0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8A1E0D5"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053B2E3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洒金珊瑚</w:t>
            </w:r>
          </w:p>
        </w:tc>
        <w:tc>
          <w:tcPr>
            <w:tcW w:w="0" w:type="auto"/>
            <w:tcBorders>
              <w:top w:val="nil"/>
              <w:left w:val="nil"/>
              <w:bottom w:val="single" w:sz="8" w:space="0" w:color="000000"/>
              <w:right w:val="single" w:sz="8" w:space="0" w:color="000000"/>
            </w:tcBorders>
            <w:shd w:val="clear" w:color="auto" w:fill="auto"/>
            <w:noWrap/>
            <w:vAlign w:val="center"/>
          </w:tcPr>
          <w:p w14:paraId="4A68977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w:t>
            </w:r>
          </w:p>
        </w:tc>
        <w:tc>
          <w:tcPr>
            <w:tcW w:w="3523" w:type="dxa"/>
            <w:tcBorders>
              <w:top w:val="nil"/>
              <w:left w:val="nil"/>
              <w:bottom w:val="single" w:sz="8" w:space="0" w:color="000000"/>
              <w:right w:val="single" w:sz="8" w:space="0" w:color="000000"/>
            </w:tcBorders>
            <w:shd w:val="clear" w:color="auto" w:fill="auto"/>
            <w:noWrap/>
            <w:vAlign w:val="center"/>
          </w:tcPr>
          <w:p w14:paraId="2988C0B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15平</w:t>
            </w:r>
          </w:p>
        </w:tc>
      </w:tr>
      <w:tr w:rsidR="003D6BC6" w14:paraId="46F4749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FFC2DB2"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1871E6B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红枫</w:t>
            </w:r>
          </w:p>
        </w:tc>
        <w:tc>
          <w:tcPr>
            <w:tcW w:w="0" w:type="auto"/>
            <w:tcBorders>
              <w:top w:val="nil"/>
              <w:left w:val="nil"/>
              <w:bottom w:val="single" w:sz="8" w:space="0" w:color="000000"/>
              <w:right w:val="single" w:sz="8" w:space="0" w:color="000000"/>
            </w:tcBorders>
            <w:shd w:val="clear" w:color="auto" w:fill="auto"/>
            <w:noWrap/>
            <w:vAlign w:val="center"/>
          </w:tcPr>
          <w:p w14:paraId="64AC1D1E"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w:t>
            </w:r>
          </w:p>
        </w:tc>
        <w:tc>
          <w:tcPr>
            <w:tcW w:w="3523" w:type="dxa"/>
            <w:tcBorders>
              <w:top w:val="nil"/>
              <w:left w:val="nil"/>
              <w:bottom w:val="single" w:sz="8" w:space="0" w:color="000000"/>
              <w:right w:val="single" w:sz="8" w:space="0" w:color="000000"/>
            </w:tcBorders>
            <w:shd w:val="clear" w:color="auto" w:fill="auto"/>
            <w:noWrap/>
            <w:vAlign w:val="center"/>
          </w:tcPr>
          <w:p w14:paraId="39E5FBA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r>
      <w:tr w:rsidR="003D6BC6" w14:paraId="57EF3904"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B297170"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6FF1B272"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栀子花</w:t>
            </w:r>
          </w:p>
        </w:tc>
        <w:tc>
          <w:tcPr>
            <w:tcW w:w="0" w:type="auto"/>
            <w:tcBorders>
              <w:top w:val="nil"/>
              <w:left w:val="nil"/>
              <w:bottom w:val="single" w:sz="8" w:space="0" w:color="000000"/>
              <w:right w:val="single" w:sz="8" w:space="0" w:color="000000"/>
            </w:tcBorders>
            <w:shd w:val="clear" w:color="auto" w:fill="auto"/>
            <w:noWrap/>
            <w:vAlign w:val="center"/>
          </w:tcPr>
          <w:p w14:paraId="2657BAAC"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2.2</w:t>
            </w:r>
          </w:p>
        </w:tc>
        <w:tc>
          <w:tcPr>
            <w:tcW w:w="3523" w:type="dxa"/>
            <w:tcBorders>
              <w:top w:val="nil"/>
              <w:left w:val="nil"/>
              <w:bottom w:val="single" w:sz="8" w:space="0" w:color="000000"/>
              <w:right w:val="single" w:sz="8" w:space="0" w:color="000000"/>
            </w:tcBorders>
            <w:shd w:val="clear" w:color="auto" w:fill="auto"/>
            <w:noWrap/>
            <w:vAlign w:val="center"/>
          </w:tcPr>
          <w:p w14:paraId="0EA12AA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3D6BC6" w14:paraId="514ED298" w14:textId="77777777" w:rsidTr="00C925FA">
        <w:trPr>
          <w:trHeight w:val="300"/>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6B2633" w14:textId="77777777" w:rsidR="003D6BC6" w:rsidRDefault="003D6BC6" w:rsidP="00C925F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教学楼西侧</w:t>
            </w:r>
          </w:p>
        </w:tc>
        <w:tc>
          <w:tcPr>
            <w:tcW w:w="0" w:type="auto"/>
            <w:tcBorders>
              <w:top w:val="single" w:sz="8" w:space="0" w:color="000000"/>
              <w:left w:val="nil"/>
              <w:bottom w:val="single" w:sz="8" w:space="0" w:color="000000"/>
              <w:right w:val="single" w:sz="8" w:space="0" w:color="000000"/>
            </w:tcBorders>
            <w:shd w:val="clear" w:color="auto" w:fill="auto"/>
            <w:noWrap/>
            <w:vAlign w:val="center"/>
          </w:tcPr>
          <w:p w14:paraId="1CA51A8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罗汉松</w:t>
            </w:r>
          </w:p>
        </w:tc>
        <w:tc>
          <w:tcPr>
            <w:tcW w:w="0" w:type="auto"/>
            <w:tcBorders>
              <w:top w:val="single" w:sz="8" w:space="0" w:color="000000"/>
              <w:left w:val="nil"/>
              <w:bottom w:val="single" w:sz="8" w:space="0" w:color="000000"/>
              <w:right w:val="single" w:sz="8" w:space="0" w:color="000000"/>
            </w:tcBorders>
            <w:shd w:val="clear" w:color="auto" w:fill="auto"/>
            <w:noWrap/>
            <w:vAlign w:val="center"/>
          </w:tcPr>
          <w:p w14:paraId="04F7F9D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523" w:type="dxa"/>
            <w:tcBorders>
              <w:top w:val="single" w:sz="8" w:space="0" w:color="000000"/>
              <w:left w:val="nil"/>
              <w:bottom w:val="single" w:sz="8" w:space="0" w:color="000000"/>
              <w:right w:val="single" w:sz="8" w:space="0" w:color="000000"/>
            </w:tcBorders>
            <w:shd w:val="clear" w:color="auto" w:fill="auto"/>
            <w:noWrap/>
            <w:vAlign w:val="center"/>
          </w:tcPr>
          <w:p w14:paraId="3837D76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r>
      <w:tr w:rsidR="003D6BC6" w14:paraId="0FCC2BFD" w14:textId="77777777" w:rsidTr="00C925F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F2050F" w14:textId="77777777" w:rsidR="003D6BC6" w:rsidRDefault="003D6BC6" w:rsidP="00C925FA">
            <w:pPr>
              <w:jc w:val="center"/>
              <w:rPr>
                <w:rFonts w:ascii="宋体" w:hAnsi="宋体" w:cs="宋体" w:hint="eastAsia"/>
                <w:color w:val="000000"/>
                <w:sz w:val="22"/>
              </w:rPr>
            </w:pPr>
          </w:p>
        </w:tc>
        <w:tc>
          <w:tcPr>
            <w:tcW w:w="0" w:type="auto"/>
            <w:tcBorders>
              <w:top w:val="nil"/>
              <w:left w:val="nil"/>
              <w:bottom w:val="single" w:sz="8" w:space="0" w:color="000000"/>
              <w:right w:val="single" w:sz="8" w:space="0" w:color="000000"/>
            </w:tcBorders>
            <w:shd w:val="clear" w:color="auto" w:fill="auto"/>
            <w:noWrap/>
            <w:vAlign w:val="center"/>
          </w:tcPr>
          <w:p w14:paraId="7AB8E33E"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紫薇树</w:t>
            </w:r>
          </w:p>
        </w:tc>
        <w:tc>
          <w:tcPr>
            <w:tcW w:w="0" w:type="auto"/>
            <w:tcBorders>
              <w:top w:val="nil"/>
              <w:left w:val="nil"/>
              <w:bottom w:val="single" w:sz="8" w:space="0" w:color="000000"/>
              <w:right w:val="single" w:sz="8" w:space="0" w:color="000000"/>
            </w:tcBorders>
            <w:shd w:val="clear" w:color="auto" w:fill="auto"/>
            <w:noWrap/>
            <w:vAlign w:val="center"/>
          </w:tcPr>
          <w:p w14:paraId="21F2B6B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523" w:type="dxa"/>
            <w:tcBorders>
              <w:top w:val="nil"/>
              <w:left w:val="nil"/>
              <w:bottom w:val="single" w:sz="8" w:space="0" w:color="000000"/>
              <w:right w:val="single" w:sz="8" w:space="0" w:color="000000"/>
            </w:tcBorders>
            <w:shd w:val="clear" w:color="auto" w:fill="auto"/>
            <w:noWrap/>
            <w:vAlign w:val="center"/>
          </w:tcPr>
          <w:p w14:paraId="7758414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26E3DAB5" w14:textId="77777777" w:rsidTr="00C925F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6C04694" w14:textId="77777777" w:rsidR="003D6BC6" w:rsidRDefault="003D6BC6" w:rsidP="00C925FA">
            <w:pPr>
              <w:jc w:val="center"/>
              <w:rPr>
                <w:rFonts w:ascii="宋体" w:hAnsi="宋体" w:cs="宋体" w:hint="eastAsia"/>
                <w:color w:val="000000"/>
                <w:sz w:val="22"/>
              </w:rPr>
            </w:pPr>
          </w:p>
        </w:tc>
        <w:tc>
          <w:tcPr>
            <w:tcW w:w="0" w:type="auto"/>
            <w:tcBorders>
              <w:top w:val="nil"/>
              <w:left w:val="nil"/>
              <w:bottom w:val="single" w:sz="8" w:space="0" w:color="000000"/>
              <w:right w:val="single" w:sz="8" w:space="0" w:color="000000"/>
            </w:tcBorders>
            <w:shd w:val="clear" w:color="auto" w:fill="auto"/>
            <w:noWrap/>
            <w:vAlign w:val="center"/>
          </w:tcPr>
          <w:p w14:paraId="3960620D"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红花杂酱草</w:t>
            </w:r>
          </w:p>
        </w:tc>
        <w:tc>
          <w:tcPr>
            <w:tcW w:w="0" w:type="auto"/>
            <w:tcBorders>
              <w:top w:val="nil"/>
              <w:left w:val="nil"/>
              <w:bottom w:val="single" w:sz="8" w:space="0" w:color="000000"/>
              <w:right w:val="single" w:sz="8" w:space="0" w:color="000000"/>
            </w:tcBorders>
            <w:shd w:val="clear" w:color="auto" w:fill="auto"/>
            <w:noWrap/>
            <w:vAlign w:val="center"/>
          </w:tcPr>
          <w:p w14:paraId="419E4EBC" w14:textId="77777777" w:rsidR="003D6BC6" w:rsidRDefault="003D6BC6" w:rsidP="00C925FA">
            <w:pPr>
              <w:jc w:val="center"/>
              <w:rPr>
                <w:rFonts w:ascii="宋体" w:hAnsi="宋体" w:cs="宋体" w:hint="eastAsia"/>
                <w:color w:val="000000"/>
                <w:sz w:val="24"/>
                <w:szCs w:val="24"/>
              </w:rPr>
            </w:pPr>
          </w:p>
        </w:tc>
        <w:tc>
          <w:tcPr>
            <w:tcW w:w="3523" w:type="dxa"/>
            <w:tcBorders>
              <w:top w:val="nil"/>
              <w:left w:val="nil"/>
              <w:bottom w:val="single" w:sz="8" w:space="0" w:color="000000"/>
              <w:right w:val="single" w:sz="8" w:space="0" w:color="000000"/>
            </w:tcBorders>
            <w:shd w:val="clear" w:color="auto" w:fill="auto"/>
            <w:noWrap/>
            <w:vAlign w:val="center"/>
          </w:tcPr>
          <w:p w14:paraId="713F5D1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15平</w:t>
            </w:r>
          </w:p>
        </w:tc>
      </w:tr>
      <w:tr w:rsidR="003D6BC6" w14:paraId="3EBD110A" w14:textId="77777777" w:rsidTr="00C925F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4A1C03" w14:textId="77777777" w:rsidR="003D6BC6" w:rsidRDefault="003D6BC6" w:rsidP="00C925FA">
            <w:pPr>
              <w:jc w:val="center"/>
              <w:rPr>
                <w:rFonts w:ascii="宋体" w:hAnsi="宋体" w:cs="宋体" w:hint="eastAsia"/>
                <w:color w:val="000000"/>
                <w:sz w:val="22"/>
              </w:rPr>
            </w:pPr>
          </w:p>
        </w:tc>
        <w:tc>
          <w:tcPr>
            <w:tcW w:w="0" w:type="auto"/>
            <w:tcBorders>
              <w:top w:val="nil"/>
              <w:left w:val="nil"/>
              <w:bottom w:val="single" w:sz="8" w:space="0" w:color="000000"/>
              <w:right w:val="single" w:sz="8" w:space="0" w:color="000000"/>
            </w:tcBorders>
            <w:shd w:val="clear" w:color="auto" w:fill="auto"/>
            <w:noWrap/>
            <w:vAlign w:val="center"/>
          </w:tcPr>
          <w:p w14:paraId="4C2152C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麦冬</w:t>
            </w:r>
          </w:p>
        </w:tc>
        <w:tc>
          <w:tcPr>
            <w:tcW w:w="0" w:type="auto"/>
            <w:tcBorders>
              <w:top w:val="nil"/>
              <w:left w:val="nil"/>
              <w:bottom w:val="single" w:sz="8" w:space="0" w:color="000000"/>
              <w:right w:val="single" w:sz="8" w:space="0" w:color="000000"/>
            </w:tcBorders>
            <w:shd w:val="clear" w:color="auto" w:fill="auto"/>
            <w:noWrap/>
            <w:vAlign w:val="center"/>
          </w:tcPr>
          <w:p w14:paraId="3571F5F6" w14:textId="77777777" w:rsidR="003D6BC6" w:rsidRDefault="003D6BC6" w:rsidP="00C925FA">
            <w:pPr>
              <w:jc w:val="center"/>
              <w:rPr>
                <w:rFonts w:ascii="宋体" w:hAnsi="宋体" w:cs="宋体" w:hint="eastAsia"/>
                <w:color w:val="000000"/>
                <w:sz w:val="24"/>
                <w:szCs w:val="24"/>
              </w:rPr>
            </w:pPr>
          </w:p>
        </w:tc>
        <w:tc>
          <w:tcPr>
            <w:tcW w:w="3523" w:type="dxa"/>
            <w:tcBorders>
              <w:top w:val="nil"/>
              <w:left w:val="nil"/>
              <w:bottom w:val="single" w:sz="8" w:space="0" w:color="000000"/>
              <w:right w:val="single" w:sz="8" w:space="0" w:color="000000"/>
            </w:tcBorders>
            <w:shd w:val="clear" w:color="auto" w:fill="auto"/>
            <w:noWrap/>
            <w:vAlign w:val="center"/>
          </w:tcPr>
          <w:p w14:paraId="6FF5AB6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80平</w:t>
            </w:r>
          </w:p>
        </w:tc>
      </w:tr>
      <w:tr w:rsidR="003D6BC6" w14:paraId="5C57664F" w14:textId="77777777" w:rsidTr="00C925F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439441" w14:textId="77777777" w:rsidR="003D6BC6" w:rsidRDefault="003D6BC6" w:rsidP="00C925FA">
            <w:pPr>
              <w:jc w:val="center"/>
              <w:rPr>
                <w:rFonts w:ascii="宋体" w:hAnsi="宋体" w:cs="宋体" w:hint="eastAsia"/>
                <w:color w:val="000000"/>
                <w:sz w:val="22"/>
              </w:rPr>
            </w:pPr>
          </w:p>
        </w:tc>
        <w:tc>
          <w:tcPr>
            <w:tcW w:w="0" w:type="auto"/>
            <w:tcBorders>
              <w:top w:val="nil"/>
              <w:left w:val="nil"/>
              <w:bottom w:val="single" w:sz="8" w:space="0" w:color="000000"/>
              <w:right w:val="single" w:sz="8" w:space="0" w:color="000000"/>
            </w:tcBorders>
            <w:shd w:val="clear" w:color="auto" w:fill="auto"/>
            <w:noWrap/>
            <w:vAlign w:val="center"/>
          </w:tcPr>
          <w:p w14:paraId="199B89D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棕榈</w:t>
            </w:r>
          </w:p>
        </w:tc>
        <w:tc>
          <w:tcPr>
            <w:tcW w:w="0" w:type="auto"/>
            <w:tcBorders>
              <w:top w:val="nil"/>
              <w:left w:val="nil"/>
              <w:bottom w:val="single" w:sz="8" w:space="0" w:color="000000"/>
              <w:right w:val="single" w:sz="8" w:space="0" w:color="000000"/>
            </w:tcBorders>
            <w:shd w:val="clear" w:color="auto" w:fill="auto"/>
            <w:noWrap/>
            <w:vAlign w:val="center"/>
          </w:tcPr>
          <w:p w14:paraId="7F0392E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523" w:type="dxa"/>
            <w:tcBorders>
              <w:top w:val="nil"/>
              <w:left w:val="nil"/>
              <w:bottom w:val="single" w:sz="8" w:space="0" w:color="000000"/>
              <w:right w:val="single" w:sz="8" w:space="0" w:color="000000"/>
            </w:tcBorders>
            <w:shd w:val="clear" w:color="auto" w:fill="auto"/>
            <w:noWrap/>
            <w:vAlign w:val="center"/>
          </w:tcPr>
          <w:p w14:paraId="4727C90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3D6BC6" w14:paraId="04C8ACE5" w14:textId="77777777" w:rsidTr="00C925FA">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FCC5F5" w14:textId="77777777" w:rsidR="003D6BC6" w:rsidRDefault="003D6BC6" w:rsidP="00C925FA">
            <w:pPr>
              <w:jc w:val="center"/>
              <w:rPr>
                <w:rFonts w:ascii="宋体" w:hAnsi="宋体" w:cs="宋体" w:hint="eastAsia"/>
                <w:color w:val="000000"/>
                <w:sz w:val="22"/>
              </w:rPr>
            </w:pPr>
          </w:p>
        </w:tc>
        <w:tc>
          <w:tcPr>
            <w:tcW w:w="0" w:type="auto"/>
            <w:tcBorders>
              <w:top w:val="nil"/>
              <w:left w:val="nil"/>
              <w:bottom w:val="single" w:sz="8" w:space="0" w:color="000000"/>
              <w:right w:val="single" w:sz="8" w:space="0" w:color="000000"/>
            </w:tcBorders>
            <w:shd w:val="clear" w:color="auto" w:fill="auto"/>
            <w:noWrap/>
            <w:vAlign w:val="center"/>
          </w:tcPr>
          <w:p w14:paraId="3F43190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黄杨球</w:t>
            </w:r>
          </w:p>
        </w:tc>
        <w:tc>
          <w:tcPr>
            <w:tcW w:w="0" w:type="auto"/>
            <w:tcBorders>
              <w:top w:val="nil"/>
              <w:left w:val="nil"/>
              <w:bottom w:val="single" w:sz="8" w:space="0" w:color="000000"/>
              <w:right w:val="single" w:sz="8" w:space="0" w:color="000000"/>
            </w:tcBorders>
            <w:shd w:val="clear" w:color="auto" w:fill="auto"/>
            <w:noWrap/>
            <w:vAlign w:val="center"/>
          </w:tcPr>
          <w:p w14:paraId="0C22FC6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w:t>
            </w:r>
          </w:p>
        </w:tc>
        <w:tc>
          <w:tcPr>
            <w:tcW w:w="3523" w:type="dxa"/>
            <w:tcBorders>
              <w:top w:val="nil"/>
              <w:left w:val="nil"/>
              <w:bottom w:val="single" w:sz="8" w:space="0" w:color="000000"/>
              <w:right w:val="single" w:sz="8" w:space="0" w:color="000000"/>
            </w:tcBorders>
            <w:shd w:val="clear" w:color="auto" w:fill="auto"/>
            <w:noWrap/>
            <w:vAlign w:val="center"/>
          </w:tcPr>
          <w:p w14:paraId="3539C85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bl>
    <w:p w14:paraId="219D928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350A1304" w14:textId="77777777" w:rsidR="003D6BC6" w:rsidRDefault="003D6BC6" w:rsidP="003D6BC6">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上海市浦东新区莱阳幼儿园（总校）室外公共区域绿化清单</w:t>
      </w:r>
    </w:p>
    <w:tbl>
      <w:tblPr>
        <w:tblW w:w="7595" w:type="dxa"/>
        <w:jc w:val="center"/>
        <w:tblLook w:val="04A0" w:firstRow="1" w:lastRow="0" w:firstColumn="1" w:lastColumn="0" w:noHBand="0" w:noVBand="1"/>
      </w:tblPr>
      <w:tblGrid>
        <w:gridCol w:w="1656"/>
        <w:gridCol w:w="1416"/>
        <w:gridCol w:w="1293"/>
        <w:gridCol w:w="3230"/>
      </w:tblGrid>
      <w:tr w:rsidR="003D6BC6" w14:paraId="76E12DB4" w14:textId="77777777" w:rsidTr="00C925FA">
        <w:trPr>
          <w:trHeight w:val="555"/>
          <w:jc w:val="center"/>
        </w:trPr>
        <w:tc>
          <w:tcPr>
            <w:tcW w:w="16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88441D"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位置</w:t>
            </w:r>
          </w:p>
        </w:tc>
        <w:tc>
          <w:tcPr>
            <w:tcW w:w="1416" w:type="dxa"/>
            <w:tcBorders>
              <w:top w:val="single" w:sz="8" w:space="0" w:color="000000"/>
              <w:left w:val="nil"/>
              <w:bottom w:val="single" w:sz="8" w:space="0" w:color="000000"/>
              <w:right w:val="single" w:sz="8" w:space="0" w:color="000000"/>
            </w:tcBorders>
            <w:shd w:val="clear" w:color="auto" w:fill="auto"/>
            <w:vAlign w:val="center"/>
          </w:tcPr>
          <w:p w14:paraId="2CA9E733"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植物名称</w:t>
            </w:r>
          </w:p>
        </w:tc>
        <w:tc>
          <w:tcPr>
            <w:tcW w:w="1293" w:type="dxa"/>
            <w:tcBorders>
              <w:top w:val="single" w:sz="8" w:space="0" w:color="000000"/>
              <w:left w:val="nil"/>
              <w:bottom w:val="single" w:sz="8" w:space="0" w:color="000000"/>
              <w:right w:val="single" w:sz="8" w:space="0" w:color="000000"/>
            </w:tcBorders>
            <w:shd w:val="clear" w:color="auto" w:fill="auto"/>
            <w:vAlign w:val="center"/>
          </w:tcPr>
          <w:p w14:paraId="0D176121"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规格（高度）</w:t>
            </w:r>
          </w:p>
        </w:tc>
        <w:tc>
          <w:tcPr>
            <w:tcW w:w="3230" w:type="dxa"/>
            <w:tcBorders>
              <w:top w:val="single" w:sz="8" w:space="0" w:color="000000"/>
              <w:left w:val="nil"/>
              <w:bottom w:val="single" w:sz="8" w:space="0" w:color="000000"/>
              <w:right w:val="single" w:sz="8" w:space="0" w:color="000000"/>
            </w:tcBorders>
            <w:shd w:val="clear" w:color="auto" w:fill="auto"/>
            <w:vAlign w:val="center"/>
          </w:tcPr>
          <w:p w14:paraId="54F5DB0C" w14:textId="77777777" w:rsidR="003D6BC6" w:rsidRDefault="003D6BC6" w:rsidP="00C925F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数量</w:t>
            </w:r>
          </w:p>
        </w:tc>
      </w:tr>
      <w:tr w:rsidR="003D6BC6" w14:paraId="293C26FC" w14:textId="77777777" w:rsidTr="00C925FA">
        <w:trPr>
          <w:trHeight w:val="300"/>
          <w:jc w:val="center"/>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37A34422"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操场外围一圈</w:t>
            </w:r>
          </w:p>
        </w:tc>
        <w:tc>
          <w:tcPr>
            <w:tcW w:w="0" w:type="auto"/>
            <w:tcBorders>
              <w:top w:val="nil"/>
              <w:left w:val="nil"/>
              <w:bottom w:val="single" w:sz="8" w:space="0" w:color="000000"/>
              <w:right w:val="single" w:sz="8" w:space="0" w:color="000000"/>
            </w:tcBorders>
            <w:shd w:val="clear" w:color="auto" w:fill="auto"/>
            <w:noWrap/>
            <w:vAlign w:val="center"/>
          </w:tcPr>
          <w:p w14:paraId="0D799C01"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黄杨球</w:t>
            </w:r>
          </w:p>
        </w:tc>
        <w:tc>
          <w:tcPr>
            <w:tcW w:w="1293" w:type="dxa"/>
            <w:tcBorders>
              <w:top w:val="nil"/>
              <w:left w:val="nil"/>
              <w:bottom w:val="single" w:sz="8" w:space="0" w:color="000000"/>
              <w:right w:val="single" w:sz="8" w:space="0" w:color="000000"/>
            </w:tcBorders>
            <w:shd w:val="clear" w:color="auto" w:fill="auto"/>
            <w:noWrap/>
            <w:vAlign w:val="center"/>
          </w:tcPr>
          <w:p w14:paraId="0D62891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3230" w:type="dxa"/>
            <w:tcBorders>
              <w:top w:val="nil"/>
              <w:left w:val="nil"/>
              <w:bottom w:val="single" w:sz="8" w:space="0" w:color="000000"/>
              <w:right w:val="single" w:sz="8" w:space="0" w:color="000000"/>
            </w:tcBorders>
            <w:shd w:val="clear" w:color="auto" w:fill="auto"/>
            <w:noWrap/>
            <w:vAlign w:val="center"/>
          </w:tcPr>
          <w:p w14:paraId="1830F538" w14:textId="77777777" w:rsidR="003D6BC6" w:rsidRDefault="003D6BC6" w:rsidP="00C925FA">
            <w:pPr>
              <w:jc w:val="center"/>
              <w:rPr>
                <w:rFonts w:ascii="宋体" w:hAnsi="宋体" w:cs="宋体" w:hint="eastAsia"/>
                <w:color w:val="000000"/>
                <w:sz w:val="24"/>
                <w:szCs w:val="24"/>
              </w:rPr>
            </w:pPr>
          </w:p>
        </w:tc>
      </w:tr>
      <w:tr w:rsidR="003D6BC6" w14:paraId="50748CBC"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3B04986"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1D01411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1293" w:type="dxa"/>
            <w:tcBorders>
              <w:top w:val="nil"/>
              <w:left w:val="nil"/>
              <w:bottom w:val="single" w:sz="8" w:space="0" w:color="000000"/>
              <w:right w:val="single" w:sz="8" w:space="0" w:color="000000"/>
            </w:tcBorders>
            <w:shd w:val="clear" w:color="auto" w:fill="auto"/>
            <w:noWrap/>
            <w:vAlign w:val="center"/>
          </w:tcPr>
          <w:p w14:paraId="542AFE0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w:t>
            </w:r>
          </w:p>
        </w:tc>
        <w:tc>
          <w:tcPr>
            <w:tcW w:w="3230" w:type="dxa"/>
            <w:tcBorders>
              <w:top w:val="nil"/>
              <w:left w:val="nil"/>
              <w:bottom w:val="single" w:sz="8" w:space="0" w:color="000000"/>
              <w:right w:val="single" w:sz="8" w:space="0" w:color="000000"/>
            </w:tcBorders>
            <w:shd w:val="clear" w:color="auto" w:fill="auto"/>
            <w:noWrap/>
            <w:vAlign w:val="center"/>
          </w:tcPr>
          <w:p w14:paraId="106010E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30平</w:t>
            </w:r>
          </w:p>
        </w:tc>
      </w:tr>
      <w:tr w:rsidR="003D6BC6" w14:paraId="1D718522"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247F1F3"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3D19AF19"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红花杂酱草</w:t>
            </w:r>
          </w:p>
        </w:tc>
        <w:tc>
          <w:tcPr>
            <w:tcW w:w="1293" w:type="dxa"/>
            <w:tcBorders>
              <w:top w:val="nil"/>
              <w:left w:val="nil"/>
              <w:bottom w:val="single" w:sz="8" w:space="0" w:color="000000"/>
              <w:right w:val="single" w:sz="8" w:space="0" w:color="000000"/>
            </w:tcBorders>
            <w:shd w:val="clear" w:color="auto" w:fill="auto"/>
            <w:noWrap/>
            <w:vAlign w:val="center"/>
          </w:tcPr>
          <w:p w14:paraId="1D5F3849" w14:textId="77777777" w:rsidR="003D6BC6" w:rsidRDefault="003D6BC6" w:rsidP="00C925FA">
            <w:pPr>
              <w:jc w:val="center"/>
              <w:rPr>
                <w:rFonts w:ascii="宋体" w:hAnsi="宋体" w:cs="宋体" w:hint="eastAsia"/>
                <w:color w:val="000000"/>
                <w:sz w:val="24"/>
                <w:szCs w:val="24"/>
              </w:rPr>
            </w:pPr>
          </w:p>
        </w:tc>
        <w:tc>
          <w:tcPr>
            <w:tcW w:w="3230" w:type="dxa"/>
            <w:tcBorders>
              <w:top w:val="nil"/>
              <w:left w:val="nil"/>
              <w:bottom w:val="single" w:sz="8" w:space="0" w:color="000000"/>
              <w:right w:val="single" w:sz="8" w:space="0" w:color="000000"/>
            </w:tcBorders>
            <w:shd w:val="clear" w:color="auto" w:fill="auto"/>
            <w:noWrap/>
            <w:vAlign w:val="center"/>
          </w:tcPr>
          <w:p w14:paraId="68FF1911"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40平</w:t>
            </w:r>
          </w:p>
        </w:tc>
      </w:tr>
      <w:tr w:rsidR="003D6BC6" w14:paraId="44671014"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70D28AB"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3EDDEE41"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广玉兰</w:t>
            </w:r>
          </w:p>
        </w:tc>
        <w:tc>
          <w:tcPr>
            <w:tcW w:w="1293" w:type="dxa"/>
            <w:tcBorders>
              <w:top w:val="nil"/>
              <w:left w:val="nil"/>
              <w:bottom w:val="single" w:sz="8" w:space="0" w:color="000000"/>
              <w:right w:val="single" w:sz="8" w:space="0" w:color="000000"/>
            </w:tcBorders>
            <w:shd w:val="clear" w:color="auto" w:fill="auto"/>
            <w:noWrap/>
            <w:vAlign w:val="center"/>
          </w:tcPr>
          <w:p w14:paraId="630A0E0D"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c>
          <w:tcPr>
            <w:tcW w:w="3230" w:type="dxa"/>
            <w:tcBorders>
              <w:top w:val="nil"/>
              <w:left w:val="nil"/>
              <w:bottom w:val="single" w:sz="8" w:space="0" w:color="000000"/>
              <w:right w:val="single" w:sz="8" w:space="0" w:color="000000"/>
            </w:tcBorders>
            <w:shd w:val="clear" w:color="auto" w:fill="auto"/>
            <w:noWrap/>
            <w:vAlign w:val="center"/>
          </w:tcPr>
          <w:p w14:paraId="13C9EBC8" w14:textId="77777777" w:rsidR="003D6BC6" w:rsidRDefault="003D6BC6" w:rsidP="00C925FA">
            <w:pPr>
              <w:jc w:val="center"/>
              <w:rPr>
                <w:rFonts w:ascii="宋体" w:hAnsi="宋体" w:cs="宋体" w:hint="eastAsia"/>
                <w:color w:val="000000"/>
                <w:sz w:val="24"/>
                <w:szCs w:val="24"/>
              </w:rPr>
            </w:pPr>
          </w:p>
        </w:tc>
      </w:tr>
      <w:tr w:rsidR="003D6BC6" w14:paraId="3A677B4F"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0E0A07D"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0479B15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香樟</w:t>
            </w:r>
          </w:p>
        </w:tc>
        <w:tc>
          <w:tcPr>
            <w:tcW w:w="1293" w:type="dxa"/>
            <w:tcBorders>
              <w:top w:val="nil"/>
              <w:left w:val="nil"/>
              <w:bottom w:val="single" w:sz="8" w:space="0" w:color="000000"/>
              <w:right w:val="single" w:sz="8" w:space="0" w:color="000000"/>
            </w:tcBorders>
            <w:shd w:val="clear" w:color="auto" w:fill="auto"/>
            <w:noWrap/>
            <w:vAlign w:val="center"/>
          </w:tcPr>
          <w:p w14:paraId="4B95B0A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22</w:t>
            </w:r>
          </w:p>
        </w:tc>
        <w:tc>
          <w:tcPr>
            <w:tcW w:w="3230" w:type="dxa"/>
            <w:tcBorders>
              <w:top w:val="nil"/>
              <w:left w:val="nil"/>
              <w:bottom w:val="single" w:sz="8" w:space="0" w:color="000000"/>
              <w:right w:val="single" w:sz="8" w:space="0" w:color="000000"/>
            </w:tcBorders>
            <w:shd w:val="clear" w:color="auto" w:fill="auto"/>
            <w:noWrap/>
            <w:vAlign w:val="center"/>
          </w:tcPr>
          <w:p w14:paraId="48A699CF" w14:textId="77777777" w:rsidR="003D6BC6" w:rsidRDefault="003D6BC6" w:rsidP="00C925FA">
            <w:pPr>
              <w:jc w:val="center"/>
              <w:rPr>
                <w:rFonts w:ascii="宋体" w:hAnsi="宋体" w:cs="宋体" w:hint="eastAsia"/>
                <w:color w:val="000000"/>
                <w:sz w:val="24"/>
                <w:szCs w:val="24"/>
              </w:rPr>
            </w:pPr>
          </w:p>
        </w:tc>
      </w:tr>
      <w:tr w:rsidR="003D6BC6" w14:paraId="3FE51430"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EF248C3"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1FDE2A1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腊梅</w:t>
            </w:r>
          </w:p>
        </w:tc>
        <w:tc>
          <w:tcPr>
            <w:tcW w:w="1293" w:type="dxa"/>
            <w:tcBorders>
              <w:top w:val="nil"/>
              <w:left w:val="nil"/>
              <w:bottom w:val="single" w:sz="8" w:space="0" w:color="000000"/>
              <w:right w:val="single" w:sz="8" w:space="0" w:color="000000"/>
            </w:tcBorders>
            <w:shd w:val="clear" w:color="auto" w:fill="auto"/>
            <w:noWrap/>
            <w:vAlign w:val="center"/>
          </w:tcPr>
          <w:p w14:paraId="2902B37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c>
          <w:tcPr>
            <w:tcW w:w="3230" w:type="dxa"/>
            <w:tcBorders>
              <w:top w:val="nil"/>
              <w:left w:val="nil"/>
              <w:bottom w:val="single" w:sz="8" w:space="0" w:color="000000"/>
              <w:right w:val="single" w:sz="8" w:space="0" w:color="000000"/>
            </w:tcBorders>
            <w:shd w:val="clear" w:color="auto" w:fill="auto"/>
            <w:noWrap/>
            <w:vAlign w:val="center"/>
          </w:tcPr>
          <w:p w14:paraId="67ABABA7" w14:textId="77777777" w:rsidR="003D6BC6" w:rsidRDefault="003D6BC6" w:rsidP="00C925FA">
            <w:pPr>
              <w:jc w:val="center"/>
              <w:rPr>
                <w:rFonts w:ascii="宋体" w:hAnsi="宋体" w:cs="宋体" w:hint="eastAsia"/>
                <w:color w:val="000000"/>
                <w:sz w:val="24"/>
                <w:szCs w:val="24"/>
              </w:rPr>
            </w:pPr>
          </w:p>
        </w:tc>
      </w:tr>
      <w:tr w:rsidR="003D6BC6" w14:paraId="6A9C1A88"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2444C34"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212C4DC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麦冬</w:t>
            </w:r>
          </w:p>
        </w:tc>
        <w:tc>
          <w:tcPr>
            <w:tcW w:w="1293" w:type="dxa"/>
            <w:tcBorders>
              <w:top w:val="nil"/>
              <w:left w:val="nil"/>
              <w:bottom w:val="single" w:sz="8" w:space="0" w:color="000000"/>
              <w:right w:val="single" w:sz="8" w:space="0" w:color="000000"/>
            </w:tcBorders>
            <w:shd w:val="clear" w:color="auto" w:fill="auto"/>
            <w:noWrap/>
            <w:vAlign w:val="center"/>
          </w:tcPr>
          <w:p w14:paraId="3BB0411A" w14:textId="77777777" w:rsidR="003D6BC6" w:rsidRDefault="003D6BC6" w:rsidP="00C925FA">
            <w:pPr>
              <w:jc w:val="center"/>
              <w:rPr>
                <w:rFonts w:ascii="宋体" w:hAnsi="宋体" w:cs="宋体" w:hint="eastAsia"/>
                <w:color w:val="000000"/>
                <w:sz w:val="24"/>
                <w:szCs w:val="24"/>
              </w:rPr>
            </w:pPr>
          </w:p>
        </w:tc>
        <w:tc>
          <w:tcPr>
            <w:tcW w:w="3230" w:type="dxa"/>
            <w:tcBorders>
              <w:top w:val="nil"/>
              <w:left w:val="nil"/>
              <w:bottom w:val="single" w:sz="8" w:space="0" w:color="000000"/>
              <w:right w:val="single" w:sz="8" w:space="0" w:color="000000"/>
            </w:tcBorders>
            <w:shd w:val="clear" w:color="auto" w:fill="auto"/>
            <w:noWrap/>
            <w:vAlign w:val="center"/>
          </w:tcPr>
          <w:p w14:paraId="73BE67AC"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40平</w:t>
            </w:r>
          </w:p>
        </w:tc>
      </w:tr>
      <w:tr w:rsidR="003D6BC6" w14:paraId="675899E3"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1B2C6BA"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27E6F9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罗汉松</w:t>
            </w:r>
          </w:p>
        </w:tc>
        <w:tc>
          <w:tcPr>
            <w:tcW w:w="1293" w:type="dxa"/>
            <w:tcBorders>
              <w:top w:val="nil"/>
              <w:left w:val="nil"/>
              <w:bottom w:val="single" w:sz="8" w:space="0" w:color="000000"/>
              <w:right w:val="single" w:sz="8" w:space="0" w:color="000000"/>
            </w:tcBorders>
            <w:shd w:val="clear" w:color="auto" w:fill="auto"/>
            <w:noWrap/>
            <w:vAlign w:val="center"/>
          </w:tcPr>
          <w:p w14:paraId="078BB92C"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230" w:type="dxa"/>
            <w:tcBorders>
              <w:top w:val="nil"/>
              <w:left w:val="nil"/>
              <w:bottom w:val="single" w:sz="8" w:space="0" w:color="000000"/>
              <w:right w:val="single" w:sz="8" w:space="0" w:color="000000"/>
            </w:tcBorders>
            <w:shd w:val="clear" w:color="auto" w:fill="auto"/>
            <w:noWrap/>
            <w:vAlign w:val="center"/>
          </w:tcPr>
          <w:p w14:paraId="164B71C7" w14:textId="77777777" w:rsidR="003D6BC6" w:rsidRDefault="003D6BC6" w:rsidP="00C925FA">
            <w:pPr>
              <w:jc w:val="center"/>
              <w:rPr>
                <w:rFonts w:ascii="宋体" w:hAnsi="宋体" w:cs="宋体" w:hint="eastAsia"/>
                <w:color w:val="000000"/>
                <w:sz w:val="24"/>
                <w:szCs w:val="24"/>
              </w:rPr>
            </w:pPr>
          </w:p>
        </w:tc>
      </w:tr>
      <w:tr w:rsidR="003D6BC6" w14:paraId="3AFD55A5"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D1474F4"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24D7862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红枫</w:t>
            </w:r>
          </w:p>
        </w:tc>
        <w:tc>
          <w:tcPr>
            <w:tcW w:w="1293" w:type="dxa"/>
            <w:tcBorders>
              <w:top w:val="nil"/>
              <w:left w:val="nil"/>
              <w:bottom w:val="single" w:sz="8" w:space="0" w:color="000000"/>
              <w:right w:val="single" w:sz="8" w:space="0" w:color="000000"/>
            </w:tcBorders>
            <w:shd w:val="clear" w:color="auto" w:fill="auto"/>
            <w:noWrap/>
            <w:vAlign w:val="center"/>
          </w:tcPr>
          <w:p w14:paraId="7B42C4B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3230" w:type="dxa"/>
            <w:tcBorders>
              <w:top w:val="nil"/>
              <w:left w:val="nil"/>
              <w:bottom w:val="single" w:sz="8" w:space="0" w:color="000000"/>
              <w:right w:val="single" w:sz="8" w:space="0" w:color="000000"/>
            </w:tcBorders>
            <w:shd w:val="clear" w:color="auto" w:fill="auto"/>
            <w:noWrap/>
            <w:vAlign w:val="center"/>
          </w:tcPr>
          <w:p w14:paraId="4B815096" w14:textId="77777777" w:rsidR="003D6BC6" w:rsidRDefault="003D6BC6" w:rsidP="00C925FA">
            <w:pPr>
              <w:jc w:val="center"/>
              <w:rPr>
                <w:rFonts w:ascii="宋体" w:hAnsi="宋体" w:cs="宋体" w:hint="eastAsia"/>
                <w:color w:val="000000"/>
                <w:sz w:val="24"/>
                <w:szCs w:val="24"/>
              </w:rPr>
            </w:pPr>
          </w:p>
        </w:tc>
      </w:tr>
      <w:tr w:rsidR="003D6BC6" w14:paraId="681B0A08"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3CB7BE7"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505D020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水杉</w:t>
            </w:r>
          </w:p>
        </w:tc>
        <w:tc>
          <w:tcPr>
            <w:tcW w:w="1293" w:type="dxa"/>
            <w:tcBorders>
              <w:top w:val="nil"/>
              <w:left w:val="nil"/>
              <w:bottom w:val="single" w:sz="8" w:space="0" w:color="000000"/>
              <w:right w:val="single" w:sz="8" w:space="0" w:color="000000"/>
            </w:tcBorders>
            <w:shd w:val="clear" w:color="auto" w:fill="auto"/>
            <w:noWrap/>
            <w:vAlign w:val="center"/>
          </w:tcPr>
          <w:p w14:paraId="1B24318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c>
          <w:tcPr>
            <w:tcW w:w="3230" w:type="dxa"/>
            <w:tcBorders>
              <w:top w:val="nil"/>
              <w:left w:val="nil"/>
              <w:bottom w:val="single" w:sz="8" w:space="0" w:color="000000"/>
              <w:right w:val="single" w:sz="8" w:space="0" w:color="000000"/>
            </w:tcBorders>
            <w:shd w:val="clear" w:color="auto" w:fill="auto"/>
            <w:noWrap/>
            <w:vAlign w:val="center"/>
          </w:tcPr>
          <w:p w14:paraId="568C86C5" w14:textId="77777777" w:rsidR="003D6BC6" w:rsidRDefault="003D6BC6" w:rsidP="00C925FA">
            <w:pPr>
              <w:jc w:val="center"/>
              <w:rPr>
                <w:rFonts w:ascii="宋体" w:hAnsi="宋体" w:cs="宋体" w:hint="eastAsia"/>
                <w:color w:val="000000"/>
                <w:sz w:val="24"/>
                <w:szCs w:val="24"/>
              </w:rPr>
            </w:pPr>
          </w:p>
        </w:tc>
      </w:tr>
      <w:tr w:rsidR="003D6BC6" w14:paraId="66F5FB7E"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05CC645"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322F3E7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红花檵木球</w:t>
            </w:r>
          </w:p>
        </w:tc>
        <w:tc>
          <w:tcPr>
            <w:tcW w:w="1293" w:type="dxa"/>
            <w:tcBorders>
              <w:top w:val="nil"/>
              <w:left w:val="nil"/>
              <w:bottom w:val="single" w:sz="8" w:space="0" w:color="000000"/>
              <w:right w:val="single" w:sz="8" w:space="0" w:color="000000"/>
            </w:tcBorders>
            <w:shd w:val="clear" w:color="auto" w:fill="auto"/>
            <w:noWrap/>
            <w:vAlign w:val="center"/>
          </w:tcPr>
          <w:p w14:paraId="597BA581"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3230" w:type="dxa"/>
            <w:tcBorders>
              <w:top w:val="nil"/>
              <w:left w:val="nil"/>
              <w:bottom w:val="single" w:sz="8" w:space="0" w:color="000000"/>
              <w:right w:val="single" w:sz="8" w:space="0" w:color="000000"/>
            </w:tcBorders>
            <w:shd w:val="clear" w:color="auto" w:fill="auto"/>
            <w:noWrap/>
            <w:vAlign w:val="center"/>
          </w:tcPr>
          <w:p w14:paraId="77893CFF" w14:textId="77777777" w:rsidR="003D6BC6" w:rsidRDefault="003D6BC6" w:rsidP="00C925FA">
            <w:pPr>
              <w:jc w:val="center"/>
              <w:rPr>
                <w:rFonts w:ascii="宋体" w:hAnsi="宋体" w:cs="宋体" w:hint="eastAsia"/>
                <w:color w:val="000000"/>
                <w:sz w:val="24"/>
                <w:szCs w:val="24"/>
              </w:rPr>
            </w:pPr>
          </w:p>
        </w:tc>
      </w:tr>
      <w:tr w:rsidR="003D6BC6" w14:paraId="2DCFB49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5BE1088"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678CD94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紫薇树</w:t>
            </w:r>
          </w:p>
        </w:tc>
        <w:tc>
          <w:tcPr>
            <w:tcW w:w="1293" w:type="dxa"/>
            <w:tcBorders>
              <w:top w:val="nil"/>
              <w:left w:val="nil"/>
              <w:bottom w:val="single" w:sz="8" w:space="0" w:color="000000"/>
              <w:right w:val="single" w:sz="8" w:space="0" w:color="000000"/>
            </w:tcBorders>
            <w:shd w:val="clear" w:color="auto" w:fill="auto"/>
            <w:noWrap/>
            <w:vAlign w:val="center"/>
          </w:tcPr>
          <w:p w14:paraId="2177F7D2"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230" w:type="dxa"/>
            <w:tcBorders>
              <w:top w:val="nil"/>
              <w:left w:val="nil"/>
              <w:bottom w:val="single" w:sz="8" w:space="0" w:color="000000"/>
              <w:right w:val="single" w:sz="8" w:space="0" w:color="000000"/>
            </w:tcBorders>
            <w:shd w:val="clear" w:color="auto" w:fill="auto"/>
            <w:noWrap/>
            <w:vAlign w:val="center"/>
          </w:tcPr>
          <w:p w14:paraId="126AFF45" w14:textId="77777777" w:rsidR="003D6BC6" w:rsidRDefault="003D6BC6" w:rsidP="00C925FA">
            <w:pPr>
              <w:jc w:val="center"/>
              <w:rPr>
                <w:rFonts w:ascii="宋体" w:hAnsi="宋体" w:cs="宋体" w:hint="eastAsia"/>
                <w:color w:val="000000"/>
                <w:sz w:val="24"/>
                <w:szCs w:val="24"/>
              </w:rPr>
            </w:pPr>
          </w:p>
        </w:tc>
      </w:tr>
      <w:tr w:rsidR="003D6BC6" w14:paraId="1F1843E5"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44FB304"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50934FB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枇杷</w:t>
            </w:r>
          </w:p>
        </w:tc>
        <w:tc>
          <w:tcPr>
            <w:tcW w:w="1293" w:type="dxa"/>
            <w:tcBorders>
              <w:top w:val="nil"/>
              <w:left w:val="nil"/>
              <w:bottom w:val="single" w:sz="8" w:space="0" w:color="000000"/>
              <w:right w:val="single" w:sz="8" w:space="0" w:color="000000"/>
            </w:tcBorders>
            <w:shd w:val="clear" w:color="auto" w:fill="auto"/>
            <w:noWrap/>
            <w:vAlign w:val="center"/>
          </w:tcPr>
          <w:p w14:paraId="3E66AA60"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230" w:type="dxa"/>
            <w:tcBorders>
              <w:top w:val="nil"/>
              <w:left w:val="nil"/>
              <w:bottom w:val="single" w:sz="8" w:space="0" w:color="000000"/>
              <w:right w:val="single" w:sz="8" w:space="0" w:color="000000"/>
            </w:tcBorders>
            <w:shd w:val="clear" w:color="auto" w:fill="auto"/>
            <w:noWrap/>
            <w:vAlign w:val="center"/>
          </w:tcPr>
          <w:p w14:paraId="03A2FEDE" w14:textId="77777777" w:rsidR="003D6BC6" w:rsidRDefault="003D6BC6" w:rsidP="00C925FA">
            <w:pPr>
              <w:jc w:val="center"/>
              <w:rPr>
                <w:rFonts w:ascii="宋体" w:hAnsi="宋体" w:cs="宋体" w:hint="eastAsia"/>
                <w:color w:val="000000"/>
                <w:sz w:val="24"/>
                <w:szCs w:val="24"/>
              </w:rPr>
            </w:pPr>
          </w:p>
        </w:tc>
      </w:tr>
      <w:tr w:rsidR="003D6BC6" w14:paraId="16A6E4A4"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0F17958"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4AC8CD94"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棕榈</w:t>
            </w:r>
          </w:p>
        </w:tc>
        <w:tc>
          <w:tcPr>
            <w:tcW w:w="1293" w:type="dxa"/>
            <w:tcBorders>
              <w:top w:val="nil"/>
              <w:left w:val="nil"/>
              <w:bottom w:val="single" w:sz="8" w:space="0" w:color="000000"/>
              <w:right w:val="single" w:sz="8" w:space="0" w:color="000000"/>
            </w:tcBorders>
            <w:shd w:val="clear" w:color="auto" w:fill="auto"/>
            <w:noWrap/>
            <w:vAlign w:val="center"/>
          </w:tcPr>
          <w:p w14:paraId="148391D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230" w:type="dxa"/>
            <w:tcBorders>
              <w:top w:val="nil"/>
              <w:left w:val="nil"/>
              <w:bottom w:val="single" w:sz="8" w:space="0" w:color="000000"/>
              <w:right w:val="single" w:sz="8" w:space="0" w:color="000000"/>
            </w:tcBorders>
            <w:shd w:val="clear" w:color="auto" w:fill="auto"/>
            <w:noWrap/>
            <w:vAlign w:val="center"/>
          </w:tcPr>
          <w:p w14:paraId="167EB9B4" w14:textId="77777777" w:rsidR="003D6BC6" w:rsidRDefault="003D6BC6" w:rsidP="00C925FA">
            <w:pPr>
              <w:jc w:val="center"/>
              <w:rPr>
                <w:rFonts w:ascii="宋体" w:hAnsi="宋体" w:cs="宋体" w:hint="eastAsia"/>
                <w:color w:val="000000"/>
                <w:sz w:val="24"/>
                <w:szCs w:val="24"/>
              </w:rPr>
            </w:pPr>
          </w:p>
        </w:tc>
      </w:tr>
      <w:tr w:rsidR="003D6BC6" w14:paraId="3D65C311" w14:textId="77777777" w:rsidTr="00C925FA">
        <w:trPr>
          <w:trHeight w:val="300"/>
          <w:jc w:val="center"/>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1B9E2E8A"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操场一圈</w:t>
            </w:r>
          </w:p>
        </w:tc>
        <w:tc>
          <w:tcPr>
            <w:tcW w:w="0" w:type="auto"/>
            <w:tcBorders>
              <w:top w:val="nil"/>
              <w:left w:val="nil"/>
              <w:bottom w:val="single" w:sz="8" w:space="0" w:color="000000"/>
              <w:right w:val="single" w:sz="8" w:space="0" w:color="000000"/>
            </w:tcBorders>
            <w:shd w:val="clear" w:color="auto" w:fill="auto"/>
            <w:noWrap/>
            <w:vAlign w:val="center"/>
          </w:tcPr>
          <w:p w14:paraId="1E6C182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毛娟</w:t>
            </w:r>
          </w:p>
        </w:tc>
        <w:tc>
          <w:tcPr>
            <w:tcW w:w="1293" w:type="dxa"/>
            <w:tcBorders>
              <w:top w:val="nil"/>
              <w:left w:val="nil"/>
              <w:bottom w:val="single" w:sz="8" w:space="0" w:color="000000"/>
              <w:right w:val="single" w:sz="8" w:space="0" w:color="000000"/>
            </w:tcBorders>
            <w:shd w:val="clear" w:color="auto" w:fill="auto"/>
            <w:noWrap/>
            <w:vAlign w:val="center"/>
          </w:tcPr>
          <w:p w14:paraId="33E6AC71" w14:textId="77777777" w:rsidR="003D6BC6" w:rsidRDefault="003D6BC6" w:rsidP="00C925FA">
            <w:pPr>
              <w:jc w:val="center"/>
              <w:rPr>
                <w:rFonts w:ascii="宋体" w:hAnsi="宋体" w:cs="宋体" w:hint="eastAsia"/>
                <w:color w:val="000000"/>
                <w:sz w:val="24"/>
                <w:szCs w:val="24"/>
              </w:rPr>
            </w:pPr>
          </w:p>
        </w:tc>
        <w:tc>
          <w:tcPr>
            <w:tcW w:w="3230" w:type="dxa"/>
            <w:tcBorders>
              <w:top w:val="nil"/>
              <w:left w:val="nil"/>
              <w:bottom w:val="single" w:sz="8" w:space="0" w:color="000000"/>
              <w:right w:val="single" w:sz="8" w:space="0" w:color="000000"/>
            </w:tcBorders>
            <w:shd w:val="clear" w:color="auto" w:fill="auto"/>
            <w:noWrap/>
            <w:vAlign w:val="center"/>
          </w:tcPr>
          <w:p w14:paraId="33722798"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20平</w:t>
            </w:r>
          </w:p>
        </w:tc>
      </w:tr>
      <w:tr w:rsidR="003D6BC6" w14:paraId="07B7861F"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3F93CA5"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0B9834C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柏树</w:t>
            </w:r>
          </w:p>
        </w:tc>
        <w:tc>
          <w:tcPr>
            <w:tcW w:w="1293" w:type="dxa"/>
            <w:tcBorders>
              <w:top w:val="nil"/>
              <w:left w:val="nil"/>
              <w:bottom w:val="single" w:sz="8" w:space="0" w:color="000000"/>
              <w:right w:val="single" w:sz="8" w:space="0" w:color="000000"/>
            </w:tcBorders>
            <w:shd w:val="clear" w:color="auto" w:fill="auto"/>
            <w:noWrap/>
            <w:vAlign w:val="center"/>
          </w:tcPr>
          <w:p w14:paraId="692D578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230" w:type="dxa"/>
            <w:tcBorders>
              <w:top w:val="nil"/>
              <w:left w:val="nil"/>
              <w:bottom w:val="single" w:sz="8" w:space="0" w:color="000000"/>
              <w:right w:val="single" w:sz="8" w:space="0" w:color="000000"/>
            </w:tcBorders>
            <w:shd w:val="clear" w:color="auto" w:fill="auto"/>
            <w:noWrap/>
            <w:vAlign w:val="center"/>
          </w:tcPr>
          <w:p w14:paraId="0B84FBAB"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r>
      <w:tr w:rsidR="003D6BC6" w14:paraId="2DEC8141"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6A1132D"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0C697CDE"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珊瑚</w:t>
            </w:r>
          </w:p>
        </w:tc>
        <w:tc>
          <w:tcPr>
            <w:tcW w:w="1293" w:type="dxa"/>
            <w:tcBorders>
              <w:top w:val="nil"/>
              <w:left w:val="nil"/>
              <w:bottom w:val="single" w:sz="8" w:space="0" w:color="000000"/>
              <w:right w:val="single" w:sz="8" w:space="0" w:color="000000"/>
            </w:tcBorders>
            <w:shd w:val="clear" w:color="auto" w:fill="auto"/>
            <w:noWrap/>
            <w:vAlign w:val="center"/>
          </w:tcPr>
          <w:p w14:paraId="45E80A1E"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2.2</w:t>
            </w:r>
          </w:p>
        </w:tc>
        <w:tc>
          <w:tcPr>
            <w:tcW w:w="3230" w:type="dxa"/>
            <w:tcBorders>
              <w:top w:val="nil"/>
              <w:left w:val="nil"/>
              <w:bottom w:val="single" w:sz="8" w:space="0" w:color="000000"/>
              <w:right w:val="single" w:sz="8" w:space="0" w:color="000000"/>
            </w:tcBorders>
            <w:shd w:val="clear" w:color="auto" w:fill="auto"/>
            <w:noWrap/>
            <w:vAlign w:val="center"/>
          </w:tcPr>
          <w:p w14:paraId="71D906F3"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5平</w:t>
            </w:r>
          </w:p>
        </w:tc>
      </w:tr>
      <w:tr w:rsidR="003D6BC6" w14:paraId="5AC54566"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5276085"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32AEBA37"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1293" w:type="dxa"/>
            <w:tcBorders>
              <w:top w:val="nil"/>
              <w:left w:val="nil"/>
              <w:bottom w:val="single" w:sz="8" w:space="0" w:color="000000"/>
              <w:right w:val="single" w:sz="8" w:space="0" w:color="000000"/>
            </w:tcBorders>
            <w:shd w:val="clear" w:color="auto" w:fill="auto"/>
            <w:noWrap/>
            <w:vAlign w:val="center"/>
          </w:tcPr>
          <w:p w14:paraId="742A9908" w14:textId="77777777" w:rsidR="003D6BC6" w:rsidRDefault="003D6BC6" w:rsidP="00C925FA">
            <w:pPr>
              <w:jc w:val="center"/>
              <w:rPr>
                <w:rFonts w:ascii="宋体" w:hAnsi="宋体" w:cs="宋体" w:hint="eastAsia"/>
                <w:color w:val="000000"/>
                <w:sz w:val="24"/>
                <w:szCs w:val="24"/>
              </w:rPr>
            </w:pPr>
          </w:p>
        </w:tc>
        <w:tc>
          <w:tcPr>
            <w:tcW w:w="3230" w:type="dxa"/>
            <w:tcBorders>
              <w:top w:val="nil"/>
              <w:left w:val="nil"/>
              <w:bottom w:val="single" w:sz="8" w:space="0" w:color="000000"/>
              <w:right w:val="single" w:sz="8" w:space="0" w:color="000000"/>
            </w:tcBorders>
            <w:shd w:val="clear" w:color="auto" w:fill="auto"/>
            <w:noWrap/>
            <w:vAlign w:val="center"/>
          </w:tcPr>
          <w:p w14:paraId="213DCBEF"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150平</w:t>
            </w:r>
          </w:p>
        </w:tc>
      </w:tr>
      <w:tr w:rsidR="003D6BC6" w14:paraId="79ED20AB" w14:textId="77777777" w:rsidTr="00C925FA">
        <w:trPr>
          <w:trHeight w:val="300"/>
          <w:jc w:val="center"/>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D042F06" w14:textId="77777777" w:rsidR="003D6BC6" w:rsidRDefault="003D6BC6" w:rsidP="00C925FA">
            <w:pPr>
              <w:jc w:val="center"/>
              <w:rPr>
                <w:rFonts w:ascii="宋体" w:hAnsi="宋体" w:cs="宋体" w:hint="eastAsia"/>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14:paraId="048CD246"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玉钻</w:t>
            </w:r>
          </w:p>
        </w:tc>
        <w:tc>
          <w:tcPr>
            <w:tcW w:w="1293" w:type="dxa"/>
            <w:tcBorders>
              <w:top w:val="nil"/>
              <w:left w:val="nil"/>
              <w:bottom w:val="single" w:sz="8" w:space="0" w:color="000000"/>
              <w:right w:val="single" w:sz="8" w:space="0" w:color="000000"/>
            </w:tcBorders>
            <w:shd w:val="clear" w:color="auto" w:fill="auto"/>
            <w:noWrap/>
            <w:vAlign w:val="center"/>
          </w:tcPr>
          <w:p w14:paraId="296B79C9" w14:textId="77777777" w:rsidR="003D6BC6" w:rsidRDefault="003D6BC6" w:rsidP="00C925FA">
            <w:pPr>
              <w:jc w:val="center"/>
              <w:rPr>
                <w:rFonts w:ascii="宋体" w:hAnsi="宋体" w:cs="宋体" w:hint="eastAsia"/>
                <w:color w:val="000000"/>
                <w:sz w:val="24"/>
                <w:szCs w:val="24"/>
              </w:rPr>
            </w:pPr>
          </w:p>
        </w:tc>
        <w:tc>
          <w:tcPr>
            <w:tcW w:w="3230" w:type="dxa"/>
            <w:tcBorders>
              <w:top w:val="nil"/>
              <w:left w:val="nil"/>
              <w:bottom w:val="single" w:sz="8" w:space="0" w:color="000000"/>
              <w:right w:val="single" w:sz="8" w:space="0" w:color="000000"/>
            </w:tcBorders>
            <w:shd w:val="clear" w:color="auto" w:fill="auto"/>
            <w:noWrap/>
            <w:vAlign w:val="center"/>
          </w:tcPr>
          <w:p w14:paraId="1B2BC9E5" w14:textId="77777777" w:rsidR="003D6BC6" w:rsidRDefault="003D6BC6" w:rsidP="00C925F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5平</w:t>
            </w:r>
          </w:p>
        </w:tc>
      </w:tr>
    </w:tbl>
    <w:p w14:paraId="190B2F1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5D1A5FA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57D4120F"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7DC5B079" w14:textId="77777777" w:rsidR="003D6BC6" w:rsidRDefault="003D6BC6" w:rsidP="003D6BC6">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 xml:space="preserve">4 </w:t>
      </w:r>
      <w:r>
        <w:rPr>
          <w:rFonts w:ascii="Times New Roman" w:hAnsi="Times New Roman" w:hint="eastAsia"/>
          <w:b/>
          <w:bCs/>
          <w:sz w:val="22"/>
        </w:rPr>
        <w:t>其他要求</w:t>
      </w:r>
    </w:p>
    <w:p w14:paraId="241008C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162E30E3"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5161F7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③投标人应具备建立信息化管理平台的能力，能提供实施信息化管理学校项目运行数据、软件运行界面。</w:t>
      </w:r>
    </w:p>
    <w:p w14:paraId="3CC248D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0471187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⑤中标人需严格按照国家规定给所有的员工缴纳各种社会保险（包括养老、医疗、工伤、生育险、失业保险等）。</w:t>
      </w:r>
    </w:p>
    <w:p w14:paraId="01C3E46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⑥中标人需自行负责其招聘员工的一切工资、福利；如发生工伤、疾病乃至死亡的一切责任及费用由中标单位全部负责；中标单位应严格遵守国家有关的法律、法规及行业标准。</w:t>
      </w:r>
    </w:p>
    <w:p w14:paraId="531DD0C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39DE62B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、所有服务人员在入校服务时都必须经体检合格后才能上岗。</w:t>
      </w:r>
    </w:p>
    <w:p w14:paraId="237D045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14:paraId="0E1BF72A"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61E5C845" w14:textId="77777777" w:rsidR="003D6BC6" w:rsidRDefault="003D6BC6" w:rsidP="003D6BC6">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6" w:name="_Toc162957308"/>
      <w:bookmarkStart w:id="57" w:name="_Toc167805493"/>
      <w:bookmarkStart w:id="58" w:name="_Toc118676636"/>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56"/>
      <w:bookmarkEnd w:id="57"/>
      <w:bookmarkEnd w:id="58"/>
    </w:p>
    <w:p w14:paraId="4740D9E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w:t>
      </w:r>
      <w:r>
        <w:rPr>
          <w:rFonts w:ascii="Times New Roman" w:hAnsi="Times New Roman" w:hint="eastAsia"/>
          <w:bCs/>
          <w:sz w:val="22"/>
        </w:rPr>
        <w:lastRenderedPageBreak/>
        <w:t>用。中标人若违反规定而造成的一切损失和责任由中标人承担。</w:t>
      </w:r>
    </w:p>
    <w:p w14:paraId="1DF36C46"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1E8D839C"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5FECAC5"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）中标人在提供物业服务时必须保护好服务区域内的环境和原有建筑、装饰与设施，保证环境和原有建筑、装饰与设施完好。</w:t>
      </w:r>
    </w:p>
    <w:p w14:paraId="0AB5ABE8"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）各投标人在投标文件中要结合本项目的特点和采购人上述的具体要求制定相应的安全文明施工措施。</w:t>
      </w:r>
    </w:p>
    <w:p w14:paraId="76908991"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14:paraId="21FA78E9" w14:textId="77777777" w:rsidR="003D6BC6" w:rsidRDefault="003D6BC6" w:rsidP="003D6BC6">
      <w:pPr>
        <w:tabs>
          <w:tab w:val="left" w:pos="7200"/>
        </w:tabs>
        <w:adjustRightInd w:val="0"/>
        <w:snapToGrid w:val="0"/>
        <w:spacing w:line="300" w:lineRule="auto"/>
        <w:ind w:firstLineChars="200" w:firstLine="440"/>
        <w:jc w:val="left"/>
        <w:rPr>
          <w:rFonts w:ascii="Times New Roman" w:hAnsi="Times New Roman"/>
          <w:bCs/>
          <w:sz w:val="22"/>
        </w:rPr>
      </w:pPr>
    </w:p>
    <w:p w14:paraId="20FD5897" w14:textId="77777777" w:rsidR="003D6BC6" w:rsidRDefault="003D6BC6" w:rsidP="003D6BC6">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9" w:name="_Toc118676637"/>
      <w:bookmarkStart w:id="60" w:name="_Toc167805494"/>
      <w:bookmarkStart w:id="61" w:name="_Toc162957309"/>
      <w:r>
        <w:rPr>
          <w:rFonts w:ascii="Times New Roman" w:hAnsi="Times New Roman"/>
          <w:b/>
          <w:bCs/>
          <w:sz w:val="22"/>
        </w:rPr>
        <w:t>11</w:t>
      </w:r>
      <w:r>
        <w:rPr>
          <w:rFonts w:ascii="Times New Roman" w:hAnsi="Times New Roman" w:hint="eastAsia"/>
          <w:b/>
          <w:bCs/>
          <w:sz w:val="22"/>
        </w:rPr>
        <w:t>考核管理办法和要求</w:t>
      </w:r>
      <w:bookmarkEnd w:id="59"/>
      <w:bookmarkEnd w:id="60"/>
      <w:bookmarkEnd w:id="61"/>
    </w:p>
    <w:p w14:paraId="323C5972"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14:paraId="504033EB"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14:paraId="4A149F7A"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（二）考核等级</w:t>
      </w:r>
    </w:p>
    <w:p w14:paraId="1436F4BF" w14:textId="77777777" w:rsidR="003D6BC6" w:rsidRDefault="003D6BC6" w:rsidP="003D6BC6">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14:paraId="1B580CAB" w14:textId="77777777" w:rsidR="003D6BC6" w:rsidRDefault="003D6BC6" w:rsidP="003D6BC6">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14:paraId="1BEAC853" w14:textId="77777777" w:rsidR="003D6BC6" w:rsidRDefault="003D6BC6" w:rsidP="003D6BC6">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1913E794" w14:textId="77777777" w:rsidR="003D6BC6" w:rsidRDefault="003D6BC6" w:rsidP="003D6BC6">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3D6BC6" w14:paraId="156520C7" w14:textId="77777777" w:rsidTr="00C925FA">
        <w:trPr>
          <w:jc w:val="center"/>
        </w:trPr>
        <w:tc>
          <w:tcPr>
            <w:tcW w:w="2432" w:type="dxa"/>
          </w:tcPr>
          <w:p w14:paraId="2BA7E0EC" w14:textId="77777777" w:rsidR="003D6BC6" w:rsidRDefault="003D6BC6" w:rsidP="00C925FA">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考核单位</w:t>
            </w:r>
          </w:p>
        </w:tc>
        <w:tc>
          <w:tcPr>
            <w:tcW w:w="2088" w:type="dxa"/>
            <w:tcMar>
              <w:top w:w="0" w:type="dxa"/>
              <w:left w:w="108" w:type="dxa"/>
              <w:bottom w:w="0" w:type="dxa"/>
              <w:right w:w="108" w:type="dxa"/>
            </w:tcMar>
          </w:tcPr>
          <w:p w14:paraId="626C9480"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14:paraId="7A89D960"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等级</w:t>
            </w:r>
          </w:p>
        </w:tc>
      </w:tr>
      <w:tr w:rsidR="003D6BC6" w14:paraId="30A17F45" w14:textId="77777777" w:rsidTr="00C925FA">
        <w:trPr>
          <w:jc w:val="center"/>
        </w:trPr>
        <w:tc>
          <w:tcPr>
            <w:tcW w:w="2432" w:type="dxa"/>
            <w:vMerge w:val="restart"/>
            <w:vAlign w:val="center"/>
          </w:tcPr>
          <w:p w14:paraId="63A73128" w14:textId="77777777" w:rsidR="003D6BC6" w:rsidRDefault="003D6BC6" w:rsidP="00C925FA">
            <w:pPr>
              <w:widowControl/>
              <w:spacing w:line="360" w:lineRule="atLeast"/>
              <w:rPr>
                <w:rFonts w:ascii="宋体" w:cs="宋体"/>
                <w:color w:val="000000"/>
                <w:kern w:val="0"/>
                <w:sz w:val="22"/>
              </w:rPr>
            </w:pPr>
            <w:r>
              <w:rPr>
                <w:rFonts w:ascii="宋体" w:hAnsi="宋体" w:cs="宋体" w:hint="eastAsia"/>
                <w:color w:val="000000"/>
                <w:kern w:val="0"/>
                <w:sz w:val="22"/>
              </w:rPr>
              <w:t>上海市浦东新区莱阳幼儿园学校</w:t>
            </w:r>
          </w:p>
        </w:tc>
        <w:tc>
          <w:tcPr>
            <w:tcW w:w="2088" w:type="dxa"/>
            <w:tcMar>
              <w:top w:w="0" w:type="dxa"/>
              <w:left w:w="108" w:type="dxa"/>
              <w:bottom w:w="0" w:type="dxa"/>
              <w:right w:w="108" w:type="dxa"/>
            </w:tcMar>
          </w:tcPr>
          <w:p w14:paraId="2015B495"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14:paraId="7BBD84ED"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优秀</w:t>
            </w:r>
          </w:p>
        </w:tc>
      </w:tr>
      <w:tr w:rsidR="003D6BC6" w14:paraId="1C1CBDE1" w14:textId="77777777" w:rsidTr="00C925FA">
        <w:trPr>
          <w:jc w:val="center"/>
        </w:trPr>
        <w:tc>
          <w:tcPr>
            <w:tcW w:w="2432" w:type="dxa"/>
            <w:vMerge/>
          </w:tcPr>
          <w:p w14:paraId="3E9C479E" w14:textId="77777777" w:rsidR="003D6BC6" w:rsidRDefault="003D6BC6" w:rsidP="00C925FA">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0C74522A"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6580DFF6"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合格</w:t>
            </w:r>
          </w:p>
        </w:tc>
      </w:tr>
      <w:tr w:rsidR="003D6BC6" w14:paraId="409CE00C" w14:textId="77777777" w:rsidTr="00C925FA">
        <w:trPr>
          <w:jc w:val="center"/>
        </w:trPr>
        <w:tc>
          <w:tcPr>
            <w:tcW w:w="2432" w:type="dxa"/>
            <w:vMerge/>
          </w:tcPr>
          <w:p w14:paraId="15AD2E97" w14:textId="77777777" w:rsidR="003D6BC6" w:rsidRDefault="003D6BC6" w:rsidP="00C925FA">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2FE12622"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6B80A092"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基本合格</w:t>
            </w:r>
          </w:p>
        </w:tc>
      </w:tr>
      <w:tr w:rsidR="003D6BC6" w14:paraId="2A6D93DA" w14:textId="77777777" w:rsidTr="00C925FA">
        <w:trPr>
          <w:jc w:val="center"/>
        </w:trPr>
        <w:tc>
          <w:tcPr>
            <w:tcW w:w="2432" w:type="dxa"/>
            <w:vMerge/>
          </w:tcPr>
          <w:p w14:paraId="5D4C127C" w14:textId="77777777" w:rsidR="003D6BC6" w:rsidRDefault="003D6BC6" w:rsidP="00C925FA">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4A6E0EFD"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14:paraId="7B41E7FB" w14:textId="77777777" w:rsidR="003D6BC6" w:rsidRDefault="003D6BC6" w:rsidP="00C925FA">
            <w:pPr>
              <w:widowControl/>
              <w:spacing w:line="360" w:lineRule="atLeast"/>
              <w:ind w:firstLine="440"/>
              <w:jc w:val="center"/>
              <w:rPr>
                <w:rFonts w:ascii="宋体" w:cs="宋体"/>
                <w:kern w:val="0"/>
                <w:sz w:val="22"/>
              </w:rPr>
            </w:pPr>
            <w:r>
              <w:rPr>
                <w:rFonts w:ascii="宋体" w:hAnsi="宋体" w:cs="宋体" w:hint="eastAsia"/>
                <w:color w:val="000000"/>
                <w:kern w:val="0"/>
                <w:sz w:val="22"/>
              </w:rPr>
              <w:t>不合格</w:t>
            </w:r>
          </w:p>
        </w:tc>
      </w:tr>
    </w:tbl>
    <w:p w14:paraId="48CDDBDA" w14:textId="77777777" w:rsidR="003D6BC6" w:rsidRDefault="003D6BC6" w:rsidP="003D6BC6">
      <w:pPr>
        <w:tabs>
          <w:tab w:val="left" w:pos="7200"/>
        </w:tabs>
        <w:adjustRightInd w:val="0"/>
        <w:snapToGrid w:val="0"/>
        <w:spacing w:line="300" w:lineRule="auto"/>
        <w:ind w:firstLineChars="200" w:firstLine="440"/>
        <w:rPr>
          <w:sz w:val="22"/>
        </w:rPr>
      </w:pPr>
    </w:p>
    <w:p w14:paraId="1C7802E1" w14:textId="77777777" w:rsidR="003D6BC6" w:rsidRDefault="003D6BC6" w:rsidP="003D6BC6">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；连续三次考核等级结果是“不合格”的，支付合同费用的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14:paraId="43132C8F"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（三）考核实施</w:t>
      </w:r>
    </w:p>
    <w:p w14:paraId="51A133FA"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人），考核组人员查看现场和各类台帐记录，对照物业服务质量考核表（详见下表）逐项打分，各考核人员单独打分取平均值，每月考核一次，每季度汇总（取平均分）。</w:t>
      </w:r>
    </w:p>
    <w:p w14:paraId="3053E958" w14:textId="77777777" w:rsidR="003D6BC6" w:rsidRDefault="003D6BC6" w:rsidP="003D6BC6">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341"/>
        <w:gridCol w:w="829"/>
        <w:gridCol w:w="3583"/>
        <w:gridCol w:w="677"/>
      </w:tblGrid>
      <w:tr w:rsidR="003D6BC6" w14:paraId="312D6C13" w14:textId="77777777" w:rsidTr="00C925FA">
        <w:trPr>
          <w:trHeight w:val="270"/>
          <w:tblHeader/>
          <w:jc w:val="center"/>
        </w:trPr>
        <w:tc>
          <w:tcPr>
            <w:tcW w:w="757" w:type="pct"/>
            <w:noWrap/>
            <w:vAlign w:val="center"/>
          </w:tcPr>
          <w:p w14:paraId="1E2BA18C" w14:textId="77777777" w:rsidR="003D6BC6" w:rsidRDefault="003D6BC6" w:rsidP="00C925FA">
            <w:pPr>
              <w:tabs>
                <w:tab w:val="left" w:pos="7200"/>
              </w:tabs>
              <w:adjustRightInd w:val="0"/>
              <w:snapToGrid w:val="0"/>
              <w:spacing w:line="300" w:lineRule="auto"/>
              <w:jc w:val="center"/>
              <w:rPr>
                <w:sz w:val="22"/>
              </w:rPr>
            </w:pPr>
            <w:bookmarkStart w:id="62" w:name="_Hlk176269050"/>
            <w:r>
              <w:rPr>
                <w:rFonts w:hint="eastAsia"/>
                <w:sz w:val="22"/>
              </w:rPr>
              <w:lastRenderedPageBreak/>
              <w:t>检查类别</w:t>
            </w:r>
          </w:p>
        </w:tc>
        <w:tc>
          <w:tcPr>
            <w:tcW w:w="884" w:type="pct"/>
            <w:vAlign w:val="center"/>
          </w:tcPr>
          <w:p w14:paraId="0AE143C4" w14:textId="77777777" w:rsidR="003D6BC6" w:rsidRDefault="003D6BC6" w:rsidP="00C925FA">
            <w:pPr>
              <w:tabs>
                <w:tab w:val="left" w:pos="7200"/>
              </w:tabs>
              <w:adjustRightInd w:val="0"/>
              <w:snapToGrid w:val="0"/>
              <w:spacing w:line="300" w:lineRule="auto"/>
              <w:jc w:val="center"/>
              <w:rPr>
                <w:sz w:val="22"/>
              </w:rPr>
            </w:pPr>
            <w:r>
              <w:rPr>
                <w:rFonts w:hint="eastAsia"/>
                <w:sz w:val="22"/>
              </w:rPr>
              <w:t>检查项目</w:t>
            </w:r>
          </w:p>
        </w:tc>
        <w:tc>
          <w:tcPr>
            <w:tcW w:w="547" w:type="pct"/>
            <w:noWrap/>
            <w:vAlign w:val="center"/>
          </w:tcPr>
          <w:p w14:paraId="7EF169C0" w14:textId="77777777" w:rsidR="003D6BC6" w:rsidRDefault="003D6BC6" w:rsidP="00C925FA">
            <w:pPr>
              <w:tabs>
                <w:tab w:val="left" w:pos="7200"/>
              </w:tabs>
              <w:adjustRightInd w:val="0"/>
              <w:snapToGrid w:val="0"/>
              <w:spacing w:line="300" w:lineRule="auto"/>
              <w:rPr>
                <w:sz w:val="22"/>
              </w:rPr>
            </w:pPr>
            <w:r>
              <w:rPr>
                <w:rFonts w:hint="eastAsia"/>
                <w:sz w:val="22"/>
              </w:rPr>
              <w:t>标准分</w:t>
            </w:r>
          </w:p>
        </w:tc>
        <w:tc>
          <w:tcPr>
            <w:tcW w:w="2364" w:type="pct"/>
            <w:vAlign w:val="center"/>
          </w:tcPr>
          <w:p w14:paraId="0E72E9C2" w14:textId="77777777" w:rsidR="003D6BC6" w:rsidRDefault="003D6BC6" w:rsidP="00C925FA">
            <w:pPr>
              <w:tabs>
                <w:tab w:val="left" w:pos="7200"/>
              </w:tabs>
              <w:adjustRightInd w:val="0"/>
              <w:snapToGrid w:val="0"/>
              <w:spacing w:line="300" w:lineRule="auto"/>
              <w:ind w:firstLine="440"/>
              <w:rPr>
                <w:sz w:val="22"/>
              </w:rPr>
            </w:pPr>
            <w:r>
              <w:rPr>
                <w:rFonts w:hint="eastAsia"/>
                <w:sz w:val="22"/>
              </w:rPr>
              <w:t>检查标准</w:t>
            </w:r>
          </w:p>
        </w:tc>
        <w:tc>
          <w:tcPr>
            <w:tcW w:w="447" w:type="pct"/>
            <w:noWrap/>
            <w:vAlign w:val="center"/>
          </w:tcPr>
          <w:p w14:paraId="697E6674" w14:textId="77777777" w:rsidR="003D6BC6" w:rsidRDefault="003D6BC6" w:rsidP="00C925FA">
            <w:pPr>
              <w:tabs>
                <w:tab w:val="left" w:pos="7200"/>
              </w:tabs>
              <w:adjustRightInd w:val="0"/>
              <w:snapToGrid w:val="0"/>
              <w:spacing w:line="300" w:lineRule="auto"/>
              <w:rPr>
                <w:sz w:val="22"/>
              </w:rPr>
            </w:pPr>
            <w:r>
              <w:rPr>
                <w:rFonts w:hint="eastAsia"/>
                <w:sz w:val="22"/>
              </w:rPr>
              <w:t>得分</w:t>
            </w:r>
          </w:p>
        </w:tc>
      </w:tr>
      <w:tr w:rsidR="003D6BC6" w14:paraId="79245C35" w14:textId="77777777" w:rsidTr="00C925FA">
        <w:trPr>
          <w:trHeight w:val="540"/>
          <w:jc w:val="center"/>
        </w:trPr>
        <w:tc>
          <w:tcPr>
            <w:tcW w:w="757" w:type="pct"/>
            <w:vMerge w:val="restart"/>
            <w:noWrap/>
            <w:vAlign w:val="center"/>
          </w:tcPr>
          <w:p w14:paraId="3697D903" w14:textId="77777777" w:rsidR="003D6BC6" w:rsidRDefault="003D6BC6" w:rsidP="00C925FA">
            <w:pPr>
              <w:tabs>
                <w:tab w:val="left" w:pos="7200"/>
              </w:tabs>
              <w:adjustRightInd w:val="0"/>
              <w:snapToGrid w:val="0"/>
              <w:spacing w:line="300" w:lineRule="auto"/>
              <w:jc w:val="center"/>
              <w:rPr>
                <w:sz w:val="22"/>
              </w:rPr>
            </w:pPr>
            <w:r>
              <w:rPr>
                <w:rFonts w:hint="eastAsia"/>
                <w:sz w:val="22"/>
              </w:rPr>
              <w:t>综合管理</w:t>
            </w:r>
          </w:p>
          <w:p w14:paraId="7A6D2632" w14:textId="723640FD" w:rsidR="003D6BC6" w:rsidRDefault="003D6BC6" w:rsidP="003D6BC6">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分）</w:t>
            </w:r>
          </w:p>
        </w:tc>
        <w:tc>
          <w:tcPr>
            <w:tcW w:w="884" w:type="pct"/>
            <w:vAlign w:val="center"/>
          </w:tcPr>
          <w:p w14:paraId="485F51C3" w14:textId="77777777" w:rsidR="003D6BC6" w:rsidRDefault="003D6BC6" w:rsidP="00C925FA">
            <w:pPr>
              <w:tabs>
                <w:tab w:val="left" w:pos="7200"/>
              </w:tabs>
              <w:adjustRightInd w:val="0"/>
              <w:snapToGrid w:val="0"/>
              <w:spacing w:line="300" w:lineRule="auto"/>
              <w:jc w:val="center"/>
              <w:rPr>
                <w:sz w:val="22"/>
              </w:rPr>
            </w:pPr>
            <w:r>
              <w:rPr>
                <w:rFonts w:hint="eastAsia"/>
                <w:sz w:val="22"/>
              </w:rPr>
              <w:t>管理制度</w:t>
            </w:r>
          </w:p>
        </w:tc>
        <w:tc>
          <w:tcPr>
            <w:tcW w:w="547" w:type="pct"/>
            <w:noWrap/>
            <w:vAlign w:val="center"/>
          </w:tcPr>
          <w:p w14:paraId="0BD07A96" w14:textId="05E22F4A" w:rsidR="003D6BC6" w:rsidRDefault="003D6BC6" w:rsidP="00C925FA">
            <w:pPr>
              <w:tabs>
                <w:tab w:val="left" w:pos="7200"/>
              </w:tabs>
              <w:adjustRightInd w:val="0"/>
              <w:snapToGrid w:val="0"/>
              <w:spacing w:line="300" w:lineRule="auto"/>
              <w:ind w:firstLine="440"/>
              <w:rPr>
                <w:sz w:val="22"/>
              </w:rPr>
            </w:pPr>
            <w:r>
              <w:rPr>
                <w:rFonts w:hint="eastAsia"/>
                <w:sz w:val="22"/>
              </w:rPr>
              <w:t>4</w:t>
            </w:r>
          </w:p>
        </w:tc>
        <w:tc>
          <w:tcPr>
            <w:tcW w:w="2364" w:type="pct"/>
          </w:tcPr>
          <w:p w14:paraId="57FB90AD" w14:textId="77777777" w:rsidR="003D6BC6" w:rsidRDefault="003D6BC6" w:rsidP="00C925FA">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47" w:type="pct"/>
            <w:noWrap/>
          </w:tcPr>
          <w:p w14:paraId="68EA21EC" w14:textId="77777777" w:rsidR="003D6BC6" w:rsidRDefault="003D6BC6" w:rsidP="00C925FA">
            <w:pPr>
              <w:tabs>
                <w:tab w:val="left" w:pos="7200"/>
              </w:tabs>
              <w:adjustRightInd w:val="0"/>
              <w:snapToGrid w:val="0"/>
              <w:spacing w:line="300" w:lineRule="auto"/>
              <w:ind w:firstLine="440"/>
              <w:rPr>
                <w:sz w:val="22"/>
              </w:rPr>
            </w:pPr>
          </w:p>
        </w:tc>
      </w:tr>
      <w:tr w:rsidR="003D6BC6" w14:paraId="7A65801C" w14:textId="77777777" w:rsidTr="00C925FA">
        <w:trPr>
          <w:trHeight w:val="555"/>
          <w:jc w:val="center"/>
        </w:trPr>
        <w:tc>
          <w:tcPr>
            <w:tcW w:w="757" w:type="pct"/>
            <w:vMerge/>
            <w:vAlign w:val="center"/>
          </w:tcPr>
          <w:p w14:paraId="02F258AA"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26402B88" w14:textId="77777777" w:rsidR="003D6BC6" w:rsidRDefault="003D6BC6" w:rsidP="00C925FA">
            <w:pPr>
              <w:tabs>
                <w:tab w:val="left" w:pos="7200"/>
              </w:tabs>
              <w:adjustRightInd w:val="0"/>
              <w:snapToGrid w:val="0"/>
              <w:spacing w:line="300" w:lineRule="auto"/>
              <w:jc w:val="center"/>
              <w:rPr>
                <w:sz w:val="22"/>
              </w:rPr>
            </w:pPr>
            <w:r>
              <w:rPr>
                <w:rFonts w:hint="eastAsia"/>
                <w:sz w:val="22"/>
              </w:rPr>
              <w:t>资产管理</w:t>
            </w:r>
          </w:p>
        </w:tc>
        <w:tc>
          <w:tcPr>
            <w:tcW w:w="547" w:type="pct"/>
            <w:noWrap/>
            <w:vAlign w:val="center"/>
          </w:tcPr>
          <w:p w14:paraId="06D2B59D" w14:textId="2752809B" w:rsidR="003D6BC6" w:rsidRDefault="003D6BC6" w:rsidP="00C925FA">
            <w:pPr>
              <w:tabs>
                <w:tab w:val="left" w:pos="7200"/>
              </w:tabs>
              <w:adjustRightInd w:val="0"/>
              <w:snapToGrid w:val="0"/>
              <w:spacing w:line="300" w:lineRule="auto"/>
              <w:ind w:firstLine="440"/>
              <w:rPr>
                <w:sz w:val="22"/>
              </w:rPr>
            </w:pPr>
            <w:r>
              <w:rPr>
                <w:rFonts w:hint="eastAsia"/>
                <w:sz w:val="22"/>
              </w:rPr>
              <w:t>4</w:t>
            </w:r>
          </w:p>
        </w:tc>
        <w:tc>
          <w:tcPr>
            <w:tcW w:w="2364" w:type="pct"/>
          </w:tcPr>
          <w:p w14:paraId="5C8DEACD" w14:textId="77777777" w:rsidR="003D6BC6" w:rsidRDefault="003D6BC6" w:rsidP="00C925FA">
            <w:pPr>
              <w:tabs>
                <w:tab w:val="left" w:pos="7200"/>
              </w:tabs>
              <w:adjustRightInd w:val="0"/>
              <w:snapToGrid w:val="0"/>
              <w:spacing w:line="300" w:lineRule="auto"/>
              <w:ind w:firstLine="440"/>
              <w:rPr>
                <w:sz w:val="22"/>
              </w:rPr>
            </w:pPr>
            <w:r>
              <w:rPr>
                <w:rFonts w:hint="eastAsia"/>
                <w:sz w:val="22"/>
              </w:rPr>
              <w:t>查看委托管理的资产是否建立台帐，是否有专门的保管制度，是否完好、有无丢失等。</w:t>
            </w:r>
          </w:p>
        </w:tc>
        <w:tc>
          <w:tcPr>
            <w:tcW w:w="447" w:type="pct"/>
            <w:noWrap/>
          </w:tcPr>
          <w:p w14:paraId="4B759F1A" w14:textId="77777777" w:rsidR="003D6BC6" w:rsidRDefault="003D6BC6" w:rsidP="00C925FA">
            <w:pPr>
              <w:tabs>
                <w:tab w:val="left" w:pos="7200"/>
              </w:tabs>
              <w:adjustRightInd w:val="0"/>
              <w:snapToGrid w:val="0"/>
              <w:spacing w:line="300" w:lineRule="auto"/>
              <w:ind w:firstLine="440"/>
              <w:rPr>
                <w:sz w:val="22"/>
              </w:rPr>
            </w:pPr>
          </w:p>
        </w:tc>
      </w:tr>
      <w:tr w:rsidR="003D6BC6" w14:paraId="0ACF0423" w14:textId="77777777" w:rsidTr="00C925FA">
        <w:trPr>
          <w:trHeight w:val="540"/>
          <w:jc w:val="center"/>
        </w:trPr>
        <w:tc>
          <w:tcPr>
            <w:tcW w:w="757" w:type="pct"/>
            <w:vMerge/>
            <w:vAlign w:val="center"/>
          </w:tcPr>
          <w:p w14:paraId="22F09FF2"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0434BE71" w14:textId="77777777" w:rsidR="003D6BC6" w:rsidRDefault="003D6BC6" w:rsidP="00C925FA">
            <w:pPr>
              <w:tabs>
                <w:tab w:val="left" w:pos="7200"/>
              </w:tabs>
              <w:adjustRightInd w:val="0"/>
              <w:snapToGrid w:val="0"/>
              <w:spacing w:line="300" w:lineRule="auto"/>
              <w:jc w:val="center"/>
              <w:rPr>
                <w:sz w:val="22"/>
              </w:rPr>
            </w:pPr>
            <w:r>
              <w:rPr>
                <w:rFonts w:hint="eastAsia"/>
                <w:sz w:val="22"/>
              </w:rPr>
              <w:t>培训记录</w:t>
            </w:r>
          </w:p>
        </w:tc>
        <w:tc>
          <w:tcPr>
            <w:tcW w:w="547" w:type="pct"/>
            <w:noWrap/>
            <w:vAlign w:val="center"/>
          </w:tcPr>
          <w:p w14:paraId="767A9903" w14:textId="152DE3E0" w:rsidR="003D6BC6" w:rsidRDefault="003D6BC6" w:rsidP="00C925FA">
            <w:pPr>
              <w:tabs>
                <w:tab w:val="left" w:pos="7200"/>
              </w:tabs>
              <w:adjustRightInd w:val="0"/>
              <w:snapToGrid w:val="0"/>
              <w:spacing w:line="300" w:lineRule="auto"/>
              <w:ind w:firstLine="440"/>
              <w:rPr>
                <w:sz w:val="22"/>
              </w:rPr>
            </w:pPr>
            <w:r>
              <w:rPr>
                <w:rFonts w:hint="eastAsia"/>
                <w:sz w:val="22"/>
              </w:rPr>
              <w:t>4</w:t>
            </w:r>
          </w:p>
        </w:tc>
        <w:tc>
          <w:tcPr>
            <w:tcW w:w="2364" w:type="pct"/>
          </w:tcPr>
          <w:p w14:paraId="584D0F7C" w14:textId="77777777" w:rsidR="003D6BC6" w:rsidRDefault="003D6BC6" w:rsidP="00C925FA">
            <w:pPr>
              <w:tabs>
                <w:tab w:val="left" w:pos="7200"/>
              </w:tabs>
              <w:adjustRightInd w:val="0"/>
              <w:snapToGrid w:val="0"/>
              <w:spacing w:line="300" w:lineRule="auto"/>
              <w:ind w:firstLine="440"/>
              <w:rPr>
                <w:sz w:val="22"/>
              </w:rPr>
            </w:pPr>
            <w:r>
              <w:rPr>
                <w:rFonts w:hint="eastAsia"/>
                <w:sz w:val="22"/>
              </w:rPr>
              <w:t>查看各类员工培训记录，含岗位培训、技能培训、安全培训、新员工培训等。</w:t>
            </w:r>
          </w:p>
        </w:tc>
        <w:tc>
          <w:tcPr>
            <w:tcW w:w="447" w:type="pct"/>
            <w:noWrap/>
          </w:tcPr>
          <w:p w14:paraId="1F57EA94" w14:textId="77777777" w:rsidR="003D6BC6" w:rsidRDefault="003D6BC6" w:rsidP="00C925FA">
            <w:pPr>
              <w:tabs>
                <w:tab w:val="left" w:pos="7200"/>
              </w:tabs>
              <w:adjustRightInd w:val="0"/>
              <w:snapToGrid w:val="0"/>
              <w:spacing w:line="300" w:lineRule="auto"/>
              <w:ind w:firstLine="440"/>
              <w:rPr>
                <w:sz w:val="22"/>
              </w:rPr>
            </w:pPr>
          </w:p>
        </w:tc>
      </w:tr>
      <w:tr w:rsidR="003D6BC6" w14:paraId="48BB86FF" w14:textId="77777777" w:rsidTr="00C925FA">
        <w:trPr>
          <w:trHeight w:val="270"/>
          <w:jc w:val="center"/>
        </w:trPr>
        <w:tc>
          <w:tcPr>
            <w:tcW w:w="757" w:type="pct"/>
            <w:vMerge/>
            <w:vAlign w:val="center"/>
          </w:tcPr>
          <w:p w14:paraId="42DE7A6C"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6C0B548D" w14:textId="77777777" w:rsidR="003D6BC6" w:rsidRDefault="003D6BC6" w:rsidP="00C925FA">
            <w:pPr>
              <w:tabs>
                <w:tab w:val="left" w:pos="7200"/>
              </w:tabs>
              <w:adjustRightInd w:val="0"/>
              <w:snapToGrid w:val="0"/>
              <w:spacing w:line="300" w:lineRule="auto"/>
              <w:jc w:val="center"/>
              <w:rPr>
                <w:sz w:val="22"/>
              </w:rPr>
            </w:pPr>
            <w:r>
              <w:rPr>
                <w:rFonts w:hint="eastAsia"/>
                <w:sz w:val="22"/>
              </w:rPr>
              <w:t>持证上岗</w:t>
            </w:r>
          </w:p>
        </w:tc>
        <w:tc>
          <w:tcPr>
            <w:tcW w:w="547" w:type="pct"/>
            <w:noWrap/>
            <w:vAlign w:val="center"/>
          </w:tcPr>
          <w:p w14:paraId="09B7A4D4" w14:textId="389581A7" w:rsidR="003D6BC6" w:rsidRDefault="003D6BC6" w:rsidP="00C925FA">
            <w:pPr>
              <w:tabs>
                <w:tab w:val="left" w:pos="7200"/>
              </w:tabs>
              <w:adjustRightInd w:val="0"/>
              <w:snapToGrid w:val="0"/>
              <w:spacing w:line="300" w:lineRule="auto"/>
              <w:ind w:firstLine="440"/>
              <w:rPr>
                <w:sz w:val="22"/>
              </w:rPr>
            </w:pPr>
            <w:r>
              <w:rPr>
                <w:rFonts w:hint="eastAsia"/>
                <w:sz w:val="22"/>
              </w:rPr>
              <w:t>4</w:t>
            </w:r>
          </w:p>
        </w:tc>
        <w:tc>
          <w:tcPr>
            <w:tcW w:w="2364" w:type="pct"/>
          </w:tcPr>
          <w:p w14:paraId="653B1961" w14:textId="77777777" w:rsidR="003D6BC6" w:rsidRDefault="003D6BC6" w:rsidP="00C925FA">
            <w:pPr>
              <w:tabs>
                <w:tab w:val="left" w:pos="7200"/>
              </w:tabs>
              <w:adjustRightInd w:val="0"/>
              <w:snapToGrid w:val="0"/>
              <w:spacing w:line="300" w:lineRule="auto"/>
              <w:ind w:firstLine="440"/>
              <w:rPr>
                <w:sz w:val="22"/>
              </w:rPr>
            </w:pPr>
            <w:r>
              <w:rPr>
                <w:rFonts w:hint="eastAsia"/>
                <w:sz w:val="22"/>
              </w:rPr>
              <w:t>检查是否持证上岗及各类上岗证的有效期与适用性。</w:t>
            </w:r>
          </w:p>
        </w:tc>
        <w:tc>
          <w:tcPr>
            <w:tcW w:w="447" w:type="pct"/>
            <w:noWrap/>
          </w:tcPr>
          <w:p w14:paraId="27497934" w14:textId="77777777" w:rsidR="003D6BC6" w:rsidRDefault="003D6BC6" w:rsidP="00C925FA">
            <w:pPr>
              <w:tabs>
                <w:tab w:val="left" w:pos="7200"/>
              </w:tabs>
              <w:adjustRightInd w:val="0"/>
              <w:snapToGrid w:val="0"/>
              <w:spacing w:line="300" w:lineRule="auto"/>
              <w:ind w:firstLine="440"/>
              <w:rPr>
                <w:sz w:val="22"/>
              </w:rPr>
            </w:pPr>
          </w:p>
        </w:tc>
      </w:tr>
      <w:tr w:rsidR="003D6BC6" w14:paraId="62F054E4" w14:textId="77777777" w:rsidTr="00C925FA">
        <w:trPr>
          <w:trHeight w:val="270"/>
          <w:jc w:val="center"/>
        </w:trPr>
        <w:tc>
          <w:tcPr>
            <w:tcW w:w="757" w:type="pct"/>
            <w:vMerge/>
            <w:vAlign w:val="center"/>
          </w:tcPr>
          <w:p w14:paraId="5D36CCEF"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1A60E709" w14:textId="77777777" w:rsidR="003D6BC6" w:rsidRDefault="003D6BC6" w:rsidP="00C925FA">
            <w:pPr>
              <w:tabs>
                <w:tab w:val="left" w:pos="7200"/>
              </w:tabs>
              <w:adjustRightInd w:val="0"/>
              <w:snapToGrid w:val="0"/>
              <w:spacing w:line="300" w:lineRule="auto"/>
              <w:jc w:val="center"/>
              <w:rPr>
                <w:sz w:val="22"/>
              </w:rPr>
            </w:pPr>
            <w:r>
              <w:rPr>
                <w:rFonts w:hint="eastAsia"/>
                <w:sz w:val="22"/>
              </w:rPr>
              <w:t>仪表仪容</w:t>
            </w:r>
          </w:p>
        </w:tc>
        <w:tc>
          <w:tcPr>
            <w:tcW w:w="547" w:type="pct"/>
            <w:noWrap/>
            <w:vAlign w:val="center"/>
          </w:tcPr>
          <w:p w14:paraId="128C0190" w14:textId="20E4F6E1" w:rsidR="003D6BC6" w:rsidRDefault="003D6BC6" w:rsidP="00C925FA">
            <w:pPr>
              <w:tabs>
                <w:tab w:val="left" w:pos="7200"/>
              </w:tabs>
              <w:adjustRightInd w:val="0"/>
              <w:snapToGrid w:val="0"/>
              <w:spacing w:line="300" w:lineRule="auto"/>
              <w:ind w:firstLine="440"/>
              <w:rPr>
                <w:sz w:val="22"/>
              </w:rPr>
            </w:pPr>
            <w:r>
              <w:rPr>
                <w:rFonts w:hint="eastAsia"/>
                <w:sz w:val="22"/>
              </w:rPr>
              <w:t>4</w:t>
            </w:r>
          </w:p>
        </w:tc>
        <w:tc>
          <w:tcPr>
            <w:tcW w:w="2364" w:type="pct"/>
          </w:tcPr>
          <w:p w14:paraId="2024BB1E" w14:textId="77777777" w:rsidR="003D6BC6" w:rsidRDefault="003D6BC6" w:rsidP="00C925FA">
            <w:pPr>
              <w:tabs>
                <w:tab w:val="left" w:pos="7200"/>
              </w:tabs>
              <w:adjustRightInd w:val="0"/>
              <w:snapToGrid w:val="0"/>
              <w:spacing w:line="300" w:lineRule="auto"/>
              <w:ind w:firstLine="440"/>
              <w:rPr>
                <w:sz w:val="22"/>
              </w:rPr>
            </w:pPr>
            <w:r>
              <w:rPr>
                <w:rFonts w:hint="eastAsia"/>
                <w:sz w:val="22"/>
              </w:rPr>
              <w:t>查看工装是否统一整洁干净，员工精神面貌。</w:t>
            </w:r>
          </w:p>
        </w:tc>
        <w:tc>
          <w:tcPr>
            <w:tcW w:w="447" w:type="pct"/>
            <w:noWrap/>
          </w:tcPr>
          <w:p w14:paraId="3C2B4484" w14:textId="77777777" w:rsidR="003D6BC6" w:rsidRDefault="003D6BC6" w:rsidP="00C925FA">
            <w:pPr>
              <w:tabs>
                <w:tab w:val="left" w:pos="7200"/>
              </w:tabs>
              <w:adjustRightInd w:val="0"/>
              <w:snapToGrid w:val="0"/>
              <w:spacing w:line="300" w:lineRule="auto"/>
              <w:ind w:firstLine="440"/>
              <w:rPr>
                <w:sz w:val="22"/>
              </w:rPr>
            </w:pPr>
          </w:p>
        </w:tc>
      </w:tr>
      <w:tr w:rsidR="003D6BC6" w14:paraId="05EA80CD" w14:textId="77777777" w:rsidTr="00C925FA">
        <w:trPr>
          <w:trHeight w:val="810"/>
          <w:jc w:val="center"/>
        </w:trPr>
        <w:tc>
          <w:tcPr>
            <w:tcW w:w="757" w:type="pct"/>
            <w:vMerge w:val="restart"/>
            <w:noWrap/>
            <w:vAlign w:val="center"/>
          </w:tcPr>
          <w:p w14:paraId="38F59FF8" w14:textId="77777777" w:rsidR="003D6BC6" w:rsidRDefault="003D6BC6" w:rsidP="00C925FA">
            <w:pPr>
              <w:tabs>
                <w:tab w:val="left" w:pos="7200"/>
              </w:tabs>
              <w:adjustRightInd w:val="0"/>
              <w:snapToGrid w:val="0"/>
              <w:spacing w:line="300" w:lineRule="auto"/>
              <w:jc w:val="center"/>
              <w:rPr>
                <w:sz w:val="22"/>
              </w:rPr>
            </w:pPr>
            <w:r>
              <w:rPr>
                <w:rFonts w:hint="eastAsia"/>
                <w:sz w:val="22"/>
              </w:rPr>
              <w:t>校园环境</w:t>
            </w:r>
          </w:p>
          <w:p w14:paraId="4206D193" w14:textId="33148473" w:rsidR="003D6BC6" w:rsidRDefault="003D6BC6" w:rsidP="003D6BC6">
            <w:pPr>
              <w:tabs>
                <w:tab w:val="left" w:pos="7200"/>
              </w:tabs>
              <w:adjustRightInd w:val="0"/>
              <w:snapToGrid w:val="0"/>
              <w:spacing w:line="300" w:lineRule="auto"/>
              <w:rPr>
                <w:sz w:val="22"/>
              </w:rPr>
            </w:pPr>
            <w:r>
              <w:rPr>
                <w:rFonts w:hint="eastAsia"/>
                <w:sz w:val="22"/>
              </w:rPr>
              <w:t>（</w:t>
            </w:r>
            <w:r>
              <w:rPr>
                <w:rFonts w:hint="eastAsia"/>
                <w:sz w:val="22"/>
              </w:rPr>
              <w:t>24</w:t>
            </w:r>
            <w:r>
              <w:rPr>
                <w:rFonts w:hint="eastAsia"/>
                <w:sz w:val="22"/>
              </w:rPr>
              <w:t>分）</w:t>
            </w:r>
          </w:p>
        </w:tc>
        <w:tc>
          <w:tcPr>
            <w:tcW w:w="884" w:type="pct"/>
            <w:vAlign w:val="center"/>
          </w:tcPr>
          <w:p w14:paraId="1AA2BE22" w14:textId="77777777" w:rsidR="003D6BC6" w:rsidRDefault="003D6BC6" w:rsidP="00C925FA">
            <w:pPr>
              <w:tabs>
                <w:tab w:val="left" w:pos="7200"/>
              </w:tabs>
              <w:adjustRightInd w:val="0"/>
              <w:snapToGrid w:val="0"/>
              <w:spacing w:line="300" w:lineRule="auto"/>
              <w:jc w:val="center"/>
              <w:rPr>
                <w:sz w:val="22"/>
              </w:rPr>
            </w:pPr>
            <w:r>
              <w:rPr>
                <w:rFonts w:hint="eastAsia"/>
                <w:sz w:val="22"/>
              </w:rPr>
              <w:t>道路与附属设施卫生</w:t>
            </w:r>
          </w:p>
        </w:tc>
        <w:tc>
          <w:tcPr>
            <w:tcW w:w="547" w:type="pct"/>
            <w:noWrap/>
            <w:vAlign w:val="center"/>
          </w:tcPr>
          <w:p w14:paraId="7064EDFF" w14:textId="28470981"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6B0B530F" w14:textId="77777777" w:rsidR="003D6BC6" w:rsidRDefault="003D6BC6" w:rsidP="00C925FA">
            <w:pPr>
              <w:tabs>
                <w:tab w:val="left" w:pos="7200"/>
              </w:tabs>
              <w:adjustRightInd w:val="0"/>
              <w:snapToGrid w:val="0"/>
              <w:spacing w:line="300" w:lineRule="auto"/>
              <w:ind w:firstLine="440"/>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7" w:type="pct"/>
            <w:noWrap/>
          </w:tcPr>
          <w:p w14:paraId="2C7E575E" w14:textId="77777777" w:rsidR="003D6BC6" w:rsidRDefault="003D6BC6" w:rsidP="00C925FA">
            <w:pPr>
              <w:tabs>
                <w:tab w:val="left" w:pos="7200"/>
              </w:tabs>
              <w:adjustRightInd w:val="0"/>
              <w:snapToGrid w:val="0"/>
              <w:spacing w:line="300" w:lineRule="auto"/>
              <w:ind w:firstLine="440"/>
              <w:rPr>
                <w:sz w:val="22"/>
              </w:rPr>
            </w:pPr>
          </w:p>
        </w:tc>
      </w:tr>
      <w:tr w:rsidR="003D6BC6" w14:paraId="3F1315F2" w14:textId="77777777" w:rsidTr="00C925FA">
        <w:trPr>
          <w:trHeight w:val="270"/>
          <w:jc w:val="center"/>
        </w:trPr>
        <w:tc>
          <w:tcPr>
            <w:tcW w:w="757" w:type="pct"/>
            <w:vMerge/>
            <w:vAlign w:val="center"/>
          </w:tcPr>
          <w:p w14:paraId="105BEF2C"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31F33564" w14:textId="77777777" w:rsidR="003D6BC6" w:rsidRDefault="003D6BC6" w:rsidP="00C925FA">
            <w:pPr>
              <w:tabs>
                <w:tab w:val="left" w:pos="7200"/>
              </w:tabs>
              <w:adjustRightInd w:val="0"/>
              <w:snapToGrid w:val="0"/>
              <w:spacing w:line="300" w:lineRule="auto"/>
              <w:jc w:val="center"/>
              <w:rPr>
                <w:sz w:val="22"/>
              </w:rPr>
            </w:pPr>
            <w:r>
              <w:rPr>
                <w:rFonts w:hint="eastAsia"/>
                <w:sz w:val="22"/>
              </w:rPr>
              <w:t>停车棚管理</w:t>
            </w:r>
          </w:p>
        </w:tc>
        <w:tc>
          <w:tcPr>
            <w:tcW w:w="547" w:type="pct"/>
            <w:noWrap/>
            <w:vAlign w:val="center"/>
          </w:tcPr>
          <w:p w14:paraId="5A53FEF7" w14:textId="0237B32D"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63692810" w14:textId="77777777" w:rsidR="003D6BC6" w:rsidRDefault="003D6BC6" w:rsidP="00C925FA">
            <w:pPr>
              <w:tabs>
                <w:tab w:val="left" w:pos="7200"/>
              </w:tabs>
              <w:adjustRightInd w:val="0"/>
              <w:snapToGrid w:val="0"/>
              <w:spacing w:line="300" w:lineRule="auto"/>
              <w:ind w:firstLine="440"/>
              <w:rPr>
                <w:sz w:val="22"/>
              </w:rPr>
            </w:pPr>
            <w:r>
              <w:rPr>
                <w:rFonts w:hint="eastAsia"/>
                <w:sz w:val="22"/>
              </w:rPr>
              <w:t>停车棚卫生、电源盒安全状况，结构是否牢固等</w:t>
            </w:r>
          </w:p>
        </w:tc>
        <w:tc>
          <w:tcPr>
            <w:tcW w:w="447" w:type="pct"/>
            <w:noWrap/>
          </w:tcPr>
          <w:p w14:paraId="5432E1F3" w14:textId="77777777" w:rsidR="003D6BC6" w:rsidRDefault="003D6BC6" w:rsidP="00C925FA">
            <w:pPr>
              <w:tabs>
                <w:tab w:val="left" w:pos="7200"/>
              </w:tabs>
              <w:adjustRightInd w:val="0"/>
              <w:snapToGrid w:val="0"/>
              <w:spacing w:line="300" w:lineRule="auto"/>
              <w:ind w:firstLine="440"/>
              <w:rPr>
                <w:sz w:val="22"/>
              </w:rPr>
            </w:pPr>
          </w:p>
        </w:tc>
      </w:tr>
      <w:tr w:rsidR="003D6BC6" w14:paraId="6AB52F1D" w14:textId="77777777" w:rsidTr="00C925FA">
        <w:trPr>
          <w:trHeight w:val="540"/>
          <w:jc w:val="center"/>
        </w:trPr>
        <w:tc>
          <w:tcPr>
            <w:tcW w:w="757" w:type="pct"/>
            <w:vMerge/>
            <w:vAlign w:val="center"/>
          </w:tcPr>
          <w:p w14:paraId="5A3DC99E"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0F6C9109" w14:textId="77777777" w:rsidR="003D6BC6" w:rsidRDefault="003D6BC6" w:rsidP="00C925FA">
            <w:pPr>
              <w:tabs>
                <w:tab w:val="left" w:pos="7200"/>
              </w:tabs>
              <w:adjustRightInd w:val="0"/>
              <w:snapToGrid w:val="0"/>
              <w:spacing w:line="300" w:lineRule="auto"/>
              <w:jc w:val="center"/>
              <w:rPr>
                <w:sz w:val="22"/>
              </w:rPr>
            </w:pPr>
            <w:r>
              <w:rPr>
                <w:rFonts w:hint="eastAsia"/>
                <w:sz w:val="22"/>
              </w:rPr>
              <w:t>硬质景观</w:t>
            </w:r>
          </w:p>
        </w:tc>
        <w:tc>
          <w:tcPr>
            <w:tcW w:w="547" w:type="pct"/>
            <w:noWrap/>
            <w:vAlign w:val="center"/>
          </w:tcPr>
          <w:p w14:paraId="5304C98E" w14:textId="3AF3EA36"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79B52AC5" w14:textId="77777777" w:rsidR="003D6BC6" w:rsidRDefault="003D6BC6" w:rsidP="00C925FA">
            <w:pPr>
              <w:tabs>
                <w:tab w:val="left" w:pos="7200"/>
              </w:tabs>
              <w:adjustRightInd w:val="0"/>
              <w:snapToGrid w:val="0"/>
              <w:spacing w:line="300" w:lineRule="auto"/>
              <w:ind w:firstLine="440"/>
              <w:rPr>
                <w:sz w:val="22"/>
              </w:rPr>
            </w:pPr>
            <w:r>
              <w:rPr>
                <w:rFonts w:hint="eastAsia"/>
                <w:sz w:val="22"/>
              </w:rPr>
              <w:t>大理石、透水砖等无松动脱落、无缺失，景观水循环系统功能正常，景观水面干净。</w:t>
            </w:r>
          </w:p>
        </w:tc>
        <w:tc>
          <w:tcPr>
            <w:tcW w:w="447" w:type="pct"/>
            <w:noWrap/>
          </w:tcPr>
          <w:p w14:paraId="3636ADC5" w14:textId="77777777" w:rsidR="003D6BC6" w:rsidRDefault="003D6BC6" w:rsidP="00C925FA">
            <w:pPr>
              <w:tabs>
                <w:tab w:val="left" w:pos="7200"/>
              </w:tabs>
              <w:adjustRightInd w:val="0"/>
              <w:snapToGrid w:val="0"/>
              <w:spacing w:line="300" w:lineRule="auto"/>
              <w:ind w:firstLine="440"/>
              <w:rPr>
                <w:sz w:val="22"/>
              </w:rPr>
            </w:pPr>
          </w:p>
        </w:tc>
      </w:tr>
      <w:tr w:rsidR="003D6BC6" w14:paraId="6554F766" w14:textId="77777777" w:rsidTr="00C925FA">
        <w:trPr>
          <w:trHeight w:val="540"/>
          <w:jc w:val="center"/>
        </w:trPr>
        <w:tc>
          <w:tcPr>
            <w:tcW w:w="757" w:type="pct"/>
            <w:vMerge/>
            <w:vAlign w:val="center"/>
          </w:tcPr>
          <w:p w14:paraId="43DD4F7D"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1C3F5417" w14:textId="77777777" w:rsidR="003D6BC6" w:rsidRDefault="003D6BC6" w:rsidP="00C925FA">
            <w:pPr>
              <w:tabs>
                <w:tab w:val="left" w:pos="7200"/>
              </w:tabs>
              <w:adjustRightInd w:val="0"/>
              <w:snapToGrid w:val="0"/>
              <w:spacing w:line="300" w:lineRule="auto"/>
              <w:jc w:val="center"/>
              <w:rPr>
                <w:sz w:val="22"/>
              </w:rPr>
            </w:pPr>
            <w:r>
              <w:rPr>
                <w:rFonts w:hint="eastAsia"/>
                <w:sz w:val="22"/>
              </w:rPr>
              <w:t>下水道管理</w:t>
            </w:r>
          </w:p>
        </w:tc>
        <w:tc>
          <w:tcPr>
            <w:tcW w:w="547" w:type="pct"/>
            <w:noWrap/>
            <w:vAlign w:val="center"/>
          </w:tcPr>
          <w:p w14:paraId="4489BC7D" w14:textId="7F3AD2E4"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7310E1D9" w14:textId="77777777" w:rsidR="003D6BC6" w:rsidRDefault="003D6BC6" w:rsidP="00C925FA">
            <w:pPr>
              <w:tabs>
                <w:tab w:val="left" w:pos="7200"/>
              </w:tabs>
              <w:adjustRightInd w:val="0"/>
              <w:snapToGrid w:val="0"/>
              <w:spacing w:line="300" w:lineRule="auto"/>
              <w:ind w:firstLine="440"/>
              <w:rPr>
                <w:sz w:val="22"/>
              </w:rPr>
            </w:pPr>
            <w:r>
              <w:rPr>
                <w:rFonts w:hint="eastAsia"/>
                <w:sz w:val="22"/>
              </w:rPr>
              <w:t>定期清理下水道与窨井（查看现场与台帐记录），窨井盖有无破损与缺失，污水格栅井内有无漂浮物等。</w:t>
            </w:r>
          </w:p>
        </w:tc>
        <w:tc>
          <w:tcPr>
            <w:tcW w:w="447" w:type="pct"/>
            <w:noWrap/>
          </w:tcPr>
          <w:p w14:paraId="69B524E3" w14:textId="77777777" w:rsidR="003D6BC6" w:rsidRDefault="003D6BC6" w:rsidP="00C925FA">
            <w:pPr>
              <w:tabs>
                <w:tab w:val="left" w:pos="7200"/>
              </w:tabs>
              <w:adjustRightInd w:val="0"/>
              <w:snapToGrid w:val="0"/>
              <w:spacing w:line="300" w:lineRule="auto"/>
              <w:ind w:firstLine="440"/>
              <w:rPr>
                <w:sz w:val="22"/>
              </w:rPr>
            </w:pPr>
          </w:p>
        </w:tc>
      </w:tr>
      <w:tr w:rsidR="003D6BC6" w14:paraId="641E7877" w14:textId="77777777" w:rsidTr="00C925FA">
        <w:trPr>
          <w:trHeight w:val="810"/>
          <w:jc w:val="center"/>
        </w:trPr>
        <w:tc>
          <w:tcPr>
            <w:tcW w:w="757" w:type="pct"/>
            <w:vMerge w:val="restart"/>
            <w:noWrap/>
            <w:vAlign w:val="center"/>
          </w:tcPr>
          <w:p w14:paraId="07A3E338" w14:textId="77777777" w:rsidR="003D6BC6" w:rsidRDefault="003D6BC6" w:rsidP="00C925FA">
            <w:pPr>
              <w:tabs>
                <w:tab w:val="left" w:pos="7200"/>
              </w:tabs>
              <w:adjustRightInd w:val="0"/>
              <w:snapToGrid w:val="0"/>
              <w:spacing w:line="300" w:lineRule="auto"/>
              <w:jc w:val="center"/>
              <w:rPr>
                <w:sz w:val="22"/>
              </w:rPr>
            </w:pPr>
            <w:r>
              <w:rPr>
                <w:rFonts w:hint="eastAsia"/>
                <w:sz w:val="22"/>
              </w:rPr>
              <w:t>安保服务</w:t>
            </w:r>
          </w:p>
          <w:p w14:paraId="355082AF" w14:textId="77777777" w:rsidR="003D6BC6" w:rsidRDefault="003D6BC6" w:rsidP="003D6BC6">
            <w:pPr>
              <w:tabs>
                <w:tab w:val="left" w:pos="7200"/>
              </w:tabs>
              <w:adjustRightInd w:val="0"/>
              <w:snapToGrid w:val="0"/>
              <w:spacing w:line="300" w:lineRule="auto"/>
              <w:rPr>
                <w:sz w:val="22"/>
              </w:rPr>
            </w:pPr>
            <w:r>
              <w:rPr>
                <w:rFonts w:hint="eastAsia"/>
                <w:sz w:val="22"/>
              </w:rPr>
              <w:t>（</w:t>
            </w:r>
            <w:r>
              <w:rPr>
                <w:rFonts w:hint="eastAsia"/>
                <w:sz w:val="22"/>
              </w:rPr>
              <w:t>25</w:t>
            </w:r>
            <w:r>
              <w:rPr>
                <w:rFonts w:hint="eastAsia"/>
                <w:sz w:val="22"/>
              </w:rPr>
              <w:t>分）</w:t>
            </w:r>
          </w:p>
        </w:tc>
        <w:tc>
          <w:tcPr>
            <w:tcW w:w="884" w:type="pct"/>
            <w:vAlign w:val="center"/>
          </w:tcPr>
          <w:p w14:paraId="6CB234E9" w14:textId="77777777" w:rsidR="003D6BC6" w:rsidRDefault="003D6BC6" w:rsidP="00C925FA">
            <w:pPr>
              <w:tabs>
                <w:tab w:val="left" w:pos="7200"/>
              </w:tabs>
              <w:adjustRightInd w:val="0"/>
              <w:snapToGrid w:val="0"/>
              <w:spacing w:line="300" w:lineRule="auto"/>
              <w:jc w:val="center"/>
              <w:rPr>
                <w:sz w:val="22"/>
              </w:rPr>
            </w:pPr>
            <w:r>
              <w:rPr>
                <w:rFonts w:hint="eastAsia"/>
                <w:sz w:val="22"/>
              </w:rPr>
              <w:t>安全管理</w:t>
            </w:r>
          </w:p>
        </w:tc>
        <w:tc>
          <w:tcPr>
            <w:tcW w:w="547" w:type="pct"/>
            <w:noWrap/>
            <w:vAlign w:val="center"/>
          </w:tcPr>
          <w:p w14:paraId="0BA4B779" w14:textId="77777777"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491F54EE" w14:textId="77777777" w:rsidR="003D6BC6" w:rsidRDefault="003D6BC6" w:rsidP="00C925FA">
            <w:pPr>
              <w:tabs>
                <w:tab w:val="left" w:pos="7200"/>
              </w:tabs>
              <w:adjustRightInd w:val="0"/>
              <w:snapToGrid w:val="0"/>
              <w:spacing w:line="300" w:lineRule="auto"/>
              <w:ind w:firstLine="440"/>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7" w:type="pct"/>
            <w:noWrap/>
          </w:tcPr>
          <w:p w14:paraId="5209FC3C" w14:textId="77777777" w:rsidR="003D6BC6" w:rsidRDefault="003D6BC6" w:rsidP="00C925FA">
            <w:pPr>
              <w:tabs>
                <w:tab w:val="left" w:pos="7200"/>
              </w:tabs>
              <w:adjustRightInd w:val="0"/>
              <w:snapToGrid w:val="0"/>
              <w:spacing w:line="300" w:lineRule="auto"/>
              <w:ind w:firstLine="440"/>
              <w:rPr>
                <w:sz w:val="22"/>
              </w:rPr>
            </w:pPr>
          </w:p>
        </w:tc>
      </w:tr>
      <w:tr w:rsidR="003D6BC6" w14:paraId="3692F9FC" w14:textId="77777777" w:rsidTr="00C925FA">
        <w:trPr>
          <w:trHeight w:val="810"/>
          <w:jc w:val="center"/>
        </w:trPr>
        <w:tc>
          <w:tcPr>
            <w:tcW w:w="757" w:type="pct"/>
            <w:vMerge/>
            <w:vAlign w:val="center"/>
          </w:tcPr>
          <w:p w14:paraId="000051F0"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27541C76" w14:textId="77777777" w:rsidR="003D6BC6" w:rsidRDefault="003D6BC6" w:rsidP="00C925FA">
            <w:pPr>
              <w:tabs>
                <w:tab w:val="left" w:pos="7200"/>
              </w:tabs>
              <w:adjustRightInd w:val="0"/>
              <w:snapToGrid w:val="0"/>
              <w:spacing w:line="300" w:lineRule="auto"/>
              <w:jc w:val="center"/>
              <w:rPr>
                <w:sz w:val="22"/>
              </w:rPr>
            </w:pPr>
            <w:r>
              <w:rPr>
                <w:rFonts w:hint="eastAsia"/>
                <w:sz w:val="22"/>
              </w:rPr>
              <w:t>日常管理</w:t>
            </w:r>
          </w:p>
        </w:tc>
        <w:tc>
          <w:tcPr>
            <w:tcW w:w="547" w:type="pct"/>
            <w:noWrap/>
            <w:vAlign w:val="center"/>
          </w:tcPr>
          <w:p w14:paraId="60D49E27" w14:textId="77777777"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57C42A23" w14:textId="77777777" w:rsidR="003D6BC6" w:rsidRDefault="003D6BC6" w:rsidP="00C925FA">
            <w:pPr>
              <w:tabs>
                <w:tab w:val="left" w:pos="7200"/>
              </w:tabs>
              <w:adjustRightInd w:val="0"/>
              <w:snapToGrid w:val="0"/>
              <w:spacing w:line="300" w:lineRule="auto"/>
              <w:ind w:firstLine="440"/>
              <w:rPr>
                <w:sz w:val="22"/>
              </w:rPr>
            </w:pPr>
            <w:r>
              <w:rPr>
                <w:rFonts w:hint="eastAsia"/>
                <w:sz w:val="22"/>
              </w:rPr>
              <w:t>队伍是否按要求配齐，队员遵纪守法、遵守工作纪律情况，有无迟到、早退、脱岗现象；队伍稳定，人员变动及时报学校；学校安全规章</w:t>
            </w:r>
            <w:r>
              <w:rPr>
                <w:rFonts w:hint="eastAsia"/>
                <w:sz w:val="22"/>
              </w:rPr>
              <w:lastRenderedPageBreak/>
              <w:t>制度、疫情防控要求、防控流程的执行情况。</w:t>
            </w:r>
          </w:p>
        </w:tc>
        <w:tc>
          <w:tcPr>
            <w:tcW w:w="447" w:type="pct"/>
            <w:noWrap/>
          </w:tcPr>
          <w:p w14:paraId="1B91771B" w14:textId="77777777" w:rsidR="003D6BC6" w:rsidRDefault="003D6BC6" w:rsidP="00C925FA">
            <w:pPr>
              <w:tabs>
                <w:tab w:val="left" w:pos="7200"/>
              </w:tabs>
              <w:adjustRightInd w:val="0"/>
              <w:snapToGrid w:val="0"/>
              <w:spacing w:line="300" w:lineRule="auto"/>
              <w:ind w:firstLine="440"/>
              <w:rPr>
                <w:sz w:val="22"/>
              </w:rPr>
            </w:pPr>
          </w:p>
        </w:tc>
      </w:tr>
      <w:tr w:rsidR="003D6BC6" w14:paraId="3322C8E8" w14:textId="77777777" w:rsidTr="00C925FA">
        <w:trPr>
          <w:trHeight w:val="810"/>
          <w:jc w:val="center"/>
        </w:trPr>
        <w:tc>
          <w:tcPr>
            <w:tcW w:w="757" w:type="pct"/>
            <w:vMerge/>
            <w:vAlign w:val="center"/>
          </w:tcPr>
          <w:p w14:paraId="3F8D14B6"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22604DA1" w14:textId="77777777" w:rsidR="003D6BC6" w:rsidRDefault="003D6BC6" w:rsidP="00C925FA">
            <w:pPr>
              <w:tabs>
                <w:tab w:val="left" w:pos="7200"/>
              </w:tabs>
              <w:adjustRightInd w:val="0"/>
              <w:snapToGrid w:val="0"/>
              <w:spacing w:line="300" w:lineRule="auto"/>
              <w:jc w:val="center"/>
              <w:rPr>
                <w:sz w:val="22"/>
              </w:rPr>
            </w:pPr>
            <w:r>
              <w:rPr>
                <w:rFonts w:hint="eastAsia"/>
                <w:sz w:val="22"/>
              </w:rPr>
              <w:t>文明服务</w:t>
            </w:r>
          </w:p>
        </w:tc>
        <w:tc>
          <w:tcPr>
            <w:tcW w:w="547" w:type="pct"/>
            <w:noWrap/>
            <w:vAlign w:val="center"/>
          </w:tcPr>
          <w:p w14:paraId="638EE637" w14:textId="7A19791A"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7C22A5D1" w14:textId="77777777" w:rsidR="003D6BC6" w:rsidRDefault="003D6BC6" w:rsidP="00C925FA">
            <w:pPr>
              <w:tabs>
                <w:tab w:val="left" w:pos="7200"/>
              </w:tabs>
              <w:adjustRightInd w:val="0"/>
              <w:snapToGrid w:val="0"/>
              <w:spacing w:line="300" w:lineRule="auto"/>
              <w:ind w:firstLine="440"/>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7" w:type="pct"/>
            <w:noWrap/>
          </w:tcPr>
          <w:p w14:paraId="58403AF6" w14:textId="77777777" w:rsidR="003D6BC6" w:rsidRDefault="003D6BC6" w:rsidP="00C925FA">
            <w:pPr>
              <w:tabs>
                <w:tab w:val="left" w:pos="7200"/>
              </w:tabs>
              <w:adjustRightInd w:val="0"/>
              <w:snapToGrid w:val="0"/>
              <w:spacing w:line="300" w:lineRule="auto"/>
              <w:ind w:firstLine="440"/>
              <w:rPr>
                <w:sz w:val="22"/>
              </w:rPr>
            </w:pPr>
          </w:p>
        </w:tc>
      </w:tr>
      <w:tr w:rsidR="003D6BC6" w14:paraId="45E9BDF4" w14:textId="77777777" w:rsidTr="00C925FA">
        <w:trPr>
          <w:trHeight w:val="1080"/>
          <w:jc w:val="center"/>
        </w:trPr>
        <w:tc>
          <w:tcPr>
            <w:tcW w:w="757" w:type="pct"/>
            <w:vMerge/>
            <w:vAlign w:val="center"/>
          </w:tcPr>
          <w:p w14:paraId="58824871"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192200ED" w14:textId="77777777" w:rsidR="003D6BC6" w:rsidRDefault="003D6BC6" w:rsidP="00C925FA">
            <w:pPr>
              <w:tabs>
                <w:tab w:val="left" w:pos="7200"/>
              </w:tabs>
              <w:adjustRightInd w:val="0"/>
              <w:snapToGrid w:val="0"/>
              <w:spacing w:line="300" w:lineRule="auto"/>
              <w:jc w:val="center"/>
              <w:rPr>
                <w:sz w:val="22"/>
              </w:rPr>
            </w:pPr>
            <w:r>
              <w:rPr>
                <w:rFonts w:hint="eastAsia"/>
                <w:sz w:val="22"/>
              </w:rPr>
              <w:t>工作责任心与主动性</w:t>
            </w:r>
          </w:p>
        </w:tc>
        <w:tc>
          <w:tcPr>
            <w:tcW w:w="547" w:type="pct"/>
            <w:noWrap/>
            <w:vAlign w:val="center"/>
          </w:tcPr>
          <w:p w14:paraId="488A50D3" w14:textId="77777777" w:rsidR="003D6BC6" w:rsidRDefault="003D6BC6" w:rsidP="00C925FA">
            <w:pPr>
              <w:tabs>
                <w:tab w:val="left" w:pos="7200"/>
              </w:tabs>
              <w:adjustRightInd w:val="0"/>
              <w:snapToGrid w:val="0"/>
              <w:spacing w:line="300" w:lineRule="auto"/>
              <w:ind w:firstLine="440"/>
              <w:rPr>
                <w:sz w:val="22"/>
              </w:rPr>
            </w:pPr>
            <w:r>
              <w:rPr>
                <w:rFonts w:hint="eastAsia"/>
                <w:sz w:val="22"/>
              </w:rPr>
              <w:t>7</w:t>
            </w:r>
          </w:p>
        </w:tc>
        <w:tc>
          <w:tcPr>
            <w:tcW w:w="2364" w:type="pct"/>
          </w:tcPr>
          <w:p w14:paraId="7D4B887D" w14:textId="77777777" w:rsidR="003D6BC6" w:rsidRDefault="003D6BC6" w:rsidP="00C925FA">
            <w:pPr>
              <w:tabs>
                <w:tab w:val="left" w:pos="7200"/>
              </w:tabs>
              <w:adjustRightInd w:val="0"/>
              <w:snapToGrid w:val="0"/>
              <w:spacing w:line="300" w:lineRule="auto"/>
              <w:ind w:firstLine="440"/>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7" w:type="pct"/>
            <w:noWrap/>
          </w:tcPr>
          <w:p w14:paraId="55C01B72" w14:textId="77777777" w:rsidR="003D6BC6" w:rsidRDefault="003D6BC6" w:rsidP="00C925FA">
            <w:pPr>
              <w:tabs>
                <w:tab w:val="left" w:pos="7200"/>
              </w:tabs>
              <w:adjustRightInd w:val="0"/>
              <w:snapToGrid w:val="0"/>
              <w:spacing w:line="300" w:lineRule="auto"/>
              <w:ind w:firstLine="440"/>
              <w:rPr>
                <w:sz w:val="22"/>
              </w:rPr>
            </w:pPr>
          </w:p>
        </w:tc>
      </w:tr>
      <w:tr w:rsidR="003D6BC6" w14:paraId="15142420" w14:textId="77777777" w:rsidTr="00C925FA">
        <w:trPr>
          <w:trHeight w:val="1080"/>
          <w:jc w:val="center"/>
        </w:trPr>
        <w:tc>
          <w:tcPr>
            <w:tcW w:w="757" w:type="pct"/>
            <w:vMerge w:val="restart"/>
            <w:vAlign w:val="center"/>
          </w:tcPr>
          <w:p w14:paraId="332915CE" w14:textId="77777777" w:rsidR="003D6BC6" w:rsidRDefault="003D6BC6" w:rsidP="00C925FA">
            <w:pPr>
              <w:tabs>
                <w:tab w:val="left" w:pos="7200"/>
              </w:tabs>
              <w:adjustRightInd w:val="0"/>
              <w:snapToGrid w:val="0"/>
              <w:spacing w:line="300" w:lineRule="auto"/>
              <w:jc w:val="center"/>
              <w:rPr>
                <w:sz w:val="22"/>
              </w:rPr>
            </w:pPr>
            <w:r>
              <w:rPr>
                <w:rFonts w:hint="eastAsia"/>
                <w:sz w:val="22"/>
              </w:rPr>
              <w:t>绿化养护</w:t>
            </w:r>
          </w:p>
          <w:p w14:paraId="4A364359" w14:textId="0843D235" w:rsidR="003D6BC6" w:rsidRDefault="003D6BC6" w:rsidP="00C925FA">
            <w:pPr>
              <w:tabs>
                <w:tab w:val="left" w:pos="7200"/>
              </w:tabs>
              <w:adjustRightInd w:val="0"/>
              <w:snapToGrid w:val="0"/>
              <w:spacing w:line="300" w:lineRule="auto"/>
              <w:rPr>
                <w:sz w:val="22"/>
              </w:rPr>
            </w:pPr>
            <w:r>
              <w:rPr>
                <w:rFonts w:hint="eastAsia"/>
                <w:sz w:val="22"/>
              </w:rPr>
              <w:t>（</w:t>
            </w:r>
            <w:r>
              <w:rPr>
                <w:rFonts w:hint="eastAsia"/>
                <w:sz w:val="22"/>
              </w:rPr>
              <w:t>25</w:t>
            </w:r>
            <w:r>
              <w:rPr>
                <w:rFonts w:hint="eastAsia"/>
                <w:sz w:val="22"/>
              </w:rPr>
              <w:t>分）</w:t>
            </w:r>
          </w:p>
        </w:tc>
        <w:tc>
          <w:tcPr>
            <w:tcW w:w="884" w:type="pct"/>
            <w:vAlign w:val="center"/>
          </w:tcPr>
          <w:p w14:paraId="1EC27A10" w14:textId="77777777" w:rsidR="003D6BC6" w:rsidRDefault="003D6BC6" w:rsidP="00C925FA">
            <w:pPr>
              <w:tabs>
                <w:tab w:val="left" w:pos="7200"/>
              </w:tabs>
              <w:adjustRightInd w:val="0"/>
              <w:snapToGrid w:val="0"/>
              <w:spacing w:line="300" w:lineRule="auto"/>
              <w:jc w:val="center"/>
              <w:rPr>
                <w:sz w:val="22"/>
              </w:rPr>
            </w:pPr>
            <w:r>
              <w:rPr>
                <w:rFonts w:hint="eastAsia"/>
                <w:sz w:val="22"/>
              </w:rPr>
              <w:t>修剪</w:t>
            </w:r>
          </w:p>
        </w:tc>
        <w:tc>
          <w:tcPr>
            <w:tcW w:w="547" w:type="pct"/>
            <w:noWrap/>
            <w:vAlign w:val="center"/>
          </w:tcPr>
          <w:p w14:paraId="25D16B4A" w14:textId="69447FF5"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6E0DC78D" w14:textId="77777777" w:rsidR="003D6BC6" w:rsidRDefault="003D6BC6" w:rsidP="00C925FA">
            <w:pPr>
              <w:tabs>
                <w:tab w:val="left" w:pos="7200"/>
              </w:tabs>
              <w:adjustRightInd w:val="0"/>
              <w:snapToGrid w:val="0"/>
              <w:spacing w:line="300" w:lineRule="auto"/>
              <w:ind w:firstLine="440"/>
              <w:rPr>
                <w:sz w:val="22"/>
              </w:rPr>
            </w:pPr>
            <w:r>
              <w:rPr>
                <w:rFonts w:hint="eastAsia"/>
                <w:sz w:val="22"/>
              </w:rPr>
              <w:t>乔木、灌木、草坪等修剪要求剪口平齐，伤口处理到位等。</w:t>
            </w:r>
          </w:p>
        </w:tc>
        <w:tc>
          <w:tcPr>
            <w:tcW w:w="447" w:type="pct"/>
            <w:noWrap/>
          </w:tcPr>
          <w:p w14:paraId="21AD6BFA" w14:textId="77777777" w:rsidR="003D6BC6" w:rsidRDefault="003D6BC6" w:rsidP="00C925FA">
            <w:pPr>
              <w:tabs>
                <w:tab w:val="left" w:pos="7200"/>
              </w:tabs>
              <w:adjustRightInd w:val="0"/>
              <w:snapToGrid w:val="0"/>
              <w:spacing w:line="300" w:lineRule="auto"/>
              <w:ind w:firstLine="440"/>
              <w:rPr>
                <w:sz w:val="22"/>
              </w:rPr>
            </w:pPr>
          </w:p>
        </w:tc>
      </w:tr>
      <w:tr w:rsidR="003D6BC6" w14:paraId="05D667F8" w14:textId="77777777" w:rsidTr="00C925FA">
        <w:trPr>
          <w:trHeight w:val="1080"/>
          <w:jc w:val="center"/>
        </w:trPr>
        <w:tc>
          <w:tcPr>
            <w:tcW w:w="757" w:type="pct"/>
            <w:vMerge/>
            <w:vAlign w:val="center"/>
          </w:tcPr>
          <w:p w14:paraId="40BA8BFC"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4F990A67" w14:textId="77777777" w:rsidR="003D6BC6" w:rsidRDefault="003D6BC6" w:rsidP="00C925FA">
            <w:pPr>
              <w:tabs>
                <w:tab w:val="left" w:pos="7200"/>
              </w:tabs>
              <w:adjustRightInd w:val="0"/>
              <w:snapToGrid w:val="0"/>
              <w:spacing w:line="300" w:lineRule="auto"/>
              <w:jc w:val="center"/>
              <w:rPr>
                <w:sz w:val="22"/>
              </w:rPr>
            </w:pPr>
            <w:r>
              <w:rPr>
                <w:rFonts w:hint="eastAsia"/>
                <w:sz w:val="22"/>
              </w:rPr>
              <w:t>灌溉与排水</w:t>
            </w:r>
          </w:p>
        </w:tc>
        <w:tc>
          <w:tcPr>
            <w:tcW w:w="547" w:type="pct"/>
            <w:noWrap/>
            <w:vAlign w:val="center"/>
          </w:tcPr>
          <w:p w14:paraId="3D30F2AD" w14:textId="5252890B"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19DAA7D9" w14:textId="77777777" w:rsidR="003D6BC6" w:rsidRDefault="003D6BC6" w:rsidP="00C925FA">
            <w:pPr>
              <w:tabs>
                <w:tab w:val="left" w:pos="7200"/>
              </w:tabs>
              <w:adjustRightInd w:val="0"/>
              <w:snapToGrid w:val="0"/>
              <w:spacing w:line="300" w:lineRule="auto"/>
              <w:ind w:firstLine="440"/>
              <w:rPr>
                <w:sz w:val="22"/>
              </w:rPr>
            </w:pPr>
            <w:r>
              <w:rPr>
                <w:rFonts w:hint="eastAsia"/>
                <w:sz w:val="22"/>
              </w:rPr>
              <w:t>根据植物的生长需求和土壤状况进行适时适量的灌溉。</w:t>
            </w:r>
          </w:p>
        </w:tc>
        <w:tc>
          <w:tcPr>
            <w:tcW w:w="447" w:type="pct"/>
            <w:noWrap/>
          </w:tcPr>
          <w:p w14:paraId="7465F0DE" w14:textId="77777777" w:rsidR="003D6BC6" w:rsidRDefault="003D6BC6" w:rsidP="00C925FA">
            <w:pPr>
              <w:tabs>
                <w:tab w:val="left" w:pos="7200"/>
              </w:tabs>
              <w:adjustRightInd w:val="0"/>
              <w:snapToGrid w:val="0"/>
              <w:spacing w:line="300" w:lineRule="auto"/>
              <w:ind w:firstLine="440"/>
              <w:rPr>
                <w:sz w:val="22"/>
              </w:rPr>
            </w:pPr>
          </w:p>
        </w:tc>
      </w:tr>
      <w:tr w:rsidR="003D6BC6" w14:paraId="006CB9E1" w14:textId="77777777" w:rsidTr="00C925FA">
        <w:trPr>
          <w:trHeight w:val="1080"/>
          <w:jc w:val="center"/>
        </w:trPr>
        <w:tc>
          <w:tcPr>
            <w:tcW w:w="757" w:type="pct"/>
            <w:vMerge/>
            <w:vAlign w:val="center"/>
          </w:tcPr>
          <w:p w14:paraId="0D5F3731"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18D4F8B8" w14:textId="77777777" w:rsidR="003D6BC6" w:rsidRDefault="003D6BC6" w:rsidP="00C925FA">
            <w:pPr>
              <w:tabs>
                <w:tab w:val="left" w:pos="7200"/>
              </w:tabs>
              <w:adjustRightInd w:val="0"/>
              <w:snapToGrid w:val="0"/>
              <w:spacing w:line="300" w:lineRule="auto"/>
              <w:jc w:val="center"/>
              <w:rPr>
                <w:sz w:val="22"/>
              </w:rPr>
            </w:pPr>
            <w:r>
              <w:rPr>
                <w:rFonts w:hint="eastAsia"/>
                <w:sz w:val="22"/>
              </w:rPr>
              <w:t>病虫害防治</w:t>
            </w:r>
          </w:p>
        </w:tc>
        <w:tc>
          <w:tcPr>
            <w:tcW w:w="547" w:type="pct"/>
            <w:noWrap/>
            <w:vAlign w:val="center"/>
          </w:tcPr>
          <w:p w14:paraId="3D565AE0" w14:textId="60D8A4EB" w:rsidR="003D6BC6" w:rsidRDefault="003D6BC6" w:rsidP="00C925FA">
            <w:pPr>
              <w:tabs>
                <w:tab w:val="left" w:pos="7200"/>
              </w:tabs>
              <w:adjustRightInd w:val="0"/>
              <w:snapToGrid w:val="0"/>
              <w:spacing w:line="300" w:lineRule="auto"/>
              <w:ind w:firstLine="440"/>
              <w:rPr>
                <w:sz w:val="22"/>
              </w:rPr>
            </w:pPr>
            <w:r>
              <w:rPr>
                <w:rFonts w:hint="eastAsia"/>
                <w:sz w:val="22"/>
              </w:rPr>
              <w:t>6</w:t>
            </w:r>
          </w:p>
        </w:tc>
        <w:tc>
          <w:tcPr>
            <w:tcW w:w="2364" w:type="pct"/>
          </w:tcPr>
          <w:p w14:paraId="34E90769" w14:textId="77777777" w:rsidR="003D6BC6" w:rsidRDefault="003D6BC6" w:rsidP="00C925FA">
            <w:pPr>
              <w:tabs>
                <w:tab w:val="left" w:pos="7200"/>
              </w:tabs>
              <w:adjustRightInd w:val="0"/>
              <w:snapToGrid w:val="0"/>
              <w:spacing w:line="300" w:lineRule="auto"/>
              <w:ind w:firstLine="440"/>
              <w:rPr>
                <w:sz w:val="22"/>
              </w:rPr>
            </w:pPr>
            <w:r>
              <w:rPr>
                <w:rFonts w:hint="eastAsia"/>
                <w:sz w:val="22"/>
              </w:rPr>
              <w:t>采取必要的预防和治疗措施，减少病虫害的发生和对植物的危害</w:t>
            </w:r>
          </w:p>
        </w:tc>
        <w:tc>
          <w:tcPr>
            <w:tcW w:w="447" w:type="pct"/>
            <w:noWrap/>
          </w:tcPr>
          <w:p w14:paraId="6ACE1E49" w14:textId="77777777" w:rsidR="003D6BC6" w:rsidRDefault="003D6BC6" w:rsidP="00C925FA">
            <w:pPr>
              <w:tabs>
                <w:tab w:val="left" w:pos="7200"/>
              </w:tabs>
              <w:adjustRightInd w:val="0"/>
              <w:snapToGrid w:val="0"/>
              <w:spacing w:line="300" w:lineRule="auto"/>
              <w:ind w:firstLine="440"/>
              <w:rPr>
                <w:sz w:val="22"/>
              </w:rPr>
            </w:pPr>
          </w:p>
        </w:tc>
      </w:tr>
      <w:tr w:rsidR="003D6BC6" w14:paraId="6ACA7D55" w14:textId="77777777" w:rsidTr="00C925FA">
        <w:trPr>
          <w:trHeight w:val="1080"/>
          <w:jc w:val="center"/>
        </w:trPr>
        <w:tc>
          <w:tcPr>
            <w:tcW w:w="757" w:type="pct"/>
            <w:vMerge/>
            <w:vAlign w:val="center"/>
          </w:tcPr>
          <w:p w14:paraId="66239AD1"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7EF738F6" w14:textId="77777777" w:rsidR="003D6BC6" w:rsidRDefault="003D6BC6" w:rsidP="00C925FA">
            <w:pPr>
              <w:tabs>
                <w:tab w:val="left" w:pos="7200"/>
              </w:tabs>
              <w:adjustRightInd w:val="0"/>
              <w:snapToGrid w:val="0"/>
              <w:spacing w:line="300" w:lineRule="auto"/>
              <w:jc w:val="center"/>
              <w:rPr>
                <w:sz w:val="22"/>
              </w:rPr>
            </w:pPr>
            <w:r>
              <w:rPr>
                <w:rFonts w:hint="eastAsia"/>
                <w:sz w:val="22"/>
              </w:rPr>
              <w:t>安全和管理</w:t>
            </w:r>
          </w:p>
        </w:tc>
        <w:tc>
          <w:tcPr>
            <w:tcW w:w="547" w:type="pct"/>
            <w:noWrap/>
            <w:vAlign w:val="center"/>
          </w:tcPr>
          <w:p w14:paraId="6D513664" w14:textId="78D890C6" w:rsidR="003D6BC6" w:rsidRDefault="003D6BC6" w:rsidP="00C925FA">
            <w:pPr>
              <w:tabs>
                <w:tab w:val="left" w:pos="7200"/>
              </w:tabs>
              <w:adjustRightInd w:val="0"/>
              <w:snapToGrid w:val="0"/>
              <w:spacing w:line="300" w:lineRule="auto"/>
              <w:ind w:firstLine="440"/>
              <w:rPr>
                <w:sz w:val="22"/>
              </w:rPr>
            </w:pPr>
            <w:r>
              <w:rPr>
                <w:rFonts w:hint="eastAsia"/>
                <w:sz w:val="22"/>
              </w:rPr>
              <w:t>7</w:t>
            </w:r>
          </w:p>
        </w:tc>
        <w:tc>
          <w:tcPr>
            <w:tcW w:w="2364" w:type="pct"/>
          </w:tcPr>
          <w:p w14:paraId="5FA09270" w14:textId="77777777" w:rsidR="003D6BC6" w:rsidRDefault="003D6BC6" w:rsidP="00C925FA">
            <w:pPr>
              <w:tabs>
                <w:tab w:val="left" w:pos="7200"/>
              </w:tabs>
              <w:adjustRightInd w:val="0"/>
              <w:snapToGrid w:val="0"/>
              <w:spacing w:line="300" w:lineRule="auto"/>
              <w:ind w:firstLine="440"/>
              <w:rPr>
                <w:sz w:val="22"/>
              </w:rPr>
            </w:pPr>
            <w:r>
              <w:rPr>
                <w:rFonts w:hint="eastAsia"/>
                <w:sz w:val="22"/>
              </w:rPr>
              <w:t>确保养护工作安全进行，包括使用适当的个人防护装备和遵守安全操作规程。</w:t>
            </w:r>
          </w:p>
        </w:tc>
        <w:tc>
          <w:tcPr>
            <w:tcW w:w="447" w:type="pct"/>
            <w:noWrap/>
          </w:tcPr>
          <w:p w14:paraId="2E1EB31F" w14:textId="77777777" w:rsidR="003D6BC6" w:rsidRDefault="003D6BC6" w:rsidP="00C925FA">
            <w:pPr>
              <w:tabs>
                <w:tab w:val="left" w:pos="7200"/>
              </w:tabs>
              <w:adjustRightInd w:val="0"/>
              <w:snapToGrid w:val="0"/>
              <w:spacing w:line="300" w:lineRule="auto"/>
              <w:ind w:firstLine="440"/>
              <w:rPr>
                <w:sz w:val="22"/>
              </w:rPr>
            </w:pPr>
          </w:p>
        </w:tc>
      </w:tr>
      <w:tr w:rsidR="003D6BC6" w14:paraId="53CF25AE" w14:textId="77777777" w:rsidTr="00C925FA">
        <w:trPr>
          <w:trHeight w:val="540"/>
          <w:jc w:val="center"/>
        </w:trPr>
        <w:tc>
          <w:tcPr>
            <w:tcW w:w="757" w:type="pct"/>
            <w:vMerge w:val="restart"/>
            <w:noWrap/>
            <w:vAlign w:val="center"/>
          </w:tcPr>
          <w:p w14:paraId="7537143F" w14:textId="77777777" w:rsidR="003D6BC6" w:rsidRDefault="003D6BC6" w:rsidP="00C925FA">
            <w:pPr>
              <w:tabs>
                <w:tab w:val="left" w:pos="7200"/>
              </w:tabs>
              <w:adjustRightInd w:val="0"/>
              <w:snapToGrid w:val="0"/>
              <w:spacing w:line="300" w:lineRule="auto"/>
              <w:jc w:val="center"/>
              <w:rPr>
                <w:sz w:val="22"/>
              </w:rPr>
            </w:pPr>
            <w:r>
              <w:rPr>
                <w:rFonts w:hint="eastAsia"/>
                <w:sz w:val="22"/>
              </w:rPr>
              <w:t>投诉处理</w:t>
            </w:r>
          </w:p>
          <w:p w14:paraId="5D10A427" w14:textId="756C9799" w:rsidR="003D6BC6" w:rsidRDefault="003D6BC6" w:rsidP="00C925FA">
            <w:pPr>
              <w:tabs>
                <w:tab w:val="left" w:pos="7200"/>
              </w:tabs>
              <w:adjustRightInd w:val="0"/>
              <w:snapToGrid w:val="0"/>
              <w:spacing w:line="300" w:lineRule="auto"/>
              <w:jc w:val="center"/>
              <w:rPr>
                <w:sz w:val="22"/>
              </w:rPr>
            </w:pPr>
            <w:r>
              <w:rPr>
                <w:rFonts w:hint="eastAsia"/>
                <w:sz w:val="22"/>
              </w:rPr>
              <w:t>（</w:t>
            </w:r>
            <w:r>
              <w:rPr>
                <w:rFonts w:hint="eastAsia"/>
                <w:sz w:val="22"/>
              </w:rPr>
              <w:t>6</w:t>
            </w:r>
            <w:r>
              <w:rPr>
                <w:rFonts w:hint="eastAsia"/>
                <w:sz w:val="22"/>
              </w:rPr>
              <w:t>分）</w:t>
            </w:r>
          </w:p>
        </w:tc>
        <w:tc>
          <w:tcPr>
            <w:tcW w:w="884" w:type="pct"/>
            <w:vAlign w:val="center"/>
          </w:tcPr>
          <w:p w14:paraId="62766254" w14:textId="77777777" w:rsidR="003D6BC6" w:rsidRDefault="003D6BC6" w:rsidP="00C925FA">
            <w:pPr>
              <w:tabs>
                <w:tab w:val="left" w:pos="7200"/>
              </w:tabs>
              <w:adjustRightInd w:val="0"/>
              <w:snapToGrid w:val="0"/>
              <w:spacing w:line="300" w:lineRule="auto"/>
              <w:jc w:val="center"/>
              <w:rPr>
                <w:sz w:val="22"/>
              </w:rPr>
            </w:pPr>
            <w:r>
              <w:rPr>
                <w:rFonts w:hint="eastAsia"/>
                <w:sz w:val="22"/>
              </w:rPr>
              <w:t>投诉受理</w:t>
            </w:r>
          </w:p>
        </w:tc>
        <w:tc>
          <w:tcPr>
            <w:tcW w:w="547" w:type="pct"/>
            <w:noWrap/>
            <w:vAlign w:val="center"/>
          </w:tcPr>
          <w:p w14:paraId="72A71B83" w14:textId="527FC036" w:rsidR="003D6BC6" w:rsidRDefault="003D6BC6" w:rsidP="00C925FA">
            <w:pPr>
              <w:tabs>
                <w:tab w:val="left" w:pos="7200"/>
              </w:tabs>
              <w:adjustRightInd w:val="0"/>
              <w:snapToGrid w:val="0"/>
              <w:spacing w:line="300" w:lineRule="auto"/>
              <w:ind w:firstLine="440"/>
              <w:rPr>
                <w:sz w:val="22"/>
              </w:rPr>
            </w:pPr>
            <w:r>
              <w:rPr>
                <w:rFonts w:hint="eastAsia"/>
                <w:sz w:val="22"/>
              </w:rPr>
              <w:t>2</w:t>
            </w:r>
          </w:p>
        </w:tc>
        <w:tc>
          <w:tcPr>
            <w:tcW w:w="2364" w:type="pct"/>
          </w:tcPr>
          <w:p w14:paraId="0FD7591E" w14:textId="77777777" w:rsidR="003D6BC6" w:rsidRDefault="003D6BC6" w:rsidP="00C925FA">
            <w:pPr>
              <w:tabs>
                <w:tab w:val="left" w:pos="7200"/>
              </w:tabs>
              <w:adjustRightInd w:val="0"/>
              <w:snapToGrid w:val="0"/>
              <w:spacing w:line="300" w:lineRule="auto"/>
              <w:ind w:firstLine="440"/>
              <w:rPr>
                <w:sz w:val="22"/>
              </w:rPr>
            </w:pPr>
            <w:r>
              <w:rPr>
                <w:rFonts w:hint="eastAsia"/>
                <w:sz w:val="22"/>
              </w:rPr>
              <w:t>设立投诉箱、投诉电话、邮箱，畅通投诉途径；关注家校互动渠道，收集意见建议；定期与师生沟通，了解服务需求。</w:t>
            </w:r>
          </w:p>
        </w:tc>
        <w:tc>
          <w:tcPr>
            <w:tcW w:w="447" w:type="pct"/>
            <w:noWrap/>
          </w:tcPr>
          <w:p w14:paraId="5382965C" w14:textId="77777777" w:rsidR="003D6BC6" w:rsidRDefault="003D6BC6" w:rsidP="00C925FA">
            <w:pPr>
              <w:tabs>
                <w:tab w:val="left" w:pos="7200"/>
              </w:tabs>
              <w:adjustRightInd w:val="0"/>
              <w:snapToGrid w:val="0"/>
              <w:spacing w:line="300" w:lineRule="auto"/>
              <w:ind w:firstLine="440"/>
              <w:rPr>
                <w:sz w:val="22"/>
              </w:rPr>
            </w:pPr>
          </w:p>
        </w:tc>
      </w:tr>
      <w:tr w:rsidR="003D6BC6" w14:paraId="2FAB00FA" w14:textId="77777777" w:rsidTr="00C925FA">
        <w:trPr>
          <w:trHeight w:val="270"/>
          <w:jc w:val="center"/>
        </w:trPr>
        <w:tc>
          <w:tcPr>
            <w:tcW w:w="757" w:type="pct"/>
            <w:vMerge/>
            <w:vAlign w:val="center"/>
          </w:tcPr>
          <w:p w14:paraId="4CE57162"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193B8908" w14:textId="77777777" w:rsidR="003D6BC6" w:rsidRDefault="003D6BC6" w:rsidP="00C925FA">
            <w:pPr>
              <w:tabs>
                <w:tab w:val="left" w:pos="7200"/>
              </w:tabs>
              <w:adjustRightInd w:val="0"/>
              <w:snapToGrid w:val="0"/>
              <w:spacing w:line="300" w:lineRule="auto"/>
              <w:jc w:val="center"/>
              <w:rPr>
                <w:sz w:val="22"/>
              </w:rPr>
            </w:pPr>
            <w:r>
              <w:rPr>
                <w:rFonts w:hint="eastAsia"/>
                <w:sz w:val="22"/>
              </w:rPr>
              <w:t>投诉处理</w:t>
            </w:r>
          </w:p>
        </w:tc>
        <w:tc>
          <w:tcPr>
            <w:tcW w:w="547" w:type="pct"/>
            <w:noWrap/>
            <w:vAlign w:val="center"/>
          </w:tcPr>
          <w:p w14:paraId="1C04B5E0" w14:textId="674827BF" w:rsidR="003D6BC6" w:rsidRDefault="003D6BC6" w:rsidP="00C925FA">
            <w:pPr>
              <w:tabs>
                <w:tab w:val="left" w:pos="7200"/>
              </w:tabs>
              <w:adjustRightInd w:val="0"/>
              <w:snapToGrid w:val="0"/>
              <w:spacing w:line="300" w:lineRule="auto"/>
              <w:ind w:firstLine="440"/>
              <w:rPr>
                <w:sz w:val="22"/>
              </w:rPr>
            </w:pPr>
            <w:r>
              <w:rPr>
                <w:rFonts w:hint="eastAsia"/>
                <w:sz w:val="22"/>
              </w:rPr>
              <w:t>2</w:t>
            </w:r>
          </w:p>
        </w:tc>
        <w:tc>
          <w:tcPr>
            <w:tcW w:w="2364" w:type="pct"/>
          </w:tcPr>
          <w:p w14:paraId="7BC20E2A" w14:textId="77777777" w:rsidR="003D6BC6" w:rsidRDefault="003D6BC6" w:rsidP="00C925FA">
            <w:pPr>
              <w:tabs>
                <w:tab w:val="left" w:pos="7200"/>
              </w:tabs>
              <w:adjustRightInd w:val="0"/>
              <w:snapToGrid w:val="0"/>
              <w:spacing w:line="300" w:lineRule="auto"/>
              <w:ind w:firstLine="440"/>
              <w:rPr>
                <w:sz w:val="22"/>
              </w:rPr>
            </w:pPr>
            <w:r>
              <w:rPr>
                <w:rFonts w:hint="eastAsia"/>
                <w:sz w:val="22"/>
              </w:rPr>
              <w:t>及时回复处理有效投诉，并形成书面记录。</w:t>
            </w:r>
          </w:p>
        </w:tc>
        <w:tc>
          <w:tcPr>
            <w:tcW w:w="447" w:type="pct"/>
            <w:noWrap/>
          </w:tcPr>
          <w:p w14:paraId="5EA65F83" w14:textId="77777777" w:rsidR="003D6BC6" w:rsidRDefault="003D6BC6" w:rsidP="00C925FA">
            <w:pPr>
              <w:tabs>
                <w:tab w:val="left" w:pos="7200"/>
              </w:tabs>
              <w:adjustRightInd w:val="0"/>
              <w:snapToGrid w:val="0"/>
              <w:spacing w:line="300" w:lineRule="auto"/>
              <w:ind w:firstLine="440"/>
              <w:rPr>
                <w:sz w:val="22"/>
              </w:rPr>
            </w:pPr>
          </w:p>
        </w:tc>
      </w:tr>
      <w:tr w:rsidR="003D6BC6" w14:paraId="7226C63D" w14:textId="77777777" w:rsidTr="00C925FA">
        <w:trPr>
          <w:trHeight w:val="270"/>
          <w:jc w:val="center"/>
        </w:trPr>
        <w:tc>
          <w:tcPr>
            <w:tcW w:w="757" w:type="pct"/>
            <w:vMerge/>
            <w:vAlign w:val="center"/>
          </w:tcPr>
          <w:p w14:paraId="4E514F3C" w14:textId="77777777" w:rsidR="003D6BC6" w:rsidRDefault="003D6BC6" w:rsidP="00C925FA">
            <w:pPr>
              <w:tabs>
                <w:tab w:val="left" w:pos="7200"/>
              </w:tabs>
              <w:adjustRightInd w:val="0"/>
              <w:snapToGrid w:val="0"/>
              <w:spacing w:line="300" w:lineRule="auto"/>
              <w:ind w:firstLineChars="200" w:firstLine="440"/>
              <w:jc w:val="center"/>
              <w:rPr>
                <w:sz w:val="22"/>
              </w:rPr>
            </w:pPr>
          </w:p>
        </w:tc>
        <w:tc>
          <w:tcPr>
            <w:tcW w:w="884" w:type="pct"/>
            <w:vAlign w:val="center"/>
          </w:tcPr>
          <w:p w14:paraId="20599787" w14:textId="77777777" w:rsidR="003D6BC6" w:rsidRDefault="003D6BC6" w:rsidP="00C925FA">
            <w:pPr>
              <w:tabs>
                <w:tab w:val="left" w:pos="7200"/>
              </w:tabs>
              <w:adjustRightInd w:val="0"/>
              <w:snapToGrid w:val="0"/>
              <w:spacing w:line="300" w:lineRule="auto"/>
              <w:jc w:val="center"/>
              <w:rPr>
                <w:sz w:val="22"/>
              </w:rPr>
            </w:pPr>
            <w:r>
              <w:rPr>
                <w:rFonts w:hint="eastAsia"/>
                <w:sz w:val="22"/>
              </w:rPr>
              <w:t>反馈提高</w:t>
            </w:r>
          </w:p>
        </w:tc>
        <w:tc>
          <w:tcPr>
            <w:tcW w:w="547" w:type="pct"/>
            <w:noWrap/>
            <w:vAlign w:val="center"/>
          </w:tcPr>
          <w:p w14:paraId="2816CAA5" w14:textId="1BA43C29" w:rsidR="003D6BC6" w:rsidRDefault="003D6BC6" w:rsidP="00C925FA">
            <w:pPr>
              <w:tabs>
                <w:tab w:val="left" w:pos="7200"/>
              </w:tabs>
              <w:adjustRightInd w:val="0"/>
              <w:snapToGrid w:val="0"/>
              <w:spacing w:line="300" w:lineRule="auto"/>
              <w:ind w:firstLine="440"/>
              <w:rPr>
                <w:sz w:val="22"/>
              </w:rPr>
            </w:pPr>
            <w:r>
              <w:rPr>
                <w:rFonts w:hint="eastAsia"/>
                <w:sz w:val="22"/>
              </w:rPr>
              <w:t>2</w:t>
            </w:r>
          </w:p>
        </w:tc>
        <w:tc>
          <w:tcPr>
            <w:tcW w:w="2364" w:type="pct"/>
          </w:tcPr>
          <w:p w14:paraId="0D68E30D" w14:textId="77777777" w:rsidR="003D6BC6" w:rsidRDefault="003D6BC6" w:rsidP="00C925FA">
            <w:pPr>
              <w:tabs>
                <w:tab w:val="left" w:pos="7200"/>
              </w:tabs>
              <w:adjustRightInd w:val="0"/>
              <w:snapToGrid w:val="0"/>
              <w:spacing w:line="300" w:lineRule="auto"/>
              <w:ind w:firstLine="440"/>
              <w:rPr>
                <w:sz w:val="22"/>
              </w:rPr>
            </w:pPr>
            <w:r>
              <w:rPr>
                <w:rFonts w:hint="eastAsia"/>
                <w:sz w:val="22"/>
              </w:rPr>
              <w:t>分析投诉原因，改进服务方法，提高服务质量。</w:t>
            </w:r>
          </w:p>
        </w:tc>
        <w:tc>
          <w:tcPr>
            <w:tcW w:w="447" w:type="pct"/>
            <w:noWrap/>
          </w:tcPr>
          <w:p w14:paraId="0BDB2BAA" w14:textId="77777777" w:rsidR="003D6BC6" w:rsidRDefault="003D6BC6" w:rsidP="00C925FA">
            <w:pPr>
              <w:tabs>
                <w:tab w:val="left" w:pos="7200"/>
              </w:tabs>
              <w:adjustRightInd w:val="0"/>
              <w:snapToGrid w:val="0"/>
              <w:spacing w:line="300" w:lineRule="auto"/>
              <w:ind w:firstLine="440"/>
              <w:rPr>
                <w:sz w:val="22"/>
              </w:rPr>
            </w:pPr>
          </w:p>
        </w:tc>
      </w:tr>
      <w:tr w:rsidR="003D6BC6" w14:paraId="7E1EC84A" w14:textId="77777777" w:rsidTr="00C925FA">
        <w:trPr>
          <w:trHeight w:val="270"/>
          <w:jc w:val="center"/>
        </w:trPr>
        <w:tc>
          <w:tcPr>
            <w:tcW w:w="1642" w:type="pct"/>
            <w:gridSpan w:val="2"/>
            <w:vAlign w:val="center"/>
          </w:tcPr>
          <w:p w14:paraId="548FF5D0" w14:textId="77777777" w:rsidR="003D6BC6" w:rsidRDefault="003D6BC6" w:rsidP="00C925FA">
            <w:pPr>
              <w:tabs>
                <w:tab w:val="left" w:pos="7200"/>
              </w:tabs>
              <w:adjustRightInd w:val="0"/>
              <w:snapToGrid w:val="0"/>
              <w:spacing w:line="300" w:lineRule="auto"/>
              <w:ind w:firstLineChars="200" w:firstLine="440"/>
              <w:jc w:val="center"/>
              <w:rPr>
                <w:sz w:val="22"/>
              </w:rPr>
            </w:pPr>
            <w:r>
              <w:rPr>
                <w:rFonts w:hint="eastAsia"/>
                <w:sz w:val="22"/>
              </w:rPr>
              <w:t>本次得分：</w:t>
            </w:r>
          </w:p>
        </w:tc>
        <w:tc>
          <w:tcPr>
            <w:tcW w:w="3358" w:type="pct"/>
            <w:gridSpan w:val="3"/>
            <w:noWrap/>
            <w:vAlign w:val="center"/>
          </w:tcPr>
          <w:p w14:paraId="31D61CE2" w14:textId="77777777" w:rsidR="003D6BC6" w:rsidRDefault="003D6BC6" w:rsidP="00C925FA">
            <w:pPr>
              <w:tabs>
                <w:tab w:val="left" w:pos="7200"/>
              </w:tabs>
              <w:adjustRightInd w:val="0"/>
              <w:snapToGrid w:val="0"/>
              <w:spacing w:line="300" w:lineRule="auto"/>
              <w:ind w:firstLineChars="200" w:firstLine="440"/>
              <w:rPr>
                <w:sz w:val="22"/>
              </w:rPr>
            </w:pPr>
            <w:r>
              <w:rPr>
                <w:rFonts w:hint="eastAsia"/>
                <w:sz w:val="22"/>
              </w:rPr>
              <w:t>整体评价：</w:t>
            </w:r>
          </w:p>
        </w:tc>
      </w:tr>
      <w:tr w:rsidR="003D6BC6" w14:paraId="59823C6E" w14:textId="77777777" w:rsidTr="00C925FA">
        <w:trPr>
          <w:trHeight w:val="270"/>
          <w:jc w:val="center"/>
        </w:trPr>
        <w:tc>
          <w:tcPr>
            <w:tcW w:w="1642" w:type="pct"/>
            <w:gridSpan w:val="2"/>
            <w:vAlign w:val="center"/>
          </w:tcPr>
          <w:p w14:paraId="7DF6B5F1" w14:textId="77777777" w:rsidR="003D6BC6" w:rsidRDefault="003D6BC6" w:rsidP="00C925FA">
            <w:pPr>
              <w:tabs>
                <w:tab w:val="left" w:pos="7200"/>
              </w:tabs>
              <w:adjustRightInd w:val="0"/>
              <w:snapToGrid w:val="0"/>
              <w:spacing w:line="300" w:lineRule="auto"/>
              <w:ind w:firstLineChars="200" w:firstLine="440"/>
              <w:jc w:val="center"/>
              <w:rPr>
                <w:sz w:val="22"/>
              </w:rPr>
            </w:pPr>
            <w:r>
              <w:rPr>
                <w:rFonts w:hint="eastAsia"/>
                <w:sz w:val="22"/>
              </w:rPr>
              <w:lastRenderedPageBreak/>
              <w:t>考核人：</w:t>
            </w:r>
          </w:p>
        </w:tc>
        <w:tc>
          <w:tcPr>
            <w:tcW w:w="3358" w:type="pct"/>
            <w:gridSpan w:val="3"/>
            <w:noWrap/>
            <w:vAlign w:val="center"/>
          </w:tcPr>
          <w:p w14:paraId="7CAED083" w14:textId="77777777" w:rsidR="003D6BC6" w:rsidRDefault="003D6BC6" w:rsidP="00C925FA">
            <w:pPr>
              <w:tabs>
                <w:tab w:val="left" w:pos="7200"/>
              </w:tabs>
              <w:adjustRightInd w:val="0"/>
              <w:snapToGrid w:val="0"/>
              <w:spacing w:line="300" w:lineRule="auto"/>
              <w:ind w:firstLineChars="200" w:firstLine="440"/>
              <w:rPr>
                <w:sz w:val="22"/>
              </w:rPr>
            </w:pPr>
            <w:r>
              <w:rPr>
                <w:rFonts w:hint="eastAsia"/>
                <w:sz w:val="22"/>
              </w:rPr>
              <w:t>考核日期：</w:t>
            </w:r>
          </w:p>
        </w:tc>
      </w:tr>
      <w:bookmarkEnd w:id="62"/>
    </w:tbl>
    <w:p w14:paraId="74553820" w14:textId="77777777" w:rsidR="003D6BC6" w:rsidRDefault="003D6BC6" w:rsidP="003D6BC6">
      <w:pPr>
        <w:tabs>
          <w:tab w:val="left" w:pos="7200"/>
        </w:tabs>
        <w:adjustRightInd w:val="0"/>
        <w:snapToGrid w:val="0"/>
        <w:spacing w:line="300" w:lineRule="auto"/>
        <w:ind w:leftChars="-270" w:left="-2" w:hangingChars="257" w:hanging="565"/>
        <w:jc w:val="left"/>
        <w:rPr>
          <w:rFonts w:ascii="Times New Roman" w:hAnsi="Times New Roman"/>
          <w:bCs/>
          <w:sz w:val="22"/>
        </w:rPr>
      </w:pPr>
    </w:p>
    <w:p w14:paraId="0457209C" w14:textId="77777777" w:rsidR="003D6BC6" w:rsidRDefault="003D6BC6" w:rsidP="003D6BC6">
      <w:pPr>
        <w:adjustRightInd w:val="0"/>
        <w:snapToGrid w:val="0"/>
        <w:spacing w:line="300" w:lineRule="auto"/>
        <w:ind w:firstLine="600"/>
        <w:jc w:val="center"/>
        <w:outlineLvl w:val="1"/>
        <w:rPr>
          <w:rFonts w:ascii="Times New Roman" w:eastAsia="黑体" w:hAnsi="Times New Roman"/>
          <w:sz w:val="30"/>
          <w:szCs w:val="30"/>
        </w:rPr>
      </w:pPr>
      <w:bookmarkStart w:id="63" w:name="_Toc464465687"/>
      <w:bookmarkStart w:id="64" w:name="_Toc460922295"/>
      <w:bookmarkStart w:id="65" w:name="_Toc142901933"/>
      <w:bookmarkStart w:id="66" w:name="_Toc162957310"/>
      <w:bookmarkStart w:id="67" w:name="_Toc167805495"/>
      <w:r>
        <w:rPr>
          <w:rFonts w:ascii="Times New Roman" w:eastAsia="黑体" w:hAnsi="Times New Roman"/>
          <w:sz w:val="30"/>
          <w:szCs w:val="30"/>
        </w:rPr>
        <w:t>四、</w:t>
      </w:r>
      <w:bookmarkEnd w:id="63"/>
      <w:bookmarkEnd w:id="64"/>
      <w:r>
        <w:rPr>
          <w:rFonts w:ascii="Times New Roman" w:eastAsia="黑体" w:hAnsi="Times New Roman"/>
          <w:sz w:val="30"/>
          <w:szCs w:val="30"/>
        </w:rPr>
        <w:t>投标报价须知</w:t>
      </w:r>
      <w:bookmarkEnd w:id="65"/>
      <w:bookmarkEnd w:id="66"/>
      <w:bookmarkEnd w:id="67"/>
    </w:p>
    <w:p w14:paraId="1D8AB340" w14:textId="77777777" w:rsidR="003D6BC6" w:rsidRDefault="003D6BC6" w:rsidP="003D6BC6">
      <w:pPr>
        <w:adjustRightInd w:val="0"/>
        <w:snapToGrid w:val="0"/>
        <w:spacing w:line="300" w:lineRule="auto"/>
        <w:ind w:firstLineChars="200" w:firstLine="442"/>
        <w:outlineLvl w:val="2"/>
        <w:rPr>
          <w:rFonts w:ascii="Times New Roman" w:hAnsi="Times New Roman"/>
          <w:b/>
          <w:bCs/>
          <w:sz w:val="22"/>
        </w:rPr>
      </w:pPr>
      <w:bookmarkStart w:id="68" w:name="_Toc142901934"/>
      <w:bookmarkStart w:id="69" w:name="_Toc167805496"/>
      <w:bookmarkStart w:id="70" w:name="_Toc162957311"/>
      <w:r>
        <w:rPr>
          <w:rFonts w:ascii="Times New Roman" w:hAnsi="Times New Roman"/>
          <w:b/>
          <w:bCs/>
          <w:sz w:val="22"/>
        </w:rPr>
        <w:t xml:space="preserve">12 </w:t>
      </w:r>
      <w:r>
        <w:rPr>
          <w:rFonts w:ascii="Times New Roman" w:hAnsi="Times New Roman"/>
          <w:b/>
          <w:bCs/>
          <w:sz w:val="22"/>
        </w:rPr>
        <w:t>投标报价依据</w:t>
      </w:r>
      <w:bookmarkEnd w:id="68"/>
      <w:bookmarkEnd w:id="69"/>
      <w:bookmarkEnd w:id="70"/>
    </w:p>
    <w:p w14:paraId="6D0B6907"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69C91605"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招标文件明确的服务范围、服务内容、服务期限、服务质量要求、管理要求与服务标准及考核要求等。</w:t>
      </w:r>
    </w:p>
    <w:p w14:paraId="625EADFB"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65457329"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345FEB33"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12.3.2</w:t>
      </w:r>
      <w:r>
        <w:rPr>
          <w:rFonts w:ascii="Times New Roman" w:hAnsi="Times New Roman"/>
          <w:color w:val="000000"/>
          <w:sz w:val="22"/>
        </w:rPr>
        <w:t>采购人提</w:t>
      </w:r>
      <w:r>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5ECECE4E" w14:textId="77777777" w:rsidR="003D6BC6" w:rsidRDefault="003D6BC6" w:rsidP="003D6BC6">
      <w:pPr>
        <w:adjustRightInd w:val="0"/>
        <w:snapToGrid w:val="0"/>
        <w:spacing w:line="300" w:lineRule="auto"/>
        <w:ind w:firstLineChars="200" w:firstLine="442"/>
        <w:jc w:val="left"/>
        <w:outlineLvl w:val="2"/>
        <w:rPr>
          <w:rFonts w:ascii="Times New Roman" w:hAnsi="Times New Roman"/>
          <w:b/>
          <w:color w:val="000000"/>
          <w:sz w:val="22"/>
        </w:rPr>
      </w:pPr>
      <w:bookmarkStart w:id="71" w:name="_Toc142901935"/>
      <w:bookmarkStart w:id="72" w:name="_Toc162957312"/>
      <w:bookmarkStart w:id="73" w:name="_Toc167805497"/>
      <w:r>
        <w:rPr>
          <w:rFonts w:ascii="Times New Roman" w:hAnsi="Times New Roman"/>
          <w:b/>
          <w:color w:val="000000"/>
          <w:sz w:val="22"/>
        </w:rPr>
        <w:t>13</w:t>
      </w:r>
      <w:r>
        <w:rPr>
          <w:rFonts w:ascii="Times New Roman" w:hAnsi="Times New Roman"/>
          <w:b/>
          <w:color w:val="000000"/>
          <w:sz w:val="22"/>
        </w:rPr>
        <w:t>投标报价内容</w:t>
      </w:r>
      <w:bookmarkEnd w:id="71"/>
      <w:bookmarkEnd w:id="72"/>
      <w:bookmarkEnd w:id="73"/>
    </w:p>
    <w:p w14:paraId="3ECD6AD1"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依据本项目的招标范围和内容，中标人提供全天候安保服务，并实施零星维修、安保服务等。其投标报价应包括以下费用：</w:t>
      </w:r>
      <w:r>
        <w:rPr>
          <w:rFonts w:ascii="Times New Roman" w:hAnsi="Times New Roman" w:hint="eastAsia"/>
          <w:color w:val="000000"/>
          <w:sz w:val="22"/>
        </w:rPr>
        <w:t>详见</w:t>
      </w:r>
      <w:r>
        <w:rPr>
          <w:rFonts w:ascii="Times New Roman" w:hAnsi="Times New Roman" w:hint="eastAsia"/>
          <w:color w:val="000000"/>
          <w:sz w:val="22"/>
        </w:rPr>
        <w:t>13.6</w:t>
      </w:r>
      <w:r>
        <w:rPr>
          <w:rFonts w:ascii="Times New Roman" w:hAnsi="Times New Roman" w:hint="eastAsia"/>
          <w:color w:val="000000"/>
          <w:sz w:val="22"/>
        </w:rPr>
        <w:t>投标报价组成表</w:t>
      </w:r>
      <w:r>
        <w:rPr>
          <w:rFonts w:ascii="Times New Roman" w:hAnsi="Times New Roman"/>
          <w:color w:val="000000"/>
          <w:sz w:val="22"/>
        </w:rPr>
        <w:t>。</w:t>
      </w:r>
    </w:p>
    <w:p w14:paraId="69879DA7"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2B805AF"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8BEC146" w14:textId="77777777" w:rsidR="003D6BC6" w:rsidRDefault="003D6BC6" w:rsidP="003D6BC6">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sz w:val="22"/>
        </w:rPr>
        <w:t>13.4</w:t>
      </w:r>
      <w:r>
        <w:rPr>
          <w:rFonts w:ascii="Times New Roman" w:hAnsi="Times New Roman" w:hint="eastAsia"/>
          <w:color w:val="000000" w:themeColor="text1"/>
          <w:sz w:val="22"/>
          <w:u w:val="single"/>
        </w:rPr>
        <w:t>本项目一招</w:t>
      </w:r>
      <w:r>
        <w:rPr>
          <w:rFonts w:ascii="Times New Roman" w:hAnsi="Times New Roman"/>
          <w:color w:val="000000" w:themeColor="text1"/>
          <w:sz w:val="22"/>
          <w:u w:val="single"/>
        </w:rPr>
        <w:t>3</w:t>
      </w:r>
      <w:r>
        <w:rPr>
          <w:rFonts w:ascii="Times New Roman" w:hAnsi="Times New Roman" w:hint="eastAsia"/>
          <w:color w:val="000000" w:themeColor="text1"/>
          <w:sz w:val="22"/>
          <w:u w:val="single"/>
        </w:rPr>
        <w:t>年，投标总价为第一年费用。</w:t>
      </w:r>
      <w:r>
        <w:rPr>
          <w:rFonts w:ascii="Times New Roman" w:hAnsi="Times New Roman" w:hint="eastAsia"/>
          <w:bCs/>
          <w:iCs/>
          <w:color w:val="000000" w:themeColor="text1"/>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当年度的实际合同价以经核定的实际服务内容确定。</w:t>
      </w:r>
    </w:p>
    <w:p w14:paraId="090964D6" w14:textId="77777777" w:rsidR="003D6BC6" w:rsidRDefault="003D6BC6" w:rsidP="003D6BC6">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u w:val="single"/>
        </w:rPr>
        <w:t>13.5</w:t>
      </w:r>
      <w:r>
        <w:rPr>
          <w:rFonts w:ascii="Times New Roman" w:hAnsi="Times New Roman" w:hint="eastAsia"/>
          <w:color w:val="000000" w:themeColor="text1"/>
          <w:sz w:val="22"/>
          <w:u w:val="single"/>
        </w:rPr>
        <w:t>投标人按照投标文件格式中所附的表式完整地填写《开标一览表》及各类投标报价明细表，说明其拟提供服务的内容、数量、价格构成等。</w:t>
      </w:r>
    </w:p>
    <w:p w14:paraId="486E2761" w14:textId="77777777" w:rsidR="003D6BC6" w:rsidRDefault="003D6BC6" w:rsidP="003D6BC6">
      <w:pPr>
        <w:tabs>
          <w:tab w:val="left" w:pos="3060"/>
        </w:tabs>
        <w:adjustRightInd w:val="0"/>
        <w:snapToGrid w:val="0"/>
        <w:spacing w:line="300" w:lineRule="auto"/>
        <w:ind w:firstLineChars="200" w:firstLine="440"/>
        <w:jc w:val="left"/>
        <w:rPr>
          <w:rFonts w:ascii="Times New Roman" w:hAnsi="Times New Roman"/>
          <w:color w:val="FF0000"/>
          <w:sz w:val="22"/>
          <w:u w:val="single"/>
        </w:rPr>
      </w:pPr>
      <w:bookmarkStart w:id="74" w:name="_Hlk167360844"/>
      <w:r>
        <w:rPr>
          <w:rFonts w:ascii="Times New Roman" w:hAnsi="Times New Roman" w:hint="eastAsia"/>
          <w:color w:val="FF0000"/>
          <w:sz w:val="22"/>
          <w:u w:val="single"/>
        </w:rPr>
        <w:t>投标人需在《开标一览表》和《投标报价明细表》中分别报出第一年服务的投标价格。</w:t>
      </w:r>
    </w:p>
    <w:bookmarkEnd w:id="74"/>
    <w:p w14:paraId="44E99293" w14:textId="77777777" w:rsidR="003D6BC6" w:rsidRDefault="003D6BC6" w:rsidP="003D6BC6">
      <w:pPr>
        <w:widowControl/>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4FA8DF2D" w14:textId="77777777" w:rsidR="003D6BC6" w:rsidRDefault="003D6BC6" w:rsidP="003D6BC6">
      <w:pPr>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投标报价包括直接人工费、</w:t>
      </w:r>
      <w:r>
        <w:rPr>
          <w:rFonts w:ascii="Times New Roman" w:hAnsi="Times New Roman" w:hint="eastAsia"/>
          <w:sz w:val="22"/>
        </w:rPr>
        <w:t>耗材费、</w:t>
      </w:r>
      <w:r>
        <w:rPr>
          <w:rFonts w:ascii="Times New Roman" w:hAnsi="Times New Roman"/>
          <w:color w:val="000000"/>
          <w:sz w:val="22"/>
        </w:rPr>
        <w:t>管理费和税费、利润等</w:t>
      </w:r>
      <w:r>
        <w:rPr>
          <w:rFonts w:ascii="Times New Roman" w:hAnsi="Times New Roman" w:hint="eastAsia"/>
          <w:color w:val="000000"/>
          <w:sz w:val="22"/>
        </w:rPr>
        <w:t>五</w:t>
      </w:r>
      <w:r>
        <w:rPr>
          <w:rFonts w:ascii="Times New Roman" w:hAnsi="Times New Roman"/>
          <w:color w:val="000000"/>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3D6BC6" w14:paraId="43561156" w14:textId="77777777" w:rsidTr="00C925FA">
        <w:trPr>
          <w:trHeight w:val="567"/>
          <w:jc w:val="center"/>
        </w:trPr>
        <w:tc>
          <w:tcPr>
            <w:tcW w:w="798" w:type="dxa"/>
            <w:vAlign w:val="center"/>
          </w:tcPr>
          <w:p w14:paraId="1C86B005" w14:textId="77777777" w:rsidR="003D6BC6" w:rsidRDefault="003D6BC6" w:rsidP="00C925FA">
            <w:pPr>
              <w:jc w:val="center"/>
              <w:rPr>
                <w:rFonts w:ascii="Times New Roman" w:hAnsi="Times New Roman"/>
              </w:rPr>
            </w:pPr>
            <w:r>
              <w:rPr>
                <w:rFonts w:ascii="Times New Roman" w:hAnsi="Times New Roman"/>
              </w:rPr>
              <w:t>序号</w:t>
            </w:r>
          </w:p>
        </w:tc>
        <w:tc>
          <w:tcPr>
            <w:tcW w:w="2126" w:type="dxa"/>
            <w:gridSpan w:val="2"/>
            <w:vAlign w:val="center"/>
          </w:tcPr>
          <w:p w14:paraId="761B6E27" w14:textId="77777777" w:rsidR="003D6BC6" w:rsidRDefault="003D6BC6" w:rsidP="00C925FA">
            <w:pPr>
              <w:ind w:firstLine="420"/>
              <w:rPr>
                <w:rFonts w:ascii="Times New Roman" w:hAnsi="Times New Roman"/>
              </w:rPr>
            </w:pPr>
            <w:r>
              <w:rPr>
                <w:rFonts w:ascii="Times New Roman" w:hAnsi="Times New Roman"/>
              </w:rPr>
              <w:t>项目</w:t>
            </w:r>
          </w:p>
        </w:tc>
        <w:tc>
          <w:tcPr>
            <w:tcW w:w="4678" w:type="dxa"/>
            <w:vAlign w:val="center"/>
          </w:tcPr>
          <w:p w14:paraId="155DD32B" w14:textId="77777777" w:rsidR="003D6BC6" w:rsidRDefault="003D6BC6" w:rsidP="00C925FA">
            <w:pPr>
              <w:ind w:firstLine="420"/>
              <w:rPr>
                <w:rFonts w:ascii="Times New Roman" w:hAnsi="Times New Roman"/>
              </w:rPr>
            </w:pPr>
            <w:r>
              <w:rPr>
                <w:rFonts w:ascii="Times New Roman" w:hAnsi="Times New Roman"/>
              </w:rPr>
              <w:t>要求</w:t>
            </w:r>
          </w:p>
        </w:tc>
        <w:tc>
          <w:tcPr>
            <w:tcW w:w="1417" w:type="dxa"/>
            <w:vAlign w:val="center"/>
          </w:tcPr>
          <w:p w14:paraId="4B7ADBFB" w14:textId="77777777" w:rsidR="003D6BC6" w:rsidRDefault="003D6BC6" w:rsidP="00C925FA">
            <w:pPr>
              <w:rPr>
                <w:rFonts w:ascii="Times New Roman" w:hAnsi="Times New Roman"/>
              </w:rPr>
            </w:pPr>
            <w:r>
              <w:rPr>
                <w:rFonts w:ascii="Times New Roman" w:hAnsi="Times New Roman"/>
              </w:rPr>
              <w:t>分项报价</w:t>
            </w:r>
          </w:p>
        </w:tc>
      </w:tr>
      <w:tr w:rsidR="003D6BC6" w14:paraId="7B61938F" w14:textId="77777777" w:rsidTr="00C925FA">
        <w:trPr>
          <w:trHeight w:val="567"/>
          <w:jc w:val="center"/>
        </w:trPr>
        <w:tc>
          <w:tcPr>
            <w:tcW w:w="798" w:type="dxa"/>
            <w:vMerge w:val="restart"/>
            <w:vAlign w:val="center"/>
          </w:tcPr>
          <w:p w14:paraId="57E3F252" w14:textId="77777777" w:rsidR="003D6BC6" w:rsidRDefault="003D6BC6" w:rsidP="00C925FA">
            <w:pPr>
              <w:jc w:val="center"/>
              <w:rPr>
                <w:rFonts w:ascii="Times New Roman" w:hAnsi="Times New Roman"/>
              </w:rPr>
            </w:pPr>
            <w:r>
              <w:rPr>
                <w:rFonts w:ascii="Times New Roman" w:hAnsi="Times New Roman"/>
              </w:rPr>
              <w:t>1</w:t>
            </w:r>
          </w:p>
        </w:tc>
        <w:tc>
          <w:tcPr>
            <w:tcW w:w="886" w:type="dxa"/>
            <w:vMerge w:val="restart"/>
            <w:vAlign w:val="center"/>
          </w:tcPr>
          <w:p w14:paraId="5ED42B13" w14:textId="77777777" w:rsidR="003D6BC6" w:rsidRDefault="003D6BC6" w:rsidP="00C925FA">
            <w:pPr>
              <w:rPr>
                <w:rFonts w:ascii="Times New Roman" w:hAnsi="Times New Roman"/>
              </w:rPr>
            </w:pPr>
            <w:r>
              <w:rPr>
                <w:rFonts w:ascii="Times New Roman" w:hAnsi="Times New Roman"/>
              </w:rPr>
              <w:t>直接</w:t>
            </w:r>
          </w:p>
          <w:p w14:paraId="0C855857" w14:textId="77777777" w:rsidR="003D6BC6" w:rsidRDefault="003D6BC6" w:rsidP="00C925FA">
            <w:pPr>
              <w:rPr>
                <w:rFonts w:ascii="Times New Roman" w:hAnsi="Times New Roman"/>
              </w:rPr>
            </w:pPr>
            <w:r>
              <w:rPr>
                <w:rFonts w:ascii="Times New Roman" w:hAnsi="Times New Roman"/>
              </w:rPr>
              <w:t>人工费</w:t>
            </w:r>
          </w:p>
        </w:tc>
        <w:tc>
          <w:tcPr>
            <w:tcW w:w="1240" w:type="dxa"/>
            <w:vAlign w:val="center"/>
          </w:tcPr>
          <w:p w14:paraId="729AAC50" w14:textId="77777777" w:rsidR="003D6BC6" w:rsidRDefault="003D6BC6" w:rsidP="00C925FA">
            <w:pPr>
              <w:ind w:firstLine="420"/>
              <w:rPr>
                <w:rFonts w:ascii="Times New Roman" w:hAnsi="Times New Roman"/>
              </w:rPr>
            </w:pPr>
            <w:r>
              <w:rPr>
                <w:rFonts w:ascii="Times New Roman" w:hAnsi="Times New Roman"/>
              </w:rPr>
              <w:t>基本工资</w:t>
            </w:r>
          </w:p>
        </w:tc>
        <w:tc>
          <w:tcPr>
            <w:tcW w:w="4678" w:type="dxa"/>
            <w:vAlign w:val="center"/>
          </w:tcPr>
          <w:p w14:paraId="32D1676F" w14:textId="77777777" w:rsidR="003D6BC6" w:rsidRDefault="003D6BC6" w:rsidP="00C925FA">
            <w:pPr>
              <w:ind w:firstLine="420"/>
              <w:rPr>
                <w:rFonts w:ascii="Times New Roman" w:hAnsi="Times New Roman"/>
              </w:rPr>
            </w:pPr>
            <w:r>
              <w:rPr>
                <w:rFonts w:ascii="Times New Roman" w:hAnsi="Times New Roman"/>
              </w:rPr>
              <w:t>基本工资即根据劳动合同约定或国家及企业规章制度规定的工资标准计算的工资。</w:t>
            </w:r>
          </w:p>
          <w:p w14:paraId="2679D63B" w14:textId="77777777" w:rsidR="003D6BC6" w:rsidRDefault="003D6BC6" w:rsidP="00C925FA">
            <w:pPr>
              <w:ind w:firstLine="420"/>
              <w:rPr>
                <w:rFonts w:ascii="Times New Roman" w:hAnsi="Times New Roman"/>
              </w:rPr>
            </w:pPr>
            <w:r>
              <w:rPr>
                <w:rFonts w:ascii="Times New Roman" w:hAnsi="Times New Roman"/>
              </w:rPr>
              <w:t>员工的基本工资不得低于本市职工最新的最低工资标准。</w:t>
            </w:r>
          </w:p>
        </w:tc>
        <w:tc>
          <w:tcPr>
            <w:tcW w:w="1417" w:type="dxa"/>
            <w:vAlign w:val="center"/>
          </w:tcPr>
          <w:p w14:paraId="2B1C6529" w14:textId="77777777" w:rsidR="003D6BC6" w:rsidRDefault="003D6BC6" w:rsidP="00C925FA">
            <w:pPr>
              <w:ind w:firstLine="420"/>
              <w:rPr>
                <w:rFonts w:ascii="Times New Roman" w:hAnsi="Times New Roman"/>
              </w:rPr>
            </w:pPr>
          </w:p>
        </w:tc>
      </w:tr>
      <w:tr w:rsidR="003D6BC6" w14:paraId="7A996644" w14:textId="77777777" w:rsidTr="00C925FA">
        <w:trPr>
          <w:trHeight w:val="567"/>
          <w:jc w:val="center"/>
        </w:trPr>
        <w:tc>
          <w:tcPr>
            <w:tcW w:w="798" w:type="dxa"/>
            <w:vMerge/>
            <w:vAlign w:val="center"/>
          </w:tcPr>
          <w:p w14:paraId="6966C198" w14:textId="77777777" w:rsidR="003D6BC6" w:rsidRDefault="003D6BC6" w:rsidP="00C925FA">
            <w:pPr>
              <w:ind w:firstLine="420"/>
              <w:jc w:val="center"/>
              <w:rPr>
                <w:rFonts w:ascii="Times New Roman" w:hAnsi="Times New Roman"/>
              </w:rPr>
            </w:pPr>
          </w:p>
        </w:tc>
        <w:tc>
          <w:tcPr>
            <w:tcW w:w="886" w:type="dxa"/>
            <w:vMerge/>
            <w:vAlign w:val="center"/>
          </w:tcPr>
          <w:p w14:paraId="261DCCBF" w14:textId="77777777" w:rsidR="003D6BC6" w:rsidRDefault="003D6BC6" w:rsidP="00C925FA">
            <w:pPr>
              <w:ind w:firstLine="420"/>
              <w:rPr>
                <w:rFonts w:ascii="Times New Roman" w:hAnsi="Times New Roman"/>
              </w:rPr>
            </w:pPr>
          </w:p>
        </w:tc>
        <w:tc>
          <w:tcPr>
            <w:tcW w:w="1240" w:type="dxa"/>
            <w:vAlign w:val="center"/>
          </w:tcPr>
          <w:p w14:paraId="60447DC6" w14:textId="77777777" w:rsidR="003D6BC6" w:rsidRDefault="003D6BC6" w:rsidP="00C925FA">
            <w:pPr>
              <w:ind w:firstLine="420"/>
              <w:rPr>
                <w:rFonts w:ascii="Times New Roman" w:hAnsi="Times New Roman"/>
              </w:rPr>
            </w:pPr>
            <w:r>
              <w:rPr>
                <w:rFonts w:ascii="Times New Roman" w:hAnsi="Times New Roman"/>
              </w:rPr>
              <w:t>社会保险费</w:t>
            </w:r>
          </w:p>
        </w:tc>
        <w:tc>
          <w:tcPr>
            <w:tcW w:w="4678" w:type="dxa"/>
            <w:vAlign w:val="center"/>
          </w:tcPr>
          <w:p w14:paraId="3E99EC39" w14:textId="77777777" w:rsidR="003D6BC6" w:rsidRDefault="003D6BC6" w:rsidP="00C925FA">
            <w:pPr>
              <w:ind w:firstLine="420"/>
              <w:rPr>
                <w:rFonts w:ascii="Times New Roman" w:hAnsi="Times New Roman"/>
              </w:rPr>
            </w:pPr>
            <w:r>
              <w:rPr>
                <w:rFonts w:ascii="Times New Roman" w:hAnsi="Times New Roman"/>
              </w:rPr>
              <w:t>按国家及上海市规定计取。</w:t>
            </w:r>
          </w:p>
        </w:tc>
        <w:tc>
          <w:tcPr>
            <w:tcW w:w="1417" w:type="dxa"/>
            <w:vAlign w:val="center"/>
          </w:tcPr>
          <w:p w14:paraId="320811A3" w14:textId="77777777" w:rsidR="003D6BC6" w:rsidRDefault="003D6BC6" w:rsidP="00C925FA">
            <w:pPr>
              <w:ind w:firstLine="420"/>
              <w:rPr>
                <w:rFonts w:ascii="Times New Roman" w:hAnsi="Times New Roman"/>
              </w:rPr>
            </w:pPr>
          </w:p>
        </w:tc>
      </w:tr>
      <w:tr w:rsidR="003D6BC6" w14:paraId="394523B6" w14:textId="77777777" w:rsidTr="00C925FA">
        <w:trPr>
          <w:trHeight w:val="567"/>
          <w:jc w:val="center"/>
        </w:trPr>
        <w:tc>
          <w:tcPr>
            <w:tcW w:w="798" w:type="dxa"/>
            <w:vMerge/>
            <w:vAlign w:val="center"/>
          </w:tcPr>
          <w:p w14:paraId="69F5268D" w14:textId="77777777" w:rsidR="003D6BC6" w:rsidRDefault="003D6BC6" w:rsidP="00C925FA">
            <w:pPr>
              <w:ind w:firstLine="420"/>
              <w:jc w:val="center"/>
              <w:rPr>
                <w:rFonts w:ascii="Times New Roman" w:hAnsi="Times New Roman"/>
              </w:rPr>
            </w:pPr>
          </w:p>
        </w:tc>
        <w:tc>
          <w:tcPr>
            <w:tcW w:w="886" w:type="dxa"/>
            <w:vMerge/>
            <w:vAlign w:val="center"/>
          </w:tcPr>
          <w:p w14:paraId="7CD4E621" w14:textId="77777777" w:rsidR="003D6BC6" w:rsidRDefault="003D6BC6" w:rsidP="00C925FA">
            <w:pPr>
              <w:ind w:firstLine="420"/>
              <w:rPr>
                <w:rFonts w:ascii="Times New Roman" w:hAnsi="Times New Roman"/>
              </w:rPr>
            </w:pPr>
          </w:p>
        </w:tc>
        <w:tc>
          <w:tcPr>
            <w:tcW w:w="1240" w:type="dxa"/>
            <w:vAlign w:val="center"/>
          </w:tcPr>
          <w:p w14:paraId="0E8D8A4F" w14:textId="77777777" w:rsidR="003D6BC6" w:rsidRDefault="003D6BC6" w:rsidP="00C925FA">
            <w:pPr>
              <w:ind w:firstLine="420"/>
              <w:rPr>
                <w:rFonts w:ascii="Times New Roman" w:hAnsi="Times New Roman"/>
              </w:rPr>
            </w:pPr>
            <w:r>
              <w:rPr>
                <w:rFonts w:ascii="Times New Roman" w:hAnsi="Times New Roman"/>
              </w:rPr>
              <w:t>福利费</w:t>
            </w:r>
          </w:p>
        </w:tc>
        <w:tc>
          <w:tcPr>
            <w:tcW w:w="4678" w:type="dxa"/>
            <w:vAlign w:val="center"/>
          </w:tcPr>
          <w:p w14:paraId="66FFB829" w14:textId="77777777" w:rsidR="003D6BC6" w:rsidRDefault="003D6BC6" w:rsidP="00C925FA">
            <w:pPr>
              <w:ind w:firstLine="420"/>
              <w:rPr>
                <w:rFonts w:ascii="Times New Roman" w:hAnsi="Times New Roman"/>
              </w:rPr>
            </w:pPr>
            <w:r>
              <w:rPr>
                <w:rFonts w:ascii="Times New Roman" w:hAnsi="Times New Roman"/>
              </w:rPr>
              <w:t>包括福利基金、工会基金、教育基金、加班费、服装费、午餐费、高温费、夜班费等</w:t>
            </w:r>
          </w:p>
        </w:tc>
        <w:tc>
          <w:tcPr>
            <w:tcW w:w="1417" w:type="dxa"/>
            <w:vAlign w:val="center"/>
          </w:tcPr>
          <w:p w14:paraId="7B48F753" w14:textId="77777777" w:rsidR="003D6BC6" w:rsidRDefault="003D6BC6" w:rsidP="00C925FA">
            <w:pPr>
              <w:ind w:firstLine="420"/>
              <w:rPr>
                <w:rFonts w:ascii="Times New Roman" w:hAnsi="Times New Roman"/>
              </w:rPr>
            </w:pPr>
          </w:p>
        </w:tc>
      </w:tr>
      <w:tr w:rsidR="003D6BC6" w14:paraId="3F36E749" w14:textId="77777777" w:rsidTr="00C925FA">
        <w:trPr>
          <w:trHeight w:val="567"/>
          <w:jc w:val="center"/>
        </w:trPr>
        <w:tc>
          <w:tcPr>
            <w:tcW w:w="798" w:type="dxa"/>
            <w:vMerge/>
            <w:vAlign w:val="center"/>
          </w:tcPr>
          <w:p w14:paraId="2C77E100" w14:textId="77777777" w:rsidR="003D6BC6" w:rsidRDefault="003D6BC6" w:rsidP="00C925FA">
            <w:pPr>
              <w:ind w:firstLine="420"/>
              <w:jc w:val="center"/>
              <w:rPr>
                <w:rFonts w:ascii="Times New Roman" w:hAnsi="Times New Roman"/>
              </w:rPr>
            </w:pPr>
          </w:p>
        </w:tc>
        <w:tc>
          <w:tcPr>
            <w:tcW w:w="886" w:type="dxa"/>
            <w:vMerge/>
            <w:vAlign w:val="center"/>
          </w:tcPr>
          <w:p w14:paraId="0DFF7559" w14:textId="77777777" w:rsidR="003D6BC6" w:rsidRDefault="003D6BC6" w:rsidP="00C925FA">
            <w:pPr>
              <w:ind w:firstLine="420"/>
              <w:rPr>
                <w:rFonts w:ascii="Times New Roman" w:hAnsi="Times New Roman"/>
              </w:rPr>
            </w:pPr>
          </w:p>
        </w:tc>
        <w:tc>
          <w:tcPr>
            <w:tcW w:w="1240" w:type="dxa"/>
            <w:vAlign w:val="center"/>
          </w:tcPr>
          <w:p w14:paraId="1C45A197" w14:textId="77777777" w:rsidR="003D6BC6" w:rsidRDefault="003D6BC6" w:rsidP="00C925FA">
            <w:pPr>
              <w:ind w:firstLine="420"/>
              <w:rPr>
                <w:rFonts w:ascii="Times New Roman" w:hAnsi="Times New Roman"/>
              </w:rPr>
            </w:pPr>
            <w:r>
              <w:rPr>
                <w:rFonts w:ascii="Times New Roman" w:hAnsi="Times New Roman"/>
              </w:rPr>
              <w:t>培训费</w:t>
            </w:r>
          </w:p>
        </w:tc>
        <w:tc>
          <w:tcPr>
            <w:tcW w:w="4678" w:type="dxa"/>
            <w:vAlign w:val="center"/>
          </w:tcPr>
          <w:p w14:paraId="3654D18F" w14:textId="77777777" w:rsidR="003D6BC6" w:rsidRDefault="003D6BC6" w:rsidP="00C925FA">
            <w:pPr>
              <w:ind w:firstLine="420"/>
              <w:rPr>
                <w:rFonts w:ascii="Times New Roman" w:hAnsi="Times New Roman"/>
              </w:rPr>
            </w:pPr>
            <w:r>
              <w:rPr>
                <w:rFonts w:ascii="Times New Roman" w:hAnsi="Times New Roman"/>
              </w:rPr>
              <w:t>员工的日常培训费</w:t>
            </w:r>
          </w:p>
        </w:tc>
        <w:tc>
          <w:tcPr>
            <w:tcW w:w="1417" w:type="dxa"/>
            <w:vAlign w:val="center"/>
          </w:tcPr>
          <w:p w14:paraId="6EF81B29" w14:textId="77777777" w:rsidR="003D6BC6" w:rsidRDefault="003D6BC6" w:rsidP="00C925FA">
            <w:pPr>
              <w:ind w:firstLine="420"/>
              <w:rPr>
                <w:rFonts w:ascii="Times New Roman" w:hAnsi="Times New Roman"/>
              </w:rPr>
            </w:pPr>
          </w:p>
        </w:tc>
      </w:tr>
      <w:tr w:rsidR="003D6BC6" w14:paraId="24307B05" w14:textId="77777777" w:rsidTr="00C925FA">
        <w:trPr>
          <w:trHeight w:val="567"/>
          <w:jc w:val="center"/>
        </w:trPr>
        <w:tc>
          <w:tcPr>
            <w:tcW w:w="798" w:type="dxa"/>
            <w:vAlign w:val="center"/>
          </w:tcPr>
          <w:p w14:paraId="3853AADF" w14:textId="77777777" w:rsidR="003D6BC6" w:rsidRDefault="003D6BC6" w:rsidP="00C925FA">
            <w:pPr>
              <w:jc w:val="center"/>
              <w:rPr>
                <w:rFonts w:ascii="Times New Roman" w:hAnsi="Times New Roman"/>
              </w:rPr>
            </w:pPr>
            <w:r>
              <w:rPr>
                <w:rFonts w:ascii="Times New Roman" w:hAnsi="Times New Roman" w:hint="eastAsia"/>
              </w:rPr>
              <w:t>2</w:t>
            </w:r>
          </w:p>
        </w:tc>
        <w:tc>
          <w:tcPr>
            <w:tcW w:w="2126" w:type="dxa"/>
            <w:gridSpan w:val="2"/>
            <w:vAlign w:val="center"/>
          </w:tcPr>
          <w:p w14:paraId="7CCEEE32" w14:textId="77777777" w:rsidR="003D6BC6" w:rsidRDefault="003D6BC6" w:rsidP="00C925FA">
            <w:pPr>
              <w:ind w:firstLine="420"/>
              <w:rPr>
                <w:rFonts w:ascii="Times New Roman" w:hAnsi="Times New Roman"/>
              </w:rPr>
            </w:pPr>
            <w:r>
              <w:rPr>
                <w:rFonts w:ascii="Times New Roman" w:hAnsi="Times New Roman" w:hint="eastAsia"/>
                <w:bCs/>
                <w:sz w:val="22"/>
              </w:rPr>
              <w:t>耗材费</w:t>
            </w:r>
          </w:p>
        </w:tc>
        <w:tc>
          <w:tcPr>
            <w:tcW w:w="4678" w:type="dxa"/>
            <w:vAlign w:val="center"/>
          </w:tcPr>
          <w:p w14:paraId="2994F56B" w14:textId="77777777" w:rsidR="003D6BC6" w:rsidRDefault="003D6BC6" w:rsidP="00C925FA">
            <w:pPr>
              <w:ind w:firstLine="420"/>
              <w:rPr>
                <w:rFonts w:ascii="Times New Roman" w:hAnsi="Times New Roman"/>
              </w:rPr>
            </w:pPr>
            <w:r>
              <w:rPr>
                <w:rFonts w:ascii="Times New Roman"/>
                <w:bCs/>
                <w:sz w:val="22"/>
              </w:rPr>
              <w:t>包括</w:t>
            </w:r>
            <w:r>
              <w:rPr>
                <w:rFonts w:ascii="Times New Roman" w:hint="eastAsia"/>
                <w:bCs/>
                <w:sz w:val="22"/>
              </w:rPr>
              <w:t>保安用品，</w:t>
            </w:r>
            <w:r>
              <w:rPr>
                <w:rFonts w:ascii="Times New Roman"/>
                <w:bCs/>
                <w:sz w:val="22"/>
              </w:rPr>
              <w:t>保安耗材，详见第二章</w:t>
            </w:r>
            <w:r>
              <w:rPr>
                <w:rFonts w:ascii="Times New Roman"/>
                <w:bCs/>
                <w:sz w:val="22"/>
              </w:rPr>
              <w:t xml:space="preserve"> 9.3</w:t>
            </w:r>
            <w:r>
              <w:rPr>
                <w:rFonts w:ascii="Times New Roman"/>
                <w:bCs/>
                <w:sz w:val="22"/>
              </w:rPr>
              <w:t>《保安耗材清单》</w:t>
            </w:r>
          </w:p>
        </w:tc>
        <w:tc>
          <w:tcPr>
            <w:tcW w:w="1417" w:type="dxa"/>
            <w:vAlign w:val="center"/>
          </w:tcPr>
          <w:p w14:paraId="5297CA15" w14:textId="77777777" w:rsidR="003D6BC6" w:rsidRDefault="003D6BC6" w:rsidP="00C925FA">
            <w:pPr>
              <w:ind w:firstLine="420"/>
              <w:rPr>
                <w:rFonts w:ascii="Times New Roman" w:hAnsi="Times New Roman"/>
              </w:rPr>
            </w:pPr>
          </w:p>
        </w:tc>
      </w:tr>
      <w:tr w:rsidR="003D6BC6" w14:paraId="6A1123D8" w14:textId="77777777" w:rsidTr="00C925FA">
        <w:trPr>
          <w:trHeight w:val="567"/>
          <w:jc w:val="center"/>
        </w:trPr>
        <w:tc>
          <w:tcPr>
            <w:tcW w:w="798" w:type="dxa"/>
          </w:tcPr>
          <w:p w14:paraId="72EC3E2A" w14:textId="77777777" w:rsidR="003D6BC6" w:rsidRDefault="003D6BC6" w:rsidP="00C925FA">
            <w:pPr>
              <w:jc w:val="center"/>
              <w:rPr>
                <w:rFonts w:ascii="Times New Roman" w:hAnsi="Times New Roman"/>
              </w:rPr>
            </w:pPr>
            <w:r>
              <w:rPr>
                <w:rFonts w:ascii="Times New Roman" w:hAnsi="Times New Roman" w:hint="eastAsia"/>
              </w:rPr>
              <w:t>3</w:t>
            </w:r>
          </w:p>
        </w:tc>
        <w:tc>
          <w:tcPr>
            <w:tcW w:w="2126" w:type="dxa"/>
            <w:gridSpan w:val="2"/>
          </w:tcPr>
          <w:p w14:paraId="6C19B8CE" w14:textId="77777777" w:rsidR="003D6BC6" w:rsidRDefault="003D6BC6" w:rsidP="00C925FA">
            <w:pPr>
              <w:ind w:firstLine="420"/>
              <w:rPr>
                <w:rFonts w:ascii="Times New Roman" w:hAnsi="Times New Roman"/>
              </w:rPr>
            </w:pPr>
            <w:r>
              <w:rPr>
                <w:rFonts w:ascii="Times New Roman" w:hAnsi="Times New Roman"/>
              </w:rPr>
              <w:t>管理费</w:t>
            </w:r>
          </w:p>
        </w:tc>
        <w:tc>
          <w:tcPr>
            <w:tcW w:w="4678" w:type="dxa"/>
          </w:tcPr>
          <w:p w14:paraId="31D3B83D" w14:textId="77777777" w:rsidR="003D6BC6" w:rsidRDefault="003D6BC6" w:rsidP="00C925FA">
            <w:pPr>
              <w:ind w:firstLine="420"/>
              <w:rPr>
                <w:rFonts w:ascii="Times New Roman" w:hAnsi="Times New Roman"/>
              </w:rPr>
            </w:pPr>
            <w:r>
              <w:rPr>
                <w:rFonts w:ascii="Times New Roman" w:hAnsi="Times New Roman"/>
              </w:rPr>
              <w:t>管理费包括物业服务日常行政产生的费用、公众责任险和员工的意外保险费用等</w:t>
            </w:r>
          </w:p>
        </w:tc>
        <w:tc>
          <w:tcPr>
            <w:tcW w:w="1417" w:type="dxa"/>
          </w:tcPr>
          <w:p w14:paraId="224FCA50" w14:textId="77777777" w:rsidR="003D6BC6" w:rsidRDefault="003D6BC6" w:rsidP="00C925FA">
            <w:pPr>
              <w:ind w:firstLine="420"/>
              <w:rPr>
                <w:rFonts w:ascii="Times New Roman" w:hAnsi="Times New Roman"/>
              </w:rPr>
            </w:pPr>
          </w:p>
        </w:tc>
      </w:tr>
      <w:tr w:rsidR="003D6BC6" w14:paraId="10D9D64E" w14:textId="77777777" w:rsidTr="00C925FA">
        <w:trPr>
          <w:trHeight w:val="567"/>
          <w:jc w:val="center"/>
        </w:trPr>
        <w:tc>
          <w:tcPr>
            <w:tcW w:w="798" w:type="dxa"/>
            <w:vAlign w:val="center"/>
          </w:tcPr>
          <w:p w14:paraId="2E990BEF" w14:textId="77777777" w:rsidR="003D6BC6" w:rsidRDefault="003D6BC6" w:rsidP="00C925FA">
            <w:pPr>
              <w:jc w:val="center"/>
              <w:rPr>
                <w:rFonts w:ascii="Times New Roman" w:hAnsi="Times New Roman"/>
              </w:rPr>
            </w:pPr>
            <w:r>
              <w:rPr>
                <w:rFonts w:ascii="Times New Roman" w:hAnsi="Times New Roman" w:hint="eastAsia"/>
              </w:rPr>
              <w:t>4</w:t>
            </w:r>
          </w:p>
        </w:tc>
        <w:tc>
          <w:tcPr>
            <w:tcW w:w="2126" w:type="dxa"/>
            <w:gridSpan w:val="2"/>
            <w:vAlign w:val="center"/>
          </w:tcPr>
          <w:p w14:paraId="406B89F8" w14:textId="77777777" w:rsidR="003D6BC6" w:rsidRDefault="003D6BC6" w:rsidP="00C925FA">
            <w:pPr>
              <w:ind w:firstLine="420"/>
              <w:rPr>
                <w:rFonts w:ascii="Times New Roman" w:hAnsi="Times New Roman"/>
              </w:rPr>
            </w:pPr>
            <w:r>
              <w:rPr>
                <w:rFonts w:ascii="Times New Roman" w:hAnsi="Times New Roman"/>
              </w:rPr>
              <w:t>利润</w:t>
            </w:r>
          </w:p>
        </w:tc>
        <w:tc>
          <w:tcPr>
            <w:tcW w:w="4678" w:type="dxa"/>
            <w:vAlign w:val="center"/>
          </w:tcPr>
          <w:p w14:paraId="7898C722" w14:textId="77777777" w:rsidR="003D6BC6" w:rsidRDefault="003D6BC6" w:rsidP="00C925FA">
            <w:pPr>
              <w:ind w:firstLine="420"/>
              <w:rPr>
                <w:rFonts w:ascii="Times New Roman" w:hAnsi="Times New Roman"/>
              </w:rPr>
            </w:pPr>
            <w:r>
              <w:rPr>
                <w:rFonts w:ascii="Times New Roman" w:hAnsi="Times New Roman"/>
              </w:rPr>
              <w:t>按（</w:t>
            </w:r>
            <w:r>
              <w:rPr>
                <w:rFonts w:ascii="Times New Roman" w:hAnsi="Times New Roman"/>
              </w:rPr>
              <w:t>1+2+3</w:t>
            </w:r>
            <w:r>
              <w:rPr>
                <w:rFonts w:ascii="Times New Roman" w:hAnsi="Times New Roman"/>
              </w:rPr>
              <w:t>）的</w:t>
            </w:r>
            <w:r>
              <w:rPr>
                <w:rFonts w:ascii="Times New Roman" w:hAnsi="Times New Roman"/>
              </w:rPr>
              <w:t>%</w:t>
            </w:r>
            <w:r>
              <w:rPr>
                <w:rFonts w:ascii="Times New Roman" w:hAnsi="Times New Roman"/>
              </w:rPr>
              <w:t>计取</w:t>
            </w:r>
          </w:p>
        </w:tc>
        <w:tc>
          <w:tcPr>
            <w:tcW w:w="1417" w:type="dxa"/>
            <w:vAlign w:val="center"/>
          </w:tcPr>
          <w:p w14:paraId="181C4D9A" w14:textId="77777777" w:rsidR="003D6BC6" w:rsidRDefault="003D6BC6" w:rsidP="00C925FA">
            <w:pPr>
              <w:ind w:firstLine="420"/>
              <w:rPr>
                <w:rFonts w:ascii="Times New Roman" w:hAnsi="Times New Roman"/>
              </w:rPr>
            </w:pPr>
          </w:p>
        </w:tc>
      </w:tr>
      <w:tr w:rsidR="003D6BC6" w14:paraId="2A4EB9AC" w14:textId="77777777" w:rsidTr="00C925FA">
        <w:trPr>
          <w:trHeight w:val="567"/>
          <w:jc w:val="center"/>
        </w:trPr>
        <w:tc>
          <w:tcPr>
            <w:tcW w:w="798" w:type="dxa"/>
            <w:vAlign w:val="center"/>
          </w:tcPr>
          <w:p w14:paraId="0FFF1B25" w14:textId="77777777" w:rsidR="003D6BC6" w:rsidRDefault="003D6BC6" w:rsidP="00C925FA">
            <w:pPr>
              <w:jc w:val="center"/>
              <w:rPr>
                <w:rFonts w:ascii="Times New Roman" w:hAnsi="Times New Roman"/>
              </w:rPr>
            </w:pPr>
            <w:r>
              <w:rPr>
                <w:rFonts w:ascii="Times New Roman" w:hAnsi="Times New Roman" w:hint="eastAsia"/>
              </w:rPr>
              <w:t>5</w:t>
            </w:r>
          </w:p>
        </w:tc>
        <w:tc>
          <w:tcPr>
            <w:tcW w:w="2126" w:type="dxa"/>
            <w:gridSpan w:val="2"/>
            <w:vAlign w:val="center"/>
          </w:tcPr>
          <w:p w14:paraId="48C125BE" w14:textId="77777777" w:rsidR="003D6BC6" w:rsidRDefault="003D6BC6" w:rsidP="00C925FA">
            <w:pPr>
              <w:ind w:firstLine="420"/>
              <w:rPr>
                <w:rFonts w:ascii="Times New Roman" w:hAnsi="Times New Roman"/>
              </w:rPr>
            </w:pPr>
            <w:r>
              <w:rPr>
                <w:rFonts w:ascii="Times New Roman" w:hAnsi="Times New Roman"/>
              </w:rPr>
              <w:t>税费</w:t>
            </w:r>
          </w:p>
        </w:tc>
        <w:tc>
          <w:tcPr>
            <w:tcW w:w="4678" w:type="dxa"/>
            <w:vAlign w:val="center"/>
          </w:tcPr>
          <w:p w14:paraId="34D1D8EB" w14:textId="77777777" w:rsidR="003D6BC6" w:rsidRDefault="003D6BC6" w:rsidP="00C925FA">
            <w:pPr>
              <w:ind w:firstLine="420"/>
              <w:rPr>
                <w:rFonts w:ascii="Times New Roman" w:hAnsi="Times New Roman"/>
              </w:rPr>
            </w:pPr>
            <w:r>
              <w:rPr>
                <w:rFonts w:ascii="Times New Roman" w:hAnsi="Times New Roman"/>
              </w:rPr>
              <w:t>税费按国家及上海市规定缴纳</w:t>
            </w:r>
          </w:p>
        </w:tc>
        <w:tc>
          <w:tcPr>
            <w:tcW w:w="1417" w:type="dxa"/>
            <w:vAlign w:val="center"/>
          </w:tcPr>
          <w:p w14:paraId="717B829D" w14:textId="77777777" w:rsidR="003D6BC6" w:rsidRDefault="003D6BC6" w:rsidP="00C925FA">
            <w:pPr>
              <w:ind w:firstLine="420"/>
              <w:rPr>
                <w:rFonts w:ascii="Times New Roman" w:hAnsi="Times New Roman"/>
              </w:rPr>
            </w:pPr>
          </w:p>
        </w:tc>
      </w:tr>
      <w:tr w:rsidR="003D6BC6" w14:paraId="6166D917" w14:textId="77777777" w:rsidTr="00C925FA">
        <w:trPr>
          <w:trHeight w:val="567"/>
          <w:jc w:val="center"/>
        </w:trPr>
        <w:tc>
          <w:tcPr>
            <w:tcW w:w="7602" w:type="dxa"/>
            <w:gridSpan w:val="4"/>
            <w:vAlign w:val="center"/>
          </w:tcPr>
          <w:p w14:paraId="2935C00C" w14:textId="77777777" w:rsidR="003D6BC6" w:rsidRDefault="003D6BC6" w:rsidP="00C925FA">
            <w:pPr>
              <w:ind w:firstLine="420"/>
              <w:jc w:val="center"/>
              <w:rPr>
                <w:rFonts w:ascii="Times New Roman" w:hAnsi="Times New Roman"/>
              </w:rPr>
            </w:pPr>
            <w:r>
              <w:rPr>
                <w:rFonts w:ascii="Times New Roman" w:hAnsi="Times New Roman"/>
              </w:rPr>
              <w:t>投标总价</w:t>
            </w:r>
          </w:p>
        </w:tc>
        <w:tc>
          <w:tcPr>
            <w:tcW w:w="1417" w:type="dxa"/>
            <w:vAlign w:val="center"/>
          </w:tcPr>
          <w:p w14:paraId="0E15478E" w14:textId="77777777" w:rsidR="003D6BC6" w:rsidRDefault="003D6BC6" w:rsidP="00C925FA">
            <w:pPr>
              <w:ind w:firstLine="420"/>
              <w:rPr>
                <w:rFonts w:ascii="Times New Roman" w:hAnsi="Times New Roman"/>
              </w:rPr>
            </w:pPr>
          </w:p>
        </w:tc>
      </w:tr>
    </w:tbl>
    <w:p w14:paraId="41A344A3" w14:textId="77777777" w:rsidR="003D6BC6" w:rsidRDefault="003D6BC6" w:rsidP="003D6BC6">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w:t>
      </w:r>
    </w:p>
    <w:p w14:paraId="2F8CEFAB" w14:textId="77777777" w:rsidR="003D6BC6" w:rsidRDefault="003D6BC6" w:rsidP="003D6BC6">
      <w:pPr>
        <w:adjustRightInd w:val="0"/>
        <w:snapToGrid w:val="0"/>
        <w:spacing w:line="300" w:lineRule="auto"/>
        <w:ind w:firstLineChars="200" w:firstLine="442"/>
        <w:jc w:val="left"/>
        <w:outlineLvl w:val="2"/>
        <w:rPr>
          <w:rFonts w:ascii="Times New Roman" w:hAnsi="Times New Roman"/>
          <w:b/>
          <w:color w:val="000000"/>
          <w:sz w:val="22"/>
        </w:rPr>
      </w:pPr>
      <w:bookmarkStart w:id="75" w:name="_Toc162957313"/>
      <w:bookmarkStart w:id="76" w:name="_Toc167805498"/>
      <w:bookmarkStart w:id="77" w:name="_Toc142901936"/>
      <w:r>
        <w:rPr>
          <w:rFonts w:ascii="Times New Roman" w:hAnsi="Times New Roman"/>
          <w:b/>
          <w:color w:val="000000"/>
          <w:sz w:val="22"/>
        </w:rPr>
        <w:t>14</w:t>
      </w:r>
      <w:r>
        <w:rPr>
          <w:rFonts w:ascii="Times New Roman" w:hAnsi="Times New Roman"/>
          <w:b/>
          <w:color w:val="000000"/>
          <w:sz w:val="22"/>
        </w:rPr>
        <w:t>投标报价控制性条款</w:t>
      </w:r>
      <w:bookmarkEnd w:id="75"/>
      <w:bookmarkEnd w:id="76"/>
      <w:bookmarkEnd w:id="77"/>
    </w:p>
    <w:p w14:paraId="4CD32D6A"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14:paraId="5C82217C"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074B740F"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4B0070A"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Segoe UI Symbol" w:hAnsi="Segoe UI Symbol" w:cs="Segoe UI Symbol"/>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200AEF30"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5E86D549" w14:textId="548ACA82"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w:t>
      </w:r>
      <w:r w:rsidR="008C6AA3">
        <w:rPr>
          <w:rFonts w:ascii="Times New Roman" w:hAnsi="Times New Roman" w:hint="eastAsia"/>
          <w:color w:val="000000"/>
          <w:sz w:val="22"/>
        </w:rPr>
        <w:t>与</w:t>
      </w:r>
      <w:r>
        <w:rPr>
          <w:rFonts w:ascii="Times New Roman" w:hAnsi="Times New Roman"/>
          <w:color w:val="000000"/>
          <w:sz w:val="22"/>
        </w:rPr>
        <w:t>技术方案</w:t>
      </w:r>
      <w:r w:rsidR="008C6AA3">
        <w:rPr>
          <w:rFonts w:ascii="Times New Roman" w:hAnsi="Times New Roman" w:hint="eastAsia"/>
          <w:color w:val="000000"/>
          <w:sz w:val="22"/>
        </w:rPr>
        <w:t>及法律法规</w:t>
      </w:r>
      <w:r>
        <w:rPr>
          <w:rFonts w:ascii="Times New Roman" w:hAnsi="Times New Roman"/>
          <w:color w:val="000000"/>
          <w:sz w:val="22"/>
        </w:rPr>
        <w:t>明显不相符的；</w:t>
      </w:r>
    </w:p>
    <w:p w14:paraId="75B12AFB"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r>
        <w:rPr>
          <w:rFonts w:ascii="Times New Roman" w:hAnsi="Times New Roman" w:hint="eastAsia"/>
          <w:color w:val="000000"/>
          <w:sz w:val="22"/>
        </w:rPr>
        <w:t>。</w:t>
      </w:r>
    </w:p>
    <w:p w14:paraId="28CADABE" w14:textId="77777777" w:rsidR="003D6BC6" w:rsidRDefault="003D6BC6" w:rsidP="003D6BC6">
      <w:pPr>
        <w:widowControl/>
        <w:jc w:val="center"/>
        <w:rPr>
          <w:rFonts w:ascii="Times New Roman" w:eastAsia="黑体" w:hAnsi="Times New Roman"/>
          <w:sz w:val="30"/>
          <w:szCs w:val="30"/>
        </w:rPr>
      </w:pPr>
      <w:r>
        <w:rPr>
          <w:rFonts w:ascii="Times New Roman" w:hAnsi="Times New Roman"/>
          <w:color w:val="000000"/>
          <w:sz w:val="22"/>
        </w:rPr>
        <w:br w:type="page"/>
      </w:r>
      <w:bookmarkStart w:id="78" w:name="_Toc162957314"/>
      <w:bookmarkStart w:id="79" w:name="_Toc167805499"/>
      <w:bookmarkStart w:id="80" w:name="_Toc142901937"/>
      <w:bookmarkStart w:id="81" w:name="_Toc486604818"/>
      <w:bookmarkStart w:id="82" w:name="_Toc481849902"/>
      <w:r>
        <w:rPr>
          <w:rFonts w:ascii="Times New Roman" w:eastAsia="黑体" w:hAnsi="Times New Roman"/>
          <w:sz w:val="30"/>
          <w:szCs w:val="30"/>
        </w:rPr>
        <w:lastRenderedPageBreak/>
        <w:t>五、政府采购政策</w:t>
      </w:r>
      <w:bookmarkEnd w:id="78"/>
      <w:bookmarkEnd w:id="79"/>
      <w:bookmarkEnd w:id="80"/>
    </w:p>
    <w:p w14:paraId="093672BC" w14:textId="77777777" w:rsidR="003D6BC6" w:rsidRDefault="003D6BC6" w:rsidP="003D6BC6">
      <w:pPr>
        <w:adjustRightInd w:val="0"/>
        <w:snapToGrid w:val="0"/>
        <w:spacing w:line="300" w:lineRule="auto"/>
        <w:ind w:firstLineChars="200" w:firstLine="442"/>
        <w:outlineLvl w:val="2"/>
        <w:rPr>
          <w:rFonts w:ascii="Times New Roman" w:eastAsiaTheme="minorEastAsia" w:hAnsi="Times New Roman"/>
          <w:b/>
          <w:sz w:val="22"/>
        </w:rPr>
      </w:pPr>
      <w:bookmarkStart w:id="83" w:name="_Toc142901938"/>
      <w:bookmarkStart w:id="84" w:name="_Toc162957315"/>
      <w:bookmarkStart w:id="85" w:name="_Toc167805500"/>
      <w:bookmarkStart w:id="86" w:name="_Toc481849905"/>
      <w:bookmarkStart w:id="87" w:name="_Toc486604821"/>
      <w:bookmarkEnd w:id="81"/>
      <w:bookmarkEnd w:id="82"/>
      <w:r>
        <w:rPr>
          <w:rFonts w:ascii="Times New Roman" w:hAnsi="Times New Roman"/>
          <w:b/>
          <w:sz w:val="22"/>
        </w:rPr>
        <w:t>15</w:t>
      </w:r>
      <w:r>
        <w:rPr>
          <w:rFonts w:ascii="Times New Roman" w:eastAsiaTheme="minorEastAsia" w:hAnsi="Times New Roman"/>
          <w:b/>
          <w:sz w:val="22"/>
        </w:rPr>
        <w:t>促进中小企业发展</w:t>
      </w:r>
      <w:bookmarkEnd w:id="83"/>
      <w:bookmarkEnd w:id="84"/>
      <w:bookmarkEnd w:id="85"/>
    </w:p>
    <w:p w14:paraId="08DC4342"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bookmarkStart w:id="88" w:name="_Toc142901939"/>
      <w:bookmarkEnd w:id="86"/>
      <w:bookmarkEnd w:id="87"/>
      <w:r>
        <w:rPr>
          <w:rFonts w:ascii="Times New Roman" w:hAnsi="Times New Roman"/>
          <w:color w:val="000000"/>
          <w:sz w:val="22"/>
        </w:rPr>
        <w:t xml:space="preserve">15.1 </w:t>
      </w:r>
      <w:r>
        <w:rPr>
          <w:rFonts w:ascii="Times New Roman" w:hAnsi="Times New Roman"/>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color w:val="000000"/>
          <w:sz w:val="22"/>
        </w:rPr>
        <w:t>2020</w:t>
      </w:r>
      <w:r>
        <w:rPr>
          <w:rFonts w:ascii="Times New Roman" w:hAnsi="Times New Roman"/>
          <w:color w:val="000000"/>
          <w:sz w:val="22"/>
        </w:rPr>
        <w:t>】</w:t>
      </w:r>
      <w:r>
        <w:rPr>
          <w:rFonts w:ascii="Times New Roman" w:hAnsi="Times New Roman"/>
          <w:color w:val="000000"/>
          <w:sz w:val="22"/>
        </w:rPr>
        <w:t>46</w:t>
      </w:r>
      <w:r>
        <w:rPr>
          <w:rFonts w:ascii="Times New Roman" w:hAnsi="Times New Roman"/>
          <w:color w:val="000000"/>
          <w:sz w:val="22"/>
        </w:rPr>
        <w:t>号）、《关于进一步加大政府采购支持中小企业力度的通知》（财库【</w:t>
      </w:r>
      <w:r>
        <w:rPr>
          <w:rFonts w:ascii="Times New Roman" w:hAnsi="Times New Roman"/>
          <w:color w:val="000000"/>
          <w:sz w:val="22"/>
        </w:rPr>
        <w:t>2022</w:t>
      </w:r>
      <w:r>
        <w:rPr>
          <w:rFonts w:ascii="Times New Roman" w:hAnsi="Times New Roman"/>
          <w:color w:val="000000"/>
          <w:sz w:val="22"/>
        </w:rPr>
        <w:t>】</w:t>
      </w:r>
      <w:r>
        <w:rPr>
          <w:rFonts w:ascii="Times New Roman" w:hAnsi="Times New Roman"/>
          <w:color w:val="000000"/>
          <w:sz w:val="22"/>
        </w:rPr>
        <w:t>19</w:t>
      </w:r>
      <w:r>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050CEDDB" w14:textId="77777777" w:rsidR="003D6BC6" w:rsidRDefault="003D6BC6" w:rsidP="003D6BC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投标人按照《政府采购促进中小企业发展管理办法》（财库【</w:t>
      </w:r>
      <w:r>
        <w:rPr>
          <w:rFonts w:ascii="Times New Roman" w:hAnsi="Times New Roman"/>
          <w:color w:val="000000"/>
          <w:sz w:val="22"/>
        </w:rPr>
        <w:t>2020</w:t>
      </w:r>
      <w:r>
        <w:rPr>
          <w:rFonts w:ascii="Times New Roman" w:hAnsi="Times New Roman"/>
          <w:color w:val="000000"/>
          <w:sz w:val="22"/>
        </w:rPr>
        <w:t>】</w:t>
      </w:r>
      <w:r>
        <w:rPr>
          <w:rFonts w:ascii="Times New Roman" w:hAnsi="Times New Roman"/>
          <w:color w:val="000000"/>
          <w:sz w:val="22"/>
        </w:rPr>
        <w:t>46</w:t>
      </w:r>
      <w:r>
        <w:rPr>
          <w:rFonts w:ascii="Times New Roman" w:hAnsi="Times New Roman"/>
          <w:color w:val="000000"/>
          <w:sz w:val="22"/>
        </w:rPr>
        <w:t>号）规定提供声明函内容不实的，属于提供虚假材料谋取中标、成交，依照《中华人民共和国政府采购法》等国家相关规定追究相应责任。</w:t>
      </w:r>
    </w:p>
    <w:p w14:paraId="5C0DAAD8" w14:textId="77777777" w:rsidR="003D6BC6" w:rsidRDefault="003D6BC6" w:rsidP="003D6BC6">
      <w:pPr>
        <w:adjustRightInd w:val="0"/>
        <w:snapToGrid w:val="0"/>
        <w:spacing w:line="300" w:lineRule="auto"/>
        <w:ind w:firstLineChars="200" w:firstLine="442"/>
        <w:outlineLvl w:val="2"/>
        <w:rPr>
          <w:rFonts w:ascii="Times New Roman" w:hAnsi="Times New Roman"/>
          <w:b/>
          <w:sz w:val="22"/>
        </w:rPr>
      </w:pPr>
      <w:bookmarkStart w:id="89" w:name="_Toc162957316"/>
      <w:bookmarkStart w:id="90" w:name="_Toc167805501"/>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88"/>
      <w:bookmarkEnd w:id="89"/>
      <w:bookmarkEnd w:id="90"/>
    </w:p>
    <w:p w14:paraId="13601AD4" w14:textId="77777777" w:rsidR="003D6BC6" w:rsidRDefault="003D6BC6" w:rsidP="003D6BC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91" w:name="sendNo"/>
      <w:r>
        <w:rPr>
          <w:rFonts w:ascii="Times New Roman" w:hAnsi="Times New Roman"/>
          <w:sz w:val="22"/>
        </w:rPr>
        <w:t>符合财库</w:t>
      </w:r>
      <w:bookmarkEnd w:id="91"/>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046C85D" w14:textId="68F2023E" w:rsidR="00770722" w:rsidRDefault="003D6BC6" w:rsidP="003D6BC6">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7707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C118" w14:textId="77777777" w:rsidR="0088749C" w:rsidRDefault="0088749C" w:rsidP="003D6BC6">
      <w:r>
        <w:separator/>
      </w:r>
    </w:p>
  </w:endnote>
  <w:endnote w:type="continuationSeparator" w:id="0">
    <w:p w14:paraId="047052E3" w14:textId="77777777" w:rsidR="0088749C" w:rsidRDefault="0088749C" w:rsidP="003D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pitch w:val="default"/>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Microsoft YaHei Light">
    <w:altName w:val="宋体"/>
    <w:charset w:val="86"/>
    <w:family w:val="swiss"/>
    <w:pitch w:val="variable"/>
    <w:sig w:usb0="80000287"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F0A41" w14:textId="77777777" w:rsidR="0088749C" w:rsidRDefault="0088749C" w:rsidP="003D6BC6">
      <w:r>
        <w:separator/>
      </w:r>
    </w:p>
  </w:footnote>
  <w:footnote w:type="continuationSeparator" w:id="0">
    <w:p w14:paraId="2769E4AD" w14:textId="77777777" w:rsidR="0088749C" w:rsidRDefault="0088749C" w:rsidP="003D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10DB590D"/>
    <w:multiLevelType w:val="multilevel"/>
    <w:tmpl w:val="10DB590D"/>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1209030753">
    <w:abstractNumId w:val="10"/>
  </w:num>
  <w:num w:numId="2" w16cid:durableId="1908690851">
    <w:abstractNumId w:val="30"/>
  </w:num>
  <w:num w:numId="3" w16cid:durableId="1731340742">
    <w:abstractNumId w:val="0"/>
  </w:num>
  <w:num w:numId="4" w16cid:durableId="363167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2189322">
    <w:abstractNumId w:val="16"/>
  </w:num>
  <w:num w:numId="6" w16cid:durableId="1479028013">
    <w:abstractNumId w:val="27"/>
  </w:num>
  <w:num w:numId="7" w16cid:durableId="888109108">
    <w:abstractNumId w:val="20"/>
  </w:num>
  <w:num w:numId="8" w16cid:durableId="152911362">
    <w:abstractNumId w:val="25"/>
    <w:lvlOverride w:ilvl="0">
      <w:startOverride w:val="1"/>
    </w:lvlOverride>
  </w:num>
  <w:num w:numId="9" w16cid:durableId="1964845818">
    <w:abstractNumId w:val="6"/>
  </w:num>
  <w:num w:numId="10" w16cid:durableId="92722985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069271">
    <w:abstractNumId w:val="3"/>
  </w:num>
  <w:num w:numId="12" w16cid:durableId="2007632188">
    <w:abstractNumId w:val="15"/>
  </w:num>
  <w:num w:numId="13" w16cid:durableId="1505852327">
    <w:abstractNumId w:val="23"/>
  </w:num>
  <w:num w:numId="14" w16cid:durableId="19090848">
    <w:abstractNumId w:val="17"/>
  </w:num>
  <w:num w:numId="15" w16cid:durableId="558827434">
    <w:abstractNumId w:val="13"/>
  </w:num>
  <w:num w:numId="16" w16cid:durableId="178355363">
    <w:abstractNumId w:val="2"/>
  </w:num>
  <w:num w:numId="17" w16cid:durableId="756631098">
    <w:abstractNumId w:val="21"/>
  </w:num>
  <w:num w:numId="18" w16cid:durableId="1510411137">
    <w:abstractNumId w:val="4"/>
  </w:num>
  <w:num w:numId="19" w16cid:durableId="1731416474">
    <w:abstractNumId w:val="11"/>
  </w:num>
  <w:num w:numId="20" w16cid:durableId="1559167657">
    <w:abstractNumId w:val="9"/>
  </w:num>
  <w:num w:numId="21" w16cid:durableId="1914243415">
    <w:abstractNumId w:val="18"/>
  </w:num>
  <w:num w:numId="22" w16cid:durableId="1598293823">
    <w:abstractNumId w:val="5"/>
  </w:num>
  <w:num w:numId="23" w16cid:durableId="1679963852">
    <w:abstractNumId w:val="26"/>
  </w:num>
  <w:num w:numId="24" w16cid:durableId="537468554">
    <w:abstractNumId w:val="1"/>
  </w:num>
  <w:num w:numId="25" w16cid:durableId="1374690431">
    <w:abstractNumId w:val="24"/>
  </w:num>
  <w:num w:numId="26" w16cid:durableId="1742558422">
    <w:abstractNumId w:val="19"/>
  </w:num>
  <w:num w:numId="27" w16cid:durableId="318391470">
    <w:abstractNumId w:val="8"/>
  </w:num>
  <w:num w:numId="28" w16cid:durableId="16464874">
    <w:abstractNumId w:val="22"/>
  </w:num>
  <w:num w:numId="29" w16cid:durableId="1012880991">
    <w:abstractNumId w:val="29"/>
  </w:num>
  <w:num w:numId="30" w16cid:durableId="260798826">
    <w:abstractNumId w:val="14"/>
  </w:num>
  <w:num w:numId="31" w16cid:durableId="9678527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22"/>
    <w:rsid w:val="003D6BC6"/>
    <w:rsid w:val="006122E6"/>
    <w:rsid w:val="00770722"/>
    <w:rsid w:val="0088749C"/>
    <w:rsid w:val="008C6AA3"/>
    <w:rsid w:val="00911B3B"/>
    <w:rsid w:val="00934420"/>
    <w:rsid w:val="0096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6C03D"/>
  <w15:chartTrackingRefBased/>
  <w15:docId w15:val="{B60D552A-AA3A-4062-8E52-623068D8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3D6BC6"/>
    <w:pPr>
      <w:widowControl w:val="0"/>
      <w:jc w:val="both"/>
    </w:pPr>
    <w:rPr>
      <w:rFonts w:ascii="Calibri" w:eastAsia="宋体" w:hAnsi="Calibri" w:cs="Times New Roman"/>
      <w14:ligatures w14:val="none"/>
    </w:rPr>
  </w:style>
  <w:style w:type="paragraph" w:styleId="11">
    <w:name w:val="heading 1"/>
    <w:basedOn w:val="a9"/>
    <w:next w:val="a9"/>
    <w:link w:val="12"/>
    <w:autoRedefine/>
    <w:uiPriority w:val="99"/>
    <w:qFormat/>
    <w:rsid w:val="003D6BC6"/>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autoRedefine/>
    <w:uiPriority w:val="99"/>
    <w:qFormat/>
    <w:rsid w:val="003D6BC6"/>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autoRedefine/>
    <w:uiPriority w:val="99"/>
    <w:qFormat/>
    <w:rsid w:val="003D6BC6"/>
    <w:pPr>
      <w:keepNext/>
      <w:keepLines/>
      <w:spacing w:before="120" w:after="120"/>
      <w:outlineLvl w:val="2"/>
    </w:pPr>
    <w:rPr>
      <w:rFonts w:ascii="Times New Roman" w:hAnsi="Times New Roman"/>
      <w:b/>
      <w:bCs/>
      <w:szCs w:val="32"/>
    </w:rPr>
  </w:style>
  <w:style w:type="paragraph" w:styleId="40">
    <w:name w:val="heading 4"/>
    <w:basedOn w:val="a9"/>
    <w:next w:val="a9"/>
    <w:link w:val="41"/>
    <w:autoRedefine/>
    <w:uiPriority w:val="99"/>
    <w:qFormat/>
    <w:rsid w:val="003D6BC6"/>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autoRedefine/>
    <w:uiPriority w:val="99"/>
    <w:qFormat/>
    <w:rsid w:val="003D6BC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autoRedefine/>
    <w:uiPriority w:val="99"/>
    <w:qFormat/>
    <w:rsid w:val="003D6BC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autoRedefine/>
    <w:uiPriority w:val="99"/>
    <w:qFormat/>
    <w:rsid w:val="003D6BC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autoRedefine/>
    <w:uiPriority w:val="99"/>
    <w:qFormat/>
    <w:rsid w:val="003D6BC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autoRedefine/>
    <w:uiPriority w:val="99"/>
    <w:qFormat/>
    <w:rsid w:val="003D6BC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9"/>
    <w:link w:val="af"/>
    <w:uiPriority w:val="99"/>
    <w:unhideWhenUsed/>
    <w:qFormat/>
    <w:rsid w:val="003D6BC6"/>
    <w:pPr>
      <w:tabs>
        <w:tab w:val="center" w:pos="4153"/>
        <w:tab w:val="right" w:pos="8306"/>
      </w:tabs>
      <w:snapToGrid w:val="0"/>
      <w:jc w:val="center"/>
    </w:pPr>
    <w:rPr>
      <w:sz w:val="18"/>
      <w:szCs w:val="18"/>
    </w:rPr>
  </w:style>
  <w:style w:type="character" w:customStyle="1" w:styleId="af">
    <w:name w:val="页眉 字符"/>
    <w:basedOn w:val="ab"/>
    <w:link w:val="ae"/>
    <w:uiPriority w:val="99"/>
    <w:qFormat/>
    <w:rsid w:val="003D6BC6"/>
    <w:rPr>
      <w:sz w:val="18"/>
      <w:szCs w:val="18"/>
    </w:rPr>
  </w:style>
  <w:style w:type="paragraph" w:styleId="af0">
    <w:name w:val="footer"/>
    <w:basedOn w:val="a9"/>
    <w:link w:val="af1"/>
    <w:uiPriority w:val="99"/>
    <w:unhideWhenUsed/>
    <w:qFormat/>
    <w:rsid w:val="003D6BC6"/>
    <w:pPr>
      <w:tabs>
        <w:tab w:val="center" w:pos="4153"/>
        <w:tab w:val="right" w:pos="8306"/>
      </w:tabs>
      <w:snapToGrid w:val="0"/>
      <w:jc w:val="left"/>
    </w:pPr>
    <w:rPr>
      <w:sz w:val="18"/>
      <w:szCs w:val="18"/>
    </w:rPr>
  </w:style>
  <w:style w:type="character" w:customStyle="1" w:styleId="af1">
    <w:name w:val="页脚 字符"/>
    <w:basedOn w:val="ab"/>
    <w:link w:val="af0"/>
    <w:uiPriority w:val="99"/>
    <w:qFormat/>
    <w:rsid w:val="003D6BC6"/>
    <w:rPr>
      <w:sz w:val="18"/>
      <w:szCs w:val="18"/>
    </w:rPr>
  </w:style>
  <w:style w:type="character" w:customStyle="1" w:styleId="12">
    <w:name w:val="标题 1 字符"/>
    <w:basedOn w:val="ab"/>
    <w:link w:val="11"/>
    <w:uiPriority w:val="99"/>
    <w:qFormat/>
    <w:rsid w:val="003D6BC6"/>
    <w:rPr>
      <w:rFonts w:ascii="Times New Roman" w:eastAsia="宋体" w:hAnsi="Times New Roman" w:cs="Times New Roman"/>
      <w:b/>
      <w:bCs/>
      <w:kern w:val="44"/>
      <w:sz w:val="44"/>
      <w:szCs w:val="44"/>
      <w14:ligatures w14:val="none"/>
    </w:rPr>
  </w:style>
  <w:style w:type="character" w:customStyle="1" w:styleId="22">
    <w:name w:val="标题 2 字符"/>
    <w:basedOn w:val="ab"/>
    <w:link w:val="21"/>
    <w:uiPriority w:val="99"/>
    <w:qFormat/>
    <w:rsid w:val="003D6BC6"/>
    <w:rPr>
      <w:rFonts w:ascii="Arial" w:eastAsia="黑体" w:hAnsi="Arial" w:cs="Times New Roman"/>
      <w:b/>
      <w:bCs/>
      <w:sz w:val="32"/>
      <w:szCs w:val="32"/>
      <w14:ligatures w14:val="none"/>
    </w:rPr>
  </w:style>
  <w:style w:type="character" w:customStyle="1" w:styleId="31">
    <w:name w:val="标题 3 字符"/>
    <w:basedOn w:val="ab"/>
    <w:link w:val="30"/>
    <w:uiPriority w:val="99"/>
    <w:qFormat/>
    <w:rsid w:val="003D6BC6"/>
    <w:rPr>
      <w:rFonts w:ascii="Times New Roman" w:eastAsia="宋体" w:hAnsi="Times New Roman" w:cs="Times New Roman"/>
      <w:b/>
      <w:bCs/>
      <w:szCs w:val="32"/>
      <w14:ligatures w14:val="none"/>
    </w:rPr>
  </w:style>
  <w:style w:type="character" w:customStyle="1" w:styleId="41">
    <w:name w:val="标题 4 字符"/>
    <w:basedOn w:val="ab"/>
    <w:link w:val="40"/>
    <w:uiPriority w:val="99"/>
    <w:qFormat/>
    <w:rsid w:val="003D6BC6"/>
    <w:rPr>
      <w:rFonts w:ascii="Arial" w:eastAsia="黑体" w:hAnsi="Arial" w:cs="Times New Roman"/>
      <w:b/>
      <w:bCs/>
      <w:sz w:val="28"/>
      <w:szCs w:val="28"/>
      <w14:ligatures w14:val="none"/>
    </w:rPr>
  </w:style>
  <w:style w:type="character" w:customStyle="1" w:styleId="52">
    <w:name w:val="标题 5 字符"/>
    <w:basedOn w:val="ab"/>
    <w:link w:val="51"/>
    <w:uiPriority w:val="99"/>
    <w:qFormat/>
    <w:rsid w:val="003D6BC6"/>
    <w:rPr>
      <w:rFonts w:ascii="Times New Roman" w:eastAsia="宋体" w:hAnsi="Times New Roman" w:cs="Times New Roman"/>
      <w:b/>
      <w:sz w:val="28"/>
      <w:szCs w:val="20"/>
      <w14:ligatures w14:val="none"/>
    </w:rPr>
  </w:style>
  <w:style w:type="character" w:customStyle="1" w:styleId="60">
    <w:name w:val="标题 6 字符"/>
    <w:basedOn w:val="ab"/>
    <w:link w:val="6"/>
    <w:uiPriority w:val="99"/>
    <w:qFormat/>
    <w:rsid w:val="003D6BC6"/>
    <w:rPr>
      <w:rFonts w:ascii="Arial" w:eastAsia="黑体" w:hAnsi="Arial" w:cs="Times New Roman"/>
      <w:b/>
      <w:sz w:val="24"/>
      <w:szCs w:val="20"/>
      <w14:ligatures w14:val="none"/>
    </w:rPr>
  </w:style>
  <w:style w:type="character" w:customStyle="1" w:styleId="70">
    <w:name w:val="标题 7 字符"/>
    <w:basedOn w:val="ab"/>
    <w:link w:val="7"/>
    <w:uiPriority w:val="99"/>
    <w:qFormat/>
    <w:rsid w:val="003D6BC6"/>
    <w:rPr>
      <w:rFonts w:ascii="Times New Roman" w:eastAsia="宋体" w:hAnsi="Times New Roman" w:cs="Times New Roman"/>
      <w:b/>
      <w:sz w:val="24"/>
      <w:szCs w:val="20"/>
      <w14:ligatures w14:val="none"/>
    </w:rPr>
  </w:style>
  <w:style w:type="character" w:customStyle="1" w:styleId="80">
    <w:name w:val="标题 8 字符"/>
    <w:basedOn w:val="ab"/>
    <w:link w:val="8"/>
    <w:uiPriority w:val="99"/>
    <w:qFormat/>
    <w:rsid w:val="003D6BC6"/>
    <w:rPr>
      <w:rFonts w:ascii="Arial" w:eastAsia="黑体" w:hAnsi="Arial" w:cs="Times New Roman"/>
      <w:sz w:val="24"/>
      <w:szCs w:val="20"/>
      <w14:ligatures w14:val="none"/>
    </w:rPr>
  </w:style>
  <w:style w:type="character" w:customStyle="1" w:styleId="90">
    <w:name w:val="标题 9 字符"/>
    <w:basedOn w:val="ab"/>
    <w:link w:val="9"/>
    <w:uiPriority w:val="99"/>
    <w:qFormat/>
    <w:rsid w:val="003D6BC6"/>
    <w:rPr>
      <w:rFonts w:ascii="Arial" w:eastAsia="黑体" w:hAnsi="Arial" w:cs="Times New Roman"/>
      <w:szCs w:val="20"/>
      <w14:ligatures w14:val="none"/>
    </w:rPr>
  </w:style>
  <w:style w:type="paragraph" w:styleId="aa">
    <w:name w:val="Normal Indent"/>
    <w:basedOn w:val="a9"/>
    <w:link w:val="af2"/>
    <w:autoRedefine/>
    <w:uiPriority w:val="99"/>
    <w:qFormat/>
    <w:rsid w:val="003D6BC6"/>
    <w:pPr>
      <w:ind w:firstLine="420"/>
    </w:pPr>
  </w:style>
  <w:style w:type="paragraph" w:styleId="32">
    <w:name w:val="List 3"/>
    <w:basedOn w:val="a9"/>
    <w:autoRedefine/>
    <w:qFormat/>
    <w:rsid w:val="003D6BC6"/>
    <w:pPr>
      <w:ind w:leftChars="400" w:left="100" w:hangingChars="200" w:hanging="200"/>
    </w:pPr>
    <w:rPr>
      <w:rFonts w:ascii="Times New Roman" w:hAnsi="Times New Roman"/>
      <w:szCs w:val="20"/>
    </w:rPr>
  </w:style>
  <w:style w:type="paragraph" w:styleId="TOC7">
    <w:name w:val="toc 7"/>
    <w:basedOn w:val="a9"/>
    <w:next w:val="a9"/>
    <w:autoRedefine/>
    <w:uiPriority w:val="99"/>
    <w:qFormat/>
    <w:rsid w:val="003D6BC6"/>
    <w:pPr>
      <w:ind w:leftChars="1200" w:left="2520"/>
    </w:pPr>
    <w:rPr>
      <w:rFonts w:ascii="Times New Roman" w:hAnsi="Times New Roman"/>
      <w:szCs w:val="20"/>
    </w:rPr>
  </w:style>
  <w:style w:type="paragraph" w:styleId="23">
    <w:name w:val="List Number 2"/>
    <w:basedOn w:val="a9"/>
    <w:autoRedefine/>
    <w:qFormat/>
    <w:rsid w:val="003D6BC6"/>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3D6BC6"/>
    <w:pPr>
      <w:numPr>
        <w:numId w:val="1"/>
      </w:numPr>
      <w:ind w:leftChars="200" w:left="200"/>
    </w:pPr>
    <w:rPr>
      <w:rFonts w:ascii="Times New Roman" w:hAnsi="Times New Roman"/>
      <w:sz w:val="18"/>
      <w:szCs w:val="24"/>
    </w:rPr>
  </w:style>
  <w:style w:type="paragraph" w:styleId="af3">
    <w:name w:val="Note Heading"/>
    <w:basedOn w:val="a9"/>
    <w:next w:val="a9"/>
    <w:link w:val="af4"/>
    <w:autoRedefine/>
    <w:uiPriority w:val="99"/>
    <w:qFormat/>
    <w:rsid w:val="003D6BC6"/>
    <w:pPr>
      <w:jc w:val="center"/>
    </w:pPr>
  </w:style>
  <w:style w:type="character" w:customStyle="1" w:styleId="af4">
    <w:name w:val="注释标题 字符"/>
    <w:basedOn w:val="ab"/>
    <w:link w:val="af3"/>
    <w:uiPriority w:val="99"/>
    <w:qFormat/>
    <w:rsid w:val="003D6BC6"/>
    <w:rPr>
      <w:rFonts w:ascii="Calibri" w:eastAsia="宋体" w:hAnsi="Calibri" w:cs="Times New Roman"/>
      <w14:ligatures w14:val="none"/>
    </w:rPr>
  </w:style>
  <w:style w:type="paragraph" w:styleId="42">
    <w:name w:val="List Bullet 4"/>
    <w:basedOn w:val="a9"/>
    <w:autoRedefine/>
    <w:uiPriority w:val="99"/>
    <w:qFormat/>
    <w:rsid w:val="003D6BC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5">
    <w:name w:val="List Number"/>
    <w:basedOn w:val="a9"/>
    <w:autoRedefine/>
    <w:uiPriority w:val="99"/>
    <w:qFormat/>
    <w:rsid w:val="003D6BC6"/>
    <w:pPr>
      <w:tabs>
        <w:tab w:val="left" w:pos="560"/>
      </w:tabs>
      <w:ind w:left="900" w:hanging="340"/>
    </w:pPr>
    <w:rPr>
      <w:rFonts w:ascii="Times New Roman" w:hAnsi="Times New Roman"/>
      <w:szCs w:val="20"/>
    </w:rPr>
  </w:style>
  <w:style w:type="paragraph" w:styleId="af6">
    <w:name w:val="caption"/>
    <w:basedOn w:val="a9"/>
    <w:next w:val="a9"/>
    <w:link w:val="af7"/>
    <w:autoRedefine/>
    <w:qFormat/>
    <w:rsid w:val="003D6BC6"/>
    <w:pPr>
      <w:spacing w:line="480" w:lineRule="auto"/>
    </w:pPr>
    <w:rPr>
      <w:rFonts w:ascii="华文中宋" w:eastAsia="华文中宋" w:hAnsi="华文中宋"/>
      <w:sz w:val="36"/>
      <w:szCs w:val="20"/>
    </w:rPr>
  </w:style>
  <w:style w:type="paragraph" w:styleId="af8">
    <w:name w:val="List Bullet"/>
    <w:basedOn w:val="a9"/>
    <w:uiPriority w:val="99"/>
    <w:qFormat/>
    <w:rsid w:val="003D6BC6"/>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9"/>
    <w:link w:val="afa"/>
    <w:uiPriority w:val="99"/>
    <w:qFormat/>
    <w:rsid w:val="003D6BC6"/>
    <w:pPr>
      <w:shd w:val="clear" w:color="auto" w:fill="000080"/>
    </w:pPr>
    <w:rPr>
      <w:rFonts w:ascii="Times New Roman" w:hAnsi="Times New Roman"/>
      <w:szCs w:val="20"/>
    </w:rPr>
  </w:style>
  <w:style w:type="character" w:customStyle="1" w:styleId="afa">
    <w:name w:val="文档结构图 字符"/>
    <w:basedOn w:val="ab"/>
    <w:link w:val="af9"/>
    <w:uiPriority w:val="99"/>
    <w:qFormat/>
    <w:rsid w:val="003D6BC6"/>
    <w:rPr>
      <w:rFonts w:ascii="Times New Roman" w:eastAsia="宋体" w:hAnsi="Times New Roman" w:cs="Times New Roman"/>
      <w:szCs w:val="20"/>
      <w:shd w:val="clear" w:color="auto" w:fill="000080"/>
      <w14:ligatures w14:val="none"/>
    </w:rPr>
  </w:style>
  <w:style w:type="paragraph" w:styleId="afb">
    <w:name w:val="annotation text"/>
    <w:basedOn w:val="a9"/>
    <w:link w:val="afc"/>
    <w:uiPriority w:val="99"/>
    <w:unhideWhenUsed/>
    <w:qFormat/>
    <w:rsid w:val="003D6BC6"/>
    <w:pPr>
      <w:jc w:val="left"/>
    </w:pPr>
  </w:style>
  <w:style w:type="character" w:customStyle="1" w:styleId="afc">
    <w:name w:val="批注文字 字符"/>
    <w:basedOn w:val="ab"/>
    <w:link w:val="afb"/>
    <w:uiPriority w:val="99"/>
    <w:qFormat/>
    <w:rsid w:val="003D6BC6"/>
    <w:rPr>
      <w:rFonts w:ascii="Calibri" w:eastAsia="宋体" w:hAnsi="Calibri" w:cs="Times New Roman"/>
      <w14:ligatures w14:val="none"/>
    </w:rPr>
  </w:style>
  <w:style w:type="paragraph" w:styleId="afd">
    <w:name w:val="Salutation"/>
    <w:basedOn w:val="a9"/>
    <w:next w:val="a9"/>
    <w:link w:val="afe"/>
    <w:autoRedefine/>
    <w:uiPriority w:val="99"/>
    <w:qFormat/>
    <w:rsid w:val="003D6BC6"/>
    <w:pPr>
      <w:spacing w:beforeLines="40" w:afterLines="40" w:line="312" w:lineRule="auto"/>
    </w:pPr>
    <w:rPr>
      <w:rFonts w:ascii="Times New Roman" w:hAnsi="Times New Roman"/>
      <w:kern w:val="0"/>
      <w:sz w:val="24"/>
      <w:szCs w:val="24"/>
    </w:rPr>
  </w:style>
  <w:style w:type="character" w:customStyle="1" w:styleId="afe">
    <w:name w:val="称呼 字符"/>
    <w:basedOn w:val="ab"/>
    <w:link w:val="afd"/>
    <w:uiPriority w:val="99"/>
    <w:qFormat/>
    <w:rsid w:val="003D6BC6"/>
    <w:rPr>
      <w:rFonts w:ascii="Times New Roman" w:eastAsia="宋体" w:hAnsi="Times New Roman" w:cs="Times New Roman"/>
      <w:kern w:val="0"/>
      <w:sz w:val="24"/>
      <w:szCs w:val="24"/>
      <w14:ligatures w14:val="none"/>
    </w:rPr>
  </w:style>
  <w:style w:type="paragraph" w:styleId="33">
    <w:name w:val="Body Text 3"/>
    <w:basedOn w:val="a9"/>
    <w:link w:val="34"/>
    <w:uiPriority w:val="99"/>
    <w:qFormat/>
    <w:rsid w:val="003D6BC6"/>
    <w:pPr>
      <w:autoSpaceDE w:val="0"/>
      <w:autoSpaceDN w:val="0"/>
      <w:jc w:val="center"/>
    </w:pPr>
    <w:rPr>
      <w:rFonts w:ascii="Times New Roman" w:hAnsi="Times New Roman"/>
      <w:kern w:val="0"/>
      <w:sz w:val="16"/>
      <w:szCs w:val="20"/>
    </w:rPr>
  </w:style>
  <w:style w:type="character" w:customStyle="1" w:styleId="34">
    <w:name w:val="正文文本 3 字符"/>
    <w:basedOn w:val="ab"/>
    <w:link w:val="33"/>
    <w:uiPriority w:val="99"/>
    <w:qFormat/>
    <w:rsid w:val="003D6BC6"/>
    <w:rPr>
      <w:rFonts w:ascii="Times New Roman" w:eastAsia="宋体" w:hAnsi="Times New Roman" w:cs="Times New Roman"/>
      <w:kern w:val="0"/>
      <w:sz w:val="16"/>
      <w:szCs w:val="20"/>
      <w14:ligatures w14:val="none"/>
    </w:rPr>
  </w:style>
  <w:style w:type="paragraph" w:styleId="35">
    <w:name w:val="List Bullet 3"/>
    <w:basedOn w:val="a9"/>
    <w:autoRedefine/>
    <w:uiPriority w:val="99"/>
    <w:qFormat/>
    <w:rsid w:val="003D6BC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9"/>
    <w:link w:val="aff0"/>
    <w:autoRedefine/>
    <w:uiPriority w:val="99"/>
    <w:unhideWhenUsed/>
    <w:qFormat/>
    <w:rsid w:val="003D6BC6"/>
    <w:pPr>
      <w:spacing w:after="120"/>
    </w:pPr>
  </w:style>
  <w:style w:type="character" w:customStyle="1" w:styleId="aff0">
    <w:name w:val="正文文本 字符"/>
    <w:basedOn w:val="ab"/>
    <w:link w:val="aff"/>
    <w:uiPriority w:val="99"/>
    <w:qFormat/>
    <w:rsid w:val="003D6BC6"/>
    <w:rPr>
      <w:rFonts w:ascii="Calibri" w:eastAsia="宋体" w:hAnsi="Calibri" w:cs="Times New Roman"/>
      <w14:ligatures w14:val="none"/>
    </w:rPr>
  </w:style>
  <w:style w:type="paragraph" w:styleId="aff1">
    <w:name w:val="Body Text Indent"/>
    <w:basedOn w:val="a9"/>
    <w:link w:val="aff2"/>
    <w:uiPriority w:val="99"/>
    <w:qFormat/>
    <w:rsid w:val="003D6BC6"/>
    <w:pPr>
      <w:ind w:firstLine="444"/>
    </w:pPr>
    <w:rPr>
      <w:rFonts w:ascii="Times New Roman" w:hAnsi="Times New Roman"/>
      <w:b/>
      <w:sz w:val="24"/>
      <w:szCs w:val="20"/>
    </w:rPr>
  </w:style>
  <w:style w:type="character" w:customStyle="1" w:styleId="aff2">
    <w:name w:val="正文文本缩进 字符"/>
    <w:basedOn w:val="ab"/>
    <w:link w:val="aff1"/>
    <w:uiPriority w:val="99"/>
    <w:qFormat/>
    <w:rsid w:val="003D6BC6"/>
    <w:rPr>
      <w:rFonts w:ascii="Times New Roman" w:eastAsia="宋体" w:hAnsi="Times New Roman" w:cs="Times New Roman"/>
      <w:b/>
      <w:sz w:val="24"/>
      <w:szCs w:val="20"/>
      <w14:ligatures w14:val="none"/>
    </w:rPr>
  </w:style>
  <w:style w:type="paragraph" w:styleId="3">
    <w:name w:val="List Number 3"/>
    <w:basedOn w:val="a9"/>
    <w:autoRedefine/>
    <w:qFormat/>
    <w:rsid w:val="003D6BC6"/>
    <w:pPr>
      <w:numPr>
        <w:numId w:val="2"/>
      </w:numPr>
    </w:pPr>
    <w:rPr>
      <w:rFonts w:ascii="Times New Roman" w:hAnsi="Times New Roman"/>
      <w:szCs w:val="24"/>
    </w:rPr>
  </w:style>
  <w:style w:type="paragraph" w:styleId="24">
    <w:name w:val="List 2"/>
    <w:basedOn w:val="a9"/>
    <w:autoRedefine/>
    <w:qFormat/>
    <w:rsid w:val="003D6BC6"/>
    <w:pPr>
      <w:ind w:leftChars="200" w:left="100" w:hangingChars="200" w:hanging="200"/>
    </w:pPr>
    <w:rPr>
      <w:rFonts w:ascii="Times New Roman" w:hAnsi="Times New Roman"/>
      <w:sz w:val="28"/>
      <w:szCs w:val="24"/>
    </w:rPr>
  </w:style>
  <w:style w:type="paragraph" w:styleId="25">
    <w:name w:val="List Bullet 2"/>
    <w:basedOn w:val="a9"/>
    <w:uiPriority w:val="99"/>
    <w:qFormat/>
    <w:rsid w:val="003D6BC6"/>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3D6BC6"/>
    <w:pPr>
      <w:ind w:leftChars="800" w:left="1680"/>
    </w:pPr>
    <w:rPr>
      <w:rFonts w:ascii="Times New Roman" w:hAnsi="Times New Roman"/>
      <w:szCs w:val="20"/>
    </w:rPr>
  </w:style>
  <w:style w:type="paragraph" w:styleId="TOC3">
    <w:name w:val="toc 3"/>
    <w:basedOn w:val="a9"/>
    <w:next w:val="a9"/>
    <w:autoRedefine/>
    <w:uiPriority w:val="39"/>
    <w:qFormat/>
    <w:rsid w:val="003D6BC6"/>
    <w:pPr>
      <w:tabs>
        <w:tab w:val="right" w:leader="dot" w:pos="9231"/>
      </w:tabs>
      <w:ind w:leftChars="400" w:left="840"/>
    </w:pPr>
    <w:rPr>
      <w:rFonts w:ascii="Times New Roman" w:hAnsi="Times New Roman"/>
      <w:szCs w:val="24"/>
    </w:rPr>
  </w:style>
  <w:style w:type="paragraph" w:styleId="aff3">
    <w:name w:val="Plain Text"/>
    <w:basedOn w:val="a9"/>
    <w:link w:val="aff4"/>
    <w:qFormat/>
    <w:rsid w:val="003D6BC6"/>
    <w:rPr>
      <w:rFonts w:ascii="宋体" w:hAnsi="Courier New"/>
      <w:kern w:val="0"/>
      <w:sz w:val="20"/>
      <w:szCs w:val="20"/>
    </w:rPr>
  </w:style>
  <w:style w:type="character" w:customStyle="1" w:styleId="aff4">
    <w:name w:val="纯文本 字符"/>
    <w:basedOn w:val="ab"/>
    <w:link w:val="aff3"/>
    <w:qFormat/>
    <w:rsid w:val="003D6BC6"/>
    <w:rPr>
      <w:rFonts w:ascii="宋体" w:eastAsia="宋体" w:hAnsi="Courier New" w:cs="Times New Roman"/>
      <w:kern w:val="0"/>
      <w:sz w:val="20"/>
      <w:szCs w:val="20"/>
      <w14:ligatures w14:val="none"/>
    </w:rPr>
  </w:style>
  <w:style w:type="paragraph" w:styleId="5">
    <w:name w:val="List Bullet 5"/>
    <w:basedOn w:val="a9"/>
    <w:autoRedefine/>
    <w:qFormat/>
    <w:rsid w:val="003D6BC6"/>
    <w:pPr>
      <w:numPr>
        <w:numId w:val="3"/>
      </w:numPr>
    </w:pPr>
    <w:rPr>
      <w:rFonts w:ascii="Times New Roman" w:hAnsi="Times New Roman"/>
      <w:szCs w:val="24"/>
    </w:rPr>
  </w:style>
  <w:style w:type="paragraph" w:styleId="TOC8">
    <w:name w:val="toc 8"/>
    <w:basedOn w:val="a9"/>
    <w:next w:val="a9"/>
    <w:autoRedefine/>
    <w:uiPriority w:val="99"/>
    <w:qFormat/>
    <w:rsid w:val="003D6BC6"/>
    <w:pPr>
      <w:ind w:leftChars="1400" w:left="2940"/>
    </w:pPr>
    <w:rPr>
      <w:rFonts w:ascii="Times New Roman" w:hAnsi="Times New Roman"/>
      <w:szCs w:val="20"/>
    </w:rPr>
  </w:style>
  <w:style w:type="paragraph" w:styleId="aff5">
    <w:name w:val="Date"/>
    <w:basedOn w:val="a9"/>
    <w:next w:val="a9"/>
    <w:link w:val="aff6"/>
    <w:autoRedefine/>
    <w:uiPriority w:val="99"/>
    <w:qFormat/>
    <w:rsid w:val="003D6BC6"/>
  </w:style>
  <w:style w:type="character" w:customStyle="1" w:styleId="aff6">
    <w:name w:val="日期 字符"/>
    <w:basedOn w:val="ab"/>
    <w:link w:val="aff5"/>
    <w:uiPriority w:val="99"/>
    <w:qFormat/>
    <w:rsid w:val="003D6BC6"/>
    <w:rPr>
      <w:rFonts w:ascii="Calibri" w:eastAsia="宋体" w:hAnsi="Calibri" w:cs="Times New Roman"/>
      <w14:ligatures w14:val="none"/>
    </w:rPr>
  </w:style>
  <w:style w:type="paragraph" w:styleId="26">
    <w:name w:val="Body Text Indent 2"/>
    <w:basedOn w:val="a9"/>
    <w:link w:val="27"/>
    <w:autoRedefine/>
    <w:uiPriority w:val="99"/>
    <w:qFormat/>
    <w:rsid w:val="003D6BC6"/>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uiPriority w:val="99"/>
    <w:qFormat/>
    <w:rsid w:val="003D6BC6"/>
    <w:rPr>
      <w:rFonts w:ascii="宋体" w:eastAsia="宋体" w:hAnsi="宋体" w:cs="Times New Roman"/>
      <w:b/>
      <w:bCs/>
      <w:sz w:val="24"/>
      <w:szCs w:val="20"/>
      <w14:ligatures w14:val="none"/>
    </w:rPr>
  </w:style>
  <w:style w:type="paragraph" w:styleId="a1">
    <w:name w:val="endnote text"/>
    <w:basedOn w:val="a9"/>
    <w:link w:val="aff7"/>
    <w:autoRedefine/>
    <w:qFormat/>
    <w:rsid w:val="003D6BC6"/>
    <w:pPr>
      <w:numPr>
        <w:numId w:val="4"/>
      </w:numPr>
      <w:snapToGrid w:val="0"/>
      <w:spacing w:afterLines="50"/>
      <w:jc w:val="left"/>
    </w:pPr>
    <w:rPr>
      <w:rFonts w:ascii="宋体" w:cs="宋体"/>
      <w:snapToGrid w:val="0"/>
    </w:rPr>
  </w:style>
  <w:style w:type="character" w:customStyle="1" w:styleId="aff7">
    <w:name w:val="尾注文本 字符"/>
    <w:basedOn w:val="ab"/>
    <w:link w:val="a1"/>
    <w:qFormat/>
    <w:rsid w:val="003D6BC6"/>
    <w:rPr>
      <w:rFonts w:ascii="宋体" w:eastAsia="宋体" w:hAnsi="Calibri" w:cs="宋体"/>
      <w:snapToGrid w:val="0"/>
      <w14:ligatures w14:val="none"/>
    </w:rPr>
  </w:style>
  <w:style w:type="paragraph" w:styleId="aff8">
    <w:name w:val="Balloon Text"/>
    <w:basedOn w:val="a9"/>
    <w:link w:val="aff9"/>
    <w:autoRedefine/>
    <w:uiPriority w:val="99"/>
    <w:qFormat/>
    <w:rsid w:val="003D6BC6"/>
    <w:rPr>
      <w:rFonts w:ascii="Times New Roman" w:hAnsi="Times New Roman"/>
      <w:sz w:val="18"/>
      <w:szCs w:val="18"/>
    </w:rPr>
  </w:style>
  <w:style w:type="character" w:customStyle="1" w:styleId="aff9">
    <w:name w:val="批注框文本 字符"/>
    <w:basedOn w:val="ab"/>
    <w:link w:val="aff8"/>
    <w:uiPriority w:val="99"/>
    <w:qFormat/>
    <w:rsid w:val="003D6BC6"/>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3D6BC6"/>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3D6BC6"/>
    <w:pPr>
      <w:ind w:leftChars="600" w:left="1260"/>
    </w:pPr>
    <w:rPr>
      <w:rFonts w:ascii="Times New Roman" w:hAnsi="Times New Roman"/>
      <w:szCs w:val="20"/>
    </w:rPr>
  </w:style>
  <w:style w:type="paragraph" w:styleId="affa">
    <w:name w:val="Subtitle"/>
    <w:basedOn w:val="a9"/>
    <w:next w:val="a9"/>
    <w:link w:val="affb"/>
    <w:autoRedefine/>
    <w:uiPriority w:val="99"/>
    <w:qFormat/>
    <w:rsid w:val="003D6BC6"/>
    <w:pPr>
      <w:spacing w:beforeLines="100" w:afterLines="50" w:line="360" w:lineRule="auto"/>
      <w:jc w:val="center"/>
    </w:pPr>
    <w:rPr>
      <w:rFonts w:ascii="Arial" w:eastAsia="方正魏碑简体" w:hAnsi="Arial"/>
      <w:bCs/>
      <w:kern w:val="28"/>
      <w:sz w:val="32"/>
      <w:szCs w:val="32"/>
    </w:rPr>
  </w:style>
  <w:style w:type="character" w:customStyle="1" w:styleId="affb">
    <w:name w:val="副标题 字符"/>
    <w:basedOn w:val="ab"/>
    <w:link w:val="affa"/>
    <w:uiPriority w:val="99"/>
    <w:qFormat/>
    <w:rsid w:val="003D6BC6"/>
    <w:rPr>
      <w:rFonts w:ascii="Arial" w:eastAsia="方正魏碑简体" w:hAnsi="Arial" w:cs="Times New Roman"/>
      <w:bCs/>
      <w:kern w:val="28"/>
      <w:sz w:val="32"/>
      <w:szCs w:val="32"/>
      <w14:ligatures w14:val="none"/>
    </w:rPr>
  </w:style>
  <w:style w:type="paragraph" w:styleId="affc">
    <w:name w:val="List"/>
    <w:basedOn w:val="a9"/>
    <w:autoRedefine/>
    <w:qFormat/>
    <w:rsid w:val="003D6BC6"/>
    <w:pPr>
      <w:ind w:left="200" w:hangingChars="200" w:hanging="200"/>
    </w:pPr>
    <w:rPr>
      <w:rFonts w:ascii="Times New Roman" w:hAnsi="Times New Roman"/>
      <w:sz w:val="28"/>
      <w:szCs w:val="24"/>
    </w:rPr>
  </w:style>
  <w:style w:type="paragraph" w:styleId="affd">
    <w:name w:val="footnote text"/>
    <w:basedOn w:val="a9"/>
    <w:link w:val="affe"/>
    <w:autoRedefine/>
    <w:uiPriority w:val="99"/>
    <w:unhideWhenUsed/>
    <w:qFormat/>
    <w:rsid w:val="003D6BC6"/>
    <w:pPr>
      <w:snapToGrid w:val="0"/>
      <w:jc w:val="left"/>
    </w:pPr>
    <w:rPr>
      <w:rFonts w:ascii="Times New Roman" w:hAnsi="Times New Roman"/>
      <w:sz w:val="18"/>
      <w:szCs w:val="18"/>
    </w:rPr>
  </w:style>
  <w:style w:type="character" w:customStyle="1" w:styleId="affe">
    <w:name w:val="脚注文本 字符"/>
    <w:basedOn w:val="ab"/>
    <w:link w:val="affd"/>
    <w:uiPriority w:val="99"/>
    <w:qFormat/>
    <w:rsid w:val="003D6BC6"/>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3D6BC6"/>
    <w:pPr>
      <w:ind w:leftChars="1000" w:left="2100"/>
    </w:pPr>
    <w:rPr>
      <w:rFonts w:ascii="Times New Roman" w:hAnsi="Times New Roman"/>
      <w:szCs w:val="20"/>
    </w:rPr>
  </w:style>
  <w:style w:type="paragraph" w:styleId="36">
    <w:name w:val="Body Text Indent 3"/>
    <w:basedOn w:val="a9"/>
    <w:link w:val="37"/>
    <w:autoRedefine/>
    <w:uiPriority w:val="99"/>
    <w:qFormat/>
    <w:rsid w:val="003D6BC6"/>
    <w:pPr>
      <w:spacing w:afterLines="50"/>
      <w:ind w:firstLineChars="200" w:firstLine="420"/>
    </w:pPr>
    <w:rPr>
      <w:rFonts w:ascii="Times New Roman" w:hAnsi="Times New Roman"/>
      <w:szCs w:val="21"/>
    </w:rPr>
  </w:style>
  <w:style w:type="character" w:customStyle="1" w:styleId="37">
    <w:name w:val="正文文本缩进 3 字符"/>
    <w:basedOn w:val="ab"/>
    <w:link w:val="36"/>
    <w:uiPriority w:val="99"/>
    <w:qFormat/>
    <w:rsid w:val="003D6BC6"/>
    <w:rPr>
      <w:rFonts w:ascii="Times New Roman" w:eastAsia="宋体" w:hAnsi="Times New Roman" w:cs="Times New Roman"/>
      <w:szCs w:val="21"/>
      <w14:ligatures w14:val="none"/>
    </w:rPr>
  </w:style>
  <w:style w:type="paragraph" w:styleId="afff">
    <w:name w:val="table of figures"/>
    <w:basedOn w:val="a9"/>
    <w:next w:val="a9"/>
    <w:autoRedefine/>
    <w:qFormat/>
    <w:rsid w:val="003D6BC6"/>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autoRedefine/>
    <w:uiPriority w:val="39"/>
    <w:qFormat/>
    <w:rsid w:val="003D6BC6"/>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3D6BC6"/>
    <w:pPr>
      <w:ind w:leftChars="1600" w:left="3360"/>
    </w:pPr>
    <w:rPr>
      <w:rFonts w:ascii="Times New Roman" w:hAnsi="Times New Roman"/>
      <w:szCs w:val="20"/>
    </w:rPr>
  </w:style>
  <w:style w:type="paragraph" w:styleId="28">
    <w:name w:val="Body Text 2"/>
    <w:basedOn w:val="a9"/>
    <w:link w:val="29"/>
    <w:autoRedefine/>
    <w:uiPriority w:val="99"/>
    <w:qFormat/>
    <w:rsid w:val="003D6BC6"/>
    <w:pPr>
      <w:spacing w:after="120" w:line="480" w:lineRule="auto"/>
    </w:pPr>
    <w:rPr>
      <w:rFonts w:ascii="Times New Roman" w:hAnsi="Times New Roman"/>
      <w:szCs w:val="20"/>
    </w:rPr>
  </w:style>
  <w:style w:type="character" w:customStyle="1" w:styleId="29">
    <w:name w:val="正文文本 2 字符"/>
    <w:basedOn w:val="ab"/>
    <w:link w:val="28"/>
    <w:uiPriority w:val="99"/>
    <w:qFormat/>
    <w:rsid w:val="003D6BC6"/>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3D6B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qFormat/>
    <w:rsid w:val="003D6BC6"/>
    <w:rPr>
      <w:rFonts w:ascii="宋体" w:eastAsia="宋体" w:hAnsi="宋体" w:cs="宋体"/>
      <w:kern w:val="0"/>
      <w:sz w:val="24"/>
      <w:szCs w:val="24"/>
      <w14:ligatures w14:val="none"/>
    </w:rPr>
  </w:style>
  <w:style w:type="paragraph" w:styleId="afff0">
    <w:name w:val="Normal (Web)"/>
    <w:basedOn w:val="a9"/>
    <w:autoRedefine/>
    <w:uiPriority w:val="99"/>
    <w:qFormat/>
    <w:rsid w:val="003D6BC6"/>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3D6BC6"/>
    <w:rPr>
      <w:rFonts w:ascii="Times New Roman" w:hAnsi="Times New Roman"/>
      <w:szCs w:val="20"/>
    </w:rPr>
  </w:style>
  <w:style w:type="paragraph" w:styleId="afff1">
    <w:name w:val="Title"/>
    <w:basedOn w:val="a9"/>
    <w:link w:val="afff2"/>
    <w:autoRedefine/>
    <w:uiPriority w:val="99"/>
    <w:qFormat/>
    <w:rsid w:val="003D6BC6"/>
    <w:pPr>
      <w:spacing w:before="240" w:after="240" w:line="360" w:lineRule="auto"/>
      <w:jc w:val="center"/>
    </w:pPr>
    <w:rPr>
      <w:rFonts w:ascii="Arial" w:eastAsia="黑体" w:hAnsi="Arial"/>
      <w:kern w:val="0"/>
      <w:sz w:val="44"/>
      <w:szCs w:val="20"/>
    </w:rPr>
  </w:style>
  <w:style w:type="character" w:customStyle="1" w:styleId="afff2">
    <w:name w:val="标题 字符"/>
    <w:basedOn w:val="ab"/>
    <w:link w:val="afff1"/>
    <w:uiPriority w:val="99"/>
    <w:qFormat/>
    <w:rsid w:val="003D6BC6"/>
    <w:rPr>
      <w:rFonts w:ascii="Arial" w:eastAsia="黑体" w:hAnsi="Arial" w:cs="Times New Roman"/>
      <w:kern w:val="0"/>
      <w:sz w:val="44"/>
      <w:szCs w:val="20"/>
      <w14:ligatures w14:val="none"/>
    </w:rPr>
  </w:style>
  <w:style w:type="paragraph" w:styleId="afff3">
    <w:name w:val="annotation subject"/>
    <w:basedOn w:val="afb"/>
    <w:next w:val="afb"/>
    <w:link w:val="afff4"/>
    <w:autoRedefine/>
    <w:uiPriority w:val="99"/>
    <w:unhideWhenUsed/>
    <w:qFormat/>
    <w:rsid w:val="003D6BC6"/>
    <w:rPr>
      <w:rFonts w:ascii="Times New Roman" w:hAnsi="Times New Roman"/>
      <w:b/>
      <w:bCs/>
      <w:kern w:val="0"/>
      <w:sz w:val="20"/>
      <w:szCs w:val="20"/>
    </w:rPr>
  </w:style>
  <w:style w:type="character" w:customStyle="1" w:styleId="afff4">
    <w:name w:val="批注主题 字符"/>
    <w:basedOn w:val="afc"/>
    <w:link w:val="afff3"/>
    <w:uiPriority w:val="99"/>
    <w:qFormat/>
    <w:rsid w:val="003D6BC6"/>
    <w:rPr>
      <w:rFonts w:ascii="Times New Roman" w:eastAsia="宋体" w:hAnsi="Times New Roman" w:cs="Times New Roman"/>
      <w:b/>
      <w:bCs/>
      <w:kern w:val="0"/>
      <w:sz w:val="20"/>
      <w:szCs w:val="20"/>
      <w14:ligatures w14:val="none"/>
    </w:rPr>
  </w:style>
  <w:style w:type="paragraph" w:styleId="afff5">
    <w:name w:val="Body Text First Indent"/>
    <w:basedOn w:val="aff"/>
    <w:link w:val="afff6"/>
    <w:autoRedefine/>
    <w:uiPriority w:val="99"/>
    <w:qFormat/>
    <w:rsid w:val="003D6BC6"/>
    <w:pPr>
      <w:spacing w:line="300" w:lineRule="auto"/>
      <w:ind w:firstLine="510"/>
    </w:pPr>
    <w:rPr>
      <w:sz w:val="24"/>
    </w:rPr>
  </w:style>
  <w:style w:type="character" w:customStyle="1" w:styleId="afff6">
    <w:name w:val="正文文本首行缩进 字符"/>
    <w:basedOn w:val="aff0"/>
    <w:link w:val="afff5"/>
    <w:uiPriority w:val="99"/>
    <w:qFormat/>
    <w:rsid w:val="003D6BC6"/>
    <w:rPr>
      <w:rFonts w:ascii="Calibri" w:eastAsia="宋体" w:hAnsi="Calibri" w:cs="Times New Roman"/>
      <w:sz w:val="24"/>
      <w14:ligatures w14:val="none"/>
    </w:rPr>
  </w:style>
  <w:style w:type="paragraph" w:styleId="2a">
    <w:name w:val="Body Text First Indent 2"/>
    <w:basedOn w:val="aff1"/>
    <w:link w:val="2b"/>
    <w:autoRedefine/>
    <w:qFormat/>
    <w:rsid w:val="003D6BC6"/>
    <w:pPr>
      <w:spacing w:after="120"/>
      <w:ind w:leftChars="200" w:left="420" w:firstLineChars="200" w:firstLine="420"/>
    </w:pPr>
    <w:rPr>
      <w:b w:val="0"/>
      <w:sz w:val="21"/>
    </w:rPr>
  </w:style>
  <w:style w:type="character" w:customStyle="1" w:styleId="2b">
    <w:name w:val="正文文本首行缩进 2 字符"/>
    <w:basedOn w:val="aff2"/>
    <w:link w:val="2a"/>
    <w:qFormat/>
    <w:rsid w:val="003D6BC6"/>
    <w:rPr>
      <w:rFonts w:ascii="Times New Roman" w:eastAsia="宋体" w:hAnsi="Times New Roman" w:cs="Times New Roman"/>
      <w:b w:val="0"/>
      <w:sz w:val="24"/>
      <w:szCs w:val="20"/>
      <w14:ligatures w14:val="none"/>
    </w:rPr>
  </w:style>
  <w:style w:type="table" w:styleId="afff7">
    <w:name w:val="Table Grid"/>
    <w:basedOn w:val="ac"/>
    <w:autoRedefine/>
    <w:uiPriority w:val="59"/>
    <w:qFormat/>
    <w:rsid w:val="003D6BC6"/>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autoRedefine/>
    <w:qFormat/>
    <w:rsid w:val="003D6BC6"/>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autoRedefine/>
    <w:qFormat/>
    <w:rsid w:val="003D6BC6"/>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3D6BC6"/>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autoRedefine/>
    <w:uiPriority w:val="99"/>
    <w:qFormat/>
    <w:rsid w:val="003D6BC6"/>
    <w:rPr>
      <w:b/>
      <w:bCs/>
    </w:rPr>
  </w:style>
  <w:style w:type="character" w:styleId="afff9">
    <w:name w:val="page number"/>
    <w:basedOn w:val="ab"/>
    <w:autoRedefine/>
    <w:uiPriority w:val="99"/>
    <w:qFormat/>
    <w:rsid w:val="003D6BC6"/>
  </w:style>
  <w:style w:type="character" w:styleId="afffa">
    <w:name w:val="FollowedHyperlink"/>
    <w:autoRedefine/>
    <w:uiPriority w:val="99"/>
    <w:qFormat/>
    <w:rsid w:val="003D6BC6"/>
    <w:rPr>
      <w:color w:val="800080"/>
      <w:u w:val="single"/>
    </w:rPr>
  </w:style>
  <w:style w:type="character" w:styleId="afffb">
    <w:name w:val="Emphasis"/>
    <w:autoRedefine/>
    <w:uiPriority w:val="99"/>
    <w:qFormat/>
    <w:rsid w:val="003D6BC6"/>
    <w:rPr>
      <w:i/>
      <w:iCs/>
    </w:rPr>
  </w:style>
  <w:style w:type="character" w:styleId="afffc">
    <w:name w:val="Hyperlink"/>
    <w:autoRedefine/>
    <w:uiPriority w:val="99"/>
    <w:qFormat/>
    <w:rsid w:val="003D6BC6"/>
    <w:rPr>
      <w:color w:val="0000FF"/>
      <w:u w:val="single"/>
    </w:rPr>
  </w:style>
  <w:style w:type="character" w:styleId="afffd">
    <w:name w:val="annotation reference"/>
    <w:autoRedefine/>
    <w:uiPriority w:val="99"/>
    <w:unhideWhenUsed/>
    <w:qFormat/>
    <w:rsid w:val="003D6BC6"/>
    <w:rPr>
      <w:sz w:val="21"/>
      <w:szCs w:val="21"/>
    </w:rPr>
  </w:style>
  <w:style w:type="character" w:styleId="afffe">
    <w:name w:val="footnote reference"/>
    <w:autoRedefine/>
    <w:uiPriority w:val="99"/>
    <w:qFormat/>
    <w:rsid w:val="003D6BC6"/>
    <w:rPr>
      <w:vertAlign w:val="superscript"/>
    </w:rPr>
  </w:style>
  <w:style w:type="character" w:customStyle="1" w:styleId="Char">
    <w:name w:val="居中 Char"/>
    <w:autoRedefine/>
    <w:qFormat/>
    <w:rsid w:val="003D6BC6"/>
    <w:rPr>
      <w:kern w:val="2"/>
      <w:sz w:val="24"/>
    </w:rPr>
  </w:style>
  <w:style w:type="character" w:customStyle="1" w:styleId="Char1">
    <w:name w:val="批注文字 Char1"/>
    <w:basedOn w:val="ab"/>
    <w:autoRedefine/>
    <w:uiPriority w:val="99"/>
    <w:semiHidden/>
    <w:qFormat/>
    <w:rsid w:val="003D6BC6"/>
  </w:style>
  <w:style w:type="character" w:customStyle="1" w:styleId="Char0">
    <w:name w:val="标准款样式 Char"/>
    <w:basedOn w:val="ab"/>
    <w:link w:val="affff"/>
    <w:autoRedefine/>
    <w:uiPriority w:val="99"/>
    <w:qFormat/>
    <w:rsid w:val="003D6BC6"/>
    <w:rPr>
      <w:rFonts w:ascii="黑体" w:eastAsia="宋体" w:hAnsi="宋体" w:cs="Times New Roman"/>
      <w:szCs w:val="20"/>
    </w:rPr>
  </w:style>
  <w:style w:type="paragraph" w:customStyle="1" w:styleId="affff">
    <w:name w:val="标准款样式"/>
    <w:basedOn w:val="a9"/>
    <w:link w:val="Char0"/>
    <w:autoRedefine/>
    <w:uiPriority w:val="99"/>
    <w:qFormat/>
    <w:rsid w:val="003D6BC6"/>
    <w:rPr>
      <w:rFonts w:ascii="黑体" w:hAnsi="宋体"/>
      <w:szCs w:val="20"/>
      <w14:ligatures w14:val="standardContextual"/>
    </w:rPr>
  </w:style>
  <w:style w:type="character" w:customStyle="1" w:styleId="Char2">
    <w:name w:val="脚注文本 Char"/>
    <w:basedOn w:val="ab"/>
    <w:autoRedefine/>
    <w:semiHidden/>
    <w:qFormat/>
    <w:rsid w:val="003D6BC6"/>
    <w:rPr>
      <w:sz w:val="18"/>
      <w:szCs w:val="18"/>
    </w:rPr>
  </w:style>
  <w:style w:type="character" w:customStyle="1" w:styleId="solutioncontent1">
    <w:name w:val="solutioncontent1"/>
    <w:autoRedefine/>
    <w:uiPriority w:val="99"/>
    <w:qFormat/>
    <w:rsid w:val="003D6BC6"/>
    <w:rPr>
      <w:rFonts w:cs="Times New Roman"/>
      <w:color w:val="333333"/>
      <w:sz w:val="15"/>
      <w:szCs w:val="15"/>
    </w:rPr>
  </w:style>
  <w:style w:type="character" w:customStyle="1" w:styleId="SubtitleChar">
    <w:name w:val="Subtitle Char"/>
    <w:uiPriority w:val="99"/>
    <w:qFormat/>
    <w:locked/>
    <w:rsid w:val="003D6BC6"/>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semiHidden/>
    <w:qFormat/>
    <w:rsid w:val="003D6BC6"/>
    <w:rPr>
      <w:sz w:val="18"/>
      <w:szCs w:val="18"/>
    </w:rPr>
  </w:style>
  <w:style w:type="character" w:customStyle="1" w:styleId="Char3">
    <w:name w:val="明显引用 Char"/>
    <w:basedOn w:val="ab"/>
    <w:autoRedefine/>
    <w:uiPriority w:val="99"/>
    <w:qFormat/>
    <w:rsid w:val="003D6BC6"/>
    <w:rPr>
      <w:b/>
      <w:bCs/>
      <w:i/>
      <w:iCs/>
      <w:color w:val="4F81BD"/>
      <w:kern w:val="2"/>
      <w:sz w:val="21"/>
    </w:rPr>
  </w:style>
  <w:style w:type="character" w:customStyle="1" w:styleId="CharChar">
    <w:name w:val="+正文 Char Char"/>
    <w:link w:val="CharCharChar"/>
    <w:autoRedefine/>
    <w:uiPriority w:val="99"/>
    <w:qFormat/>
    <w:locked/>
    <w:rsid w:val="003D6BC6"/>
    <w:rPr>
      <w:rFonts w:ascii="楷体_GB2312" w:eastAsia="楷体_GB2312"/>
      <w:sz w:val="24"/>
    </w:rPr>
  </w:style>
  <w:style w:type="paragraph" w:customStyle="1" w:styleId="CharCharChar">
    <w:name w:val="+正文 Char Char Char"/>
    <w:basedOn w:val="a9"/>
    <w:link w:val="CharChar"/>
    <w:autoRedefine/>
    <w:uiPriority w:val="99"/>
    <w:qFormat/>
    <w:rsid w:val="003D6BC6"/>
    <w:pPr>
      <w:tabs>
        <w:tab w:val="left" w:pos="6521"/>
      </w:tabs>
      <w:spacing w:line="360" w:lineRule="auto"/>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3D6BC6"/>
    <w:rPr>
      <w:kern w:val="2"/>
      <w:sz w:val="16"/>
    </w:rPr>
  </w:style>
  <w:style w:type="character" w:customStyle="1" w:styleId="CharChar6">
    <w:name w:val="Char Char6"/>
    <w:uiPriority w:val="99"/>
    <w:qFormat/>
    <w:rsid w:val="003D6BC6"/>
    <w:rPr>
      <w:rFonts w:ascii="Arial" w:eastAsia="黑体" w:hAnsi="Arial"/>
      <w:kern w:val="2"/>
      <w:sz w:val="44"/>
    </w:rPr>
  </w:style>
  <w:style w:type="character" w:customStyle="1" w:styleId="Char4">
    <w:name w:val="引用 Char"/>
    <w:basedOn w:val="ab"/>
    <w:autoRedefine/>
    <w:uiPriority w:val="99"/>
    <w:qFormat/>
    <w:rsid w:val="003D6BC6"/>
    <w:rPr>
      <w:i/>
      <w:iCs/>
      <w:color w:val="000000"/>
      <w:kern w:val="2"/>
      <w:sz w:val="21"/>
    </w:rPr>
  </w:style>
  <w:style w:type="character" w:customStyle="1" w:styleId="1CharCharCharCharChar">
    <w:name w:val="+列表1 Char Char Char Char Char"/>
    <w:link w:val="1CharCharChar"/>
    <w:autoRedefine/>
    <w:uiPriority w:val="99"/>
    <w:qFormat/>
    <w:locked/>
    <w:rsid w:val="003D6BC6"/>
    <w:rPr>
      <w:rFonts w:ascii="宋体" w:hAnsi="宋体"/>
    </w:rPr>
  </w:style>
  <w:style w:type="paragraph" w:customStyle="1" w:styleId="1CharCharChar">
    <w:name w:val="+列表1 Char Char Char"/>
    <w:basedOn w:val="a9"/>
    <w:link w:val="1CharCharCharCharChar"/>
    <w:autoRedefine/>
    <w:uiPriority w:val="99"/>
    <w:qFormat/>
    <w:rsid w:val="003D6BC6"/>
    <w:pPr>
      <w:jc w:val="center"/>
    </w:pPr>
    <w:rPr>
      <w:rFonts w:ascii="宋体" w:eastAsiaTheme="minorEastAsia" w:hAnsi="宋体" w:cstheme="minorBidi"/>
      <w14:ligatures w14:val="standardContextual"/>
    </w:rPr>
  </w:style>
  <w:style w:type="character" w:customStyle="1" w:styleId="3Char1">
    <w:name w:val="正文文本 3 Char1"/>
    <w:basedOn w:val="ab"/>
    <w:autoRedefine/>
    <w:uiPriority w:val="99"/>
    <w:qFormat/>
    <w:rsid w:val="003D6BC6"/>
    <w:rPr>
      <w:sz w:val="16"/>
      <w:szCs w:val="16"/>
    </w:rPr>
  </w:style>
  <w:style w:type="character" w:customStyle="1" w:styleId="Char11">
    <w:name w:val="日期 Char1"/>
    <w:basedOn w:val="ab"/>
    <w:autoRedefine/>
    <w:uiPriority w:val="99"/>
    <w:qFormat/>
    <w:rsid w:val="003D6BC6"/>
  </w:style>
  <w:style w:type="character" w:customStyle="1" w:styleId="Char5">
    <w:name w:val="无间隔 Char"/>
    <w:link w:val="16"/>
    <w:autoRedefine/>
    <w:uiPriority w:val="99"/>
    <w:qFormat/>
    <w:locked/>
    <w:rsid w:val="003D6BC6"/>
    <w:rPr>
      <w:rFonts w:ascii="Calibri" w:eastAsia="Times New Roman" w:hAnsi="Calibri"/>
      <w:sz w:val="22"/>
      <w:lang w:eastAsia="en-US" w:bidi="en-US"/>
    </w:rPr>
  </w:style>
  <w:style w:type="paragraph" w:customStyle="1" w:styleId="16">
    <w:name w:val="无间隔1"/>
    <w:link w:val="Char5"/>
    <w:autoRedefine/>
    <w:uiPriority w:val="99"/>
    <w:qFormat/>
    <w:rsid w:val="003D6BC6"/>
    <w:rPr>
      <w:rFonts w:ascii="Calibri" w:eastAsia="Times New Roman" w:hAnsi="Calibri"/>
      <w:sz w:val="22"/>
      <w:lang w:eastAsia="en-US" w:bidi="en-US"/>
    </w:rPr>
  </w:style>
  <w:style w:type="character" w:customStyle="1" w:styleId="CharChar5">
    <w:name w:val="Char Char5"/>
    <w:autoRedefine/>
    <w:uiPriority w:val="99"/>
    <w:qFormat/>
    <w:rsid w:val="003D6BC6"/>
    <w:rPr>
      <w:rFonts w:ascii="Arial" w:eastAsia="方正魏碑简体" w:hAnsi="Arial" w:cs="Arial"/>
      <w:bCs/>
      <w:kern w:val="28"/>
      <w:sz w:val="32"/>
      <w:szCs w:val="32"/>
    </w:rPr>
  </w:style>
  <w:style w:type="character" w:customStyle="1" w:styleId="CharChar0">
    <w:name w:val="表文字 Char Char"/>
    <w:link w:val="affff0"/>
    <w:autoRedefine/>
    <w:uiPriority w:val="99"/>
    <w:qFormat/>
    <w:locked/>
    <w:rsid w:val="003D6BC6"/>
    <w:rPr>
      <w:rFonts w:ascii="楷体_GB2312" w:eastAsia="楷体_GB2312" w:hAnsi="宋体"/>
      <w:spacing w:val="-8"/>
      <w:sz w:val="24"/>
      <w:lang w:val="zh-CN"/>
    </w:rPr>
  </w:style>
  <w:style w:type="paragraph" w:customStyle="1" w:styleId="affff0">
    <w:name w:val="表文字"/>
    <w:basedOn w:val="a9"/>
    <w:link w:val="CharChar0"/>
    <w:autoRedefine/>
    <w:uiPriority w:val="99"/>
    <w:qFormat/>
    <w:rsid w:val="003D6BC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7">
    <w:name w:val="@他1"/>
    <w:basedOn w:val="ab"/>
    <w:autoRedefine/>
    <w:uiPriority w:val="99"/>
    <w:unhideWhenUsed/>
    <w:qFormat/>
    <w:rsid w:val="003D6BC6"/>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3D6BC6"/>
    <w:rPr>
      <w:rFonts w:ascii="宋体" w:hAnsi="宋体"/>
      <w:sz w:val="24"/>
    </w:rPr>
  </w:style>
  <w:style w:type="paragraph" w:customStyle="1" w:styleId="Char5CharCharChar">
    <w:name w:val="+正文 Char5 Char Char Char"/>
    <w:basedOn w:val="a9"/>
    <w:link w:val="Char5CharCharCharCharChar"/>
    <w:autoRedefine/>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3D6BC6"/>
    <w:rPr>
      <w:kern w:val="2"/>
      <w:sz w:val="18"/>
    </w:rPr>
  </w:style>
  <w:style w:type="character" w:customStyle="1" w:styleId="Char6">
    <w:name w:val="段 Char"/>
    <w:basedOn w:val="ab"/>
    <w:link w:val="affff1"/>
    <w:autoRedefine/>
    <w:uiPriority w:val="99"/>
    <w:qFormat/>
    <w:rsid w:val="003D6BC6"/>
    <w:rPr>
      <w:rFonts w:ascii="宋体"/>
    </w:rPr>
  </w:style>
  <w:style w:type="paragraph" w:customStyle="1" w:styleId="affff1">
    <w:name w:val="段"/>
    <w:link w:val="Char6"/>
    <w:autoRedefine/>
    <w:uiPriority w:val="99"/>
    <w:qFormat/>
    <w:rsid w:val="003D6BC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3D6BC6"/>
    <w:rPr>
      <w:kern w:val="2"/>
      <w:sz w:val="24"/>
      <w:szCs w:val="24"/>
    </w:rPr>
  </w:style>
  <w:style w:type="character" w:customStyle="1" w:styleId="msoins0">
    <w:name w:val="msoins"/>
    <w:basedOn w:val="ab"/>
    <w:autoRedefine/>
    <w:uiPriority w:val="99"/>
    <w:qFormat/>
    <w:rsid w:val="003D6BC6"/>
  </w:style>
  <w:style w:type="character" w:customStyle="1" w:styleId="Char12">
    <w:name w:val="纯文本 Char1"/>
    <w:basedOn w:val="ab"/>
    <w:autoRedefine/>
    <w:uiPriority w:val="99"/>
    <w:qFormat/>
    <w:rsid w:val="003D6BC6"/>
    <w:rPr>
      <w:rFonts w:ascii="宋体" w:eastAsia="宋体" w:hAnsi="Courier New" w:cs="Courier New"/>
      <w:szCs w:val="21"/>
    </w:rPr>
  </w:style>
  <w:style w:type="character" w:customStyle="1" w:styleId="CharChar1">
    <w:name w:val="Char Char1"/>
    <w:autoRedefine/>
    <w:qFormat/>
    <w:rsid w:val="003D6BC6"/>
    <w:rPr>
      <w:kern w:val="2"/>
      <w:sz w:val="21"/>
    </w:rPr>
  </w:style>
  <w:style w:type="character" w:customStyle="1" w:styleId="af2">
    <w:name w:val="正文缩进 字符"/>
    <w:link w:val="aa"/>
    <w:autoRedefine/>
    <w:uiPriority w:val="99"/>
    <w:qFormat/>
    <w:rsid w:val="003D6BC6"/>
    <w:rPr>
      <w:rFonts w:ascii="Calibri" w:eastAsia="宋体" w:hAnsi="Calibri" w:cs="Times New Roman"/>
      <w14:ligatures w14:val="none"/>
    </w:rPr>
  </w:style>
  <w:style w:type="character" w:customStyle="1" w:styleId="black1">
    <w:name w:val="black1"/>
    <w:autoRedefine/>
    <w:uiPriority w:val="99"/>
    <w:qFormat/>
    <w:rsid w:val="003D6BC6"/>
    <w:rPr>
      <w:rFonts w:ascii="ˎ̥" w:hAnsi="ˎ̥" w:hint="default"/>
      <w:color w:val="333333"/>
      <w:sz w:val="18"/>
      <w:szCs w:val="18"/>
      <w:u w:val="none"/>
    </w:rPr>
  </w:style>
  <w:style w:type="character" w:customStyle="1" w:styleId="Char13">
    <w:name w:val="引用 Char1"/>
    <w:basedOn w:val="ab"/>
    <w:link w:val="18"/>
    <w:autoRedefine/>
    <w:uiPriority w:val="99"/>
    <w:qFormat/>
    <w:locked/>
    <w:rsid w:val="003D6BC6"/>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autoRedefine/>
    <w:uiPriority w:val="99"/>
    <w:qFormat/>
    <w:rsid w:val="003D6BC6"/>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3D6BC6"/>
    <w:rPr>
      <w:rFonts w:ascii="宋体" w:hAnsi="宋体"/>
      <w:sz w:val="24"/>
    </w:rPr>
  </w:style>
  <w:style w:type="paragraph" w:customStyle="1" w:styleId="CharChar3CharChar">
    <w:name w:val="+正文 Char Char3 Char Char"/>
    <w:basedOn w:val="a9"/>
    <w:link w:val="CharChar3CharCharCharChar"/>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uiPriority w:val="99"/>
    <w:semiHidden/>
    <w:qFormat/>
    <w:rsid w:val="003D6BC6"/>
    <w:rPr>
      <w:sz w:val="18"/>
      <w:szCs w:val="18"/>
    </w:rPr>
  </w:style>
  <w:style w:type="character" w:customStyle="1" w:styleId="Char15">
    <w:name w:val="副标题 Char1"/>
    <w:basedOn w:val="ab"/>
    <w:autoRedefine/>
    <w:uiPriority w:val="99"/>
    <w:qFormat/>
    <w:rsid w:val="003D6BC6"/>
    <w:rPr>
      <w:rFonts w:ascii="Cambria" w:eastAsia="宋体" w:hAnsi="Cambria" w:cs="Times New Roman"/>
      <w:b/>
      <w:bCs/>
      <w:kern w:val="28"/>
      <w:sz w:val="32"/>
      <w:szCs w:val="32"/>
    </w:rPr>
  </w:style>
  <w:style w:type="character" w:customStyle="1" w:styleId="font12-blue-bold1">
    <w:name w:val="font12-blue-bold1"/>
    <w:autoRedefine/>
    <w:uiPriority w:val="99"/>
    <w:qFormat/>
    <w:rsid w:val="003D6BC6"/>
    <w:rPr>
      <w:b/>
      <w:bCs/>
      <w:color w:val="0249A5"/>
      <w:sz w:val="18"/>
      <w:szCs w:val="18"/>
      <w:u w:val="none"/>
    </w:rPr>
  </w:style>
  <w:style w:type="character" w:customStyle="1" w:styleId="CharChar5CharCharChar">
    <w:name w:val="+正文 Char Char5 Char Char Char"/>
    <w:link w:val="CharChar5Char"/>
    <w:autoRedefine/>
    <w:uiPriority w:val="99"/>
    <w:qFormat/>
    <w:locked/>
    <w:rsid w:val="003D6BC6"/>
    <w:rPr>
      <w:rFonts w:ascii="宋体" w:hAnsi="宋体"/>
      <w:sz w:val="24"/>
    </w:rPr>
  </w:style>
  <w:style w:type="paragraph" w:customStyle="1" w:styleId="CharChar5Char">
    <w:name w:val="+正文 Char Char5 Char"/>
    <w:basedOn w:val="a9"/>
    <w:link w:val="CharChar5CharCharChar"/>
    <w:autoRedefine/>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3D6BC6"/>
    <w:rPr>
      <w:b/>
      <w:bCs/>
    </w:rPr>
  </w:style>
  <w:style w:type="character" w:customStyle="1" w:styleId="CharChar3">
    <w:name w:val="Char Char3"/>
    <w:autoRedefine/>
    <w:uiPriority w:val="99"/>
    <w:qFormat/>
    <w:rsid w:val="003D6BC6"/>
    <w:rPr>
      <w:kern w:val="2"/>
      <w:sz w:val="21"/>
    </w:rPr>
  </w:style>
  <w:style w:type="character" w:customStyle="1" w:styleId="Char7">
    <w:name w:val="正文文本 Char"/>
    <w:autoRedefine/>
    <w:uiPriority w:val="99"/>
    <w:qFormat/>
    <w:rsid w:val="003D6BC6"/>
    <w:rPr>
      <w:kern w:val="2"/>
      <w:sz w:val="24"/>
    </w:rPr>
  </w:style>
  <w:style w:type="character" w:customStyle="1" w:styleId="CharChar7">
    <w:name w:val="普通文字 Char Char"/>
    <w:autoRedefine/>
    <w:qFormat/>
    <w:rsid w:val="003D6BC6"/>
    <w:rPr>
      <w:rFonts w:ascii="宋体" w:hAnsi="Courier New"/>
      <w:kern w:val="2"/>
      <w:sz w:val="21"/>
    </w:rPr>
  </w:style>
  <w:style w:type="character" w:customStyle="1" w:styleId="grame">
    <w:name w:val="grame"/>
    <w:basedOn w:val="ab"/>
    <w:autoRedefine/>
    <w:uiPriority w:val="99"/>
    <w:qFormat/>
    <w:rsid w:val="003D6BC6"/>
  </w:style>
  <w:style w:type="character" w:customStyle="1" w:styleId="160">
    <w:name w:val="16"/>
    <w:autoRedefine/>
    <w:uiPriority w:val="99"/>
    <w:qFormat/>
    <w:rsid w:val="003D6BC6"/>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3D6BC6"/>
    <w:rPr>
      <w:kern w:val="2"/>
      <w:sz w:val="18"/>
    </w:rPr>
  </w:style>
  <w:style w:type="character" w:customStyle="1" w:styleId="150">
    <w:name w:val="15"/>
    <w:autoRedefine/>
    <w:qFormat/>
    <w:rsid w:val="003D6BC6"/>
    <w:rPr>
      <w:rFonts w:ascii="Calibri" w:hAnsi="Calibri" w:hint="default"/>
    </w:rPr>
  </w:style>
  <w:style w:type="character" w:customStyle="1" w:styleId="1CharCharChar0">
    <w:name w:val="+1. Char Char Char"/>
    <w:link w:val="1Char"/>
    <w:autoRedefine/>
    <w:uiPriority w:val="99"/>
    <w:qFormat/>
    <w:locked/>
    <w:rsid w:val="003D6BC6"/>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3D6BC6"/>
    <w:rPr>
      <w:rFonts w:ascii="Times New Roman" w:hAnsi="Times New Roman"/>
      <w:szCs w:val="20"/>
      <w14:ligatures w14:val="standardContextual"/>
    </w:rPr>
  </w:style>
  <w:style w:type="character" w:customStyle="1" w:styleId="Char17">
    <w:name w:val="明显引用 Char1"/>
    <w:basedOn w:val="ab"/>
    <w:link w:val="19"/>
    <w:autoRedefine/>
    <w:uiPriority w:val="99"/>
    <w:qFormat/>
    <w:locked/>
    <w:rsid w:val="003D6BC6"/>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autoRedefine/>
    <w:uiPriority w:val="99"/>
    <w:qFormat/>
    <w:rsid w:val="003D6BC6"/>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3D6BC6"/>
    <w:rPr>
      <w:kern w:val="2"/>
      <w:sz w:val="21"/>
    </w:rPr>
  </w:style>
  <w:style w:type="character" w:customStyle="1" w:styleId="CharChar9">
    <w:name w:val="Char Char"/>
    <w:autoRedefine/>
    <w:qFormat/>
    <w:rsid w:val="003D6BC6"/>
    <w:rPr>
      <w:b/>
      <w:bCs/>
      <w:kern w:val="2"/>
      <w:sz w:val="21"/>
    </w:rPr>
  </w:style>
  <w:style w:type="character" w:customStyle="1" w:styleId="Char18">
    <w:name w:val="表正文 Char1"/>
    <w:autoRedefine/>
    <w:uiPriority w:val="99"/>
    <w:qFormat/>
    <w:rsid w:val="003D6BC6"/>
    <w:rPr>
      <w:kern w:val="2"/>
      <w:sz w:val="21"/>
    </w:rPr>
  </w:style>
  <w:style w:type="character" w:customStyle="1" w:styleId="Char8">
    <w:name w:val="表正文 Char"/>
    <w:autoRedefine/>
    <w:uiPriority w:val="99"/>
    <w:qFormat/>
    <w:rsid w:val="003D6BC6"/>
    <w:rPr>
      <w:rFonts w:eastAsia="宋体"/>
      <w:kern w:val="2"/>
      <w:sz w:val="24"/>
      <w:lang w:val="en-US" w:eastAsia="zh-CN" w:bidi="ar-SA"/>
    </w:rPr>
  </w:style>
  <w:style w:type="character" w:customStyle="1" w:styleId="Char19">
    <w:name w:val="正文首行缩进 Char1"/>
    <w:basedOn w:val="aff0"/>
    <w:uiPriority w:val="99"/>
    <w:qFormat/>
    <w:rsid w:val="003D6BC6"/>
    <w:rPr>
      <w:rFonts w:ascii="Calibri" w:eastAsia="宋体" w:hAnsi="Calibri" w:cs="Times New Roman"/>
      <w14:ligatures w14:val="none"/>
    </w:rPr>
  </w:style>
  <w:style w:type="character" w:customStyle="1" w:styleId="Char1a">
    <w:name w:val="标题 Char1"/>
    <w:basedOn w:val="ab"/>
    <w:uiPriority w:val="99"/>
    <w:qFormat/>
    <w:rsid w:val="003D6BC6"/>
    <w:rPr>
      <w:rFonts w:ascii="Cambria" w:eastAsia="宋体" w:hAnsi="Cambria" w:cs="Times New Roman"/>
      <w:b/>
      <w:bCs/>
      <w:sz w:val="32"/>
      <w:szCs w:val="32"/>
    </w:rPr>
  </w:style>
  <w:style w:type="character" w:customStyle="1" w:styleId="Char40">
    <w:name w:val="+正文 Char4"/>
    <w:link w:val="affff2"/>
    <w:autoRedefine/>
    <w:uiPriority w:val="99"/>
    <w:qFormat/>
    <w:locked/>
    <w:rsid w:val="003D6BC6"/>
    <w:rPr>
      <w:rFonts w:ascii="宋体" w:hAnsi="宋体"/>
      <w:sz w:val="24"/>
    </w:rPr>
  </w:style>
  <w:style w:type="paragraph" w:customStyle="1" w:styleId="affff2">
    <w:name w:val="+正文"/>
    <w:basedOn w:val="a9"/>
    <w:link w:val="Char40"/>
    <w:autoRedefine/>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3D6BC6"/>
    <w:rPr>
      <w:rFonts w:ascii="宋体" w:hAnsi="宋体"/>
      <w:sz w:val="24"/>
    </w:rPr>
  </w:style>
  <w:style w:type="paragraph" w:customStyle="1" w:styleId="CharChar2Char">
    <w:name w:val="+正文 Char Char2 Char"/>
    <w:basedOn w:val="a9"/>
    <w:link w:val="CharChar2CharCharChar"/>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autoRedefine/>
    <w:uiPriority w:val="99"/>
    <w:qFormat/>
    <w:rsid w:val="003D6BC6"/>
  </w:style>
  <w:style w:type="character" w:customStyle="1" w:styleId="Char2CharChar">
    <w:name w:val="+正文 Char2 Char Char"/>
    <w:link w:val="Char20"/>
    <w:uiPriority w:val="99"/>
    <w:qFormat/>
    <w:locked/>
    <w:rsid w:val="003D6BC6"/>
    <w:rPr>
      <w:rFonts w:ascii="宋体" w:hAnsi="宋体"/>
      <w:sz w:val="24"/>
    </w:rPr>
  </w:style>
  <w:style w:type="paragraph" w:customStyle="1" w:styleId="Char20">
    <w:name w:val="+正文 Char2"/>
    <w:basedOn w:val="a9"/>
    <w:link w:val="Char2CharChar"/>
    <w:uiPriority w:val="99"/>
    <w:qFormat/>
    <w:rsid w:val="003D6BC6"/>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autoRedefine/>
    <w:uiPriority w:val="99"/>
    <w:qFormat/>
    <w:rsid w:val="003D6BC6"/>
  </w:style>
  <w:style w:type="paragraph" w:customStyle="1" w:styleId="affff3">
    <w:name w:val="标准次分项"/>
    <w:basedOn w:val="a9"/>
    <w:autoRedefine/>
    <w:uiPriority w:val="99"/>
    <w:qFormat/>
    <w:rsid w:val="003D6BC6"/>
    <w:pPr>
      <w:jc w:val="left"/>
    </w:pPr>
    <w:rPr>
      <w:rFonts w:ascii="宋体" w:hAnsi="宋体"/>
      <w:szCs w:val="21"/>
    </w:rPr>
  </w:style>
  <w:style w:type="paragraph" w:customStyle="1" w:styleId="xl34">
    <w:name w:val="xl34"/>
    <w:basedOn w:val="a9"/>
    <w:autoRedefine/>
    <w:uiPriority w:val="99"/>
    <w:qFormat/>
    <w:rsid w:val="003D6BC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3D6BC6"/>
    <w:pPr>
      <w:widowControl/>
    </w:pPr>
    <w:rPr>
      <w:rFonts w:ascii="Times New Roman" w:hAnsi="Times New Roman"/>
      <w:kern w:val="0"/>
      <w:szCs w:val="21"/>
    </w:rPr>
  </w:style>
  <w:style w:type="paragraph" w:customStyle="1" w:styleId="xl67">
    <w:name w:val="xl67"/>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3D6BC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3D6BC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rsid w:val="003D6BC6"/>
    <w:pPr>
      <w:spacing w:line="360" w:lineRule="auto"/>
    </w:pPr>
    <w:rPr>
      <w:rFonts w:ascii="宋体" w:hAnsi="宋体"/>
      <w:bCs/>
      <w:szCs w:val="21"/>
    </w:rPr>
  </w:style>
  <w:style w:type="paragraph" w:customStyle="1" w:styleId="xl44">
    <w:name w:val="xl44"/>
    <w:basedOn w:val="a9"/>
    <w:autoRedefine/>
    <w:uiPriority w:val="99"/>
    <w:qFormat/>
    <w:rsid w:val="003D6BC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autoRedefine/>
    <w:uiPriority w:val="99"/>
    <w:qFormat/>
    <w:rsid w:val="003D6BC6"/>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3D6BC6"/>
    <w:rPr>
      <w:rFonts w:ascii="宋体" w:hAnsi="宋体"/>
      <w:szCs w:val="24"/>
    </w:rPr>
  </w:style>
  <w:style w:type="paragraph" w:customStyle="1" w:styleId="affff5">
    <w:name w:val="文档编号"/>
    <w:basedOn w:val="a9"/>
    <w:next w:val="a9"/>
    <w:autoRedefine/>
    <w:uiPriority w:val="99"/>
    <w:qFormat/>
    <w:rsid w:val="003D6BC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3D6BC6"/>
    <w:pPr>
      <w:tabs>
        <w:tab w:val="left" w:pos="360"/>
      </w:tabs>
    </w:pPr>
    <w:rPr>
      <w:rFonts w:ascii="Times New Roman" w:hAnsi="Times New Roman"/>
      <w:sz w:val="24"/>
      <w:szCs w:val="24"/>
    </w:rPr>
  </w:style>
  <w:style w:type="paragraph" w:customStyle="1" w:styleId="xl78">
    <w:name w:val="xl78"/>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3D6BC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3D6BC6"/>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rsid w:val="003D6BC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3D6BC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3D6BC6"/>
    <w:rPr>
      <w:rFonts w:ascii="Tahoma" w:hAnsi="Tahoma"/>
      <w:sz w:val="24"/>
      <w:szCs w:val="20"/>
    </w:rPr>
  </w:style>
  <w:style w:type="paragraph" w:customStyle="1" w:styleId="2d">
    <w:name w:val="列出段落2"/>
    <w:basedOn w:val="a9"/>
    <w:autoRedefine/>
    <w:uiPriority w:val="99"/>
    <w:qFormat/>
    <w:rsid w:val="003D6BC6"/>
    <w:pPr>
      <w:ind w:firstLineChars="200" w:firstLine="420"/>
    </w:pPr>
  </w:style>
  <w:style w:type="paragraph" w:customStyle="1" w:styleId="220">
    <w:name w:val="22"/>
    <w:basedOn w:val="a9"/>
    <w:uiPriority w:val="99"/>
    <w:qFormat/>
    <w:rsid w:val="003D6BC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3D6BC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3D6BC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3D6BC6"/>
    <w:pPr>
      <w:tabs>
        <w:tab w:val="left" w:pos="360"/>
      </w:tabs>
    </w:pPr>
    <w:rPr>
      <w:rFonts w:ascii="Times New Roman" w:hAnsi="Times New Roman"/>
      <w:sz w:val="24"/>
      <w:szCs w:val="24"/>
    </w:rPr>
  </w:style>
  <w:style w:type="paragraph" w:customStyle="1" w:styleId="font10">
    <w:name w:val="font10"/>
    <w:basedOn w:val="a9"/>
    <w:uiPriority w:val="99"/>
    <w:qFormat/>
    <w:rsid w:val="003D6BC6"/>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rsid w:val="003D6BC6"/>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3D6BC6"/>
    <w:pPr>
      <w:widowControl/>
    </w:pPr>
    <w:rPr>
      <w:rFonts w:ascii="Times New Roman" w:hAnsi="Times New Roman"/>
      <w:kern w:val="0"/>
      <w:szCs w:val="21"/>
    </w:rPr>
  </w:style>
  <w:style w:type="paragraph" w:customStyle="1" w:styleId="xl66">
    <w:name w:val="xl66"/>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rsid w:val="003D6BC6"/>
    <w:pPr>
      <w:ind w:firstLineChars="200" w:firstLine="420"/>
    </w:pPr>
  </w:style>
  <w:style w:type="paragraph" w:customStyle="1" w:styleId="affff7">
    <w:name w:val="文档正文"/>
    <w:basedOn w:val="a9"/>
    <w:uiPriority w:val="99"/>
    <w:qFormat/>
    <w:rsid w:val="003D6BC6"/>
    <w:pPr>
      <w:spacing w:line="360" w:lineRule="auto"/>
    </w:pPr>
    <w:rPr>
      <w:rFonts w:ascii="宋体" w:hAnsi="宋体" w:cs="Arial"/>
      <w:b/>
      <w:bCs/>
      <w:szCs w:val="21"/>
    </w:rPr>
  </w:style>
  <w:style w:type="paragraph" w:customStyle="1" w:styleId="font15">
    <w:name w:val="font15"/>
    <w:basedOn w:val="a9"/>
    <w:uiPriority w:val="99"/>
    <w:qFormat/>
    <w:rsid w:val="003D6BC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3D6BC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rsid w:val="003D6BC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3D6BC6"/>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3D6BC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3D6BC6"/>
    <w:pPr>
      <w:ind w:firstLineChars="200" w:firstLine="420"/>
    </w:pPr>
  </w:style>
  <w:style w:type="paragraph" w:customStyle="1" w:styleId="Char1d">
    <w:name w:val="Char1"/>
    <w:basedOn w:val="a9"/>
    <w:uiPriority w:val="99"/>
    <w:qFormat/>
    <w:rsid w:val="003D6BC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3D6BC6"/>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3D6BC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3D6BC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3D6BC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3D6BC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3D6BC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3D6BC6"/>
    <w:pPr>
      <w:tabs>
        <w:tab w:val="left" w:pos="360"/>
      </w:tabs>
    </w:pPr>
    <w:rPr>
      <w:rFonts w:ascii="Times New Roman" w:hAnsi="Times New Roman"/>
      <w:sz w:val="24"/>
      <w:szCs w:val="24"/>
    </w:rPr>
  </w:style>
  <w:style w:type="paragraph" w:customStyle="1" w:styleId="xl84">
    <w:name w:val="xl84"/>
    <w:basedOn w:val="a9"/>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rsid w:val="003D6BC6"/>
    <w:pPr>
      <w:jc w:val="center"/>
    </w:pPr>
    <w:rPr>
      <w:rFonts w:ascii="Arial" w:eastAsia="黑体" w:hAnsi="Arial" w:cs="Arial"/>
      <w:bCs/>
      <w:sz w:val="52"/>
      <w:szCs w:val="32"/>
      <w14:ligatures w14:val="none"/>
    </w:rPr>
  </w:style>
  <w:style w:type="paragraph" w:customStyle="1" w:styleId="p18">
    <w:name w:val="p18"/>
    <w:basedOn w:val="a9"/>
    <w:uiPriority w:val="99"/>
    <w:qFormat/>
    <w:rsid w:val="003D6BC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3D6BC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3D6BC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3D6BC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3D6BC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3D6BC6"/>
    <w:rPr>
      <w:rFonts w:ascii="Tahoma" w:hAnsi="Tahoma"/>
      <w:sz w:val="24"/>
      <w:szCs w:val="20"/>
    </w:rPr>
  </w:style>
  <w:style w:type="paragraph" w:customStyle="1" w:styleId="flType">
    <w:name w:val="flType"/>
    <w:basedOn w:val="a9"/>
    <w:autoRedefine/>
    <w:uiPriority w:val="99"/>
    <w:qFormat/>
    <w:rsid w:val="003D6BC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3D6BC6"/>
    <w:rPr>
      <w:rFonts w:ascii="Tahoma" w:hAnsi="Tahoma"/>
      <w:sz w:val="24"/>
      <w:szCs w:val="20"/>
    </w:rPr>
  </w:style>
  <w:style w:type="paragraph" w:customStyle="1" w:styleId="xl52">
    <w:name w:val="xl52"/>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3D6BC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autoRedefine/>
    <w:uiPriority w:val="99"/>
    <w:qFormat/>
    <w:rsid w:val="003D6BC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3D6BC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3D6BC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autoRedefine/>
    <w:uiPriority w:val="99"/>
    <w:qFormat/>
    <w:rsid w:val="003D6BC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3D6BC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3D6BC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3D6BC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3D6BC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3D6BC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3D6BC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autoRedefine/>
    <w:uiPriority w:val="99"/>
    <w:qFormat/>
    <w:rsid w:val="003D6BC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3D6BC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3D6BC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3D6BC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3D6BC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3D6BC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3D6BC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3D6BC6"/>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autoRedefine/>
    <w:uiPriority w:val="99"/>
    <w:qFormat/>
    <w:rsid w:val="003D6BC6"/>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autoRedefine/>
    <w:uiPriority w:val="99"/>
    <w:qFormat/>
    <w:rsid w:val="003D6BC6"/>
  </w:style>
  <w:style w:type="paragraph" w:customStyle="1" w:styleId="affffd">
    <w:name w:val="图例编号"/>
    <w:basedOn w:val="afff5"/>
    <w:next w:val="afff5"/>
    <w:autoRedefine/>
    <w:uiPriority w:val="99"/>
    <w:qFormat/>
    <w:rsid w:val="003D6BC6"/>
  </w:style>
  <w:style w:type="paragraph" w:customStyle="1" w:styleId="font14">
    <w:name w:val="font14"/>
    <w:basedOn w:val="a9"/>
    <w:autoRedefine/>
    <w:uiPriority w:val="99"/>
    <w:qFormat/>
    <w:rsid w:val="003D6BC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3D6BC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3D6BC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3D6BC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3D6BC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3D6BC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3D6BC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3D6BC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3D6BC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3D6BC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autoRedefine/>
    <w:uiPriority w:val="99"/>
    <w:qFormat/>
    <w:rsid w:val="003D6BC6"/>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3D6BC6"/>
    <w:pPr>
      <w:widowControl/>
      <w:ind w:firstLine="420"/>
    </w:pPr>
    <w:rPr>
      <w:rFonts w:cs="宋体"/>
      <w:kern w:val="0"/>
      <w:szCs w:val="21"/>
    </w:rPr>
  </w:style>
  <w:style w:type="paragraph" w:customStyle="1" w:styleId="xl46">
    <w:name w:val="xl46"/>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3D6BC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3D6BC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3D6BC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3D6BC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autoRedefine/>
    <w:uiPriority w:val="99"/>
    <w:qFormat/>
    <w:rsid w:val="003D6BC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3D6BC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3D6BC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3D6BC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3D6BC6"/>
    <w:pPr>
      <w:spacing w:line="300" w:lineRule="auto"/>
    </w:pPr>
    <w:rPr>
      <w:rFonts w:ascii="Times New Roman" w:hAnsi="Times New Roman"/>
      <w:sz w:val="24"/>
      <w:szCs w:val="24"/>
    </w:rPr>
  </w:style>
  <w:style w:type="paragraph" w:customStyle="1" w:styleId="xl33">
    <w:name w:val="xl33"/>
    <w:basedOn w:val="a9"/>
    <w:autoRedefine/>
    <w:uiPriority w:val="99"/>
    <w:qFormat/>
    <w:rsid w:val="003D6BC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3D6BC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3D6BC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autoRedefine/>
    <w:qFormat/>
    <w:rsid w:val="003D6BC6"/>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3D6BC6"/>
  </w:style>
  <w:style w:type="paragraph" w:customStyle="1" w:styleId="Default">
    <w:name w:val="Default"/>
    <w:autoRedefine/>
    <w:uiPriority w:val="99"/>
    <w:qFormat/>
    <w:rsid w:val="003D6BC6"/>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39">
    <w:name w:val="列出段落3"/>
    <w:basedOn w:val="a9"/>
    <w:autoRedefine/>
    <w:uiPriority w:val="34"/>
    <w:unhideWhenUsed/>
    <w:qFormat/>
    <w:rsid w:val="003D6BC6"/>
    <w:pPr>
      <w:ind w:firstLineChars="200" w:firstLine="420"/>
    </w:pPr>
  </w:style>
  <w:style w:type="table" w:customStyle="1" w:styleId="1f">
    <w:name w:val="网格型1"/>
    <w:basedOn w:val="ac"/>
    <w:autoRedefine/>
    <w:uiPriority w:val="99"/>
    <w:qFormat/>
    <w:rsid w:val="003D6BC6"/>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autoRedefine/>
    <w:uiPriority w:val="39"/>
    <w:qFormat/>
    <w:rsid w:val="003D6BC6"/>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3D6BC6"/>
    <w:rPr>
      <w:rFonts w:ascii="Calibri" w:eastAsia="宋体" w:hAnsi="Calibri" w:cs="Times New Roman"/>
    </w:rPr>
  </w:style>
  <w:style w:type="paragraph" w:customStyle="1" w:styleId="TableParagraph">
    <w:name w:val="Table Paragraph"/>
    <w:basedOn w:val="a9"/>
    <w:autoRedefine/>
    <w:uiPriority w:val="1"/>
    <w:qFormat/>
    <w:rsid w:val="003D6BC6"/>
    <w:pPr>
      <w:autoSpaceDE w:val="0"/>
      <w:autoSpaceDN w:val="0"/>
      <w:jc w:val="center"/>
    </w:pPr>
    <w:rPr>
      <w:rFonts w:ascii="宋体" w:hAnsi="宋体" w:cs="宋体"/>
      <w:kern w:val="0"/>
      <w:sz w:val="22"/>
    </w:rPr>
  </w:style>
  <w:style w:type="character" w:customStyle="1" w:styleId="2Char">
    <w:name w:val="标题 2 Char"/>
    <w:basedOn w:val="ab"/>
    <w:autoRedefine/>
    <w:uiPriority w:val="99"/>
    <w:qFormat/>
    <w:rsid w:val="003D6BC6"/>
    <w:rPr>
      <w:rFonts w:ascii="Cambria" w:eastAsia="宋体" w:hAnsi="Cambria" w:cs="宋体"/>
      <w:b/>
      <w:bCs/>
      <w:sz w:val="32"/>
      <w:szCs w:val="32"/>
    </w:rPr>
  </w:style>
  <w:style w:type="paragraph" w:customStyle="1" w:styleId="Style27">
    <w:name w:val="_Style 27"/>
    <w:autoRedefine/>
    <w:uiPriority w:val="99"/>
    <w:qFormat/>
    <w:rsid w:val="003D6BC6"/>
    <w:pPr>
      <w:widowControl w:val="0"/>
      <w:jc w:val="both"/>
    </w:pPr>
    <w:rPr>
      <w:rFonts w:ascii="Calibri" w:eastAsia="宋体" w:hAnsi="Calibri" w:cs="Times New Roman"/>
      <w14:ligatures w14:val="none"/>
    </w:rPr>
  </w:style>
  <w:style w:type="character" w:customStyle="1" w:styleId="ca-8">
    <w:name w:val="ca-8"/>
    <w:basedOn w:val="ab"/>
    <w:autoRedefine/>
    <w:qFormat/>
    <w:rsid w:val="003D6BC6"/>
  </w:style>
  <w:style w:type="character" w:customStyle="1" w:styleId="af7">
    <w:name w:val="题注 字符"/>
    <w:link w:val="af6"/>
    <w:autoRedefine/>
    <w:qFormat/>
    <w:rsid w:val="003D6BC6"/>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3D6BC6"/>
    <w:rPr>
      <w:sz w:val="24"/>
    </w:rPr>
  </w:style>
  <w:style w:type="paragraph" w:customStyle="1" w:styleId="2f">
    <w:name w:val="正文2"/>
    <w:basedOn w:val="a9"/>
    <w:link w:val="2CharChar"/>
    <w:autoRedefine/>
    <w:qFormat/>
    <w:rsid w:val="003D6BC6"/>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0"/>
    <w:autoRedefine/>
    <w:qFormat/>
    <w:rsid w:val="003D6BC6"/>
    <w:rPr>
      <w:rFonts w:hAnsi="宋体"/>
      <w:sz w:val="24"/>
      <w:szCs w:val="24"/>
    </w:rPr>
  </w:style>
  <w:style w:type="paragraph" w:customStyle="1" w:styleId="afffff0">
    <w:name w:val="新昌正文"/>
    <w:basedOn w:val="a9"/>
    <w:link w:val="Charb"/>
    <w:autoRedefine/>
    <w:qFormat/>
    <w:rsid w:val="003D6BC6"/>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3D6BC6"/>
    <w:rPr>
      <w:rFonts w:eastAsia="宋体" w:cs="宋体"/>
      <w:kern w:val="2"/>
      <w:sz w:val="24"/>
      <w:lang w:val="en-US" w:eastAsia="zh-CN" w:bidi="ar-SA"/>
    </w:rPr>
  </w:style>
  <w:style w:type="character" w:customStyle="1" w:styleId="AC0">
    <w:name w:val="A C"/>
    <w:autoRedefine/>
    <w:qFormat/>
    <w:rsid w:val="003D6BC6"/>
    <w:rPr>
      <w:rFonts w:ascii="仿宋_GB2312"/>
      <w:bCs/>
      <w:iCs/>
      <w:sz w:val="24"/>
    </w:rPr>
  </w:style>
  <w:style w:type="character" w:customStyle="1" w:styleId="Char1e">
    <w:name w:val="大汉方案正文 Char1"/>
    <w:link w:val="afffff1"/>
    <w:autoRedefine/>
    <w:qFormat/>
    <w:rsid w:val="003D6BC6"/>
    <w:rPr>
      <w:rFonts w:ascii="Arial" w:hAnsi="Arial"/>
      <w:sz w:val="24"/>
      <w:szCs w:val="24"/>
    </w:rPr>
  </w:style>
  <w:style w:type="paragraph" w:customStyle="1" w:styleId="afffff1">
    <w:name w:val="大汉方案正文"/>
    <w:basedOn w:val="a9"/>
    <w:link w:val="Char1e"/>
    <w:autoRedefine/>
    <w:qFormat/>
    <w:rsid w:val="003D6BC6"/>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3D6BC6"/>
    <w:rPr>
      <w:rFonts w:ascii="宋体" w:eastAsia="宋体" w:hAnsi="Courier New"/>
      <w:kern w:val="2"/>
      <w:sz w:val="21"/>
      <w:lang w:val="en-US" w:eastAsia="zh-CN" w:bidi="ar-SA"/>
    </w:rPr>
  </w:style>
  <w:style w:type="character" w:customStyle="1" w:styleId="1Char1">
    <w:name w:val="标题 1 Char1"/>
    <w:autoRedefine/>
    <w:qFormat/>
    <w:rsid w:val="003D6BC6"/>
    <w:rPr>
      <w:rFonts w:cs="Times New Roman"/>
      <w:b/>
      <w:bCs/>
      <w:kern w:val="44"/>
      <w:sz w:val="44"/>
      <w:szCs w:val="44"/>
    </w:rPr>
  </w:style>
  <w:style w:type="character" w:customStyle="1" w:styleId="Charc">
    <w:name w:val="仙居正文 Char"/>
    <w:link w:val="afffff2"/>
    <w:autoRedefine/>
    <w:qFormat/>
    <w:rsid w:val="003D6BC6"/>
    <w:rPr>
      <w:rFonts w:ascii="宋体" w:hAnsi="宋体"/>
      <w:sz w:val="24"/>
      <w:szCs w:val="24"/>
    </w:rPr>
  </w:style>
  <w:style w:type="paragraph" w:customStyle="1" w:styleId="afffff2">
    <w:name w:val="仙居正文"/>
    <w:basedOn w:val="a9"/>
    <w:link w:val="Charc"/>
    <w:autoRedefine/>
    <w:qFormat/>
    <w:rsid w:val="003D6BC6"/>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3D6BC6"/>
    <w:rPr>
      <w:rFonts w:ascii="Courier New" w:hAnsi="Courier New"/>
      <w:color w:val="008080"/>
    </w:rPr>
  </w:style>
  <w:style w:type="character" w:customStyle="1" w:styleId="unnamed1">
    <w:name w:val="unnamed1"/>
    <w:basedOn w:val="ab"/>
    <w:autoRedefine/>
    <w:qFormat/>
    <w:rsid w:val="003D6BC6"/>
  </w:style>
  <w:style w:type="character" w:customStyle="1" w:styleId="-Char">
    <w:name w:val="样式(-) Char"/>
    <w:link w:val="-"/>
    <w:autoRedefine/>
    <w:qFormat/>
    <w:rsid w:val="003D6BC6"/>
    <w:rPr>
      <w:rFonts w:eastAsia="仿宋"/>
      <w:b/>
      <w:sz w:val="28"/>
      <w:szCs w:val="21"/>
    </w:rPr>
  </w:style>
  <w:style w:type="paragraph" w:customStyle="1" w:styleId="-">
    <w:name w:val="样式(-)"/>
    <w:basedOn w:val="-31"/>
    <w:link w:val="-Char"/>
    <w:autoRedefine/>
    <w:qFormat/>
    <w:rsid w:val="003D6BC6"/>
    <w:pPr>
      <w:numPr>
        <w:numId w:val="5"/>
      </w:numPr>
      <w:spacing w:line="360" w:lineRule="auto"/>
      <w:ind w:left="86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3D6BC6"/>
    <w:pPr>
      <w:ind w:firstLineChars="200" w:firstLine="420"/>
    </w:pPr>
    <w:rPr>
      <w:rFonts w:cs="宋体"/>
      <w:szCs w:val="24"/>
    </w:rPr>
  </w:style>
  <w:style w:type="character" w:customStyle="1" w:styleId="Char22">
    <w:name w:val="表正文 Char2"/>
    <w:autoRedefine/>
    <w:qFormat/>
    <w:rsid w:val="003D6BC6"/>
    <w:rPr>
      <w:rFonts w:eastAsia="宋体"/>
      <w:kern w:val="2"/>
      <w:sz w:val="21"/>
      <w:lang w:val="en-US" w:eastAsia="zh-CN" w:bidi="ar-SA"/>
    </w:rPr>
  </w:style>
  <w:style w:type="character" w:customStyle="1" w:styleId="CharChara">
    <w:name w:val="表格中文字 Char Char"/>
    <w:autoRedefine/>
    <w:qFormat/>
    <w:rsid w:val="003D6BC6"/>
    <w:rPr>
      <w:rFonts w:ascii="新宋体" w:eastAsia="新宋体" w:hAnsi="新宋体"/>
      <w:sz w:val="24"/>
      <w:szCs w:val="24"/>
      <w:lang w:bidi="ar-SA"/>
    </w:rPr>
  </w:style>
  <w:style w:type="character" w:customStyle="1" w:styleId="ca-7">
    <w:name w:val="ca-7"/>
    <w:basedOn w:val="ab"/>
    <w:autoRedefine/>
    <w:qFormat/>
    <w:rsid w:val="003D6BC6"/>
  </w:style>
  <w:style w:type="character" w:customStyle="1" w:styleId="afffff3">
    <w:name w:val="公司一级标题"/>
    <w:autoRedefine/>
    <w:qFormat/>
    <w:rsid w:val="003D6BC6"/>
    <w:rPr>
      <w:rFonts w:ascii="黑体" w:eastAsia="黑体" w:hAnsi="黑体"/>
      <w:color w:val="333300"/>
      <w:sz w:val="30"/>
    </w:rPr>
  </w:style>
  <w:style w:type="character" w:customStyle="1" w:styleId="aChar">
    <w:name w:val="a Char"/>
    <w:link w:val="afffff4"/>
    <w:autoRedefine/>
    <w:qFormat/>
    <w:rsid w:val="003D6BC6"/>
    <w:rPr>
      <w:rFonts w:ascii="宋体" w:eastAsia="仿宋_GB2312" w:hAnsi="宋体"/>
      <w:sz w:val="24"/>
    </w:rPr>
  </w:style>
  <w:style w:type="paragraph" w:customStyle="1" w:styleId="afffff4">
    <w:name w:val="a"/>
    <w:basedOn w:val="a9"/>
    <w:link w:val="aChar"/>
    <w:autoRedefine/>
    <w:qFormat/>
    <w:rsid w:val="003D6BC6"/>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autoRedefine/>
    <w:qFormat/>
    <w:rsid w:val="003D6BC6"/>
  </w:style>
  <w:style w:type="character" w:customStyle="1" w:styleId="tw4winTerm">
    <w:name w:val="tw4winTerm"/>
    <w:autoRedefine/>
    <w:qFormat/>
    <w:rsid w:val="003D6BC6"/>
    <w:rPr>
      <w:color w:val="0000FF"/>
    </w:rPr>
  </w:style>
  <w:style w:type="character" w:customStyle="1" w:styleId="2Char0">
    <w:name w:val="正文样式_首行缩进2字符 Char"/>
    <w:link w:val="2f0"/>
    <w:autoRedefine/>
    <w:qFormat/>
    <w:rsid w:val="003D6BC6"/>
    <w:rPr>
      <w:sz w:val="24"/>
      <w:szCs w:val="24"/>
    </w:rPr>
  </w:style>
  <w:style w:type="paragraph" w:customStyle="1" w:styleId="2f0">
    <w:name w:val="正文样式_首行缩进2字符"/>
    <w:basedOn w:val="a9"/>
    <w:link w:val="2Char0"/>
    <w:autoRedefine/>
    <w:qFormat/>
    <w:rsid w:val="003D6BC6"/>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3D6BC6"/>
    <w:rPr>
      <w:rFonts w:ascii="Calibri" w:eastAsia="宋体" w:hAnsi="Calibri"/>
      <w:kern w:val="2"/>
      <w:sz w:val="24"/>
      <w:szCs w:val="24"/>
      <w:lang w:bidi="ar-SA"/>
    </w:rPr>
  </w:style>
  <w:style w:type="character" w:customStyle="1" w:styleId="BodyText2CharChar">
    <w:name w:val="BodyText 2 Char Char"/>
    <w:link w:val="BodyText2"/>
    <w:autoRedefine/>
    <w:qFormat/>
    <w:rsid w:val="003D6BC6"/>
    <w:rPr>
      <w:snapToGrid w:val="0"/>
      <w:sz w:val="24"/>
    </w:rPr>
  </w:style>
  <w:style w:type="paragraph" w:customStyle="1" w:styleId="BodyText2">
    <w:name w:val="BodyText 2"/>
    <w:basedOn w:val="a9"/>
    <w:link w:val="BodyText2CharChar"/>
    <w:autoRedefine/>
    <w:qFormat/>
    <w:rsid w:val="003D6BC6"/>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3D6BC6"/>
    <w:rPr>
      <w:rFonts w:ascii="Courier New" w:hAnsi="Courier New"/>
      <w:color w:val="FF0000"/>
    </w:rPr>
  </w:style>
  <w:style w:type="character" w:customStyle="1" w:styleId="ZChar">
    <w:name w:val="Z图表 Char"/>
    <w:link w:val="Z"/>
    <w:autoRedefine/>
    <w:qFormat/>
    <w:rsid w:val="003D6BC6"/>
    <w:rPr>
      <w:rFonts w:eastAsia="黑体"/>
      <w:sz w:val="24"/>
      <w:szCs w:val="24"/>
    </w:rPr>
  </w:style>
  <w:style w:type="paragraph" w:customStyle="1" w:styleId="Z">
    <w:name w:val="Z图表"/>
    <w:basedOn w:val="af6"/>
    <w:link w:val="ZChar"/>
    <w:autoRedefine/>
    <w:qFormat/>
    <w:rsid w:val="003D6BC6"/>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3D6BC6"/>
    <w:rPr>
      <w:rFonts w:ascii="Cambria" w:hAnsi="Cambria"/>
      <w:b/>
      <w:bCs/>
      <w:color w:val="000000"/>
      <w:szCs w:val="21"/>
    </w:rPr>
  </w:style>
  <w:style w:type="paragraph" w:customStyle="1" w:styleId="4-dyf">
    <w:name w:val="标题4-dyf"/>
    <w:basedOn w:val="40"/>
    <w:link w:val="4-dyfChar"/>
    <w:autoRedefine/>
    <w:qFormat/>
    <w:rsid w:val="003D6BC6"/>
    <w:pPr>
      <w:tabs>
        <w:tab w:val="left" w:pos="851"/>
      </w:tabs>
      <w:spacing w:line="376" w:lineRule="atLeast"/>
      <w:ind w:left="851" w:hanging="851"/>
    </w:pPr>
    <w:rPr>
      <w:rFonts w:ascii="Cambria" w:eastAsiaTheme="minorEastAsia" w:hAnsi="Cambria" w:cstheme="minorBidi"/>
      <w:color w:val="000000"/>
      <w:sz w:val="21"/>
      <w:szCs w:val="21"/>
      <w14:ligatures w14:val="standardContextual"/>
    </w:rPr>
  </w:style>
  <w:style w:type="character" w:customStyle="1" w:styleId="ZJGISChar">
    <w:name w:val="ZJGIS图表 Char"/>
    <w:link w:val="ZJGIS"/>
    <w:autoRedefine/>
    <w:qFormat/>
    <w:rsid w:val="003D6BC6"/>
    <w:rPr>
      <w:rFonts w:eastAsia="黑体"/>
      <w:color w:val="000000"/>
      <w:sz w:val="24"/>
      <w:szCs w:val="24"/>
    </w:rPr>
  </w:style>
  <w:style w:type="paragraph" w:customStyle="1" w:styleId="ZJGIS">
    <w:name w:val="ZJGIS图表"/>
    <w:basedOn w:val="a9"/>
    <w:link w:val="ZJGISChar"/>
    <w:autoRedefine/>
    <w:qFormat/>
    <w:rsid w:val="003D6BC6"/>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3D6BC6"/>
    <w:rPr>
      <w:rFonts w:eastAsia="隶书"/>
      <w:b/>
      <w:bCs/>
      <w:sz w:val="36"/>
      <w:szCs w:val="36"/>
      <w:lang w:val="en-US" w:eastAsia="zh-CN" w:bidi="ar-SA"/>
    </w:rPr>
  </w:style>
  <w:style w:type="character" w:customStyle="1" w:styleId="info4">
    <w:name w:val="info4"/>
    <w:basedOn w:val="ab"/>
    <w:autoRedefine/>
    <w:qFormat/>
    <w:rsid w:val="003D6BC6"/>
  </w:style>
  <w:style w:type="character" w:customStyle="1" w:styleId="content">
    <w:name w:val="content"/>
    <w:basedOn w:val="ab"/>
    <w:autoRedefine/>
    <w:qFormat/>
    <w:rsid w:val="003D6BC6"/>
  </w:style>
  <w:style w:type="character" w:customStyle="1" w:styleId="CharChar20">
    <w:name w:val="普通文字 Char Char2"/>
    <w:autoRedefine/>
    <w:qFormat/>
    <w:rsid w:val="003D6BC6"/>
    <w:rPr>
      <w:rFonts w:ascii="宋体" w:eastAsia="宋体" w:hAnsi="Courier New"/>
      <w:sz w:val="21"/>
      <w:lang w:val="en-US" w:eastAsia="zh-CN" w:bidi="ar-SA"/>
    </w:rPr>
  </w:style>
  <w:style w:type="character" w:customStyle="1" w:styleId="1CharChar0">
    <w:name w:val="列表1 Char Char"/>
    <w:link w:val="112"/>
    <w:autoRedefine/>
    <w:qFormat/>
    <w:rsid w:val="003D6BC6"/>
    <w:rPr>
      <w:rFonts w:ascii="Century" w:hAnsi="Century"/>
      <w:szCs w:val="21"/>
    </w:rPr>
  </w:style>
  <w:style w:type="paragraph" w:customStyle="1" w:styleId="112">
    <w:name w:val="列表11"/>
    <w:basedOn w:val="a9"/>
    <w:link w:val="1CharChar0"/>
    <w:autoRedefine/>
    <w:qFormat/>
    <w:rsid w:val="003D6BC6"/>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3D6BC6"/>
    <w:rPr>
      <w:rFonts w:ascii="仿宋_GB2312"/>
      <w:bCs/>
      <w:iCs/>
      <w:sz w:val="24"/>
    </w:rPr>
  </w:style>
  <w:style w:type="character" w:customStyle="1" w:styleId="ZJChar">
    <w:name w:val="ZJ正文 Char"/>
    <w:link w:val="ZJ"/>
    <w:autoRedefine/>
    <w:qFormat/>
    <w:rsid w:val="003D6BC6"/>
    <w:rPr>
      <w:sz w:val="24"/>
      <w:szCs w:val="24"/>
    </w:rPr>
  </w:style>
  <w:style w:type="paragraph" w:customStyle="1" w:styleId="ZJ">
    <w:name w:val="ZJ正文"/>
    <w:basedOn w:val="a9"/>
    <w:link w:val="ZJChar"/>
    <w:autoRedefine/>
    <w:qFormat/>
    <w:rsid w:val="003D6BC6"/>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autoRedefine/>
    <w:qFormat/>
    <w:rsid w:val="003D6BC6"/>
  </w:style>
  <w:style w:type="character" w:customStyle="1" w:styleId="p71">
    <w:name w:val="p71"/>
    <w:autoRedefine/>
    <w:qFormat/>
    <w:rsid w:val="003D6BC6"/>
    <w:rPr>
      <w:sz w:val="21"/>
    </w:rPr>
  </w:style>
  <w:style w:type="character" w:customStyle="1" w:styleId="Char1f">
    <w:name w:val="文档结构图 Char1"/>
    <w:autoRedefine/>
    <w:qFormat/>
    <w:rsid w:val="003D6BC6"/>
    <w:rPr>
      <w:rFonts w:ascii="宋体" w:eastAsia="宋体" w:hAnsi="Courier New"/>
      <w:sz w:val="21"/>
      <w:lang w:val="en-US" w:eastAsia="zh-CN" w:bidi="ar-SA"/>
    </w:rPr>
  </w:style>
  <w:style w:type="character" w:customStyle="1" w:styleId="afffff5">
    <w:name w:val="样式 小四"/>
    <w:autoRedefine/>
    <w:qFormat/>
    <w:rsid w:val="003D6BC6"/>
    <w:rPr>
      <w:sz w:val="21"/>
    </w:rPr>
  </w:style>
  <w:style w:type="character" w:customStyle="1" w:styleId="CharCharb">
    <w:name w:val="页眉 Char Char"/>
    <w:autoRedefine/>
    <w:qFormat/>
    <w:rsid w:val="003D6BC6"/>
    <w:rPr>
      <w:kern w:val="2"/>
      <w:sz w:val="18"/>
      <w:szCs w:val="18"/>
      <w:lang w:bidi="ar-SA"/>
    </w:rPr>
  </w:style>
  <w:style w:type="character" w:customStyle="1" w:styleId="font9blackline14">
    <w:name w:val="font9_black_line14"/>
    <w:basedOn w:val="ab"/>
    <w:autoRedefine/>
    <w:qFormat/>
    <w:rsid w:val="003D6BC6"/>
  </w:style>
  <w:style w:type="character" w:customStyle="1" w:styleId="Chard">
    <w:name w:val="粘贴正文 Char"/>
    <w:link w:val="afffff6"/>
    <w:autoRedefine/>
    <w:qFormat/>
    <w:rsid w:val="003D6BC6"/>
    <w:rPr>
      <w:sz w:val="24"/>
      <w:szCs w:val="21"/>
    </w:rPr>
  </w:style>
  <w:style w:type="paragraph" w:customStyle="1" w:styleId="afffff6">
    <w:name w:val="粘贴正文"/>
    <w:link w:val="Chard"/>
    <w:autoRedefine/>
    <w:qFormat/>
    <w:rsid w:val="003D6BC6"/>
    <w:pPr>
      <w:spacing w:line="360" w:lineRule="auto"/>
      <w:ind w:right="210" w:firstLine="480"/>
      <w:jc w:val="both"/>
    </w:pPr>
    <w:rPr>
      <w:sz w:val="24"/>
      <w:szCs w:val="21"/>
    </w:rPr>
  </w:style>
  <w:style w:type="character" w:customStyle="1" w:styleId="tpccontent1">
    <w:name w:val="tpc_content1"/>
    <w:autoRedefine/>
    <w:qFormat/>
    <w:rsid w:val="003D6BC6"/>
    <w:rPr>
      <w:sz w:val="20"/>
      <w:szCs w:val="20"/>
    </w:rPr>
  </w:style>
  <w:style w:type="character" w:customStyle="1" w:styleId="Heading2Char56d95a18-4dba-4567-b9ab-904145f06cab">
    <w:name w:val="Heading 2 Char_56d95a18-4dba-4567-b9ab-904145f06cab"/>
    <w:autoRedefine/>
    <w:qFormat/>
    <w:rsid w:val="003D6BC6"/>
    <w:rPr>
      <w:rFonts w:ascii="Cambria" w:eastAsia="宋体" w:hAnsi="Cambria" w:cs="Cambria"/>
      <w:b/>
      <w:bCs/>
      <w:sz w:val="32"/>
      <w:szCs w:val="32"/>
      <w:lang w:val="en-US" w:eastAsia="zh-CN" w:bidi="ar-SA"/>
    </w:rPr>
  </w:style>
  <w:style w:type="character" w:customStyle="1" w:styleId="maywed421">
    <w:name w:val="maywed421"/>
    <w:autoRedefine/>
    <w:qFormat/>
    <w:rsid w:val="003D6BC6"/>
    <w:rPr>
      <w:color w:val="366FB6"/>
      <w:u w:val="none"/>
    </w:rPr>
  </w:style>
  <w:style w:type="character" w:customStyle="1" w:styleId="Chare">
    <w:name w:val="表格抬头 Char"/>
    <w:link w:val="afffff7"/>
    <w:autoRedefine/>
    <w:qFormat/>
    <w:rsid w:val="003D6BC6"/>
    <w:rPr>
      <w:rFonts w:ascii="黑体" w:eastAsia="黑体"/>
      <w:b/>
    </w:rPr>
  </w:style>
  <w:style w:type="paragraph" w:customStyle="1" w:styleId="afffff7">
    <w:name w:val="表格抬头"/>
    <w:basedOn w:val="a9"/>
    <w:link w:val="Chare"/>
    <w:autoRedefine/>
    <w:qFormat/>
    <w:rsid w:val="003D6BC6"/>
    <w:pPr>
      <w:jc w:val="center"/>
    </w:pPr>
    <w:rPr>
      <w:rFonts w:ascii="黑体" w:eastAsia="黑体" w:hAnsiTheme="minorHAnsi" w:cstheme="minorBidi"/>
      <w:b/>
      <w14:ligatures w14:val="standardContextual"/>
    </w:rPr>
  </w:style>
  <w:style w:type="character" w:customStyle="1" w:styleId="greyfont1">
    <w:name w:val="greyfont1"/>
    <w:autoRedefine/>
    <w:qFormat/>
    <w:rsid w:val="003D6BC6"/>
    <w:rPr>
      <w:b/>
      <w:bCs/>
      <w:color w:val="666666"/>
    </w:rPr>
  </w:style>
  <w:style w:type="character" w:customStyle="1" w:styleId="pt91">
    <w:name w:val="pt91"/>
    <w:autoRedefine/>
    <w:qFormat/>
    <w:rsid w:val="003D6BC6"/>
    <w:rPr>
      <w:rFonts w:hint="default"/>
      <w:spacing w:val="240"/>
      <w:sz w:val="18"/>
      <w:szCs w:val="18"/>
    </w:rPr>
  </w:style>
  <w:style w:type="character" w:customStyle="1" w:styleId="title14">
    <w:name w:val="title14"/>
    <w:basedOn w:val="ab"/>
    <w:autoRedefine/>
    <w:qFormat/>
    <w:rsid w:val="003D6BC6"/>
  </w:style>
  <w:style w:type="character" w:customStyle="1" w:styleId="410">
    <w:name w:val="样式41"/>
    <w:autoRedefine/>
    <w:qFormat/>
    <w:rsid w:val="003D6BC6"/>
    <w:rPr>
      <w:color w:val="3366CC"/>
      <w:sz w:val="21"/>
      <w:szCs w:val="21"/>
    </w:rPr>
  </w:style>
  <w:style w:type="character" w:customStyle="1" w:styleId="sChar">
    <w:name w:val="正文s Char"/>
    <w:link w:val="s"/>
    <w:autoRedefine/>
    <w:qFormat/>
    <w:rsid w:val="003D6BC6"/>
    <w:rPr>
      <w:rFonts w:ascii="Arial" w:hAnsi="Arial"/>
    </w:rPr>
  </w:style>
  <w:style w:type="paragraph" w:customStyle="1" w:styleId="s">
    <w:name w:val="正文s"/>
    <w:basedOn w:val="a9"/>
    <w:link w:val="sChar"/>
    <w:autoRedefine/>
    <w:qFormat/>
    <w:rsid w:val="003D6BC6"/>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3D6BC6"/>
    <w:rPr>
      <w:rFonts w:ascii="Calibri" w:eastAsia="宋体" w:hAnsi="Calibri" w:cs="宋体"/>
      <w:szCs w:val="24"/>
      <w14:ligatures w14:val="none"/>
    </w:rPr>
  </w:style>
  <w:style w:type="character" w:customStyle="1" w:styleId="b1101bChar">
    <w:name w:val="b11_01b Char"/>
    <w:link w:val="b1101b"/>
    <w:autoRedefine/>
    <w:qFormat/>
    <w:rsid w:val="003D6BC6"/>
    <w:rPr>
      <w:rFonts w:ascii="Verdana" w:hAnsi="Verdana"/>
      <w:b/>
      <w:bCs/>
      <w:color w:val="4A82CA"/>
      <w:sz w:val="17"/>
      <w:szCs w:val="17"/>
    </w:rPr>
  </w:style>
  <w:style w:type="paragraph" w:customStyle="1" w:styleId="b1101b">
    <w:name w:val="b11_01b"/>
    <w:basedOn w:val="a9"/>
    <w:next w:val="a9"/>
    <w:link w:val="b1101bChar"/>
    <w:autoRedefine/>
    <w:qFormat/>
    <w:rsid w:val="003D6BC6"/>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ffff">
    <w:name w:val="列表段落 字符"/>
    <w:link w:val="affffe"/>
    <w:autoRedefine/>
    <w:qFormat/>
    <w:rsid w:val="003D6BC6"/>
    <w:rPr>
      <w:rFonts w:ascii="Times New Roman" w:eastAsia="宋体" w:hAnsi="Times New Roman" w:cs="Times New Roman"/>
      <w:kern w:val="1"/>
      <w:szCs w:val="21"/>
      <w14:ligatures w14:val="none"/>
    </w:rPr>
  </w:style>
  <w:style w:type="character" w:customStyle="1" w:styleId="para">
    <w:name w:val="para"/>
    <w:basedOn w:val="ab"/>
    <w:autoRedefine/>
    <w:qFormat/>
    <w:rsid w:val="003D6BC6"/>
  </w:style>
  <w:style w:type="character" w:customStyle="1" w:styleId="1CharChar1">
    <w:name w:val="文档正文1 Char Char"/>
    <w:autoRedefine/>
    <w:qFormat/>
    <w:rsid w:val="003D6BC6"/>
    <w:rPr>
      <w:rFonts w:ascii="仿宋_GB2312" w:eastAsia="仿宋_GB2312" w:hAnsi="仿宋"/>
      <w:kern w:val="2"/>
      <w:sz w:val="30"/>
      <w:szCs w:val="30"/>
      <w:lang w:bidi="ar-SA"/>
    </w:rPr>
  </w:style>
  <w:style w:type="character" w:customStyle="1" w:styleId="Charf">
    <w:name w:val="加重文字 Char"/>
    <w:link w:val="afffff8"/>
    <w:autoRedefine/>
    <w:qFormat/>
    <w:rsid w:val="003D6BC6"/>
    <w:rPr>
      <w:b/>
      <w:bCs/>
      <w:sz w:val="24"/>
      <w:szCs w:val="24"/>
      <w:u w:val="thick"/>
    </w:rPr>
  </w:style>
  <w:style w:type="paragraph" w:customStyle="1" w:styleId="afffff8">
    <w:name w:val="加重文字"/>
    <w:basedOn w:val="afffff9"/>
    <w:link w:val="Charf"/>
    <w:autoRedefine/>
    <w:qFormat/>
    <w:rsid w:val="003D6BC6"/>
    <w:pPr>
      <w:ind w:firstLineChars="0" w:firstLine="0"/>
    </w:pPr>
    <w:rPr>
      <w:rFonts w:asciiTheme="minorHAnsi" w:eastAsiaTheme="minorEastAsia" w:hAnsiTheme="minorHAnsi" w:cstheme="minorBidi"/>
      <w:b/>
      <w:bCs/>
      <w:u w:val="thick"/>
      <w14:ligatures w14:val="standardContextual"/>
    </w:rPr>
  </w:style>
  <w:style w:type="paragraph" w:customStyle="1" w:styleId="afffff9">
    <w:name w:val="标准文本"/>
    <w:basedOn w:val="a9"/>
    <w:link w:val="Charf0"/>
    <w:autoRedefine/>
    <w:qFormat/>
    <w:rsid w:val="003D6BC6"/>
    <w:pPr>
      <w:spacing w:line="360" w:lineRule="auto"/>
      <w:ind w:firstLineChars="200" w:firstLine="480"/>
    </w:pPr>
    <w:rPr>
      <w:rFonts w:cs="宋体"/>
      <w:sz w:val="24"/>
      <w:szCs w:val="24"/>
    </w:rPr>
  </w:style>
  <w:style w:type="character" w:customStyle="1" w:styleId="H1Char3">
    <w:name w:val="H1 Char3"/>
    <w:autoRedefine/>
    <w:qFormat/>
    <w:rsid w:val="003D6BC6"/>
    <w:rPr>
      <w:rFonts w:eastAsia="隶书"/>
      <w:b/>
      <w:bCs/>
      <w:sz w:val="36"/>
      <w:szCs w:val="36"/>
      <w:lang w:val="en-US" w:eastAsia="zh-CN" w:bidi="ar-SA"/>
    </w:rPr>
  </w:style>
  <w:style w:type="character" w:customStyle="1" w:styleId="style181">
    <w:name w:val="style181"/>
    <w:autoRedefine/>
    <w:qFormat/>
    <w:rsid w:val="003D6BC6"/>
    <w:rPr>
      <w:rFonts w:ascii="Arial" w:hAnsi="Arial" w:cs="Arial" w:hint="default"/>
      <w:color w:val="000000"/>
      <w:sz w:val="18"/>
      <w:szCs w:val="18"/>
    </w:rPr>
  </w:style>
  <w:style w:type="character" w:customStyle="1" w:styleId="Char23">
    <w:name w:val="吉奥正文 Char2"/>
    <w:link w:val="afffffa"/>
    <w:autoRedefine/>
    <w:qFormat/>
    <w:rsid w:val="003D6BC6"/>
    <w:rPr>
      <w:rFonts w:eastAsia="仿宋_GB2312"/>
      <w:sz w:val="24"/>
    </w:rPr>
  </w:style>
  <w:style w:type="paragraph" w:customStyle="1" w:styleId="afffffa">
    <w:name w:val="吉奥正文"/>
    <w:basedOn w:val="a9"/>
    <w:link w:val="Char23"/>
    <w:autoRedefine/>
    <w:qFormat/>
    <w:rsid w:val="003D6BC6"/>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autoRedefine/>
    <w:qFormat/>
    <w:rsid w:val="003D6BC6"/>
  </w:style>
  <w:style w:type="character" w:customStyle="1" w:styleId="headeroddCharChar1">
    <w:name w:val="header odd Char Char1"/>
    <w:autoRedefine/>
    <w:qFormat/>
    <w:rsid w:val="003D6BC6"/>
    <w:rPr>
      <w:rFonts w:eastAsia="宋体"/>
      <w:kern w:val="2"/>
      <w:sz w:val="18"/>
      <w:szCs w:val="18"/>
      <w:lang w:val="en-US" w:eastAsia="zh-CN" w:bidi="ar-SA"/>
    </w:rPr>
  </w:style>
  <w:style w:type="character" w:customStyle="1" w:styleId="CharCharc">
    <w:name w:val="一级标题 Char Char"/>
    <w:autoRedefine/>
    <w:qFormat/>
    <w:rsid w:val="003D6BC6"/>
    <w:rPr>
      <w:rFonts w:eastAsia="仿宋"/>
      <w:b/>
      <w:kern w:val="44"/>
      <w:sz w:val="28"/>
      <w:lang w:val="en-US" w:eastAsia="zh-CN" w:bidi="ar-SA"/>
    </w:rPr>
  </w:style>
  <w:style w:type="character" w:customStyle="1" w:styleId="CharChar12">
    <w:name w:val="Char Char12"/>
    <w:autoRedefine/>
    <w:qFormat/>
    <w:rsid w:val="003D6BC6"/>
    <w:rPr>
      <w:rFonts w:ascii="宋体" w:eastAsia="宋体" w:hAnsi="Courier New" w:cs="Times New Roman"/>
      <w:spacing w:val="-4"/>
      <w:sz w:val="18"/>
      <w:szCs w:val="20"/>
    </w:rPr>
  </w:style>
  <w:style w:type="character" w:customStyle="1" w:styleId="huide001">
    <w:name w:val="huide001"/>
    <w:autoRedefine/>
    <w:qFormat/>
    <w:rsid w:val="003D6BC6"/>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3D6BC6"/>
    <w:rPr>
      <w:rFonts w:ascii="Cambria" w:eastAsia="宋体" w:hAnsi="Cambria" w:cs="Cambria"/>
      <w:b/>
      <w:bCs/>
      <w:sz w:val="32"/>
      <w:szCs w:val="32"/>
      <w:lang w:val="en-US" w:eastAsia="zh-CN" w:bidi="ar-SA"/>
    </w:rPr>
  </w:style>
  <w:style w:type="character" w:customStyle="1" w:styleId="textshow1">
    <w:name w:val="text_show1"/>
    <w:autoRedefine/>
    <w:qFormat/>
    <w:rsid w:val="003D6BC6"/>
    <w:rPr>
      <w:color w:val="000000"/>
      <w:sz w:val="21"/>
      <w:szCs w:val="21"/>
      <w:u w:val="none"/>
    </w:rPr>
  </w:style>
  <w:style w:type="character" w:customStyle="1" w:styleId="Charf0">
    <w:name w:val="标准文本 Char"/>
    <w:link w:val="afffff9"/>
    <w:autoRedefine/>
    <w:qFormat/>
    <w:rsid w:val="003D6BC6"/>
    <w:rPr>
      <w:rFonts w:ascii="Calibri" w:eastAsia="宋体" w:hAnsi="Calibri" w:cs="宋体"/>
      <w:sz w:val="24"/>
      <w:szCs w:val="24"/>
      <w14:ligatures w14:val="none"/>
    </w:rPr>
  </w:style>
  <w:style w:type="character" w:customStyle="1" w:styleId="CharChar141">
    <w:name w:val="Char Char141"/>
    <w:autoRedefine/>
    <w:qFormat/>
    <w:rsid w:val="003D6BC6"/>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3D6BC6"/>
    <w:rPr>
      <w:rFonts w:ascii="Times New Roman" w:eastAsia="宋体" w:hAnsi="Times New Roman" w:cs="Times New Roman"/>
      <w:sz w:val="18"/>
      <w:szCs w:val="18"/>
    </w:rPr>
  </w:style>
  <w:style w:type="character" w:customStyle="1" w:styleId="p21">
    <w:name w:val="p21"/>
    <w:autoRedefine/>
    <w:qFormat/>
    <w:rsid w:val="003D6BC6"/>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3D6BC6"/>
    <w:rPr>
      <w:rFonts w:ascii="Times New Roman" w:eastAsia="宋体" w:hAnsi="Times New Roman" w:cs="Times New Roman"/>
      <w:sz w:val="18"/>
      <w:szCs w:val="18"/>
    </w:rPr>
  </w:style>
  <w:style w:type="character" w:customStyle="1" w:styleId="NormalIndentCharChar">
    <w:name w:val="Normal Indent Char Char"/>
    <w:autoRedefine/>
    <w:qFormat/>
    <w:rsid w:val="003D6BC6"/>
    <w:rPr>
      <w:rFonts w:eastAsia="宋体"/>
      <w:kern w:val="2"/>
      <w:sz w:val="21"/>
      <w:szCs w:val="24"/>
      <w:lang w:val="en-US" w:eastAsia="zh-CN" w:bidi="ar-SA"/>
    </w:rPr>
  </w:style>
  <w:style w:type="character" w:customStyle="1" w:styleId="ListParagraphChar">
    <w:name w:val="List Paragraph Char"/>
    <w:link w:val="1b"/>
    <w:autoRedefine/>
    <w:qFormat/>
    <w:rsid w:val="003D6BC6"/>
    <w:rPr>
      <w:rFonts w:ascii="Calibri" w:eastAsia="宋体" w:hAnsi="Calibri" w:cs="Times New Roman"/>
      <w14:ligatures w14:val="none"/>
    </w:rPr>
  </w:style>
  <w:style w:type="character" w:customStyle="1" w:styleId="BalloonTextChar">
    <w:name w:val="Balloon Text Char"/>
    <w:autoRedefine/>
    <w:qFormat/>
    <w:rsid w:val="003D6BC6"/>
    <w:rPr>
      <w:rFonts w:ascii="Times New Roman" w:eastAsia="宋体" w:hAnsi="Times New Roman" w:cs="Times New Roman"/>
      <w:sz w:val="18"/>
      <w:szCs w:val="18"/>
    </w:rPr>
  </w:style>
  <w:style w:type="character" w:customStyle="1" w:styleId="1f0">
    <w:name w:val="书籍标题1"/>
    <w:autoRedefine/>
    <w:uiPriority w:val="33"/>
    <w:qFormat/>
    <w:rsid w:val="003D6BC6"/>
    <w:rPr>
      <w:b/>
      <w:bCs/>
      <w:smallCaps/>
      <w:spacing w:val="5"/>
    </w:rPr>
  </w:style>
  <w:style w:type="character" w:customStyle="1" w:styleId="tw4winMark">
    <w:name w:val="tw4winMark"/>
    <w:autoRedefine/>
    <w:qFormat/>
    <w:rsid w:val="003D6BC6"/>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3D6BC6"/>
    <w:rPr>
      <w:rFonts w:ascii="Arial" w:hAnsi="Arial"/>
      <w:sz w:val="18"/>
      <w:szCs w:val="18"/>
    </w:rPr>
  </w:style>
  <w:style w:type="paragraph" w:customStyle="1" w:styleId="ItemListinTable">
    <w:name w:val="Item List in Table"/>
    <w:link w:val="ItemListinTableCharChar"/>
    <w:autoRedefine/>
    <w:qFormat/>
    <w:rsid w:val="003D6BC6"/>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3D6BC6"/>
    <w:rPr>
      <w:rFonts w:eastAsia="楷体_GB2312"/>
      <w:kern w:val="2"/>
      <w:sz w:val="24"/>
      <w:lang w:val="en-US" w:eastAsia="zh-CN" w:bidi="ar-SA"/>
    </w:rPr>
  </w:style>
  <w:style w:type="character" w:customStyle="1" w:styleId="fontdz1">
    <w:name w:val="fontdz1"/>
    <w:autoRedefine/>
    <w:qFormat/>
    <w:rsid w:val="003D6BC6"/>
    <w:rPr>
      <w:sz w:val="18"/>
      <w:szCs w:val="18"/>
    </w:rPr>
  </w:style>
  <w:style w:type="character" w:customStyle="1" w:styleId="Charf1">
    <w:name w:val="自定义正文 Char"/>
    <w:link w:val="afffffb"/>
    <w:autoRedefine/>
    <w:qFormat/>
    <w:rsid w:val="003D6BC6"/>
    <w:rPr>
      <w:rFonts w:ascii="仿宋_GB2312" w:eastAsia="仿宋_GB2312"/>
      <w:sz w:val="28"/>
      <w:szCs w:val="24"/>
    </w:rPr>
  </w:style>
  <w:style w:type="paragraph" w:customStyle="1" w:styleId="afffffb">
    <w:name w:val="自定义正文"/>
    <w:basedOn w:val="a9"/>
    <w:link w:val="Charf1"/>
    <w:autoRedefine/>
    <w:qFormat/>
    <w:rsid w:val="003D6BC6"/>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2">
    <w:name w:val="公文正文 Char"/>
    <w:link w:val="afffffc"/>
    <w:autoRedefine/>
    <w:qFormat/>
    <w:rsid w:val="003D6BC6"/>
    <w:rPr>
      <w:rFonts w:ascii="仿宋_GB2312" w:eastAsia="仿宋_GB2312"/>
      <w:sz w:val="24"/>
      <w:szCs w:val="24"/>
    </w:rPr>
  </w:style>
  <w:style w:type="paragraph" w:customStyle="1" w:styleId="afffffc">
    <w:name w:val="公文正文"/>
    <w:basedOn w:val="a9"/>
    <w:link w:val="Charf2"/>
    <w:autoRedefine/>
    <w:qFormat/>
    <w:rsid w:val="003D6BC6"/>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3D6BC6"/>
    <w:rPr>
      <w:rFonts w:ascii="Calibri" w:eastAsia="宋体" w:hAnsi="Calibri" w:cs="Times New Roman"/>
      <w:b/>
      <w:bCs/>
      <w:sz w:val="28"/>
      <w:szCs w:val="28"/>
    </w:rPr>
  </w:style>
  <w:style w:type="character" w:customStyle="1" w:styleId="1CharChar2">
    <w:name w:val="列表1、 Char Char"/>
    <w:autoRedefine/>
    <w:qFormat/>
    <w:rsid w:val="003D6BC6"/>
    <w:rPr>
      <w:rFonts w:ascii="仿宋" w:eastAsia="仿宋" w:hAnsi="仿宋"/>
      <w:kern w:val="2"/>
      <w:sz w:val="28"/>
      <w:szCs w:val="21"/>
      <w:lang w:bidi="ar-SA"/>
    </w:rPr>
  </w:style>
  <w:style w:type="character" w:customStyle="1" w:styleId="Charf3">
    <w:name w:val="批注主题 Char"/>
    <w:link w:val="1f1"/>
    <w:autoRedefine/>
    <w:uiPriority w:val="99"/>
    <w:qFormat/>
    <w:rsid w:val="003D6BC6"/>
    <w:rPr>
      <w:b/>
      <w:bCs/>
    </w:rPr>
  </w:style>
  <w:style w:type="paragraph" w:customStyle="1" w:styleId="1f1">
    <w:name w:val="批注主题1"/>
    <w:basedOn w:val="afb"/>
    <w:next w:val="afb"/>
    <w:link w:val="Charf3"/>
    <w:autoRedefine/>
    <w:uiPriority w:val="99"/>
    <w:qFormat/>
    <w:rsid w:val="003D6BC6"/>
    <w:rPr>
      <w:rFonts w:asciiTheme="minorHAnsi" w:eastAsiaTheme="minorEastAsia" w:hAnsiTheme="minorHAnsi" w:cstheme="minorBidi"/>
      <w:b/>
      <w:bCs/>
      <w14:ligatures w14:val="standardContextual"/>
    </w:rPr>
  </w:style>
  <w:style w:type="character" w:customStyle="1" w:styleId="Charf4">
    <w:name w:val="表名 Char"/>
    <w:autoRedefine/>
    <w:qFormat/>
    <w:rsid w:val="003D6BC6"/>
    <w:rPr>
      <w:rFonts w:ascii="Arial" w:eastAsia="黑体" w:hAnsi="Arial"/>
      <w:sz w:val="24"/>
      <w:szCs w:val="24"/>
    </w:rPr>
  </w:style>
  <w:style w:type="character" w:customStyle="1" w:styleId="ZJChar0">
    <w:name w:val="ZJ图表 Char"/>
    <w:link w:val="ZJ0"/>
    <w:autoRedefine/>
    <w:qFormat/>
    <w:rsid w:val="003D6BC6"/>
    <w:rPr>
      <w:rFonts w:eastAsia="黑体"/>
      <w:color w:val="000000"/>
      <w:sz w:val="24"/>
      <w:szCs w:val="24"/>
    </w:rPr>
  </w:style>
  <w:style w:type="paragraph" w:customStyle="1" w:styleId="ZJ0">
    <w:name w:val="ZJ图表"/>
    <w:basedOn w:val="7"/>
    <w:link w:val="ZJChar0"/>
    <w:autoRedefine/>
    <w:qFormat/>
    <w:rsid w:val="003D6BC6"/>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14:ligatures w14:val="standardContextual"/>
    </w:rPr>
  </w:style>
  <w:style w:type="character" w:customStyle="1" w:styleId="hChar">
    <w:name w:val="h Char"/>
    <w:autoRedefine/>
    <w:qFormat/>
    <w:rsid w:val="003D6BC6"/>
    <w:rPr>
      <w:rFonts w:ascii="Calibri" w:eastAsia="宋体" w:hAnsi="Calibri" w:cs="Times New Roman"/>
      <w:sz w:val="18"/>
      <w:szCs w:val="18"/>
    </w:rPr>
  </w:style>
  <w:style w:type="character" w:customStyle="1" w:styleId="z-Char">
    <w:name w:val="z-窗体底端 Char"/>
    <w:link w:val="z-1"/>
    <w:autoRedefine/>
    <w:qFormat/>
    <w:rsid w:val="003D6BC6"/>
    <w:rPr>
      <w:rFonts w:ascii="Arial" w:hAnsi="Arial" w:cs="Arial"/>
      <w:vanish/>
      <w:sz w:val="16"/>
      <w:szCs w:val="16"/>
    </w:rPr>
  </w:style>
  <w:style w:type="paragraph" w:customStyle="1" w:styleId="z-1">
    <w:name w:val="z-窗体底端1"/>
    <w:basedOn w:val="a9"/>
    <w:next w:val="a9"/>
    <w:link w:val="z-Char"/>
    <w:autoRedefine/>
    <w:qFormat/>
    <w:rsid w:val="003D6BC6"/>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3D6BC6"/>
    <w:rPr>
      <w:rFonts w:ascii="Arial" w:hAnsi="Arial" w:hint="default"/>
      <w:b/>
      <w:color w:val="16344F"/>
      <w:spacing w:val="15"/>
      <w:sz w:val="18"/>
      <w:u w:val="none"/>
    </w:rPr>
  </w:style>
  <w:style w:type="character" w:customStyle="1" w:styleId="CharChard">
    <w:name w:val="二级标题 Char Char"/>
    <w:autoRedefine/>
    <w:qFormat/>
    <w:rsid w:val="003D6BC6"/>
    <w:rPr>
      <w:rFonts w:eastAsia="仿宋"/>
      <w:b/>
      <w:sz w:val="28"/>
      <w:lang w:val="en-US" w:eastAsia="zh-CN" w:bidi="ar-SA"/>
    </w:rPr>
  </w:style>
  <w:style w:type="character" w:customStyle="1" w:styleId="1f2">
    <w:name w:val="明显参考1"/>
    <w:autoRedefine/>
    <w:qFormat/>
    <w:rsid w:val="003D6BC6"/>
    <w:rPr>
      <w:b/>
      <w:sz w:val="24"/>
      <w:u w:val="single"/>
    </w:rPr>
  </w:style>
  <w:style w:type="character" w:customStyle="1" w:styleId="113">
    <w:name w:val="中等深浅网格 11"/>
    <w:autoRedefine/>
    <w:qFormat/>
    <w:rsid w:val="003D6BC6"/>
    <w:rPr>
      <w:color w:val="808080"/>
    </w:rPr>
  </w:style>
  <w:style w:type="character" w:customStyle="1" w:styleId="CharChar90">
    <w:name w:val="Char Char9"/>
    <w:autoRedefine/>
    <w:qFormat/>
    <w:rsid w:val="003D6BC6"/>
    <w:rPr>
      <w:rFonts w:eastAsia="宋体"/>
      <w:b/>
      <w:kern w:val="44"/>
      <w:sz w:val="44"/>
      <w:lang w:bidi="ar-SA"/>
    </w:rPr>
  </w:style>
  <w:style w:type="character" w:customStyle="1" w:styleId="Char1f0">
    <w:name w:val="正文文本缩进 Char1"/>
    <w:autoRedefine/>
    <w:uiPriority w:val="99"/>
    <w:qFormat/>
    <w:rsid w:val="003D6BC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3D6BC6"/>
    <w:rPr>
      <w:rFonts w:eastAsia="仿宋_GB2312"/>
      <w:kern w:val="2"/>
      <w:sz w:val="22"/>
      <w:szCs w:val="24"/>
      <w:lang w:val="en-US" w:eastAsia="zh-CN" w:bidi="ar-SA"/>
    </w:rPr>
  </w:style>
  <w:style w:type="character" w:customStyle="1" w:styleId="Charf5">
    <w:name w:val="大标题 Char"/>
    <w:link w:val="afffffd"/>
    <w:autoRedefine/>
    <w:qFormat/>
    <w:rsid w:val="003D6BC6"/>
    <w:rPr>
      <w:b/>
      <w:sz w:val="28"/>
    </w:rPr>
  </w:style>
  <w:style w:type="paragraph" w:customStyle="1" w:styleId="afffffd">
    <w:name w:val="大标题"/>
    <w:next w:val="a9"/>
    <w:link w:val="Charf5"/>
    <w:autoRedefine/>
    <w:qFormat/>
    <w:rsid w:val="003D6BC6"/>
    <w:pPr>
      <w:spacing w:before="120" w:after="120" w:line="360" w:lineRule="auto"/>
    </w:pPr>
    <w:rPr>
      <w:b/>
      <w:sz w:val="28"/>
    </w:rPr>
  </w:style>
  <w:style w:type="character" w:customStyle="1" w:styleId="4CharChar0">
    <w:name w:val="样式4 Char Char"/>
    <w:autoRedefine/>
    <w:qFormat/>
    <w:rsid w:val="003D6BC6"/>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3D6BC6"/>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3D6BC6"/>
    <w:rPr>
      <w:szCs w:val="21"/>
    </w:rPr>
  </w:style>
  <w:style w:type="paragraph" w:customStyle="1" w:styleId="2f1">
    <w:name w:val="正文（首行缩进2字符）"/>
    <w:basedOn w:val="a9"/>
    <w:link w:val="2CharChar0"/>
    <w:autoRedefine/>
    <w:qFormat/>
    <w:rsid w:val="003D6BC6"/>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3D6BC6"/>
    <w:rPr>
      <w:rFonts w:ascii="Courier New" w:hAnsi="Courier New"/>
      <w:color w:val="008000"/>
    </w:rPr>
  </w:style>
  <w:style w:type="character" w:customStyle="1" w:styleId="-3Char">
    <w:name w:val="浅色网格 - 强调文字颜色 3 Char"/>
    <w:autoRedefine/>
    <w:qFormat/>
    <w:rsid w:val="003D6BC6"/>
    <w:rPr>
      <w:rFonts w:ascii="Calibri" w:eastAsia="宋体" w:hAnsi="Calibri" w:cs="Times New Roman"/>
    </w:rPr>
  </w:style>
  <w:style w:type="character" w:customStyle="1" w:styleId="CharChar21">
    <w:name w:val="Char Char21"/>
    <w:autoRedefine/>
    <w:qFormat/>
    <w:rsid w:val="003D6BC6"/>
    <w:rPr>
      <w:rFonts w:ascii="宋体" w:eastAsia="宋体" w:hAnsi="Courier New"/>
      <w:sz w:val="21"/>
      <w:lang w:val="en-US" w:eastAsia="zh-CN" w:bidi="ar-SA"/>
    </w:rPr>
  </w:style>
  <w:style w:type="character" w:customStyle="1" w:styleId="H2Char3">
    <w:name w:val="H2 Char3"/>
    <w:autoRedefine/>
    <w:qFormat/>
    <w:rsid w:val="003D6BC6"/>
    <w:rPr>
      <w:rFonts w:ascii="Arial" w:eastAsia="黑体" w:hAnsi="Arial"/>
      <w:b/>
      <w:bCs/>
      <w:kern w:val="2"/>
      <w:sz w:val="32"/>
      <w:szCs w:val="32"/>
      <w:lang w:val="en-US" w:eastAsia="zh-CN" w:bidi="ar-SA"/>
    </w:rPr>
  </w:style>
  <w:style w:type="character" w:customStyle="1" w:styleId="Charf7">
    <w:name w:val="新昌图表 Char"/>
    <w:link w:val="afffffe"/>
    <w:autoRedefine/>
    <w:qFormat/>
    <w:rsid w:val="003D6BC6"/>
    <w:rPr>
      <w:rFonts w:eastAsia="黑体"/>
      <w:color w:val="000000"/>
      <w:sz w:val="24"/>
      <w:szCs w:val="24"/>
    </w:rPr>
  </w:style>
  <w:style w:type="paragraph" w:customStyle="1" w:styleId="afffffe">
    <w:name w:val="新昌图表"/>
    <w:basedOn w:val="a9"/>
    <w:link w:val="Charf7"/>
    <w:autoRedefine/>
    <w:qFormat/>
    <w:rsid w:val="003D6BC6"/>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3D6BC6"/>
    <w:rPr>
      <w:rFonts w:ascii="Courier New" w:hAnsi="Courier New"/>
      <w:color w:val="00FF00"/>
      <w:sz w:val="40"/>
    </w:rPr>
  </w:style>
  <w:style w:type="character" w:customStyle="1" w:styleId="4Char">
    <w:name w:val="正文4 Char"/>
    <w:link w:val="4"/>
    <w:autoRedefine/>
    <w:qFormat/>
    <w:rsid w:val="003D6BC6"/>
    <w:rPr>
      <w:rFonts w:ascii="Calibri" w:hAnsi="Calibri"/>
      <w:sz w:val="24"/>
      <w:szCs w:val="24"/>
    </w:rPr>
  </w:style>
  <w:style w:type="paragraph" w:customStyle="1" w:styleId="4">
    <w:name w:val="正文4"/>
    <w:basedOn w:val="a9"/>
    <w:link w:val="4Char"/>
    <w:autoRedefine/>
    <w:qFormat/>
    <w:rsid w:val="003D6BC6"/>
    <w:pPr>
      <w:numPr>
        <w:numId w:val="7"/>
      </w:numPr>
      <w:spacing w:before="60" w:after="60" w:line="360" w:lineRule="auto"/>
      <w:ind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3D6BC6"/>
    <w:rPr>
      <w:rFonts w:ascii="Arial" w:hAnsi="Arial" w:cs="Arial"/>
      <w:vanish/>
      <w:sz w:val="16"/>
      <w:szCs w:val="16"/>
    </w:rPr>
  </w:style>
  <w:style w:type="paragraph" w:customStyle="1" w:styleId="z-10">
    <w:name w:val="z-窗体顶端1"/>
    <w:basedOn w:val="a9"/>
    <w:next w:val="a9"/>
    <w:link w:val="z-Char0"/>
    <w:autoRedefine/>
    <w:qFormat/>
    <w:rsid w:val="003D6BC6"/>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
    <w:autoRedefine/>
    <w:qFormat/>
    <w:rsid w:val="003D6BC6"/>
    <w:rPr>
      <w:rFonts w:hAnsi="宋体"/>
      <w:sz w:val="24"/>
      <w:szCs w:val="24"/>
    </w:rPr>
  </w:style>
  <w:style w:type="paragraph" w:customStyle="1" w:styleId="affffff">
    <w:name w:val="衢州正文"/>
    <w:basedOn w:val="a9"/>
    <w:link w:val="Charf8"/>
    <w:autoRedefine/>
    <w:qFormat/>
    <w:rsid w:val="003D6BC6"/>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3D6BC6"/>
    <w:rPr>
      <w:rFonts w:ascii="仿宋_GB2312" w:eastAsia="仿宋_GB2312"/>
      <w:kern w:val="2"/>
      <w:sz w:val="24"/>
      <w:szCs w:val="24"/>
      <w:lang w:val="en-US" w:eastAsia="zh-CN" w:bidi="ar-SA"/>
    </w:rPr>
  </w:style>
  <w:style w:type="character" w:customStyle="1" w:styleId="css21">
    <w:name w:val="css21"/>
    <w:autoRedefine/>
    <w:qFormat/>
    <w:rsid w:val="003D6BC6"/>
    <w:rPr>
      <w:sz w:val="18"/>
    </w:rPr>
  </w:style>
  <w:style w:type="character" w:customStyle="1" w:styleId="-CharChar">
    <w:name w:val="样式(-) Char Char"/>
    <w:autoRedefine/>
    <w:qFormat/>
    <w:rsid w:val="003D6BC6"/>
    <w:rPr>
      <w:rFonts w:ascii="Calibri" w:eastAsia="仿宋" w:hAnsi="Calibri"/>
      <w:b/>
      <w:kern w:val="2"/>
      <w:sz w:val="28"/>
      <w:szCs w:val="21"/>
      <w:lang w:bidi="ar-SA"/>
    </w:rPr>
  </w:style>
  <w:style w:type="character" w:customStyle="1" w:styleId="1Char0">
    <w:name w:val="列表1、 Char"/>
    <w:link w:val="10"/>
    <w:autoRedefine/>
    <w:qFormat/>
    <w:rsid w:val="003D6BC6"/>
    <w:rPr>
      <w:rFonts w:ascii="仿宋" w:eastAsia="仿宋" w:hAnsi="仿宋"/>
      <w:sz w:val="28"/>
      <w:szCs w:val="21"/>
    </w:rPr>
  </w:style>
  <w:style w:type="paragraph" w:customStyle="1" w:styleId="10">
    <w:name w:val="列表1、"/>
    <w:basedOn w:val="-31"/>
    <w:link w:val="1Char0"/>
    <w:autoRedefine/>
    <w:qFormat/>
    <w:rsid w:val="003D6BC6"/>
    <w:pPr>
      <w:numPr>
        <w:numId w:val="8"/>
      </w:numPr>
      <w:tabs>
        <w:tab w:val="left" w:pos="1276"/>
      </w:tabs>
      <w:spacing w:line="360" w:lineRule="auto"/>
      <w:ind w:left="987"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3D6BC6"/>
    <w:rPr>
      <w:rFonts w:eastAsia="宋体"/>
      <w:kern w:val="2"/>
      <w:sz w:val="28"/>
      <w:szCs w:val="24"/>
      <w:lang w:val="en-US" w:eastAsia="zh-CN" w:bidi="ar-SA"/>
    </w:rPr>
  </w:style>
  <w:style w:type="character" w:customStyle="1" w:styleId="news1">
    <w:name w:val="news1"/>
    <w:autoRedefine/>
    <w:qFormat/>
    <w:rsid w:val="003D6BC6"/>
    <w:rPr>
      <w:rFonts w:ascii="Times New Roman" w:hAnsi="Times New Roman" w:cs="Times New Roman" w:hint="default"/>
      <w:sz w:val="21"/>
      <w:szCs w:val="21"/>
    </w:rPr>
  </w:style>
  <w:style w:type="character" w:customStyle="1" w:styleId="Charf9">
    <w:name w:val="正文文字 Char"/>
    <w:autoRedefine/>
    <w:uiPriority w:val="99"/>
    <w:qFormat/>
    <w:rsid w:val="003D6BC6"/>
    <w:rPr>
      <w:rFonts w:ascii="Arial" w:eastAsia="宋体" w:hAnsi="Arial"/>
      <w:kern w:val="2"/>
      <w:sz w:val="24"/>
      <w:lang w:val="en-US" w:eastAsia="zh-CN"/>
    </w:rPr>
  </w:style>
  <w:style w:type="character" w:customStyle="1" w:styleId="CharCharf">
    <w:name w:val="大标题 Char Char"/>
    <w:autoRedefine/>
    <w:qFormat/>
    <w:rsid w:val="003D6BC6"/>
    <w:rPr>
      <w:b/>
      <w:sz w:val="28"/>
      <w:lang w:val="en-US" w:eastAsia="zh-CN" w:bidi="ar-SA"/>
    </w:rPr>
  </w:style>
  <w:style w:type="character" w:customStyle="1" w:styleId="Charfa">
    <w:name w:val="华电 正文 Char"/>
    <w:link w:val="affffff0"/>
    <w:autoRedefine/>
    <w:qFormat/>
    <w:rsid w:val="003D6BC6"/>
    <w:rPr>
      <w:rFonts w:ascii="宋体" w:hAnsi="宋体"/>
      <w:sz w:val="22"/>
    </w:rPr>
  </w:style>
  <w:style w:type="paragraph" w:customStyle="1" w:styleId="affffff0">
    <w:name w:val="华电 正文"/>
    <w:basedOn w:val="a9"/>
    <w:link w:val="Charfa"/>
    <w:autoRedefine/>
    <w:qFormat/>
    <w:rsid w:val="003D6BC6"/>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1"/>
    <w:autoRedefine/>
    <w:qFormat/>
    <w:rsid w:val="003D6BC6"/>
    <w:rPr>
      <w:rFonts w:ascii="宋体" w:eastAsia="仿宋_GB2312" w:cs="宋体"/>
      <w:color w:val="000000"/>
      <w:sz w:val="24"/>
    </w:rPr>
  </w:style>
  <w:style w:type="paragraph" w:customStyle="1" w:styleId="affffff1">
    <w:name w:val="标准正文格式"/>
    <w:basedOn w:val="a9"/>
    <w:link w:val="Charfb"/>
    <w:autoRedefine/>
    <w:qFormat/>
    <w:rsid w:val="003D6BC6"/>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3D6BC6"/>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3D6BC6"/>
  </w:style>
  <w:style w:type="paragraph" w:customStyle="1" w:styleId="IndentNormal">
    <w:name w:val="Indent Normal"/>
    <w:basedOn w:val="a9"/>
    <w:link w:val="IndentNormalChar"/>
    <w:autoRedefine/>
    <w:qFormat/>
    <w:rsid w:val="003D6BC6"/>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3D6BC6"/>
    <w:rPr>
      <w:spacing w:val="360"/>
      <w:u w:val="none"/>
    </w:rPr>
  </w:style>
  <w:style w:type="character" w:customStyle="1" w:styleId="Charfc">
    <w:name w:val="页脚 Char"/>
    <w:autoRedefine/>
    <w:uiPriority w:val="99"/>
    <w:qFormat/>
    <w:rsid w:val="003D6BC6"/>
    <w:rPr>
      <w:kern w:val="2"/>
      <w:sz w:val="18"/>
      <w:szCs w:val="18"/>
      <w:lang w:bidi="ar-SA"/>
    </w:rPr>
  </w:style>
  <w:style w:type="character" w:customStyle="1" w:styleId="pointnormal1">
    <w:name w:val="point_normal1"/>
    <w:autoRedefine/>
    <w:qFormat/>
    <w:rsid w:val="003D6BC6"/>
    <w:rPr>
      <w:rFonts w:ascii="Arial" w:hAnsi="Arial" w:cs="Arial" w:hint="default"/>
      <w:sz w:val="18"/>
      <w:szCs w:val="18"/>
    </w:rPr>
  </w:style>
  <w:style w:type="character" w:customStyle="1" w:styleId="unnamed11">
    <w:name w:val="unnamed11"/>
    <w:autoRedefine/>
    <w:qFormat/>
    <w:rsid w:val="003D6BC6"/>
    <w:rPr>
      <w:color w:val="000000"/>
      <w:sz w:val="20"/>
      <w:szCs w:val="20"/>
    </w:rPr>
  </w:style>
  <w:style w:type="character" w:customStyle="1" w:styleId="Charfd">
    <w:name w:val="模板正文 Char"/>
    <w:link w:val="affffff2"/>
    <w:autoRedefine/>
    <w:qFormat/>
    <w:rsid w:val="003D6BC6"/>
    <w:rPr>
      <w:rFonts w:ascii="Arial" w:hAnsi="Arial"/>
      <w:szCs w:val="21"/>
    </w:rPr>
  </w:style>
  <w:style w:type="paragraph" w:customStyle="1" w:styleId="affffff2">
    <w:name w:val="模板正文"/>
    <w:basedOn w:val="a9"/>
    <w:link w:val="Charfd"/>
    <w:autoRedefine/>
    <w:qFormat/>
    <w:rsid w:val="003D6BC6"/>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3D6BC6"/>
    <w:rPr>
      <w:rFonts w:ascii="Futura Lt" w:hAnsi="Futura Lt" w:cs="Futura Lt"/>
      <w:szCs w:val="21"/>
      <w:lang w:eastAsia="en-US"/>
    </w:rPr>
  </w:style>
  <w:style w:type="paragraph" w:customStyle="1" w:styleId="BodyText">
    <w:name w:val="*Body Text"/>
    <w:link w:val="BodyTextChar1"/>
    <w:autoRedefine/>
    <w:qFormat/>
    <w:rsid w:val="003D6BC6"/>
    <w:pPr>
      <w:spacing w:line="360" w:lineRule="auto"/>
    </w:pPr>
    <w:rPr>
      <w:rFonts w:ascii="Futura Lt" w:hAnsi="Futura Lt" w:cs="Futura Lt"/>
      <w:szCs w:val="21"/>
      <w:lang w:eastAsia="en-US"/>
    </w:rPr>
  </w:style>
  <w:style w:type="character" w:customStyle="1" w:styleId="14black1">
    <w:name w:val="14_black1"/>
    <w:autoRedefine/>
    <w:qFormat/>
    <w:rsid w:val="003D6BC6"/>
    <w:rPr>
      <w:color w:val="000000"/>
      <w:sz w:val="21"/>
    </w:rPr>
  </w:style>
  <w:style w:type="character" w:customStyle="1" w:styleId="1f3">
    <w:name w:val="样式 小四1"/>
    <w:autoRedefine/>
    <w:qFormat/>
    <w:rsid w:val="003D6BC6"/>
    <w:rPr>
      <w:rFonts w:ascii="Tahoma" w:eastAsia="仿宋_GB2312" w:hAnsi="Tahoma"/>
      <w:kern w:val="2"/>
      <w:sz w:val="24"/>
      <w:lang w:val="en-US" w:eastAsia="zh-CN" w:bidi="ar-SA"/>
    </w:rPr>
  </w:style>
  <w:style w:type="character" w:customStyle="1" w:styleId="style51">
    <w:name w:val="style51"/>
    <w:autoRedefine/>
    <w:qFormat/>
    <w:rsid w:val="003D6BC6"/>
    <w:rPr>
      <w:rFonts w:ascii="宋体" w:eastAsia="宋体" w:hAnsi="宋体" w:hint="eastAsia"/>
      <w:color w:val="333333"/>
      <w:sz w:val="23"/>
      <w:szCs w:val="23"/>
      <w:u w:val="none"/>
    </w:rPr>
  </w:style>
  <w:style w:type="character" w:customStyle="1" w:styleId="font3">
    <w:name w:val="font3"/>
    <w:basedOn w:val="ab"/>
    <w:autoRedefine/>
    <w:qFormat/>
    <w:rsid w:val="003D6BC6"/>
  </w:style>
  <w:style w:type="character" w:customStyle="1" w:styleId="4Char0">
    <w:name w:val="样式4 Char"/>
    <w:link w:val="43"/>
    <w:autoRedefine/>
    <w:qFormat/>
    <w:rsid w:val="003D6BC6"/>
    <w:rPr>
      <w:rFonts w:ascii="Calibri" w:hAnsi="Calibri"/>
      <w:sz w:val="24"/>
    </w:rPr>
  </w:style>
  <w:style w:type="paragraph" w:customStyle="1" w:styleId="43">
    <w:name w:val="样式4"/>
    <w:basedOn w:val="a9"/>
    <w:link w:val="4Char0"/>
    <w:autoRedefine/>
    <w:qFormat/>
    <w:rsid w:val="003D6BC6"/>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3D6BC6"/>
    <w:rPr>
      <w:sz w:val="24"/>
    </w:rPr>
  </w:style>
  <w:style w:type="paragraph" w:customStyle="1" w:styleId="2f2">
    <w:name w:val="样式 正文缩进 + 首行缩进:  2 字符"/>
    <w:basedOn w:val="aa"/>
    <w:link w:val="2Char1"/>
    <w:autoRedefine/>
    <w:qFormat/>
    <w:rsid w:val="003D6BC6"/>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3D6BC6"/>
    <w:rPr>
      <w:rFonts w:ascii="宋体" w:eastAsia="宋体" w:hAnsi="宋体" w:hint="eastAsia"/>
      <w:color w:val="000000"/>
      <w:sz w:val="20"/>
      <w:szCs w:val="20"/>
    </w:rPr>
  </w:style>
  <w:style w:type="character" w:customStyle="1" w:styleId="h3Char">
    <w:name w:val="h3 Char"/>
    <w:autoRedefine/>
    <w:qFormat/>
    <w:rsid w:val="003D6BC6"/>
    <w:rPr>
      <w:rFonts w:ascii="Times New Roman" w:hAnsi="Times New Roman"/>
      <w:b/>
      <w:bCs/>
      <w:kern w:val="2"/>
      <w:sz w:val="32"/>
      <w:szCs w:val="32"/>
    </w:rPr>
  </w:style>
  <w:style w:type="character" w:customStyle="1" w:styleId="apple-style-span">
    <w:name w:val="apple-style-span"/>
    <w:basedOn w:val="ab"/>
    <w:autoRedefine/>
    <w:qFormat/>
    <w:rsid w:val="003D6BC6"/>
  </w:style>
  <w:style w:type="character" w:customStyle="1" w:styleId="085Char">
    <w:name w:val="样式 首行缩进:  0.85 厘米 Char"/>
    <w:link w:val="085"/>
    <w:autoRedefine/>
    <w:qFormat/>
    <w:rsid w:val="003D6BC6"/>
    <w:rPr>
      <w:rFonts w:cs="宋体"/>
      <w:sz w:val="24"/>
    </w:rPr>
  </w:style>
  <w:style w:type="paragraph" w:customStyle="1" w:styleId="085">
    <w:name w:val="样式 首行缩进:  0.85 厘米"/>
    <w:basedOn w:val="a9"/>
    <w:link w:val="085Char"/>
    <w:autoRedefine/>
    <w:qFormat/>
    <w:rsid w:val="003D6BC6"/>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3D6BC6"/>
    <w:rPr>
      <w:color w:val="666666"/>
    </w:rPr>
  </w:style>
  <w:style w:type="character" w:customStyle="1" w:styleId="Charfe">
    <w:name w:val="_正文段落 Char"/>
    <w:link w:val="affffff3"/>
    <w:autoRedefine/>
    <w:qFormat/>
    <w:rsid w:val="003D6BC6"/>
    <w:rPr>
      <w:szCs w:val="24"/>
    </w:rPr>
  </w:style>
  <w:style w:type="paragraph" w:customStyle="1" w:styleId="affffff3">
    <w:name w:val="_正文段落"/>
    <w:basedOn w:val="a9"/>
    <w:link w:val="Charfe"/>
    <w:autoRedefine/>
    <w:qFormat/>
    <w:rsid w:val="003D6BC6"/>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4">
    <w:name w:val="列表1"/>
    <w:basedOn w:val="ab"/>
    <w:autoRedefine/>
    <w:qFormat/>
    <w:rsid w:val="003D6BC6"/>
  </w:style>
  <w:style w:type="character" w:customStyle="1" w:styleId="affffff4">
    <w:name w:val="数据小节格式"/>
    <w:autoRedefine/>
    <w:qFormat/>
    <w:rsid w:val="003D6BC6"/>
    <w:rPr>
      <w:rFonts w:ascii="新宋体" w:eastAsia="华文中宋" w:hAnsi="新宋体"/>
      <w:b/>
      <w:bCs/>
      <w:sz w:val="27"/>
      <w:szCs w:val="26"/>
      <w:shd w:val="clear" w:color="auto" w:fill="auto"/>
    </w:rPr>
  </w:style>
  <w:style w:type="character" w:customStyle="1" w:styleId="CharCharf0">
    <w:name w:val="自定义正文 Char Char"/>
    <w:autoRedefine/>
    <w:qFormat/>
    <w:rsid w:val="003D6BC6"/>
    <w:rPr>
      <w:rFonts w:eastAsia="宋体"/>
      <w:kern w:val="2"/>
      <w:sz w:val="24"/>
      <w:szCs w:val="24"/>
      <w:lang w:val="en-US" w:eastAsia="zh-CN" w:bidi="ar-SA"/>
    </w:rPr>
  </w:style>
  <w:style w:type="character" w:customStyle="1" w:styleId="apple-converted-space">
    <w:name w:val="apple-converted-space"/>
    <w:autoRedefine/>
    <w:qFormat/>
    <w:rsid w:val="003D6BC6"/>
  </w:style>
  <w:style w:type="character" w:customStyle="1" w:styleId="Charff">
    <w:name w:val="表格文字 Char"/>
    <w:link w:val="affffff5"/>
    <w:autoRedefine/>
    <w:qFormat/>
    <w:rsid w:val="003D6BC6"/>
    <w:rPr>
      <w:sz w:val="18"/>
      <w:szCs w:val="24"/>
    </w:rPr>
  </w:style>
  <w:style w:type="paragraph" w:customStyle="1" w:styleId="affffff5">
    <w:name w:val="表格文字"/>
    <w:basedOn w:val="a9"/>
    <w:link w:val="Charff"/>
    <w:autoRedefine/>
    <w:qFormat/>
    <w:rsid w:val="003D6BC6"/>
    <w:pPr>
      <w:jc w:val="left"/>
      <w:textAlignment w:val="top"/>
    </w:pPr>
    <w:rPr>
      <w:rFonts w:asciiTheme="minorHAnsi" w:eastAsiaTheme="minorEastAsia" w:hAnsiTheme="minorHAnsi" w:cstheme="minorBidi"/>
      <w:sz w:val="18"/>
      <w:szCs w:val="24"/>
      <w14:ligatures w14:val="standardContextual"/>
    </w:rPr>
  </w:style>
  <w:style w:type="character" w:customStyle="1" w:styleId="Charff0">
    <w:name w:val="我的正文 Char"/>
    <w:link w:val="affffff6"/>
    <w:autoRedefine/>
    <w:qFormat/>
    <w:rsid w:val="003D6BC6"/>
    <w:rPr>
      <w:rFonts w:eastAsia="仿宋_GB2312" w:cs="宋体"/>
      <w:sz w:val="24"/>
    </w:rPr>
  </w:style>
  <w:style w:type="paragraph" w:customStyle="1" w:styleId="affffff6">
    <w:name w:val="我的正文"/>
    <w:basedOn w:val="a9"/>
    <w:link w:val="Charff0"/>
    <w:autoRedefine/>
    <w:qFormat/>
    <w:rsid w:val="003D6BC6"/>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3D6BC6"/>
    <w:rPr>
      <w:rFonts w:ascii="宋体" w:hAnsi="宋体"/>
      <w:sz w:val="24"/>
      <w:szCs w:val="24"/>
    </w:rPr>
  </w:style>
  <w:style w:type="paragraph" w:customStyle="1" w:styleId="71">
    <w:name w:val="7.表小四"/>
    <w:basedOn w:val="a9"/>
    <w:link w:val="7Char"/>
    <w:autoRedefine/>
    <w:qFormat/>
    <w:rsid w:val="003D6BC6"/>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3D6BC6"/>
    <w:rPr>
      <w:rFonts w:eastAsia="宋体"/>
      <w:b/>
      <w:spacing w:val="-2"/>
      <w:sz w:val="24"/>
      <w:lang w:val="en-US" w:eastAsia="zh-CN" w:bidi="ar-SA"/>
    </w:rPr>
  </w:style>
  <w:style w:type="character" w:customStyle="1" w:styleId="b1101bCharChar">
    <w:name w:val="b11_01b Char Char"/>
    <w:autoRedefine/>
    <w:qFormat/>
    <w:rsid w:val="003D6BC6"/>
    <w:rPr>
      <w:rFonts w:ascii="Verdana" w:eastAsia="宋体" w:hAnsi="Verdana"/>
      <w:b/>
      <w:bCs/>
      <w:color w:val="4A82CA"/>
      <w:sz w:val="17"/>
      <w:szCs w:val="17"/>
      <w:lang w:val="en-US" w:eastAsia="zh-CN" w:bidi="ar-SA"/>
    </w:rPr>
  </w:style>
  <w:style w:type="character" w:customStyle="1" w:styleId="Charff1">
    <w:name w:val="方案正文 Char"/>
    <w:link w:val="affffff7"/>
    <w:autoRedefine/>
    <w:qFormat/>
    <w:rsid w:val="003D6BC6"/>
    <w:rPr>
      <w:rFonts w:ascii="Calibri" w:eastAsia="仿宋_GB2312" w:hAnsi="Calibri"/>
      <w:sz w:val="32"/>
      <w:szCs w:val="24"/>
    </w:rPr>
  </w:style>
  <w:style w:type="paragraph" w:customStyle="1" w:styleId="affffff7">
    <w:name w:val="方案正文"/>
    <w:basedOn w:val="a9"/>
    <w:link w:val="Charff1"/>
    <w:autoRedefine/>
    <w:qFormat/>
    <w:rsid w:val="003D6BC6"/>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3D6BC6"/>
    <w:rPr>
      <w:rFonts w:ascii="宋体" w:eastAsia="仿宋_GB2312" w:cs="宋体"/>
      <w:color w:val="000000"/>
      <w:sz w:val="24"/>
      <w:lang w:val="en-US" w:eastAsia="zh-CN" w:bidi="ar-SA"/>
    </w:rPr>
  </w:style>
  <w:style w:type="character" w:customStyle="1" w:styleId="CharCharf2">
    <w:name w:val="页脚 Char Char"/>
    <w:autoRedefine/>
    <w:qFormat/>
    <w:rsid w:val="003D6BC6"/>
    <w:rPr>
      <w:kern w:val="2"/>
      <w:sz w:val="18"/>
      <w:szCs w:val="18"/>
      <w:lang w:bidi="ar-SA"/>
    </w:rPr>
  </w:style>
  <w:style w:type="character" w:customStyle="1" w:styleId="Charff2">
    <w:name w:val="投标正文 Char"/>
    <w:link w:val="affffff8"/>
    <w:autoRedefine/>
    <w:qFormat/>
    <w:rsid w:val="003D6BC6"/>
    <w:rPr>
      <w:rFonts w:ascii="宋体" w:hAnsi="宋体"/>
      <w:sz w:val="24"/>
      <w:szCs w:val="24"/>
    </w:rPr>
  </w:style>
  <w:style w:type="paragraph" w:customStyle="1" w:styleId="affffff8">
    <w:name w:val="投标正文"/>
    <w:basedOn w:val="a9"/>
    <w:link w:val="Charff2"/>
    <w:autoRedefine/>
    <w:qFormat/>
    <w:rsid w:val="003D6BC6"/>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3D6BC6"/>
    <w:rPr>
      <w:rFonts w:eastAsia="楷体_GB2312"/>
      <w:kern w:val="2"/>
      <w:sz w:val="32"/>
      <w:lang w:val="en-US" w:eastAsia="zh-CN" w:bidi="ar-SA"/>
    </w:rPr>
  </w:style>
  <w:style w:type="character" w:customStyle="1" w:styleId="0Char">
    <w:name w:val="正文0缩进 Char"/>
    <w:link w:val="00"/>
    <w:autoRedefine/>
    <w:qFormat/>
    <w:rsid w:val="003D6BC6"/>
    <w:rPr>
      <w:rFonts w:ascii="宋体" w:hAnsi="宋体"/>
      <w:sz w:val="24"/>
      <w:szCs w:val="24"/>
    </w:rPr>
  </w:style>
  <w:style w:type="paragraph" w:customStyle="1" w:styleId="00">
    <w:name w:val="正文0缩进"/>
    <w:basedOn w:val="a9"/>
    <w:link w:val="0Char"/>
    <w:autoRedefine/>
    <w:qFormat/>
    <w:rsid w:val="003D6BC6"/>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autoRedefine/>
    <w:qFormat/>
    <w:rsid w:val="003D6BC6"/>
    <w:rPr>
      <w:rFonts w:eastAsia="仿宋"/>
      <w:sz w:val="24"/>
      <w:szCs w:val="24"/>
    </w:rPr>
  </w:style>
  <w:style w:type="paragraph" w:customStyle="1" w:styleId="221">
    <w:name w:val="正文首行缩进 22"/>
    <w:basedOn w:val="1f5"/>
    <w:link w:val="2Char2"/>
    <w:autoRedefine/>
    <w:qFormat/>
    <w:rsid w:val="003D6BC6"/>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5">
    <w:name w:val="正文文本缩进1"/>
    <w:basedOn w:val="a9"/>
    <w:autoRedefine/>
    <w:qFormat/>
    <w:rsid w:val="003D6BC6"/>
    <w:pPr>
      <w:spacing w:after="120"/>
      <w:ind w:leftChars="200" w:left="420"/>
    </w:pPr>
    <w:rPr>
      <w:rFonts w:cs="黑体"/>
    </w:rPr>
  </w:style>
  <w:style w:type="character" w:customStyle="1" w:styleId="Charff3">
    <w:name w:val="表格中文字 Char"/>
    <w:link w:val="affffff9"/>
    <w:autoRedefine/>
    <w:qFormat/>
    <w:rsid w:val="003D6BC6"/>
    <w:rPr>
      <w:rFonts w:ascii="新宋体" w:eastAsia="新宋体" w:hAnsi="新宋体"/>
      <w:sz w:val="24"/>
      <w:szCs w:val="24"/>
    </w:rPr>
  </w:style>
  <w:style w:type="paragraph" w:customStyle="1" w:styleId="affffff9">
    <w:name w:val="表格中文字"/>
    <w:basedOn w:val="a9"/>
    <w:link w:val="Charff3"/>
    <w:autoRedefine/>
    <w:qFormat/>
    <w:rsid w:val="003D6BC6"/>
    <w:pPr>
      <w:spacing w:line="288" w:lineRule="auto"/>
    </w:pPr>
    <w:rPr>
      <w:rFonts w:ascii="新宋体" w:eastAsia="新宋体" w:hAnsi="新宋体" w:cstheme="minorBidi"/>
      <w:sz w:val="24"/>
      <w:szCs w:val="24"/>
      <w14:ligatures w14:val="standardContextual"/>
    </w:rPr>
  </w:style>
  <w:style w:type="character" w:styleId="affffffa">
    <w:name w:val="Placeholder Text"/>
    <w:autoRedefine/>
    <w:qFormat/>
    <w:rsid w:val="003D6BC6"/>
    <w:rPr>
      <w:color w:val="808080"/>
    </w:rPr>
  </w:style>
  <w:style w:type="character" w:customStyle="1" w:styleId="4-dyfCharChar">
    <w:name w:val="标题4-dyf Char Char"/>
    <w:autoRedefine/>
    <w:qFormat/>
    <w:rsid w:val="003D6BC6"/>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3D6BC6"/>
    <w:rPr>
      <w:rFonts w:ascii="Calibri" w:eastAsia="楷体_GB2312" w:hAnsi="Calibri"/>
      <w:kern w:val="2"/>
      <w:sz w:val="32"/>
      <w:lang w:val="en-US" w:eastAsia="zh-CN" w:bidi="ar-SA"/>
    </w:rPr>
  </w:style>
  <w:style w:type="character" w:customStyle="1" w:styleId="viewdoctitle">
    <w:name w:val="viewdoctitle"/>
    <w:basedOn w:val="ab"/>
    <w:autoRedefine/>
    <w:qFormat/>
    <w:rsid w:val="003D6BC6"/>
  </w:style>
  <w:style w:type="character" w:customStyle="1" w:styleId="black10">
    <w:name w:val="black10"/>
    <w:basedOn w:val="ab"/>
    <w:autoRedefine/>
    <w:qFormat/>
    <w:rsid w:val="003D6BC6"/>
  </w:style>
  <w:style w:type="character" w:customStyle="1" w:styleId="CharCharf4">
    <w:name w:val="段 Char Char"/>
    <w:autoRedefine/>
    <w:qFormat/>
    <w:rsid w:val="003D6BC6"/>
    <w:rPr>
      <w:rFonts w:ascii="宋体" w:hAnsi="Times New Roman"/>
    </w:rPr>
  </w:style>
  <w:style w:type="character" w:customStyle="1" w:styleId="f9">
    <w:name w:val="f9"/>
    <w:basedOn w:val="ab"/>
    <w:autoRedefine/>
    <w:qFormat/>
    <w:rsid w:val="003D6BC6"/>
  </w:style>
  <w:style w:type="character" w:customStyle="1" w:styleId="ZJGIS-Char">
    <w:name w:val="ZJGIS-四级标题 Char"/>
    <w:link w:val="ZJGIS-2"/>
    <w:autoRedefine/>
    <w:qFormat/>
    <w:rsid w:val="003D6BC6"/>
    <w:rPr>
      <w:rFonts w:ascii="Arial" w:eastAsia="仿宋_GB2312" w:hAnsi="Arial"/>
      <w:b/>
      <w:bCs/>
      <w:sz w:val="28"/>
      <w:szCs w:val="28"/>
    </w:rPr>
  </w:style>
  <w:style w:type="paragraph" w:customStyle="1" w:styleId="ZJGIS-2">
    <w:name w:val="ZJGIS-四级标题"/>
    <w:basedOn w:val="40"/>
    <w:link w:val="ZJGIS-Char"/>
    <w:autoRedefine/>
    <w:qFormat/>
    <w:rsid w:val="003D6BC6"/>
    <w:pPr>
      <w:numPr>
        <w:ilvl w:val="3"/>
        <w:numId w:val="9"/>
      </w:numPr>
      <w:spacing w:before="120" w:after="120" w:line="240" w:lineRule="auto"/>
    </w:pPr>
    <w:rPr>
      <w:rFonts w:eastAsia="仿宋_GB2312" w:cstheme="minorBidi"/>
      <w14:ligatures w14:val="standardContextual"/>
    </w:rPr>
  </w:style>
  <w:style w:type="character" w:customStyle="1" w:styleId="1f6">
    <w:name w:val="不明显参考1"/>
    <w:autoRedefine/>
    <w:uiPriority w:val="31"/>
    <w:qFormat/>
    <w:rsid w:val="003D6BC6"/>
    <w:rPr>
      <w:smallCaps/>
      <w:color w:val="C0504D"/>
      <w:u w:val="single"/>
    </w:rPr>
  </w:style>
  <w:style w:type="character" w:customStyle="1" w:styleId="22Char">
    <w:name w:val="样式 样式 正文首行缩进 + 首行缩进:  2 字符 + 首行缩进:  2 字符 Char"/>
    <w:link w:val="222"/>
    <w:autoRedefine/>
    <w:qFormat/>
    <w:rsid w:val="003D6BC6"/>
    <w:rPr>
      <w:rFonts w:cs="宋体"/>
      <w:sz w:val="24"/>
    </w:rPr>
  </w:style>
  <w:style w:type="paragraph" w:customStyle="1" w:styleId="222">
    <w:name w:val="样式 样式 正文首行缩进 + 首行缩进:  2 字符 + 首行缩进:  2 字符"/>
    <w:basedOn w:val="a9"/>
    <w:link w:val="22Char"/>
    <w:autoRedefine/>
    <w:qFormat/>
    <w:rsid w:val="003D6BC6"/>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autoRedefine/>
    <w:qFormat/>
    <w:rsid w:val="003D6BC6"/>
  </w:style>
  <w:style w:type="character" w:customStyle="1" w:styleId="tw4winExternal">
    <w:name w:val="tw4winExternal"/>
    <w:autoRedefine/>
    <w:qFormat/>
    <w:rsid w:val="003D6BC6"/>
    <w:rPr>
      <w:rFonts w:ascii="Courier New" w:hAnsi="Courier New"/>
      <w:color w:val="808080"/>
    </w:rPr>
  </w:style>
  <w:style w:type="character" w:customStyle="1" w:styleId="glossaryitem">
    <w:name w:val="glossaryitem"/>
    <w:autoRedefine/>
    <w:qFormat/>
    <w:rsid w:val="003D6BC6"/>
    <w:rPr>
      <w:u w:val="none"/>
    </w:rPr>
  </w:style>
  <w:style w:type="character" w:customStyle="1" w:styleId="titleemph1">
    <w:name w:val="title_emph1"/>
    <w:autoRedefine/>
    <w:qFormat/>
    <w:rsid w:val="003D6BC6"/>
    <w:rPr>
      <w:rFonts w:ascii="Arial" w:hAnsi="Arial" w:cs="Arial" w:hint="default"/>
      <w:b/>
      <w:bCs/>
      <w:sz w:val="18"/>
      <w:szCs w:val="18"/>
    </w:rPr>
  </w:style>
  <w:style w:type="character" w:customStyle="1" w:styleId="Charff4">
    <w:name w:val="正文段落 Char"/>
    <w:link w:val="affffffb"/>
    <w:autoRedefine/>
    <w:qFormat/>
    <w:rsid w:val="003D6BC6"/>
    <w:rPr>
      <w:sz w:val="24"/>
    </w:rPr>
  </w:style>
  <w:style w:type="paragraph" w:customStyle="1" w:styleId="affffffb">
    <w:name w:val="正文段落"/>
    <w:basedOn w:val="a9"/>
    <w:link w:val="Charff4"/>
    <w:autoRedefine/>
    <w:qFormat/>
    <w:rsid w:val="003D6BC6"/>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autoRedefine/>
    <w:qFormat/>
    <w:rsid w:val="003D6BC6"/>
  </w:style>
  <w:style w:type="character" w:customStyle="1" w:styleId="2Char3">
    <w:name w:val="样式 首行缩进:  2 字符 Char"/>
    <w:link w:val="2"/>
    <w:autoRedefine/>
    <w:qFormat/>
    <w:rsid w:val="003D6BC6"/>
    <w:rPr>
      <w:rFonts w:ascii="宋体" w:hAnsi="宋体"/>
      <w:bCs/>
      <w:color w:val="000000"/>
      <w:sz w:val="24"/>
      <w:szCs w:val="24"/>
    </w:rPr>
  </w:style>
  <w:style w:type="paragraph" w:customStyle="1" w:styleId="2">
    <w:name w:val="样式 首行缩进:  2 字符"/>
    <w:basedOn w:val="a9"/>
    <w:link w:val="2Char3"/>
    <w:autoRedefine/>
    <w:qFormat/>
    <w:rsid w:val="003D6BC6"/>
    <w:pPr>
      <w:widowControl/>
      <w:numPr>
        <w:numId w:val="10"/>
      </w:numPr>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3D6BC6"/>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3D6BC6"/>
    <w:rPr>
      <w:rFonts w:ascii="Arial" w:hAnsi="Arial"/>
      <w:sz w:val="24"/>
      <w:szCs w:val="24"/>
    </w:rPr>
  </w:style>
  <w:style w:type="paragraph" w:customStyle="1" w:styleId="Charff5">
    <w:name w:val="大汉方案正文 Char"/>
    <w:basedOn w:val="a9"/>
    <w:link w:val="CharCharChar1"/>
    <w:autoRedefine/>
    <w:qFormat/>
    <w:rsid w:val="003D6BC6"/>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c"/>
    <w:autoRedefine/>
    <w:qFormat/>
    <w:rsid w:val="003D6BC6"/>
    <w:rPr>
      <w:rFonts w:eastAsia="仿宋_GB2312"/>
      <w:szCs w:val="21"/>
    </w:rPr>
  </w:style>
  <w:style w:type="paragraph" w:customStyle="1" w:styleId="affffffc">
    <w:name w:val="表格正文"/>
    <w:basedOn w:val="a9"/>
    <w:link w:val="CharCharf5"/>
    <w:autoRedefine/>
    <w:qFormat/>
    <w:rsid w:val="003D6BC6"/>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3D6BC6"/>
    <w:rPr>
      <w:rFonts w:cs="宋体"/>
      <w:sz w:val="24"/>
    </w:rPr>
  </w:style>
  <w:style w:type="paragraph" w:customStyle="1" w:styleId="ty">
    <w:name w:val="正文标准样式ty"/>
    <w:basedOn w:val="a9"/>
    <w:link w:val="tyChar2"/>
    <w:autoRedefine/>
    <w:qFormat/>
    <w:rsid w:val="003D6BC6"/>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3D6BC6"/>
    <w:rPr>
      <w:rFonts w:ascii="Calibri" w:eastAsia="宋体" w:hAnsi="Calibri" w:cs="Times New Roman"/>
      <w:sz w:val="18"/>
      <w:szCs w:val="18"/>
    </w:rPr>
  </w:style>
  <w:style w:type="character" w:customStyle="1" w:styleId="Charff6">
    <w:name w:val="吉奥表格正文 Char"/>
    <w:link w:val="affffffd"/>
    <w:autoRedefine/>
    <w:qFormat/>
    <w:rsid w:val="003D6BC6"/>
    <w:rPr>
      <w:rFonts w:eastAsia="仿宋_GB2312"/>
      <w:szCs w:val="21"/>
    </w:rPr>
  </w:style>
  <w:style w:type="paragraph" w:customStyle="1" w:styleId="affffffd">
    <w:name w:val="吉奥表格正文"/>
    <w:basedOn w:val="a9"/>
    <w:link w:val="Charff6"/>
    <w:autoRedefine/>
    <w:qFormat/>
    <w:rsid w:val="003D6BC6"/>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3D6BC6"/>
    <w:rPr>
      <w:rFonts w:ascii="宋体" w:hAnsi="宋体" w:cs="Arial"/>
      <w:lang w:eastAsia="en-US"/>
    </w:rPr>
  </w:style>
  <w:style w:type="paragraph" w:customStyle="1" w:styleId="SymcPara">
    <w:name w:val="+SymcPara"/>
    <w:link w:val="SymcParaChar"/>
    <w:autoRedefine/>
    <w:qFormat/>
    <w:rsid w:val="003D6BC6"/>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3D6BC6"/>
    <w:rPr>
      <w:rFonts w:ascii="宋体" w:eastAsia="仿宋_GB2312" w:hAnsi="宋体"/>
      <w:sz w:val="24"/>
      <w:lang w:val="en-US" w:eastAsia="zh-CN" w:bidi="ar-SA"/>
    </w:rPr>
  </w:style>
  <w:style w:type="character" w:customStyle="1" w:styleId="7CharChar">
    <w:name w:val="7.表小四 Char Char"/>
    <w:autoRedefine/>
    <w:qFormat/>
    <w:rsid w:val="003D6BC6"/>
    <w:rPr>
      <w:rFonts w:ascii="宋体" w:eastAsia="宋体" w:hAnsi="宋体"/>
      <w:kern w:val="2"/>
      <w:sz w:val="24"/>
      <w:szCs w:val="24"/>
      <w:lang w:val="en-US" w:eastAsia="zh-CN" w:bidi="ar-SA"/>
    </w:rPr>
  </w:style>
  <w:style w:type="character" w:customStyle="1" w:styleId="ca-16">
    <w:name w:val="ca-16"/>
    <w:basedOn w:val="ab"/>
    <w:autoRedefine/>
    <w:qFormat/>
    <w:rsid w:val="003D6BC6"/>
  </w:style>
  <w:style w:type="character" w:customStyle="1" w:styleId="Charff7">
    <w:name w:val="正文（缩进） Char"/>
    <w:link w:val="affffffe"/>
    <w:autoRedefine/>
    <w:qFormat/>
    <w:rsid w:val="003D6BC6"/>
    <w:rPr>
      <w:sz w:val="24"/>
      <w:szCs w:val="24"/>
    </w:rPr>
  </w:style>
  <w:style w:type="paragraph" w:customStyle="1" w:styleId="affffffe">
    <w:name w:val="正文（缩进）"/>
    <w:basedOn w:val="a9"/>
    <w:link w:val="Charff7"/>
    <w:autoRedefine/>
    <w:qFormat/>
    <w:rsid w:val="003D6BC6"/>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7"/>
    <w:autoRedefine/>
    <w:qFormat/>
    <w:rsid w:val="003D6BC6"/>
    <w:rPr>
      <w:rFonts w:ascii="仿宋_GB2312" w:eastAsia="仿宋_GB2312" w:hAnsi="仿宋"/>
      <w:sz w:val="30"/>
      <w:szCs w:val="30"/>
    </w:rPr>
  </w:style>
  <w:style w:type="paragraph" w:customStyle="1" w:styleId="1f7">
    <w:name w:val="文档正文1"/>
    <w:basedOn w:val="a9"/>
    <w:link w:val="1Char2"/>
    <w:autoRedefine/>
    <w:qFormat/>
    <w:rsid w:val="003D6BC6"/>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3D6BC6"/>
    <w:rPr>
      <w:kern w:val="2"/>
      <w:sz w:val="21"/>
      <w:lang w:bidi="ar-SA"/>
    </w:rPr>
  </w:style>
  <w:style w:type="character" w:customStyle="1" w:styleId="4Char1">
    <w:name w:val="标题 4 Char1"/>
    <w:autoRedefine/>
    <w:qFormat/>
    <w:rsid w:val="003D6BC6"/>
    <w:rPr>
      <w:rFonts w:ascii="Cambria" w:eastAsia="宋体" w:hAnsi="Cambria" w:cs="Times New Roman"/>
      <w:b/>
      <w:bCs/>
      <w:kern w:val="2"/>
      <w:sz w:val="28"/>
      <w:szCs w:val="28"/>
    </w:rPr>
  </w:style>
  <w:style w:type="character" w:customStyle="1" w:styleId="CharCharf6">
    <w:name w:val="列出段落 Char Char"/>
    <w:autoRedefine/>
    <w:qFormat/>
    <w:rsid w:val="003D6BC6"/>
    <w:rPr>
      <w:rFonts w:ascii="Calibri" w:eastAsia="宋体" w:hAnsi="Calibri"/>
      <w:kern w:val="2"/>
      <w:sz w:val="21"/>
      <w:szCs w:val="24"/>
      <w:lang w:val="en-US" w:eastAsia="zh-CN" w:bidi="ar-SA"/>
    </w:rPr>
  </w:style>
  <w:style w:type="character" w:customStyle="1" w:styleId="mark8">
    <w:name w:val="mark8"/>
    <w:autoRedefine/>
    <w:qFormat/>
    <w:rsid w:val="003D6BC6"/>
    <w:rPr>
      <w:b/>
      <w:bCs/>
      <w:sz w:val="21"/>
      <w:szCs w:val="21"/>
    </w:rPr>
  </w:style>
  <w:style w:type="character" w:customStyle="1" w:styleId="paragraph1Char">
    <w:name w:val="paragraph1 Char"/>
    <w:link w:val="paragraph1"/>
    <w:autoRedefine/>
    <w:qFormat/>
    <w:rsid w:val="003D6BC6"/>
    <w:rPr>
      <w:rFonts w:eastAsia="楷体_GB2312"/>
      <w:sz w:val="24"/>
    </w:rPr>
  </w:style>
  <w:style w:type="paragraph" w:customStyle="1" w:styleId="paragraph1">
    <w:name w:val="paragraph1"/>
    <w:basedOn w:val="a9"/>
    <w:link w:val="paragraph1Char"/>
    <w:autoRedefine/>
    <w:qFormat/>
    <w:rsid w:val="003D6BC6"/>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3D6BC6"/>
    <w:rPr>
      <w:rFonts w:ascii="宋体" w:eastAsia="宋体" w:hAnsi="宋体" w:hint="eastAsia"/>
      <w:b/>
      <w:bCs/>
      <w:kern w:val="2"/>
      <w:sz w:val="21"/>
      <w:szCs w:val="24"/>
      <w:lang w:val="en-US" w:eastAsia="zh-CN" w:bidi="ar-SA"/>
    </w:rPr>
  </w:style>
  <w:style w:type="character" w:customStyle="1" w:styleId="mark">
    <w:name w:val="mark"/>
    <w:autoRedefine/>
    <w:qFormat/>
    <w:rsid w:val="003D6BC6"/>
    <w:rPr>
      <w:rFonts w:cs="Times New Roman"/>
    </w:rPr>
  </w:style>
  <w:style w:type="character" w:customStyle="1" w:styleId="Char2Char">
    <w:name w:val="Char2 Char"/>
    <w:autoRedefine/>
    <w:qFormat/>
    <w:rsid w:val="003D6BC6"/>
    <w:rPr>
      <w:rFonts w:ascii="Verdana" w:eastAsia="宋体" w:hAnsi="宋体" w:cs="Times New Roman"/>
      <w:sz w:val="28"/>
      <w:szCs w:val="28"/>
    </w:rPr>
  </w:style>
  <w:style w:type="character" w:customStyle="1" w:styleId="Charff8">
    <w:name w:val="页眉 Char"/>
    <w:autoRedefine/>
    <w:uiPriority w:val="99"/>
    <w:qFormat/>
    <w:rsid w:val="003D6BC6"/>
    <w:rPr>
      <w:kern w:val="2"/>
      <w:sz w:val="18"/>
      <w:szCs w:val="18"/>
      <w:lang w:bidi="ar-SA"/>
    </w:rPr>
  </w:style>
  <w:style w:type="character" w:customStyle="1" w:styleId="2Char4">
    <w:name w:val="正文 首行缩进:  2 字符 Char"/>
    <w:link w:val="2f3"/>
    <w:autoRedefine/>
    <w:qFormat/>
    <w:rsid w:val="003D6BC6"/>
    <w:rPr>
      <w:rFonts w:cs="宋体"/>
      <w:sz w:val="24"/>
    </w:rPr>
  </w:style>
  <w:style w:type="paragraph" w:customStyle="1" w:styleId="2f3">
    <w:name w:val="正文 首行缩进:  2 字符"/>
    <w:basedOn w:val="a9"/>
    <w:next w:val="a9"/>
    <w:link w:val="2Char4"/>
    <w:autoRedefine/>
    <w:qFormat/>
    <w:rsid w:val="003D6BC6"/>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3D6BC6"/>
    <w:rPr>
      <w:color w:val="999999"/>
    </w:rPr>
  </w:style>
  <w:style w:type="character" w:customStyle="1" w:styleId="CharCharf7">
    <w:name w:val="华电 正文 Char Char"/>
    <w:autoRedefine/>
    <w:qFormat/>
    <w:rsid w:val="003D6BC6"/>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3D6BC6"/>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autoRedefine/>
    <w:uiPriority w:val="99"/>
    <w:qFormat/>
    <w:rsid w:val="003D6BC6"/>
    <w:rPr>
      <w:rFonts w:ascii="Calibri" w:eastAsia="宋体" w:hAnsi="Calibri" w:cs="Times New Roman"/>
      <w:sz w:val="18"/>
      <w:szCs w:val="18"/>
    </w:rPr>
  </w:style>
  <w:style w:type="paragraph" w:customStyle="1" w:styleId="3a">
    <w:name w:val="正文3"/>
    <w:basedOn w:val="a9"/>
    <w:autoRedefine/>
    <w:qFormat/>
    <w:rsid w:val="003D6BC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3D6BC6"/>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autoRedefine/>
    <w:qFormat/>
    <w:rsid w:val="003D6BC6"/>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3D6BC6"/>
    <w:rPr>
      <w:rFonts w:ascii="Courier New" w:eastAsia="宋体" w:hAnsi="Courier New" w:cs="Courier New"/>
      <w:sz w:val="20"/>
      <w:szCs w:val="20"/>
    </w:rPr>
  </w:style>
  <w:style w:type="paragraph" w:customStyle="1" w:styleId="InfoBlue">
    <w:name w:val="InfoBlue"/>
    <w:basedOn w:val="a9"/>
    <w:next w:val="aff"/>
    <w:autoRedefine/>
    <w:qFormat/>
    <w:rsid w:val="003D6BC6"/>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3D6BC6"/>
    <w:pPr>
      <w:ind w:firstLineChars="200" w:firstLine="480"/>
    </w:pPr>
  </w:style>
  <w:style w:type="character" w:customStyle="1" w:styleId="Char1f1">
    <w:name w:val="批注框文本 Char1"/>
    <w:basedOn w:val="ab"/>
    <w:autoRedefine/>
    <w:uiPriority w:val="99"/>
    <w:qFormat/>
    <w:rsid w:val="003D6BC6"/>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3D6BC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3D6BC6"/>
    <w:pPr>
      <w:ind w:firstLineChars="200" w:firstLine="420"/>
    </w:pPr>
  </w:style>
  <w:style w:type="paragraph" w:customStyle="1" w:styleId="afffffff0">
    <w:name w:val="表格中序号"/>
    <w:basedOn w:val="a9"/>
    <w:autoRedefine/>
    <w:qFormat/>
    <w:rsid w:val="003D6BC6"/>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3D6BC6"/>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3D6BC6"/>
    <w:pPr>
      <w:spacing w:line="360" w:lineRule="auto"/>
    </w:pPr>
    <w:rPr>
      <w:rFonts w:ascii="Times New Roman" w:hAnsi="Times New Roman"/>
      <w:b/>
      <w:i/>
      <w:sz w:val="24"/>
      <w:szCs w:val="24"/>
      <w:u w:val="single"/>
    </w:rPr>
  </w:style>
  <w:style w:type="paragraph" w:customStyle="1" w:styleId="xl101">
    <w:name w:val="xl101"/>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3D6BC6"/>
    <w:pPr>
      <w:spacing w:after="120"/>
    </w:pPr>
    <w:rPr>
      <w:rFonts w:ascii="Times New Roman" w:hAnsi="Times New Roman"/>
      <w:sz w:val="28"/>
      <w:szCs w:val="24"/>
    </w:rPr>
  </w:style>
  <w:style w:type="character" w:customStyle="1" w:styleId="2Char10">
    <w:name w:val="正文文本 2 Char1"/>
    <w:basedOn w:val="ab"/>
    <w:autoRedefine/>
    <w:uiPriority w:val="99"/>
    <w:qFormat/>
    <w:rsid w:val="003D6BC6"/>
    <w:rPr>
      <w:rFonts w:ascii="Calibri" w:eastAsia="宋体" w:hAnsi="Calibri" w:cs="Times New Roman"/>
    </w:rPr>
  </w:style>
  <w:style w:type="paragraph" w:customStyle="1" w:styleId="afffffff1">
    <w:name w:val="内文正文"/>
    <w:basedOn w:val="a9"/>
    <w:autoRedefine/>
    <w:qFormat/>
    <w:rsid w:val="003D6BC6"/>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3D6BC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3D6BC6"/>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autoRedefine/>
    <w:qFormat/>
    <w:rsid w:val="003D6BC6"/>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3D6BC6"/>
    <w:rPr>
      <w:rFonts w:ascii="Calibri" w:eastAsia="宋体" w:hAnsi="Calibri" w:cs="Times New Roman"/>
    </w:rPr>
  </w:style>
  <w:style w:type="paragraph" w:customStyle="1" w:styleId="afffffff3">
    <w:name w:val="正文居中"/>
    <w:autoRedefine/>
    <w:qFormat/>
    <w:rsid w:val="003D6BC6"/>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4">
    <w:name w:val="图表"/>
    <w:basedOn w:val="a9"/>
    <w:autoRedefine/>
    <w:qFormat/>
    <w:rsid w:val="003D6BC6"/>
    <w:pPr>
      <w:adjustRightInd w:val="0"/>
      <w:snapToGrid w:val="0"/>
      <w:jc w:val="center"/>
    </w:pPr>
    <w:rPr>
      <w:rFonts w:ascii="宋体" w:hAnsi="宋体"/>
      <w:szCs w:val="21"/>
    </w:rPr>
  </w:style>
  <w:style w:type="paragraph" w:customStyle="1" w:styleId="afffffff5">
    <w:name w:val="正文浙江中烟安全"/>
    <w:basedOn w:val="a9"/>
    <w:autoRedefine/>
    <w:qFormat/>
    <w:rsid w:val="003D6BC6"/>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autoRedefine/>
    <w:qFormat/>
    <w:rsid w:val="003D6BC6"/>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3D6BC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3D6BC6"/>
    <w:pPr>
      <w:ind w:firstLineChars="200" w:firstLine="480"/>
    </w:pPr>
  </w:style>
  <w:style w:type="paragraph" w:customStyle="1" w:styleId="GB2312015">
    <w:name w:val="样式 正文文本缩进 + 仿宋_GB2312 小四 首行缩进:  0 厘米 行距: 1.5 倍行距"/>
    <w:basedOn w:val="aff1"/>
    <w:autoRedefine/>
    <w:qFormat/>
    <w:rsid w:val="003D6BC6"/>
    <w:pPr>
      <w:spacing w:line="360" w:lineRule="auto"/>
      <w:ind w:firstLine="0"/>
    </w:pPr>
    <w:rPr>
      <w:rFonts w:ascii="仿宋_GB2312" w:eastAsia="新宋体"/>
      <w:b w:val="0"/>
    </w:rPr>
  </w:style>
  <w:style w:type="paragraph" w:customStyle="1" w:styleId="afffffff7">
    <w:name w:val="正文样式加粗"/>
    <w:basedOn w:val="2f0"/>
    <w:autoRedefine/>
    <w:qFormat/>
    <w:rsid w:val="003D6BC6"/>
    <w:pPr>
      <w:ind w:firstLine="562"/>
    </w:pPr>
    <w:rPr>
      <w:rFonts w:ascii="仿宋_GB2312" w:eastAsia="仿宋_GB2312"/>
      <w:b/>
      <w:sz w:val="28"/>
      <w:szCs w:val="28"/>
    </w:rPr>
  </w:style>
  <w:style w:type="paragraph" w:customStyle="1" w:styleId="afffffff8">
    <w:name w:val="图名"/>
    <w:basedOn w:val="af6"/>
    <w:autoRedefine/>
    <w:qFormat/>
    <w:rsid w:val="003D6BC6"/>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autoRedefine/>
    <w:uiPriority w:val="99"/>
    <w:qFormat/>
    <w:rsid w:val="003D6BC6"/>
    <w:rPr>
      <w:rFonts w:ascii="Calibri" w:eastAsia="宋体" w:hAnsi="Calibri" w:cs="Times New Roman"/>
      <w:sz w:val="18"/>
      <w:szCs w:val="18"/>
    </w:rPr>
  </w:style>
  <w:style w:type="paragraph" w:styleId="afffffff9">
    <w:name w:val="No Spacing"/>
    <w:autoRedefine/>
    <w:uiPriority w:val="1"/>
    <w:qFormat/>
    <w:rsid w:val="003D6BC6"/>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3D6BC6"/>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3D6BC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autoRedefine/>
    <w:qFormat/>
    <w:rsid w:val="003D6BC6"/>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3D6BC6"/>
    <w:rPr>
      <w:rFonts w:ascii="Calibri" w:eastAsia="宋体" w:hAnsi="Calibri" w:cs="Times New Roman"/>
    </w:rPr>
  </w:style>
  <w:style w:type="paragraph" w:customStyle="1" w:styleId="Charff9">
    <w:name w:val="文档正文 Char"/>
    <w:basedOn w:val="a9"/>
    <w:autoRedefine/>
    <w:qFormat/>
    <w:rsid w:val="003D6BC6"/>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3D6BC6"/>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6"/>
    <w:autoRedefine/>
    <w:qFormat/>
    <w:rsid w:val="003D6BC6"/>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3D6BC6"/>
    <w:pPr>
      <w:numPr>
        <w:ilvl w:val="1"/>
        <w:numId w:val="4"/>
      </w:numPr>
      <w:spacing w:after="120"/>
      <w:ind w:left="0" w:firstLine="0"/>
    </w:pPr>
  </w:style>
  <w:style w:type="paragraph" w:customStyle="1" w:styleId="405">
    <w:name w:val="样式 标题 4 + 段后: 0.5 行"/>
    <w:basedOn w:val="40"/>
    <w:autoRedefine/>
    <w:qFormat/>
    <w:rsid w:val="003D6BC6"/>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rsid w:val="003D6BC6"/>
    <w:pPr>
      <w:tabs>
        <w:tab w:val="left" w:pos="709"/>
      </w:tabs>
      <w:spacing w:line="360" w:lineRule="auto"/>
    </w:pPr>
    <w:rPr>
      <w:rFonts w:ascii="Times New Roman" w:hAnsi="Times New Roman"/>
      <w:kern w:val="0"/>
      <w:sz w:val="28"/>
      <w:szCs w:val="28"/>
    </w:rPr>
  </w:style>
  <w:style w:type="paragraph" w:customStyle="1" w:styleId="afffffffc">
    <w:name w:val="贷方"/>
    <w:basedOn w:val="a9"/>
    <w:autoRedefine/>
    <w:qFormat/>
    <w:rsid w:val="003D6BC6"/>
    <w:pPr>
      <w:ind w:leftChars="900" w:left="1890"/>
    </w:pPr>
    <w:rPr>
      <w:rFonts w:ascii="Times New Roman" w:hAnsi="Times New Roman"/>
      <w:sz w:val="24"/>
      <w:szCs w:val="24"/>
    </w:rPr>
  </w:style>
  <w:style w:type="paragraph" w:customStyle="1" w:styleId="linyang-">
    <w:name w:val="linyang-正文"/>
    <w:basedOn w:val="a9"/>
    <w:autoRedefine/>
    <w:qFormat/>
    <w:rsid w:val="003D6BC6"/>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3D6BC6"/>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3D6BC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f"/>
    <w:qFormat/>
    <w:rsid w:val="003D6BC6"/>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rsid w:val="003D6BC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3D6BC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3D6BC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3D6BC6"/>
    <w:pPr>
      <w:spacing w:after="120" w:line="360" w:lineRule="auto"/>
      <w:jc w:val="center"/>
    </w:pPr>
    <w:rPr>
      <w:rFonts w:ascii="Times New Roman" w:hAnsi="Times New Roman"/>
      <w:szCs w:val="21"/>
    </w:rPr>
  </w:style>
  <w:style w:type="paragraph" w:customStyle="1" w:styleId="P2">
    <w:name w:val="P2"/>
    <w:basedOn w:val="a9"/>
    <w:qFormat/>
    <w:rsid w:val="003D6BC6"/>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3D6BC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3"/>
    <w:qFormat/>
    <w:rsid w:val="003D6BC6"/>
    <w:pPr>
      <w:spacing w:beforeLines="50" w:afterLines="50" w:line="360" w:lineRule="auto"/>
    </w:pPr>
    <w:rPr>
      <w:rFonts w:cs="宋体"/>
      <w:b/>
      <w:kern w:val="2"/>
      <w:sz w:val="30"/>
    </w:rPr>
  </w:style>
  <w:style w:type="paragraph" w:customStyle="1" w:styleId="Normal0">
    <w:name w:val="Normal0"/>
    <w:autoRedefine/>
    <w:qFormat/>
    <w:rsid w:val="003D6BC6"/>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3D6BC6"/>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3D6BC6"/>
    <w:pPr>
      <w:spacing w:before="260" w:after="260" w:line="416" w:lineRule="auto"/>
    </w:pPr>
    <w:rPr>
      <w:rFonts w:ascii="Arial" w:hAnsi="Arial"/>
      <w:sz w:val="30"/>
    </w:rPr>
  </w:style>
  <w:style w:type="paragraph" w:customStyle="1" w:styleId="3b">
    <w:name w:val="书籍标题3"/>
    <w:basedOn w:val="a9"/>
    <w:autoRedefine/>
    <w:qFormat/>
    <w:rsid w:val="003D6BC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3D6BC6"/>
    <w:rPr>
      <w:rFonts w:ascii="Century Schoolbook" w:eastAsia="宋体" w:hAnsi="Century Schoolbook" w:cs="宋体"/>
      <w:color w:val="FFFFFF"/>
      <w:kern w:val="28"/>
      <w:sz w:val="13"/>
      <w:szCs w:val="13"/>
      <w14:ligatures w14:val="none"/>
    </w:rPr>
  </w:style>
  <w:style w:type="paragraph" w:customStyle="1" w:styleId="1fa">
    <w:name w:val="正文缩进1"/>
    <w:basedOn w:val="a9"/>
    <w:autoRedefine/>
    <w:qFormat/>
    <w:rsid w:val="003D6BC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3D6BC6"/>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3D6BC6"/>
    <w:pPr>
      <w:ind w:firstLine="420"/>
    </w:pPr>
    <w:rPr>
      <w:rFonts w:ascii="Times New Roman" w:hAnsi="Times New Roman"/>
      <w:szCs w:val="20"/>
    </w:rPr>
  </w:style>
  <w:style w:type="paragraph" w:customStyle="1" w:styleId="pa-17">
    <w:name w:val="pa-17"/>
    <w:basedOn w:val="a9"/>
    <w:autoRedefine/>
    <w:qFormat/>
    <w:rsid w:val="003D6BC6"/>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3D6BC6"/>
    <w:pPr>
      <w:spacing w:line="360" w:lineRule="auto"/>
      <w:ind w:firstLineChars="200" w:firstLine="480"/>
    </w:pPr>
    <w:rPr>
      <w:rFonts w:ascii="宋体" w:hAnsi="宋体"/>
      <w:sz w:val="24"/>
      <w:szCs w:val="24"/>
    </w:rPr>
  </w:style>
  <w:style w:type="paragraph" w:customStyle="1" w:styleId="Char90">
    <w:name w:val="Char9"/>
    <w:basedOn w:val="a9"/>
    <w:autoRedefine/>
    <w:qFormat/>
    <w:rsid w:val="003D6BC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3D6BC6"/>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autoRedefine/>
    <w:qFormat/>
    <w:rsid w:val="003D6BC6"/>
    <w:pPr>
      <w:spacing w:after="120"/>
    </w:pPr>
    <w:rPr>
      <w:bCs/>
    </w:rPr>
  </w:style>
  <w:style w:type="paragraph" w:customStyle="1" w:styleId="1fc">
    <w:name w:val="样式 标题1"/>
    <w:basedOn w:val="105"/>
    <w:next w:val="2f7"/>
    <w:autoRedefine/>
    <w:qFormat/>
    <w:rsid w:val="003D6BC6"/>
    <w:pPr>
      <w:tabs>
        <w:tab w:val="left" w:pos="1140"/>
      </w:tabs>
      <w:spacing w:after="50"/>
      <w:ind w:left="1140" w:hanging="720"/>
    </w:pPr>
    <w:rPr>
      <w:bCs w:val="0"/>
      <w:sz w:val="32"/>
    </w:rPr>
  </w:style>
  <w:style w:type="paragraph" w:customStyle="1" w:styleId="105">
    <w:name w:val="样式 标题 1 + 段后: 0.5 行"/>
    <w:basedOn w:val="11"/>
    <w:autoRedefine/>
    <w:qFormat/>
    <w:rsid w:val="003D6BC6"/>
    <w:pPr>
      <w:keepLines w:val="0"/>
      <w:spacing w:before="120" w:afterLines="50" w:after="0" w:line="240" w:lineRule="auto"/>
      <w:jc w:val="left"/>
    </w:pPr>
    <w:rPr>
      <w:rFonts w:ascii="宋体" w:hAnsi="Calibri" w:cs="宋体"/>
      <w:snapToGrid w:val="0"/>
      <w:kern w:val="0"/>
      <w:sz w:val="28"/>
      <w:szCs w:val="20"/>
    </w:rPr>
  </w:style>
  <w:style w:type="paragraph" w:customStyle="1" w:styleId="2f7">
    <w:name w:val="最新标题2"/>
    <w:basedOn w:val="2f8"/>
    <w:next w:val="3c"/>
    <w:autoRedefine/>
    <w:qFormat/>
    <w:rsid w:val="003D6BC6"/>
    <w:pPr>
      <w:spacing w:after="120"/>
    </w:pPr>
  </w:style>
  <w:style w:type="paragraph" w:customStyle="1" w:styleId="2f8">
    <w:name w:val="样式 标题 2"/>
    <w:basedOn w:val="21"/>
    <w:next w:val="3c"/>
    <w:autoRedefine/>
    <w:qFormat/>
    <w:rsid w:val="003D6BC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autoRedefine/>
    <w:qFormat/>
    <w:rsid w:val="003D6BC6"/>
    <w:pPr>
      <w:spacing w:after="120"/>
    </w:pPr>
  </w:style>
  <w:style w:type="paragraph" w:customStyle="1" w:styleId="3d">
    <w:name w:val="样式 标题 3"/>
    <w:basedOn w:val="30"/>
    <w:next w:val="44"/>
    <w:autoRedefine/>
    <w:qFormat/>
    <w:rsid w:val="003D6BC6"/>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3D6BC6"/>
    <w:pPr>
      <w:spacing w:after="120"/>
      <w:ind w:left="0" w:firstLine="0"/>
    </w:pPr>
  </w:style>
  <w:style w:type="paragraph" w:customStyle="1" w:styleId="45">
    <w:name w:val="样式 标题 4"/>
    <w:basedOn w:val="4ChapterXXXX051"/>
    <w:next w:val="a2"/>
    <w:autoRedefine/>
    <w:qFormat/>
    <w:rsid w:val="003D6BC6"/>
    <w:pPr>
      <w:tabs>
        <w:tab w:val="left" w:pos="2100"/>
      </w:tabs>
      <w:spacing w:after="50"/>
      <w:ind w:left="2100" w:hanging="420"/>
    </w:pPr>
  </w:style>
  <w:style w:type="paragraph" w:customStyle="1" w:styleId="4ChapterXXXX051">
    <w:name w:val="样式 标题 4Chapter X.X.X.X. + 段后: 0.5 行1"/>
    <w:basedOn w:val="405"/>
    <w:autoRedefine/>
    <w:qFormat/>
    <w:rsid w:val="003D6BC6"/>
    <w:pPr>
      <w:numPr>
        <w:ilvl w:val="0"/>
        <w:numId w:val="0"/>
      </w:numPr>
      <w:tabs>
        <w:tab w:val="left" w:pos="864"/>
      </w:tabs>
      <w:spacing w:after="120"/>
      <w:ind w:left="864" w:hanging="864"/>
    </w:pPr>
  </w:style>
  <w:style w:type="paragraph" w:customStyle="1" w:styleId="a2">
    <w:name w:val="样式 正文"/>
    <w:basedOn w:val="a9"/>
    <w:next w:val="a9"/>
    <w:autoRedefine/>
    <w:qFormat/>
    <w:rsid w:val="003D6BC6"/>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autoRedefine/>
    <w:qFormat/>
    <w:rsid w:val="003D6BC6"/>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autoRedefine/>
    <w:uiPriority w:val="99"/>
    <w:qFormat/>
    <w:rsid w:val="003D6BC6"/>
    <w:rPr>
      <w:rFonts w:ascii="Calibri" w:eastAsia="宋体" w:hAnsi="Calibri" w:cs="Times New Roman"/>
      <w:sz w:val="16"/>
      <w:szCs w:val="16"/>
    </w:rPr>
  </w:style>
  <w:style w:type="paragraph" w:customStyle="1" w:styleId="Style1481">
    <w:name w:val="_Style 1481"/>
    <w:next w:val="a9"/>
    <w:autoRedefine/>
    <w:uiPriority w:val="99"/>
    <w:qFormat/>
    <w:rsid w:val="003D6BC6"/>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3D6BC6"/>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3D6BC6"/>
    <w:pPr>
      <w:spacing w:before="80" w:afterLines="50"/>
    </w:pPr>
    <w:rPr>
      <w:rFonts w:ascii="宋体" w:hAnsi="Times New Roman"/>
      <w:snapToGrid w:val="0"/>
      <w:kern w:val="0"/>
      <w:szCs w:val="20"/>
    </w:rPr>
  </w:style>
  <w:style w:type="paragraph" w:customStyle="1" w:styleId="46">
    <w:name w:val="4"/>
    <w:basedOn w:val="a9"/>
    <w:autoRedefine/>
    <w:qFormat/>
    <w:rsid w:val="003D6BC6"/>
  </w:style>
  <w:style w:type="paragraph" w:customStyle="1" w:styleId="ZJGIS-">
    <w:name w:val="ZJGIS-一级标题"/>
    <w:basedOn w:val="11"/>
    <w:autoRedefine/>
    <w:qFormat/>
    <w:rsid w:val="003D6BC6"/>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3D6BC6"/>
    <w:rPr>
      <w:rFonts w:ascii="Calibri" w:eastAsia="宋体" w:hAnsi="Calibri" w:cs="Times New Roman"/>
      <w14:ligatures w14:val="none"/>
    </w:rPr>
  </w:style>
  <w:style w:type="paragraph" w:customStyle="1" w:styleId="affffffff0">
    <w:name w:val="文本"/>
    <w:autoRedefine/>
    <w:qFormat/>
    <w:rsid w:val="003D6BC6"/>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autoRedefine/>
    <w:uiPriority w:val="99"/>
    <w:qFormat/>
    <w:rsid w:val="003D6BC6"/>
    <w:rPr>
      <w:rFonts w:ascii="Calibri" w:eastAsia="宋体" w:hAnsi="Calibri" w:cs="Times New Roman"/>
      <w:sz w:val="18"/>
      <w:szCs w:val="18"/>
    </w:rPr>
  </w:style>
  <w:style w:type="paragraph" w:customStyle="1" w:styleId="CharCharCharChar1CharChar">
    <w:name w:val="Char Char Char Char1 Char Char"/>
    <w:basedOn w:val="a9"/>
    <w:autoRedefine/>
    <w:qFormat/>
    <w:rsid w:val="003D6BC6"/>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3D6BC6"/>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autoRedefine/>
    <w:uiPriority w:val="99"/>
    <w:qFormat/>
    <w:rsid w:val="003D6BC6"/>
    <w:rPr>
      <w:rFonts w:ascii="宋体" w:eastAsia="宋体" w:hAnsi="Calibri" w:cs="Times New Roman"/>
      <w:sz w:val="18"/>
      <w:szCs w:val="18"/>
    </w:rPr>
  </w:style>
  <w:style w:type="character" w:customStyle="1" w:styleId="Char1f3">
    <w:name w:val="尾注文本 Char1"/>
    <w:basedOn w:val="ab"/>
    <w:autoRedefine/>
    <w:uiPriority w:val="99"/>
    <w:qFormat/>
    <w:rsid w:val="003D6BC6"/>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3D6BC6"/>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3D6BC6"/>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autoRedefine/>
    <w:qFormat/>
    <w:rsid w:val="003D6BC6"/>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3D6BC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autoRedefine/>
    <w:qFormat/>
    <w:rsid w:val="003D6BC6"/>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3D6BC6"/>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3D6BC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3D6BC6"/>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autoRedefine/>
    <w:uiPriority w:val="99"/>
    <w:qFormat/>
    <w:rsid w:val="003D6BC6"/>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3D6BC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3D6BC6"/>
    <w:pPr>
      <w:adjustRightInd w:val="0"/>
      <w:spacing w:line="360" w:lineRule="atLeast"/>
      <w:textAlignment w:val="baseline"/>
    </w:pPr>
    <w:rPr>
      <w:rFonts w:ascii="Tahoma" w:hAnsi="Tahoma"/>
      <w:sz w:val="24"/>
      <w:szCs w:val="20"/>
    </w:rPr>
  </w:style>
  <w:style w:type="paragraph" w:customStyle="1" w:styleId="affffffff4">
    <w:name w:val="圆点"/>
    <w:basedOn w:val="a9"/>
    <w:qFormat/>
    <w:rsid w:val="003D6BC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3D6BC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3D6BC6"/>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3D6BC6"/>
    <w:pPr>
      <w:spacing w:before="0" w:after="0" w:line="480" w:lineRule="auto"/>
    </w:pPr>
    <w:rPr>
      <w:rFonts w:ascii="Calibri" w:hAnsi="Calibri"/>
      <w:sz w:val="21"/>
    </w:rPr>
  </w:style>
  <w:style w:type="paragraph" w:customStyle="1" w:styleId="Style148">
    <w:name w:val="_Style 148"/>
    <w:next w:val="a9"/>
    <w:uiPriority w:val="99"/>
    <w:qFormat/>
    <w:rsid w:val="003D6BC6"/>
    <w:pPr>
      <w:widowControl w:val="0"/>
      <w:jc w:val="both"/>
    </w:pPr>
    <w:rPr>
      <w:rFonts w:ascii="Calibri" w:eastAsia="宋体" w:hAnsi="Calibri" w:cs="Times New Roman"/>
      <w14:ligatures w14:val="none"/>
    </w:rPr>
  </w:style>
  <w:style w:type="paragraph" w:customStyle="1" w:styleId="CharChar1Char">
    <w:name w:val="Char Char1 Char"/>
    <w:basedOn w:val="a9"/>
    <w:qFormat/>
    <w:rsid w:val="003D6BC6"/>
    <w:rPr>
      <w:rFonts w:ascii="仿宋_GB2312" w:eastAsia="仿宋_GB2312" w:hAnsi="Times New Roman"/>
      <w:b/>
      <w:sz w:val="32"/>
      <w:szCs w:val="32"/>
    </w:rPr>
  </w:style>
  <w:style w:type="paragraph" w:customStyle="1" w:styleId="61">
    <w:name w:val="样式6"/>
    <w:basedOn w:val="a9"/>
    <w:qFormat/>
    <w:rsid w:val="003D6BC6"/>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rsid w:val="003D6BC6"/>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3D6BC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3D6BC6"/>
    <w:pPr>
      <w:numPr>
        <w:numId w:val="13"/>
      </w:numPr>
      <w:spacing w:line="400" w:lineRule="exact"/>
    </w:pPr>
    <w:rPr>
      <w:rFonts w:ascii="Arial" w:hAnsi="Arial"/>
      <w:szCs w:val="24"/>
    </w:rPr>
  </w:style>
  <w:style w:type="paragraph" w:customStyle="1" w:styleId="GP2">
    <w:name w:val="GP有序编号2级"/>
    <w:basedOn w:val="a9"/>
    <w:qFormat/>
    <w:rsid w:val="003D6BC6"/>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3D6BC6"/>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3D6BC6"/>
    <w:pPr>
      <w:spacing w:after="120"/>
    </w:pPr>
  </w:style>
  <w:style w:type="paragraph" w:customStyle="1" w:styleId="3ChapterXXX0505051">
    <w:name w:val="标题 3Chapter X.X.X. + 段后: 0.5 行 + 段后: 0.5 行 + 段后: 0.5 行1"/>
    <w:basedOn w:val="3ChapterXXX0505"/>
    <w:qFormat/>
    <w:rsid w:val="003D6BC6"/>
  </w:style>
  <w:style w:type="paragraph" w:customStyle="1" w:styleId="3ChapterXXX0505">
    <w:name w:val="样式 样式 标题 3Chapter X.X.X. + 段后: 0.5 行 + 段后: 0.5 行"/>
    <w:basedOn w:val="3ChapterXXX05"/>
    <w:qFormat/>
    <w:rsid w:val="003D6BC6"/>
  </w:style>
  <w:style w:type="paragraph" w:customStyle="1" w:styleId="3ChapterXXX05">
    <w:name w:val="样式 标题 3Chapter X.X.X. + 段后: 0.5 行"/>
    <w:basedOn w:val="30"/>
    <w:qFormat/>
    <w:rsid w:val="003D6BC6"/>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3D6BC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3D6BC6"/>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3D6BC6"/>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6">
    <w:name w:val="段(正文）"/>
    <w:qFormat/>
    <w:rsid w:val="003D6BC6"/>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3D6BC6"/>
    <w:pPr>
      <w:tabs>
        <w:tab w:val="left" w:pos="720"/>
      </w:tabs>
      <w:ind w:hanging="720"/>
    </w:pPr>
  </w:style>
  <w:style w:type="paragraph" w:customStyle="1" w:styleId="S4-L15">
    <w:name w:val="S4-L15"/>
    <w:basedOn w:val="a9"/>
    <w:qFormat/>
    <w:rsid w:val="003D6BC6"/>
    <w:pPr>
      <w:spacing w:after="120" w:line="360" w:lineRule="auto"/>
      <w:ind w:left="720" w:firstLine="392"/>
    </w:pPr>
    <w:rPr>
      <w:rFonts w:ascii="Times New Roman" w:hAnsi="Times New Roman"/>
      <w:szCs w:val="21"/>
      <w:lang w:val="fr-FR"/>
    </w:rPr>
  </w:style>
  <w:style w:type="paragraph" w:customStyle="1" w:styleId="a10">
    <w:name w:val="a1"/>
    <w:basedOn w:val="a9"/>
    <w:qFormat/>
    <w:rsid w:val="003D6BC6"/>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rsid w:val="003D6BC6"/>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rsid w:val="003D6BC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3D6BC6"/>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3D6BC6"/>
    <w:pPr>
      <w:tabs>
        <w:tab w:val="left" w:pos="432"/>
      </w:tabs>
      <w:ind w:left="432" w:hanging="432"/>
    </w:pPr>
    <w:rPr>
      <w:rFonts w:ascii="Tahoma" w:hAnsi="Tahoma"/>
      <w:sz w:val="24"/>
      <w:szCs w:val="20"/>
    </w:rPr>
  </w:style>
  <w:style w:type="paragraph" w:customStyle="1" w:styleId="Bullet20">
    <w:name w:val="Bullet2"/>
    <w:basedOn w:val="a9"/>
    <w:qFormat/>
    <w:rsid w:val="003D6BC6"/>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rsid w:val="003D6BC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3D6BC6"/>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3D6BC6"/>
    <w:pPr>
      <w:spacing w:line="360" w:lineRule="auto"/>
      <w:ind w:firstLineChars="200" w:firstLine="480"/>
    </w:pPr>
    <w:rPr>
      <w:rFonts w:ascii="宋体" w:hAnsi="宋体" w:cs="宋体"/>
      <w:sz w:val="24"/>
      <w:szCs w:val="20"/>
    </w:rPr>
  </w:style>
  <w:style w:type="paragraph" w:customStyle="1" w:styleId="affffffff9">
    <w:name w:val="文本框内文字"/>
    <w:basedOn w:val="a9"/>
    <w:qFormat/>
    <w:rsid w:val="003D6BC6"/>
    <w:pPr>
      <w:spacing w:line="0" w:lineRule="atLeast"/>
    </w:pPr>
    <w:rPr>
      <w:rFonts w:ascii="Times New Roman" w:eastAsia="仿宋_GB2312" w:hAnsi="Times New Roman"/>
      <w:sz w:val="22"/>
      <w:szCs w:val="24"/>
    </w:rPr>
  </w:style>
  <w:style w:type="paragraph" w:customStyle="1" w:styleId="Char30">
    <w:name w:val="Char3"/>
    <w:basedOn w:val="a9"/>
    <w:qFormat/>
    <w:rsid w:val="003D6BC6"/>
    <w:rPr>
      <w:rFonts w:ascii="仿宋_GB2312" w:eastAsia="仿宋_GB2312" w:hAnsi="Times New Roman"/>
      <w:b/>
      <w:sz w:val="32"/>
      <w:szCs w:val="20"/>
    </w:rPr>
  </w:style>
  <w:style w:type="paragraph" w:customStyle="1" w:styleId="affffffffa">
    <w:name w:val="此正文"/>
    <w:basedOn w:val="a9"/>
    <w:qFormat/>
    <w:rsid w:val="003D6BC6"/>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3D6BC6"/>
    <w:pPr>
      <w:tabs>
        <w:tab w:val="left" w:pos="360"/>
      </w:tabs>
      <w:ind w:firstLineChars="150" w:firstLine="420"/>
    </w:pPr>
    <w:rPr>
      <w:rFonts w:ascii="Times New Roman" w:hAnsi="Times New Roman"/>
      <w:szCs w:val="20"/>
    </w:rPr>
  </w:style>
  <w:style w:type="paragraph" w:customStyle="1" w:styleId="Bullet2">
    <w:name w:val="Bullet 2"/>
    <w:basedOn w:val="aff"/>
    <w:qFormat/>
    <w:rsid w:val="003D6BC6"/>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3D6BC6"/>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3D6BC6"/>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rsid w:val="003D6BC6"/>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3D6BC6"/>
    <w:rPr>
      <w:rFonts w:ascii="Tahoma" w:hAnsi="Tahoma"/>
      <w:sz w:val="24"/>
      <w:szCs w:val="20"/>
    </w:rPr>
  </w:style>
  <w:style w:type="paragraph" w:customStyle="1" w:styleId="affffffffc">
    <w:name w:val="页面边线"/>
    <w:basedOn w:val="a9"/>
    <w:qFormat/>
    <w:rsid w:val="003D6BC6"/>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3D6BC6"/>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3D6BC6"/>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3D6BC6"/>
  </w:style>
  <w:style w:type="paragraph" w:customStyle="1" w:styleId="L1">
    <w:name w:val="标准有序列表（L1）"/>
    <w:basedOn w:val="aa"/>
    <w:qFormat/>
    <w:rsid w:val="003D6BC6"/>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rsid w:val="003D6BC6"/>
    <w:pPr>
      <w:jc w:val="center"/>
    </w:pPr>
    <w:rPr>
      <w:rFonts w:ascii="Times New Roman" w:eastAsia="幼圆" w:hAnsi="Times New Roman" w:cs="宋体"/>
      <w:b/>
      <w:sz w:val="28"/>
      <w:szCs w:val="28"/>
    </w:rPr>
  </w:style>
  <w:style w:type="paragraph" w:customStyle="1" w:styleId="Style11811">
    <w:name w:val="_Style 11811"/>
    <w:basedOn w:val="a9"/>
    <w:qFormat/>
    <w:rsid w:val="003D6BC6"/>
  </w:style>
  <w:style w:type="paragraph" w:customStyle="1" w:styleId="CharCharCharCharCharCharCharChar">
    <w:name w:val="Char Char Char Char Char Char Char Char"/>
    <w:basedOn w:val="a9"/>
    <w:qFormat/>
    <w:rsid w:val="003D6BC6"/>
    <w:pPr>
      <w:tabs>
        <w:tab w:val="left" w:pos="360"/>
      </w:tabs>
    </w:pPr>
    <w:rPr>
      <w:rFonts w:ascii="Times New Roman" w:hAnsi="Times New Roman"/>
      <w:sz w:val="24"/>
      <w:szCs w:val="24"/>
    </w:rPr>
  </w:style>
  <w:style w:type="paragraph" w:customStyle="1" w:styleId="CharCharChar2">
    <w:name w:val="Char Char Char2"/>
    <w:basedOn w:val="a9"/>
    <w:qFormat/>
    <w:rsid w:val="003D6BC6"/>
    <w:rPr>
      <w:rFonts w:ascii="Times New Roman" w:eastAsia="仿宋_GB2312" w:hAnsi="Times New Roman" w:cs="宋体"/>
      <w:sz w:val="24"/>
      <w:szCs w:val="20"/>
    </w:rPr>
  </w:style>
  <w:style w:type="paragraph" w:customStyle="1" w:styleId="1520">
    <w:name w:val="样式 小四 行距: 1.5 倍行距 首行缩进:  2 字符"/>
    <w:basedOn w:val="a9"/>
    <w:qFormat/>
    <w:rsid w:val="003D6BC6"/>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rsid w:val="003D6BC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3D6BC6"/>
    <w:pPr>
      <w:ind w:firstLineChars="200" w:firstLine="420"/>
    </w:pPr>
    <w:rPr>
      <w:szCs w:val="24"/>
    </w:rPr>
  </w:style>
  <w:style w:type="paragraph" w:customStyle="1" w:styleId="2fa">
    <w:name w:val="样式 标题 2 + 五号"/>
    <w:basedOn w:val="21"/>
    <w:qFormat/>
    <w:rsid w:val="003D6BC6"/>
    <w:pPr>
      <w:spacing w:before="0" w:after="0" w:line="240" w:lineRule="auto"/>
    </w:pPr>
    <w:rPr>
      <w:rFonts w:ascii="宋体" w:eastAsia="宋体" w:hAnsi="宋体"/>
      <w:sz w:val="21"/>
    </w:rPr>
  </w:style>
  <w:style w:type="paragraph" w:customStyle="1" w:styleId="xl99">
    <w:name w:val="xl99"/>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3D6BC6"/>
    <w:pPr>
      <w:spacing w:line="360" w:lineRule="auto"/>
    </w:pPr>
    <w:rPr>
      <w:rFonts w:cs="宋体"/>
      <w:sz w:val="24"/>
      <w:szCs w:val="24"/>
    </w:rPr>
  </w:style>
  <w:style w:type="paragraph" w:customStyle="1" w:styleId="Style-">
    <w:name w:val="Style-正文"/>
    <w:basedOn w:val="a9"/>
    <w:qFormat/>
    <w:rsid w:val="003D6BC6"/>
    <w:pPr>
      <w:spacing w:line="360" w:lineRule="auto"/>
      <w:ind w:firstLine="420"/>
    </w:pPr>
    <w:rPr>
      <w:rFonts w:ascii="宋体" w:hAnsi="宋体"/>
      <w:sz w:val="24"/>
      <w:szCs w:val="24"/>
    </w:rPr>
  </w:style>
  <w:style w:type="paragraph" w:customStyle="1" w:styleId="Charffa">
    <w:name w:val="金保文档标准正文 Char"/>
    <w:basedOn w:val="a9"/>
    <w:qFormat/>
    <w:rsid w:val="003D6BC6"/>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3D6BC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3D6BC6"/>
    <w:rPr>
      <w:rFonts w:ascii="Times New Roman" w:hAnsi="Times New Roman"/>
      <w:szCs w:val="24"/>
    </w:rPr>
  </w:style>
  <w:style w:type="paragraph" w:customStyle="1" w:styleId="1fd">
    <w:name w:val="样式 标题 1 + 五号"/>
    <w:basedOn w:val="11"/>
    <w:qFormat/>
    <w:rsid w:val="003D6BC6"/>
    <w:pPr>
      <w:spacing w:before="0" w:after="0" w:line="240" w:lineRule="auto"/>
      <w:jc w:val="center"/>
    </w:pPr>
    <w:rPr>
      <w:rFonts w:ascii="Calibri" w:hAnsi="Calibri"/>
      <w:sz w:val="32"/>
      <w:szCs w:val="32"/>
    </w:rPr>
  </w:style>
  <w:style w:type="paragraph" w:customStyle="1" w:styleId="xl119">
    <w:name w:val="xl119"/>
    <w:basedOn w:val="a9"/>
    <w:qFormat/>
    <w:rsid w:val="003D6BC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3D6BC6"/>
    <w:rPr>
      <w:rFonts w:ascii="宋体" w:hAnsi="Courier New"/>
      <w:szCs w:val="20"/>
    </w:rPr>
  </w:style>
  <w:style w:type="paragraph" w:customStyle="1" w:styleId="S4-I-U-L15-No-dot">
    <w:name w:val="S4-I-U-L15-No-dot"/>
    <w:basedOn w:val="a9"/>
    <w:qFormat/>
    <w:rsid w:val="003D6BC6"/>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3D6BC6"/>
    <w:rPr>
      <w:rFonts w:ascii="Tahoma" w:hAnsi="Tahoma"/>
      <w:sz w:val="24"/>
      <w:szCs w:val="20"/>
    </w:rPr>
  </w:style>
  <w:style w:type="paragraph" w:customStyle="1" w:styleId="3CharCharChar">
    <w:name w:val="样式 样式3 + 宋体 五号 Char Char Char"/>
    <w:basedOn w:val="a9"/>
    <w:qFormat/>
    <w:rsid w:val="003D6BC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3D6BC6"/>
    <w:pPr>
      <w:spacing w:after="120"/>
    </w:pPr>
  </w:style>
  <w:style w:type="paragraph" w:customStyle="1" w:styleId="20015">
    <w:name w:val="样式 标题 2 + 宋体 小四 段前: 0 磅 段后: 0 磅 行距: 1.5 倍行距"/>
    <w:basedOn w:val="21"/>
    <w:qFormat/>
    <w:rsid w:val="003D6BC6"/>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3D6BC6"/>
    <w:pPr>
      <w:widowControl/>
      <w:spacing w:after="160" w:line="240" w:lineRule="exact"/>
      <w:jc w:val="left"/>
    </w:pPr>
    <w:rPr>
      <w:rFonts w:ascii="Times New Roman" w:hAnsi="Times New Roman"/>
      <w:szCs w:val="20"/>
    </w:rPr>
  </w:style>
  <w:style w:type="paragraph" w:customStyle="1" w:styleId="afffffffff">
    <w:name w:val="二级标题"/>
    <w:basedOn w:val="21"/>
    <w:qFormat/>
    <w:rsid w:val="003D6BC6"/>
    <w:pPr>
      <w:tabs>
        <w:tab w:val="left" w:pos="1116"/>
      </w:tabs>
      <w:ind w:left="1116" w:hanging="576"/>
    </w:pPr>
    <w:rPr>
      <w:rFonts w:ascii="黑体" w:hAnsi="Cambria"/>
      <w:kern w:val="0"/>
    </w:rPr>
  </w:style>
  <w:style w:type="paragraph" w:customStyle="1" w:styleId="1ff">
    <w:name w:val="文档结构图1"/>
    <w:basedOn w:val="a9"/>
    <w:qFormat/>
    <w:rsid w:val="003D6BC6"/>
    <w:rPr>
      <w:rFonts w:ascii="宋体"/>
      <w:kern w:val="0"/>
      <w:sz w:val="18"/>
      <w:szCs w:val="18"/>
    </w:rPr>
  </w:style>
  <w:style w:type="paragraph" w:customStyle="1" w:styleId="xl88">
    <w:name w:val="xl88"/>
    <w:basedOn w:val="a9"/>
    <w:qFormat/>
    <w:rsid w:val="003D6BC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3D6BC6"/>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3D6BC6"/>
    <w:pPr>
      <w:spacing w:after="120"/>
    </w:pPr>
    <w:rPr>
      <w:sz w:val="28"/>
      <w:szCs w:val="24"/>
    </w:rPr>
  </w:style>
  <w:style w:type="paragraph" w:customStyle="1" w:styleId="xl118">
    <w:name w:val="xl118"/>
    <w:basedOn w:val="a9"/>
    <w:qFormat/>
    <w:rsid w:val="003D6BC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3D6BC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3D6BC6"/>
    <w:rPr>
      <w:rFonts w:ascii="宋体" w:eastAsia="宋体" w:hAnsi="宋体" w:cs="Times New Roman"/>
      <w:kern w:val="0"/>
      <w:sz w:val="24"/>
      <w:szCs w:val="20"/>
      <w:lang w:val="zh-CN"/>
      <w14:ligatures w14:val="none"/>
    </w:rPr>
  </w:style>
  <w:style w:type="paragraph" w:customStyle="1" w:styleId="SZF">
    <w:name w:val="SZF表"/>
    <w:basedOn w:val="SZF0"/>
    <w:qFormat/>
    <w:rsid w:val="003D6BC6"/>
    <w:rPr>
      <w:rFonts w:ascii="宋体" w:hAnsi="宋体"/>
      <w:bCs/>
      <w:szCs w:val="21"/>
    </w:rPr>
  </w:style>
  <w:style w:type="paragraph" w:customStyle="1" w:styleId="SZF0">
    <w:name w:val="SZF图"/>
    <w:basedOn w:val="a9"/>
    <w:qFormat/>
    <w:rsid w:val="003D6BC6"/>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3D6BC6"/>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3D6BC6"/>
    <w:rPr>
      <w:rFonts w:ascii="Tahoma" w:hAnsi="Tahoma"/>
      <w:sz w:val="24"/>
      <w:szCs w:val="20"/>
    </w:rPr>
  </w:style>
  <w:style w:type="paragraph" w:customStyle="1" w:styleId="2fb">
    <w:name w:val="文档结构图2"/>
    <w:basedOn w:val="a9"/>
    <w:qFormat/>
    <w:rsid w:val="003D6BC6"/>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3D6BC6"/>
    <w:pPr>
      <w:ind w:firstLineChars="200" w:firstLine="480"/>
    </w:pPr>
  </w:style>
  <w:style w:type="paragraph" w:customStyle="1" w:styleId="afffffffff0">
    <w:name w:val="大汉正文"/>
    <w:basedOn w:val="a9"/>
    <w:qFormat/>
    <w:rsid w:val="003D6BC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3D6BC6"/>
    <w:rPr>
      <w:sz w:val="18"/>
    </w:rPr>
  </w:style>
  <w:style w:type="paragraph" w:customStyle="1" w:styleId="IBM">
    <w:name w:val="IBM 正文"/>
    <w:basedOn w:val="a9"/>
    <w:qFormat/>
    <w:rsid w:val="003D6BC6"/>
    <w:pPr>
      <w:spacing w:line="360" w:lineRule="atLeast"/>
    </w:pPr>
    <w:rPr>
      <w:rFonts w:ascii="Times New Roman" w:hAnsi="Times New Roman"/>
      <w:sz w:val="24"/>
      <w:szCs w:val="20"/>
    </w:rPr>
  </w:style>
  <w:style w:type="paragraph" w:customStyle="1" w:styleId="CharChar1Char1">
    <w:name w:val="Char Char1 Char1"/>
    <w:basedOn w:val="a9"/>
    <w:qFormat/>
    <w:rsid w:val="003D6BC6"/>
    <w:rPr>
      <w:rFonts w:ascii="仿宋_GB2312" w:eastAsia="仿宋_GB2312" w:hAnsi="Times New Roman"/>
      <w:b/>
      <w:sz w:val="32"/>
      <w:szCs w:val="32"/>
    </w:rPr>
  </w:style>
  <w:style w:type="paragraph" w:customStyle="1" w:styleId="xl121">
    <w:name w:val="xl121"/>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3D6BC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3D6BC6"/>
    <w:pPr>
      <w:tabs>
        <w:tab w:val="left" w:pos="432"/>
      </w:tabs>
      <w:ind w:left="432" w:hanging="432"/>
    </w:pPr>
    <w:rPr>
      <w:rFonts w:ascii="Tahoma" w:hAnsi="Tahoma"/>
      <w:sz w:val="24"/>
      <w:szCs w:val="20"/>
    </w:rPr>
  </w:style>
  <w:style w:type="paragraph" w:customStyle="1" w:styleId="Tabletext0">
    <w:name w:val="Tabletext"/>
    <w:basedOn w:val="a9"/>
    <w:qFormat/>
    <w:rsid w:val="003D6BC6"/>
    <w:pPr>
      <w:keepLines/>
      <w:spacing w:afterLines="50"/>
      <w:jc w:val="left"/>
    </w:pPr>
    <w:rPr>
      <w:rFonts w:ascii="宋体" w:hAnsi="Times New Roman"/>
      <w:snapToGrid w:val="0"/>
      <w:kern w:val="0"/>
      <w:szCs w:val="20"/>
    </w:rPr>
  </w:style>
  <w:style w:type="paragraph" w:customStyle="1" w:styleId="P3">
    <w:name w:val="P3"/>
    <w:basedOn w:val="a9"/>
    <w:qFormat/>
    <w:rsid w:val="003D6BC6"/>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3D6BC6"/>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3D6BC6"/>
    <w:pPr>
      <w:widowControl/>
      <w:jc w:val="left"/>
    </w:pPr>
    <w:rPr>
      <w:rFonts w:ascii="宋体" w:hAnsi="宋体" w:cs="宋体"/>
      <w:kern w:val="0"/>
      <w:szCs w:val="21"/>
    </w:rPr>
  </w:style>
  <w:style w:type="paragraph" w:customStyle="1" w:styleId="afffffffff1">
    <w:name w:val="段落正文"/>
    <w:basedOn w:val="a9"/>
    <w:qFormat/>
    <w:rsid w:val="003D6BC6"/>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3D6BC6"/>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rsid w:val="003D6BC6"/>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3D6BC6"/>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3D6BC6"/>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3D6BC6"/>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rsid w:val="003D6BC6"/>
    <w:pPr>
      <w:spacing w:line="360" w:lineRule="auto"/>
      <w:ind w:firstLine="0"/>
    </w:pPr>
    <w:rPr>
      <w:rFonts w:ascii="宋体" w:hAnsi="宋体"/>
    </w:rPr>
  </w:style>
  <w:style w:type="paragraph" w:customStyle="1" w:styleId="graytext">
    <w:name w:val="graytext"/>
    <w:basedOn w:val="a9"/>
    <w:qFormat/>
    <w:rsid w:val="003D6BC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rsid w:val="003D6BC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3D6BC6"/>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3D6BC6"/>
    <w:pPr>
      <w:widowControl/>
      <w:spacing w:after="160" w:line="240" w:lineRule="exact"/>
      <w:jc w:val="left"/>
    </w:pPr>
    <w:rPr>
      <w:rFonts w:ascii="Times New Roman" w:hAnsi="Times New Roman"/>
      <w:szCs w:val="20"/>
    </w:rPr>
  </w:style>
  <w:style w:type="paragraph" w:customStyle="1" w:styleId="xl120">
    <w:name w:val="xl120"/>
    <w:basedOn w:val="a9"/>
    <w:qFormat/>
    <w:rsid w:val="003D6BC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3D6BC6"/>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rsid w:val="003D6BC6"/>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autoRedefine/>
    <w:qFormat/>
    <w:rsid w:val="003D6BC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3D6BC6"/>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3D6BC6"/>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3D6BC6"/>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3D6BC6"/>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3D6BC6"/>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3D6BC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rsid w:val="003D6BC6"/>
    <w:pPr>
      <w:spacing w:line="360" w:lineRule="auto"/>
      <w:ind w:firstLineChars="200" w:firstLine="200"/>
    </w:pPr>
    <w:rPr>
      <w:rFonts w:ascii="Times New Roman" w:hAnsi="Times New Roman"/>
      <w:sz w:val="24"/>
      <w:szCs w:val="24"/>
    </w:rPr>
  </w:style>
  <w:style w:type="paragraph" w:customStyle="1" w:styleId="xl111">
    <w:name w:val="xl111"/>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3D6BC6"/>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rsid w:val="003D6BC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3D6B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3D6BC6"/>
    <w:rPr>
      <w:rFonts w:ascii="Arial" w:eastAsia="宋体" w:hAnsi="Arial" w:cs="Arial"/>
      <w:vanish/>
      <w:sz w:val="16"/>
      <w:szCs w:val="16"/>
    </w:rPr>
  </w:style>
  <w:style w:type="paragraph" w:customStyle="1" w:styleId="afffffffff9">
    <w:name w:val="表格内容"/>
    <w:basedOn w:val="aff"/>
    <w:qFormat/>
    <w:rsid w:val="003D6BC6"/>
    <w:pPr>
      <w:suppressLineNumbers/>
      <w:suppressAutoHyphens/>
    </w:pPr>
    <w:rPr>
      <w:kern w:val="1"/>
      <w:szCs w:val="24"/>
      <w:lang w:eastAsia="ar-SA"/>
    </w:rPr>
  </w:style>
  <w:style w:type="paragraph" w:customStyle="1" w:styleId="47">
    <w:name w:val="样式　标题4"/>
    <w:basedOn w:val="4ChapterXXX051"/>
    <w:next w:val="a9"/>
    <w:qFormat/>
    <w:rsid w:val="003D6BC6"/>
    <w:pPr>
      <w:numPr>
        <w:ilvl w:val="0"/>
        <w:numId w:val="0"/>
      </w:numPr>
      <w:ind w:left="425" w:hanging="425"/>
    </w:pPr>
  </w:style>
  <w:style w:type="paragraph" w:customStyle="1" w:styleId="Char2CharCharChar">
    <w:name w:val="Char2 Char Char Char"/>
    <w:basedOn w:val="a9"/>
    <w:qFormat/>
    <w:rsid w:val="003D6BC6"/>
    <w:rPr>
      <w:rFonts w:ascii="仿宋_GB2312" w:eastAsia="仿宋_GB2312" w:hAnsi="Times New Roman"/>
      <w:b/>
      <w:sz w:val="32"/>
      <w:szCs w:val="32"/>
    </w:rPr>
  </w:style>
  <w:style w:type="paragraph" w:customStyle="1" w:styleId="Paragraph4">
    <w:name w:val="Paragraph4"/>
    <w:basedOn w:val="a9"/>
    <w:qFormat/>
    <w:rsid w:val="003D6BC6"/>
    <w:pPr>
      <w:spacing w:before="80" w:afterLines="50"/>
      <w:ind w:left="2250"/>
    </w:pPr>
    <w:rPr>
      <w:rFonts w:ascii="宋体" w:hAnsi="Times New Roman"/>
      <w:snapToGrid w:val="0"/>
      <w:kern w:val="0"/>
      <w:szCs w:val="20"/>
    </w:rPr>
  </w:style>
  <w:style w:type="paragraph" w:customStyle="1" w:styleId="3f">
    <w:name w:val="标题 3 （加黑）"/>
    <w:basedOn w:val="30"/>
    <w:qFormat/>
    <w:rsid w:val="003D6BC6"/>
    <w:pPr>
      <w:keepNext w:val="0"/>
      <w:spacing w:line="413" w:lineRule="auto"/>
      <w:ind w:left="354" w:hangingChars="150" w:hanging="354"/>
    </w:pPr>
    <w:rPr>
      <w:bCs w:val="0"/>
      <w:sz w:val="24"/>
      <w:szCs w:val="20"/>
    </w:rPr>
  </w:style>
  <w:style w:type="paragraph" w:customStyle="1" w:styleId="afffffffffa">
    <w:name w:val="吉奥表头文字"/>
    <w:basedOn w:val="a9"/>
    <w:qFormat/>
    <w:rsid w:val="003D6BC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3D6BC6"/>
    <w:pPr>
      <w:adjustRightInd w:val="0"/>
      <w:spacing w:line="360" w:lineRule="auto"/>
      <w:ind w:firstLine="480"/>
    </w:pPr>
    <w:rPr>
      <w:rFonts w:ascii="宋体" w:hAnsi="宋体"/>
      <w:kern w:val="0"/>
      <w:sz w:val="24"/>
      <w:szCs w:val="20"/>
    </w:rPr>
  </w:style>
  <w:style w:type="paragraph" w:customStyle="1" w:styleId="xl108">
    <w:name w:val="xl108"/>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3D6BC6"/>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3D6BC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3D6BC6"/>
    <w:rPr>
      <w:rFonts w:ascii="Tahoma" w:hAnsi="Tahoma"/>
      <w:sz w:val="24"/>
      <w:szCs w:val="20"/>
    </w:rPr>
  </w:style>
  <w:style w:type="paragraph" w:customStyle="1" w:styleId="1ff2">
    <w:name w:val="样式1"/>
    <w:basedOn w:val="a9"/>
    <w:qFormat/>
    <w:rsid w:val="003D6BC6"/>
    <w:pPr>
      <w:pBdr>
        <w:bottom w:val="single" w:sz="4" w:space="1" w:color="auto"/>
      </w:pBdr>
    </w:pPr>
    <w:rPr>
      <w:rFonts w:ascii="Times New Roman" w:hAnsi="Times New Roman"/>
      <w:szCs w:val="24"/>
    </w:rPr>
  </w:style>
  <w:style w:type="paragraph" w:customStyle="1" w:styleId="2fc">
    <w:name w:val="要点2"/>
    <w:basedOn w:val="a9"/>
    <w:qFormat/>
    <w:rsid w:val="003D6BC6"/>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3D6BC6"/>
    <w:pPr>
      <w:widowControl/>
      <w:spacing w:before="60" w:afterLines="50"/>
      <w:jc w:val="left"/>
    </w:pPr>
    <w:rPr>
      <w:rFonts w:ascii="Times New Roman" w:hAnsi="Times New Roman"/>
      <w:kern w:val="0"/>
      <w:szCs w:val="20"/>
      <w:lang w:eastAsia="en-US"/>
    </w:rPr>
  </w:style>
  <w:style w:type="paragraph" w:customStyle="1" w:styleId="ItemList">
    <w:name w:val="Item List"/>
    <w:qFormat/>
    <w:rsid w:val="003D6BC6"/>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b">
    <w:name w:val="样式 模板描述"/>
    <w:basedOn w:val="a9"/>
    <w:next w:val="a2"/>
    <w:qFormat/>
    <w:rsid w:val="003D6BC6"/>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3D6BC6"/>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rsid w:val="003D6BC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rsid w:val="003D6BC6"/>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3D6BC6"/>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3D6BC6"/>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3D6BC6"/>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3D6BC6"/>
    <w:pPr>
      <w:spacing w:beforeLines="50" w:afterLines="50" w:line="360" w:lineRule="auto"/>
      <w:jc w:val="left"/>
    </w:pPr>
    <w:rPr>
      <w:rFonts w:eastAsia="仿宋_GB2312" w:cs="Arial"/>
      <w:kern w:val="2"/>
      <w:sz w:val="28"/>
    </w:rPr>
  </w:style>
  <w:style w:type="paragraph" w:customStyle="1" w:styleId="msoaccenttext2">
    <w:name w:val="msoaccenttext2"/>
    <w:qFormat/>
    <w:rsid w:val="003D6BC6"/>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3D6BC6"/>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3D6BC6"/>
    <w:pPr>
      <w:keepLines w:val="0"/>
      <w:spacing w:afterLines="50" w:after="260"/>
      <w:jc w:val="left"/>
    </w:pPr>
    <w:rPr>
      <w:rFonts w:ascii="宋体" w:hAnsi="Calibri" w:cs="宋体"/>
      <w:snapToGrid w:val="0"/>
      <w:kern w:val="0"/>
      <w:sz w:val="24"/>
      <w:szCs w:val="20"/>
    </w:rPr>
  </w:style>
  <w:style w:type="paragraph" w:customStyle="1" w:styleId="afffffffffd">
    <w:name w:val="公司名"/>
    <w:basedOn w:val="a9"/>
    <w:next w:val="a9"/>
    <w:qFormat/>
    <w:rsid w:val="003D6BC6"/>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3D6BC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3D6BC6"/>
    <w:pPr>
      <w:widowControl/>
      <w:ind w:left="75"/>
      <w:jc w:val="left"/>
    </w:pPr>
    <w:rPr>
      <w:rFonts w:ascii="Arial" w:hAnsi="Arial" w:cs="Arial"/>
      <w:b/>
      <w:bCs/>
      <w:kern w:val="0"/>
      <w:sz w:val="20"/>
      <w:szCs w:val="20"/>
    </w:rPr>
  </w:style>
  <w:style w:type="paragraph" w:customStyle="1" w:styleId="itemlist0">
    <w:name w:val="itemlist"/>
    <w:basedOn w:val="a9"/>
    <w:qFormat/>
    <w:rsid w:val="003D6BC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3D6BC6"/>
    <w:pPr>
      <w:tabs>
        <w:tab w:val="left" w:pos="432"/>
      </w:tabs>
      <w:ind w:left="432" w:hanging="432"/>
    </w:pPr>
    <w:rPr>
      <w:rFonts w:ascii="Times New Roman" w:hAnsi="Times New Roman"/>
      <w:sz w:val="24"/>
      <w:szCs w:val="24"/>
    </w:rPr>
  </w:style>
  <w:style w:type="paragraph" w:customStyle="1" w:styleId="afffffffffe">
    <w:name w:val="二级."/>
    <w:basedOn w:val="21"/>
    <w:qFormat/>
    <w:rsid w:val="003D6BC6"/>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rsid w:val="003D6BC6"/>
    <w:pPr>
      <w:spacing w:line="360" w:lineRule="auto"/>
      <w:ind w:firstLineChars="200" w:firstLine="480"/>
    </w:pPr>
    <w:rPr>
      <w:rFonts w:ascii="Arial" w:hAnsi="Arial"/>
      <w:sz w:val="24"/>
      <w:szCs w:val="21"/>
    </w:rPr>
  </w:style>
  <w:style w:type="paragraph" w:customStyle="1" w:styleId="xl112">
    <w:name w:val="xl112"/>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3D6BC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3D6BC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3D6BC6"/>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3D6BC6"/>
    <w:rPr>
      <w:rFonts w:ascii="Arial" w:eastAsia="宋体" w:hAnsi="Arial" w:cs="Arial"/>
      <w:vanish/>
      <w:sz w:val="16"/>
      <w:szCs w:val="16"/>
    </w:rPr>
  </w:style>
  <w:style w:type="paragraph" w:customStyle="1" w:styleId="affffffffff0">
    <w:name w:val="表格内文"/>
    <w:qFormat/>
    <w:rsid w:val="003D6BC6"/>
    <w:pPr>
      <w:widowControl w:val="0"/>
      <w:spacing w:line="360" w:lineRule="auto"/>
      <w:jc w:val="both"/>
    </w:pPr>
    <w:rPr>
      <w:rFonts w:ascii="宋体" w:eastAsia="宋体" w:hAnsi="Times New Roman" w:cs="宋体"/>
      <w:color w:val="000000"/>
      <w:szCs w:val="20"/>
      <w14:ligatures w14:val="none"/>
    </w:rPr>
  </w:style>
  <w:style w:type="paragraph" w:customStyle="1" w:styleId="1ff4">
    <w:name w:val="日期1"/>
    <w:basedOn w:val="a9"/>
    <w:next w:val="a9"/>
    <w:qFormat/>
    <w:rsid w:val="003D6BC6"/>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sid w:val="003D6BC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3D6BC6"/>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3D6BC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3D6BC6"/>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3D6BC6"/>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3D6BC6"/>
    <w:pPr>
      <w:tabs>
        <w:tab w:val="clear" w:pos="1080"/>
      </w:tabs>
      <w:spacing w:before="30" w:after="30" w:line="377" w:lineRule="auto"/>
      <w:ind w:left="0" w:firstLine="0"/>
      <w:jc w:val="center"/>
    </w:pPr>
    <w:rPr>
      <w:rFonts w:cs="宋体"/>
      <w:bCs/>
      <w:sz w:val="21"/>
    </w:rPr>
  </w:style>
  <w:style w:type="paragraph" w:customStyle="1" w:styleId="a">
    <w:name w:val="插图"/>
    <w:next w:val="afff5"/>
    <w:qFormat/>
    <w:rsid w:val="003D6BC6"/>
    <w:pPr>
      <w:numPr>
        <w:numId w:val="24"/>
      </w:numPr>
      <w:jc w:val="center"/>
    </w:pPr>
    <w:rPr>
      <w:rFonts w:ascii="Tahoma" w:eastAsia="楷体_GB2312" w:hAnsi="Tahoma" w:cs="Times New Roman"/>
      <w:szCs w:val="24"/>
      <w14:ligatures w14:val="none"/>
    </w:rPr>
  </w:style>
  <w:style w:type="paragraph" w:customStyle="1" w:styleId="2fd">
    <w:name w:val="无间隔2"/>
    <w:qFormat/>
    <w:rsid w:val="003D6BC6"/>
    <w:rPr>
      <w:rFonts w:ascii="Times New Roman" w:eastAsia="Times New Roman" w:hAnsi="Times New Roman" w:cs="Times New Roman"/>
      <w:sz w:val="22"/>
      <w14:ligatures w14:val="none"/>
    </w:rPr>
  </w:style>
  <w:style w:type="paragraph" w:customStyle="1" w:styleId="S4-B-L15">
    <w:name w:val="S4-B-L15"/>
    <w:basedOn w:val="a9"/>
    <w:qFormat/>
    <w:rsid w:val="003D6BC6"/>
    <w:pPr>
      <w:spacing w:line="360" w:lineRule="auto"/>
    </w:pPr>
    <w:rPr>
      <w:rFonts w:ascii="Times New Roman" w:hAnsi="Times New Roman"/>
      <w:b/>
      <w:bCs/>
      <w:sz w:val="24"/>
      <w:szCs w:val="24"/>
    </w:rPr>
  </w:style>
  <w:style w:type="paragraph" w:customStyle="1" w:styleId="GP1">
    <w:name w:val="GP标题1"/>
    <w:basedOn w:val="a9"/>
    <w:next w:val="a9"/>
    <w:qFormat/>
    <w:rsid w:val="003D6BC6"/>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rsid w:val="003D6BC6"/>
    <w:pPr>
      <w:numPr>
        <w:ilvl w:val="1"/>
        <w:numId w:val="0"/>
      </w:numPr>
      <w:ind w:left="1260"/>
    </w:pPr>
  </w:style>
  <w:style w:type="paragraph" w:customStyle="1" w:styleId="huide00">
    <w:name w:val="huide00"/>
    <w:basedOn w:val="a9"/>
    <w:qFormat/>
    <w:rsid w:val="003D6BC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3D6BC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3D6BC6"/>
    <w:pPr>
      <w:spacing w:before="80" w:afterLines="50"/>
      <w:ind w:left="1530"/>
    </w:pPr>
    <w:rPr>
      <w:rFonts w:ascii="宋体" w:hAnsi="Times New Roman"/>
      <w:snapToGrid w:val="0"/>
      <w:kern w:val="0"/>
      <w:szCs w:val="20"/>
    </w:rPr>
  </w:style>
  <w:style w:type="paragraph" w:customStyle="1" w:styleId="affffffffff3">
    <w:name w:val="正文样式"/>
    <w:basedOn w:val="a9"/>
    <w:qFormat/>
    <w:rsid w:val="003D6BC6"/>
    <w:pPr>
      <w:spacing w:line="360" w:lineRule="auto"/>
      <w:ind w:firstLineChars="200" w:firstLine="200"/>
    </w:pPr>
    <w:rPr>
      <w:rFonts w:ascii="宋体" w:hAnsi="Times New Roman"/>
      <w:sz w:val="24"/>
      <w:szCs w:val="24"/>
    </w:rPr>
  </w:style>
  <w:style w:type="paragraph" w:customStyle="1" w:styleId="xl97">
    <w:name w:val="xl97"/>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3D6BC6"/>
    <w:pPr>
      <w:spacing w:after="0" w:line="415" w:lineRule="auto"/>
    </w:pPr>
    <w:rPr>
      <w:sz w:val="28"/>
      <w:szCs w:val="20"/>
    </w:rPr>
  </w:style>
  <w:style w:type="paragraph" w:customStyle="1" w:styleId="a8">
    <w:name w:val="表格标题"/>
    <w:basedOn w:val="afffffffff9"/>
    <w:qFormat/>
    <w:rsid w:val="003D6BC6"/>
    <w:pPr>
      <w:numPr>
        <w:numId w:val="25"/>
      </w:numPr>
      <w:tabs>
        <w:tab w:val="clear" w:pos="360"/>
      </w:tabs>
      <w:ind w:left="0" w:firstLine="0"/>
      <w:jc w:val="center"/>
    </w:pPr>
    <w:rPr>
      <w:b/>
      <w:bCs/>
      <w:i/>
      <w:iCs/>
    </w:rPr>
  </w:style>
  <w:style w:type="paragraph" w:customStyle="1" w:styleId="Style1181">
    <w:name w:val="_Style 1181"/>
    <w:basedOn w:val="a9"/>
    <w:qFormat/>
    <w:rsid w:val="003D6BC6"/>
  </w:style>
  <w:style w:type="paragraph" w:customStyle="1" w:styleId="ZJGIS-1">
    <w:name w:val="ZJGIS-三级标题"/>
    <w:basedOn w:val="30"/>
    <w:qFormat/>
    <w:rsid w:val="003D6BC6"/>
    <w:pPr>
      <w:numPr>
        <w:ilvl w:val="2"/>
        <w:numId w:val="9"/>
      </w:numPr>
    </w:pPr>
    <w:rPr>
      <w:rFonts w:eastAsia="黑体"/>
      <w:sz w:val="28"/>
      <w:szCs w:val="28"/>
    </w:rPr>
  </w:style>
  <w:style w:type="paragraph" w:customStyle="1" w:styleId="xl115">
    <w:name w:val="xl115"/>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3D6BC6"/>
    <w:pPr>
      <w:suppressAutoHyphens/>
      <w:autoSpaceDE w:val="0"/>
      <w:spacing w:after="120"/>
      <w:jc w:val="left"/>
    </w:pPr>
    <w:rPr>
      <w:rFonts w:ascii="Helvetica" w:hAnsi="Helvetica"/>
      <w:kern w:val="1"/>
      <w:sz w:val="20"/>
      <w:szCs w:val="20"/>
    </w:rPr>
  </w:style>
  <w:style w:type="paragraph" w:customStyle="1" w:styleId="72">
    <w:name w:val="样式7"/>
    <w:basedOn w:val="a9"/>
    <w:qFormat/>
    <w:rsid w:val="003D6BC6"/>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3D6BC6"/>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3D6BC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3D6BC6"/>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3D6BC6"/>
    <w:pPr>
      <w:widowControl/>
      <w:spacing w:before="150" w:after="150"/>
      <w:jc w:val="left"/>
    </w:pPr>
    <w:rPr>
      <w:rFonts w:ascii="宋体" w:hAnsi="宋体" w:cs="宋体"/>
      <w:kern w:val="0"/>
      <w:sz w:val="24"/>
      <w:szCs w:val="24"/>
    </w:rPr>
  </w:style>
  <w:style w:type="paragraph" w:customStyle="1" w:styleId="affffffffff4">
    <w:name w:val="表格_内容"/>
    <w:basedOn w:val="a9"/>
    <w:qFormat/>
    <w:rsid w:val="003D6BC6"/>
    <w:rPr>
      <w:rFonts w:ascii="宋体" w:hAnsi="宋体"/>
      <w:szCs w:val="21"/>
    </w:rPr>
  </w:style>
  <w:style w:type="paragraph" w:customStyle="1" w:styleId="MMTitle">
    <w:name w:val="MM Title"/>
    <w:basedOn w:val="afff1"/>
    <w:qFormat/>
    <w:rsid w:val="003D6BC6"/>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3D6BC6"/>
    <w:pPr>
      <w:spacing w:line="480" w:lineRule="exact"/>
      <w:ind w:firstLineChars="200" w:firstLine="480"/>
    </w:pPr>
    <w:rPr>
      <w:rFonts w:ascii="宋体" w:hAnsi="宋体" w:cs="宋体"/>
      <w:sz w:val="24"/>
      <w:szCs w:val="20"/>
    </w:rPr>
  </w:style>
  <w:style w:type="paragraph" w:customStyle="1" w:styleId="affffffffff5">
    <w:name w:val="表格"/>
    <w:basedOn w:val="a9"/>
    <w:qFormat/>
    <w:rsid w:val="003D6BC6"/>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3D6BC6"/>
    <w:rPr>
      <w:rFonts w:ascii="Calibri" w:eastAsia="宋体" w:hAnsi="Calibri" w:cs="Times New Roman"/>
      <w14:ligatures w14:val="none"/>
    </w:rPr>
  </w:style>
  <w:style w:type="paragraph" w:customStyle="1" w:styleId="1ff6">
    <w:name w:val="封面1级标题"/>
    <w:basedOn w:val="a9"/>
    <w:next w:val="a9"/>
    <w:qFormat/>
    <w:rsid w:val="003D6BC6"/>
    <w:pPr>
      <w:spacing w:beforeLines="800"/>
      <w:jc w:val="center"/>
    </w:pPr>
    <w:rPr>
      <w:rFonts w:ascii="Arial" w:eastAsia="黑体" w:hAnsi="Arial" w:cs="宋体"/>
      <w:b/>
      <w:sz w:val="72"/>
      <w:szCs w:val="72"/>
    </w:rPr>
  </w:style>
  <w:style w:type="paragraph" w:customStyle="1" w:styleId="xl122">
    <w:name w:val="xl122"/>
    <w:basedOn w:val="a9"/>
    <w:qFormat/>
    <w:rsid w:val="003D6BC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rsid w:val="003D6BC6"/>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3D6BC6"/>
    <w:pPr>
      <w:numPr>
        <w:ilvl w:val="4"/>
        <w:numId w:val="28"/>
      </w:numPr>
    </w:pPr>
    <w:rPr>
      <w:rFonts w:eastAsia="黑体"/>
      <w:kern w:val="0"/>
      <w:sz w:val="24"/>
      <w:szCs w:val="20"/>
    </w:rPr>
  </w:style>
  <w:style w:type="paragraph" w:customStyle="1" w:styleId="Body">
    <w:name w:val="Body"/>
    <w:basedOn w:val="a9"/>
    <w:qFormat/>
    <w:rsid w:val="003D6BC6"/>
    <w:pPr>
      <w:widowControl/>
      <w:spacing w:before="120" w:afterLines="50"/>
    </w:pPr>
    <w:rPr>
      <w:rFonts w:ascii="宋体" w:hAnsi="Times New Roman"/>
      <w:snapToGrid w:val="0"/>
      <w:kern w:val="0"/>
      <w:szCs w:val="20"/>
    </w:rPr>
  </w:style>
  <w:style w:type="paragraph" w:customStyle="1" w:styleId="2ff">
    <w:name w:val="标准标题2"/>
    <w:basedOn w:val="21"/>
    <w:qFormat/>
    <w:rsid w:val="003D6BC6"/>
    <w:pPr>
      <w:spacing w:line="360" w:lineRule="auto"/>
    </w:pPr>
    <w:rPr>
      <w:rFonts w:eastAsia="仿宋_GB2312"/>
      <w:bCs w:val="0"/>
      <w:sz w:val="28"/>
    </w:rPr>
  </w:style>
  <w:style w:type="paragraph" w:customStyle="1" w:styleId="img">
    <w:name w:val="img"/>
    <w:basedOn w:val="a9"/>
    <w:qFormat/>
    <w:rsid w:val="003D6BC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qFormat/>
    <w:rsid w:val="003D6BC6"/>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3D6B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3D6BC6"/>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3D6BC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3D6BC6"/>
    <w:rPr>
      <w:rFonts w:ascii="Calibri" w:eastAsia="宋体" w:hAnsi="Calibri" w:cs="Times New Roman"/>
      <w14:ligatures w14:val="none"/>
    </w:rPr>
  </w:style>
  <w:style w:type="paragraph" w:customStyle="1" w:styleId="Style164">
    <w:name w:val="_Style 164"/>
    <w:basedOn w:val="a9"/>
    <w:qFormat/>
    <w:rsid w:val="003D6BC6"/>
    <w:rPr>
      <w:rFonts w:ascii="Times New Roman" w:hAnsi="Times New Roman"/>
      <w:szCs w:val="20"/>
    </w:rPr>
  </w:style>
  <w:style w:type="paragraph" w:customStyle="1" w:styleId="GP11">
    <w:name w:val="GP公文标题1"/>
    <w:basedOn w:val="a9"/>
    <w:next w:val="a9"/>
    <w:qFormat/>
    <w:rsid w:val="003D6BC6"/>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3D6BC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3D6BC6"/>
    <w:pPr>
      <w:tabs>
        <w:tab w:val="left" w:pos="432"/>
      </w:tabs>
      <w:ind w:left="432" w:hanging="432"/>
    </w:pPr>
    <w:rPr>
      <w:rFonts w:ascii="Tahoma" w:hAnsi="Tahoma"/>
      <w:sz w:val="24"/>
      <w:szCs w:val="20"/>
    </w:rPr>
  </w:style>
  <w:style w:type="paragraph" w:customStyle="1" w:styleId="TableText1">
    <w:name w:val="Table Text"/>
    <w:basedOn w:val="a9"/>
    <w:qFormat/>
    <w:rsid w:val="003D6BC6"/>
    <w:pPr>
      <w:widowControl/>
      <w:spacing w:before="60" w:after="60"/>
      <w:jc w:val="left"/>
    </w:pPr>
    <w:rPr>
      <w:rFonts w:ascii="Times New Roman" w:hAnsi="Times New Roman"/>
      <w:kern w:val="0"/>
      <w:sz w:val="24"/>
      <w:szCs w:val="24"/>
    </w:rPr>
  </w:style>
  <w:style w:type="paragraph" w:customStyle="1" w:styleId="button">
    <w:name w:val="button"/>
    <w:basedOn w:val="a9"/>
    <w:qFormat/>
    <w:rsid w:val="003D6BC6"/>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3D6BC6"/>
    <w:pPr>
      <w:tabs>
        <w:tab w:val="left" w:pos="1200"/>
      </w:tabs>
      <w:ind w:left="1200" w:hanging="360"/>
    </w:pPr>
  </w:style>
  <w:style w:type="paragraph" w:customStyle="1" w:styleId="2ff0">
    <w:name w:val="封面2级标题"/>
    <w:basedOn w:val="a9"/>
    <w:next w:val="affffff2"/>
    <w:qFormat/>
    <w:rsid w:val="003D6BC6"/>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3D6BC6"/>
    <w:pPr>
      <w:ind w:firstLineChars="200" w:firstLine="420"/>
    </w:pPr>
  </w:style>
  <w:style w:type="paragraph" w:customStyle="1" w:styleId="3ChapterXXX050">
    <w:name w:val="样式 标题 3Chapter X.X.X. + 五号 段后: 0.5 行"/>
    <w:basedOn w:val="30"/>
    <w:qFormat/>
    <w:rsid w:val="003D6BC6"/>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3D6BC6"/>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3D6BC6"/>
    <w:pPr>
      <w:widowControl/>
      <w:spacing w:before="150" w:after="150"/>
      <w:jc w:val="left"/>
    </w:pPr>
    <w:rPr>
      <w:rFonts w:ascii="宋体" w:hAnsi="宋体" w:cs="宋体"/>
      <w:kern w:val="0"/>
      <w:sz w:val="24"/>
      <w:szCs w:val="24"/>
    </w:rPr>
  </w:style>
  <w:style w:type="paragraph" w:customStyle="1" w:styleId="affffffffff8">
    <w:name w:val="注意事项"/>
    <w:basedOn w:val="a9"/>
    <w:qFormat/>
    <w:rsid w:val="003D6BC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autoRedefine/>
    <w:qFormat/>
    <w:rsid w:val="003D6BC6"/>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3D6BC6"/>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3D6BC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rsid w:val="003D6BC6"/>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3D6BC6"/>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rsid w:val="003D6BC6"/>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rsid w:val="003D6BC6"/>
    <w:pPr>
      <w:spacing w:line="360" w:lineRule="auto"/>
      <w:ind w:firstLine="0"/>
    </w:pPr>
    <w:rPr>
      <w:rFonts w:ascii="宋体" w:hAnsi="宋体"/>
    </w:rPr>
  </w:style>
  <w:style w:type="paragraph" w:customStyle="1" w:styleId="Char80">
    <w:name w:val="Char8"/>
    <w:basedOn w:val="a9"/>
    <w:qFormat/>
    <w:rsid w:val="003D6BC6"/>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3D6BC6"/>
    <w:rPr>
      <w:rFonts w:ascii="Times New Roman" w:eastAsia="仿宋_GB2312" w:hAnsi="Times New Roman" w:cs="宋体"/>
      <w:sz w:val="24"/>
      <w:szCs w:val="20"/>
    </w:rPr>
  </w:style>
  <w:style w:type="paragraph" w:customStyle="1" w:styleId="ZJGIS-3">
    <w:name w:val="ZJGIS-五级标题"/>
    <w:basedOn w:val="51"/>
    <w:qFormat/>
    <w:rsid w:val="003D6BC6"/>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3D6BC6"/>
    <w:pPr>
      <w:jc w:val="center"/>
    </w:pPr>
    <w:rPr>
      <w:rFonts w:ascii="Arial" w:eastAsia="黑体" w:hAnsi="Arial"/>
      <w:b/>
    </w:rPr>
  </w:style>
  <w:style w:type="paragraph" w:customStyle="1" w:styleId="affffffffffc">
    <w:name w:val="吉奥封面(黑体小初)"/>
    <w:basedOn w:val="afffffa"/>
    <w:qFormat/>
    <w:rsid w:val="003D6BC6"/>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3D6BC6"/>
    <w:pPr>
      <w:spacing w:before="260" w:after="260" w:line="360" w:lineRule="auto"/>
    </w:pPr>
    <w:rPr>
      <w:rFonts w:cs="宋体"/>
      <w:sz w:val="32"/>
      <w:szCs w:val="20"/>
    </w:rPr>
  </w:style>
  <w:style w:type="character" w:customStyle="1" w:styleId="Charffb">
    <w:name w:val="一级标题 Char"/>
    <w:link w:val="affffffffffd"/>
    <w:qFormat/>
    <w:rsid w:val="003D6BC6"/>
    <w:rPr>
      <w:rFonts w:ascii="宋体" w:hAnsi="宋体"/>
      <w:b/>
      <w:sz w:val="36"/>
      <w:szCs w:val="36"/>
    </w:rPr>
  </w:style>
  <w:style w:type="paragraph" w:customStyle="1" w:styleId="affffffffffd">
    <w:name w:val="一级标题"/>
    <w:basedOn w:val="aff3"/>
    <w:link w:val="Charffb"/>
    <w:qFormat/>
    <w:rsid w:val="003D6BC6"/>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3D6BC6"/>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3D6BC6"/>
    <w:pPr>
      <w:widowControl/>
      <w:jc w:val="left"/>
    </w:pPr>
    <w:rPr>
      <w:rFonts w:ascii="宋体" w:hAnsi="Courier New"/>
    </w:rPr>
  </w:style>
  <w:style w:type="paragraph" w:customStyle="1" w:styleId="Style288">
    <w:name w:val="_Style 288"/>
    <w:basedOn w:val="a9"/>
    <w:next w:val="affffe"/>
    <w:uiPriority w:val="99"/>
    <w:qFormat/>
    <w:rsid w:val="003D6BC6"/>
    <w:pPr>
      <w:suppressAutoHyphens/>
      <w:ind w:firstLine="420"/>
    </w:pPr>
    <w:rPr>
      <w:rFonts w:ascii="Times New Roman" w:hAnsi="Times New Roman"/>
      <w:kern w:val="1"/>
      <w:szCs w:val="21"/>
    </w:rPr>
  </w:style>
  <w:style w:type="character" w:customStyle="1" w:styleId="font71">
    <w:name w:val="font71"/>
    <w:basedOn w:val="ab"/>
    <w:qFormat/>
    <w:rsid w:val="003D6BC6"/>
    <w:rPr>
      <w:rFonts w:ascii="宋体" w:eastAsia="宋体" w:hAnsi="宋体" w:cs="宋体"/>
      <w:b/>
      <w:bCs/>
      <w:color w:val="4F3700"/>
      <w:sz w:val="40"/>
      <w:szCs w:val="40"/>
      <w:u w:val="none"/>
    </w:rPr>
  </w:style>
  <w:style w:type="character" w:customStyle="1" w:styleId="font81">
    <w:name w:val="font81"/>
    <w:basedOn w:val="ab"/>
    <w:qFormat/>
    <w:rsid w:val="003D6BC6"/>
    <w:rPr>
      <w:rFonts w:ascii="宋体" w:eastAsia="宋体" w:hAnsi="宋体" w:cs="宋体"/>
      <w:b/>
      <w:bCs/>
      <w:color w:val="000000"/>
      <w:sz w:val="40"/>
      <w:szCs w:val="40"/>
      <w:u w:val="none"/>
    </w:rPr>
  </w:style>
  <w:style w:type="character" w:customStyle="1" w:styleId="font91">
    <w:name w:val="font91"/>
    <w:basedOn w:val="ab"/>
    <w:qFormat/>
    <w:rsid w:val="003D6BC6"/>
    <w:rPr>
      <w:rFonts w:ascii="宋体" w:eastAsia="宋体" w:hAnsi="宋体" w:cs="宋体"/>
      <w:color w:val="442B00"/>
      <w:sz w:val="40"/>
      <w:szCs w:val="40"/>
      <w:u w:val="none"/>
    </w:rPr>
  </w:style>
  <w:style w:type="character" w:customStyle="1" w:styleId="font101">
    <w:name w:val="font101"/>
    <w:basedOn w:val="ab"/>
    <w:qFormat/>
    <w:rsid w:val="003D6BC6"/>
    <w:rPr>
      <w:rFonts w:ascii="宋体" w:eastAsia="宋体" w:hAnsi="宋体" w:cs="宋体"/>
      <w:color w:val="432D00"/>
      <w:sz w:val="40"/>
      <w:szCs w:val="40"/>
      <w:u w:val="none"/>
    </w:rPr>
  </w:style>
  <w:style w:type="character" w:customStyle="1" w:styleId="font112">
    <w:name w:val="font112"/>
    <w:basedOn w:val="ab"/>
    <w:qFormat/>
    <w:rsid w:val="003D6BC6"/>
    <w:rPr>
      <w:rFonts w:ascii="宋体" w:eastAsia="宋体" w:hAnsi="宋体" w:cs="宋体" w:hint="eastAsia"/>
      <w:color w:val="000000"/>
      <w:sz w:val="32"/>
      <w:szCs w:val="32"/>
      <w:u w:val="none"/>
    </w:rPr>
  </w:style>
  <w:style w:type="character" w:customStyle="1" w:styleId="font121">
    <w:name w:val="font121"/>
    <w:basedOn w:val="ab"/>
    <w:qFormat/>
    <w:rsid w:val="003D6BC6"/>
    <w:rPr>
      <w:rFonts w:ascii="宋体" w:eastAsia="宋体" w:hAnsi="宋体" w:cs="宋体"/>
      <w:color w:val="4B3200"/>
      <w:sz w:val="40"/>
      <w:szCs w:val="40"/>
      <w:u w:val="none"/>
    </w:rPr>
  </w:style>
  <w:style w:type="character" w:customStyle="1" w:styleId="font51">
    <w:name w:val="font51"/>
    <w:basedOn w:val="ab"/>
    <w:qFormat/>
    <w:rsid w:val="003D6BC6"/>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3D6BC6"/>
    <w:pPr>
      <w:widowControl/>
      <w:spacing w:before="480" w:after="0" w:line="276" w:lineRule="auto"/>
      <w:jc w:val="left"/>
      <w:outlineLvl w:val="9"/>
    </w:pPr>
    <w:rPr>
      <w:rFonts w:ascii="Cambria" w:hAnsi="Cambria"/>
      <w:color w:val="366091"/>
      <w:kern w:val="0"/>
      <w:sz w:val="28"/>
      <w:szCs w:val="28"/>
    </w:rPr>
  </w:style>
  <w:style w:type="paragraph" w:customStyle="1" w:styleId="2ff2">
    <w:name w:val="修订2"/>
    <w:hidden/>
    <w:uiPriority w:val="99"/>
    <w:semiHidden/>
    <w:rsid w:val="003D6BC6"/>
    <w:rPr>
      <w:rFonts w:ascii="Calibri" w:eastAsia="宋体" w:hAnsi="Calibri" w:cs="Times New Roman"/>
      <w14:ligatures w14:val="none"/>
    </w:rPr>
  </w:style>
  <w:style w:type="paragraph" w:customStyle="1" w:styleId="3f0">
    <w:name w:val="修订3"/>
    <w:hidden/>
    <w:uiPriority w:val="99"/>
    <w:unhideWhenUsed/>
    <w:rsid w:val="003D6BC6"/>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6733</Words>
  <Characters>7340</Characters>
  <Application>Microsoft Office Word</Application>
  <DocSecurity>0</DocSecurity>
  <Lines>667</Lines>
  <Paragraphs>502</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2024-09-03T07:14:00Z</dcterms:created>
  <dcterms:modified xsi:type="dcterms:W3CDTF">2024-09-03T07:37:00Z</dcterms:modified>
</cp:coreProperties>
</file>