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01C6" w14:textId="77777777" w:rsidR="003F6290" w:rsidRDefault="003F6290" w:rsidP="003F6290">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0922279"/>
      <w:bookmarkStart w:id="2" w:name="_Toc460922283"/>
      <w:bookmarkStart w:id="3" w:name="_Toc460922282"/>
      <w:bookmarkStart w:id="4" w:name="_Toc460922281"/>
      <w:bookmarkStart w:id="5" w:name="_Toc464465671"/>
      <w:bookmarkStart w:id="6" w:name="_Toc464465675"/>
      <w:bookmarkStart w:id="7" w:name="_Toc464465672"/>
      <w:bookmarkStart w:id="8" w:name="_Toc464465674"/>
      <w:bookmarkStart w:id="9" w:name="_Toc464465670"/>
      <w:bookmarkStart w:id="10" w:name="_Toc464465673"/>
      <w:r>
        <w:rPr>
          <w:rFonts w:ascii="Times New Roman" w:eastAsia="黑体" w:hAnsi="Times New Roman"/>
          <w:sz w:val="30"/>
          <w:szCs w:val="30"/>
        </w:rPr>
        <w:t>一、说明</w:t>
      </w:r>
      <w:bookmarkEnd w:id="0"/>
    </w:p>
    <w:p w14:paraId="55C30024"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11" w:name="_Toc192688656"/>
      <w:r>
        <w:rPr>
          <w:rFonts w:ascii="Times New Roman" w:hAnsi="Times New Roman"/>
          <w:b/>
          <w:bCs/>
          <w:sz w:val="22"/>
        </w:rPr>
        <w:t xml:space="preserve">1 </w:t>
      </w:r>
      <w:r>
        <w:rPr>
          <w:rFonts w:ascii="Times New Roman" w:hAnsi="Times New Roman"/>
          <w:b/>
          <w:bCs/>
          <w:sz w:val="22"/>
        </w:rPr>
        <w:t>总则</w:t>
      </w:r>
      <w:bookmarkEnd w:id="11"/>
    </w:p>
    <w:p w14:paraId="34E93E8B"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73112FB0"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755F60EE"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67167D2D" w14:textId="77777777" w:rsidR="003F6290" w:rsidRDefault="003F6290" w:rsidP="003F629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64CD04C8"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283D59E7"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54AEC650" w14:textId="77777777" w:rsidR="003F6290" w:rsidRDefault="003F6290" w:rsidP="003F6290">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4FFACB4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6354F898"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4DD1D9F3" w14:textId="77777777" w:rsidR="003F6290" w:rsidRDefault="003F6290" w:rsidP="003F6290">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06A32D5A" w14:textId="77777777" w:rsidR="003F6290" w:rsidRDefault="003F6290" w:rsidP="003F6290">
      <w:pPr>
        <w:snapToGrid w:val="0"/>
        <w:spacing w:line="300" w:lineRule="auto"/>
        <w:ind w:firstLineChars="200" w:firstLine="442"/>
        <w:jc w:val="left"/>
        <w:rPr>
          <w:rFonts w:ascii="Times New Roman" w:hAnsi="Times New Roman"/>
          <w:b/>
          <w:bCs/>
          <w:sz w:val="22"/>
        </w:rPr>
      </w:pPr>
    </w:p>
    <w:p w14:paraId="3D0F82A7"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p>
    <w:p w14:paraId="171419E9" w14:textId="77777777" w:rsidR="003F6290" w:rsidRDefault="003F6290" w:rsidP="003F6290">
      <w:pPr>
        <w:adjustRightInd w:val="0"/>
        <w:snapToGrid w:val="0"/>
        <w:spacing w:line="300" w:lineRule="auto"/>
        <w:jc w:val="center"/>
        <w:outlineLvl w:val="1"/>
        <w:rPr>
          <w:rFonts w:ascii="Times New Roman" w:eastAsia="黑体" w:hAnsi="Times New Roman"/>
          <w:sz w:val="30"/>
          <w:szCs w:val="30"/>
        </w:rPr>
      </w:pPr>
      <w:bookmarkStart w:id="12" w:name="_Toc192688657"/>
      <w:r>
        <w:rPr>
          <w:rFonts w:ascii="Times New Roman" w:eastAsia="黑体" w:hAnsi="Times New Roman"/>
          <w:sz w:val="30"/>
          <w:szCs w:val="30"/>
        </w:rPr>
        <w:t>二、项目概况</w:t>
      </w:r>
      <w:bookmarkEnd w:id="12"/>
    </w:p>
    <w:p w14:paraId="7932BFEE"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13" w:name="_Toc192688658"/>
      <w:r>
        <w:rPr>
          <w:rFonts w:ascii="Times New Roman" w:hAnsi="Times New Roman"/>
          <w:b/>
          <w:bCs/>
          <w:sz w:val="22"/>
        </w:rPr>
        <w:t xml:space="preserve">2 </w:t>
      </w:r>
      <w:r>
        <w:rPr>
          <w:rFonts w:ascii="Times New Roman" w:hAnsi="Times New Roman"/>
          <w:b/>
          <w:bCs/>
          <w:sz w:val="22"/>
        </w:rPr>
        <w:t>项目名称</w:t>
      </w:r>
      <w:bookmarkEnd w:id="13"/>
    </w:p>
    <w:p w14:paraId="2AFA07D2" w14:textId="77777777" w:rsidR="003F6290" w:rsidRDefault="003F6290" w:rsidP="003F6290">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上海市五三中学物业管理服务项目</w:t>
      </w:r>
    </w:p>
    <w:p w14:paraId="550ACE97"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14" w:name="_Toc192688659"/>
      <w:r>
        <w:rPr>
          <w:rFonts w:ascii="Times New Roman" w:hAnsi="Times New Roman"/>
          <w:b/>
          <w:bCs/>
          <w:sz w:val="22"/>
        </w:rPr>
        <w:t>3</w:t>
      </w:r>
      <w:r>
        <w:rPr>
          <w:rFonts w:ascii="Times New Roman" w:hAnsi="Times New Roman"/>
          <w:b/>
          <w:bCs/>
          <w:sz w:val="22"/>
        </w:rPr>
        <w:t>物业基本情况</w:t>
      </w:r>
      <w:bookmarkEnd w:id="14"/>
    </w:p>
    <w:p w14:paraId="1AA465C0" w14:textId="77777777" w:rsidR="003F6290" w:rsidRDefault="003F6290" w:rsidP="003F6290">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2FE049FF"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p>
    <w:p w14:paraId="4A838DE8"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上海市浦东新区川沙镇东河浜路</w:t>
      </w:r>
      <w:r>
        <w:rPr>
          <w:rFonts w:ascii="Times New Roman" w:hAnsi="Times New Roman" w:hint="eastAsia"/>
          <w:sz w:val="22"/>
        </w:rPr>
        <w:t>26</w:t>
      </w:r>
      <w:r>
        <w:rPr>
          <w:rFonts w:ascii="Times New Roman" w:hAnsi="Times New Roman" w:hint="eastAsia"/>
          <w:sz w:val="22"/>
        </w:rPr>
        <w:t>号；</w:t>
      </w:r>
    </w:p>
    <w:p w14:paraId="33E7E80E"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上海市浦东新区川沙镇六灶</w:t>
      </w:r>
      <w:proofErr w:type="gramStart"/>
      <w:r>
        <w:rPr>
          <w:rFonts w:ascii="Times New Roman" w:hAnsi="Times New Roman" w:hint="eastAsia"/>
          <w:sz w:val="22"/>
        </w:rPr>
        <w:t>社区北</w:t>
      </w:r>
      <w:proofErr w:type="gramEnd"/>
      <w:r>
        <w:rPr>
          <w:rFonts w:ascii="Times New Roman" w:hAnsi="Times New Roman" w:hint="eastAsia"/>
          <w:sz w:val="22"/>
        </w:rPr>
        <w:t>新溪路</w:t>
      </w:r>
      <w:r>
        <w:rPr>
          <w:rFonts w:ascii="Times New Roman" w:hAnsi="Times New Roman" w:hint="eastAsia"/>
          <w:sz w:val="22"/>
        </w:rPr>
        <w:t>325</w:t>
      </w:r>
      <w:r>
        <w:rPr>
          <w:rFonts w:ascii="Times New Roman" w:hAnsi="Times New Roman" w:hint="eastAsia"/>
          <w:sz w:val="22"/>
        </w:rPr>
        <w:t>号</w:t>
      </w:r>
    </w:p>
    <w:p w14:paraId="62BE34B4" w14:textId="77777777" w:rsidR="003F6290" w:rsidRDefault="003F6290" w:rsidP="003F6290">
      <w:pPr>
        <w:adjustRightInd w:val="0"/>
        <w:snapToGrid w:val="0"/>
        <w:spacing w:line="300" w:lineRule="auto"/>
        <w:ind w:firstLineChars="200" w:firstLine="442"/>
        <w:jc w:val="left"/>
        <w:outlineLvl w:val="2"/>
        <w:rPr>
          <w:rFonts w:ascii="Times New Roman" w:hAnsi="Times New Roman"/>
          <w:b/>
          <w:color w:val="000000"/>
          <w:sz w:val="22"/>
        </w:rPr>
      </w:pPr>
      <w:bookmarkStart w:id="15"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35F8D281"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25B07508"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7D86896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2D51F190" w14:textId="77777777" w:rsidR="003F6290" w:rsidRDefault="003F6290" w:rsidP="003F629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校园内物业管理服务，综合管理、日常维修、安保管理、保洁服务、绿化养护和后勤服务等。</w:t>
      </w:r>
    </w:p>
    <w:p w14:paraId="3BACDD2E" w14:textId="77777777" w:rsidR="003F6290" w:rsidRDefault="003F6290" w:rsidP="003F6290">
      <w:pPr>
        <w:numPr>
          <w:ilvl w:val="0"/>
          <w:numId w:val="30"/>
        </w:numPr>
        <w:adjustRightInd w:val="0"/>
        <w:snapToGrid w:val="0"/>
        <w:spacing w:line="300" w:lineRule="auto"/>
        <w:jc w:val="left"/>
        <w:rPr>
          <w:rFonts w:ascii="Times New Roman" w:hAnsi="Times New Roman"/>
          <w:sz w:val="22"/>
        </w:rPr>
      </w:pPr>
      <w:bookmarkStart w:id="16" w:name="_Hlk198716992"/>
      <w:r>
        <w:rPr>
          <w:rFonts w:ascii="Times New Roman" w:hAnsi="Times New Roman" w:hint="eastAsia"/>
          <w:sz w:val="22"/>
        </w:rPr>
        <w:t>上海市五三中学城厢校区</w:t>
      </w:r>
    </w:p>
    <w:p w14:paraId="71AE0C91" w14:textId="77777777" w:rsidR="003F6290" w:rsidRDefault="003F6290" w:rsidP="003F6290">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w:t>
      </w:r>
      <w:r>
        <w:rPr>
          <w:rFonts w:ascii="Times New Roman" w:hAnsi="Times New Roman" w:hint="eastAsia"/>
          <w:bCs/>
          <w:sz w:val="22"/>
        </w:rPr>
        <w:t>浦东新区川沙新镇东河浜路</w:t>
      </w:r>
      <w:r>
        <w:rPr>
          <w:rFonts w:ascii="Times New Roman" w:hAnsi="Times New Roman"/>
          <w:bCs/>
          <w:sz w:val="22"/>
        </w:rPr>
        <w:t>26</w:t>
      </w:r>
      <w:r>
        <w:rPr>
          <w:rFonts w:ascii="Times New Roman" w:hAnsi="Times New Roman" w:hint="eastAsia"/>
          <w:bCs/>
          <w:sz w:val="22"/>
        </w:rPr>
        <w:t>号</w:t>
      </w:r>
      <w:r>
        <w:rPr>
          <w:rFonts w:ascii="Times New Roman" w:hAnsi="Times New Roman" w:hint="eastAsia"/>
          <w:sz w:val="22"/>
        </w:rPr>
        <w:t>；</w:t>
      </w:r>
    </w:p>
    <w:p w14:paraId="3D25153B" w14:textId="77777777" w:rsidR="003F6290" w:rsidRDefault="003F6290" w:rsidP="003F6290">
      <w:pPr>
        <w:adjustRightInd w:val="0"/>
        <w:snapToGrid w:val="0"/>
        <w:spacing w:line="300" w:lineRule="auto"/>
        <w:ind w:leftChars="208" w:left="437" w:firstLineChars="200" w:firstLine="440"/>
        <w:jc w:val="left"/>
        <w:rPr>
          <w:rFonts w:ascii="Times New Roman" w:hAnsi="Times New Roman"/>
          <w:color w:val="000000" w:themeColor="text1"/>
          <w:sz w:val="22"/>
        </w:rPr>
      </w:pPr>
      <w:r>
        <w:rPr>
          <w:rFonts w:ascii="Times New Roman" w:hAnsi="Times New Roman" w:hint="eastAsia"/>
          <w:color w:val="000000" w:themeColor="text1"/>
          <w:sz w:val="22"/>
        </w:rPr>
        <w:t>建筑面积：</w:t>
      </w:r>
      <w:r>
        <w:rPr>
          <w:rFonts w:ascii="Times New Roman" w:hAnsi="Times New Roman"/>
          <w:bCs/>
          <w:color w:val="000000" w:themeColor="text1"/>
          <w:sz w:val="22"/>
        </w:rPr>
        <w:t>17878.96</w:t>
      </w:r>
      <w:r>
        <w:rPr>
          <w:rFonts w:ascii="Times New Roman" w:hAnsi="Times New Roman" w:hint="eastAsia"/>
          <w:color w:val="000000" w:themeColor="text1"/>
          <w:sz w:val="22"/>
        </w:rPr>
        <w:t>平方米，绿化面积</w:t>
      </w:r>
      <w:r>
        <w:rPr>
          <w:rFonts w:ascii="Times New Roman" w:hAnsi="Times New Roman"/>
          <w:color w:val="000000" w:themeColor="text1"/>
          <w:sz w:val="22"/>
        </w:rPr>
        <w:t>9427</w:t>
      </w:r>
      <w:r>
        <w:rPr>
          <w:rFonts w:ascii="Times New Roman" w:hAnsi="Times New Roman" w:hint="eastAsia"/>
          <w:color w:val="000000" w:themeColor="text1"/>
          <w:sz w:val="22"/>
        </w:rPr>
        <w:t>平方米，共有套数</w:t>
      </w:r>
      <w:r>
        <w:rPr>
          <w:rFonts w:ascii="Times New Roman" w:hAnsi="Times New Roman"/>
          <w:color w:val="000000" w:themeColor="text1"/>
          <w:sz w:val="22"/>
        </w:rPr>
        <w:t>5</w:t>
      </w:r>
      <w:r>
        <w:rPr>
          <w:rFonts w:ascii="Times New Roman" w:hAnsi="Times New Roman" w:hint="eastAsia"/>
          <w:color w:val="000000" w:themeColor="text1"/>
          <w:sz w:val="22"/>
        </w:rPr>
        <w:t>幢，包含：教学办公楼、食堂体育馆、垃圾房、门卫、</w:t>
      </w:r>
      <w:r>
        <w:rPr>
          <w:rFonts w:ascii="Times New Roman" w:hAnsi="Times New Roman"/>
          <w:color w:val="000000" w:themeColor="text1"/>
          <w:sz w:val="22"/>
        </w:rPr>
        <w:t>PF</w:t>
      </w:r>
      <w:r>
        <w:rPr>
          <w:rFonts w:ascii="Times New Roman" w:hAnsi="Times New Roman" w:hint="eastAsia"/>
          <w:color w:val="000000" w:themeColor="text1"/>
          <w:sz w:val="22"/>
        </w:rPr>
        <w:t>变电站等，教职工</w:t>
      </w:r>
      <w:r>
        <w:rPr>
          <w:rFonts w:ascii="Times New Roman" w:hAnsi="Times New Roman"/>
          <w:color w:val="000000" w:themeColor="text1"/>
          <w:sz w:val="22"/>
        </w:rPr>
        <w:t>135</w:t>
      </w:r>
      <w:r>
        <w:rPr>
          <w:rFonts w:ascii="Times New Roman" w:hAnsi="Times New Roman" w:hint="eastAsia"/>
          <w:color w:val="000000" w:themeColor="text1"/>
          <w:sz w:val="22"/>
        </w:rPr>
        <w:t>人，学生</w:t>
      </w:r>
      <w:r>
        <w:rPr>
          <w:rFonts w:ascii="Times New Roman" w:hAnsi="Times New Roman"/>
          <w:color w:val="000000" w:themeColor="text1"/>
          <w:sz w:val="22"/>
        </w:rPr>
        <w:t>1448</w:t>
      </w:r>
      <w:r>
        <w:rPr>
          <w:rFonts w:ascii="Times New Roman" w:hAnsi="Times New Roman" w:hint="eastAsia"/>
          <w:color w:val="000000" w:themeColor="text1"/>
          <w:sz w:val="22"/>
        </w:rPr>
        <w:t>人。</w:t>
      </w:r>
    </w:p>
    <w:p w14:paraId="52AC4A54" w14:textId="77777777" w:rsidR="003F6290" w:rsidRPr="00883C5E" w:rsidRDefault="003F6290" w:rsidP="003F6290">
      <w:pPr>
        <w:adjustRightInd w:val="0"/>
        <w:snapToGrid w:val="0"/>
        <w:spacing w:line="300" w:lineRule="auto"/>
        <w:rPr>
          <w:rFonts w:ascii="Times New Roman" w:hAnsi="Times New Roman"/>
          <w:b/>
          <w:sz w:val="22"/>
        </w:rPr>
      </w:pPr>
      <w:bookmarkStart w:id="17" w:name="_Hlk198717168"/>
      <w:bookmarkEnd w:id="16"/>
      <w:r w:rsidRPr="00883C5E">
        <w:rPr>
          <w:rFonts w:ascii="Times New Roman" w:hAnsi="Times New Roman" w:hint="eastAsia"/>
          <w:b/>
          <w:sz w:val="22"/>
        </w:rPr>
        <w:t>五三中学校区大楼情况（城厢校区）：</w:t>
      </w:r>
    </w:p>
    <w:tbl>
      <w:tblPr>
        <w:tblW w:w="8333" w:type="dxa"/>
        <w:jc w:val="center"/>
        <w:tblLook w:val="04A0" w:firstRow="1" w:lastRow="0" w:firstColumn="1" w:lastColumn="0" w:noHBand="0" w:noVBand="1"/>
      </w:tblPr>
      <w:tblGrid>
        <w:gridCol w:w="1048"/>
        <w:gridCol w:w="851"/>
        <w:gridCol w:w="708"/>
        <w:gridCol w:w="567"/>
        <w:gridCol w:w="3863"/>
        <w:gridCol w:w="1296"/>
      </w:tblGrid>
      <w:tr w:rsidR="003F6290" w14:paraId="13F8ED4D" w14:textId="77777777">
        <w:trPr>
          <w:trHeight w:val="611"/>
          <w:jc w:val="center"/>
        </w:trPr>
        <w:tc>
          <w:tcPr>
            <w:tcW w:w="1048" w:type="dxa"/>
            <w:tcBorders>
              <w:top w:val="single" w:sz="4" w:space="0" w:color="000000"/>
              <w:left w:val="single" w:sz="4" w:space="0" w:color="000000"/>
              <w:bottom w:val="single" w:sz="4" w:space="0" w:color="000000"/>
              <w:right w:val="single" w:sz="4" w:space="0" w:color="000000"/>
            </w:tcBorders>
            <w:vAlign w:val="center"/>
          </w:tcPr>
          <w:p w14:paraId="36AC66D0"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lastRenderedPageBreak/>
              <w:t>大楼名称</w:t>
            </w:r>
          </w:p>
        </w:tc>
        <w:tc>
          <w:tcPr>
            <w:tcW w:w="851" w:type="dxa"/>
            <w:tcBorders>
              <w:top w:val="single" w:sz="4" w:space="0" w:color="000000"/>
              <w:left w:val="single" w:sz="4" w:space="0" w:color="000000"/>
              <w:bottom w:val="nil"/>
              <w:right w:val="single" w:sz="4" w:space="0" w:color="000000"/>
            </w:tcBorders>
            <w:vAlign w:val="center"/>
          </w:tcPr>
          <w:p w14:paraId="0EF0FB6E" w14:textId="77777777" w:rsidR="003F6290" w:rsidRDefault="003F6290" w:rsidP="00924D7F">
            <w:pPr>
              <w:widowControl/>
              <w:jc w:val="center"/>
              <w:textAlignment w:val="center"/>
              <w:rPr>
                <w:rFonts w:ascii="宋体" w:hAnsi="宋体" w:cs="宋体" w:hint="eastAsia"/>
                <w:b/>
                <w:bCs/>
                <w:color w:val="000000" w:themeColor="text1"/>
                <w:sz w:val="22"/>
              </w:rPr>
            </w:pPr>
            <w:proofErr w:type="gramStart"/>
            <w:r>
              <w:rPr>
                <w:rFonts w:ascii="宋体" w:hAnsi="宋体" w:cs="宋体" w:hint="eastAsia"/>
                <w:b/>
                <w:bCs/>
                <w:color w:val="000000" w:themeColor="text1"/>
                <w:kern w:val="0"/>
                <w:sz w:val="22"/>
                <w:lang w:bidi="ar"/>
              </w:rPr>
              <w:t>核幢数</w:t>
            </w:r>
            <w:proofErr w:type="gramEnd"/>
          </w:p>
        </w:tc>
        <w:tc>
          <w:tcPr>
            <w:tcW w:w="708" w:type="dxa"/>
            <w:tcBorders>
              <w:top w:val="single" w:sz="4" w:space="0" w:color="000000"/>
              <w:left w:val="single" w:sz="4" w:space="0" w:color="000000"/>
              <w:bottom w:val="nil"/>
              <w:right w:val="single" w:sz="4" w:space="0" w:color="000000"/>
            </w:tcBorders>
            <w:vAlign w:val="center"/>
          </w:tcPr>
          <w:p w14:paraId="4DEA5179"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楼层数</w:t>
            </w:r>
          </w:p>
        </w:tc>
        <w:tc>
          <w:tcPr>
            <w:tcW w:w="567" w:type="dxa"/>
            <w:tcBorders>
              <w:top w:val="single" w:sz="4" w:space="0" w:color="000000"/>
              <w:left w:val="single" w:sz="4" w:space="0" w:color="000000"/>
              <w:bottom w:val="single" w:sz="4" w:space="0" w:color="000000"/>
              <w:right w:val="single" w:sz="4" w:space="0" w:color="000000"/>
            </w:tcBorders>
            <w:vAlign w:val="center"/>
          </w:tcPr>
          <w:p w14:paraId="314476BC"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层</w:t>
            </w:r>
          </w:p>
        </w:tc>
        <w:tc>
          <w:tcPr>
            <w:tcW w:w="3863" w:type="dxa"/>
            <w:tcBorders>
              <w:top w:val="single" w:sz="4" w:space="0" w:color="000000"/>
              <w:left w:val="single" w:sz="4" w:space="0" w:color="000000"/>
              <w:bottom w:val="single" w:sz="4" w:space="0" w:color="000000"/>
              <w:right w:val="single" w:sz="4" w:space="0" w:color="000000"/>
            </w:tcBorders>
            <w:vAlign w:val="center"/>
          </w:tcPr>
          <w:p w14:paraId="2A8BD3BA"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用途</w:t>
            </w:r>
          </w:p>
        </w:tc>
        <w:tc>
          <w:tcPr>
            <w:tcW w:w="1296" w:type="dxa"/>
            <w:tcBorders>
              <w:top w:val="single" w:sz="4" w:space="0" w:color="000000"/>
              <w:left w:val="single" w:sz="4" w:space="0" w:color="000000"/>
              <w:bottom w:val="single" w:sz="4" w:space="0" w:color="000000"/>
              <w:right w:val="single" w:sz="4" w:space="0" w:color="000000"/>
            </w:tcBorders>
            <w:vAlign w:val="center"/>
          </w:tcPr>
          <w:p w14:paraId="514660B5"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面积(平方米)</w:t>
            </w:r>
          </w:p>
        </w:tc>
      </w:tr>
      <w:tr w:rsidR="003F6290" w14:paraId="66276994" w14:textId="77777777">
        <w:trPr>
          <w:trHeight w:val="593"/>
          <w:jc w:val="center"/>
        </w:trPr>
        <w:tc>
          <w:tcPr>
            <w:tcW w:w="1048" w:type="dxa"/>
            <w:vMerge w:val="restart"/>
            <w:tcBorders>
              <w:top w:val="single" w:sz="4" w:space="0" w:color="000000"/>
              <w:left w:val="single" w:sz="4" w:space="0" w:color="000000"/>
              <w:bottom w:val="nil"/>
              <w:right w:val="nil"/>
            </w:tcBorders>
            <w:vAlign w:val="center"/>
          </w:tcPr>
          <w:p w14:paraId="4FB46BE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教学办公楼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79B667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FB6A0E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5</w:t>
            </w:r>
          </w:p>
        </w:tc>
        <w:tc>
          <w:tcPr>
            <w:tcW w:w="567" w:type="dxa"/>
            <w:tcBorders>
              <w:top w:val="single" w:sz="4" w:space="0" w:color="000000"/>
              <w:left w:val="nil"/>
              <w:bottom w:val="single" w:sz="4" w:space="0" w:color="000000"/>
              <w:right w:val="single" w:sz="4" w:space="0" w:color="000000"/>
            </w:tcBorders>
            <w:vAlign w:val="center"/>
          </w:tcPr>
          <w:p w14:paraId="1C475DD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vAlign w:val="center"/>
          </w:tcPr>
          <w:p w14:paraId="78E7C34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10间普通教室，2间专用教室，1间图书馆，1间保健室，2间办公室，5间辅助用房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6E3AF07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2767.22</w:t>
            </w:r>
          </w:p>
        </w:tc>
      </w:tr>
      <w:tr w:rsidR="003F6290" w14:paraId="2F1DA0C3" w14:textId="77777777">
        <w:trPr>
          <w:trHeight w:val="387"/>
          <w:jc w:val="center"/>
        </w:trPr>
        <w:tc>
          <w:tcPr>
            <w:tcW w:w="0" w:type="auto"/>
            <w:vMerge/>
            <w:tcBorders>
              <w:top w:val="single" w:sz="4" w:space="0" w:color="000000"/>
              <w:left w:val="single" w:sz="4" w:space="0" w:color="000000"/>
              <w:bottom w:val="nil"/>
              <w:right w:val="nil"/>
            </w:tcBorders>
            <w:vAlign w:val="center"/>
          </w:tcPr>
          <w:p w14:paraId="110A5212"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FB4751"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EBD2E7"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1706D80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tcPr>
          <w:p w14:paraId="7C99BABC"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7间普通教室，4间专用教室，1间电子阅览室，1间教工之家，1间电视台，7间办公室，5间辅助用房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309DC1B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2776.2</w:t>
            </w:r>
          </w:p>
        </w:tc>
      </w:tr>
      <w:tr w:rsidR="003F6290" w14:paraId="707BEFF7" w14:textId="77777777">
        <w:trPr>
          <w:trHeight w:val="387"/>
          <w:jc w:val="center"/>
        </w:trPr>
        <w:tc>
          <w:tcPr>
            <w:tcW w:w="0" w:type="auto"/>
            <w:vMerge/>
            <w:tcBorders>
              <w:top w:val="single" w:sz="4" w:space="0" w:color="000000"/>
              <w:left w:val="single" w:sz="4" w:space="0" w:color="000000"/>
              <w:bottom w:val="nil"/>
              <w:right w:val="nil"/>
            </w:tcBorders>
            <w:vAlign w:val="center"/>
          </w:tcPr>
          <w:p w14:paraId="1EAD286B"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F44099"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5F2278"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68BA3D3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3</w:t>
            </w:r>
          </w:p>
        </w:tc>
        <w:tc>
          <w:tcPr>
            <w:tcW w:w="3863" w:type="dxa"/>
            <w:tcBorders>
              <w:top w:val="single" w:sz="4" w:space="0" w:color="000000"/>
              <w:left w:val="single" w:sz="4" w:space="0" w:color="000000"/>
              <w:bottom w:val="single" w:sz="4" w:space="0" w:color="000000"/>
              <w:right w:val="single" w:sz="4" w:space="0" w:color="000000"/>
            </w:tcBorders>
          </w:tcPr>
          <w:p w14:paraId="4BCB6F46"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7间普通教室，4间专用教室，1间中心机房，13间办公室，1间广播室，5间辅助用房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5678B9C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2776.2</w:t>
            </w:r>
          </w:p>
        </w:tc>
      </w:tr>
      <w:tr w:rsidR="003F6290" w14:paraId="5FB2E1F8" w14:textId="77777777">
        <w:trPr>
          <w:trHeight w:val="387"/>
          <w:jc w:val="center"/>
        </w:trPr>
        <w:tc>
          <w:tcPr>
            <w:tcW w:w="0" w:type="auto"/>
            <w:vMerge/>
            <w:tcBorders>
              <w:top w:val="single" w:sz="4" w:space="0" w:color="000000"/>
              <w:left w:val="single" w:sz="4" w:space="0" w:color="000000"/>
              <w:bottom w:val="nil"/>
              <w:right w:val="nil"/>
            </w:tcBorders>
            <w:vAlign w:val="center"/>
          </w:tcPr>
          <w:p w14:paraId="5DB1CD6A"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2250ED"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87396A"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52B25C84"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c>
          <w:tcPr>
            <w:tcW w:w="3863" w:type="dxa"/>
            <w:tcBorders>
              <w:top w:val="single" w:sz="4" w:space="0" w:color="000000"/>
              <w:left w:val="single" w:sz="4" w:space="0" w:color="000000"/>
              <w:bottom w:val="single" w:sz="4" w:space="0" w:color="000000"/>
              <w:right w:val="single" w:sz="4" w:space="0" w:color="000000"/>
            </w:tcBorders>
          </w:tcPr>
          <w:p w14:paraId="1F9418F5" w14:textId="77777777" w:rsidR="003F6290" w:rsidRDefault="003F6290" w:rsidP="00924D7F">
            <w:pPr>
              <w:widowControl/>
              <w:jc w:val="center"/>
              <w:textAlignment w:val="top"/>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7间普通教室，5间专用教室，1间会议室，1间财务室，1间档案室，10间办公室，5间辅助用房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0F8E4327"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2776.2</w:t>
            </w:r>
          </w:p>
        </w:tc>
      </w:tr>
      <w:tr w:rsidR="003F6290" w14:paraId="06CCEBD7" w14:textId="77777777">
        <w:trPr>
          <w:trHeight w:val="387"/>
          <w:jc w:val="center"/>
        </w:trPr>
        <w:tc>
          <w:tcPr>
            <w:tcW w:w="0" w:type="auto"/>
            <w:vMerge/>
            <w:tcBorders>
              <w:top w:val="single" w:sz="4" w:space="0" w:color="000000"/>
              <w:left w:val="single" w:sz="4" w:space="0" w:color="000000"/>
              <w:bottom w:val="nil"/>
              <w:right w:val="nil"/>
            </w:tcBorders>
            <w:vAlign w:val="center"/>
          </w:tcPr>
          <w:p w14:paraId="6C93C6C6"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C3D9868"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0CBEFF"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1E08282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5</w:t>
            </w:r>
          </w:p>
        </w:tc>
        <w:tc>
          <w:tcPr>
            <w:tcW w:w="3863" w:type="dxa"/>
            <w:tcBorders>
              <w:top w:val="single" w:sz="4" w:space="0" w:color="000000"/>
              <w:left w:val="single" w:sz="4" w:space="0" w:color="000000"/>
              <w:bottom w:val="single" w:sz="4" w:space="0" w:color="000000"/>
              <w:right w:val="single" w:sz="4" w:space="0" w:color="000000"/>
            </w:tcBorders>
          </w:tcPr>
          <w:p w14:paraId="39F97979"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7间普通教室，1间多功能厅，1间小剧场，1间会议室，7间办公室，5间辅助用房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32B5E2D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2794.5</w:t>
            </w:r>
          </w:p>
        </w:tc>
      </w:tr>
      <w:tr w:rsidR="003F6290" w14:paraId="1A520D11" w14:textId="77777777">
        <w:trPr>
          <w:trHeight w:val="387"/>
          <w:jc w:val="center"/>
        </w:trPr>
        <w:tc>
          <w:tcPr>
            <w:tcW w:w="1048" w:type="dxa"/>
            <w:vMerge w:val="restart"/>
            <w:tcBorders>
              <w:top w:val="single" w:sz="4" w:space="0" w:color="000000"/>
              <w:left w:val="single" w:sz="4" w:space="0" w:color="000000"/>
              <w:bottom w:val="single" w:sz="4" w:space="0" w:color="000000"/>
              <w:right w:val="nil"/>
            </w:tcBorders>
            <w:vAlign w:val="center"/>
          </w:tcPr>
          <w:p w14:paraId="7E80496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食堂体育楼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A8C09D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9637EC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w:t>
            </w:r>
          </w:p>
        </w:tc>
        <w:tc>
          <w:tcPr>
            <w:tcW w:w="567" w:type="dxa"/>
            <w:tcBorders>
              <w:top w:val="single" w:sz="4" w:space="0" w:color="000000"/>
              <w:left w:val="nil"/>
              <w:bottom w:val="single" w:sz="4" w:space="0" w:color="000000"/>
              <w:right w:val="single" w:sz="4" w:space="0" w:color="000000"/>
            </w:tcBorders>
            <w:vAlign w:val="center"/>
          </w:tcPr>
          <w:p w14:paraId="4902D50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0CB28339"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厨房，1间消防泵间</w:t>
            </w:r>
          </w:p>
        </w:tc>
        <w:tc>
          <w:tcPr>
            <w:tcW w:w="1296" w:type="dxa"/>
            <w:tcBorders>
              <w:top w:val="single" w:sz="4" w:space="0" w:color="000000"/>
              <w:left w:val="single" w:sz="4" w:space="0" w:color="000000"/>
              <w:bottom w:val="single" w:sz="4" w:space="0" w:color="000000"/>
              <w:right w:val="single" w:sz="4" w:space="0" w:color="000000"/>
            </w:tcBorders>
            <w:vAlign w:val="center"/>
          </w:tcPr>
          <w:p w14:paraId="3760DED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300.85</w:t>
            </w:r>
          </w:p>
        </w:tc>
      </w:tr>
      <w:tr w:rsidR="003F6290" w14:paraId="0AF74AFB" w14:textId="77777777">
        <w:trPr>
          <w:trHeight w:val="387"/>
          <w:jc w:val="center"/>
        </w:trPr>
        <w:tc>
          <w:tcPr>
            <w:tcW w:w="0" w:type="auto"/>
            <w:vMerge/>
            <w:tcBorders>
              <w:top w:val="single" w:sz="4" w:space="0" w:color="000000"/>
              <w:left w:val="single" w:sz="4" w:space="0" w:color="000000"/>
              <w:bottom w:val="single" w:sz="4" w:space="0" w:color="000000"/>
              <w:right w:val="nil"/>
            </w:tcBorders>
            <w:vAlign w:val="center"/>
          </w:tcPr>
          <w:p w14:paraId="58CBFDAC"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CF87AD"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894C9AB"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0F098C7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tcPr>
          <w:p w14:paraId="7C5DDDC2"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餐厅</w:t>
            </w:r>
          </w:p>
        </w:tc>
        <w:tc>
          <w:tcPr>
            <w:tcW w:w="1296" w:type="dxa"/>
            <w:tcBorders>
              <w:top w:val="single" w:sz="4" w:space="0" w:color="000000"/>
              <w:left w:val="single" w:sz="4" w:space="0" w:color="000000"/>
              <w:bottom w:val="single" w:sz="4" w:space="0" w:color="000000"/>
              <w:right w:val="single" w:sz="4" w:space="0" w:color="000000"/>
            </w:tcBorders>
            <w:vAlign w:val="center"/>
          </w:tcPr>
          <w:p w14:paraId="38114E5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300.85</w:t>
            </w:r>
          </w:p>
        </w:tc>
      </w:tr>
      <w:tr w:rsidR="003F6290" w14:paraId="224621C4" w14:textId="77777777">
        <w:trPr>
          <w:trHeight w:val="387"/>
          <w:jc w:val="center"/>
        </w:trPr>
        <w:tc>
          <w:tcPr>
            <w:tcW w:w="0" w:type="auto"/>
            <w:vMerge/>
            <w:tcBorders>
              <w:top w:val="single" w:sz="4" w:space="0" w:color="000000"/>
              <w:left w:val="single" w:sz="4" w:space="0" w:color="000000"/>
              <w:bottom w:val="single" w:sz="4" w:space="0" w:color="000000"/>
              <w:right w:val="nil"/>
            </w:tcBorders>
            <w:vAlign w:val="center"/>
          </w:tcPr>
          <w:p w14:paraId="4C043DD3"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C49BCC" w14:textId="77777777" w:rsidR="003F6290" w:rsidRDefault="003F6290" w:rsidP="00924D7F">
            <w:pPr>
              <w:widowControl/>
              <w:jc w:val="left"/>
              <w:rPr>
                <w:rFonts w:ascii="宋体" w:hAnsi="宋体" w:cs="宋体" w:hint="eastAsia"/>
                <w:color w:val="000000" w:themeColor="text1"/>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699BA46" w14:textId="77777777" w:rsidR="003F6290" w:rsidRDefault="003F6290" w:rsidP="00924D7F">
            <w:pPr>
              <w:widowControl/>
              <w:jc w:val="left"/>
              <w:rPr>
                <w:rFonts w:ascii="宋体" w:hAnsi="宋体" w:cs="宋体" w:hint="eastAsia"/>
                <w:color w:val="000000" w:themeColor="text1"/>
                <w:sz w:val="22"/>
              </w:rPr>
            </w:pPr>
          </w:p>
        </w:tc>
        <w:tc>
          <w:tcPr>
            <w:tcW w:w="567" w:type="dxa"/>
            <w:tcBorders>
              <w:top w:val="single" w:sz="4" w:space="0" w:color="000000"/>
              <w:left w:val="nil"/>
              <w:bottom w:val="single" w:sz="4" w:space="0" w:color="000000"/>
              <w:right w:val="single" w:sz="4" w:space="0" w:color="000000"/>
            </w:tcBorders>
            <w:vAlign w:val="center"/>
          </w:tcPr>
          <w:p w14:paraId="328BEF1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3</w:t>
            </w:r>
          </w:p>
        </w:tc>
        <w:tc>
          <w:tcPr>
            <w:tcW w:w="3863" w:type="dxa"/>
            <w:tcBorders>
              <w:top w:val="single" w:sz="4" w:space="0" w:color="000000"/>
              <w:left w:val="single" w:sz="4" w:space="0" w:color="000000"/>
              <w:bottom w:val="single" w:sz="4" w:space="0" w:color="000000"/>
              <w:right w:val="single" w:sz="4" w:space="0" w:color="000000"/>
            </w:tcBorders>
          </w:tcPr>
          <w:p w14:paraId="3D6103A7" w14:textId="77777777" w:rsidR="003F6290" w:rsidRDefault="003F6290" w:rsidP="00924D7F">
            <w:pPr>
              <w:widowControl/>
              <w:jc w:val="center"/>
              <w:textAlignment w:val="top"/>
              <w:rPr>
                <w:rFonts w:ascii="宋体" w:hAnsi="宋体" w:cs="宋体" w:hint="eastAsia"/>
                <w:color w:val="000000" w:themeColor="text1"/>
                <w:sz w:val="22"/>
              </w:rPr>
            </w:pPr>
            <w:r>
              <w:rPr>
                <w:rFonts w:ascii="宋体" w:hAnsi="宋体" w:cs="宋体" w:hint="eastAsia"/>
                <w:color w:val="000000" w:themeColor="text1"/>
                <w:kern w:val="0"/>
                <w:sz w:val="22"/>
                <w:lang w:bidi="ar"/>
              </w:rPr>
              <w:t>报告厅，1间办公室</w:t>
            </w:r>
          </w:p>
        </w:tc>
        <w:tc>
          <w:tcPr>
            <w:tcW w:w="1296" w:type="dxa"/>
            <w:tcBorders>
              <w:top w:val="single" w:sz="4" w:space="0" w:color="000000"/>
              <w:left w:val="single" w:sz="4" w:space="0" w:color="000000"/>
              <w:bottom w:val="single" w:sz="4" w:space="0" w:color="000000"/>
              <w:right w:val="single" w:sz="4" w:space="0" w:color="000000"/>
            </w:tcBorders>
            <w:vAlign w:val="center"/>
          </w:tcPr>
          <w:p w14:paraId="4DD5E88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256.59</w:t>
            </w:r>
          </w:p>
        </w:tc>
      </w:tr>
      <w:tr w:rsidR="003F6290" w14:paraId="089C6967" w14:textId="77777777">
        <w:trPr>
          <w:trHeight w:val="387"/>
          <w:jc w:val="center"/>
        </w:trPr>
        <w:tc>
          <w:tcPr>
            <w:tcW w:w="1048" w:type="dxa"/>
            <w:tcBorders>
              <w:top w:val="single" w:sz="4" w:space="0" w:color="000000"/>
              <w:left w:val="single" w:sz="4" w:space="0" w:color="000000"/>
              <w:bottom w:val="single" w:sz="4" w:space="0" w:color="000000"/>
              <w:right w:val="nil"/>
            </w:tcBorders>
            <w:vAlign w:val="center"/>
          </w:tcPr>
          <w:p w14:paraId="778A21CF"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垃圾房</w:t>
            </w:r>
          </w:p>
        </w:tc>
        <w:tc>
          <w:tcPr>
            <w:tcW w:w="851" w:type="dxa"/>
            <w:tcBorders>
              <w:top w:val="single" w:sz="4" w:space="0" w:color="000000"/>
              <w:left w:val="single" w:sz="4" w:space="0" w:color="000000"/>
              <w:bottom w:val="single" w:sz="4" w:space="0" w:color="000000"/>
              <w:right w:val="single" w:sz="4" w:space="0" w:color="000000"/>
            </w:tcBorders>
            <w:vAlign w:val="center"/>
          </w:tcPr>
          <w:p w14:paraId="093FF897"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6306C07"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567" w:type="dxa"/>
            <w:tcBorders>
              <w:top w:val="single" w:sz="4" w:space="0" w:color="000000"/>
              <w:left w:val="nil"/>
              <w:bottom w:val="single" w:sz="4" w:space="0" w:color="000000"/>
              <w:right w:val="single" w:sz="4" w:space="0" w:color="000000"/>
            </w:tcBorders>
            <w:vAlign w:val="center"/>
          </w:tcPr>
          <w:p w14:paraId="3AAD4B12"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2525B534" w14:textId="77777777" w:rsidR="003F6290" w:rsidRDefault="003F6290" w:rsidP="00924D7F">
            <w:pPr>
              <w:widowControl/>
              <w:jc w:val="center"/>
              <w:textAlignment w:val="top"/>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1间垃圾房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32A5403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32.5</w:t>
            </w:r>
          </w:p>
        </w:tc>
      </w:tr>
      <w:tr w:rsidR="003F6290" w14:paraId="31BBA5B0" w14:textId="77777777">
        <w:trPr>
          <w:trHeight w:val="387"/>
          <w:jc w:val="center"/>
        </w:trPr>
        <w:tc>
          <w:tcPr>
            <w:tcW w:w="1048" w:type="dxa"/>
            <w:tcBorders>
              <w:top w:val="single" w:sz="4" w:space="0" w:color="000000"/>
              <w:left w:val="single" w:sz="4" w:space="0" w:color="000000"/>
              <w:bottom w:val="single" w:sz="4" w:space="0" w:color="000000"/>
              <w:right w:val="nil"/>
            </w:tcBorders>
            <w:vAlign w:val="center"/>
          </w:tcPr>
          <w:p w14:paraId="73844079"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门卫</w:t>
            </w:r>
          </w:p>
        </w:tc>
        <w:tc>
          <w:tcPr>
            <w:tcW w:w="851" w:type="dxa"/>
            <w:tcBorders>
              <w:top w:val="single" w:sz="4" w:space="0" w:color="000000"/>
              <w:left w:val="single" w:sz="4" w:space="0" w:color="000000"/>
              <w:bottom w:val="single" w:sz="4" w:space="0" w:color="000000"/>
              <w:right w:val="single" w:sz="4" w:space="0" w:color="000000"/>
            </w:tcBorders>
            <w:vAlign w:val="center"/>
          </w:tcPr>
          <w:p w14:paraId="33AA5AAB"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29651D93"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567" w:type="dxa"/>
            <w:tcBorders>
              <w:top w:val="single" w:sz="4" w:space="0" w:color="000000"/>
              <w:left w:val="nil"/>
              <w:bottom w:val="single" w:sz="4" w:space="0" w:color="000000"/>
              <w:right w:val="single" w:sz="4" w:space="0" w:color="000000"/>
            </w:tcBorders>
            <w:vAlign w:val="center"/>
          </w:tcPr>
          <w:p w14:paraId="272C66DF"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6D734403" w14:textId="77777777" w:rsidR="003F6290" w:rsidRDefault="003F6290" w:rsidP="00924D7F">
            <w:pPr>
              <w:widowControl/>
              <w:jc w:val="center"/>
              <w:textAlignment w:val="top"/>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1间门卫室</w:t>
            </w:r>
          </w:p>
        </w:tc>
        <w:tc>
          <w:tcPr>
            <w:tcW w:w="1296" w:type="dxa"/>
            <w:tcBorders>
              <w:top w:val="single" w:sz="4" w:space="0" w:color="000000"/>
              <w:left w:val="single" w:sz="4" w:space="0" w:color="000000"/>
              <w:bottom w:val="single" w:sz="4" w:space="0" w:color="000000"/>
              <w:right w:val="single" w:sz="4" w:space="0" w:color="000000"/>
            </w:tcBorders>
            <w:vAlign w:val="center"/>
          </w:tcPr>
          <w:p w14:paraId="7A052078"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38.48</w:t>
            </w:r>
          </w:p>
        </w:tc>
      </w:tr>
      <w:tr w:rsidR="003F6290" w14:paraId="06248D3E" w14:textId="77777777">
        <w:trPr>
          <w:trHeight w:val="387"/>
          <w:jc w:val="center"/>
        </w:trPr>
        <w:tc>
          <w:tcPr>
            <w:tcW w:w="1048" w:type="dxa"/>
            <w:tcBorders>
              <w:top w:val="single" w:sz="4" w:space="0" w:color="000000"/>
              <w:left w:val="single" w:sz="4" w:space="0" w:color="000000"/>
              <w:bottom w:val="single" w:sz="4" w:space="0" w:color="000000"/>
              <w:right w:val="nil"/>
            </w:tcBorders>
            <w:vAlign w:val="center"/>
          </w:tcPr>
          <w:p w14:paraId="06D021CA"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PF变电站</w:t>
            </w:r>
          </w:p>
        </w:tc>
        <w:tc>
          <w:tcPr>
            <w:tcW w:w="851" w:type="dxa"/>
            <w:tcBorders>
              <w:top w:val="single" w:sz="4" w:space="0" w:color="000000"/>
              <w:left w:val="single" w:sz="4" w:space="0" w:color="000000"/>
              <w:bottom w:val="single" w:sz="4" w:space="0" w:color="000000"/>
              <w:right w:val="single" w:sz="4" w:space="0" w:color="000000"/>
            </w:tcBorders>
            <w:vAlign w:val="center"/>
          </w:tcPr>
          <w:p w14:paraId="79ACF57B"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B526B3D"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w:t>
            </w:r>
          </w:p>
        </w:tc>
        <w:tc>
          <w:tcPr>
            <w:tcW w:w="567" w:type="dxa"/>
            <w:tcBorders>
              <w:top w:val="single" w:sz="4" w:space="0" w:color="000000"/>
              <w:left w:val="nil"/>
              <w:bottom w:val="single" w:sz="4" w:space="0" w:color="000000"/>
              <w:right w:val="single" w:sz="4" w:space="0" w:color="000000"/>
            </w:tcBorders>
            <w:vAlign w:val="center"/>
          </w:tcPr>
          <w:p w14:paraId="23E8F13B"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3A7B37D4" w14:textId="77777777" w:rsidR="003F6290" w:rsidRDefault="003F6290" w:rsidP="00924D7F">
            <w:pPr>
              <w:widowControl/>
              <w:jc w:val="center"/>
              <w:textAlignment w:val="top"/>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roofErr w:type="gramStart"/>
            <w:r>
              <w:rPr>
                <w:rFonts w:ascii="宋体" w:hAnsi="宋体" w:cs="宋体" w:hint="eastAsia"/>
                <w:color w:val="000000" w:themeColor="text1"/>
                <w:kern w:val="0"/>
                <w:sz w:val="22"/>
                <w:lang w:bidi="ar"/>
              </w:rPr>
              <w:t>间变电房</w:t>
            </w:r>
            <w:proofErr w:type="gramEnd"/>
          </w:p>
        </w:tc>
        <w:tc>
          <w:tcPr>
            <w:tcW w:w="1296" w:type="dxa"/>
            <w:tcBorders>
              <w:top w:val="single" w:sz="4" w:space="0" w:color="000000"/>
              <w:left w:val="single" w:sz="4" w:space="0" w:color="000000"/>
              <w:bottom w:val="single" w:sz="4" w:space="0" w:color="000000"/>
              <w:right w:val="single" w:sz="4" w:space="0" w:color="000000"/>
            </w:tcBorders>
            <w:vAlign w:val="center"/>
          </w:tcPr>
          <w:p w14:paraId="2419A03A"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154.16</w:t>
            </w:r>
          </w:p>
        </w:tc>
        <w:bookmarkEnd w:id="17"/>
      </w:tr>
    </w:tbl>
    <w:p w14:paraId="434B3188" w14:textId="77777777" w:rsidR="003F6290" w:rsidRDefault="003F6290" w:rsidP="003F6290">
      <w:pPr>
        <w:tabs>
          <w:tab w:val="left" w:pos="420"/>
        </w:tabs>
        <w:adjustRightInd w:val="0"/>
        <w:snapToGrid w:val="0"/>
        <w:spacing w:line="300" w:lineRule="auto"/>
        <w:rPr>
          <w:rFonts w:ascii="Times New Roman" w:hAnsi="Times New Roman"/>
          <w:sz w:val="22"/>
        </w:rPr>
      </w:pPr>
    </w:p>
    <w:p w14:paraId="36B7F61D" w14:textId="77777777" w:rsidR="003F6290" w:rsidRDefault="003F6290" w:rsidP="003F6290">
      <w:pPr>
        <w:adjustRightInd w:val="0"/>
        <w:snapToGrid w:val="0"/>
        <w:spacing w:line="300" w:lineRule="auto"/>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hint="eastAsia"/>
          <w:sz w:val="22"/>
        </w:rPr>
        <w:t>上海市五三中学新溪校区</w:t>
      </w:r>
    </w:p>
    <w:p w14:paraId="4A6989DB"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地址：</w:t>
      </w:r>
      <w:r>
        <w:rPr>
          <w:rFonts w:ascii="Times New Roman" w:hAnsi="Times New Roman"/>
          <w:sz w:val="22"/>
        </w:rPr>
        <w:t xml:space="preserve"> </w:t>
      </w:r>
      <w:r>
        <w:rPr>
          <w:rFonts w:ascii="Times New Roman" w:hAnsi="Times New Roman" w:hint="eastAsia"/>
          <w:sz w:val="22"/>
        </w:rPr>
        <w:t>上海市浦东新区川沙镇六灶</w:t>
      </w:r>
      <w:proofErr w:type="gramStart"/>
      <w:r>
        <w:rPr>
          <w:rFonts w:ascii="Times New Roman" w:hAnsi="Times New Roman" w:hint="eastAsia"/>
          <w:sz w:val="22"/>
        </w:rPr>
        <w:t>社区北</w:t>
      </w:r>
      <w:proofErr w:type="gramEnd"/>
      <w:r>
        <w:rPr>
          <w:rFonts w:ascii="Times New Roman" w:hAnsi="Times New Roman" w:hint="eastAsia"/>
          <w:sz w:val="22"/>
        </w:rPr>
        <w:t>新溪路</w:t>
      </w:r>
      <w:r>
        <w:rPr>
          <w:rFonts w:ascii="Times New Roman" w:hAnsi="Times New Roman"/>
          <w:sz w:val="22"/>
        </w:rPr>
        <w:t>325</w:t>
      </w:r>
      <w:r>
        <w:rPr>
          <w:rFonts w:ascii="Times New Roman" w:hAnsi="Times New Roman" w:hint="eastAsia"/>
          <w:sz w:val="22"/>
        </w:rPr>
        <w:t>号</w:t>
      </w:r>
    </w:p>
    <w:p w14:paraId="4DDA6FCC" w14:textId="77777777" w:rsidR="003F6290" w:rsidRDefault="003F6290" w:rsidP="003F6290">
      <w:pPr>
        <w:adjustRightInd w:val="0"/>
        <w:snapToGrid w:val="0"/>
        <w:spacing w:line="300" w:lineRule="auto"/>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19790.4</w:t>
      </w:r>
      <w:r>
        <w:rPr>
          <w:rFonts w:ascii="Times New Roman" w:hAnsi="Times New Roman" w:hint="eastAsia"/>
          <w:sz w:val="22"/>
        </w:rPr>
        <w:t>平方米，绿化面积</w:t>
      </w:r>
      <w:r>
        <w:rPr>
          <w:rFonts w:ascii="Times New Roman" w:hAnsi="Times New Roman" w:hint="eastAsia"/>
          <w:sz w:val="22"/>
        </w:rPr>
        <w:t>9616.24</w:t>
      </w:r>
      <w:r>
        <w:rPr>
          <w:rFonts w:ascii="Times New Roman" w:hAnsi="Times New Roman" w:hint="eastAsia"/>
          <w:sz w:val="22"/>
        </w:rPr>
        <w:t>平方米，共有套数</w:t>
      </w:r>
      <w:r>
        <w:rPr>
          <w:rFonts w:ascii="Times New Roman" w:hAnsi="Times New Roman" w:hint="eastAsia"/>
          <w:sz w:val="22"/>
        </w:rPr>
        <w:t>7</w:t>
      </w:r>
      <w:r>
        <w:rPr>
          <w:rFonts w:ascii="Times New Roman" w:hAnsi="Times New Roman" w:hint="eastAsia"/>
          <w:sz w:val="22"/>
        </w:rPr>
        <w:t>幢，包含：教学楼、行政楼、实验楼、综合楼、垃圾房、门卫、变电站等，目前教职工</w:t>
      </w:r>
      <w:r>
        <w:rPr>
          <w:rFonts w:ascii="Times New Roman" w:hAnsi="Times New Roman" w:hint="eastAsia"/>
          <w:sz w:val="22"/>
        </w:rPr>
        <w:t>6</w:t>
      </w:r>
      <w:r>
        <w:rPr>
          <w:rFonts w:ascii="Times New Roman" w:hAnsi="Times New Roman" w:hint="eastAsia"/>
          <w:sz w:val="22"/>
        </w:rPr>
        <w:t>人，学生</w:t>
      </w:r>
      <w:r>
        <w:rPr>
          <w:rFonts w:ascii="Times New Roman" w:hAnsi="Times New Roman" w:hint="eastAsia"/>
          <w:sz w:val="22"/>
        </w:rPr>
        <w:t>52</w:t>
      </w:r>
      <w:r>
        <w:rPr>
          <w:rFonts w:ascii="Times New Roman" w:hAnsi="Times New Roman" w:hint="eastAsia"/>
          <w:sz w:val="22"/>
        </w:rPr>
        <w:t>人。</w:t>
      </w:r>
    </w:p>
    <w:p w14:paraId="4FFFCBC3" w14:textId="77777777" w:rsidR="003F6290" w:rsidRDefault="003F6290" w:rsidP="003F6290">
      <w:pPr>
        <w:adjustRightInd w:val="0"/>
        <w:snapToGrid w:val="0"/>
        <w:spacing w:line="300" w:lineRule="auto"/>
        <w:rPr>
          <w:rFonts w:ascii="Times New Roman" w:hAnsi="Times New Roman"/>
          <w:b/>
          <w:bCs/>
          <w:sz w:val="22"/>
        </w:rPr>
      </w:pPr>
      <w:r>
        <w:rPr>
          <w:rFonts w:ascii="Times New Roman" w:hAnsi="Times New Roman" w:hint="eastAsia"/>
          <w:b/>
          <w:sz w:val="22"/>
        </w:rPr>
        <w:t>五三中学校区大楼情况（新溪校区）：</w:t>
      </w:r>
    </w:p>
    <w:p w14:paraId="2338CBD6" w14:textId="77777777" w:rsidR="003F6290" w:rsidRDefault="003F6290" w:rsidP="003F6290">
      <w:pPr>
        <w:adjustRightInd w:val="0"/>
        <w:snapToGrid w:val="0"/>
        <w:spacing w:line="300" w:lineRule="auto"/>
        <w:rPr>
          <w:rFonts w:ascii="Times New Roman" w:hAnsi="Times New Roman"/>
          <w:sz w:val="22"/>
        </w:rPr>
      </w:pPr>
    </w:p>
    <w:tbl>
      <w:tblPr>
        <w:tblW w:w="8333" w:type="dxa"/>
        <w:jc w:val="center"/>
        <w:tblLook w:val="04A0" w:firstRow="1" w:lastRow="0" w:firstColumn="1" w:lastColumn="0" w:noHBand="0" w:noVBand="1"/>
      </w:tblPr>
      <w:tblGrid>
        <w:gridCol w:w="1048"/>
        <w:gridCol w:w="851"/>
        <w:gridCol w:w="708"/>
        <w:gridCol w:w="567"/>
        <w:gridCol w:w="3863"/>
        <w:gridCol w:w="1296"/>
      </w:tblGrid>
      <w:tr w:rsidR="003F6290" w14:paraId="1C8762AE" w14:textId="77777777">
        <w:trPr>
          <w:trHeight w:val="611"/>
          <w:jc w:val="center"/>
        </w:trPr>
        <w:tc>
          <w:tcPr>
            <w:tcW w:w="1048" w:type="dxa"/>
            <w:tcBorders>
              <w:top w:val="single" w:sz="4" w:space="0" w:color="000000"/>
              <w:left w:val="single" w:sz="4" w:space="0" w:color="000000"/>
              <w:bottom w:val="single" w:sz="4" w:space="0" w:color="000000"/>
              <w:right w:val="single" w:sz="4" w:space="0" w:color="000000"/>
            </w:tcBorders>
            <w:vAlign w:val="center"/>
          </w:tcPr>
          <w:p w14:paraId="54F09BF8" w14:textId="77777777" w:rsidR="003F6290" w:rsidRPr="00267053" w:rsidRDefault="003F6290" w:rsidP="00924D7F">
            <w:pPr>
              <w:widowControl/>
              <w:jc w:val="center"/>
              <w:textAlignment w:val="center"/>
              <w:rPr>
                <w:rFonts w:ascii="宋体" w:hAnsi="宋体" w:cs="宋体" w:hint="eastAsia"/>
                <w:b/>
                <w:bCs/>
                <w:color w:val="000000" w:themeColor="text1"/>
                <w:sz w:val="22"/>
              </w:rPr>
            </w:pPr>
            <w:r w:rsidRPr="00267053">
              <w:rPr>
                <w:rFonts w:ascii="宋体" w:hAnsi="宋体" w:cs="宋体" w:hint="eastAsia"/>
                <w:b/>
                <w:bCs/>
                <w:color w:val="000000" w:themeColor="text1"/>
                <w:kern w:val="0"/>
                <w:sz w:val="22"/>
                <w:lang w:bidi="ar"/>
              </w:rPr>
              <w:t>大楼名称</w:t>
            </w:r>
          </w:p>
        </w:tc>
        <w:tc>
          <w:tcPr>
            <w:tcW w:w="851" w:type="dxa"/>
            <w:tcBorders>
              <w:top w:val="single" w:sz="4" w:space="0" w:color="000000"/>
              <w:left w:val="single" w:sz="4" w:space="0" w:color="000000"/>
              <w:bottom w:val="nil"/>
              <w:right w:val="single" w:sz="4" w:space="0" w:color="000000"/>
            </w:tcBorders>
            <w:vAlign w:val="center"/>
          </w:tcPr>
          <w:p w14:paraId="2D9C6105" w14:textId="77777777" w:rsidR="003F6290" w:rsidRPr="00267053" w:rsidRDefault="003F6290" w:rsidP="00924D7F">
            <w:pPr>
              <w:widowControl/>
              <w:jc w:val="center"/>
              <w:textAlignment w:val="center"/>
              <w:rPr>
                <w:rFonts w:ascii="宋体" w:hAnsi="宋体" w:cs="宋体" w:hint="eastAsia"/>
                <w:b/>
                <w:bCs/>
                <w:color w:val="000000" w:themeColor="text1"/>
                <w:sz w:val="22"/>
              </w:rPr>
            </w:pPr>
            <w:proofErr w:type="gramStart"/>
            <w:r w:rsidRPr="00267053">
              <w:rPr>
                <w:rFonts w:ascii="宋体" w:hAnsi="宋体" w:cs="宋体" w:hint="eastAsia"/>
                <w:b/>
                <w:bCs/>
                <w:color w:val="000000" w:themeColor="text1"/>
                <w:kern w:val="0"/>
                <w:sz w:val="22"/>
                <w:lang w:bidi="ar"/>
              </w:rPr>
              <w:t>核幢数</w:t>
            </w:r>
            <w:proofErr w:type="gramEnd"/>
          </w:p>
        </w:tc>
        <w:tc>
          <w:tcPr>
            <w:tcW w:w="708" w:type="dxa"/>
            <w:tcBorders>
              <w:top w:val="single" w:sz="4" w:space="0" w:color="000000"/>
              <w:left w:val="single" w:sz="4" w:space="0" w:color="000000"/>
              <w:bottom w:val="nil"/>
              <w:right w:val="single" w:sz="4" w:space="0" w:color="000000"/>
            </w:tcBorders>
            <w:vAlign w:val="center"/>
          </w:tcPr>
          <w:p w14:paraId="6342D42E" w14:textId="77777777" w:rsidR="003F6290" w:rsidRPr="00267053" w:rsidRDefault="003F6290" w:rsidP="00924D7F">
            <w:pPr>
              <w:widowControl/>
              <w:jc w:val="center"/>
              <w:textAlignment w:val="center"/>
              <w:rPr>
                <w:rFonts w:ascii="宋体" w:hAnsi="宋体" w:cs="宋体" w:hint="eastAsia"/>
                <w:b/>
                <w:bCs/>
                <w:color w:val="000000" w:themeColor="text1"/>
                <w:sz w:val="22"/>
              </w:rPr>
            </w:pPr>
            <w:r w:rsidRPr="00267053">
              <w:rPr>
                <w:rFonts w:ascii="宋体" w:hAnsi="宋体" w:cs="宋体" w:hint="eastAsia"/>
                <w:b/>
                <w:bCs/>
                <w:color w:val="000000" w:themeColor="text1"/>
                <w:kern w:val="0"/>
                <w:sz w:val="22"/>
                <w:lang w:bidi="ar"/>
              </w:rPr>
              <w:t>楼层数</w:t>
            </w:r>
          </w:p>
        </w:tc>
        <w:tc>
          <w:tcPr>
            <w:tcW w:w="567" w:type="dxa"/>
            <w:tcBorders>
              <w:top w:val="single" w:sz="4" w:space="0" w:color="000000"/>
              <w:left w:val="single" w:sz="4" w:space="0" w:color="000000"/>
              <w:bottom w:val="single" w:sz="4" w:space="0" w:color="000000"/>
              <w:right w:val="single" w:sz="4" w:space="0" w:color="000000"/>
            </w:tcBorders>
            <w:vAlign w:val="center"/>
          </w:tcPr>
          <w:p w14:paraId="15D2E0F9" w14:textId="77777777" w:rsidR="003F6290" w:rsidRPr="00267053" w:rsidRDefault="003F6290" w:rsidP="00924D7F">
            <w:pPr>
              <w:widowControl/>
              <w:jc w:val="center"/>
              <w:textAlignment w:val="center"/>
              <w:rPr>
                <w:rFonts w:ascii="宋体" w:hAnsi="宋体" w:cs="宋体" w:hint="eastAsia"/>
                <w:b/>
                <w:bCs/>
                <w:color w:val="000000" w:themeColor="text1"/>
                <w:sz w:val="22"/>
              </w:rPr>
            </w:pPr>
            <w:r w:rsidRPr="00267053">
              <w:rPr>
                <w:rFonts w:ascii="宋体" w:hAnsi="宋体" w:cs="宋体" w:hint="eastAsia"/>
                <w:b/>
                <w:bCs/>
                <w:color w:val="000000" w:themeColor="text1"/>
                <w:kern w:val="0"/>
                <w:sz w:val="22"/>
                <w:lang w:bidi="ar"/>
              </w:rPr>
              <w:t>层</w:t>
            </w:r>
          </w:p>
        </w:tc>
        <w:tc>
          <w:tcPr>
            <w:tcW w:w="3863" w:type="dxa"/>
            <w:tcBorders>
              <w:top w:val="single" w:sz="4" w:space="0" w:color="000000"/>
              <w:left w:val="single" w:sz="4" w:space="0" w:color="000000"/>
              <w:bottom w:val="single" w:sz="4" w:space="0" w:color="000000"/>
              <w:right w:val="single" w:sz="4" w:space="0" w:color="000000"/>
            </w:tcBorders>
            <w:vAlign w:val="center"/>
          </w:tcPr>
          <w:p w14:paraId="560D7863" w14:textId="77777777" w:rsidR="003F6290" w:rsidRPr="00267053" w:rsidRDefault="003F6290" w:rsidP="00924D7F">
            <w:pPr>
              <w:widowControl/>
              <w:jc w:val="center"/>
              <w:textAlignment w:val="center"/>
              <w:rPr>
                <w:rFonts w:ascii="宋体" w:hAnsi="宋体" w:cs="宋体" w:hint="eastAsia"/>
                <w:b/>
                <w:bCs/>
                <w:color w:val="000000" w:themeColor="text1"/>
                <w:sz w:val="22"/>
              </w:rPr>
            </w:pPr>
            <w:r w:rsidRPr="00267053">
              <w:rPr>
                <w:rFonts w:ascii="宋体" w:hAnsi="宋体" w:cs="宋体" w:hint="eastAsia"/>
                <w:b/>
                <w:bCs/>
                <w:color w:val="000000" w:themeColor="text1"/>
                <w:kern w:val="0"/>
                <w:sz w:val="22"/>
                <w:lang w:bidi="ar"/>
              </w:rPr>
              <w:t>用途</w:t>
            </w:r>
          </w:p>
        </w:tc>
        <w:tc>
          <w:tcPr>
            <w:tcW w:w="1296" w:type="dxa"/>
            <w:tcBorders>
              <w:top w:val="single" w:sz="4" w:space="0" w:color="000000"/>
              <w:left w:val="single" w:sz="4" w:space="0" w:color="000000"/>
              <w:bottom w:val="single" w:sz="4" w:space="0" w:color="000000"/>
              <w:right w:val="single" w:sz="4" w:space="0" w:color="000000"/>
            </w:tcBorders>
            <w:vAlign w:val="center"/>
          </w:tcPr>
          <w:p w14:paraId="5DD05630" w14:textId="77777777" w:rsidR="003F6290" w:rsidRPr="00267053" w:rsidRDefault="003F6290" w:rsidP="00924D7F">
            <w:pPr>
              <w:widowControl/>
              <w:jc w:val="center"/>
              <w:textAlignment w:val="center"/>
              <w:rPr>
                <w:rFonts w:ascii="宋体" w:hAnsi="宋体" w:cs="宋体" w:hint="eastAsia"/>
                <w:b/>
                <w:bCs/>
                <w:color w:val="000000" w:themeColor="text1"/>
                <w:sz w:val="22"/>
              </w:rPr>
            </w:pPr>
            <w:r w:rsidRPr="00267053">
              <w:rPr>
                <w:rFonts w:ascii="宋体" w:hAnsi="宋体" w:cs="宋体" w:hint="eastAsia"/>
                <w:b/>
                <w:bCs/>
                <w:color w:val="000000" w:themeColor="text1"/>
                <w:kern w:val="0"/>
                <w:sz w:val="22"/>
                <w:lang w:bidi="ar"/>
              </w:rPr>
              <w:t>面积(平方米)</w:t>
            </w:r>
          </w:p>
        </w:tc>
      </w:tr>
      <w:tr w:rsidR="003F6290" w14:paraId="58E81629" w14:textId="77777777">
        <w:trPr>
          <w:trHeight w:val="593"/>
          <w:jc w:val="center"/>
        </w:trPr>
        <w:tc>
          <w:tcPr>
            <w:tcW w:w="1048" w:type="dxa"/>
            <w:vMerge w:val="restart"/>
            <w:tcBorders>
              <w:top w:val="single" w:sz="4" w:space="0" w:color="000000"/>
              <w:left w:val="single" w:sz="4" w:space="0" w:color="000000"/>
              <w:bottom w:val="nil"/>
              <w:right w:val="nil"/>
            </w:tcBorders>
            <w:vAlign w:val="center"/>
          </w:tcPr>
          <w:p w14:paraId="10E16EA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教学楼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35DB98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DA456B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567" w:type="dxa"/>
            <w:tcBorders>
              <w:top w:val="single" w:sz="4" w:space="0" w:color="000000"/>
              <w:left w:val="nil"/>
              <w:bottom w:val="single" w:sz="4" w:space="0" w:color="000000"/>
              <w:right w:val="single" w:sz="4" w:space="0" w:color="000000"/>
            </w:tcBorders>
            <w:vAlign w:val="center"/>
          </w:tcPr>
          <w:p w14:paraId="149FE4C1"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vAlign w:val="center"/>
          </w:tcPr>
          <w:p w14:paraId="55178904"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8间普通教室，2间辅助用房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02F0548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1475.68</w:t>
            </w:r>
          </w:p>
        </w:tc>
      </w:tr>
      <w:tr w:rsidR="003F6290" w14:paraId="512119A6" w14:textId="77777777">
        <w:trPr>
          <w:trHeight w:val="387"/>
          <w:jc w:val="center"/>
        </w:trPr>
        <w:tc>
          <w:tcPr>
            <w:tcW w:w="1048" w:type="dxa"/>
            <w:vMerge/>
            <w:tcBorders>
              <w:top w:val="single" w:sz="4" w:space="0" w:color="000000"/>
              <w:left w:val="single" w:sz="4" w:space="0" w:color="000000"/>
              <w:bottom w:val="nil"/>
              <w:right w:val="nil"/>
            </w:tcBorders>
            <w:vAlign w:val="center"/>
          </w:tcPr>
          <w:p w14:paraId="5AA70F8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60C2083"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A48135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2A1AAA9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tcPr>
          <w:p w14:paraId="5C0FA00C"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8间普通教室，3间办公室，2间辅助用房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5E7BDED9"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1528.75</w:t>
            </w:r>
          </w:p>
        </w:tc>
      </w:tr>
      <w:tr w:rsidR="003F6290" w14:paraId="33DF7D3A" w14:textId="77777777">
        <w:trPr>
          <w:trHeight w:val="387"/>
          <w:jc w:val="center"/>
        </w:trPr>
        <w:tc>
          <w:tcPr>
            <w:tcW w:w="1048" w:type="dxa"/>
            <w:vMerge/>
            <w:tcBorders>
              <w:top w:val="single" w:sz="4" w:space="0" w:color="000000"/>
              <w:left w:val="single" w:sz="4" w:space="0" w:color="000000"/>
              <w:bottom w:val="nil"/>
              <w:right w:val="nil"/>
            </w:tcBorders>
            <w:vAlign w:val="center"/>
          </w:tcPr>
          <w:p w14:paraId="7DE1E7F1"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E8C054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CB46BC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7098C24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w:t>
            </w:r>
          </w:p>
        </w:tc>
        <w:tc>
          <w:tcPr>
            <w:tcW w:w="3863" w:type="dxa"/>
            <w:tcBorders>
              <w:top w:val="single" w:sz="4" w:space="0" w:color="000000"/>
              <w:left w:val="single" w:sz="4" w:space="0" w:color="000000"/>
              <w:bottom w:val="single" w:sz="4" w:space="0" w:color="000000"/>
              <w:right w:val="single" w:sz="4" w:space="0" w:color="000000"/>
            </w:tcBorders>
          </w:tcPr>
          <w:p w14:paraId="2F632FE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8间普通教室，3间办公室，2间辅助用房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0B32B89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1460.27</w:t>
            </w:r>
          </w:p>
        </w:tc>
      </w:tr>
      <w:tr w:rsidR="003F6290" w14:paraId="56687216" w14:textId="77777777">
        <w:trPr>
          <w:trHeight w:val="906"/>
          <w:jc w:val="center"/>
        </w:trPr>
        <w:tc>
          <w:tcPr>
            <w:tcW w:w="1048" w:type="dxa"/>
            <w:vMerge/>
            <w:tcBorders>
              <w:top w:val="single" w:sz="4" w:space="0" w:color="000000"/>
              <w:left w:val="single" w:sz="4" w:space="0" w:color="000000"/>
              <w:bottom w:val="nil"/>
              <w:right w:val="nil"/>
            </w:tcBorders>
            <w:vAlign w:val="center"/>
          </w:tcPr>
          <w:p w14:paraId="1FD3D8C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D307223"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697576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57009DC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3863" w:type="dxa"/>
            <w:tcBorders>
              <w:top w:val="single" w:sz="4" w:space="0" w:color="000000"/>
              <w:left w:val="single" w:sz="4" w:space="0" w:color="000000"/>
              <w:bottom w:val="single" w:sz="4" w:space="0" w:color="000000"/>
              <w:right w:val="single" w:sz="4" w:space="0" w:color="000000"/>
            </w:tcBorders>
          </w:tcPr>
          <w:p w14:paraId="4DB0A35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4间普通教室，1间会议室，9间办公室，2间辅助用房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0C77439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1399.74</w:t>
            </w:r>
          </w:p>
        </w:tc>
      </w:tr>
      <w:tr w:rsidR="003F6290" w14:paraId="08BE3C80" w14:textId="77777777">
        <w:trPr>
          <w:trHeight w:val="387"/>
          <w:jc w:val="center"/>
        </w:trPr>
        <w:tc>
          <w:tcPr>
            <w:tcW w:w="1048" w:type="dxa"/>
            <w:vMerge w:val="restart"/>
            <w:tcBorders>
              <w:top w:val="single" w:sz="4" w:space="0" w:color="000000"/>
              <w:left w:val="single" w:sz="4" w:space="0" w:color="000000"/>
              <w:bottom w:val="single" w:sz="4" w:space="0" w:color="000000"/>
              <w:right w:val="nil"/>
            </w:tcBorders>
            <w:vAlign w:val="center"/>
          </w:tcPr>
          <w:p w14:paraId="7FED905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综合楼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7C7CF2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762A16C"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567" w:type="dxa"/>
            <w:tcBorders>
              <w:top w:val="single" w:sz="4" w:space="0" w:color="000000"/>
              <w:left w:val="nil"/>
              <w:bottom w:val="single" w:sz="4" w:space="0" w:color="000000"/>
              <w:right w:val="single" w:sz="4" w:space="0" w:color="000000"/>
            </w:tcBorders>
            <w:vAlign w:val="center"/>
          </w:tcPr>
          <w:p w14:paraId="0DD7840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14:paraId="1FF1BC11" w14:textId="77777777" w:rsidR="003F6290" w:rsidRPr="00267053" w:rsidRDefault="003F6290" w:rsidP="00924D7F">
            <w:pPr>
              <w:widowControl/>
              <w:jc w:val="center"/>
              <w:textAlignment w:val="top"/>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餐厅，后厨</w:t>
            </w:r>
          </w:p>
        </w:tc>
        <w:tc>
          <w:tcPr>
            <w:tcW w:w="1296" w:type="dxa"/>
            <w:tcBorders>
              <w:top w:val="single" w:sz="4" w:space="0" w:color="000000"/>
              <w:left w:val="single" w:sz="4" w:space="0" w:color="000000"/>
              <w:bottom w:val="single" w:sz="4" w:space="0" w:color="000000"/>
              <w:right w:val="single" w:sz="4" w:space="0" w:color="000000"/>
            </w:tcBorders>
            <w:vAlign w:val="center"/>
          </w:tcPr>
          <w:p w14:paraId="17C8ADB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1365.14</w:t>
            </w:r>
          </w:p>
        </w:tc>
      </w:tr>
      <w:tr w:rsidR="003F6290" w14:paraId="1A71585B" w14:textId="77777777">
        <w:trPr>
          <w:trHeight w:val="387"/>
          <w:jc w:val="center"/>
        </w:trPr>
        <w:tc>
          <w:tcPr>
            <w:tcW w:w="1048" w:type="dxa"/>
            <w:vMerge/>
            <w:tcBorders>
              <w:top w:val="single" w:sz="4" w:space="0" w:color="000000"/>
              <w:left w:val="single" w:sz="4" w:space="0" w:color="000000"/>
              <w:bottom w:val="single" w:sz="4" w:space="0" w:color="000000"/>
              <w:right w:val="nil"/>
            </w:tcBorders>
            <w:vAlign w:val="center"/>
          </w:tcPr>
          <w:p w14:paraId="0523B24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579FA1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37D4BE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28D6CD0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14:paraId="5384E1E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体育馆</w:t>
            </w:r>
          </w:p>
        </w:tc>
        <w:tc>
          <w:tcPr>
            <w:tcW w:w="1296" w:type="dxa"/>
            <w:tcBorders>
              <w:top w:val="single" w:sz="4" w:space="0" w:color="000000"/>
              <w:left w:val="single" w:sz="4" w:space="0" w:color="000000"/>
              <w:bottom w:val="single" w:sz="4" w:space="0" w:color="000000"/>
              <w:right w:val="single" w:sz="4" w:space="0" w:color="000000"/>
            </w:tcBorders>
            <w:vAlign w:val="center"/>
          </w:tcPr>
          <w:p w14:paraId="2BDB62F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1687.48</w:t>
            </w:r>
          </w:p>
        </w:tc>
      </w:tr>
      <w:tr w:rsidR="003F6290" w14:paraId="04C27BB2" w14:textId="77777777">
        <w:trPr>
          <w:trHeight w:val="387"/>
          <w:jc w:val="center"/>
        </w:trPr>
        <w:tc>
          <w:tcPr>
            <w:tcW w:w="1048" w:type="dxa"/>
            <w:vMerge w:val="restart"/>
            <w:tcBorders>
              <w:top w:val="single" w:sz="4" w:space="0" w:color="000000"/>
              <w:left w:val="single" w:sz="4" w:space="0" w:color="000000"/>
              <w:right w:val="nil"/>
            </w:tcBorders>
            <w:vAlign w:val="center"/>
          </w:tcPr>
          <w:p w14:paraId="095769B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lastRenderedPageBreak/>
              <w:t>实验楼</w:t>
            </w:r>
          </w:p>
        </w:tc>
        <w:tc>
          <w:tcPr>
            <w:tcW w:w="851" w:type="dxa"/>
            <w:vMerge w:val="restart"/>
            <w:tcBorders>
              <w:top w:val="single" w:sz="4" w:space="0" w:color="000000"/>
              <w:left w:val="single" w:sz="4" w:space="0" w:color="000000"/>
              <w:right w:val="single" w:sz="4" w:space="0" w:color="000000"/>
            </w:tcBorders>
            <w:vAlign w:val="center"/>
          </w:tcPr>
          <w:p w14:paraId="7980207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vMerge w:val="restart"/>
            <w:tcBorders>
              <w:top w:val="single" w:sz="4" w:space="0" w:color="000000"/>
              <w:left w:val="single" w:sz="4" w:space="0" w:color="000000"/>
              <w:right w:val="single" w:sz="4" w:space="0" w:color="000000"/>
            </w:tcBorders>
            <w:vAlign w:val="center"/>
          </w:tcPr>
          <w:p w14:paraId="436B81C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567" w:type="dxa"/>
            <w:tcBorders>
              <w:top w:val="single" w:sz="4" w:space="0" w:color="000000"/>
              <w:left w:val="nil"/>
              <w:bottom w:val="single" w:sz="4" w:space="0" w:color="000000"/>
              <w:right w:val="single" w:sz="4" w:space="0" w:color="000000"/>
            </w:tcBorders>
            <w:vAlign w:val="center"/>
          </w:tcPr>
          <w:p w14:paraId="0E5D85E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34E5EE7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4间专用教室，4间准备室，3间办公室，1间辅助用房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73FB24D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1162.95</w:t>
            </w:r>
          </w:p>
        </w:tc>
      </w:tr>
      <w:tr w:rsidR="003F6290" w14:paraId="65C5D688" w14:textId="77777777">
        <w:trPr>
          <w:trHeight w:val="387"/>
          <w:jc w:val="center"/>
        </w:trPr>
        <w:tc>
          <w:tcPr>
            <w:tcW w:w="1048" w:type="dxa"/>
            <w:vMerge/>
            <w:tcBorders>
              <w:left w:val="single" w:sz="4" w:space="0" w:color="000000"/>
              <w:right w:val="nil"/>
            </w:tcBorders>
            <w:vAlign w:val="center"/>
          </w:tcPr>
          <w:p w14:paraId="341018B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right w:val="single" w:sz="4" w:space="0" w:color="000000"/>
            </w:tcBorders>
            <w:vAlign w:val="center"/>
          </w:tcPr>
          <w:p w14:paraId="6891993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right w:val="single" w:sz="4" w:space="0" w:color="000000"/>
            </w:tcBorders>
            <w:vAlign w:val="center"/>
          </w:tcPr>
          <w:p w14:paraId="34AEF62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3725C14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tcPr>
          <w:p w14:paraId="3E73D65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4间专用教室，4间准备室，3间办公室，1间辅助用房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7CF1DD5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1248.58</w:t>
            </w:r>
          </w:p>
        </w:tc>
      </w:tr>
      <w:tr w:rsidR="003F6290" w14:paraId="16E8185C" w14:textId="77777777">
        <w:trPr>
          <w:trHeight w:val="387"/>
          <w:jc w:val="center"/>
        </w:trPr>
        <w:tc>
          <w:tcPr>
            <w:tcW w:w="1048" w:type="dxa"/>
            <w:vMerge/>
            <w:tcBorders>
              <w:left w:val="single" w:sz="4" w:space="0" w:color="000000"/>
              <w:right w:val="nil"/>
            </w:tcBorders>
            <w:vAlign w:val="center"/>
          </w:tcPr>
          <w:p w14:paraId="71C3FD9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right w:val="single" w:sz="4" w:space="0" w:color="000000"/>
            </w:tcBorders>
            <w:vAlign w:val="center"/>
          </w:tcPr>
          <w:p w14:paraId="06E4701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right w:val="single" w:sz="4" w:space="0" w:color="000000"/>
            </w:tcBorders>
            <w:vAlign w:val="center"/>
          </w:tcPr>
          <w:p w14:paraId="04ABC00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4BF17D9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w:t>
            </w:r>
          </w:p>
        </w:tc>
        <w:tc>
          <w:tcPr>
            <w:tcW w:w="3863" w:type="dxa"/>
            <w:tcBorders>
              <w:top w:val="single" w:sz="4" w:space="0" w:color="000000"/>
              <w:left w:val="single" w:sz="4" w:space="0" w:color="000000"/>
              <w:bottom w:val="single" w:sz="4" w:space="0" w:color="000000"/>
              <w:right w:val="single" w:sz="4" w:space="0" w:color="000000"/>
            </w:tcBorders>
          </w:tcPr>
          <w:p w14:paraId="0A6BEF89"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4间专用教室，4间准备室，3间办公室，1间辅助用房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69D120E6"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1247.46</w:t>
            </w:r>
          </w:p>
        </w:tc>
      </w:tr>
      <w:tr w:rsidR="003F6290" w14:paraId="25D22573" w14:textId="77777777">
        <w:trPr>
          <w:trHeight w:val="387"/>
          <w:jc w:val="center"/>
        </w:trPr>
        <w:tc>
          <w:tcPr>
            <w:tcW w:w="1048" w:type="dxa"/>
            <w:vMerge/>
            <w:tcBorders>
              <w:left w:val="single" w:sz="4" w:space="0" w:color="000000"/>
              <w:bottom w:val="single" w:sz="4" w:space="0" w:color="000000"/>
              <w:right w:val="nil"/>
            </w:tcBorders>
            <w:vAlign w:val="center"/>
          </w:tcPr>
          <w:p w14:paraId="60FB3E1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bottom w:val="single" w:sz="4" w:space="0" w:color="000000"/>
              <w:right w:val="single" w:sz="4" w:space="0" w:color="000000"/>
            </w:tcBorders>
            <w:vAlign w:val="center"/>
          </w:tcPr>
          <w:p w14:paraId="218ABD5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bottom w:val="single" w:sz="4" w:space="0" w:color="000000"/>
              <w:right w:val="single" w:sz="4" w:space="0" w:color="000000"/>
            </w:tcBorders>
            <w:vAlign w:val="center"/>
          </w:tcPr>
          <w:p w14:paraId="628DC40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73A57D0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3863" w:type="dxa"/>
            <w:tcBorders>
              <w:top w:val="single" w:sz="4" w:space="0" w:color="000000"/>
              <w:left w:val="single" w:sz="4" w:space="0" w:color="000000"/>
              <w:bottom w:val="single" w:sz="4" w:space="0" w:color="000000"/>
              <w:right w:val="single" w:sz="4" w:space="0" w:color="000000"/>
            </w:tcBorders>
          </w:tcPr>
          <w:p w14:paraId="2EBA82DC"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5间专用教室，2间准备室，3间办公室，1间辅助用房</w:t>
            </w:r>
          </w:p>
        </w:tc>
        <w:tc>
          <w:tcPr>
            <w:tcW w:w="1296" w:type="dxa"/>
            <w:tcBorders>
              <w:top w:val="single" w:sz="4" w:space="0" w:color="000000"/>
              <w:left w:val="single" w:sz="4" w:space="0" w:color="000000"/>
              <w:bottom w:val="single" w:sz="4" w:space="0" w:color="000000"/>
              <w:right w:val="single" w:sz="4" w:space="0" w:color="000000"/>
            </w:tcBorders>
            <w:vAlign w:val="center"/>
          </w:tcPr>
          <w:p w14:paraId="443AFB94"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1247.46</w:t>
            </w:r>
          </w:p>
        </w:tc>
      </w:tr>
      <w:tr w:rsidR="003F6290" w14:paraId="4E82CDBB" w14:textId="77777777">
        <w:trPr>
          <w:trHeight w:val="387"/>
          <w:jc w:val="center"/>
        </w:trPr>
        <w:tc>
          <w:tcPr>
            <w:tcW w:w="1048" w:type="dxa"/>
            <w:vMerge w:val="restart"/>
            <w:tcBorders>
              <w:top w:val="single" w:sz="4" w:space="0" w:color="000000"/>
              <w:left w:val="single" w:sz="4" w:space="0" w:color="000000"/>
              <w:right w:val="nil"/>
            </w:tcBorders>
            <w:vAlign w:val="center"/>
          </w:tcPr>
          <w:p w14:paraId="09F3679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行政楼</w:t>
            </w:r>
          </w:p>
        </w:tc>
        <w:tc>
          <w:tcPr>
            <w:tcW w:w="851" w:type="dxa"/>
            <w:vMerge w:val="restart"/>
            <w:tcBorders>
              <w:top w:val="single" w:sz="4" w:space="0" w:color="000000"/>
              <w:left w:val="single" w:sz="4" w:space="0" w:color="000000"/>
              <w:right w:val="single" w:sz="4" w:space="0" w:color="000000"/>
            </w:tcBorders>
            <w:vAlign w:val="center"/>
          </w:tcPr>
          <w:p w14:paraId="59DA229C"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vMerge w:val="restart"/>
            <w:tcBorders>
              <w:top w:val="single" w:sz="4" w:space="0" w:color="000000"/>
              <w:left w:val="single" w:sz="4" w:space="0" w:color="000000"/>
              <w:right w:val="single" w:sz="4" w:space="0" w:color="000000"/>
            </w:tcBorders>
            <w:vAlign w:val="center"/>
          </w:tcPr>
          <w:p w14:paraId="206EA63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567" w:type="dxa"/>
            <w:tcBorders>
              <w:top w:val="single" w:sz="4" w:space="0" w:color="000000"/>
              <w:left w:val="nil"/>
              <w:bottom w:val="single" w:sz="4" w:space="0" w:color="000000"/>
              <w:right w:val="single" w:sz="4" w:space="0" w:color="000000"/>
            </w:tcBorders>
            <w:vAlign w:val="center"/>
          </w:tcPr>
          <w:p w14:paraId="4FEA98B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tcPr>
          <w:p w14:paraId="75F27CEC"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1间图书馆</w:t>
            </w:r>
          </w:p>
        </w:tc>
        <w:tc>
          <w:tcPr>
            <w:tcW w:w="1296" w:type="dxa"/>
            <w:tcBorders>
              <w:top w:val="single" w:sz="4" w:space="0" w:color="000000"/>
              <w:left w:val="single" w:sz="4" w:space="0" w:color="000000"/>
              <w:bottom w:val="single" w:sz="4" w:space="0" w:color="000000"/>
              <w:right w:val="single" w:sz="4" w:space="0" w:color="000000"/>
            </w:tcBorders>
            <w:vAlign w:val="center"/>
          </w:tcPr>
          <w:p w14:paraId="72AF6A0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914.62</w:t>
            </w:r>
          </w:p>
        </w:tc>
      </w:tr>
      <w:tr w:rsidR="003F6290" w14:paraId="09AC6ABB" w14:textId="77777777">
        <w:trPr>
          <w:trHeight w:val="387"/>
          <w:jc w:val="center"/>
        </w:trPr>
        <w:tc>
          <w:tcPr>
            <w:tcW w:w="1048" w:type="dxa"/>
            <w:vMerge/>
            <w:tcBorders>
              <w:left w:val="single" w:sz="4" w:space="0" w:color="000000"/>
              <w:right w:val="nil"/>
            </w:tcBorders>
            <w:vAlign w:val="center"/>
          </w:tcPr>
          <w:p w14:paraId="0B1B544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right w:val="single" w:sz="4" w:space="0" w:color="000000"/>
            </w:tcBorders>
            <w:vAlign w:val="center"/>
          </w:tcPr>
          <w:p w14:paraId="327CFD5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right w:val="single" w:sz="4" w:space="0" w:color="000000"/>
            </w:tcBorders>
            <w:vAlign w:val="center"/>
          </w:tcPr>
          <w:p w14:paraId="00109CE6"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185FDB4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w:t>
            </w:r>
          </w:p>
        </w:tc>
        <w:tc>
          <w:tcPr>
            <w:tcW w:w="3863" w:type="dxa"/>
            <w:tcBorders>
              <w:top w:val="single" w:sz="4" w:space="0" w:color="000000"/>
              <w:left w:val="single" w:sz="4" w:space="0" w:color="000000"/>
              <w:bottom w:val="single" w:sz="4" w:space="0" w:color="000000"/>
              <w:right w:val="single" w:sz="4" w:space="0" w:color="000000"/>
            </w:tcBorders>
          </w:tcPr>
          <w:p w14:paraId="306CF836"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10间办公室</w:t>
            </w:r>
          </w:p>
        </w:tc>
        <w:tc>
          <w:tcPr>
            <w:tcW w:w="1296" w:type="dxa"/>
            <w:tcBorders>
              <w:top w:val="single" w:sz="4" w:space="0" w:color="000000"/>
              <w:left w:val="single" w:sz="4" w:space="0" w:color="000000"/>
              <w:bottom w:val="single" w:sz="4" w:space="0" w:color="000000"/>
              <w:right w:val="single" w:sz="4" w:space="0" w:color="000000"/>
            </w:tcBorders>
            <w:vAlign w:val="center"/>
          </w:tcPr>
          <w:p w14:paraId="5F7AEB94"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670.27</w:t>
            </w:r>
          </w:p>
        </w:tc>
      </w:tr>
      <w:tr w:rsidR="003F6290" w14:paraId="1CEEA3D7" w14:textId="77777777">
        <w:trPr>
          <w:trHeight w:val="387"/>
          <w:jc w:val="center"/>
        </w:trPr>
        <w:tc>
          <w:tcPr>
            <w:tcW w:w="1048" w:type="dxa"/>
            <w:vMerge/>
            <w:tcBorders>
              <w:left w:val="single" w:sz="4" w:space="0" w:color="000000"/>
              <w:right w:val="nil"/>
            </w:tcBorders>
            <w:vAlign w:val="center"/>
          </w:tcPr>
          <w:p w14:paraId="368732D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right w:val="single" w:sz="4" w:space="0" w:color="000000"/>
            </w:tcBorders>
            <w:vAlign w:val="center"/>
          </w:tcPr>
          <w:p w14:paraId="7BB74B8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right w:val="single" w:sz="4" w:space="0" w:color="000000"/>
            </w:tcBorders>
            <w:vAlign w:val="center"/>
          </w:tcPr>
          <w:p w14:paraId="41DA8FC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78CAB59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w:t>
            </w:r>
          </w:p>
        </w:tc>
        <w:tc>
          <w:tcPr>
            <w:tcW w:w="3863" w:type="dxa"/>
            <w:tcBorders>
              <w:top w:val="single" w:sz="4" w:space="0" w:color="000000"/>
              <w:left w:val="single" w:sz="4" w:space="0" w:color="000000"/>
              <w:bottom w:val="single" w:sz="4" w:space="0" w:color="000000"/>
              <w:right w:val="single" w:sz="4" w:space="0" w:color="000000"/>
            </w:tcBorders>
          </w:tcPr>
          <w:p w14:paraId="13A6063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1间小剧场，3间活动室</w:t>
            </w:r>
          </w:p>
        </w:tc>
        <w:tc>
          <w:tcPr>
            <w:tcW w:w="1296" w:type="dxa"/>
            <w:tcBorders>
              <w:top w:val="single" w:sz="4" w:space="0" w:color="000000"/>
              <w:left w:val="single" w:sz="4" w:space="0" w:color="000000"/>
              <w:bottom w:val="single" w:sz="4" w:space="0" w:color="000000"/>
              <w:right w:val="single" w:sz="4" w:space="0" w:color="000000"/>
            </w:tcBorders>
            <w:vAlign w:val="center"/>
          </w:tcPr>
          <w:p w14:paraId="6349AFE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932.91</w:t>
            </w:r>
          </w:p>
        </w:tc>
      </w:tr>
      <w:tr w:rsidR="003F6290" w14:paraId="27E1EF39" w14:textId="77777777">
        <w:trPr>
          <w:trHeight w:val="387"/>
          <w:jc w:val="center"/>
        </w:trPr>
        <w:tc>
          <w:tcPr>
            <w:tcW w:w="1048" w:type="dxa"/>
            <w:vMerge/>
            <w:tcBorders>
              <w:left w:val="single" w:sz="4" w:space="0" w:color="000000"/>
              <w:bottom w:val="single" w:sz="4" w:space="0" w:color="000000"/>
              <w:right w:val="nil"/>
            </w:tcBorders>
            <w:vAlign w:val="center"/>
          </w:tcPr>
          <w:p w14:paraId="0A101DF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851" w:type="dxa"/>
            <w:vMerge/>
            <w:tcBorders>
              <w:left w:val="single" w:sz="4" w:space="0" w:color="000000"/>
              <w:bottom w:val="single" w:sz="4" w:space="0" w:color="000000"/>
              <w:right w:val="single" w:sz="4" w:space="0" w:color="000000"/>
            </w:tcBorders>
            <w:vAlign w:val="center"/>
          </w:tcPr>
          <w:p w14:paraId="275947D2"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708" w:type="dxa"/>
            <w:vMerge/>
            <w:tcBorders>
              <w:left w:val="single" w:sz="4" w:space="0" w:color="000000"/>
              <w:bottom w:val="single" w:sz="4" w:space="0" w:color="000000"/>
              <w:right w:val="single" w:sz="4" w:space="0" w:color="000000"/>
            </w:tcBorders>
            <w:vAlign w:val="center"/>
          </w:tcPr>
          <w:p w14:paraId="27250FA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p>
        </w:tc>
        <w:tc>
          <w:tcPr>
            <w:tcW w:w="567" w:type="dxa"/>
            <w:tcBorders>
              <w:top w:val="single" w:sz="4" w:space="0" w:color="000000"/>
              <w:left w:val="nil"/>
              <w:bottom w:val="single" w:sz="4" w:space="0" w:color="000000"/>
              <w:right w:val="single" w:sz="4" w:space="0" w:color="000000"/>
            </w:tcBorders>
            <w:vAlign w:val="center"/>
          </w:tcPr>
          <w:p w14:paraId="53D5E3F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w:t>
            </w:r>
          </w:p>
        </w:tc>
        <w:tc>
          <w:tcPr>
            <w:tcW w:w="3863" w:type="dxa"/>
            <w:tcBorders>
              <w:top w:val="single" w:sz="4" w:space="0" w:color="000000"/>
              <w:left w:val="single" w:sz="4" w:space="0" w:color="000000"/>
              <w:bottom w:val="single" w:sz="4" w:space="0" w:color="000000"/>
              <w:right w:val="single" w:sz="4" w:space="0" w:color="000000"/>
            </w:tcBorders>
          </w:tcPr>
          <w:p w14:paraId="4F96547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3间活动室</w:t>
            </w:r>
          </w:p>
        </w:tc>
        <w:tc>
          <w:tcPr>
            <w:tcW w:w="1296" w:type="dxa"/>
            <w:tcBorders>
              <w:top w:val="single" w:sz="4" w:space="0" w:color="000000"/>
              <w:left w:val="single" w:sz="4" w:space="0" w:color="000000"/>
              <w:bottom w:val="single" w:sz="4" w:space="0" w:color="000000"/>
              <w:right w:val="single" w:sz="4" w:space="0" w:color="000000"/>
            </w:tcBorders>
            <w:vAlign w:val="center"/>
          </w:tcPr>
          <w:p w14:paraId="553330BF"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344.06</w:t>
            </w:r>
          </w:p>
        </w:tc>
      </w:tr>
      <w:tr w:rsidR="003F6290" w14:paraId="32573F03" w14:textId="77777777">
        <w:trPr>
          <w:trHeight w:val="387"/>
          <w:jc w:val="center"/>
        </w:trPr>
        <w:tc>
          <w:tcPr>
            <w:tcW w:w="1048" w:type="dxa"/>
            <w:tcBorders>
              <w:top w:val="single" w:sz="4" w:space="0" w:color="000000"/>
              <w:left w:val="single" w:sz="4" w:space="0" w:color="000000"/>
              <w:bottom w:val="single" w:sz="4" w:space="0" w:color="000000"/>
              <w:right w:val="nil"/>
            </w:tcBorders>
            <w:shd w:val="clear" w:color="auto" w:fill="auto"/>
            <w:vAlign w:val="center"/>
          </w:tcPr>
          <w:p w14:paraId="21A31D66"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垃圾房</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94AB"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29F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1D5A91"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14:paraId="10286038"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1间垃圾房</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FB43"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31.1</w:t>
            </w:r>
          </w:p>
        </w:tc>
      </w:tr>
      <w:tr w:rsidR="003F6290" w14:paraId="55D21A32" w14:textId="77777777">
        <w:trPr>
          <w:trHeight w:val="387"/>
          <w:jc w:val="center"/>
        </w:trPr>
        <w:tc>
          <w:tcPr>
            <w:tcW w:w="1048" w:type="dxa"/>
            <w:tcBorders>
              <w:top w:val="single" w:sz="4" w:space="0" w:color="000000"/>
              <w:left w:val="single" w:sz="4" w:space="0" w:color="000000"/>
              <w:bottom w:val="single" w:sz="4" w:space="0" w:color="000000"/>
              <w:right w:val="nil"/>
            </w:tcBorders>
            <w:shd w:val="clear" w:color="auto" w:fill="auto"/>
            <w:vAlign w:val="center"/>
          </w:tcPr>
          <w:p w14:paraId="581931BA"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门卫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8C0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D21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6EA01E"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14:paraId="130162DD"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1间门卫室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6219"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45.98</w:t>
            </w:r>
          </w:p>
        </w:tc>
      </w:tr>
      <w:tr w:rsidR="003F6290" w14:paraId="4BC395CF" w14:textId="77777777">
        <w:trPr>
          <w:trHeight w:val="387"/>
          <w:jc w:val="center"/>
        </w:trPr>
        <w:tc>
          <w:tcPr>
            <w:tcW w:w="1048" w:type="dxa"/>
            <w:tcBorders>
              <w:top w:val="single" w:sz="4" w:space="0" w:color="000000"/>
              <w:left w:val="single" w:sz="4" w:space="0" w:color="000000"/>
              <w:bottom w:val="single" w:sz="4" w:space="0" w:color="000000"/>
              <w:right w:val="nil"/>
            </w:tcBorders>
            <w:shd w:val="clear" w:color="auto" w:fill="auto"/>
            <w:vAlign w:val="center"/>
          </w:tcPr>
          <w:p w14:paraId="7843C415"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变电站</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444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3760"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B9A1579"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
        </w:tc>
        <w:tc>
          <w:tcPr>
            <w:tcW w:w="3863" w:type="dxa"/>
            <w:tcBorders>
              <w:top w:val="single" w:sz="4" w:space="0" w:color="000000"/>
              <w:left w:val="single" w:sz="4" w:space="0" w:color="000000"/>
              <w:bottom w:val="single" w:sz="4" w:space="0" w:color="000000"/>
              <w:right w:val="single" w:sz="4" w:space="0" w:color="000000"/>
            </w:tcBorders>
            <w:shd w:val="clear" w:color="auto" w:fill="auto"/>
          </w:tcPr>
          <w:p w14:paraId="51369441"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1</w:t>
            </w:r>
            <w:proofErr w:type="gramStart"/>
            <w:r w:rsidRPr="00267053">
              <w:rPr>
                <w:rFonts w:ascii="宋体" w:hAnsi="宋体" w:cs="宋体" w:hint="eastAsia"/>
                <w:color w:val="000000" w:themeColor="text1"/>
                <w:kern w:val="0"/>
                <w:sz w:val="22"/>
                <w:lang w:bidi="ar"/>
              </w:rPr>
              <w:t>间变电房</w:t>
            </w:r>
            <w:proofErr w:type="gramEnd"/>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7587" w14:textId="77777777" w:rsidR="003F6290" w:rsidRPr="00267053" w:rsidRDefault="003F6290" w:rsidP="00924D7F">
            <w:pPr>
              <w:widowControl/>
              <w:jc w:val="center"/>
              <w:textAlignment w:val="center"/>
              <w:rPr>
                <w:rFonts w:ascii="宋体" w:hAnsi="宋体" w:cs="宋体" w:hint="eastAsia"/>
                <w:color w:val="000000" w:themeColor="text1"/>
                <w:kern w:val="0"/>
                <w:sz w:val="22"/>
                <w:lang w:bidi="ar"/>
              </w:rPr>
            </w:pPr>
            <w:r w:rsidRPr="00267053">
              <w:rPr>
                <w:rFonts w:ascii="宋体" w:hAnsi="宋体" w:cs="宋体" w:hint="eastAsia"/>
                <w:color w:val="000000" w:themeColor="text1"/>
                <w:kern w:val="0"/>
                <w:sz w:val="22"/>
                <w:lang w:bidi="ar"/>
              </w:rPr>
              <w:t>216.5</w:t>
            </w:r>
          </w:p>
        </w:tc>
      </w:tr>
    </w:tbl>
    <w:p w14:paraId="2956F0E8" w14:textId="77777777" w:rsidR="003F6290" w:rsidRDefault="003F6290" w:rsidP="003F6290">
      <w:pPr>
        <w:adjustRightInd w:val="0"/>
        <w:snapToGrid w:val="0"/>
        <w:spacing w:line="300" w:lineRule="auto"/>
        <w:rPr>
          <w:rFonts w:ascii="Times New Roman" w:hAnsi="Times New Roman"/>
          <w:sz w:val="22"/>
        </w:rPr>
      </w:pPr>
    </w:p>
    <w:p w14:paraId="0764AB6F" w14:textId="77777777" w:rsidR="003F6290" w:rsidRDefault="003F6290" w:rsidP="003F6290">
      <w:pPr>
        <w:adjustRightInd w:val="0"/>
        <w:snapToGrid w:val="0"/>
        <w:spacing w:line="360" w:lineRule="auto"/>
        <w:ind w:firstLineChars="200" w:firstLine="440"/>
        <w:jc w:val="left"/>
        <w:rPr>
          <w:rFonts w:ascii="Times New Roman" w:hAnsi="Times New Roman"/>
          <w:color w:val="000000"/>
          <w:sz w:val="22"/>
        </w:rPr>
      </w:pPr>
    </w:p>
    <w:p w14:paraId="3C1168D0" w14:textId="77777777" w:rsidR="003F6290" w:rsidRDefault="003F6290" w:rsidP="003F629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Pr>
          <w:rFonts w:ascii="Times New Roman" w:hAnsi="Times New Roman" w:hint="eastAsia"/>
          <w:bCs/>
          <w:sz w:val="22"/>
        </w:rPr>
        <w:t>首年服务期限暂定自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15</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14</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02EEC2D7" w14:textId="77777777" w:rsidR="003F6290" w:rsidRDefault="003F6290" w:rsidP="003F6290">
      <w:pPr>
        <w:adjustRightInd w:val="0"/>
        <w:snapToGrid w:val="0"/>
        <w:spacing w:line="300" w:lineRule="auto"/>
        <w:ind w:firstLineChars="200" w:firstLine="442"/>
        <w:jc w:val="left"/>
        <w:outlineLvl w:val="2"/>
        <w:rPr>
          <w:rFonts w:ascii="Times New Roman" w:hAnsi="Times New Roman"/>
          <w:b/>
          <w:color w:val="000000"/>
          <w:sz w:val="22"/>
        </w:rPr>
      </w:pPr>
      <w:bookmarkStart w:id="18" w:name="_Toc192688661"/>
      <w:r>
        <w:rPr>
          <w:rFonts w:ascii="Times New Roman" w:hAnsi="Times New Roman"/>
          <w:b/>
          <w:color w:val="000000"/>
          <w:sz w:val="22"/>
        </w:rPr>
        <w:t xml:space="preserve">5 </w:t>
      </w:r>
      <w:r>
        <w:rPr>
          <w:rFonts w:ascii="Times New Roman" w:hAnsi="Times New Roman"/>
          <w:b/>
          <w:color w:val="000000"/>
          <w:sz w:val="22"/>
        </w:rPr>
        <w:t>承包方式</w:t>
      </w:r>
      <w:bookmarkEnd w:id="18"/>
    </w:p>
    <w:p w14:paraId="1CB56C54" w14:textId="77777777" w:rsidR="003F6290" w:rsidRDefault="003F6290" w:rsidP="003F6290">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3F6290" w14:paraId="4D2EF3B5"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77098B29"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442CA106"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7F2A4A34"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146DA3BB"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3F6290" w14:paraId="12DBD94C"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1D483821" w14:textId="77777777" w:rsidR="003F6290" w:rsidRDefault="003F6290" w:rsidP="00924D7F">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9E0780" w14:textId="77777777" w:rsidR="003F6290" w:rsidRDefault="003F6290" w:rsidP="00924D7F">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2792BE93"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43A5D7A8"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4C4F2218" w14:textId="77777777" w:rsidR="003F6290" w:rsidRDefault="003F6290" w:rsidP="00924D7F">
            <w:pPr>
              <w:widowControl/>
              <w:ind w:firstLine="440"/>
              <w:jc w:val="left"/>
              <w:rPr>
                <w:rFonts w:ascii="Times New Roman" w:hAnsi="Times New Roman"/>
                <w:color w:val="000000"/>
                <w:kern w:val="0"/>
                <w:sz w:val="22"/>
              </w:rPr>
            </w:pPr>
          </w:p>
        </w:tc>
      </w:tr>
      <w:tr w:rsidR="003F6290" w14:paraId="0F93AC58"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172C05A3"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0EE10D91"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6AD234DC"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D42DD2D" w14:textId="77777777" w:rsidR="003F6290" w:rsidRDefault="003F6290" w:rsidP="00924D7F">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292BC790"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3F6290" w14:paraId="461672A4"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2F4754F5"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5E92FC31"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47E1BEB0"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3A5D4C71" w14:textId="77777777" w:rsidR="003F6290" w:rsidRDefault="003F6290" w:rsidP="00924D7F">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284A511C"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3F6290" w14:paraId="2B027C69"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6638E4C1"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2FAC9E86"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0C4A4F6D"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9D5CCC9" w14:textId="77777777" w:rsidR="003F6290" w:rsidRDefault="003F6290" w:rsidP="00924D7F">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3A1DF9BC"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3F6290" w14:paraId="6CAD415D"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96B9D31"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507A1A7F"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77574EBA"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6B74388B" w14:textId="77777777" w:rsidR="003F6290" w:rsidRDefault="003F6290" w:rsidP="00924D7F">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64AA19D1"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3F6290" w14:paraId="491C2B4E"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DB16FD7"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2B1C6A0B"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7C1CE0CA" w14:textId="77777777" w:rsidR="003F6290" w:rsidRDefault="003F6290" w:rsidP="00924D7F">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7AE89972"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48539231"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3F6290" w14:paraId="1C92799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58B63071"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606D4879"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5B823999" w14:textId="77777777" w:rsidR="003F6290" w:rsidRDefault="003F6290" w:rsidP="00924D7F">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2DE89526"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4EAEA23A" w14:textId="77777777" w:rsidR="003F6290" w:rsidRDefault="003F6290" w:rsidP="00924D7F">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3F6290" w14:paraId="33885DA1"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3A4F6CA0" w14:textId="77777777" w:rsidR="003F6290" w:rsidRDefault="003F6290" w:rsidP="00924D7F">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1406F6A4" w14:textId="77777777" w:rsidR="003F6290" w:rsidRDefault="003F6290" w:rsidP="00924D7F">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A30B41D" w14:textId="77777777" w:rsidR="003F6290" w:rsidRDefault="003F6290" w:rsidP="00924D7F">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697AA1C3" w14:textId="77777777" w:rsidR="003F6290" w:rsidRDefault="003F6290" w:rsidP="00924D7F">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209C9EE4" w14:textId="77777777" w:rsidR="003F6290" w:rsidRDefault="003F6290" w:rsidP="00924D7F">
            <w:pPr>
              <w:widowControl/>
              <w:jc w:val="left"/>
              <w:rPr>
                <w:rFonts w:ascii="Times New Roman" w:hAnsi="Times New Roman"/>
                <w:color w:val="000000"/>
                <w:kern w:val="0"/>
                <w:sz w:val="22"/>
              </w:rPr>
            </w:pPr>
          </w:p>
        </w:tc>
      </w:tr>
    </w:tbl>
    <w:p w14:paraId="117CCA4C"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p>
    <w:p w14:paraId="7B699328"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1C3F65A9" w14:textId="77777777" w:rsidR="003F6290" w:rsidRDefault="003F6290" w:rsidP="003F6290">
      <w:pPr>
        <w:adjustRightInd w:val="0"/>
        <w:snapToGrid w:val="0"/>
        <w:spacing w:line="300" w:lineRule="auto"/>
        <w:ind w:firstLineChars="200" w:firstLine="442"/>
        <w:jc w:val="left"/>
        <w:outlineLvl w:val="2"/>
        <w:rPr>
          <w:rFonts w:ascii="Times New Roman" w:hAnsi="Times New Roman"/>
          <w:b/>
          <w:color w:val="000000"/>
          <w:sz w:val="22"/>
        </w:rPr>
      </w:pPr>
      <w:bookmarkStart w:id="19" w:name="_Toc192688662"/>
      <w:r>
        <w:rPr>
          <w:rFonts w:ascii="Times New Roman" w:hAnsi="Times New Roman"/>
          <w:b/>
          <w:color w:val="000000"/>
          <w:sz w:val="22"/>
        </w:rPr>
        <w:t xml:space="preserve">6 </w:t>
      </w:r>
      <w:r>
        <w:rPr>
          <w:rFonts w:ascii="Times New Roman" w:hAnsi="Times New Roman"/>
          <w:b/>
          <w:color w:val="000000"/>
          <w:sz w:val="22"/>
        </w:rPr>
        <w:t>合同的签订</w:t>
      </w:r>
      <w:bookmarkEnd w:id="19"/>
    </w:p>
    <w:p w14:paraId="472BCF3F" w14:textId="77777777" w:rsidR="003F6290" w:rsidRDefault="003F6290" w:rsidP="003F6290">
      <w:pPr>
        <w:snapToGrid w:val="0"/>
        <w:spacing w:line="300" w:lineRule="auto"/>
        <w:ind w:firstLineChars="200" w:firstLine="440"/>
        <w:rPr>
          <w:rFonts w:ascii="Times New Roman" w:hAnsi="Times New Roman"/>
          <w:sz w:val="22"/>
        </w:rPr>
      </w:pPr>
      <w:r>
        <w:rPr>
          <w:rFonts w:ascii="Times New Roman" w:hAnsi="Times New Roman"/>
          <w:sz w:val="22"/>
        </w:rPr>
        <w:lastRenderedPageBreak/>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76BA8F5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6E199BD9" w14:textId="77777777" w:rsidR="003F6290" w:rsidRDefault="003F6290" w:rsidP="003F6290">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14:paraId="677CCA4B" w14:textId="77777777" w:rsidR="003F6290" w:rsidRDefault="003F6290" w:rsidP="003F6290">
      <w:pPr>
        <w:adjustRightInd w:val="0"/>
        <w:snapToGrid w:val="0"/>
        <w:spacing w:line="300" w:lineRule="auto"/>
        <w:ind w:firstLineChars="200" w:firstLine="442"/>
        <w:jc w:val="left"/>
        <w:outlineLvl w:val="2"/>
        <w:rPr>
          <w:rFonts w:ascii="Times New Roman" w:hAnsi="Times New Roman"/>
          <w:sz w:val="22"/>
        </w:rPr>
      </w:pPr>
      <w:bookmarkStart w:id="20" w:name="_Toc192688663"/>
      <w:r>
        <w:rPr>
          <w:rFonts w:ascii="Times New Roman" w:hAnsi="Times New Roman"/>
          <w:b/>
          <w:color w:val="000000"/>
          <w:sz w:val="22"/>
        </w:rPr>
        <w:t xml:space="preserve">7 </w:t>
      </w:r>
      <w:r>
        <w:rPr>
          <w:rFonts w:ascii="Times New Roman" w:hAnsi="Times New Roman"/>
          <w:b/>
          <w:color w:val="000000"/>
          <w:sz w:val="22"/>
        </w:rPr>
        <w:t>结算原则和支付方式</w:t>
      </w:r>
      <w:bookmarkEnd w:id="20"/>
    </w:p>
    <w:p w14:paraId="39697FD4"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1F59C707"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5235174E" w14:textId="77777777" w:rsidR="003F6290" w:rsidRDefault="003F6290" w:rsidP="003F6290">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59CBFB47" w14:textId="77777777" w:rsidR="003F6290" w:rsidRDefault="003F6290" w:rsidP="003F6290">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0173BADF"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4FD4BBF3" w14:textId="77777777" w:rsidR="003F6290" w:rsidRDefault="003F6290" w:rsidP="003F629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b/>
          <w:color w:val="FF0000"/>
          <w:sz w:val="22"/>
          <w:u w:val="single"/>
        </w:rPr>
        <w:t>每季度</w:t>
      </w:r>
      <w:r>
        <w:rPr>
          <w:rFonts w:ascii="Times New Roman" w:hAnsi="Times New Roman" w:hint="eastAsia"/>
          <w:bCs/>
          <w:sz w:val="22"/>
        </w:rPr>
        <w:t>根据考核结果</w:t>
      </w:r>
      <w:r>
        <w:rPr>
          <w:rFonts w:ascii="Times New Roman" w:hAnsi="Times New Roman"/>
          <w:color w:val="000000"/>
          <w:sz w:val="22"/>
        </w:rPr>
        <w:t>支付相应的合同款项</w:t>
      </w:r>
    </w:p>
    <w:p w14:paraId="2F3B494C" w14:textId="77777777" w:rsidR="003F6290" w:rsidRDefault="003F6290" w:rsidP="003F629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w:t>
      </w:r>
      <w:r>
        <w:rPr>
          <w:rFonts w:ascii="Times New Roman" w:hAnsi="Times New Roman"/>
          <w:color w:val="000000"/>
          <w:sz w:val="22"/>
        </w:rPr>
        <w:t>同款项。</w:t>
      </w:r>
    </w:p>
    <w:p w14:paraId="1077BCC2" w14:textId="77777777" w:rsidR="003F6290" w:rsidRPr="003F6290" w:rsidRDefault="003F6290" w:rsidP="003F6290">
      <w:pPr>
        <w:snapToGrid w:val="0"/>
        <w:spacing w:line="300" w:lineRule="auto"/>
        <w:ind w:firstLineChars="200" w:firstLine="440"/>
        <w:jc w:val="left"/>
        <w:rPr>
          <w:rFonts w:ascii="Times New Roman" w:hAnsi="Times New Roman"/>
          <w:sz w:val="22"/>
        </w:rPr>
      </w:pPr>
      <w:r w:rsidRPr="003F6290">
        <w:rPr>
          <w:rFonts w:ascii="Times New Roman" w:hAnsi="Times New Roman" w:hint="eastAsia"/>
          <w:sz w:val="22"/>
        </w:rPr>
        <w:t>7.3</w:t>
      </w:r>
      <w:r w:rsidRPr="003F6290">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F6290">
        <w:rPr>
          <w:rFonts w:ascii="Times New Roman" w:hAnsi="Times New Roman"/>
          <w:sz w:val="22"/>
        </w:rPr>
        <w:t>1</w:t>
      </w:r>
      <w:r w:rsidRPr="003F6290">
        <w:rPr>
          <w:rFonts w:ascii="Times New Roman" w:hAnsi="Times New Roman" w:hint="eastAsia"/>
          <w:sz w:val="22"/>
        </w:rPr>
        <w:t>年</w:t>
      </w:r>
      <w:proofErr w:type="gramStart"/>
      <w:r w:rsidRPr="003F6290">
        <w:rPr>
          <w:rFonts w:ascii="Times New Roman" w:hAnsi="Times New Roman" w:hint="eastAsia"/>
          <w:sz w:val="22"/>
        </w:rPr>
        <w:t>期贷款市场</w:t>
      </w:r>
      <w:proofErr w:type="gramEnd"/>
      <w:r w:rsidRPr="003F6290">
        <w:rPr>
          <w:rFonts w:ascii="Times New Roman" w:hAnsi="Times New Roman" w:hint="eastAsia"/>
          <w:sz w:val="22"/>
        </w:rPr>
        <w:t>报价利率。</w:t>
      </w:r>
    </w:p>
    <w:p w14:paraId="5C911147" w14:textId="77777777" w:rsidR="003F6290" w:rsidRDefault="003F6290" w:rsidP="003F6290">
      <w:pPr>
        <w:snapToGrid w:val="0"/>
        <w:spacing w:line="300" w:lineRule="auto"/>
        <w:ind w:firstLineChars="200" w:firstLine="400"/>
        <w:jc w:val="left"/>
        <w:rPr>
          <w:rFonts w:ascii="Times New Roman" w:hAnsi="Times New Roman"/>
          <w:color w:val="000000"/>
          <w:sz w:val="20"/>
          <w:szCs w:val="20"/>
        </w:rPr>
      </w:pPr>
    </w:p>
    <w:p w14:paraId="4450B07A" w14:textId="77777777" w:rsidR="003F6290" w:rsidRDefault="003F6290" w:rsidP="003F6290">
      <w:pPr>
        <w:adjustRightInd w:val="0"/>
        <w:snapToGrid w:val="0"/>
        <w:spacing w:line="300" w:lineRule="auto"/>
        <w:jc w:val="center"/>
        <w:outlineLvl w:val="1"/>
        <w:rPr>
          <w:rFonts w:ascii="Times New Roman" w:eastAsia="黑体" w:hAnsi="Times New Roman"/>
          <w:sz w:val="30"/>
          <w:szCs w:val="30"/>
        </w:rPr>
      </w:pPr>
      <w:bookmarkStart w:id="21" w:name="_Toc192688664"/>
      <w:r>
        <w:rPr>
          <w:rFonts w:ascii="Times New Roman" w:eastAsia="黑体" w:hAnsi="Times New Roman"/>
          <w:sz w:val="30"/>
          <w:szCs w:val="30"/>
        </w:rPr>
        <w:t>三、技术质量要求</w:t>
      </w:r>
      <w:bookmarkEnd w:id="21"/>
    </w:p>
    <w:p w14:paraId="668F106F"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22" w:name="_Toc192688665"/>
      <w:r>
        <w:rPr>
          <w:rFonts w:ascii="Times New Roman" w:hAnsi="Times New Roman"/>
          <w:b/>
          <w:bCs/>
          <w:sz w:val="22"/>
        </w:rPr>
        <w:t xml:space="preserve">8 </w:t>
      </w:r>
      <w:r>
        <w:rPr>
          <w:rFonts w:ascii="Times New Roman" w:hAnsi="Times New Roman"/>
          <w:b/>
          <w:bCs/>
          <w:sz w:val="22"/>
        </w:rPr>
        <w:t>适用技术规范和规范性文件</w:t>
      </w:r>
      <w:bookmarkEnd w:id="22"/>
    </w:p>
    <w:p w14:paraId="1976638B" w14:textId="77777777" w:rsidR="003F6290" w:rsidRDefault="003F6290" w:rsidP="003F6290">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6DD59094"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23" w:name="_Toc192688666"/>
      <w:r>
        <w:rPr>
          <w:rFonts w:ascii="Times New Roman" w:hAnsi="Times New Roman"/>
          <w:b/>
          <w:bCs/>
          <w:sz w:val="22"/>
        </w:rPr>
        <w:t xml:space="preserve">9 </w:t>
      </w:r>
      <w:r>
        <w:rPr>
          <w:rFonts w:ascii="Times New Roman" w:hAnsi="Times New Roman"/>
          <w:b/>
          <w:bCs/>
          <w:sz w:val="22"/>
        </w:rPr>
        <w:t>招标内容与质量要求</w:t>
      </w:r>
      <w:bookmarkEnd w:id="23"/>
    </w:p>
    <w:p w14:paraId="351869BD" w14:textId="77777777" w:rsidR="003F6290" w:rsidRDefault="003F6290" w:rsidP="003F6290">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049D47C3" w14:textId="77777777" w:rsidR="003F6290" w:rsidRDefault="003F6290" w:rsidP="003F6290">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hint="eastAsia"/>
          <w:b/>
          <w:kern w:val="0"/>
          <w:sz w:val="22"/>
          <w:u w:val="single"/>
        </w:rPr>
        <w:t>城厢校区岗位设置</w:t>
      </w:r>
    </w:p>
    <w:tbl>
      <w:tblPr>
        <w:tblStyle w:val="affff"/>
        <w:tblW w:w="5375" w:type="pct"/>
        <w:jc w:val="center"/>
        <w:tblLook w:val="04A0" w:firstRow="1" w:lastRow="0" w:firstColumn="1" w:lastColumn="0" w:noHBand="0" w:noVBand="1"/>
      </w:tblPr>
      <w:tblGrid>
        <w:gridCol w:w="1033"/>
        <w:gridCol w:w="958"/>
        <w:gridCol w:w="1385"/>
        <w:gridCol w:w="4016"/>
        <w:gridCol w:w="1662"/>
        <w:gridCol w:w="1296"/>
      </w:tblGrid>
      <w:tr w:rsidR="003F6290" w14:paraId="69088CE6" w14:textId="77777777" w:rsidTr="00CE0408">
        <w:trPr>
          <w:trHeight w:val="670"/>
          <w:jc w:val="center"/>
        </w:trPr>
        <w:tc>
          <w:tcPr>
            <w:tcW w:w="499" w:type="pct"/>
            <w:tcBorders>
              <w:top w:val="single" w:sz="4" w:space="0" w:color="auto"/>
              <w:left w:val="single" w:sz="4" w:space="0" w:color="auto"/>
              <w:bottom w:val="single" w:sz="4" w:space="0" w:color="auto"/>
              <w:right w:val="single" w:sz="4" w:space="0" w:color="auto"/>
            </w:tcBorders>
            <w:vAlign w:val="center"/>
          </w:tcPr>
          <w:p w14:paraId="20D6BDFD" w14:textId="77777777" w:rsidR="003F6290" w:rsidRDefault="003F6290" w:rsidP="00924D7F">
            <w:pPr>
              <w:jc w:val="center"/>
              <w:rPr>
                <w:rFonts w:ascii="宋体" w:hAnsi="宋体"/>
                <w:sz w:val="22"/>
              </w:rPr>
            </w:pPr>
            <w:bookmarkStart w:id="24" w:name="_Hlk167392385"/>
            <w:r>
              <w:rPr>
                <w:rFonts w:ascii="宋体" w:hAnsi="宋体" w:hint="eastAsia"/>
                <w:sz w:val="22"/>
              </w:rPr>
              <w:t>部门</w:t>
            </w:r>
          </w:p>
        </w:tc>
        <w:tc>
          <w:tcPr>
            <w:tcW w:w="463" w:type="pct"/>
            <w:tcBorders>
              <w:top w:val="single" w:sz="4" w:space="0" w:color="auto"/>
              <w:left w:val="single" w:sz="4" w:space="0" w:color="auto"/>
              <w:bottom w:val="single" w:sz="4" w:space="0" w:color="auto"/>
              <w:right w:val="single" w:sz="4" w:space="0" w:color="auto"/>
            </w:tcBorders>
            <w:vAlign w:val="center"/>
          </w:tcPr>
          <w:p w14:paraId="69434496" w14:textId="77777777" w:rsidR="003F6290" w:rsidRDefault="003F6290" w:rsidP="00924D7F">
            <w:pPr>
              <w:jc w:val="center"/>
              <w:rPr>
                <w:rFonts w:ascii="宋体" w:hAnsi="宋体"/>
                <w:sz w:val="22"/>
              </w:rPr>
            </w:pPr>
            <w:r>
              <w:rPr>
                <w:rFonts w:ascii="宋体" w:hAnsi="宋体" w:hint="eastAsia"/>
                <w:sz w:val="22"/>
              </w:rPr>
              <w:t>岗位数</w:t>
            </w:r>
          </w:p>
        </w:tc>
        <w:tc>
          <w:tcPr>
            <w:tcW w:w="669" w:type="pct"/>
            <w:tcBorders>
              <w:top w:val="single" w:sz="4" w:space="0" w:color="auto"/>
              <w:left w:val="single" w:sz="4" w:space="0" w:color="auto"/>
              <w:bottom w:val="single" w:sz="4" w:space="0" w:color="auto"/>
              <w:right w:val="single" w:sz="4" w:space="0" w:color="auto"/>
            </w:tcBorders>
            <w:vAlign w:val="center"/>
          </w:tcPr>
          <w:p w14:paraId="54AB18BD" w14:textId="77777777" w:rsidR="003F6290" w:rsidRDefault="003F6290" w:rsidP="00924D7F">
            <w:pPr>
              <w:jc w:val="center"/>
              <w:rPr>
                <w:rFonts w:ascii="宋体" w:hAnsi="宋体"/>
                <w:sz w:val="22"/>
              </w:rPr>
            </w:pPr>
            <w:r>
              <w:rPr>
                <w:rFonts w:ascii="宋体" w:hAnsi="宋体" w:hint="eastAsia"/>
                <w:sz w:val="22"/>
              </w:rPr>
              <w:t>岗位</w:t>
            </w:r>
          </w:p>
        </w:tc>
        <w:tc>
          <w:tcPr>
            <w:tcW w:w="1940" w:type="pct"/>
            <w:tcBorders>
              <w:top w:val="single" w:sz="4" w:space="0" w:color="auto"/>
              <w:left w:val="single" w:sz="4" w:space="0" w:color="auto"/>
              <w:bottom w:val="single" w:sz="4" w:space="0" w:color="auto"/>
              <w:right w:val="single" w:sz="4" w:space="0" w:color="auto"/>
            </w:tcBorders>
            <w:vAlign w:val="center"/>
          </w:tcPr>
          <w:p w14:paraId="42E0FA3B" w14:textId="77777777" w:rsidR="003F6290" w:rsidRDefault="003F6290" w:rsidP="00924D7F">
            <w:pPr>
              <w:jc w:val="center"/>
              <w:rPr>
                <w:rFonts w:ascii="宋体" w:hAnsi="宋体"/>
                <w:sz w:val="22"/>
              </w:rPr>
            </w:pPr>
            <w:r>
              <w:rPr>
                <w:rFonts w:ascii="宋体" w:hAnsi="宋体" w:hint="eastAsia"/>
                <w:sz w:val="22"/>
              </w:rPr>
              <w:t>职责范围</w:t>
            </w:r>
          </w:p>
        </w:tc>
        <w:tc>
          <w:tcPr>
            <w:tcW w:w="803" w:type="pct"/>
            <w:tcBorders>
              <w:top w:val="single" w:sz="4" w:space="0" w:color="auto"/>
              <w:left w:val="single" w:sz="4" w:space="0" w:color="auto"/>
              <w:bottom w:val="single" w:sz="4" w:space="0" w:color="auto"/>
              <w:right w:val="single" w:sz="4" w:space="0" w:color="auto"/>
            </w:tcBorders>
            <w:vAlign w:val="center"/>
          </w:tcPr>
          <w:p w14:paraId="4BEC6EAB" w14:textId="77777777" w:rsidR="003F6290" w:rsidRDefault="003F6290" w:rsidP="00924D7F">
            <w:pPr>
              <w:jc w:val="center"/>
              <w:rPr>
                <w:rFonts w:ascii="宋体" w:hAnsi="宋体"/>
                <w:sz w:val="22"/>
              </w:rPr>
            </w:pPr>
            <w:r>
              <w:rPr>
                <w:rFonts w:ascii="宋体" w:hAnsi="宋体" w:hint="eastAsia"/>
                <w:sz w:val="22"/>
              </w:rPr>
              <w:t>服务时间</w:t>
            </w:r>
          </w:p>
        </w:tc>
        <w:tc>
          <w:tcPr>
            <w:tcW w:w="626" w:type="pct"/>
            <w:tcBorders>
              <w:top w:val="single" w:sz="4" w:space="0" w:color="auto"/>
              <w:left w:val="single" w:sz="4" w:space="0" w:color="auto"/>
              <w:bottom w:val="single" w:sz="4" w:space="0" w:color="auto"/>
              <w:right w:val="single" w:sz="4" w:space="0" w:color="auto"/>
            </w:tcBorders>
            <w:vAlign w:val="center"/>
          </w:tcPr>
          <w:p w14:paraId="485E69AA" w14:textId="77777777" w:rsidR="003F6290" w:rsidRDefault="003F6290" w:rsidP="00924D7F">
            <w:pPr>
              <w:jc w:val="center"/>
              <w:rPr>
                <w:rFonts w:ascii="宋体" w:hAnsi="宋体"/>
                <w:sz w:val="22"/>
              </w:rPr>
            </w:pPr>
            <w:r>
              <w:rPr>
                <w:rFonts w:ascii="宋体" w:hAnsi="宋体" w:hint="eastAsia"/>
                <w:sz w:val="22"/>
              </w:rPr>
              <w:t>备注</w:t>
            </w:r>
          </w:p>
        </w:tc>
      </w:tr>
      <w:tr w:rsidR="003F6290" w14:paraId="57F1571E" w14:textId="77777777" w:rsidTr="00CE0408">
        <w:trPr>
          <w:trHeight w:val="20"/>
          <w:jc w:val="center"/>
        </w:trPr>
        <w:tc>
          <w:tcPr>
            <w:tcW w:w="499" w:type="pct"/>
            <w:tcBorders>
              <w:top w:val="single" w:sz="4" w:space="0" w:color="auto"/>
              <w:left w:val="single" w:sz="4" w:space="0" w:color="auto"/>
              <w:bottom w:val="single" w:sz="4" w:space="0" w:color="auto"/>
              <w:right w:val="single" w:sz="4" w:space="0" w:color="auto"/>
            </w:tcBorders>
            <w:vAlign w:val="center"/>
          </w:tcPr>
          <w:p w14:paraId="08125436" w14:textId="77777777" w:rsidR="003F6290" w:rsidRDefault="003F6290" w:rsidP="00924D7F">
            <w:pPr>
              <w:jc w:val="center"/>
              <w:rPr>
                <w:rFonts w:ascii="宋体" w:hAnsi="宋体"/>
                <w:sz w:val="22"/>
              </w:rPr>
            </w:pPr>
            <w:r>
              <w:rPr>
                <w:rFonts w:ascii="宋体" w:hAnsi="宋体" w:hint="eastAsia"/>
                <w:sz w:val="22"/>
              </w:rPr>
              <w:t>管理部</w:t>
            </w:r>
          </w:p>
        </w:tc>
        <w:tc>
          <w:tcPr>
            <w:tcW w:w="463" w:type="pct"/>
            <w:tcBorders>
              <w:top w:val="single" w:sz="4" w:space="0" w:color="auto"/>
              <w:left w:val="single" w:sz="4" w:space="0" w:color="auto"/>
              <w:bottom w:val="single" w:sz="4" w:space="0" w:color="auto"/>
              <w:right w:val="single" w:sz="4" w:space="0" w:color="auto"/>
            </w:tcBorders>
            <w:vAlign w:val="center"/>
          </w:tcPr>
          <w:p w14:paraId="42354A5F" w14:textId="77777777" w:rsidR="003F6290" w:rsidRDefault="003F6290" w:rsidP="00924D7F">
            <w:pPr>
              <w:jc w:val="center"/>
              <w:rPr>
                <w:rFonts w:ascii="宋体" w:hAnsi="宋体"/>
                <w:sz w:val="22"/>
              </w:rPr>
            </w:pPr>
            <w:r>
              <w:rPr>
                <w:rFonts w:ascii="宋体" w:hAnsi="宋体"/>
                <w:sz w:val="22"/>
              </w:rPr>
              <w:t>1</w:t>
            </w:r>
          </w:p>
        </w:tc>
        <w:tc>
          <w:tcPr>
            <w:tcW w:w="669" w:type="pct"/>
            <w:tcBorders>
              <w:top w:val="single" w:sz="4" w:space="0" w:color="auto"/>
              <w:left w:val="single" w:sz="4" w:space="0" w:color="auto"/>
              <w:bottom w:val="single" w:sz="4" w:space="0" w:color="auto"/>
              <w:right w:val="single" w:sz="4" w:space="0" w:color="auto"/>
            </w:tcBorders>
            <w:vAlign w:val="center"/>
          </w:tcPr>
          <w:p w14:paraId="1173058B" w14:textId="77777777" w:rsidR="003F6290" w:rsidRDefault="003F6290" w:rsidP="00924D7F">
            <w:pPr>
              <w:jc w:val="center"/>
              <w:rPr>
                <w:rFonts w:ascii="宋体" w:hAnsi="宋体"/>
                <w:sz w:val="22"/>
              </w:rPr>
            </w:pPr>
            <w:r>
              <w:rPr>
                <w:rFonts w:ascii="宋体" w:hAnsi="宋体" w:hint="eastAsia"/>
                <w:sz w:val="22"/>
              </w:rPr>
              <w:t>物业经理</w:t>
            </w:r>
            <w:r>
              <w:rPr>
                <w:rFonts w:ascii="宋体" w:hAnsi="宋体"/>
                <w:sz w:val="22"/>
              </w:rPr>
              <w:t>/</w:t>
            </w:r>
            <w:r>
              <w:rPr>
                <w:rFonts w:ascii="宋体" w:hAnsi="宋体" w:hint="eastAsia"/>
                <w:sz w:val="22"/>
              </w:rPr>
              <w:t>主管</w:t>
            </w:r>
          </w:p>
        </w:tc>
        <w:tc>
          <w:tcPr>
            <w:tcW w:w="1940" w:type="pct"/>
            <w:tcBorders>
              <w:top w:val="single" w:sz="4" w:space="0" w:color="auto"/>
              <w:left w:val="single" w:sz="4" w:space="0" w:color="auto"/>
              <w:bottom w:val="single" w:sz="4" w:space="0" w:color="auto"/>
              <w:right w:val="single" w:sz="4" w:space="0" w:color="auto"/>
            </w:tcBorders>
            <w:vAlign w:val="center"/>
          </w:tcPr>
          <w:p w14:paraId="04A84F9C" w14:textId="77777777" w:rsidR="003F6290" w:rsidRDefault="003F6290" w:rsidP="00924D7F">
            <w:pPr>
              <w:jc w:val="left"/>
              <w:rPr>
                <w:rFonts w:ascii="宋体" w:hAnsi="宋体"/>
                <w:sz w:val="22"/>
              </w:rPr>
            </w:pPr>
            <w:r>
              <w:rPr>
                <w:rFonts w:ascii="宋体" w:hAnsi="宋体" w:hint="eastAsia"/>
                <w:sz w:val="22"/>
              </w:rPr>
              <w:t>全面两个校区负责安保、保洁、工程部、绿化养护及后勤部的管理工作</w:t>
            </w:r>
          </w:p>
        </w:tc>
        <w:tc>
          <w:tcPr>
            <w:tcW w:w="803" w:type="pct"/>
            <w:tcBorders>
              <w:top w:val="single" w:sz="4" w:space="0" w:color="auto"/>
              <w:left w:val="single" w:sz="4" w:space="0" w:color="auto"/>
              <w:bottom w:val="single" w:sz="4" w:space="0" w:color="auto"/>
              <w:right w:val="single" w:sz="4" w:space="0" w:color="auto"/>
            </w:tcBorders>
            <w:vAlign w:val="center"/>
          </w:tcPr>
          <w:p w14:paraId="4802CA4B" w14:textId="77777777" w:rsidR="003F6290" w:rsidRDefault="003F6290" w:rsidP="00924D7F">
            <w:pPr>
              <w:widowControl/>
              <w:jc w:val="center"/>
              <w:rPr>
                <w:rFonts w:ascii="宋体" w:hAnsi="宋体"/>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tcBorders>
              <w:top w:val="single" w:sz="4" w:space="0" w:color="auto"/>
              <w:left w:val="single" w:sz="4" w:space="0" w:color="auto"/>
              <w:bottom w:val="single" w:sz="4" w:space="0" w:color="auto"/>
              <w:right w:val="single" w:sz="4" w:space="0" w:color="auto"/>
            </w:tcBorders>
            <w:vAlign w:val="center"/>
          </w:tcPr>
          <w:p w14:paraId="2E17890C" w14:textId="77777777" w:rsidR="003F6290" w:rsidRDefault="003F6290" w:rsidP="00924D7F">
            <w:pPr>
              <w:widowControl/>
              <w:jc w:val="center"/>
              <w:rPr>
                <w:rFonts w:ascii="宋体" w:hAnsi="宋体" w:cs="宋体"/>
                <w:color w:val="000000"/>
                <w:sz w:val="22"/>
              </w:rPr>
            </w:pPr>
          </w:p>
        </w:tc>
      </w:tr>
      <w:tr w:rsidR="003F6290" w14:paraId="4F9DBC89" w14:textId="77777777" w:rsidTr="00CE0408">
        <w:trPr>
          <w:trHeight w:val="20"/>
          <w:jc w:val="center"/>
        </w:trPr>
        <w:tc>
          <w:tcPr>
            <w:tcW w:w="499" w:type="pct"/>
            <w:vMerge w:val="restart"/>
            <w:tcBorders>
              <w:top w:val="single" w:sz="4" w:space="0" w:color="auto"/>
              <w:left w:val="single" w:sz="4" w:space="0" w:color="auto"/>
              <w:right w:val="single" w:sz="4" w:space="0" w:color="auto"/>
            </w:tcBorders>
            <w:vAlign w:val="center"/>
          </w:tcPr>
          <w:p w14:paraId="60A7F7DB" w14:textId="77777777" w:rsidR="003F6290" w:rsidRDefault="003F6290" w:rsidP="00924D7F">
            <w:pPr>
              <w:jc w:val="center"/>
              <w:rPr>
                <w:rFonts w:ascii="宋体" w:hAnsi="宋体"/>
                <w:sz w:val="22"/>
              </w:rPr>
            </w:pPr>
            <w:r>
              <w:rPr>
                <w:rFonts w:ascii="宋体" w:hAnsi="宋体" w:hint="eastAsia"/>
                <w:sz w:val="22"/>
              </w:rPr>
              <w:t>保洁部</w:t>
            </w:r>
          </w:p>
        </w:tc>
        <w:tc>
          <w:tcPr>
            <w:tcW w:w="463" w:type="pct"/>
            <w:vMerge w:val="restart"/>
            <w:tcBorders>
              <w:top w:val="single" w:sz="4" w:space="0" w:color="auto"/>
              <w:left w:val="single" w:sz="4" w:space="0" w:color="auto"/>
              <w:right w:val="single" w:sz="4" w:space="0" w:color="auto"/>
            </w:tcBorders>
            <w:vAlign w:val="center"/>
          </w:tcPr>
          <w:p w14:paraId="26DC8439" w14:textId="77777777" w:rsidR="003F6290" w:rsidRDefault="003F6290" w:rsidP="00924D7F">
            <w:pPr>
              <w:jc w:val="center"/>
              <w:rPr>
                <w:rFonts w:ascii="宋体" w:hAnsi="宋体"/>
                <w:sz w:val="22"/>
              </w:rPr>
            </w:pPr>
            <w:r>
              <w:rPr>
                <w:rFonts w:ascii="宋体" w:hAnsi="宋体" w:hint="eastAsia"/>
                <w:sz w:val="22"/>
              </w:rPr>
              <w:t>7</w:t>
            </w:r>
          </w:p>
        </w:tc>
        <w:tc>
          <w:tcPr>
            <w:tcW w:w="669" w:type="pct"/>
            <w:tcBorders>
              <w:top w:val="single" w:sz="4" w:space="0" w:color="auto"/>
              <w:left w:val="single" w:sz="4" w:space="0" w:color="auto"/>
              <w:bottom w:val="single" w:sz="4" w:space="0" w:color="auto"/>
              <w:right w:val="single" w:sz="4" w:space="0" w:color="auto"/>
            </w:tcBorders>
            <w:vAlign w:val="center"/>
          </w:tcPr>
          <w:p w14:paraId="74C93540"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1</w:t>
            </w:r>
          </w:p>
        </w:tc>
        <w:tc>
          <w:tcPr>
            <w:tcW w:w="1940" w:type="pct"/>
            <w:tcBorders>
              <w:top w:val="single" w:sz="4" w:space="0" w:color="auto"/>
              <w:left w:val="single" w:sz="4" w:space="0" w:color="auto"/>
              <w:bottom w:val="single" w:sz="4" w:space="0" w:color="auto"/>
              <w:right w:val="single" w:sz="4" w:space="0" w:color="auto"/>
            </w:tcBorders>
            <w:vAlign w:val="center"/>
          </w:tcPr>
          <w:p w14:paraId="660CE171"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办公大楼1层、</w:t>
            </w:r>
            <w:r>
              <w:rPr>
                <w:rFonts w:ascii="宋体" w:hAnsi="宋体" w:cs="宋体" w:hint="eastAsia"/>
                <w:sz w:val="22"/>
                <w:lang w:bidi="ar"/>
              </w:rPr>
              <w:t>外场</w:t>
            </w:r>
            <w:r>
              <w:rPr>
                <w:rFonts w:ascii="宋体" w:hAnsi="宋体" w:hint="eastAsia"/>
                <w:sz w:val="22"/>
              </w:rPr>
              <w:t>的保洁工作，（走道、楼梯、厕所等）</w:t>
            </w:r>
          </w:p>
        </w:tc>
        <w:tc>
          <w:tcPr>
            <w:tcW w:w="803" w:type="pct"/>
            <w:vMerge w:val="restart"/>
            <w:tcBorders>
              <w:top w:val="single" w:sz="4" w:space="0" w:color="auto"/>
              <w:left w:val="single" w:sz="4" w:space="0" w:color="auto"/>
              <w:right w:val="single" w:sz="4" w:space="0" w:color="auto"/>
            </w:tcBorders>
            <w:vAlign w:val="center"/>
          </w:tcPr>
          <w:p w14:paraId="17319C5F" w14:textId="77777777" w:rsidR="003F6290" w:rsidRDefault="003F6290" w:rsidP="00924D7F">
            <w:pPr>
              <w:jc w:val="center"/>
              <w:rPr>
                <w:rFonts w:ascii="宋体" w:hAnsi="宋体"/>
                <w:sz w:val="22"/>
              </w:rPr>
            </w:pPr>
          </w:p>
          <w:p w14:paraId="6548A6B3" w14:textId="77777777" w:rsidR="003F6290" w:rsidRDefault="003F6290" w:rsidP="00924D7F">
            <w:pPr>
              <w:jc w:val="center"/>
              <w:rPr>
                <w:rFonts w:ascii="宋体" w:hAnsi="宋体"/>
                <w:sz w:val="22"/>
              </w:rPr>
            </w:pPr>
          </w:p>
          <w:p w14:paraId="2F301817" w14:textId="77777777" w:rsidR="003F6290" w:rsidRDefault="003F6290" w:rsidP="00924D7F">
            <w:pPr>
              <w:jc w:val="center"/>
              <w:rPr>
                <w:rFonts w:ascii="宋体" w:hAnsi="宋体"/>
                <w:sz w:val="22"/>
              </w:rPr>
            </w:pPr>
            <w:r>
              <w:rPr>
                <w:rFonts w:ascii="宋体" w:hAnsi="宋体" w:hint="eastAsia"/>
                <w:sz w:val="22"/>
              </w:rPr>
              <w:t>周一～周五7:30—11:30、12:30-16:30</w:t>
            </w:r>
          </w:p>
        </w:tc>
        <w:tc>
          <w:tcPr>
            <w:tcW w:w="626" w:type="pct"/>
            <w:vMerge w:val="restart"/>
            <w:tcBorders>
              <w:top w:val="single" w:sz="4" w:space="0" w:color="auto"/>
              <w:left w:val="single" w:sz="4" w:space="0" w:color="auto"/>
              <w:right w:val="single" w:sz="4" w:space="0" w:color="auto"/>
            </w:tcBorders>
            <w:vAlign w:val="center"/>
          </w:tcPr>
          <w:p w14:paraId="6318F5E2" w14:textId="77777777" w:rsidR="003F6290" w:rsidRDefault="003F6290" w:rsidP="00924D7F">
            <w:pPr>
              <w:widowControl/>
              <w:jc w:val="center"/>
              <w:rPr>
                <w:rFonts w:ascii="宋体" w:hAnsi="宋体" w:cs="宋体"/>
                <w:color w:val="000000"/>
                <w:sz w:val="22"/>
              </w:rPr>
            </w:pPr>
          </w:p>
        </w:tc>
      </w:tr>
      <w:tr w:rsidR="003F6290" w14:paraId="390412DB" w14:textId="77777777" w:rsidTr="00CE0408">
        <w:trPr>
          <w:trHeight w:val="20"/>
          <w:jc w:val="center"/>
        </w:trPr>
        <w:tc>
          <w:tcPr>
            <w:tcW w:w="499" w:type="pct"/>
            <w:vMerge/>
            <w:tcBorders>
              <w:left w:val="single" w:sz="4" w:space="0" w:color="auto"/>
              <w:right w:val="single" w:sz="4" w:space="0" w:color="auto"/>
            </w:tcBorders>
            <w:vAlign w:val="center"/>
          </w:tcPr>
          <w:p w14:paraId="7156C103"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283789DA"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75B02A1D"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2</w:t>
            </w:r>
          </w:p>
        </w:tc>
        <w:tc>
          <w:tcPr>
            <w:tcW w:w="1940" w:type="pct"/>
            <w:tcBorders>
              <w:top w:val="single" w:sz="4" w:space="0" w:color="auto"/>
              <w:left w:val="single" w:sz="4" w:space="0" w:color="auto"/>
              <w:bottom w:val="single" w:sz="4" w:space="0" w:color="auto"/>
              <w:right w:val="single" w:sz="4" w:space="0" w:color="auto"/>
            </w:tcBorders>
            <w:vAlign w:val="center"/>
          </w:tcPr>
          <w:p w14:paraId="024C840A"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办公大楼2层、</w:t>
            </w:r>
            <w:r>
              <w:rPr>
                <w:rFonts w:ascii="宋体" w:hAnsi="宋体" w:cs="宋体" w:hint="eastAsia"/>
                <w:sz w:val="22"/>
                <w:lang w:bidi="ar"/>
              </w:rPr>
              <w:t>外场</w:t>
            </w:r>
            <w:r>
              <w:rPr>
                <w:rFonts w:ascii="宋体" w:hAnsi="宋体" w:hint="eastAsia"/>
                <w:sz w:val="22"/>
              </w:rPr>
              <w:t>的保洁工作，（走道、楼梯、厕所等）</w:t>
            </w:r>
          </w:p>
        </w:tc>
        <w:tc>
          <w:tcPr>
            <w:tcW w:w="803" w:type="pct"/>
            <w:vMerge/>
            <w:tcBorders>
              <w:left w:val="single" w:sz="4" w:space="0" w:color="auto"/>
              <w:right w:val="single" w:sz="4" w:space="0" w:color="auto"/>
            </w:tcBorders>
            <w:vAlign w:val="center"/>
          </w:tcPr>
          <w:p w14:paraId="4C721D84" w14:textId="77777777" w:rsidR="003F6290" w:rsidRDefault="003F6290" w:rsidP="00924D7F">
            <w:pPr>
              <w:jc w:val="center"/>
              <w:rPr>
                <w:rFonts w:ascii="宋体" w:hAnsi="宋体"/>
                <w:sz w:val="22"/>
              </w:rPr>
            </w:pPr>
          </w:p>
        </w:tc>
        <w:tc>
          <w:tcPr>
            <w:tcW w:w="626" w:type="pct"/>
            <w:vMerge/>
            <w:tcBorders>
              <w:left w:val="single" w:sz="4" w:space="0" w:color="auto"/>
              <w:right w:val="single" w:sz="4" w:space="0" w:color="auto"/>
            </w:tcBorders>
            <w:vAlign w:val="center"/>
          </w:tcPr>
          <w:p w14:paraId="50E33F66" w14:textId="77777777" w:rsidR="003F6290" w:rsidRDefault="003F6290" w:rsidP="00924D7F">
            <w:pPr>
              <w:widowControl/>
              <w:jc w:val="center"/>
              <w:rPr>
                <w:rFonts w:ascii="宋体" w:hAnsi="宋体" w:cs="宋体"/>
                <w:color w:val="000000"/>
                <w:sz w:val="22"/>
              </w:rPr>
            </w:pPr>
          </w:p>
        </w:tc>
      </w:tr>
      <w:tr w:rsidR="003F6290" w14:paraId="2EC1EE92" w14:textId="77777777" w:rsidTr="00CE0408">
        <w:trPr>
          <w:trHeight w:val="20"/>
          <w:jc w:val="center"/>
        </w:trPr>
        <w:tc>
          <w:tcPr>
            <w:tcW w:w="499" w:type="pct"/>
            <w:vMerge/>
            <w:tcBorders>
              <w:left w:val="single" w:sz="4" w:space="0" w:color="auto"/>
              <w:right w:val="single" w:sz="4" w:space="0" w:color="auto"/>
            </w:tcBorders>
            <w:vAlign w:val="center"/>
          </w:tcPr>
          <w:p w14:paraId="6C543D7D"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76C7CDC2"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6A2D744D"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3</w:t>
            </w:r>
          </w:p>
        </w:tc>
        <w:tc>
          <w:tcPr>
            <w:tcW w:w="1940" w:type="pct"/>
            <w:tcBorders>
              <w:top w:val="single" w:sz="4" w:space="0" w:color="auto"/>
              <w:left w:val="single" w:sz="4" w:space="0" w:color="auto"/>
              <w:bottom w:val="single" w:sz="4" w:space="0" w:color="auto"/>
              <w:right w:val="single" w:sz="4" w:space="0" w:color="auto"/>
            </w:tcBorders>
            <w:vAlign w:val="center"/>
          </w:tcPr>
          <w:p w14:paraId="6CD38C4E"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办公大楼3层、</w:t>
            </w:r>
            <w:r>
              <w:rPr>
                <w:rFonts w:ascii="宋体" w:hAnsi="宋体" w:cs="宋体" w:hint="eastAsia"/>
                <w:sz w:val="22"/>
                <w:lang w:bidi="ar"/>
              </w:rPr>
              <w:t>外场</w:t>
            </w:r>
            <w:r>
              <w:rPr>
                <w:rFonts w:ascii="宋体" w:hAnsi="宋体" w:hint="eastAsia"/>
                <w:sz w:val="22"/>
              </w:rPr>
              <w:t>的保洁工作，（走道、楼梯、厕所等）</w:t>
            </w:r>
          </w:p>
        </w:tc>
        <w:tc>
          <w:tcPr>
            <w:tcW w:w="803" w:type="pct"/>
            <w:vMerge/>
            <w:tcBorders>
              <w:left w:val="single" w:sz="4" w:space="0" w:color="auto"/>
              <w:right w:val="single" w:sz="4" w:space="0" w:color="auto"/>
            </w:tcBorders>
            <w:vAlign w:val="center"/>
          </w:tcPr>
          <w:p w14:paraId="0ABA807A" w14:textId="77777777" w:rsidR="003F6290" w:rsidRDefault="003F6290" w:rsidP="00924D7F">
            <w:pPr>
              <w:jc w:val="center"/>
              <w:rPr>
                <w:rFonts w:ascii="宋体" w:hAnsi="宋体"/>
                <w:sz w:val="22"/>
              </w:rPr>
            </w:pPr>
          </w:p>
        </w:tc>
        <w:tc>
          <w:tcPr>
            <w:tcW w:w="626" w:type="pct"/>
            <w:vMerge/>
            <w:tcBorders>
              <w:left w:val="single" w:sz="4" w:space="0" w:color="auto"/>
              <w:right w:val="single" w:sz="4" w:space="0" w:color="auto"/>
            </w:tcBorders>
            <w:vAlign w:val="center"/>
          </w:tcPr>
          <w:p w14:paraId="2FDF90C7" w14:textId="77777777" w:rsidR="003F6290" w:rsidRDefault="003F6290" w:rsidP="00924D7F">
            <w:pPr>
              <w:widowControl/>
              <w:jc w:val="center"/>
              <w:rPr>
                <w:rFonts w:ascii="宋体" w:hAnsi="宋体" w:cs="宋体"/>
                <w:color w:val="000000"/>
                <w:sz w:val="22"/>
              </w:rPr>
            </w:pPr>
          </w:p>
        </w:tc>
      </w:tr>
      <w:tr w:rsidR="003F6290" w14:paraId="7D95F70E" w14:textId="77777777" w:rsidTr="00CE0408">
        <w:trPr>
          <w:trHeight w:val="20"/>
          <w:jc w:val="center"/>
        </w:trPr>
        <w:tc>
          <w:tcPr>
            <w:tcW w:w="499" w:type="pct"/>
            <w:vMerge/>
            <w:tcBorders>
              <w:left w:val="single" w:sz="4" w:space="0" w:color="auto"/>
              <w:right w:val="single" w:sz="4" w:space="0" w:color="auto"/>
            </w:tcBorders>
            <w:vAlign w:val="center"/>
          </w:tcPr>
          <w:p w14:paraId="60EA2D6E"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12DDBF5D"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60030390"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4</w:t>
            </w:r>
          </w:p>
        </w:tc>
        <w:tc>
          <w:tcPr>
            <w:tcW w:w="1940" w:type="pct"/>
            <w:tcBorders>
              <w:top w:val="single" w:sz="4" w:space="0" w:color="auto"/>
              <w:left w:val="single" w:sz="4" w:space="0" w:color="auto"/>
              <w:bottom w:val="single" w:sz="4" w:space="0" w:color="auto"/>
              <w:right w:val="single" w:sz="4" w:space="0" w:color="auto"/>
            </w:tcBorders>
            <w:vAlign w:val="center"/>
          </w:tcPr>
          <w:p w14:paraId="6EAC8EAA"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办公大楼4层、</w:t>
            </w:r>
            <w:r>
              <w:rPr>
                <w:rFonts w:ascii="宋体" w:hAnsi="宋体" w:cs="宋体" w:hint="eastAsia"/>
                <w:sz w:val="22"/>
                <w:lang w:bidi="ar"/>
              </w:rPr>
              <w:t>外场</w:t>
            </w:r>
            <w:r>
              <w:rPr>
                <w:rFonts w:ascii="宋体" w:hAnsi="宋体" w:hint="eastAsia"/>
                <w:sz w:val="22"/>
              </w:rPr>
              <w:t>的保洁工</w:t>
            </w:r>
            <w:r>
              <w:rPr>
                <w:rFonts w:ascii="宋体" w:hAnsi="宋体" w:hint="eastAsia"/>
                <w:sz w:val="22"/>
              </w:rPr>
              <w:lastRenderedPageBreak/>
              <w:t>作，（走道、楼梯、厕所等）</w:t>
            </w:r>
          </w:p>
        </w:tc>
        <w:tc>
          <w:tcPr>
            <w:tcW w:w="803" w:type="pct"/>
            <w:vMerge/>
            <w:tcBorders>
              <w:left w:val="single" w:sz="4" w:space="0" w:color="auto"/>
              <w:right w:val="single" w:sz="4" w:space="0" w:color="auto"/>
            </w:tcBorders>
            <w:vAlign w:val="center"/>
          </w:tcPr>
          <w:p w14:paraId="6CEA0A6A" w14:textId="77777777" w:rsidR="003F6290" w:rsidRDefault="003F6290" w:rsidP="00924D7F">
            <w:pPr>
              <w:jc w:val="center"/>
              <w:rPr>
                <w:rFonts w:ascii="宋体" w:hAnsi="宋体"/>
                <w:sz w:val="22"/>
              </w:rPr>
            </w:pPr>
          </w:p>
        </w:tc>
        <w:tc>
          <w:tcPr>
            <w:tcW w:w="626" w:type="pct"/>
            <w:vMerge/>
            <w:tcBorders>
              <w:left w:val="single" w:sz="4" w:space="0" w:color="auto"/>
              <w:right w:val="single" w:sz="4" w:space="0" w:color="auto"/>
            </w:tcBorders>
            <w:vAlign w:val="center"/>
          </w:tcPr>
          <w:p w14:paraId="699E6BAF" w14:textId="77777777" w:rsidR="003F6290" w:rsidRDefault="003F6290" w:rsidP="00924D7F">
            <w:pPr>
              <w:widowControl/>
              <w:jc w:val="center"/>
              <w:rPr>
                <w:rFonts w:ascii="宋体" w:hAnsi="宋体" w:cs="宋体"/>
                <w:color w:val="000000"/>
                <w:sz w:val="22"/>
              </w:rPr>
            </w:pPr>
          </w:p>
        </w:tc>
      </w:tr>
      <w:tr w:rsidR="003F6290" w14:paraId="5231BAD0" w14:textId="77777777" w:rsidTr="00CE0408">
        <w:trPr>
          <w:trHeight w:val="20"/>
          <w:jc w:val="center"/>
        </w:trPr>
        <w:tc>
          <w:tcPr>
            <w:tcW w:w="499" w:type="pct"/>
            <w:vMerge/>
            <w:tcBorders>
              <w:left w:val="single" w:sz="4" w:space="0" w:color="auto"/>
              <w:right w:val="single" w:sz="4" w:space="0" w:color="auto"/>
            </w:tcBorders>
            <w:vAlign w:val="center"/>
          </w:tcPr>
          <w:p w14:paraId="7D33D628"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48ABC952"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01573452"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5</w:t>
            </w:r>
          </w:p>
        </w:tc>
        <w:tc>
          <w:tcPr>
            <w:tcW w:w="1940" w:type="pct"/>
            <w:tcBorders>
              <w:top w:val="single" w:sz="4" w:space="0" w:color="auto"/>
              <w:left w:val="single" w:sz="4" w:space="0" w:color="auto"/>
              <w:bottom w:val="single" w:sz="4" w:space="0" w:color="auto"/>
              <w:right w:val="single" w:sz="4" w:space="0" w:color="auto"/>
            </w:tcBorders>
            <w:vAlign w:val="center"/>
          </w:tcPr>
          <w:p w14:paraId="097EE5FD"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办公大楼5层、</w:t>
            </w:r>
            <w:r>
              <w:rPr>
                <w:rFonts w:ascii="宋体" w:hAnsi="宋体" w:cs="宋体" w:hint="eastAsia"/>
                <w:sz w:val="22"/>
                <w:lang w:bidi="ar"/>
              </w:rPr>
              <w:t>外场</w:t>
            </w:r>
            <w:r>
              <w:rPr>
                <w:rFonts w:ascii="宋体" w:hAnsi="宋体" w:hint="eastAsia"/>
                <w:sz w:val="22"/>
              </w:rPr>
              <w:t>的保洁工作，（走道、楼梯、厕所等）</w:t>
            </w:r>
          </w:p>
        </w:tc>
        <w:tc>
          <w:tcPr>
            <w:tcW w:w="803" w:type="pct"/>
            <w:vMerge/>
            <w:tcBorders>
              <w:left w:val="single" w:sz="4" w:space="0" w:color="auto"/>
              <w:right w:val="single" w:sz="4" w:space="0" w:color="auto"/>
            </w:tcBorders>
            <w:vAlign w:val="center"/>
          </w:tcPr>
          <w:p w14:paraId="6449D73A" w14:textId="77777777" w:rsidR="003F6290" w:rsidRDefault="003F6290" w:rsidP="00924D7F">
            <w:pPr>
              <w:jc w:val="center"/>
              <w:rPr>
                <w:rFonts w:ascii="宋体" w:hAnsi="宋体"/>
                <w:sz w:val="22"/>
              </w:rPr>
            </w:pPr>
          </w:p>
        </w:tc>
        <w:tc>
          <w:tcPr>
            <w:tcW w:w="626" w:type="pct"/>
            <w:vMerge/>
            <w:tcBorders>
              <w:left w:val="single" w:sz="4" w:space="0" w:color="auto"/>
              <w:right w:val="single" w:sz="4" w:space="0" w:color="auto"/>
            </w:tcBorders>
            <w:vAlign w:val="center"/>
          </w:tcPr>
          <w:p w14:paraId="7FD2B9E0" w14:textId="77777777" w:rsidR="003F6290" w:rsidRDefault="003F6290" w:rsidP="00924D7F">
            <w:pPr>
              <w:widowControl/>
              <w:jc w:val="center"/>
              <w:rPr>
                <w:rFonts w:ascii="宋体" w:hAnsi="宋体" w:cs="宋体"/>
                <w:color w:val="000000"/>
                <w:sz w:val="22"/>
              </w:rPr>
            </w:pPr>
          </w:p>
        </w:tc>
      </w:tr>
      <w:tr w:rsidR="003F6290" w14:paraId="5FD996ED" w14:textId="77777777" w:rsidTr="00CE0408">
        <w:trPr>
          <w:trHeight w:val="20"/>
          <w:jc w:val="center"/>
        </w:trPr>
        <w:tc>
          <w:tcPr>
            <w:tcW w:w="499" w:type="pct"/>
            <w:vMerge/>
            <w:tcBorders>
              <w:left w:val="single" w:sz="4" w:space="0" w:color="auto"/>
              <w:right w:val="single" w:sz="4" w:space="0" w:color="auto"/>
            </w:tcBorders>
            <w:vAlign w:val="center"/>
          </w:tcPr>
          <w:p w14:paraId="58D8A1E4"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09C789FD"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47056070"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6</w:t>
            </w:r>
          </w:p>
        </w:tc>
        <w:tc>
          <w:tcPr>
            <w:tcW w:w="1940" w:type="pct"/>
            <w:tcBorders>
              <w:top w:val="single" w:sz="4" w:space="0" w:color="auto"/>
              <w:left w:val="single" w:sz="4" w:space="0" w:color="auto"/>
              <w:bottom w:val="single" w:sz="4" w:space="0" w:color="auto"/>
              <w:right w:val="single" w:sz="4" w:space="0" w:color="auto"/>
            </w:tcBorders>
            <w:vAlign w:val="center"/>
          </w:tcPr>
          <w:p w14:paraId="34518500" w14:textId="77777777" w:rsidR="003F6290" w:rsidRDefault="003F6290" w:rsidP="00924D7F">
            <w:pPr>
              <w:jc w:val="left"/>
              <w:rPr>
                <w:rFonts w:ascii="宋体" w:hAnsi="宋体"/>
                <w:sz w:val="22"/>
              </w:rPr>
            </w:pPr>
            <w:r>
              <w:rPr>
                <w:rFonts w:ascii="宋体" w:hAnsi="宋体" w:hint="eastAsia"/>
                <w:sz w:val="22"/>
              </w:rPr>
              <w:t>全面负责</w:t>
            </w:r>
            <w:r>
              <w:rPr>
                <w:rFonts w:ascii="宋体" w:hAnsi="宋体" w:cs="宋体" w:hint="eastAsia"/>
                <w:sz w:val="22"/>
              </w:rPr>
              <w:t>体育场场馆、</w:t>
            </w:r>
            <w:r>
              <w:rPr>
                <w:rFonts w:ascii="宋体" w:hAnsi="宋体" w:cs="宋体" w:hint="eastAsia"/>
                <w:sz w:val="22"/>
                <w:lang w:bidi="ar"/>
              </w:rPr>
              <w:t>外场</w:t>
            </w:r>
            <w:r>
              <w:rPr>
                <w:rFonts w:ascii="宋体" w:hAnsi="宋体" w:hint="eastAsia"/>
                <w:sz w:val="22"/>
              </w:rPr>
              <w:t>的保洁工作，（走道、楼梯、厕所等）</w:t>
            </w:r>
          </w:p>
        </w:tc>
        <w:tc>
          <w:tcPr>
            <w:tcW w:w="803" w:type="pct"/>
            <w:vMerge/>
            <w:tcBorders>
              <w:left w:val="single" w:sz="4" w:space="0" w:color="auto"/>
              <w:right w:val="single" w:sz="4" w:space="0" w:color="auto"/>
            </w:tcBorders>
            <w:vAlign w:val="center"/>
          </w:tcPr>
          <w:p w14:paraId="36682273" w14:textId="77777777" w:rsidR="003F6290" w:rsidRDefault="003F6290" w:rsidP="00924D7F">
            <w:pPr>
              <w:jc w:val="center"/>
              <w:rPr>
                <w:rFonts w:ascii="宋体" w:hAnsi="宋体"/>
                <w:sz w:val="22"/>
              </w:rPr>
            </w:pPr>
          </w:p>
        </w:tc>
        <w:tc>
          <w:tcPr>
            <w:tcW w:w="626" w:type="pct"/>
            <w:vMerge/>
            <w:tcBorders>
              <w:left w:val="single" w:sz="4" w:space="0" w:color="auto"/>
              <w:right w:val="single" w:sz="4" w:space="0" w:color="auto"/>
            </w:tcBorders>
            <w:vAlign w:val="center"/>
          </w:tcPr>
          <w:p w14:paraId="53FE5A43" w14:textId="77777777" w:rsidR="003F6290" w:rsidRDefault="003F6290" w:rsidP="00924D7F">
            <w:pPr>
              <w:widowControl/>
              <w:jc w:val="center"/>
              <w:rPr>
                <w:rFonts w:ascii="宋体" w:hAnsi="宋体" w:cs="宋体"/>
                <w:color w:val="000000"/>
                <w:sz w:val="22"/>
              </w:rPr>
            </w:pPr>
          </w:p>
        </w:tc>
      </w:tr>
      <w:tr w:rsidR="003F6290" w14:paraId="465712E4" w14:textId="77777777" w:rsidTr="00DC1299">
        <w:trPr>
          <w:trHeight w:val="608"/>
          <w:jc w:val="center"/>
        </w:trPr>
        <w:tc>
          <w:tcPr>
            <w:tcW w:w="499" w:type="pct"/>
            <w:vMerge/>
            <w:tcBorders>
              <w:left w:val="single" w:sz="4" w:space="0" w:color="auto"/>
              <w:bottom w:val="single" w:sz="4" w:space="0" w:color="auto"/>
              <w:right w:val="single" w:sz="4" w:space="0" w:color="auto"/>
            </w:tcBorders>
            <w:vAlign w:val="center"/>
          </w:tcPr>
          <w:p w14:paraId="397FF317" w14:textId="77777777" w:rsidR="003F6290" w:rsidRDefault="003F6290" w:rsidP="00924D7F">
            <w:pPr>
              <w:jc w:val="center"/>
              <w:rPr>
                <w:rFonts w:ascii="宋体" w:hAnsi="宋体"/>
                <w:sz w:val="22"/>
              </w:rPr>
            </w:pPr>
          </w:p>
        </w:tc>
        <w:tc>
          <w:tcPr>
            <w:tcW w:w="463" w:type="pct"/>
            <w:vMerge/>
            <w:tcBorders>
              <w:left w:val="single" w:sz="4" w:space="0" w:color="auto"/>
              <w:bottom w:val="single" w:sz="4" w:space="0" w:color="auto"/>
              <w:right w:val="single" w:sz="4" w:space="0" w:color="auto"/>
            </w:tcBorders>
            <w:vAlign w:val="center"/>
          </w:tcPr>
          <w:p w14:paraId="7C9D8FE5"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43A63C87" w14:textId="77777777" w:rsidR="003F6290" w:rsidRDefault="003F6290" w:rsidP="00924D7F">
            <w:pPr>
              <w:jc w:val="center"/>
              <w:rPr>
                <w:rFonts w:ascii="宋体" w:eastAsiaTheme="minorEastAsia" w:hAnsi="宋体" w:hint="eastAsia"/>
                <w:sz w:val="22"/>
              </w:rPr>
            </w:pPr>
            <w:proofErr w:type="gramStart"/>
            <w:r>
              <w:rPr>
                <w:rFonts w:ascii="宋体" w:hAnsi="宋体" w:hint="eastAsia"/>
                <w:sz w:val="22"/>
              </w:rPr>
              <w:t>保洁工岗</w:t>
            </w:r>
            <w:proofErr w:type="gramEnd"/>
            <w:r>
              <w:rPr>
                <w:rFonts w:ascii="宋体" w:eastAsiaTheme="minorEastAsia" w:hAnsi="宋体" w:hint="eastAsia"/>
                <w:sz w:val="22"/>
              </w:rPr>
              <w:t>7</w:t>
            </w:r>
          </w:p>
        </w:tc>
        <w:tc>
          <w:tcPr>
            <w:tcW w:w="1940" w:type="pct"/>
            <w:tcBorders>
              <w:top w:val="single" w:sz="4" w:space="0" w:color="auto"/>
              <w:left w:val="single" w:sz="4" w:space="0" w:color="auto"/>
              <w:bottom w:val="single" w:sz="4" w:space="0" w:color="auto"/>
              <w:right w:val="single" w:sz="4" w:space="0" w:color="auto"/>
            </w:tcBorders>
            <w:vAlign w:val="center"/>
          </w:tcPr>
          <w:p w14:paraId="5B6CD617" w14:textId="77777777" w:rsidR="003F6290" w:rsidRDefault="003F6290" w:rsidP="00924D7F">
            <w:pPr>
              <w:jc w:val="left"/>
              <w:rPr>
                <w:rFonts w:ascii="宋体" w:hAnsi="宋体"/>
                <w:sz w:val="22"/>
              </w:rPr>
            </w:pPr>
            <w:r>
              <w:rPr>
                <w:rFonts w:ascii="宋体" w:hAnsi="宋体" w:cs="宋体" w:hint="eastAsia"/>
                <w:sz w:val="22"/>
              </w:rPr>
              <w:t>全面负责城厢部玻璃清洁卫生工作</w:t>
            </w:r>
          </w:p>
        </w:tc>
        <w:tc>
          <w:tcPr>
            <w:tcW w:w="803" w:type="pct"/>
            <w:vMerge/>
            <w:tcBorders>
              <w:left w:val="single" w:sz="4" w:space="0" w:color="auto"/>
              <w:bottom w:val="single" w:sz="4" w:space="0" w:color="auto"/>
              <w:right w:val="single" w:sz="4" w:space="0" w:color="auto"/>
            </w:tcBorders>
            <w:vAlign w:val="center"/>
          </w:tcPr>
          <w:p w14:paraId="795E2265" w14:textId="77777777" w:rsidR="003F6290" w:rsidRDefault="003F6290" w:rsidP="00924D7F">
            <w:pPr>
              <w:jc w:val="center"/>
              <w:rPr>
                <w:rFonts w:ascii="宋体" w:hAnsi="宋体"/>
                <w:sz w:val="22"/>
              </w:rPr>
            </w:pPr>
          </w:p>
        </w:tc>
        <w:tc>
          <w:tcPr>
            <w:tcW w:w="626" w:type="pct"/>
            <w:vMerge/>
            <w:tcBorders>
              <w:left w:val="single" w:sz="4" w:space="0" w:color="auto"/>
              <w:bottom w:val="single" w:sz="4" w:space="0" w:color="auto"/>
              <w:right w:val="single" w:sz="4" w:space="0" w:color="auto"/>
            </w:tcBorders>
            <w:vAlign w:val="center"/>
          </w:tcPr>
          <w:p w14:paraId="2B5A6811" w14:textId="77777777" w:rsidR="003F6290" w:rsidRDefault="003F6290" w:rsidP="00924D7F">
            <w:pPr>
              <w:widowControl/>
              <w:jc w:val="center"/>
              <w:rPr>
                <w:rFonts w:ascii="宋体" w:hAnsi="宋体" w:cs="宋体"/>
                <w:color w:val="000000"/>
                <w:sz w:val="22"/>
              </w:rPr>
            </w:pPr>
          </w:p>
        </w:tc>
      </w:tr>
      <w:tr w:rsidR="003F6290" w14:paraId="081FA9A6" w14:textId="77777777" w:rsidTr="00CE0408">
        <w:trPr>
          <w:trHeight w:val="20"/>
          <w:jc w:val="center"/>
        </w:trPr>
        <w:tc>
          <w:tcPr>
            <w:tcW w:w="499" w:type="pct"/>
            <w:vMerge w:val="restart"/>
            <w:tcBorders>
              <w:top w:val="single" w:sz="4" w:space="0" w:color="auto"/>
              <w:left w:val="single" w:sz="4" w:space="0" w:color="auto"/>
              <w:bottom w:val="single" w:sz="4" w:space="0" w:color="auto"/>
              <w:right w:val="single" w:sz="4" w:space="0" w:color="auto"/>
            </w:tcBorders>
            <w:vAlign w:val="center"/>
          </w:tcPr>
          <w:p w14:paraId="157C8FF2" w14:textId="77777777" w:rsidR="003F6290" w:rsidRDefault="003F6290" w:rsidP="00924D7F">
            <w:pPr>
              <w:jc w:val="center"/>
              <w:rPr>
                <w:rFonts w:ascii="宋体" w:hAnsi="宋体"/>
                <w:sz w:val="22"/>
              </w:rPr>
            </w:pPr>
            <w:r>
              <w:rPr>
                <w:rFonts w:ascii="宋体" w:hAnsi="宋体" w:hint="eastAsia"/>
                <w:sz w:val="22"/>
              </w:rPr>
              <w:t>保安部</w:t>
            </w:r>
          </w:p>
        </w:tc>
        <w:tc>
          <w:tcPr>
            <w:tcW w:w="463" w:type="pct"/>
            <w:tcBorders>
              <w:top w:val="single" w:sz="4" w:space="0" w:color="auto"/>
              <w:left w:val="single" w:sz="4" w:space="0" w:color="auto"/>
              <w:bottom w:val="single" w:sz="4" w:space="0" w:color="auto"/>
              <w:right w:val="single" w:sz="4" w:space="0" w:color="auto"/>
            </w:tcBorders>
            <w:vAlign w:val="center"/>
          </w:tcPr>
          <w:p w14:paraId="66AAE598" w14:textId="77777777" w:rsidR="003F6290" w:rsidRDefault="003F6290" w:rsidP="00924D7F">
            <w:pPr>
              <w:jc w:val="center"/>
              <w:rPr>
                <w:rFonts w:ascii="宋体" w:hAnsi="宋体"/>
                <w:sz w:val="22"/>
              </w:rPr>
            </w:pPr>
            <w:r>
              <w:rPr>
                <w:rFonts w:ascii="宋体" w:hAnsi="宋体"/>
                <w:sz w:val="22"/>
              </w:rPr>
              <w:t>1</w:t>
            </w:r>
          </w:p>
        </w:tc>
        <w:tc>
          <w:tcPr>
            <w:tcW w:w="669" w:type="pct"/>
            <w:tcBorders>
              <w:top w:val="single" w:sz="4" w:space="0" w:color="auto"/>
              <w:left w:val="single" w:sz="4" w:space="0" w:color="auto"/>
              <w:bottom w:val="single" w:sz="4" w:space="0" w:color="auto"/>
              <w:right w:val="single" w:sz="4" w:space="0" w:color="auto"/>
            </w:tcBorders>
            <w:vAlign w:val="center"/>
          </w:tcPr>
          <w:p w14:paraId="4536D847" w14:textId="77777777" w:rsidR="003F6290" w:rsidRDefault="003F6290" w:rsidP="00924D7F">
            <w:pPr>
              <w:jc w:val="center"/>
              <w:rPr>
                <w:rFonts w:ascii="宋体" w:hAnsi="宋体"/>
                <w:sz w:val="22"/>
              </w:rPr>
            </w:pPr>
            <w:r>
              <w:rPr>
                <w:rFonts w:ascii="宋体" w:hAnsi="宋体" w:hint="eastAsia"/>
                <w:sz w:val="22"/>
              </w:rPr>
              <w:t>门岗</w:t>
            </w:r>
          </w:p>
        </w:tc>
        <w:tc>
          <w:tcPr>
            <w:tcW w:w="1940" w:type="pct"/>
            <w:tcBorders>
              <w:top w:val="single" w:sz="4" w:space="0" w:color="auto"/>
              <w:left w:val="single" w:sz="4" w:space="0" w:color="auto"/>
              <w:bottom w:val="single" w:sz="4" w:space="0" w:color="auto"/>
              <w:right w:val="single" w:sz="4" w:space="0" w:color="auto"/>
            </w:tcBorders>
            <w:vAlign w:val="center"/>
          </w:tcPr>
          <w:p w14:paraId="6413F063" w14:textId="77777777" w:rsidR="003F6290" w:rsidRDefault="003F6290" w:rsidP="00924D7F">
            <w:pPr>
              <w:jc w:val="left"/>
              <w:rPr>
                <w:rFonts w:ascii="宋体" w:hAnsi="宋体"/>
                <w:sz w:val="22"/>
              </w:rPr>
            </w:pPr>
            <w:r>
              <w:rPr>
                <w:rFonts w:ascii="宋体" w:hAnsi="宋体" w:hint="eastAsia"/>
                <w:sz w:val="22"/>
              </w:rPr>
              <w:t>全面负责校园安全防范、定时对全校区开展巡逻工作，及时清除安全隐患。须持有保安员证。</w:t>
            </w:r>
          </w:p>
        </w:tc>
        <w:tc>
          <w:tcPr>
            <w:tcW w:w="803" w:type="pct"/>
            <w:tcBorders>
              <w:top w:val="single" w:sz="4" w:space="0" w:color="auto"/>
              <w:left w:val="single" w:sz="4" w:space="0" w:color="auto"/>
              <w:bottom w:val="single" w:sz="4" w:space="0" w:color="auto"/>
              <w:right w:val="single" w:sz="4" w:space="0" w:color="auto"/>
            </w:tcBorders>
            <w:vAlign w:val="center"/>
          </w:tcPr>
          <w:p w14:paraId="6BF9E293" w14:textId="77777777" w:rsidR="003F6290" w:rsidRDefault="003F6290" w:rsidP="00924D7F">
            <w:pPr>
              <w:jc w:val="center"/>
              <w:rPr>
                <w:rFonts w:ascii="宋体" w:hAnsi="宋体"/>
                <w:sz w:val="22"/>
              </w:rPr>
            </w:pPr>
            <w:r>
              <w:rPr>
                <w:rFonts w:ascii="宋体" w:hAnsi="宋体"/>
                <w:sz w:val="22"/>
              </w:rPr>
              <w:t>7</w:t>
            </w:r>
            <w:r>
              <w:rPr>
                <w:rFonts w:ascii="宋体" w:hAnsi="宋体" w:hint="eastAsia"/>
                <w:sz w:val="22"/>
              </w:rPr>
              <w:t>天</w:t>
            </w:r>
            <w:r>
              <w:rPr>
                <w:rFonts w:ascii="宋体" w:hAnsi="宋体"/>
                <w:sz w:val="22"/>
              </w:rPr>
              <w:t>24</w:t>
            </w:r>
            <w:r>
              <w:rPr>
                <w:rFonts w:ascii="宋体" w:hAnsi="宋体" w:hint="eastAsia"/>
                <w:sz w:val="22"/>
              </w:rPr>
              <w:t>小</w:t>
            </w:r>
            <w:r>
              <w:rPr>
                <w:rFonts w:ascii="宋体" w:hAnsi="宋体" w:cs="宋体" w:hint="eastAsia"/>
                <w:sz w:val="22"/>
              </w:rPr>
              <w:t>时制</w:t>
            </w:r>
          </w:p>
        </w:tc>
        <w:tc>
          <w:tcPr>
            <w:tcW w:w="626" w:type="pct"/>
            <w:tcBorders>
              <w:top w:val="single" w:sz="4" w:space="0" w:color="auto"/>
              <w:left w:val="single" w:sz="4" w:space="0" w:color="auto"/>
              <w:bottom w:val="single" w:sz="4" w:space="0" w:color="auto"/>
              <w:right w:val="single" w:sz="4" w:space="0" w:color="auto"/>
            </w:tcBorders>
            <w:vAlign w:val="center"/>
          </w:tcPr>
          <w:p w14:paraId="6C760EB8" w14:textId="77777777" w:rsidR="003F6290" w:rsidRDefault="003F6290" w:rsidP="00924D7F">
            <w:pPr>
              <w:jc w:val="center"/>
              <w:rPr>
                <w:rFonts w:ascii="宋体" w:hAnsi="宋体"/>
                <w:sz w:val="22"/>
              </w:rPr>
            </w:pPr>
          </w:p>
        </w:tc>
      </w:tr>
      <w:tr w:rsidR="003F6290" w14:paraId="0F48C6CE" w14:textId="77777777" w:rsidTr="00CE0408">
        <w:trPr>
          <w:trHeight w:val="20"/>
          <w:jc w:val="center"/>
        </w:trPr>
        <w:tc>
          <w:tcPr>
            <w:tcW w:w="499" w:type="pct"/>
            <w:vMerge/>
            <w:tcBorders>
              <w:top w:val="single" w:sz="4" w:space="0" w:color="auto"/>
              <w:left w:val="single" w:sz="4" w:space="0" w:color="auto"/>
              <w:bottom w:val="single" w:sz="4" w:space="0" w:color="auto"/>
              <w:right w:val="single" w:sz="4" w:space="0" w:color="auto"/>
            </w:tcBorders>
            <w:vAlign w:val="center"/>
          </w:tcPr>
          <w:p w14:paraId="41BC0212" w14:textId="77777777" w:rsidR="003F6290" w:rsidRDefault="003F6290" w:rsidP="00924D7F">
            <w:pPr>
              <w:jc w:val="center"/>
              <w:rPr>
                <w:rFonts w:ascii="宋体" w:hAnsi="宋体"/>
                <w:sz w:val="22"/>
              </w:rPr>
            </w:pPr>
          </w:p>
        </w:tc>
        <w:tc>
          <w:tcPr>
            <w:tcW w:w="463" w:type="pct"/>
            <w:tcBorders>
              <w:top w:val="single" w:sz="4" w:space="0" w:color="auto"/>
              <w:left w:val="single" w:sz="4" w:space="0" w:color="auto"/>
              <w:bottom w:val="single" w:sz="4" w:space="0" w:color="auto"/>
              <w:right w:val="single" w:sz="4" w:space="0" w:color="auto"/>
            </w:tcBorders>
            <w:vAlign w:val="center"/>
          </w:tcPr>
          <w:p w14:paraId="64A8524A" w14:textId="77777777" w:rsidR="003F6290" w:rsidRDefault="003F6290" w:rsidP="00924D7F">
            <w:pPr>
              <w:jc w:val="center"/>
              <w:rPr>
                <w:rFonts w:ascii="宋体" w:hAnsi="宋体"/>
                <w:sz w:val="22"/>
              </w:rPr>
            </w:pPr>
            <w:r>
              <w:rPr>
                <w:rFonts w:ascii="宋体" w:hAnsi="宋体"/>
                <w:sz w:val="22"/>
              </w:rPr>
              <w:t>1</w:t>
            </w:r>
          </w:p>
        </w:tc>
        <w:tc>
          <w:tcPr>
            <w:tcW w:w="669" w:type="pct"/>
            <w:tcBorders>
              <w:top w:val="single" w:sz="4" w:space="0" w:color="auto"/>
              <w:left w:val="single" w:sz="4" w:space="0" w:color="auto"/>
              <w:bottom w:val="single" w:sz="4" w:space="0" w:color="auto"/>
              <w:right w:val="single" w:sz="4" w:space="0" w:color="auto"/>
            </w:tcBorders>
            <w:vAlign w:val="center"/>
          </w:tcPr>
          <w:p w14:paraId="2869D459" w14:textId="77777777" w:rsidR="003F6290" w:rsidRDefault="003F6290" w:rsidP="00924D7F">
            <w:pPr>
              <w:jc w:val="center"/>
              <w:rPr>
                <w:rFonts w:ascii="宋体" w:hAnsi="宋体"/>
                <w:sz w:val="22"/>
              </w:rPr>
            </w:pPr>
            <w:r>
              <w:rPr>
                <w:rFonts w:ascii="宋体" w:hAnsi="宋体" w:hint="eastAsia"/>
                <w:sz w:val="22"/>
              </w:rPr>
              <w:t>巡逻岗</w:t>
            </w:r>
          </w:p>
        </w:tc>
        <w:tc>
          <w:tcPr>
            <w:tcW w:w="1940" w:type="pct"/>
            <w:tcBorders>
              <w:top w:val="single" w:sz="4" w:space="0" w:color="auto"/>
              <w:left w:val="single" w:sz="4" w:space="0" w:color="auto"/>
              <w:bottom w:val="single" w:sz="4" w:space="0" w:color="auto"/>
              <w:right w:val="single" w:sz="4" w:space="0" w:color="auto"/>
            </w:tcBorders>
            <w:vAlign w:val="center"/>
          </w:tcPr>
          <w:p w14:paraId="7F0430A5" w14:textId="77777777" w:rsidR="003F6290" w:rsidRDefault="003F6290" w:rsidP="00924D7F">
            <w:pPr>
              <w:jc w:val="left"/>
              <w:rPr>
                <w:rFonts w:ascii="宋体" w:hAnsi="宋体"/>
                <w:sz w:val="22"/>
              </w:rPr>
            </w:pPr>
            <w:r>
              <w:rPr>
                <w:rFonts w:ascii="宋体" w:hAnsi="宋体" w:hint="eastAsia"/>
                <w:sz w:val="22"/>
              </w:rPr>
              <w:t>学校师生上下学时段，加强校园门口安全管理。须持有保安员证。</w:t>
            </w:r>
          </w:p>
        </w:tc>
        <w:tc>
          <w:tcPr>
            <w:tcW w:w="803" w:type="pct"/>
            <w:tcBorders>
              <w:top w:val="single" w:sz="4" w:space="0" w:color="auto"/>
              <w:left w:val="single" w:sz="4" w:space="0" w:color="auto"/>
              <w:bottom w:val="single" w:sz="4" w:space="0" w:color="auto"/>
              <w:right w:val="single" w:sz="4" w:space="0" w:color="auto"/>
            </w:tcBorders>
            <w:vAlign w:val="center"/>
          </w:tcPr>
          <w:p w14:paraId="5ECB33BC" w14:textId="77777777" w:rsidR="003F6290" w:rsidRDefault="003F6290" w:rsidP="00924D7F">
            <w:pPr>
              <w:jc w:val="center"/>
              <w:rPr>
                <w:rFonts w:ascii="宋体" w:hAnsi="宋体"/>
                <w:sz w:val="22"/>
              </w:rPr>
            </w:pPr>
            <w:r>
              <w:rPr>
                <w:rFonts w:ascii="宋体" w:hAnsi="宋体" w:hint="eastAsia"/>
                <w:sz w:val="22"/>
              </w:rPr>
              <w:t>7天7：30-17：30</w:t>
            </w:r>
          </w:p>
        </w:tc>
        <w:tc>
          <w:tcPr>
            <w:tcW w:w="626" w:type="pct"/>
            <w:tcBorders>
              <w:top w:val="single" w:sz="4" w:space="0" w:color="auto"/>
              <w:left w:val="single" w:sz="4" w:space="0" w:color="auto"/>
              <w:bottom w:val="single" w:sz="4" w:space="0" w:color="auto"/>
              <w:right w:val="single" w:sz="4" w:space="0" w:color="auto"/>
            </w:tcBorders>
            <w:vAlign w:val="center"/>
          </w:tcPr>
          <w:p w14:paraId="348C8EA3" w14:textId="77777777" w:rsidR="003F6290" w:rsidRDefault="003F6290" w:rsidP="00924D7F">
            <w:pPr>
              <w:jc w:val="center"/>
              <w:rPr>
                <w:rFonts w:ascii="宋体" w:hAnsi="宋体"/>
                <w:sz w:val="22"/>
              </w:rPr>
            </w:pPr>
          </w:p>
        </w:tc>
      </w:tr>
      <w:tr w:rsidR="003F6290" w14:paraId="46F20364" w14:textId="77777777" w:rsidTr="00CE0408">
        <w:trPr>
          <w:trHeight w:val="20"/>
          <w:jc w:val="center"/>
        </w:trPr>
        <w:tc>
          <w:tcPr>
            <w:tcW w:w="499" w:type="pct"/>
            <w:tcBorders>
              <w:top w:val="single" w:sz="4" w:space="0" w:color="auto"/>
              <w:left w:val="single" w:sz="4" w:space="0" w:color="auto"/>
              <w:bottom w:val="single" w:sz="4" w:space="0" w:color="auto"/>
              <w:right w:val="single" w:sz="4" w:space="0" w:color="auto"/>
            </w:tcBorders>
            <w:vAlign w:val="center"/>
          </w:tcPr>
          <w:p w14:paraId="75FF7A2A" w14:textId="77777777" w:rsidR="003F6290" w:rsidRDefault="003F6290" w:rsidP="00924D7F">
            <w:pPr>
              <w:jc w:val="center"/>
              <w:rPr>
                <w:rFonts w:ascii="宋体" w:hAnsi="宋体"/>
                <w:sz w:val="22"/>
              </w:rPr>
            </w:pPr>
            <w:r>
              <w:rPr>
                <w:rFonts w:ascii="宋体" w:hAnsi="宋体" w:hint="eastAsia"/>
                <w:sz w:val="22"/>
              </w:rPr>
              <w:t>工程部</w:t>
            </w:r>
          </w:p>
        </w:tc>
        <w:tc>
          <w:tcPr>
            <w:tcW w:w="463" w:type="pct"/>
            <w:tcBorders>
              <w:top w:val="single" w:sz="4" w:space="0" w:color="auto"/>
              <w:left w:val="single" w:sz="4" w:space="0" w:color="auto"/>
              <w:bottom w:val="single" w:sz="4" w:space="0" w:color="auto"/>
              <w:right w:val="single" w:sz="4" w:space="0" w:color="auto"/>
            </w:tcBorders>
            <w:vAlign w:val="center"/>
          </w:tcPr>
          <w:p w14:paraId="64FE9956" w14:textId="77777777" w:rsidR="003F6290" w:rsidRDefault="003F6290" w:rsidP="00924D7F">
            <w:pPr>
              <w:jc w:val="center"/>
              <w:rPr>
                <w:rFonts w:ascii="宋体" w:hAnsi="宋体"/>
                <w:sz w:val="22"/>
              </w:rPr>
            </w:pPr>
            <w:r>
              <w:rPr>
                <w:rFonts w:ascii="宋体" w:hAnsi="宋体"/>
                <w:sz w:val="22"/>
              </w:rPr>
              <w:t>1</w:t>
            </w:r>
          </w:p>
        </w:tc>
        <w:tc>
          <w:tcPr>
            <w:tcW w:w="669" w:type="pct"/>
            <w:tcBorders>
              <w:top w:val="single" w:sz="4" w:space="0" w:color="auto"/>
              <w:left w:val="single" w:sz="4" w:space="0" w:color="auto"/>
              <w:bottom w:val="single" w:sz="4" w:space="0" w:color="auto"/>
              <w:right w:val="single" w:sz="4" w:space="0" w:color="auto"/>
            </w:tcBorders>
            <w:vAlign w:val="center"/>
          </w:tcPr>
          <w:p w14:paraId="164D70A8" w14:textId="77777777" w:rsidR="003F6290" w:rsidRDefault="003F6290" w:rsidP="00924D7F">
            <w:pPr>
              <w:jc w:val="center"/>
              <w:rPr>
                <w:rFonts w:ascii="宋体" w:hAnsi="宋体"/>
                <w:sz w:val="22"/>
              </w:rPr>
            </w:pPr>
            <w:r>
              <w:rPr>
                <w:rFonts w:ascii="宋体" w:hAnsi="宋体" w:hint="eastAsia"/>
                <w:sz w:val="22"/>
              </w:rPr>
              <w:t>维修工</w:t>
            </w:r>
          </w:p>
        </w:tc>
        <w:tc>
          <w:tcPr>
            <w:tcW w:w="1940" w:type="pct"/>
            <w:tcBorders>
              <w:top w:val="single" w:sz="4" w:space="0" w:color="auto"/>
              <w:left w:val="single" w:sz="4" w:space="0" w:color="auto"/>
              <w:bottom w:val="single" w:sz="4" w:space="0" w:color="auto"/>
              <w:right w:val="single" w:sz="4" w:space="0" w:color="auto"/>
            </w:tcBorders>
            <w:vAlign w:val="center"/>
          </w:tcPr>
          <w:p w14:paraId="33E78C89" w14:textId="77777777" w:rsidR="003F6290" w:rsidRDefault="003F6290" w:rsidP="00924D7F">
            <w:pPr>
              <w:jc w:val="left"/>
              <w:rPr>
                <w:rFonts w:ascii="宋体" w:hAnsi="宋体"/>
                <w:sz w:val="22"/>
              </w:rPr>
            </w:pPr>
            <w:r>
              <w:rPr>
                <w:rFonts w:ascii="宋体" w:hAnsi="宋体" w:hint="eastAsia"/>
                <w:sz w:val="22"/>
              </w:rPr>
              <w:t>全面负责校区内水、电的零星常规维修、须持有电工操作证（物业经理兼）</w:t>
            </w:r>
          </w:p>
        </w:tc>
        <w:tc>
          <w:tcPr>
            <w:tcW w:w="803" w:type="pct"/>
            <w:tcBorders>
              <w:top w:val="single" w:sz="4" w:space="0" w:color="auto"/>
              <w:left w:val="single" w:sz="4" w:space="0" w:color="auto"/>
              <w:bottom w:val="single" w:sz="4" w:space="0" w:color="auto"/>
              <w:right w:val="single" w:sz="4" w:space="0" w:color="auto"/>
            </w:tcBorders>
            <w:vAlign w:val="center"/>
          </w:tcPr>
          <w:p w14:paraId="550743C0" w14:textId="77777777" w:rsidR="003F6290" w:rsidRDefault="003F6290" w:rsidP="00924D7F">
            <w:pPr>
              <w:widowControl/>
              <w:jc w:val="center"/>
              <w:rPr>
                <w:rFonts w:ascii="宋体" w:hAnsi="宋体"/>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tcBorders>
              <w:top w:val="single" w:sz="4" w:space="0" w:color="auto"/>
              <w:left w:val="single" w:sz="4" w:space="0" w:color="auto"/>
              <w:bottom w:val="single" w:sz="4" w:space="0" w:color="auto"/>
              <w:right w:val="single" w:sz="4" w:space="0" w:color="auto"/>
            </w:tcBorders>
            <w:vAlign w:val="center"/>
          </w:tcPr>
          <w:p w14:paraId="12BF10BE" w14:textId="77777777" w:rsidR="003F6290" w:rsidRDefault="003F6290" w:rsidP="00924D7F">
            <w:pPr>
              <w:widowControl/>
              <w:jc w:val="center"/>
              <w:rPr>
                <w:rFonts w:ascii="宋体" w:hAnsi="宋体" w:cs="宋体"/>
                <w:color w:val="000000"/>
                <w:sz w:val="22"/>
              </w:rPr>
            </w:pPr>
          </w:p>
        </w:tc>
      </w:tr>
      <w:tr w:rsidR="003F6290" w14:paraId="125788D6" w14:textId="77777777" w:rsidTr="00CE0408">
        <w:trPr>
          <w:trHeight w:val="20"/>
          <w:jc w:val="center"/>
        </w:trPr>
        <w:tc>
          <w:tcPr>
            <w:tcW w:w="499" w:type="pct"/>
            <w:vMerge w:val="restart"/>
            <w:tcBorders>
              <w:top w:val="single" w:sz="4" w:space="0" w:color="auto"/>
              <w:left w:val="single" w:sz="4" w:space="0" w:color="auto"/>
              <w:right w:val="single" w:sz="4" w:space="0" w:color="auto"/>
            </w:tcBorders>
            <w:vAlign w:val="center"/>
          </w:tcPr>
          <w:p w14:paraId="4D790046" w14:textId="77777777" w:rsidR="003F6290" w:rsidRDefault="003F6290" w:rsidP="00924D7F">
            <w:pPr>
              <w:jc w:val="center"/>
              <w:rPr>
                <w:rFonts w:ascii="宋体" w:hAnsi="宋体"/>
                <w:sz w:val="22"/>
              </w:rPr>
            </w:pPr>
            <w:r>
              <w:rPr>
                <w:rFonts w:ascii="宋体" w:hAnsi="宋体" w:hint="eastAsia"/>
                <w:sz w:val="22"/>
              </w:rPr>
              <w:t>绿化部</w:t>
            </w:r>
          </w:p>
        </w:tc>
        <w:tc>
          <w:tcPr>
            <w:tcW w:w="463" w:type="pct"/>
            <w:vMerge w:val="restart"/>
            <w:tcBorders>
              <w:top w:val="single" w:sz="4" w:space="0" w:color="auto"/>
              <w:left w:val="single" w:sz="4" w:space="0" w:color="auto"/>
              <w:right w:val="single" w:sz="4" w:space="0" w:color="auto"/>
            </w:tcBorders>
            <w:vAlign w:val="center"/>
          </w:tcPr>
          <w:p w14:paraId="360C5B51" w14:textId="77777777" w:rsidR="003F6290" w:rsidRDefault="003F6290" w:rsidP="00924D7F">
            <w:pPr>
              <w:jc w:val="center"/>
              <w:rPr>
                <w:rFonts w:ascii="宋体" w:hAnsi="宋体"/>
                <w:sz w:val="22"/>
              </w:rPr>
            </w:pPr>
            <w:r>
              <w:rPr>
                <w:rFonts w:ascii="宋体" w:hAnsi="宋体" w:hint="eastAsia"/>
                <w:sz w:val="22"/>
              </w:rPr>
              <w:t>2</w:t>
            </w:r>
          </w:p>
        </w:tc>
        <w:tc>
          <w:tcPr>
            <w:tcW w:w="669" w:type="pct"/>
            <w:tcBorders>
              <w:top w:val="single" w:sz="4" w:space="0" w:color="auto"/>
              <w:left w:val="single" w:sz="4" w:space="0" w:color="auto"/>
              <w:bottom w:val="single" w:sz="4" w:space="0" w:color="auto"/>
              <w:right w:val="single" w:sz="4" w:space="0" w:color="auto"/>
            </w:tcBorders>
            <w:vAlign w:val="center"/>
          </w:tcPr>
          <w:p w14:paraId="1317FCC2" w14:textId="77777777" w:rsidR="003F6290" w:rsidRDefault="003F6290" w:rsidP="00924D7F">
            <w:pPr>
              <w:jc w:val="center"/>
              <w:rPr>
                <w:rFonts w:ascii="宋体" w:hAnsi="宋体"/>
                <w:sz w:val="22"/>
              </w:rPr>
            </w:pPr>
            <w:proofErr w:type="gramStart"/>
            <w:r>
              <w:rPr>
                <w:rFonts w:ascii="宋体" w:hAnsi="宋体" w:hint="eastAsia"/>
                <w:sz w:val="22"/>
              </w:rPr>
              <w:t>绿化工岗</w:t>
            </w:r>
            <w:proofErr w:type="gramEnd"/>
            <w:r>
              <w:rPr>
                <w:rFonts w:ascii="宋体" w:hAnsi="宋体"/>
                <w:sz w:val="22"/>
              </w:rPr>
              <w:t>1</w:t>
            </w:r>
          </w:p>
        </w:tc>
        <w:tc>
          <w:tcPr>
            <w:tcW w:w="1940" w:type="pct"/>
            <w:tcBorders>
              <w:top w:val="single" w:sz="4" w:space="0" w:color="auto"/>
              <w:left w:val="single" w:sz="4" w:space="0" w:color="auto"/>
              <w:bottom w:val="single" w:sz="4" w:space="0" w:color="auto"/>
              <w:right w:val="single" w:sz="4" w:space="0" w:color="auto"/>
            </w:tcBorders>
            <w:vAlign w:val="center"/>
          </w:tcPr>
          <w:p w14:paraId="1A485926" w14:textId="77777777" w:rsidR="003F6290" w:rsidRDefault="003F6290" w:rsidP="00924D7F">
            <w:pPr>
              <w:jc w:val="left"/>
              <w:rPr>
                <w:rFonts w:ascii="宋体" w:hAnsi="宋体"/>
                <w:sz w:val="22"/>
              </w:rPr>
            </w:pPr>
            <w:r>
              <w:rPr>
                <w:rFonts w:ascii="宋体" w:hAnsi="宋体" w:hint="eastAsia"/>
                <w:sz w:val="22"/>
              </w:rPr>
              <w:t>负责全校绿化区的花木浇水，施肥</w:t>
            </w:r>
            <w:r>
              <w:rPr>
                <w:rFonts w:ascii="宋体" w:hAnsi="宋体"/>
                <w:sz w:val="22"/>
              </w:rPr>
              <w:t xml:space="preserve"> </w:t>
            </w:r>
            <w:r>
              <w:rPr>
                <w:rFonts w:ascii="宋体" w:hAnsi="宋体" w:hint="eastAsia"/>
                <w:sz w:val="22"/>
              </w:rPr>
              <w:t>，除草，养护，培土等工作</w:t>
            </w:r>
          </w:p>
        </w:tc>
        <w:tc>
          <w:tcPr>
            <w:tcW w:w="803" w:type="pct"/>
            <w:vMerge w:val="restart"/>
            <w:tcBorders>
              <w:top w:val="single" w:sz="4" w:space="0" w:color="auto"/>
              <w:left w:val="single" w:sz="4" w:space="0" w:color="auto"/>
              <w:right w:val="single" w:sz="4" w:space="0" w:color="auto"/>
            </w:tcBorders>
            <w:vAlign w:val="center"/>
          </w:tcPr>
          <w:p w14:paraId="6490C2E5" w14:textId="77777777" w:rsidR="003F6290" w:rsidRDefault="003F6290" w:rsidP="00924D7F">
            <w:pPr>
              <w:widowControl/>
              <w:jc w:val="center"/>
              <w:rPr>
                <w:rFonts w:ascii="宋体" w:hAnsi="宋体"/>
                <w:color w:val="000000"/>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vMerge w:val="restart"/>
            <w:tcBorders>
              <w:top w:val="single" w:sz="4" w:space="0" w:color="auto"/>
              <w:left w:val="single" w:sz="4" w:space="0" w:color="auto"/>
              <w:right w:val="single" w:sz="4" w:space="0" w:color="auto"/>
            </w:tcBorders>
            <w:vAlign w:val="center"/>
          </w:tcPr>
          <w:p w14:paraId="2091BEF5" w14:textId="77777777" w:rsidR="003F6290" w:rsidRDefault="003F6290" w:rsidP="00924D7F">
            <w:pPr>
              <w:widowControl/>
              <w:jc w:val="center"/>
              <w:rPr>
                <w:rFonts w:ascii="宋体" w:hAnsi="宋体" w:cs="宋体"/>
                <w:color w:val="000000"/>
                <w:sz w:val="22"/>
              </w:rPr>
            </w:pPr>
          </w:p>
        </w:tc>
      </w:tr>
      <w:tr w:rsidR="003F6290" w14:paraId="1238E482" w14:textId="77777777" w:rsidTr="00CE0408">
        <w:trPr>
          <w:trHeight w:val="762"/>
          <w:jc w:val="center"/>
        </w:trPr>
        <w:tc>
          <w:tcPr>
            <w:tcW w:w="499" w:type="pct"/>
            <w:vMerge/>
            <w:tcBorders>
              <w:left w:val="single" w:sz="4" w:space="0" w:color="auto"/>
              <w:bottom w:val="single" w:sz="4" w:space="0" w:color="auto"/>
              <w:right w:val="single" w:sz="4" w:space="0" w:color="auto"/>
            </w:tcBorders>
            <w:vAlign w:val="center"/>
          </w:tcPr>
          <w:p w14:paraId="43292653" w14:textId="77777777" w:rsidR="003F6290" w:rsidRDefault="003F6290" w:rsidP="00924D7F">
            <w:pPr>
              <w:jc w:val="center"/>
              <w:rPr>
                <w:rFonts w:ascii="宋体" w:hAnsi="宋体"/>
                <w:sz w:val="22"/>
              </w:rPr>
            </w:pPr>
          </w:p>
        </w:tc>
        <w:tc>
          <w:tcPr>
            <w:tcW w:w="463" w:type="pct"/>
            <w:vMerge/>
            <w:tcBorders>
              <w:left w:val="single" w:sz="4" w:space="0" w:color="auto"/>
              <w:bottom w:val="single" w:sz="4" w:space="0" w:color="auto"/>
              <w:right w:val="single" w:sz="4" w:space="0" w:color="auto"/>
            </w:tcBorders>
            <w:vAlign w:val="center"/>
          </w:tcPr>
          <w:p w14:paraId="1CB01AEB"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2B0557E7" w14:textId="77777777" w:rsidR="003F6290" w:rsidRDefault="003F6290" w:rsidP="00924D7F">
            <w:pPr>
              <w:jc w:val="center"/>
              <w:rPr>
                <w:rFonts w:ascii="宋体" w:eastAsiaTheme="minorEastAsia" w:hAnsi="宋体" w:hint="eastAsia"/>
                <w:sz w:val="22"/>
              </w:rPr>
            </w:pPr>
            <w:proofErr w:type="gramStart"/>
            <w:r>
              <w:rPr>
                <w:rFonts w:ascii="宋体" w:hAnsi="宋体" w:hint="eastAsia"/>
                <w:sz w:val="22"/>
              </w:rPr>
              <w:t>绿化工岗</w:t>
            </w:r>
            <w:proofErr w:type="gramEnd"/>
            <w:r>
              <w:rPr>
                <w:rFonts w:ascii="宋体" w:eastAsiaTheme="minorEastAsia" w:hAnsi="宋体" w:hint="eastAsia"/>
                <w:sz w:val="22"/>
              </w:rPr>
              <w:t>2</w:t>
            </w:r>
          </w:p>
        </w:tc>
        <w:tc>
          <w:tcPr>
            <w:tcW w:w="1940" w:type="pct"/>
            <w:tcBorders>
              <w:top w:val="single" w:sz="4" w:space="0" w:color="auto"/>
              <w:left w:val="single" w:sz="4" w:space="0" w:color="auto"/>
              <w:bottom w:val="single" w:sz="4" w:space="0" w:color="auto"/>
              <w:right w:val="single" w:sz="4" w:space="0" w:color="auto"/>
            </w:tcBorders>
            <w:vAlign w:val="center"/>
          </w:tcPr>
          <w:p w14:paraId="070A0B0B" w14:textId="77777777" w:rsidR="003F6290" w:rsidRDefault="003F6290" w:rsidP="00924D7F">
            <w:pPr>
              <w:jc w:val="left"/>
              <w:rPr>
                <w:rFonts w:ascii="宋体" w:hAnsi="宋体"/>
                <w:sz w:val="22"/>
              </w:rPr>
            </w:pPr>
            <w:r>
              <w:rPr>
                <w:rFonts w:ascii="宋体" w:hAnsi="宋体" w:hint="eastAsia"/>
                <w:sz w:val="22"/>
              </w:rPr>
              <w:t>负责清理绿化地的垃圾杂物和枯枝落叶</w:t>
            </w:r>
            <w:r>
              <w:rPr>
                <w:rFonts w:ascii="宋体" w:hAnsi="宋体" w:cs="宋体" w:hint="eastAsia"/>
                <w:sz w:val="22"/>
              </w:rPr>
              <w:t>清理</w:t>
            </w:r>
            <w:r>
              <w:rPr>
                <w:rFonts w:ascii="宋体" w:hAnsi="宋体" w:hint="eastAsia"/>
                <w:sz w:val="22"/>
              </w:rPr>
              <w:t>工作</w:t>
            </w:r>
          </w:p>
        </w:tc>
        <w:tc>
          <w:tcPr>
            <w:tcW w:w="803" w:type="pct"/>
            <w:vMerge/>
            <w:tcBorders>
              <w:left w:val="single" w:sz="4" w:space="0" w:color="auto"/>
              <w:bottom w:val="single" w:sz="4" w:space="0" w:color="auto"/>
              <w:right w:val="single" w:sz="4" w:space="0" w:color="auto"/>
            </w:tcBorders>
            <w:vAlign w:val="center"/>
          </w:tcPr>
          <w:p w14:paraId="27565B79" w14:textId="77777777" w:rsidR="003F6290" w:rsidRDefault="003F6290" w:rsidP="00924D7F">
            <w:pPr>
              <w:widowControl/>
              <w:jc w:val="center"/>
              <w:rPr>
                <w:rFonts w:ascii="宋体" w:hAnsi="宋体" w:cs="宋体"/>
                <w:color w:val="000000"/>
                <w:sz w:val="22"/>
              </w:rPr>
            </w:pPr>
          </w:p>
        </w:tc>
        <w:tc>
          <w:tcPr>
            <w:tcW w:w="626" w:type="pct"/>
            <w:vMerge/>
            <w:tcBorders>
              <w:left w:val="single" w:sz="4" w:space="0" w:color="auto"/>
              <w:bottom w:val="single" w:sz="4" w:space="0" w:color="auto"/>
              <w:right w:val="single" w:sz="4" w:space="0" w:color="auto"/>
            </w:tcBorders>
            <w:vAlign w:val="center"/>
          </w:tcPr>
          <w:p w14:paraId="36FFE675" w14:textId="77777777" w:rsidR="003F6290" w:rsidRDefault="003F6290" w:rsidP="00924D7F">
            <w:pPr>
              <w:widowControl/>
              <w:jc w:val="center"/>
              <w:rPr>
                <w:rFonts w:ascii="宋体" w:hAnsi="宋体" w:cs="宋体"/>
                <w:color w:val="000000"/>
                <w:sz w:val="22"/>
              </w:rPr>
            </w:pPr>
          </w:p>
        </w:tc>
      </w:tr>
      <w:tr w:rsidR="003F6290" w14:paraId="5B1A52C6" w14:textId="77777777" w:rsidTr="00CE0408">
        <w:trPr>
          <w:trHeight w:val="20"/>
          <w:jc w:val="center"/>
        </w:trPr>
        <w:tc>
          <w:tcPr>
            <w:tcW w:w="499" w:type="pct"/>
            <w:vMerge w:val="restart"/>
            <w:tcBorders>
              <w:top w:val="single" w:sz="4" w:space="0" w:color="auto"/>
              <w:left w:val="single" w:sz="4" w:space="0" w:color="auto"/>
              <w:right w:val="single" w:sz="4" w:space="0" w:color="auto"/>
            </w:tcBorders>
            <w:vAlign w:val="center"/>
          </w:tcPr>
          <w:p w14:paraId="2BA30613" w14:textId="77777777" w:rsidR="003F6290" w:rsidRDefault="003F6290" w:rsidP="00924D7F">
            <w:pPr>
              <w:jc w:val="center"/>
              <w:rPr>
                <w:rFonts w:ascii="宋体" w:hAnsi="宋体"/>
                <w:sz w:val="22"/>
              </w:rPr>
            </w:pPr>
            <w:r>
              <w:rPr>
                <w:rFonts w:ascii="宋体" w:hAnsi="宋体" w:hint="eastAsia"/>
                <w:sz w:val="22"/>
              </w:rPr>
              <w:t>后勤部</w:t>
            </w:r>
          </w:p>
        </w:tc>
        <w:tc>
          <w:tcPr>
            <w:tcW w:w="463" w:type="pct"/>
            <w:vMerge w:val="restart"/>
            <w:tcBorders>
              <w:top w:val="single" w:sz="4" w:space="0" w:color="auto"/>
              <w:left w:val="single" w:sz="4" w:space="0" w:color="auto"/>
              <w:right w:val="single" w:sz="4" w:space="0" w:color="auto"/>
            </w:tcBorders>
            <w:vAlign w:val="center"/>
          </w:tcPr>
          <w:p w14:paraId="282CDF3F" w14:textId="77777777" w:rsidR="003F6290" w:rsidRDefault="003F6290" w:rsidP="00924D7F">
            <w:pPr>
              <w:jc w:val="center"/>
              <w:rPr>
                <w:rFonts w:ascii="宋体" w:hAnsi="宋体"/>
                <w:sz w:val="22"/>
              </w:rPr>
            </w:pPr>
            <w:r>
              <w:rPr>
                <w:rFonts w:ascii="宋体" w:hAnsi="宋体" w:hint="eastAsia"/>
                <w:sz w:val="22"/>
              </w:rPr>
              <w:t>3</w:t>
            </w:r>
          </w:p>
        </w:tc>
        <w:tc>
          <w:tcPr>
            <w:tcW w:w="669" w:type="pct"/>
            <w:tcBorders>
              <w:top w:val="single" w:sz="4" w:space="0" w:color="auto"/>
              <w:left w:val="single" w:sz="4" w:space="0" w:color="auto"/>
              <w:bottom w:val="single" w:sz="4" w:space="0" w:color="auto"/>
              <w:right w:val="single" w:sz="4" w:space="0" w:color="auto"/>
            </w:tcBorders>
            <w:vAlign w:val="center"/>
          </w:tcPr>
          <w:p w14:paraId="5C7D2D48" w14:textId="77777777" w:rsidR="003F6290" w:rsidRDefault="003F6290" w:rsidP="00924D7F">
            <w:pPr>
              <w:jc w:val="center"/>
              <w:rPr>
                <w:rFonts w:ascii="宋体" w:hAnsi="宋体"/>
                <w:sz w:val="22"/>
              </w:rPr>
            </w:pPr>
            <w:proofErr w:type="gramStart"/>
            <w:r>
              <w:rPr>
                <w:rFonts w:ascii="宋体" w:hAnsi="宋体" w:hint="eastAsia"/>
                <w:sz w:val="22"/>
              </w:rPr>
              <w:t>事务员岗</w:t>
            </w:r>
            <w:proofErr w:type="gramEnd"/>
            <w:r>
              <w:rPr>
                <w:rFonts w:ascii="宋体" w:hAnsi="宋体" w:hint="eastAsia"/>
                <w:sz w:val="22"/>
              </w:rPr>
              <w:t>1</w:t>
            </w:r>
          </w:p>
        </w:tc>
        <w:tc>
          <w:tcPr>
            <w:tcW w:w="1940" w:type="pct"/>
            <w:tcBorders>
              <w:top w:val="single" w:sz="4" w:space="0" w:color="auto"/>
              <w:left w:val="single" w:sz="4" w:space="0" w:color="auto"/>
              <w:bottom w:val="single" w:sz="4" w:space="0" w:color="auto"/>
              <w:right w:val="single" w:sz="4" w:space="0" w:color="auto"/>
            </w:tcBorders>
            <w:vAlign w:val="center"/>
          </w:tcPr>
          <w:p w14:paraId="493F023D" w14:textId="77777777" w:rsidR="003F6290" w:rsidRDefault="003F6290" w:rsidP="00924D7F">
            <w:pPr>
              <w:tabs>
                <w:tab w:val="left" w:pos="747"/>
              </w:tabs>
              <w:jc w:val="left"/>
              <w:rPr>
                <w:rFonts w:ascii="宋体" w:hAnsi="宋体"/>
                <w:sz w:val="22"/>
              </w:rPr>
            </w:pPr>
            <w:r>
              <w:rPr>
                <w:rFonts w:ascii="宋体" w:hAnsi="宋体" w:hint="eastAsia"/>
                <w:sz w:val="22"/>
              </w:rPr>
              <w:t>配合学校做好各项兴趣活动课程的准备、安排工作</w:t>
            </w:r>
          </w:p>
        </w:tc>
        <w:tc>
          <w:tcPr>
            <w:tcW w:w="803" w:type="pct"/>
            <w:tcBorders>
              <w:top w:val="single" w:sz="4" w:space="0" w:color="auto"/>
              <w:left w:val="single" w:sz="4" w:space="0" w:color="auto"/>
              <w:bottom w:val="single" w:sz="4" w:space="0" w:color="auto"/>
              <w:right w:val="single" w:sz="4" w:space="0" w:color="auto"/>
            </w:tcBorders>
            <w:vAlign w:val="center"/>
          </w:tcPr>
          <w:p w14:paraId="1145CB42" w14:textId="77777777" w:rsidR="003F6290" w:rsidRDefault="003F6290" w:rsidP="00924D7F">
            <w:pPr>
              <w:widowControl/>
              <w:jc w:val="center"/>
              <w:rPr>
                <w:rFonts w:ascii="宋体" w:hAnsi="宋体" w:cs="宋体"/>
                <w:color w:val="000000"/>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tcBorders>
              <w:top w:val="single" w:sz="4" w:space="0" w:color="auto"/>
              <w:left w:val="single" w:sz="4" w:space="0" w:color="auto"/>
              <w:bottom w:val="single" w:sz="4" w:space="0" w:color="auto"/>
              <w:right w:val="single" w:sz="4" w:space="0" w:color="auto"/>
            </w:tcBorders>
            <w:vAlign w:val="center"/>
          </w:tcPr>
          <w:p w14:paraId="3D936870" w14:textId="77777777" w:rsidR="003F6290" w:rsidRDefault="003F6290" w:rsidP="00924D7F">
            <w:pPr>
              <w:widowControl/>
              <w:jc w:val="center"/>
              <w:rPr>
                <w:rFonts w:ascii="宋体" w:hAnsi="宋体" w:cs="宋体"/>
                <w:color w:val="000000"/>
                <w:sz w:val="22"/>
              </w:rPr>
            </w:pPr>
          </w:p>
        </w:tc>
      </w:tr>
      <w:tr w:rsidR="003F6290" w14:paraId="6D5DC30E" w14:textId="77777777" w:rsidTr="00CE0408">
        <w:trPr>
          <w:trHeight w:val="20"/>
          <w:jc w:val="center"/>
        </w:trPr>
        <w:tc>
          <w:tcPr>
            <w:tcW w:w="499" w:type="pct"/>
            <w:vMerge/>
            <w:tcBorders>
              <w:left w:val="single" w:sz="4" w:space="0" w:color="auto"/>
              <w:right w:val="single" w:sz="4" w:space="0" w:color="auto"/>
            </w:tcBorders>
            <w:vAlign w:val="center"/>
          </w:tcPr>
          <w:p w14:paraId="1BE657B7"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6EBFBC87"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4CB077F6" w14:textId="77777777" w:rsidR="003F6290" w:rsidRDefault="003F6290" w:rsidP="00924D7F">
            <w:pPr>
              <w:jc w:val="center"/>
              <w:rPr>
                <w:rFonts w:ascii="宋体" w:hAnsi="宋体"/>
                <w:sz w:val="22"/>
              </w:rPr>
            </w:pPr>
            <w:proofErr w:type="gramStart"/>
            <w:r>
              <w:rPr>
                <w:rFonts w:ascii="宋体" w:hAnsi="宋体" w:hint="eastAsia"/>
                <w:sz w:val="22"/>
              </w:rPr>
              <w:t>事务员岗</w:t>
            </w:r>
            <w:proofErr w:type="gramEnd"/>
            <w:r>
              <w:rPr>
                <w:rFonts w:ascii="宋体" w:hAnsi="宋体" w:hint="eastAsia"/>
                <w:sz w:val="22"/>
              </w:rPr>
              <w:t>2</w:t>
            </w:r>
          </w:p>
        </w:tc>
        <w:tc>
          <w:tcPr>
            <w:tcW w:w="1940" w:type="pct"/>
            <w:tcBorders>
              <w:top w:val="single" w:sz="4" w:space="0" w:color="auto"/>
              <w:left w:val="single" w:sz="4" w:space="0" w:color="auto"/>
              <w:bottom w:val="single" w:sz="4" w:space="0" w:color="auto"/>
              <w:right w:val="single" w:sz="4" w:space="0" w:color="auto"/>
            </w:tcBorders>
            <w:vAlign w:val="center"/>
          </w:tcPr>
          <w:p w14:paraId="28F6E805" w14:textId="77777777" w:rsidR="003F6290" w:rsidRDefault="003F6290" w:rsidP="00924D7F">
            <w:pPr>
              <w:jc w:val="left"/>
              <w:rPr>
                <w:rFonts w:ascii="宋体" w:hAnsi="宋体"/>
                <w:sz w:val="22"/>
              </w:rPr>
            </w:pPr>
            <w:r>
              <w:rPr>
                <w:rFonts w:ascii="宋体" w:hAnsi="宋体" w:hint="eastAsia"/>
                <w:sz w:val="22"/>
              </w:rPr>
              <w:t>配合学校做好相关的后勤管理工作、布置活动场所等</w:t>
            </w:r>
          </w:p>
        </w:tc>
        <w:tc>
          <w:tcPr>
            <w:tcW w:w="803" w:type="pct"/>
            <w:tcBorders>
              <w:top w:val="single" w:sz="4" w:space="0" w:color="auto"/>
              <w:left w:val="single" w:sz="4" w:space="0" w:color="auto"/>
              <w:bottom w:val="single" w:sz="4" w:space="0" w:color="auto"/>
              <w:right w:val="single" w:sz="4" w:space="0" w:color="auto"/>
            </w:tcBorders>
            <w:vAlign w:val="center"/>
          </w:tcPr>
          <w:p w14:paraId="232FBE84" w14:textId="77777777" w:rsidR="003F6290" w:rsidRDefault="003F6290" w:rsidP="00924D7F">
            <w:pPr>
              <w:widowControl/>
              <w:jc w:val="center"/>
              <w:rPr>
                <w:rFonts w:ascii="宋体" w:hAnsi="宋体"/>
                <w:color w:val="000000"/>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tcBorders>
              <w:top w:val="single" w:sz="4" w:space="0" w:color="auto"/>
              <w:left w:val="single" w:sz="4" w:space="0" w:color="auto"/>
              <w:bottom w:val="single" w:sz="4" w:space="0" w:color="auto"/>
              <w:right w:val="single" w:sz="4" w:space="0" w:color="auto"/>
            </w:tcBorders>
            <w:vAlign w:val="center"/>
          </w:tcPr>
          <w:p w14:paraId="79AC985B" w14:textId="77777777" w:rsidR="003F6290" w:rsidRDefault="003F6290" w:rsidP="00924D7F">
            <w:pPr>
              <w:widowControl/>
              <w:jc w:val="center"/>
              <w:rPr>
                <w:rFonts w:ascii="宋体" w:hAnsi="宋体" w:cs="宋体"/>
                <w:color w:val="000000"/>
                <w:sz w:val="22"/>
              </w:rPr>
            </w:pPr>
          </w:p>
        </w:tc>
      </w:tr>
      <w:tr w:rsidR="003F6290" w14:paraId="27B2558A" w14:textId="77777777" w:rsidTr="00CE0408">
        <w:trPr>
          <w:trHeight w:val="20"/>
          <w:jc w:val="center"/>
        </w:trPr>
        <w:tc>
          <w:tcPr>
            <w:tcW w:w="499" w:type="pct"/>
            <w:vMerge/>
            <w:tcBorders>
              <w:left w:val="single" w:sz="4" w:space="0" w:color="auto"/>
              <w:right w:val="single" w:sz="4" w:space="0" w:color="auto"/>
            </w:tcBorders>
            <w:vAlign w:val="center"/>
          </w:tcPr>
          <w:p w14:paraId="4110F4C9" w14:textId="77777777" w:rsidR="003F6290" w:rsidRDefault="003F6290" w:rsidP="00924D7F">
            <w:pPr>
              <w:jc w:val="center"/>
              <w:rPr>
                <w:rFonts w:ascii="宋体" w:hAnsi="宋体"/>
                <w:sz w:val="22"/>
              </w:rPr>
            </w:pPr>
          </w:p>
        </w:tc>
        <w:tc>
          <w:tcPr>
            <w:tcW w:w="463" w:type="pct"/>
            <w:vMerge/>
            <w:tcBorders>
              <w:left w:val="single" w:sz="4" w:space="0" w:color="auto"/>
              <w:right w:val="single" w:sz="4" w:space="0" w:color="auto"/>
            </w:tcBorders>
            <w:vAlign w:val="center"/>
          </w:tcPr>
          <w:p w14:paraId="428B90DF" w14:textId="77777777" w:rsidR="003F6290" w:rsidRDefault="003F6290" w:rsidP="00924D7F">
            <w:pPr>
              <w:jc w:val="center"/>
              <w:rPr>
                <w:rFonts w:ascii="宋体" w:hAnsi="宋体"/>
                <w:sz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7F418A48" w14:textId="77777777" w:rsidR="003F6290" w:rsidRDefault="003F6290" w:rsidP="00924D7F">
            <w:pPr>
              <w:jc w:val="center"/>
              <w:rPr>
                <w:rFonts w:ascii="宋体" w:hAnsi="宋体"/>
                <w:sz w:val="22"/>
              </w:rPr>
            </w:pPr>
            <w:proofErr w:type="gramStart"/>
            <w:r>
              <w:rPr>
                <w:rFonts w:ascii="宋体" w:hAnsi="宋体" w:hint="eastAsia"/>
                <w:sz w:val="22"/>
              </w:rPr>
              <w:t>事务员岗</w:t>
            </w:r>
            <w:proofErr w:type="gramEnd"/>
            <w:r>
              <w:rPr>
                <w:rFonts w:ascii="宋体" w:hAnsi="宋体" w:hint="eastAsia"/>
                <w:sz w:val="22"/>
              </w:rPr>
              <w:t>3</w:t>
            </w:r>
          </w:p>
        </w:tc>
        <w:tc>
          <w:tcPr>
            <w:tcW w:w="1940" w:type="pct"/>
            <w:tcBorders>
              <w:top w:val="single" w:sz="4" w:space="0" w:color="auto"/>
              <w:left w:val="single" w:sz="4" w:space="0" w:color="auto"/>
              <w:bottom w:val="single" w:sz="4" w:space="0" w:color="auto"/>
              <w:right w:val="single" w:sz="4" w:space="0" w:color="auto"/>
            </w:tcBorders>
            <w:vAlign w:val="center"/>
          </w:tcPr>
          <w:p w14:paraId="1062F31B" w14:textId="77777777" w:rsidR="003F6290" w:rsidRDefault="003F6290" w:rsidP="00924D7F">
            <w:pPr>
              <w:jc w:val="left"/>
              <w:rPr>
                <w:rFonts w:ascii="宋体" w:hAnsi="宋体"/>
                <w:sz w:val="22"/>
              </w:rPr>
            </w:pPr>
            <w:r>
              <w:rPr>
                <w:rFonts w:ascii="宋体" w:hAnsi="宋体" w:hint="eastAsia"/>
                <w:sz w:val="22"/>
              </w:rPr>
              <w:t>配合学校做好实验室管理工作</w:t>
            </w:r>
          </w:p>
        </w:tc>
        <w:tc>
          <w:tcPr>
            <w:tcW w:w="803" w:type="pct"/>
            <w:tcBorders>
              <w:top w:val="single" w:sz="4" w:space="0" w:color="auto"/>
              <w:left w:val="single" w:sz="4" w:space="0" w:color="auto"/>
              <w:bottom w:val="single" w:sz="4" w:space="0" w:color="auto"/>
              <w:right w:val="single" w:sz="4" w:space="0" w:color="auto"/>
            </w:tcBorders>
            <w:vAlign w:val="center"/>
          </w:tcPr>
          <w:p w14:paraId="3F150B88" w14:textId="77777777" w:rsidR="003F6290" w:rsidRDefault="003F6290" w:rsidP="00924D7F">
            <w:pPr>
              <w:widowControl/>
              <w:jc w:val="center"/>
              <w:rPr>
                <w:rFonts w:ascii="宋体" w:hAnsi="宋体" w:cs="宋体"/>
                <w:color w:val="000000"/>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6" w:type="pct"/>
            <w:tcBorders>
              <w:top w:val="single" w:sz="4" w:space="0" w:color="auto"/>
              <w:left w:val="single" w:sz="4" w:space="0" w:color="auto"/>
              <w:bottom w:val="single" w:sz="4" w:space="0" w:color="auto"/>
              <w:right w:val="single" w:sz="4" w:space="0" w:color="auto"/>
            </w:tcBorders>
            <w:vAlign w:val="center"/>
          </w:tcPr>
          <w:p w14:paraId="25682724" w14:textId="77777777" w:rsidR="003F6290" w:rsidRDefault="003F6290" w:rsidP="00924D7F">
            <w:pPr>
              <w:widowControl/>
              <w:jc w:val="center"/>
              <w:rPr>
                <w:rFonts w:ascii="宋体" w:hAnsi="宋体" w:cs="宋体"/>
                <w:color w:val="000000"/>
                <w:sz w:val="22"/>
              </w:rPr>
            </w:pPr>
          </w:p>
        </w:tc>
      </w:tr>
      <w:bookmarkEnd w:id="24"/>
    </w:tbl>
    <w:p w14:paraId="7F885137" w14:textId="77777777" w:rsidR="003F6290" w:rsidRDefault="003F6290" w:rsidP="003F6290">
      <w:pPr>
        <w:ind w:firstLineChars="100" w:firstLine="200"/>
        <w:rPr>
          <w:rFonts w:ascii="Times New Roman" w:hAnsi="Times New Roman"/>
          <w:kern w:val="0"/>
          <w:sz w:val="20"/>
          <w:szCs w:val="21"/>
        </w:rPr>
      </w:pPr>
    </w:p>
    <w:p w14:paraId="2BA0B320" w14:textId="77777777" w:rsidR="003F6290" w:rsidRDefault="003F6290" w:rsidP="003F6290">
      <w:pPr>
        <w:adjustRightInd w:val="0"/>
        <w:snapToGrid w:val="0"/>
        <w:spacing w:line="300" w:lineRule="auto"/>
        <w:jc w:val="left"/>
        <w:rPr>
          <w:rFonts w:ascii="Times New Roman" w:hAnsi="Times New Roman"/>
          <w:b/>
          <w:kern w:val="0"/>
          <w:sz w:val="22"/>
          <w:u w:val="single"/>
        </w:rPr>
      </w:pPr>
      <w:r>
        <w:rPr>
          <w:rFonts w:ascii="Times New Roman" w:hAnsi="Times New Roman" w:hint="eastAsia"/>
          <w:b/>
          <w:kern w:val="0"/>
          <w:sz w:val="22"/>
          <w:u w:val="single"/>
        </w:rPr>
        <w:t>新溪校区岗位设置</w:t>
      </w:r>
    </w:p>
    <w:tbl>
      <w:tblPr>
        <w:tblStyle w:val="affff"/>
        <w:tblW w:w="5375" w:type="pct"/>
        <w:jc w:val="center"/>
        <w:tblLook w:val="04A0" w:firstRow="1" w:lastRow="0" w:firstColumn="1" w:lastColumn="0" w:noHBand="0" w:noVBand="1"/>
      </w:tblPr>
      <w:tblGrid>
        <w:gridCol w:w="1020"/>
        <w:gridCol w:w="965"/>
        <w:gridCol w:w="1391"/>
        <w:gridCol w:w="4016"/>
        <w:gridCol w:w="1656"/>
        <w:gridCol w:w="1302"/>
      </w:tblGrid>
      <w:tr w:rsidR="003F6290" w14:paraId="19195C8A" w14:textId="77777777" w:rsidTr="00CE0408">
        <w:trPr>
          <w:trHeight w:val="670"/>
          <w:jc w:val="center"/>
        </w:trPr>
        <w:tc>
          <w:tcPr>
            <w:tcW w:w="493" w:type="pct"/>
            <w:tcBorders>
              <w:top w:val="single" w:sz="4" w:space="0" w:color="auto"/>
              <w:left w:val="single" w:sz="4" w:space="0" w:color="auto"/>
              <w:bottom w:val="single" w:sz="4" w:space="0" w:color="auto"/>
              <w:right w:val="single" w:sz="4" w:space="0" w:color="auto"/>
            </w:tcBorders>
            <w:vAlign w:val="center"/>
          </w:tcPr>
          <w:p w14:paraId="4F04AE1D" w14:textId="77777777" w:rsidR="003F6290" w:rsidRDefault="003F6290" w:rsidP="00924D7F">
            <w:pPr>
              <w:jc w:val="center"/>
              <w:rPr>
                <w:rFonts w:ascii="宋体" w:hAnsi="宋体"/>
                <w:sz w:val="22"/>
              </w:rPr>
            </w:pPr>
            <w:r>
              <w:rPr>
                <w:rFonts w:ascii="宋体" w:hAnsi="宋体" w:hint="eastAsia"/>
                <w:sz w:val="22"/>
              </w:rPr>
              <w:t>部门</w:t>
            </w:r>
          </w:p>
        </w:tc>
        <w:tc>
          <w:tcPr>
            <w:tcW w:w="466" w:type="pct"/>
            <w:tcBorders>
              <w:top w:val="single" w:sz="4" w:space="0" w:color="auto"/>
              <w:left w:val="single" w:sz="4" w:space="0" w:color="auto"/>
              <w:bottom w:val="single" w:sz="4" w:space="0" w:color="auto"/>
              <w:right w:val="single" w:sz="4" w:space="0" w:color="auto"/>
            </w:tcBorders>
            <w:vAlign w:val="center"/>
          </w:tcPr>
          <w:p w14:paraId="01986010" w14:textId="77777777" w:rsidR="003F6290" w:rsidRDefault="003F6290" w:rsidP="00924D7F">
            <w:pPr>
              <w:jc w:val="center"/>
              <w:rPr>
                <w:rFonts w:ascii="宋体" w:hAnsi="宋体"/>
                <w:sz w:val="22"/>
              </w:rPr>
            </w:pPr>
            <w:r>
              <w:rPr>
                <w:rFonts w:ascii="宋体" w:hAnsi="宋体" w:hint="eastAsia"/>
                <w:sz w:val="22"/>
              </w:rPr>
              <w:t>岗位数</w:t>
            </w:r>
          </w:p>
        </w:tc>
        <w:tc>
          <w:tcPr>
            <w:tcW w:w="672" w:type="pct"/>
            <w:tcBorders>
              <w:top w:val="single" w:sz="4" w:space="0" w:color="auto"/>
              <w:left w:val="single" w:sz="4" w:space="0" w:color="auto"/>
              <w:bottom w:val="single" w:sz="4" w:space="0" w:color="auto"/>
              <w:right w:val="single" w:sz="4" w:space="0" w:color="auto"/>
            </w:tcBorders>
            <w:vAlign w:val="center"/>
          </w:tcPr>
          <w:p w14:paraId="4DA9EAE7" w14:textId="77777777" w:rsidR="003F6290" w:rsidRDefault="003F6290" w:rsidP="00924D7F">
            <w:pPr>
              <w:jc w:val="center"/>
              <w:rPr>
                <w:rFonts w:ascii="宋体" w:hAnsi="宋体"/>
                <w:sz w:val="22"/>
              </w:rPr>
            </w:pPr>
            <w:r>
              <w:rPr>
                <w:rFonts w:ascii="宋体" w:hAnsi="宋体" w:hint="eastAsia"/>
                <w:sz w:val="22"/>
              </w:rPr>
              <w:t>岗位</w:t>
            </w:r>
          </w:p>
        </w:tc>
        <w:tc>
          <w:tcPr>
            <w:tcW w:w="1940" w:type="pct"/>
            <w:tcBorders>
              <w:top w:val="single" w:sz="4" w:space="0" w:color="auto"/>
              <w:left w:val="single" w:sz="4" w:space="0" w:color="auto"/>
              <w:bottom w:val="single" w:sz="4" w:space="0" w:color="auto"/>
              <w:right w:val="single" w:sz="4" w:space="0" w:color="auto"/>
            </w:tcBorders>
            <w:vAlign w:val="center"/>
          </w:tcPr>
          <w:p w14:paraId="0AA57664" w14:textId="77777777" w:rsidR="003F6290" w:rsidRDefault="003F6290" w:rsidP="00924D7F">
            <w:pPr>
              <w:jc w:val="center"/>
              <w:rPr>
                <w:rFonts w:ascii="宋体" w:hAnsi="宋体"/>
                <w:sz w:val="22"/>
              </w:rPr>
            </w:pPr>
            <w:r>
              <w:rPr>
                <w:rFonts w:ascii="宋体" w:hAnsi="宋体" w:hint="eastAsia"/>
                <w:sz w:val="22"/>
              </w:rPr>
              <w:t>职责范围</w:t>
            </w:r>
          </w:p>
        </w:tc>
        <w:tc>
          <w:tcPr>
            <w:tcW w:w="800" w:type="pct"/>
            <w:tcBorders>
              <w:top w:val="single" w:sz="4" w:space="0" w:color="auto"/>
              <w:left w:val="single" w:sz="4" w:space="0" w:color="auto"/>
              <w:bottom w:val="single" w:sz="4" w:space="0" w:color="auto"/>
              <w:right w:val="single" w:sz="4" w:space="0" w:color="auto"/>
            </w:tcBorders>
            <w:vAlign w:val="center"/>
          </w:tcPr>
          <w:p w14:paraId="08BB8A70" w14:textId="77777777" w:rsidR="003F6290" w:rsidRDefault="003F6290" w:rsidP="00924D7F">
            <w:pPr>
              <w:jc w:val="center"/>
              <w:rPr>
                <w:rFonts w:ascii="宋体" w:hAnsi="宋体"/>
                <w:sz w:val="22"/>
              </w:rPr>
            </w:pPr>
            <w:r>
              <w:rPr>
                <w:rFonts w:ascii="宋体" w:hAnsi="宋体" w:hint="eastAsia"/>
                <w:sz w:val="22"/>
              </w:rPr>
              <w:t>服务时间</w:t>
            </w:r>
          </w:p>
        </w:tc>
        <w:tc>
          <w:tcPr>
            <w:tcW w:w="629" w:type="pct"/>
            <w:tcBorders>
              <w:top w:val="single" w:sz="4" w:space="0" w:color="auto"/>
              <w:left w:val="single" w:sz="4" w:space="0" w:color="auto"/>
              <w:bottom w:val="single" w:sz="4" w:space="0" w:color="auto"/>
              <w:right w:val="single" w:sz="4" w:space="0" w:color="auto"/>
            </w:tcBorders>
            <w:vAlign w:val="center"/>
          </w:tcPr>
          <w:p w14:paraId="1DBA8F54" w14:textId="77777777" w:rsidR="003F6290" w:rsidRDefault="003F6290" w:rsidP="00924D7F">
            <w:pPr>
              <w:jc w:val="center"/>
              <w:rPr>
                <w:rFonts w:ascii="宋体" w:hAnsi="宋体"/>
                <w:sz w:val="22"/>
              </w:rPr>
            </w:pPr>
            <w:r>
              <w:rPr>
                <w:rFonts w:ascii="宋体" w:hAnsi="宋体" w:hint="eastAsia"/>
                <w:sz w:val="22"/>
              </w:rPr>
              <w:t>备注</w:t>
            </w:r>
          </w:p>
        </w:tc>
      </w:tr>
      <w:tr w:rsidR="003F6290" w14:paraId="6129EFCF" w14:textId="77777777" w:rsidTr="00CE0408">
        <w:trPr>
          <w:trHeight w:val="20"/>
          <w:jc w:val="center"/>
        </w:trPr>
        <w:tc>
          <w:tcPr>
            <w:tcW w:w="493" w:type="pct"/>
            <w:tcBorders>
              <w:top w:val="single" w:sz="4" w:space="0" w:color="auto"/>
              <w:left w:val="single" w:sz="4" w:space="0" w:color="auto"/>
              <w:bottom w:val="single" w:sz="4" w:space="0" w:color="auto"/>
              <w:right w:val="single" w:sz="4" w:space="0" w:color="auto"/>
            </w:tcBorders>
            <w:vAlign w:val="center"/>
          </w:tcPr>
          <w:p w14:paraId="7CFFD77F" w14:textId="77777777" w:rsidR="003F6290" w:rsidRDefault="003F6290" w:rsidP="00924D7F">
            <w:pPr>
              <w:jc w:val="center"/>
              <w:rPr>
                <w:rFonts w:ascii="宋体" w:hAnsi="宋体"/>
                <w:sz w:val="22"/>
              </w:rPr>
            </w:pPr>
            <w:r>
              <w:rPr>
                <w:rFonts w:ascii="宋体" w:hAnsi="宋体" w:hint="eastAsia"/>
                <w:sz w:val="22"/>
              </w:rPr>
              <w:t>管理部</w:t>
            </w:r>
          </w:p>
        </w:tc>
        <w:tc>
          <w:tcPr>
            <w:tcW w:w="466" w:type="pct"/>
            <w:tcBorders>
              <w:top w:val="single" w:sz="4" w:space="0" w:color="auto"/>
              <w:left w:val="single" w:sz="4" w:space="0" w:color="auto"/>
              <w:bottom w:val="single" w:sz="4" w:space="0" w:color="auto"/>
              <w:right w:val="single" w:sz="4" w:space="0" w:color="auto"/>
            </w:tcBorders>
            <w:vAlign w:val="center"/>
          </w:tcPr>
          <w:p w14:paraId="7DFB1A45" w14:textId="77777777" w:rsidR="003F6290" w:rsidRDefault="003F6290" w:rsidP="00924D7F">
            <w:pPr>
              <w:jc w:val="center"/>
              <w:rPr>
                <w:rFonts w:ascii="宋体" w:hAnsi="宋体"/>
                <w:sz w:val="22"/>
              </w:rPr>
            </w:pPr>
            <w:r>
              <w:rPr>
                <w:rFonts w:ascii="宋体" w:hAnsi="宋体"/>
                <w:sz w:val="22"/>
              </w:rPr>
              <w:t>1</w:t>
            </w:r>
          </w:p>
        </w:tc>
        <w:tc>
          <w:tcPr>
            <w:tcW w:w="672" w:type="pct"/>
            <w:tcBorders>
              <w:top w:val="single" w:sz="4" w:space="0" w:color="auto"/>
              <w:left w:val="single" w:sz="4" w:space="0" w:color="auto"/>
              <w:bottom w:val="single" w:sz="4" w:space="0" w:color="auto"/>
              <w:right w:val="single" w:sz="4" w:space="0" w:color="auto"/>
            </w:tcBorders>
            <w:vAlign w:val="center"/>
          </w:tcPr>
          <w:p w14:paraId="252BC214" w14:textId="77777777" w:rsidR="003F6290" w:rsidRDefault="003F6290" w:rsidP="00924D7F">
            <w:pPr>
              <w:jc w:val="center"/>
              <w:rPr>
                <w:rFonts w:ascii="宋体" w:hAnsi="宋体"/>
                <w:sz w:val="22"/>
              </w:rPr>
            </w:pPr>
            <w:r>
              <w:rPr>
                <w:rFonts w:ascii="宋体" w:hAnsi="宋体" w:hint="eastAsia"/>
                <w:sz w:val="22"/>
              </w:rPr>
              <w:t>物业主管</w:t>
            </w:r>
          </w:p>
        </w:tc>
        <w:tc>
          <w:tcPr>
            <w:tcW w:w="1940" w:type="pct"/>
            <w:tcBorders>
              <w:top w:val="single" w:sz="4" w:space="0" w:color="auto"/>
              <w:left w:val="single" w:sz="4" w:space="0" w:color="auto"/>
              <w:bottom w:val="single" w:sz="4" w:space="0" w:color="auto"/>
              <w:right w:val="single" w:sz="4" w:space="0" w:color="auto"/>
            </w:tcBorders>
            <w:vAlign w:val="center"/>
          </w:tcPr>
          <w:p w14:paraId="1AC13A3B" w14:textId="77777777" w:rsidR="003F6290" w:rsidRDefault="003F6290" w:rsidP="00924D7F">
            <w:pPr>
              <w:jc w:val="center"/>
              <w:rPr>
                <w:rFonts w:ascii="宋体" w:hAnsi="宋体"/>
                <w:sz w:val="22"/>
              </w:rPr>
            </w:pPr>
            <w:r>
              <w:rPr>
                <w:rFonts w:ascii="宋体" w:hAnsi="宋体" w:hint="eastAsia"/>
                <w:sz w:val="22"/>
              </w:rPr>
              <w:t>全面新溪校区负责安保、保洁、工程部、绿化养护及后勤部的管理工作</w:t>
            </w:r>
          </w:p>
        </w:tc>
        <w:tc>
          <w:tcPr>
            <w:tcW w:w="800" w:type="pct"/>
            <w:tcBorders>
              <w:top w:val="single" w:sz="4" w:space="0" w:color="auto"/>
              <w:left w:val="single" w:sz="4" w:space="0" w:color="auto"/>
              <w:bottom w:val="single" w:sz="4" w:space="0" w:color="auto"/>
              <w:right w:val="single" w:sz="4" w:space="0" w:color="auto"/>
            </w:tcBorders>
            <w:vAlign w:val="center"/>
          </w:tcPr>
          <w:p w14:paraId="01E3AF6C" w14:textId="77777777" w:rsidR="003F6290" w:rsidRDefault="003F6290" w:rsidP="00924D7F">
            <w:pPr>
              <w:widowControl/>
              <w:jc w:val="center"/>
              <w:rPr>
                <w:rFonts w:ascii="宋体" w:hAnsi="宋体"/>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9" w:type="pct"/>
            <w:tcBorders>
              <w:top w:val="single" w:sz="4" w:space="0" w:color="auto"/>
              <w:left w:val="single" w:sz="4" w:space="0" w:color="auto"/>
              <w:bottom w:val="single" w:sz="4" w:space="0" w:color="auto"/>
              <w:right w:val="single" w:sz="4" w:space="0" w:color="auto"/>
            </w:tcBorders>
            <w:vAlign w:val="center"/>
          </w:tcPr>
          <w:p w14:paraId="16CD6860" w14:textId="77777777" w:rsidR="003F6290" w:rsidRDefault="003F6290" w:rsidP="00924D7F">
            <w:pPr>
              <w:widowControl/>
              <w:jc w:val="center"/>
              <w:rPr>
                <w:rFonts w:ascii="宋体" w:hAnsi="宋体" w:cs="宋体"/>
                <w:color w:val="000000"/>
                <w:sz w:val="22"/>
              </w:rPr>
            </w:pPr>
          </w:p>
        </w:tc>
      </w:tr>
      <w:tr w:rsidR="003F6290" w14:paraId="409F1150" w14:textId="77777777" w:rsidTr="00CE0408">
        <w:trPr>
          <w:trHeight w:val="20"/>
          <w:jc w:val="center"/>
        </w:trPr>
        <w:tc>
          <w:tcPr>
            <w:tcW w:w="493" w:type="pct"/>
            <w:vMerge w:val="restart"/>
            <w:tcBorders>
              <w:top w:val="single" w:sz="4" w:space="0" w:color="auto"/>
              <w:left w:val="single" w:sz="4" w:space="0" w:color="auto"/>
              <w:right w:val="single" w:sz="4" w:space="0" w:color="auto"/>
            </w:tcBorders>
            <w:vAlign w:val="center"/>
          </w:tcPr>
          <w:p w14:paraId="20E1CD3D" w14:textId="77777777" w:rsidR="003F6290" w:rsidRDefault="003F6290" w:rsidP="00924D7F">
            <w:pPr>
              <w:jc w:val="center"/>
              <w:rPr>
                <w:rFonts w:ascii="宋体" w:hAnsi="宋体"/>
                <w:sz w:val="22"/>
              </w:rPr>
            </w:pPr>
            <w:r>
              <w:rPr>
                <w:rFonts w:ascii="宋体" w:hAnsi="宋体" w:hint="eastAsia"/>
                <w:sz w:val="22"/>
              </w:rPr>
              <w:t>保洁部</w:t>
            </w:r>
          </w:p>
        </w:tc>
        <w:tc>
          <w:tcPr>
            <w:tcW w:w="466" w:type="pct"/>
            <w:vMerge w:val="restart"/>
            <w:tcBorders>
              <w:top w:val="single" w:sz="4" w:space="0" w:color="auto"/>
              <w:left w:val="single" w:sz="4" w:space="0" w:color="auto"/>
              <w:right w:val="single" w:sz="4" w:space="0" w:color="auto"/>
            </w:tcBorders>
            <w:vAlign w:val="center"/>
          </w:tcPr>
          <w:p w14:paraId="118B6C5D" w14:textId="77777777" w:rsidR="003F6290" w:rsidRDefault="003F6290" w:rsidP="00924D7F">
            <w:pPr>
              <w:jc w:val="center"/>
              <w:rPr>
                <w:rFonts w:ascii="宋体" w:hAnsi="宋体"/>
                <w:sz w:val="22"/>
              </w:rPr>
            </w:pPr>
            <w:r>
              <w:rPr>
                <w:rFonts w:ascii="宋体" w:hAnsi="宋体" w:hint="eastAsia"/>
                <w:sz w:val="22"/>
              </w:rPr>
              <w:t>3</w:t>
            </w:r>
          </w:p>
        </w:tc>
        <w:tc>
          <w:tcPr>
            <w:tcW w:w="672" w:type="pct"/>
            <w:tcBorders>
              <w:top w:val="single" w:sz="4" w:space="0" w:color="auto"/>
              <w:left w:val="single" w:sz="4" w:space="0" w:color="auto"/>
              <w:bottom w:val="single" w:sz="4" w:space="0" w:color="auto"/>
              <w:right w:val="single" w:sz="4" w:space="0" w:color="auto"/>
            </w:tcBorders>
            <w:vAlign w:val="center"/>
          </w:tcPr>
          <w:p w14:paraId="2CC8DF0A"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1</w:t>
            </w:r>
          </w:p>
        </w:tc>
        <w:tc>
          <w:tcPr>
            <w:tcW w:w="1940" w:type="pct"/>
            <w:tcBorders>
              <w:top w:val="single" w:sz="4" w:space="0" w:color="auto"/>
              <w:left w:val="single" w:sz="4" w:space="0" w:color="auto"/>
              <w:bottom w:val="single" w:sz="4" w:space="0" w:color="auto"/>
              <w:right w:val="single" w:sz="4" w:space="0" w:color="auto"/>
            </w:tcBorders>
            <w:vAlign w:val="center"/>
          </w:tcPr>
          <w:p w14:paraId="31213F67" w14:textId="77777777" w:rsidR="003F6290" w:rsidRDefault="003F6290" w:rsidP="00924D7F">
            <w:pPr>
              <w:jc w:val="center"/>
              <w:rPr>
                <w:rFonts w:ascii="宋体" w:hAnsi="宋体"/>
                <w:sz w:val="22"/>
              </w:rPr>
            </w:pPr>
            <w:r>
              <w:rPr>
                <w:rFonts w:ascii="宋体" w:hAnsi="宋体" w:hint="eastAsia"/>
                <w:sz w:val="22"/>
              </w:rPr>
              <w:t>全面负责</w:t>
            </w:r>
            <w:r>
              <w:rPr>
                <w:rFonts w:ascii="宋体" w:hAnsi="宋体" w:cs="宋体" w:hint="eastAsia"/>
                <w:sz w:val="22"/>
              </w:rPr>
              <w:t>教学楼内</w:t>
            </w:r>
            <w:r>
              <w:rPr>
                <w:rFonts w:ascii="宋体" w:hAnsi="宋体" w:hint="eastAsia"/>
                <w:sz w:val="22"/>
              </w:rPr>
              <w:t>的保洁工作，（走道、楼梯、厕所等）</w:t>
            </w:r>
          </w:p>
        </w:tc>
        <w:tc>
          <w:tcPr>
            <w:tcW w:w="800" w:type="pct"/>
            <w:vMerge w:val="restart"/>
            <w:tcBorders>
              <w:top w:val="single" w:sz="4" w:space="0" w:color="auto"/>
              <w:left w:val="single" w:sz="4" w:space="0" w:color="auto"/>
              <w:right w:val="single" w:sz="4" w:space="0" w:color="auto"/>
            </w:tcBorders>
            <w:vAlign w:val="center"/>
          </w:tcPr>
          <w:p w14:paraId="638A11CE" w14:textId="77777777" w:rsidR="003F6290" w:rsidRDefault="003F6290" w:rsidP="00924D7F">
            <w:pPr>
              <w:rPr>
                <w:rFonts w:ascii="宋体" w:hAnsi="宋体"/>
                <w:sz w:val="22"/>
              </w:rPr>
            </w:pPr>
          </w:p>
          <w:p w14:paraId="42D9FF4D" w14:textId="77777777" w:rsidR="003F6290" w:rsidRDefault="003F6290" w:rsidP="00924D7F">
            <w:pPr>
              <w:jc w:val="center"/>
              <w:rPr>
                <w:rFonts w:ascii="宋体" w:hAnsi="宋体"/>
                <w:sz w:val="22"/>
              </w:rPr>
            </w:pPr>
            <w:r>
              <w:rPr>
                <w:rFonts w:ascii="宋体" w:hAnsi="宋体" w:hint="eastAsia"/>
                <w:sz w:val="22"/>
              </w:rPr>
              <w:t>周一～周五7:30—11:30、12:30-16:30</w:t>
            </w:r>
          </w:p>
        </w:tc>
        <w:tc>
          <w:tcPr>
            <w:tcW w:w="629" w:type="pct"/>
            <w:vMerge w:val="restart"/>
            <w:tcBorders>
              <w:top w:val="single" w:sz="4" w:space="0" w:color="auto"/>
              <w:left w:val="single" w:sz="4" w:space="0" w:color="auto"/>
              <w:right w:val="single" w:sz="4" w:space="0" w:color="auto"/>
            </w:tcBorders>
            <w:vAlign w:val="center"/>
          </w:tcPr>
          <w:p w14:paraId="4024034A" w14:textId="77777777" w:rsidR="003F6290" w:rsidRDefault="003F6290" w:rsidP="00924D7F">
            <w:pPr>
              <w:widowControl/>
              <w:jc w:val="center"/>
              <w:rPr>
                <w:rFonts w:ascii="宋体" w:hAnsi="宋体" w:cs="宋体"/>
                <w:color w:val="000000"/>
                <w:sz w:val="22"/>
              </w:rPr>
            </w:pPr>
          </w:p>
        </w:tc>
      </w:tr>
      <w:tr w:rsidR="003F6290" w14:paraId="3FB45CBD" w14:textId="77777777" w:rsidTr="00CE0408">
        <w:trPr>
          <w:trHeight w:val="20"/>
          <w:jc w:val="center"/>
        </w:trPr>
        <w:tc>
          <w:tcPr>
            <w:tcW w:w="493" w:type="pct"/>
            <w:vMerge/>
            <w:tcBorders>
              <w:left w:val="single" w:sz="4" w:space="0" w:color="auto"/>
              <w:right w:val="single" w:sz="4" w:space="0" w:color="auto"/>
            </w:tcBorders>
            <w:vAlign w:val="center"/>
          </w:tcPr>
          <w:p w14:paraId="31680554" w14:textId="77777777" w:rsidR="003F6290" w:rsidRDefault="003F6290" w:rsidP="00924D7F">
            <w:pPr>
              <w:jc w:val="center"/>
              <w:rPr>
                <w:rFonts w:ascii="宋体" w:hAnsi="宋体"/>
                <w:sz w:val="22"/>
              </w:rPr>
            </w:pPr>
          </w:p>
        </w:tc>
        <w:tc>
          <w:tcPr>
            <w:tcW w:w="466" w:type="pct"/>
            <w:vMerge/>
            <w:tcBorders>
              <w:left w:val="single" w:sz="4" w:space="0" w:color="auto"/>
              <w:right w:val="single" w:sz="4" w:space="0" w:color="auto"/>
            </w:tcBorders>
            <w:vAlign w:val="center"/>
          </w:tcPr>
          <w:p w14:paraId="7EA12421" w14:textId="77777777" w:rsidR="003F6290" w:rsidRDefault="003F6290" w:rsidP="00924D7F">
            <w:pPr>
              <w:jc w:val="center"/>
              <w:rPr>
                <w:rFonts w:ascii="宋体" w:hAnsi="宋体"/>
                <w:sz w:val="22"/>
              </w:rPr>
            </w:pPr>
          </w:p>
        </w:tc>
        <w:tc>
          <w:tcPr>
            <w:tcW w:w="672" w:type="pct"/>
            <w:tcBorders>
              <w:top w:val="single" w:sz="4" w:space="0" w:color="auto"/>
              <w:left w:val="single" w:sz="4" w:space="0" w:color="auto"/>
              <w:bottom w:val="single" w:sz="4" w:space="0" w:color="auto"/>
              <w:right w:val="single" w:sz="4" w:space="0" w:color="auto"/>
            </w:tcBorders>
            <w:vAlign w:val="center"/>
          </w:tcPr>
          <w:p w14:paraId="06F4042C" w14:textId="77777777" w:rsidR="003F6290" w:rsidRDefault="003F6290" w:rsidP="00924D7F">
            <w:pPr>
              <w:jc w:val="center"/>
              <w:rPr>
                <w:rFonts w:ascii="宋体" w:hAnsi="宋体"/>
                <w:sz w:val="22"/>
              </w:rPr>
            </w:pPr>
            <w:proofErr w:type="gramStart"/>
            <w:r>
              <w:rPr>
                <w:rFonts w:ascii="宋体" w:hAnsi="宋体" w:hint="eastAsia"/>
                <w:sz w:val="22"/>
              </w:rPr>
              <w:t>保洁工岗</w:t>
            </w:r>
            <w:proofErr w:type="gramEnd"/>
            <w:r>
              <w:rPr>
                <w:rFonts w:ascii="宋体" w:hAnsi="宋体"/>
                <w:sz w:val="22"/>
              </w:rPr>
              <w:t>2</w:t>
            </w:r>
          </w:p>
        </w:tc>
        <w:tc>
          <w:tcPr>
            <w:tcW w:w="1940" w:type="pct"/>
            <w:tcBorders>
              <w:top w:val="single" w:sz="4" w:space="0" w:color="auto"/>
              <w:left w:val="single" w:sz="4" w:space="0" w:color="auto"/>
              <w:bottom w:val="single" w:sz="4" w:space="0" w:color="auto"/>
              <w:right w:val="single" w:sz="4" w:space="0" w:color="auto"/>
            </w:tcBorders>
            <w:vAlign w:val="center"/>
          </w:tcPr>
          <w:p w14:paraId="5A50BAF7" w14:textId="77777777" w:rsidR="003F6290" w:rsidRDefault="003F6290" w:rsidP="00924D7F">
            <w:pPr>
              <w:jc w:val="center"/>
              <w:rPr>
                <w:rFonts w:ascii="宋体" w:hAnsi="宋体"/>
                <w:sz w:val="22"/>
              </w:rPr>
            </w:pPr>
            <w:r>
              <w:rPr>
                <w:rFonts w:ascii="宋体" w:hAnsi="宋体" w:hint="eastAsia"/>
                <w:sz w:val="22"/>
              </w:rPr>
              <w:t>全面负责</w:t>
            </w:r>
            <w:r>
              <w:rPr>
                <w:rFonts w:ascii="宋体" w:hAnsi="宋体" w:cs="宋体" w:hint="eastAsia"/>
                <w:sz w:val="22"/>
                <w:lang w:bidi="ar"/>
              </w:rPr>
              <w:t>外场和行政楼</w:t>
            </w:r>
            <w:r>
              <w:rPr>
                <w:rFonts w:ascii="宋体" w:hAnsi="宋体" w:hint="eastAsia"/>
                <w:sz w:val="22"/>
              </w:rPr>
              <w:t>的保洁工作，（走道、楼梯、厕所等）</w:t>
            </w:r>
          </w:p>
        </w:tc>
        <w:tc>
          <w:tcPr>
            <w:tcW w:w="800" w:type="pct"/>
            <w:vMerge/>
            <w:tcBorders>
              <w:left w:val="single" w:sz="4" w:space="0" w:color="auto"/>
              <w:right w:val="single" w:sz="4" w:space="0" w:color="auto"/>
            </w:tcBorders>
            <w:vAlign w:val="center"/>
          </w:tcPr>
          <w:p w14:paraId="66216B4C" w14:textId="77777777" w:rsidR="003F6290" w:rsidRDefault="003F6290" w:rsidP="00924D7F">
            <w:pPr>
              <w:jc w:val="center"/>
              <w:rPr>
                <w:rFonts w:ascii="宋体" w:hAnsi="宋体"/>
                <w:sz w:val="22"/>
              </w:rPr>
            </w:pPr>
          </w:p>
        </w:tc>
        <w:tc>
          <w:tcPr>
            <w:tcW w:w="629" w:type="pct"/>
            <w:vMerge/>
            <w:tcBorders>
              <w:left w:val="single" w:sz="4" w:space="0" w:color="auto"/>
              <w:right w:val="single" w:sz="4" w:space="0" w:color="auto"/>
            </w:tcBorders>
            <w:vAlign w:val="center"/>
          </w:tcPr>
          <w:p w14:paraId="2B1E2D16" w14:textId="77777777" w:rsidR="003F6290" w:rsidRDefault="003F6290" w:rsidP="00924D7F">
            <w:pPr>
              <w:widowControl/>
              <w:jc w:val="center"/>
              <w:rPr>
                <w:rFonts w:ascii="宋体" w:hAnsi="宋体" w:cs="宋体"/>
                <w:color w:val="000000"/>
                <w:sz w:val="22"/>
              </w:rPr>
            </w:pPr>
          </w:p>
        </w:tc>
      </w:tr>
      <w:tr w:rsidR="003F6290" w14:paraId="6585F7DE" w14:textId="77777777" w:rsidTr="00DC1299">
        <w:trPr>
          <w:trHeight w:val="567"/>
          <w:jc w:val="center"/>
        </w:trPr>
        <w:tc>
          <w:tcPr>
            <w:tcW w:w="493" w:type="pct"/>
            <w:vMerge/>
            <w:tcBorders>
              <w:left w:val="single" w:sz="4" w:space="0" w:color="auto"/>
              <w:bottom w:val="single" w:sz="4" w:space="0" w:color="auto"/>
              <w:right w:val="single" w:sz="4" w:space="0" w:color="auto"/>
            </w:tcBorders>
            <w:vAlign w:val="center"/>
          </w:tcPr>
          <w:p w14:paraId="05569DE6" w14:textId="77777777" w:rsidR="003F6290" w:rsidRDefault="003F6290" w:rsidP="00924D7F">
            <w:pPr>
              <w:jc w:val="center"/>
              <w:rPr>
                <w:rFonts w:ascii="宋体" w:hAnsi="宋体"/>
                <w:sz w:val="22"/>
              </w:rPr>
            </w:pPr>
          </w:p>
        </w:tc>
        <w:tc>
          <w:tcPr>
            <w:tcW w:w="466" w:type="pct"/>
            <w:vMerge/>
            <w:tcBorders>
              <w:left w:val="single" w:sz="4" w:space="0" w:color="auto"/>
              <w:bottom w:val="single" w:sz="4" w:space="0" w:color="auto"/>
              <w:right w:val="single" w:sz="4" w:space="0" w:color="auto"/>
            </w:tcBorders>
            <w:vAlign w:val="center"/>
          </w:tcPr>
          <w:p w14:paraId="66F42EDC" w14:textId="77777777" w:rsidR="003F6290" w:rsidRDefault="003F6290" w:rsidP="00924D7F">
            <w:pPr>
              <w:jc w:val="center"/>
              <w:rPr>
                <w:rFonts w:ascii="宋体" w:hAnsi="宋体"/>
                <w:sz w:val="22"/>
              </w:rPr>
            </w:pPr>
          </w:p>
        </w:tc>
        <w:tc>
          <w:tcPr>
            <w:tcW w:w="672" w:type="pct"/>
            <w:tcBorders>
              <w:top w:val="single" w:sz="4" w:space="0" w:color="auto"/>
              <w:left w:val="single" w:sz="4" w:space="0" w:color="auto"/>
              <w:bottom w:val="single" w:sz="4" w:space="0" w:color="auto"/>
              <w:right w:val="single" w:sz="4" w:space="0" w:color="auto"/>
            </w:tcBorders>
            <w:vAlign w:val="center"/>
          </w:tcPr>
          <w:p w14:paraId="40B69180" w14:textId="77777777" w:rsidR="003F6290" w:rsidRDefault="003F6290" w:rsidP="00924D7F">
            <w:pPr>
              <w:jc w:val="center"/>
              <w:rPr>
                <w:rFonts w:ascii="宋体" w:eastAsiaTheme="minorEastAsia" w:hAnsi="宋体" w:hint="eastAsia"/>
                <w:sz w:val="22"/>
              </w:rPr>
            </w:pPr>
            <w:proofErr w:type="gramStart"/>
            <w:r>
              <w:rPr>
                <w:rFonts w:ascii="宋体" w:hAnsi="宋体" w:cs="宋体" w:hint="eastAsia"/>
              </w:rPr>
              <w:t>保洁</w:t>
            </w:r>
            <w:r>
              <w:rPr>
                <w:rFonts w:ascii="宋体" w:hAnsi="宋体" w:hint="eastAsia"/>
                <w:sz w:val="22"/>
              </w:rPr>
              <w:t>工岗</w:t>
            </w:r>
            <w:proofErr w:type="gramEnd"/>
            <w:r>
              <w:rPr>
                <w:rFonts w:eastAsiaTheme="minorEastAsia" w:hint="eastAsia"/>
              </w:rPr>
              <w:t>3</w:t>
            </w:r>
          </w:p>
        </w:tc>
        <w:tc>
          <w:tcPr>
            <w:tcW w:w="1940" w:type="pct"/>
            <w:tcBorders>
              <w:top w:val="single" w:sz="4" w:space="0" w:color="auto"/>
              <w:left w:val="single" w:sz="4" w:space="0" w:color="auto"/>
              <w:bottom w:val="single" w:sz="4" w:space="0" w:color="auto"/>
              <w:right w:val="single" w:sz="4" w:space="0" w:color="auto"/>
            </w:tcBorders>
            <w:vAlign w:val="center"/>
          </w:tcPr>
          <w:p w14:paraId="36F8C4B3" w14:textId="77777777" w:rsidR="003F6290" w:rsidRDefault="003F6290" w:rsidP="00924D7F">
            <w:pPr>
              <w:jc w:val="center"/>
              <w:rPr>
                <w:rFonts w:ascii="宋体" w:hAnsi="宋体"/>
                <w:sz w:val="22"/>
              </w:rPr>
            </w:pPr>
            <w:r>
              <w:rPr>
                <w:rFonts w:hint="eastAsia"/>
              </w:rPr>
              <w:t>全面负责城厢部玻璃清洁卫生工作</w:t>
            </w:r>
          </w:p>
        </w:tc>
        <w:tc>
          <w:tcPr>
            <w:tcW w:w="800" w:type="pct"/>
            <w:vMerge/>
            <w:tcBorders>
              <w:left w:val="single" w:sz="4" w:space="0" w:color="auto"/>
              <w:right w:val="single" w:sz="4" w:space="0" w:color="auto"/>
            </w:tcBorders>
          </w:tcPr>
          <w:p w14:paraId="009EE1C5" w14:textId="77777777" w:rsidR="003F6290" w:rsidRDefault="003F6290" w:rsidP="00924D7F">
            <w:pPr>
              <w:jc w:val="center"/>
              <w:rPr>
                <w:rFonts w:ascii="宋体" w:hAnsi="宋体"/>
                <w:sz w:val="22"/>
              </w:rPr>
            </w:pPr>
          </w:p>
        </w:tc>
        <w:tc>
          <w:tcPr>
            <w:tcW w:w="629" w:type="pct"/>
            <w:vMerge/>
            <w:tcBorders>
              <w:left w:val="single" w:sz="4" w:space="0" w:color="auto"/>
              <w:right w:val="single" w:sz="4" w:space="0" w:color="auto"/>
            </w:tcBorders>
            <w:vAlign w:val="center"/>
          </w:tcPr>
          <w:p w14:paraId="6A47F4C4" w14:textId="77777777" w:rsidR="003F6290" w:rsidRDefault="003F6290" w:rsidP="00924D7F">
            <w:pPr>
              <w:widowControl/>
              <w:jc w:val="center"/>
              <w:rPr>
                <w:rFonts w:ascii="宋体" w:hAnsi="宋体" w:cs="宋体"/>
                <w:color w:val="000000"/>
                <w:sz w:val="22"/>
              </w:rPr>
            </w:pPr>
          </w:p>
        </w:tc>
      </w:tr>
      <w:tr w:rsidR="003F6290" w14:paraId="4CF45E69" w14:textId="77777777" w:rsidTr="00CE0408">
        <w:trPr>
          <w:trHeight w:val="20"/>
          <w:jc w:val="center"/>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5F82DDD5" w14:textId="77777777" w:rsidR="003F6290" w:rsidRDefault="003F6290" w:rsidP="00924D7F">
            <w:pPr>
              <w:jc w:val="center"/>
              <w:rPr>
                <w:rFonts w:ascii="宋体" w:hAnsi="宋体"/>
                <w:sz w:val="22"/>
              </w:rPr>
            </w:pPr>
            <w:r>
              <w:rPr>
                <w:rFonts w:ascii="宋体" w:hAnsi="宋体" w:hint="eastAsia"/>
                <w:sz w:val="22"/>
              </w:rPr>
              <w:t>保安部</w:t>
            </w:r>
          </w:p>
        </w:tc>
        <w:tc>
          <w:tcPr>
            <w:tcW w:w="466" w:type="pct"/>
            <w:tcBorders>
              <w:top w:val="single" w:sz="4" w:space="0" w:color="auto"/>
              <w:left w:val="single" w:sz="4" w:space="0" w:color="auto"/>
              <w:bottom w:val="single" w:sz="4" w:space="0" w:color="auto"/>
              <w:right w:val="single" w:sz="4" w:space="0" w:color="auto"/>
            </w:tcBorders>
            <w:vAlign w:val="center"/>
          </w:tcPr>
          <w:p w14:paraId="3A851A95" w14:textId="77777777" w:rsidR="003F6290" w:rsidRDefault="003F6290" w:rsidP="00924D7F">
            <w:pPr>
              <w:jc w:val="center"/>
              <w:rPr>
                <w:rFonts w:ascii="宋体" w:hAnsi="宋体"/>
                <w:sz w:val="22"/>
              </w:rPr>
            </w:pPr>
            <w:r>
              <w:rPr>
                <w:rFonts w:ascii="宋体" w:hAnsi="宋体"/>
                <w:sz w:val="22"/>
              </w:rPr>
              <w:t>1</w:t>
            </w:r>
          </w:p>
        </w:tc>
        <w:tc>
          <w:tcPr>
            <w:tcW w:w="672" w:type="pct"/>
            <w:tcBorders>
              <w:top w:val="single" w:sz="4" w:space="0" w:color="auto"/>
              <w:left w:val="single" w:sz="4" w:space="0" w:color="auto"/>
              <w:bottom w:val="single" w:sz="4" w:space="0" w:color="auto"/>
              <w:right w:val="single" w:sz="4" w:space="0" w:color="auto"/>
            </w:tcBorders>
            <w:vAlign w:val="center"/>
          </w:tcPr>
          <w:p w14:paraId="1F5996AE" w14:textId="77777777" w:rsidR="003F6290" w:rsidRDefault="003F6290" w:rsidP="00924D7F">
            <w:pPr>
              <w:jc w:val="center"/>
              <w:rPr>
                <w:rFonts w:ascii="宋体" w:hAnsi="宋体"/>
                <w:sz w:val="22"/>
              </w:rPr>
            </w:pPr>
            <w:r>
              <w:rPr>
                <w:rFonts w:ascii="宋体" w:hAnsi="宋体" w:hint="eastAsia"/>
                <w:sz w:val="22"/>
              </w:rPr>
              <w:t>门岗</w:t>
            </w:r>
          </w:p>
        </w:tc>
        <w:tc>
          <w:tcPr>
            <w:tcW w:w="1940" w:type="pct"/>
            <w:tcBorders>
              <w:top w:val="single" w:sz="4" w:space="0" w:color="auto"/>
              <w:left w:val="single" w:sz="4" w:space="0" w:color="auto"/>
              <w:bottom w:val="single" w:sz="4" w:space="0" w:color="auto"/>
              <w:right w:val="single" w:sz="4" w:space="0" w:color="auto"/>
            </w:tcBorders>
            <w:vAlign w:val="center"/>
          </w:tcPr>
          <w:p w14:paraId="4AF64ECD" w14:textId="77777777" w:rsidR="003F6290" w:rsidRDefault="003F6290" w:rsidP="00924D7F">
            <w:pPr>
              <w:jc w:val="center"/>
              <w:rPr>
                <w:rFonts w:ascii="宋体" w:hAnsi="宋体"/>
                <w:sz w:val="22"/>
              </w:rPr>
            </w:pPr>
            <w:r>
              <w:rPr>
                <w:rFonts w:ascii="宋体" w:hAnsi="宋体" w:hint="eastAsia"/>
                <w:sz w:val="22"/>
              </w:rPr>
              <w:t>全面负责校园安全防范、定时对全校区开展巡逻工作，及时清除安全隐患。须持有保安员证。</w:t>
            </w:r>
          </w:p>
        </w:tc>
        <w:tc>
          <w:tcPr>
            <w:tcW w:w="800" w:type="pct"/>
            <w:tcBorders>
              <w:top w:val="single" w:sz="4" w:space="0" w:color="auto"/>
              <w:left w:val="single" w:sz="4" w:space="0" w:color="auto"/>
              <w:bottom w:val="single" w:sz="4" w:space="0" w:color="auto"/>
              <w:right w:val="single" w:sz="4" w:space="0" w:color="auto"/>
            </w:tcBorders>
            <w:vAlign w:val="center"/>
          </w:tcPr>
          <w:p w14:paraId="6639F426" w14:textId="77777777" w:rsidR="003F6290" w:rsidRDefault="003F6290" w:rsidP="00924D7F">
            <w:pPr>
              <w:jc w:val="center"/>
              <w:rPr>
                <w:rFonts w:ascii="宋体" w:hAnsi="宋体"/>
                <w:sz w:val="22"/>
              </w:rPr>
            </w:pPr>
            <w:r>
              <w:rPr>
                <w:rFonts w:ascii="宋体" w:hAnsi="宋体"/>
                <w:sz w:val="22"/>
              </w:rPr>
              <w:t>7</w:t>
            </w:r>
            <w:r>
              <w:rPr>
                <w:rFonts w:ascii="宋体" w:hAnsi="宋体" w:hint="eastAsia"/>
                <w:sz w:val="22"/>
              </w:rPr>
              <w:t>天</w:t>
            </w:r>
            <w:r>
              <w:rPr>
                <w:rFonts w:ascii="宋体" w:hAnsi="宋体"/>
                <w:sz w:val="22"/>
              </w:rPr>
              <w:t>24</w:t>
            </w:r>
            <w:r>
              <w:rPr>
                <w:rFonts w:ascii="宋体" w:hAnsi="宋体" w:hint="eastAsia"/>
                <w:sz w:val="22"/>
              </w:rPr>
              <w:t>小</w:t>
            </w:r>
            <w:r>
              <w:rPr>
                <w:rFonts w:ascii="宋体" w:hAnsi="宋体" w:cs="宋体" w:hint="eastAsia"/>
                <w:sz w:val="22"/>
              </w:rPr>
              <w:t>时制</w:t>
            </w:r>
          </w:p>
        </w:tc>
        <w:tc>
          <w:tcPr>
            <w:tcW w:w="629" w:type="pct"/>
            <w:tcBorders>
              <w:top w:val="single" w:sz="4" w:space="0" w:color="auto"/>
              <w:left w:val="single" w:sz="4" w:space="0" w:color="auto"/>
              <w:bottom w:val="single" w:sz="4" w:space="0" w:color="auto"/>
              <w:right w:val="single" w:sz="4" w:space="0" w:color="auto"/>
            </w:tcBorders>
            <w:vAlign w:val="center"/>
          </w:tcPr>
          <w:p w14:paraId="5858424D" w14:textId="77777777" w:rsidR="003F6290" w:rsidRDefault="003F6290" w:rsidP="00924D7F">
            <w:pPr>
              <w:jc w:val="center"/>
              <w:rPr>
                <w:rFonts w:ascii="宋体" w:hAnsi="宋体"/>
                <w:sz w:val="22"/>
              </w:rPr>
            </w:pPr>
          </w:p>
        </w:tc>
      </w:tr>
      <w:tr w:rsidR="003F6290" w14:paraId="11B2E0BF" w14:textId="77777777" w:rsidTr="00CE0408">
        <w:trPr>
          <w:trHeight w:val="20"/>
          <w:jc w:val="center"/>
        </w:trPr>
        <w:tc>
          <w:tcPr>
            <w:tcW w:w="493" w:type="pct"/>
            <w:vMerge/>
            <w:tcBorders>
              <w:top w:val="single" w:sz="4" w:space="0" w:color="auto"/>
              <w:left w:val="single" w:sz="4" w:space="0" w:color="auto"/>
              <w:bottom w:val="single" w:sz="4" w:space="0" w:color="auto"/>
              <w:right w:val="single" w:sz="4" w:space="0" w:color="auto"/>
            </w:tcBorders>
            <w:vAlign w:val="center"/>
          </w:tcPr>
          <w:p w14:paraId="55D6C533" w14:textId="77777777" w:rsidR="003F6290" w:rsidRDefault="003F6290" w:rsidP="00924D7F">
            <w:pPr>
              <w:jc w:val="center"/>
              <w:rPr>
                <w:rFonts w:ascii="宋体" w:hAnsi="宋体"/>
                <w:sz w:val="22"/>
              </w:rPr>
            </w:pPr>
          </w:p>
        </w:tc>
        <w:tc>
          <w:tcPr>
            <w:tcW w:w="466" w:type="pct"/>
            <w:tcBorders>
              <w:top w:val="single" w:sz="4" w:space="0" w:color="auto"/>
              <w:left w:val="single" w:sz="4" w:space="0" w:color="auto"/>
              <w:bottom w:val="single" w:sz="4" w:space="0" w:color="auto"/>
              <w:right w:val="single" w:sz="4" w:space="0" w:color="auto"/>
            </w:tcBorders>
            <w:vAlign w:val="center"/>
          </w:tcPr>
          <w:p w14:paraId="2B581450" w14:textId="77777777" w:rsidR="003F6290" w:rsidRDefault="003F6290" w:rsidP="00924D7F">
            <w:pPr>
              <w:jc w:val="center"/>
              <w:rPr>
                <w:rFonts w:ascii="宋体" w:hAnsi="宋体"/>
                <w:sz w:val="22"/>
              </w:rPr>
            </w:pPr>
            <w:r>
              <w:rPr>
                <w:rFonts w:ascii="宋体" w:hAnsi="宋体"/>
                <w:sz w:val="22"/>
              </w:rPr>
              <w:t>1</w:t>
            </w:r>
          </w:p>
        </w:tc>
        <w:tc>
          <w:tcPr>
            <w:tcW w:w="672" w:type="pct"/>
            <w:tcBorders>
              <w:top w:val="single" w:sz="4" w:space="0" w:color="auto"/>
              <w:left w:val="single" w:sz="4" w:space="0" w:color="auto"/>
              <w:bottom w:val="single" w:sz="4" w:space="0" w:color="auto"/>
              <w:right w:val="single" w:sz="4" w:space="0" w:color="auto"/>
            </w:tcBorders>
            <w:vAlign w:val="center"/>
          </w:tcPr>
          <w:p w14:paraId="6D101248" w14:textId="77777777" w:rsidR="003F6290" w:rsidRDefault="003F6290" w:rsidP="00924D7F">
            <w:pPr>
              <w:jc w:val="center"/>
              <w:rPr>
                <w:rFonts w:ascii="宋体" w:hAnsi="宋体"/>
                <w:sz w:val="22"/>
              </w:rPr>
            </w:pPr>
            <w:r>
              <w:rPr>
                <w:rFonts w:ascii="宋体" w:hAnsi="宋体" w:hint="eastAsia"/>
                <w:sz w:val="22"/>
              </w:rPr>
              <w:t>巡逻岗</w:t>
            </w:r>
          </w:p>
        </w:tc>
        <w:tc>
          <w:tcPr>
            <w:tcW w:w="1940" w:type="pct"/>
            <w:tcBorders>
              <w:top w:val="single" w:sz="4" w:space="0" w:color="auto"/>
              <w:left w:val="single" w:sz="4" w:space="0" w:color="auto"/>
              <w:bottom w:val="single" w:sz="4" w:space="0" w:color="auto"/>
              <w:right w:val="single" w:sz="4" w:space="0" w:color="auto"/>
            </w:tcBorders>
            <w:vAlign w:val="center"/>
          </w:tcPr>
          <w:p w14:paraId="1C9A5077" w14:textId="77777777" w:rsidR="003F6290" w:rsidRDefault="003F6290" w:rsidP="00924D7F">
            <w:pPr>
              <w:jc w:val="center"/>
              <w:rPr>
                <w:rFonts w:ascii="宋体" w:hAnsi="宋体"/>
                <w:sz w:val="22"/>
              </w:rPr>
            </w:pPr>
            <w:r>
              <w:rPr>
                <w:rFonts w:ascii="宋体" w:hAnsi="宋体" w:hint="eastAsia"/>
                <w:sz w:val="22"/>
              </w:rPr>
              <w:t>学校师生上下学时段，加强校园门口安全管理。须持有保安员证。</w:t>
            </w:r>
          </w:p>
        </w:tc>
        <w:tc>
          <w:tcPr>
            <w:tcW w:w="800" w:type="pct"/>
            <w:tcBorders>
              <w:top w:val="single" w:sz="4" w:space="0" w:color="auto"/>
              <w:left w:val="single" w:sz="4" w:space="0" w:color="auto"/>
              <w:bottom w:val="single" w:sz="4" w:space="0" w:color="auto"/>
              <w:right w:val="single" w:sz="4" w:space="0" w:color="auto"/>
            </w:tcBorders>
            <w:vAlign w:val="center"/>
          </w:tcPr>
          <w:p w14:paraId="670DA5E4" w14:textId="77777777" w:rsidR="003F6290" w:rsidRDefault="003F6290" w:rsidP="00924D7F">
            <w:pPr>
              <w:jc w:val="center"/>
              <w:rPr>
                <w:rFonts w:ascii="宋体" w:hAnsi="宋体"/>
                <w:sz w:val="22"/>
              </w:rPr>
            </w:pPr>
            <w:r>
              <w:rPr>
                <w:rFonts w:ascii="宋体" w:hAnsi="宋体" w:hint="eastAsia"/>
                <w:sz w:val="22"/>
              </w:rPr>
              <w:t>7天7：30-17：30</w:t>
            </w:r>
          </w:p>
        </w:tc>
        <w:tc>
          <w:tcPr>
            <w:tcW w:w="629" w:type="pct"/>
            <w:tcBorders>
              <w:top w:val="single" w:sz="4" w:space="0" w:color="auto"/>
              <w:left w:val="single" w:sz="4" w:space="0" w:color="auto"/>
              <w:bottom w:val="single" w:sz="4" w:space="0" w:color="auto"/>
              <w:right w:val="single" w:sz="4" w:space="0" w:color="auto"/>
            </w:tcBorders>
            <w:vAlign w:val="center"/>
          </w:tcPr>
          <w:p w14:paraId="11A212AB" w14:textId="77777777" w:rsidR="003F6290" w:rsidRDefault="003F6290" w:rsidP="00924D7F">
            <w:pPr>
              <w:jc w:val="center"/>
              <w:rPr>
                <w:rFonts w:ascii="宋体" w:hAnsi="宋体"/>
                <w:sz w:val="22"/>
              </w:rPr>
            </w:pPr>
          </w:p>
        </w:tc>
      </w:tr>
      <w:tr w:rsidR="003F6290" w14:paraId="1E10F0CE" w14:textId="77777777" w:rsidTr="00CE0408">
        <w:trPr>
          <w:trHeight w:val="20"/>
          <w:jc w:val="center"/>
        </w:trPr>
        <w:tc>
          <w:tcPr>
            <w:tcW w:w="493" w:type="pct"/>
            <w:tcBorders>
              <w:top w:val="single" w:sz="4" w:space="0" w:color="auto"/>
              <w:left w:val="single" w:sz="4" w:space="0" w:color="auto"/>
              <w:bottom w:val="single" w:sz="4" w:space="0" w:color="auto"/>
              <w:right w:val="single" w:sz="4" w:space="0" w:color="auto"/>
            </w:tcBorders>
            <w:vAlign w:val="center"/>
          </w:tcPr>
          <w:p w14:paraId="1664C2D3" w14:textId="77777777" w:rsidR="003F6290" w:rsidRDefault="003F6290" w:rsidP="00924D7F">
            <w:pPr>
              <w:jc w:val="center"/>
              <w:rPr>
                <w:rFonts w:ascii="宋体" w:hAnsi="宋体"/>
                <w:sz w:val="22"/>
              </w:rPr>
            </w:pPr>
            <w:r>
              <w:rPr>
                <w:rFonts w:ascii="宋体" w:hAnsi="宋体" w:hint="eastAsia"/>
                <w:sz w:val="22"/>
              </w:rPr>
              <w:lastRenderedPageBreak/>
              <w:t>工程部</w:t>
            </w:r>
          </w:p>
        </w:tc>
        <w:tc>
          <w:tcPr>
            <w:tcW w:w="466" w:type="pct"/>
            <w:tcBorders>
              <w:top w:val="single" w:sz="4" w:space="0" w:color="auto"/>
              <w:left w:val="single" w:sz="4" w:space="0" w:color="auto"/>
              <w:bottom w:val="single" w:sz="4" w:space="0" w:color="auto"/>
              <w:right w:val="single" w:sz="4" w:space="0" w:color="auto"/>
            </w:tcBorders>
            <w:vAlign w:val="center"/>
          </w:tcPr>
          <w:p w14:paraId="3292DE69" w14:textId="77777777" w:rsidR="003F6290" w:rsidRDefault="003F6290" w:rsidP="00924D7F">
            <w:pPr>
              <w:jc w:val="center"/>
              <w:rPr>
                <w:rFonts w:ascii="宋体" w:hAnsi="宋体"/>
                <w:sz w:val="22"/>
              </w:rPr>
            </w:pPr>
            <w:r>
              <w:rPr>
                <w:rFonts w:ascii="宋体" w:hAnsi="宋体"/>
                <w:sz w:val="22"/>
              </w:rPr>
              <w:t>1</w:t>
            </w:r>
          </w:p>
        </w:tc>
        <w:tc>
          <w:tcPr>
            <w:tcW w:w="672" w:type="pct"/>
            <w:tcBorders>
              <w:top w:val="single" w:sz="4" w:space="0" w:color="auto"/>
              <w:left w:val="single" w:sz="4" w:space="0" w:color="auto"/>
              <w:bottom w:val="single" w:sz="4" w:space="0" w:color="auto"/>
              <w:right w:val="single" w:sz="4" w:space="0" w:color="auto"/>
            </w:tcBorders>
            <w:vAlign w:val="center"/>
          </w:tcPr>
          <w:p w14:paraId="476B401B" w14:textId="77777777" w:rsidR="003F6290" w:rsidRDefault="003F6290" w:rsidP="00924D7F">
            <w:pPr>
              <w:jc w:val="center"/>
              <w:rPr>
                <w:rFonts w:ascii="宋体" w:hAnsi="宋体"/>
                <w:sz w:val="22"/>
              </w:rPr>
            </w:pPr>
            <w:r>
              <w:rPr>
                <w:rFonts w:ascii="宋体" w:hAnsi="宋体" w:hint="eastAsia"/>
                <w:sz w:val="22"/>
              </w:rPr>
              <w:t>维修工</w:t>
            </w:r>
          </w:p>
        </w:tc>
        <w:tc>
          <w:tcPr>
            <w:tcW w:w="1940" w:type="pct"/>
            <w:tcBorders>
              <w:top w:val="single" w:sz="4" w:space="0" w:color="auto"/>
              <w:left w:val="single" w:sz="4" w:space="0" w:color="auto"/>
              <w:bottom w:val="single" w:sz="4" w:space="0" w:color="auto"/>
              <w:right w:val="single" w:sz="4" w:space="0" w:color="auto"/>
            </w:tcBorders>
            <w:vAlign w:val="center"/>
          </w:tcPr>
          <w:p w14:paraId="78871D1A" w14:textId="77777777" w:rsidR="003F6290" w:rsidRDefault="003F6290" w:rsidP="00924D7F">
            <w:pPr>
              <w:jc w:val="center"/>
              <w:rPr>
                <w:rFonts w:ascii="宋体" w:hAnsi="宋体"/>
                <w:sz w:val="22"/>
              </w:rPr>
            </w:pPr>
            <w:r>
              <w:rPr>
                <w:rFonts w:ascii="宋体" w:hAnsi="宋体" w:hint="eastAsia"/>
                <w:sz w:val="22"/>
              </w:rPr>
              <w:t>全面负责校区内水、电的零星常规维修、须持有电工操作证（物业经理兼）</w:t>
            </w:r>
          </w:p>
        </w:tc>
        <w:tc>
          <w:tcPr>
            <w:tcW w:w="800" w:type="pct"/>
            <w:tcBorders>
              <w:top w:val="single" w:sz="4" w:space="0" w:color="auto"/>
              <w:left w:val="single" w:sz="4" w:space="0" w:color="auto"/>
              <w:bottom w:val="single" w:sz="4" w:space="0" w:color="auto"/>
              <w:right w:val="single" w:sz="4" w:space="0" w:color="auto"/>
            </w:tcBorders>
            <w:vAlign w:val="center"/>
          </w:tcPr>
          <w:p w14:paraId="727471B8" w14:textId="77777777" w:rsidR="003F6290" w:rsidRDefault="003F6290" w:rsidP="00924D7F">
            <w:pPr>
              <w:widowControl/>
              <w:jc w:val="center"/>
              <w:rPr>
                <w:rFonts w:ascii="宋体" w:hAnsi="宋体"/>
                <w:sz w:val="22"/>
              </w:rPr>
            </w:pPr>
            <w:r>
              <w:rPr>
                <w:rFonts w:ascii="宋体" w:hAnsi="宋体" w:cs="宋体" w:hint="eastAsia"/>
                <w:color w:val="000000"/>
                <w:sz w:val="22"/>
              </w:rPr>
              <w:t>周一～周五</w:t>
            </w:r>
            <w:r>
              <w:rPr>
                <w:rFonts w:ascii="宋体" w:hAnsi="宋体"/>
                <w:color w:val="000000"/>
                <w:sz w:val="22"/>
              </w:rPr>
              <w:t>7:30—11:30</w:t>
            </w:r>
            <w:r>
              <w:rPr>
                <w:rFonts w:ascii="宋体" w:hAnsi="宋体" w:cs="宋体" w:hint="eastAsia"/>
                <w:color w:val="000000"/>
                <w:sz w:val="22"/>
              </w:rPr>
              <w:t>、</w:t>
            </w:r>
            <w:r>
              <w:rPr>
                <w:rFonts w:ascii="宋体" w:hAnsi="宋体"/>
                <w:color w:val="000000"/>
                <w:sz w:val="22"/>
              </w:rPr>
              <w:t>12:30-16:30</w:t>
            </w:r>
          </w:p>
        </w:tc>
        <w:tc>
          <w:tcPr>
            <w:tcW w:w="629" w:type="pct"/>
            <w:tcBorders>
              <w:top w:val="single" w:sz="4" w:space="0" w:color="auto"/>
              <w:left w:val="single" w:sz="4" w:space="0" w:color="auto"/>
              <w:bottom w:val="single" w:sz="4" w:space="0" w:color="auto"/>
              <w:right w:val="single" w:sz="4" w:space="0" w:color="auto"/>
            </w:tcBorders>
            <w:vAlign w:val="center"/>
          </w:tcPr>
          <w:p w14:paraId="783B82AC" w14:textId="77777777" w:rsidR="003F6290" w:rsidRDefault="003F6290" w:rsidP="00924D7F">
            <w:pPr>
              <w:widowControl/>
              <w:jc w:val="center"/>
              <w:rPr>
                <w:rFonts w:ascii="宋体" w:hAnsi="宋体" w:cs="宋体"/>
                <w:color w:val="000000"/>
                <w:sz w:val="22"/>
              </w:rPr>
            </w:pPr>
          </w:p>
        </w:tc>
      </w:tr>
    </w:tbl>
    <w:p w14:paraId="0AF2CD1B" w14:textId="77777777" w:rsidR="003F6290" w:rsidRDefault="003F6290" w:rsidP="003F6290">
      <w:pPr>
        <w:adjustRightInd w:val="0"/>
        <w:snapToGrid w:val="0"/>
        <w:spacing w:line="300" w:lineRule="auto"/>
        <w:ind w:firstLineChars="200" w:firstLine="440"/>
        <w:jc w:val="left"/>
        <w:rPr>
          <w:rFonts w:ascii="Times New Roman" w:hAnsi="Times New Roman"/>
          <w:bCs/>
          <w:sz w:val="22"/>
        </w:rPr>
      </w:pPr>
    </w:p>
    <w:p w14:paraId="1FB3361D" w14:textId="77777777" w:rsidR="003F6290" w:rsidRDefault="003F6290" w:rsidP="003F6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392FBDF1" w14:textId="77777777" w:rsidR="003F6290" w:rsidRDefault="003F6290" w:rsidP="003F6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7796A45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692C472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62B23BA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6AA7F82B" w14:textId="77777777" w:rsidR="003F6290" w:rsidRDefault="003F6290" w:rsidP="003F6290">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48E87CC9" w14:textId="77777777" w:rsidR="003F6290" w:rsidRDefault="003F6290" w:rsidP="003F6290">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管理部、保安部、</w:t>
      </w:r>
      <w:r>
        <w:rPr>
          <w:rFonts w:ascii="Times New Roman" w:hAnsi="Times New Roman"/>
          <w:sz w:val="22"/>
        </w:rPr>
        <w:t>保洁部、绿化</w:t>
      </w:r>
      <w:r>
        <w:rPr>
          <w:rFonts w:ascii="Times New Roman" w:hAnsi="Times New Roman" w:hint="eastAsia"/>
          <w:sz w:val="22"/>
        </w:rPr>
        <w:t>部、工程部和后勤部</w:t>
      </w:r>
      <w:r>
        <w:rPr>
          <w:rFonts w:ascii="Times New Roman" w:hAnsi="Times New Roman"/>
          <w:sz w:val="22"/>
        </w:rPr>
        <w:t>。</w:t>
      </w:r>
    </w:p>
    <w:p w14:paraId="1A080BD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41BA919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2D6F417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202E56C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2CC307A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510852F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4764101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64CA494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3F6AEDF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04389C5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0AD172A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2027E5A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35A21CF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273E461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1B148F3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7EC7122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36109F4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36BB9F0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56D1359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3301144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4B74CE4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5B1945E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739B111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1EEBBAA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546593E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57E7037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47BE4A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3000F73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w:t>
      </w:r>
      <w:r>
        <w:rPr>
          <w:rFonts w:ascii="Times New Roman" w:hAnsi="Times New Roman"/>
          <w:bCs/>
          <w:sz w:val="22"/>
        </w:rPr>
        <w:lastRenderedPageBreak/>
        <w:t>的员工队伍；</w:t>
      </w:r>
    </w:p>
    <w:p w14:paraId="301923E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4F82C80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6740AB7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36FE651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58792F6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3C1C223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1E5865E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4049256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512DCBB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64EE2F9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20A5499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0005F2F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7F479D6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96ECC9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2AAC9A6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3AABFC2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72F5D18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5B7485C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203C293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3F06C0C2" w14:textId="77777777" w:rsidR="003F6290" w:rsidRDefault="003F6290" w:rsidP="003F6290">
      <w:pPr>
        <w:tabs>
          <w:tab w:val="left" w:pos="7200"/>
        </w:tabs>
        <w:adjustRightInd w:val="0"/>
        <w:snapToGrid w:val="0"/>
        <w:spacing w:line="300" w:lineRule="auto"/>
        <w:ind w:firstLineChars="200" w:firstLine="442"/>
        <w:jc w:val="left"/>
        <w:rPr>
          <w:rFonts w:ascii="Times New Roman" w:hAnsi="Times New Roman"/>
          <w:b/>
          <w:bCs/>
          <w:sz w:val="22"/>
        </w:rPr>
      </w:pPr>
      <w:bookmarkStart w:id="25"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5"/>
    <w:p w14:paraId="011DA3C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6920BFD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286C7DF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6528358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529A77F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AF975E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1F2E099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4432054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4E01231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1CAC59A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5</w:t>
      </w:r>
      <w:r>
        <w:rPr>
          <w:rFonts w:ascii="Times New Roman" w:hAnsi="Times New Roman"/>
          <w:bCs/>
          <w:sz w:val="22"/>
        </w:rPr>
        <w:t>、完成上级交办的其他工作。</w:t>
      </w:r>
    </w:p>
    <w:p w14:paraId="1AF8919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4CF64EF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203FE59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4E56E05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75E93C5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0FBC2A6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40B25FD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1613B97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0DBDBA9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42AC99A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728EC71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6A77FAF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17E3D8A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1AFA7ED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16E0DC9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4B7B689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5867691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1237EFE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06FB222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6B59CC3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6EFD487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05D1739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4F4B4B0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168A451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5188DB9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0A5C389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0EF30C4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1D2B1EC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w:t>
      </w:r>
      <w:r>
        <w:rPr>
          <w:rFonts w:ascii="Times New Roman" w:hAnsi="Times New Roman"/>
          <w:bCs/>
          <w:sz w:val="22"/>
        </w:rPr>
        <w:lastRenderedPageBreak/>
        <w:t>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1A49162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00E3D02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配电箱无积尘</w:t>
      </w:r>
      <w:proofErr w:type="gramEnd"/>
      <w:r>
        <w:rPr>
          <w:rFonts w:ascii="Times New Roman" w:hAnsi="Times New Roman"/>
          <w:bCs/>
          <w:sz w:val="22"/>
        </w:rPr>
        <w:t>、无明显污迹。</w:t>
      </w:r>
    </w:p>
    <w:p w14:paraId="3EB536E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4908AB8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6CA9AE1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448883D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4436C71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p>
    <w:p w14:paraId="047FA99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309A24E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248789D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7EBFCC9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1F19256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22BDE5F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6A2C425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3EFA0F5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1A2B99F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15BE109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378E45D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681B428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78D3BF3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w:t>
      </w:r>
      <w:r>
        <w:rPr>
          <w:rFonts w:ascii="Times New Roman" w:hAnsi="Times New Roman"/>
          <w:bCs/>
          <w:sz w:val="22"/>
        </w:rPr>
        <w:lastRenderedPageBreak/>
        <w:t>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6E5C2F3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618D649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0859EE6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7D1C63B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452A9CC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0ECD5FC7" w14:textId="77777777" w:rsidR="003F6290" w:rsidRDefault="003F6290" w:rsidP="003F6290">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77E014D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A8C0A6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1978790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3DC79FF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2E5096D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64B7238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60DAA3B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3EC7B418"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0E54C5E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6539DA5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7779C26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1524976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37D03EA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4B0155E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0D495DB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529C939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5BD7C3F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7F8634C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5AA3596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47AAD88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0040BD4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4EA9522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50C0D54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10C3788A" w14:textId="77777777" w:rsidR="003F6290" w:rsidRDefault="003F6290" w:rsidP="003F6290">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w:t>
      </w:r>
      <w:r>
        <w:rPr>
          <w:rFonts w:ascii="Times New Roman" w:hAnsi="Times New Roman"/>
          <w:sz w:val="22"/>
        </w:rPr>
        <w:lastRenderedPageBreak/>
        <w:t>保安、巡逻、值勤。</w:t>
      </w:r>
    </w:p>
    <w:p w14:paraId="35F3F4E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6B068F7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75BBA53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3ABF3F0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55E19AA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4AF5D6F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5444E90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72AD3BF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7AE32F7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78A0472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37D7D26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6DAEBA4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632C932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4017027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小时值班，每班</w:t>
      </w:r>
      <w:r>
        <w:rPr>
          <w:rFonts w:ascii="Times New Roman" w:hAnsi="Times New Roman"/>
          <w:bCs/>
          <w:sz w:val="22"/>
        </w:rPr>
        <w:t>1</w:t>
      </w:r>
      <w:r>
        <w:rPr>
          <w:rFonts w:ascii="Times New Roman" w:hAnsi="Times New Roman" w:hint="eastAsia"/>
          <w:bCs/>
          <w:sz w:val="22"/>
        </w:rPr>
        <w:t>人）</w:t>
      </w:r>
    </w:p>
    <w:p w14:paraId="4DC7206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、做好常见传染病预防消杀工作。</w:t>
      </w:r>
    </w:p>
    <w:p w14:paraId="6B338CC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tbl>
      <w:tblPr>
        <w:tblW w:w="8460" w:type="dxa"/>
        <w:jc w:val="center"/>
        <w:tblLook w:val="04A0" w:firstRow="1" w:lastRow="0" w:firstColumn="1" w:lastColumn="0" w:noHBand="0" w:noVBand="1"/>
      </w:tblPr>
      <w:tblGrid>
        <w:gridCol w:w="1371"/>
        <w:gridCol w:w="2292"/>
        <w:gridCol w:w="1596"/>
        <w:gridCol w:w="1371"/>
        <w:gridCol w:w="1831"/>
      </w:tblGrid>
      <w:tr w:rsidR="003F6290" w14:paraId="556BF91F" w14:textId="77777777">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33AB8076" w14:textId="77777777" w:rsidR="003F6290" w:rsidRDefault="003F6290" w:rsidP="00924D7F">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3F6290" w14:paraId="0B9FD1CC"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0F454" w14:textId="77777777" w:rsidR="003F6290" w:rsidRDefault="003F6290" w:rsidP="00924D7F">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9FABB" w14:textId="77777777" w:rsidR="003F6290" w:rsidRDefault="003F6290" w:rsidP="00924D7F">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A4F5" w14:textId="77777777" w:rsidR="003F6290" w:rsidRDefault="003F6290" w:rsidP="00924D7F">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940B7" w14:textId="77777777" w:rsidR="003F6290" w:rsidRDefault="003F6290" w:rsidP="00924D7F">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49408" w14:textId="77777777" w:rsidR="003F6290" w:rsidRDefault="003F6290" w:rsidP="00924D7F">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3F6290" w14:paraId="66F3F0D7"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D403F4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4C7404E"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FAEA2C"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6F65AF3"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0BE24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8</w:t>
            </w:r>
          </w:p>
        </w:tc>
      </w:tr>
      <w:tr w:rsidR="003F6290" w14:paraId="19A49F3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76B5367"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6B747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5F5E68"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B5949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611883E"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8</w:t>
            </w:r>
          </w:p>
        </w:tc>
      </w:tr>
      <w:tr w:rsidR="003F6290" w14:paraId="5814B72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B7DFCF1"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5D8737"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18FE68"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FE4A2D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146E6E5"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60</w:t>
            </w:r>
          </w:p>
        </w:tc>
      </w:tr>
      <w:tr w:rsidR="003F6290" w14:paraId="1850D62B"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C35CD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ACC64E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E4743B0"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FC8E0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E098C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8</w:t>
            </w:r>
          </w:p>
        </w:tc>
      </w:tr>
      <w:tr w:rsidR="003F6290" w14:paraId="7469E333"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034EFFB"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E77183"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FA75D8"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87D5B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B1E4C8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12</w:t>
            </w:r>
          </w:p>
        </w:tc>
      </w:tr>
      <w:tr w:rsidR="003F6290" w14:paraId="7C833D9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D3E22C6"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3C8DA85"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B74234A"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17ABB3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C6C945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8</w:t>
            </w:r>
          </w:p>
        </w:tc>
      </w:tr>
      <w:tr w:rsidR="003F6290" w14:paraId="500D3FA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1DDE8D3"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939B7F3"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52C230" w14:textId="77777777" w:rsidR="003F6290" w:rsidRDefault="003F6290" w:rsidP="00924D7F">
            <w:pPr>
              <w:jc w:val="center"/>
              <w:rPr>
                <w:rFonts w:ascii="宋体" w:hAnsi="宋体" w:cs="宋体" w:hint="eastAsia"/>
                <w:color w:val="000000"/>
                <w:sz w:val="22"/>
              </w:rPr>
            </w:pPr>
            <w:r>
              <w:rPr>
                <w:rFonts w:ascii="宋体" w:hAnsi="宋体" w:hint="eastAsia"/>
                <w:sz w:val="22"/>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F08E4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A8EB6F1"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2</w:t>
            </w:r>
          </w:p>
        </w:tc>
      </w:tr>
      <w:tr w:rsidR="003F6290" w14:paraId="5D8CF90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74FA623"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5A55698"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F7E2CE"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C4CDA8"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12713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12</w:t>
            </w:r>
          </w:p>
        </w:tc>
      </w:tr>
      <w:tr w:rsidR="003F6290" w14:paraId="266A16C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43A8366"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3CF8B36"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C1C886F"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DAAE0CA"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F7E96C0"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30</w:t>
            </w:r>
          </w:p>
        </w:tc>
      </w:tr>
      <w:tr w:rsidR="003F6290" w14:paraId="174D4E0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EF8674C"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A9F9F6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8B24519" w14:textId="77777777" w:rsidR="003F6290" w:rsidRDefault="003F6290" w:rsidP="00924D7F">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A11A965"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29C7551"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12</w:t>
            </w:r>
          </w:p>
        </w:tc>
      </w:tr>
      <w:tr w:rsidR="003F6290" w14:paraId="121C3992"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B69BAA"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7E82AD"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B681059"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47F694"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DCB7A36"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12</w:t>
            </w:r>
          </w:p>
        </w:tc>
      </w:tr>
      <w:tr w:rsidR="003F6290" w14:paraId="387A9A6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D9423F"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CCF4B2C"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7839A1F" w14:textId="77777777" w:rsidR="003F6290" w:rsidRDefault="003F6290" w:rsidP="00924D7F">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BC6782"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DBD4AC" w14:textId="77777777" w:rsidR="003F6290" w:rsidRDefault="003F6290" w:rsidP="00924D7F">
            <w:pPr>
              <w:widowControl/>
              <w:jc w:val="center"/>
              <w:textAlignment w:val="center"/>
              <w:rPr>
                <w:rFonts w:ascii="宋体" w:hAnsi="宋体" w:cs="宋体" w:hint="eastAsia"/>
                <w:color w:val="000000"/>
                <w:sz w:val="22"/>
              </w:rPr>
            </w:pPr>
            <w:r>
              <w:rPr>
                <w:rFonts w:ascii="宋体" w:hAnsi="宋体" w:hint="eastAsia"/>
                <w:sz w:val="22"/>
              </w:rPr>
              <w:t>2</w:t>
            </w:r>
          </w:p>
        </w:tc>
      </w:tr>
    </w:tbl>
    <w:p w14:paraId="528366E5" w14:textId="77777777" w:rsidR="003F6290" w:rsidRDefault="003F6290" w:rsidP="003F6290">
      <w:pPr>
        <w:tabs>
          <w:tab w:val="left" w:pos="7200"/>
        </w:tabs>
        <w:adjustRightInd w:val="0"/>
        <w:snapToGrid w:val="0"/>
        <w:spacing w:line="300" w:lineRule="auto"/>
        <w:jc w:val="left"/>
        <w:rPr>
          <w:rFonts w:ascii="Times New Roman" w:hAnsi="Times New Roman"/>
          <w:bCs/>
          <w:sz w:val="22"/>
        </w:rPr>
      </w:pPr>
    </w:p>
    <w:p w14:paraId="160F3F7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6202EE74"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2582CEC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26428A3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61BC6FF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15201B5E"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0BC6A75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5F0D6A7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20B9951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0A989E79" w14:textId="77777777" w:rsidR="003F6290" w:rsidRDefault="003F6290" w:rsidP="003F629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1C042DA6"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6757FAC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353D0E2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bookmarkStart w:id="26"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6"/>
    <w:p w14:paraId="0254777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7D77B16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73DE67F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工程部</w:t>
      </w:r>
    </w:p>
    <w:p w14:paraId="364800B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（一）校园环境</w:t>
      </w:r>
    </w:p>
    <w:p w14:paraId="03515CE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天巡视校园中的室外电线电路、水道管路。确保照明、广播等正常使用；确保上下水道的畅通。</w:t>
      </w:r>
    </w:p>
    <w:p w14:paraId="6365E8A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周巡视校园内的旗杆、围墙、广告牌、灯箱、空调外机等设施，消除安全隐患。</w:t>
      </w:r>
    </w:p>
    <w:p w14:paraId="579A32B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周检查学校门卫室门窗、学校大小门。确保学校安全防范。</w:t>
      </w:r>
    </w:p>
    <w:p w14:paraId="5199941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（二）教学楼行政及综合楼</w:t>
      </w:r>
      <w:r>
        <w:rPr>
          <w:rFonts w:ascii="Times New Roman" w:hAnsi="Times New Roman"/>
          <w:bCs/>
          <w:sz w:val="22"/>
        </w:rPr>
        <w:tab/>
      </w:r>
    </w:p>
    <w:p w14:paraId="0BD313DF"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天巡视各楼楼道、走廊及厕所等的照明、插座、开关、开关箱、消防应急灯等。发现问题及时更换。</w:t>
      </w:r>
    </w:p>
    <w:p w14:paraId="3BADF98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天巡视各楼的用水及上下水设施设备。确保学校的正常用水。杜绝资源浪费。</w:t>
      </w:r>
    </w:p>
    <w:p w14:paraId="1C4972C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周检查图书阅览室、电脑、语音室、会议室等的电源、电路插座等。保证学校工作的正常开展。</w:t>
      </w:r>
    </w:p>
    <w:p w14:paraId="48C4F68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4731DE99"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bCs/>
          <w:sz w:val="22"/>
        </w:rPr>
        <w:t xml:space="preserve"> </w:t>
      </w:r>
    </w:p>
    <w:p w14:paraId="5F3579B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学期检查教室内电风扇、日光灯、黑板等各种吊装设施的牢固度，</w:t>
      </w:r>
    </w:p>
    <w:p w14:paraId="218B04B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p>
    <w:p w14:paraId="6D4008B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（三）报修服务</w:t>
      </w:r>
    </w:p>
    <w:p w14:paraId="4C9C1FF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1</w:t>
      </w:r>
      <w:r>
        <w:rPr>
          <w:rFonts w:ascii="Times New Roman" w:hAnsi="Times New Roman" w:hint="eastAsia"/>
          <w:bCs/>
          <w:sz w:val="22"/>
        </w:rPr>
        <w:t>、学校的一般报修在半小时内必须响应。视实际情况在</w:t>
      </w:r>
      <w:r>
        <w:rPr>
          <w:rFonts w:ascii="Times New Roman" w:hAnsi="Times New Roman"/>
          <w:bCs/>
          <w:sz w:val="22"/>
        </w:rPr>
        <w:t>2</w:t>
      </w:r>
      <w:r>
        <w:rPr>
          <w:rFonts w:ascii="Times New Roman" w:hAnsi="Times New Roman" w:hint="eastAsia"/>
          <w:bCs/>
          <w:sz w:val="22"/>
        </w:rPr>
        <w:t>个工作日内做好维修调换工作</w:t>
      </w:r>
    </w:p>
    <w:p w14:paraId="1C83106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、学校的水电等紧急的</w:t>
      </w:r>
      <w:proofErr w:type="gramStart"/>
      <w:r>
        <w:rPr>
          <w:rFonts w:ascii="Times New Roman" w:hAnsi="Times New Roman" w:hint="eastAsia"/>
          <w:bCs/>
          <w:sz w:val="22"/>
        </w:rPr>
        <w:t>报修须</w:t>
      </w:r>
      <w:proofErr w:type="gramEnd"/>
      <w:r>
        <w:rPr>
          <w:rFonts w:ascii="Times New Roman" w:hAnsi="Times New Roman" w:hint="eastAsia"/>
          <w:bCs/>
          <w:sz w:val="22"/>
        </w:rPr>
        <w:t>立即响应。视实际情况在</w:t>
      </w:r>
      <w:r>
        <w:rPr>
          <w:rFonts w:ascii="Times New Roman" w:hAnsi="Times New Roman"/>
          <w:bCs/>
          <w:sz w:val="22"/>
        </w:rPr>
        <w:t>1</w:t>
      </w:r>
      <w:r>
        <w:rPr>
          <w:rFonts w:ascii="Times New Roman" w:hAnsi="Times New Roman" w:hint="eastAsia"/>
          <w:bCs/>
          <w:sz w:val="22"/>
        </w:rPr>
        <w:t>小时内做好维修调换工作。</w:t>
      </w:r>
    </w:p>
    <w:p w14:paraId="6B186EA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、所有维修工作应（除特殊情况外）在不影响学校正常的教学下进行。</w:t>
      </w:r>
    </w:p>
    <w:p w14:paraId="2359912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（四）工作职责</w:t>
      </w:r>
    </w:p>
    <w:p w14:paraId="3E2142B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1D09CC1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1BE64A4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6CBC055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0425D75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3AC3CEE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04E5054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61093A3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3A0AD7E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4D0A5C5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2184524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（五）总体要求</w:t>
      </w:r>
    </w:p>
    <w:p w14:paraId="6C54AF1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建筑物日常维修、养护、管理（维修材料费由采购人承担）</w:t>
      </w:r>
    </w:p>
    <w:p w14:paraId="07CD6AD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6E883BD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7B6C14A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7C61F09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公共设备维护、保养（维修材料费由采购人承担）</w:t>
      </w:r>
    </w:p>
    <w:p w14:paraId="545880B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24DCF0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5E0D343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3B99CE12"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16834E1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4656F7F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11734FA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0FC4088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6E88A9E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0BEA712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3C0409F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w:t>
      </w:r>
      <w:r>
        <w:rPr>
          <w:rFonts w:ascii="Times New Roman" w:hAnsi="Times New Roman" w:hint="eastAsia"/>
          <w:bCs/>
          <w:sz w:val="22"/>
        </w:rPr>
        <w:lastRenderedPageBreak/>
        <w:t>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01FE001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机电、照明及自动化系统管理：</w:t>
      </w:r>
    </w:p>
    <w:p w14:paraId="0855A21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5838D16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16C66D53"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电气工程师。保证</w:t>
      </w:r>
      <w:r>
        <w:rPr>
          <w:rFonts w:ascii="Times New Roman" w:hAnsi="Times New Roman"/>
          <w:bCs/>
          <w:sz w:val="22"/>
        </w:rPr>
        <w:t>24</w:t>
      </w:r>
      <w:r>
        <w:rPr>
          <w:rFonts w:ascii="Times New Roman" w:hAnsi="Times New Roman" w:hint="eastAsia"/>
          <w:bCs/>
          <w:sz w:val="22"/>
        </w:rPr>
        <w:t>小时有人员值班，做到发现故障、及时排除。</w:t>
      </w:r>
    </w:p>
    <w:p w14:paraId="555CB89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6122052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712C2E2F"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46F4C7C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37A1A75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4F9E74D9"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0CF58F6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438B7C2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bCs/>
          <w:sz w:val="22"/>
        </w:rPr>
        <w:t>24</w:t>
      </w:r>
      <w:r>
        <w:rPr>
          <w:rFonts w:ascii="Times New Roman" w:hAnsi="Times New Roman" w:hint="eastAsia"/>
          <w:bCs/>
          <w:sz w:val="22"/>
        </w:rPr>
        <w:t>小时运行维修值班制度，及时排除故障，一般故障排除时间不超过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5927735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消防系统：</w:t>
      </w:r>
    </w:p>
    <w:p w14:paraId="59806B6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消防系统日常</w:t>
      </w:r>
      <w:proofErr w:type="gramStart"/>
      <w:r>
        <w:rPr>
          <w:rFonts w:ascii="Times New Roman" w:hAnsi="Times New Roman" w:hint="eastAsia"/>
          <w:bCs/>
          <w:sz w:val="22"/>
        </w:rPr>
        <w:t>维保由</w:t>
      </w:r>
      <w:proofErr w:type="gramEnd"/>
      <w:r>
        <w:rPr>
          <w:rFonts w:ascii="Times New Roman" w:hAnsi="Times New Roman" w:hint="eastAsia"/>
          <w:bCs/>
          <w:sz w:val="22"/>
        </w:rPr>
        <w:t>采购人另行委托专业单位负责，中标单位需要做好日常服务监管以及故障报修工作。</w:t>
      </w:r>
    </w:p>
    <w:p w14:paraId="2EA635D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396CAC5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191C254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67CFCE7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2A2FAC3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空调系统运行维护</w:t>
      </w:r>
    </w:p>
    <w:p w14:paraId="01EF0B7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空调系统日常</w:t>
      </w:r>
      <w:proofErr w:type="gramStart"/>
      <w:r>
        <w:rPr>
          <w:rFonts w:ascii="Times New Roman" w:hAnsi="Times New Roman" w:hint="eastAsia"/>
          <w:bCs/>
          <w:sz w:val="22"/>
        </w:rPr>
        <w:t>维保由</w:t>
      </w:r>
      <w:proofErr w:type="gramEnd"/>
      <w:r>
        <w:rPr>
          <w:rFonts w:ascii="Times New Roman" w:hAnsi="Times New Roman" w:hint="eastAsia"/>
          <w:bCs/>
          <w:sz w:val="22"/>
        </w:rPr>
        <w:t>采购人另行委托专业单位负责，中标单位需要做好日常服务监管以及故障报修工作。</w:t>
      </w:r>
    </w:p>
    <w:p w14:paraId="4A98426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E393A2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0478998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21A67BB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0AE5647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1D4AFCA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60CC201C" w14:textId="77777777" w:rsidR="003F6290" w:rsidRDefault="003F6290" w:rsidP="003F6290">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详见</w:t>
      </w:r>
      <w:r>
        <w:rPr>
          <w:rFonts w:ascii="Times New Roman" w:hAnsi="Times New Roman"/>
          <w:b/>
          <w:bCs/>
          <w:sz w:val="22"/>
        </w:rPr>
        <w:t>9.1</w:t>
      </w:r>
      <w:r>
        <w:rPr>
          <w:rFonts w:ascii="Times New Roman" w:hAnsi="Times New Roman" w:hint="eastAsia"/>
          <w:b/>
          <w:bCs/>
          <w:sz w:val="22"/>
        </w:rPr>
        <w:t>岗位设置表</w:t>
      </w:r>
    </w:p>
    <w:p w14:paraId="11F8B2E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0CF434D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0F9CE02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bookmarkStart w:id="27" w:name="OLE_LINK2"/>
      <w:r>
        <w:rPr>
          <w:rFonts w:ascii="Times New Roman" w:hAnsi="Times New Roman"/>
          <w:bCs/>
          <w:sz w:val="22"/>
        </w:rPr>
        <w:lastRenderedPageBreak/>
        <w:t>9.3.</w:t>
      </w:r>
      <w:r>
        <w:rPr>
          <w:rFonts w:ascii="Times New Roman" w:hAnsi="Times New Roman" w:hint="eastAsia"/>
          <w:bCs/>
          <w:sz w:val="22"/>
        </w:rPr>
        <w:t>5</w:t>
      </w:r>
      <w:r>
        <w:rPr>
          <w:rFonts w:ascii="Times New Roman" w:hAnsi="Times New Roman" w:hint="eastAsia"/>
          <w:bCs/>
          <w:sz w:val="22"/>
        </w:rPr>
        <w:t>绿化部</w:t>
      </w:r>
    </w:p>
    <w:bookmarkEnd w:id="27"/>
    <w:p w14:paraId="1050C25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053B581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50AF732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75E252B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068D5B9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77FF0FB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0F0A95E2"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2424ADC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2E2BB1B7"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5D4D8E1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03504B8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3A6DCDE9"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21813E0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7634C5D0"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6195BCC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48777CF3" w14:textId="77777777" w:rsidR="003F6290" w:rsidRDefault="003F6290" w:rsidP="003F6290">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28"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28"/>
    <w:p w14:paraId="2B0156A3"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D657551"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685296EA" w14:textId="77777777" w:rsidR="003F6290" w:rsidRPr="006F4B88" w:rsidRDefault="003F6290" w:rsidP="003F6290">
      <w:pPr>
        <w:numPr>
          <w:ilvl w:val="0"/>
          <w:numId w:val="31"/>
        </w:numPr>
        <w:tabs>
          <w:tab w:val="left" w:pos="7200"/>
        </w:tabs>
        <w:adjustRightInd w:val="0"/>
        <w:snapToGrid w:val="0"/>
        <w:spacing w:line="300" w:lineRule="auto"/>
        <w:ind w:firstLineChars="200" w:firstLine="440"/>
        <w:jc w:val="left"/>
        <w:rPr>
          <w:rFonts w:ascii="Times New Roman" w:hAnsi="Times New Roman"/>
          <w:bCs/>
          <w:sz w:val="22"/>
        </w:rPr>
      </w:pPr>
      <w:r w:rsidRPr="006F4B88">
        <w:rPr>
          <w:rFonts w:ascii="Times New Roman" w:hAnsi="Times New Roman" w:hint="eastAsia"/>
          <w:color w:val="000000"/>
          <w:kern w:val="0"/>
          <w:sz w:val="22"/>
          <w:lang w:bidi="ar"/>
        </w:rPr>
        <w:t>苗木清单</w:t>
      </w:r>
      <w:r w:rsidRPr="006F4B88">
        <w:rPr>
          <w:rFonts w:ascii="Times New Roman" w:hAnsi="Times New Roman"/>
          <w:bCs/>
          <w:sz w:val="22"/>
        </w:rPr>
        <w:t>：</w:t>
      </w:r>
    </w:p>
    <w:tbl>
      <w:tblPr>
        <w:tblW w:w="8736" w:type="dxa"/>
        <w:jc w:val="center"/>
        <w:tblLook w:val="04A0" w:firstRow="1" w:lastRow="0" w:firstColumn="1" w:lastColumn="0" w:noHBand="0" w:noVBand="1"/>
      </w:tblPr>
      <w:tblGrid>
        <w:gridCol w:w="1756"/>
        <w:gridCol w:w="1464"/>
        <w:gridCol w:w="2749"/>
        <w:gridCol w:w="2767"/>
      </w:tblGrid>
      <w:tr w:rsidR="003F6290" w14:paraId="670BFA4A" w14:textId="77777777">
        <w:trPr>
          <w:trHeight w:val="500"/>
          <w:jc w:val="center"/>
        </w:trPr>
        <w:tc>
          <w:tcPr>
            <w:tcW w:w="8736" w:type="dxa"/>
            <w:gridSpan w:val="4"/>
            <w:tcBorders>
              <w:top w:val="nil"/>
              <w:left w:val="nil"/>
              <w:bottom w:val="single" w:sz="4" w:space="0" w:color="000000"/>
              <w:right w:val="nil"/>
            </w:tcBorders>
            <w:noWrap/>
            <w:vAlign w:val="center"/>
          </w:tcPr>
          <w:p w14:paraId="43747DD4" w14:textId="77777777" w:rsidR="003F6290" w:rsidRDefault="003F6290" w:rsidP="00924D7F">
            <w:pPr>
              <w:widowControl/>
              <w:jc w:val="center"/>
              <w:textAlignment w:val="center"/>
              <w:rPr>
                <w:rFonts w:ascii="宋体" w:hAnsi="宋体" w:cs="宋体" w:hint="eastAsia"/>
                <w:color w:val="000000" w:themeColor="text1"/>
                <w:sz w:val="22"/>
              </w:rPr>
            </w:pPr>
            <w:r>
              <w:rPr>
                <w:rFonts w:ascii="Times New Roman" w:hAnsi="Times New Roman" w:hint="eastAsia"/>
                <w:bCs/>
                <w:color w:val="000000" w:themeColor="text1"/>
                <w:sz w:val="22"/>
              </w:rPr>
              <w:t>上海市五三中学</w:t>
            </w:r>
            <w:r>
              <w:rPr>
                <w:rFonts w:ascii="宋体" w:hAnsi="宋体" w:cs="宋体" w:hint="eastAsia"/>
                <w:color w:val="000000" w:themeColor="text1"/>
                <w:kern w:val="0"/>
                <w:sz w:val="22"/>
                <w:lang w:bidi="ar"/>
              </w:rPr>
              <w:t>公共区域绿化清单（城厢校区）</w:t>
            </w:r>
          </w:p>
        </w:tc>
      </w:tr>
      <w:tr w:rsidR="003F6290" w14:paraId="5AD0C0AF" w14:textId="77777777">
        <w:trPr>
          <w:trHeight w:val="360"/>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518DE5A3"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4BAF889D"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2818C62E"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规格（高度）</w:t>
            </w:r>
          </w:p>
        </w:tc>
        <w:tc>
          <w:tcPr>
            <w:tcW w:w="2767" w:type="dxa"/>
            <w:tcBorders>
              <w:top w:val="single" w:sz="4" w:space="0" w:color="000000"/>
              <w:left w:val="nil"/>
              <w:bottom w:val="single" w:sz="4" w:space="0" w:color="000000"/>
              <w:right w:val="single" w:sz="4" w:space="0" w:color="000000"/>
            </w:tcBorders>
            <w:vAlign w:val="center"/>
          </w:tcPr>
          <w:p w14:paraId="59778FB4"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数量</w:t>
            </w:r>
          </w:p>
        </w:tc>
      </w:tr>
      <w:tr w:rsidR="003F6290" w14:paraId="0BC7364B" w14:textId="77777777">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157CE0A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教学楼西侧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72C4244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瓜子黄杨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69B103B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46E9A0B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28</w:t>
            </w:r>
          </w:p>
        </w:tc>
      </w:tr>
      <w:tr w:rsidR="003F6290" w14:paraId="49C85FE4"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47A9C5B"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ECD495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483793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4m</w:t>
            </w:r>
          </w:p>
        </w:tc>
        <w:tc>
          <w:tcPr>
            <w:tcW w:w="2767" w:type="dxa"/>
            <w:tcBorders>
              <w:top w:val="single" w:sz="4" w:space="0" w:color="000000"/>
              <w:left w:val="single" w:sz="4" w:space="0" w:color="000000"/>
              <w:bottom w:val="single" w:sz="4" w:space="0" w:color="000000"/>
              <w:right w:val="single" w:sz="4" w:space="0" w:color="000000"/>
            </w:tcBorders>
            <w:vAlign w:val="center"/>
          </w:tcPr>
          <w:p w14:paraId="02CE921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7</w:t>
            </w:r>
          </w:p>
        </w:tc>
      </w:tr>
      <w:tr w:rsidR="003F6290" w14:paraId="232E69C9"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713834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29EFB6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木芙蓉</w:t>
            </w:r>
          </w:p>
        </w:tc>
        <w:tc>
          <w:tcPr>
            <w:tcW w:w="2749" w:type="dxa"/>
            <w:tcBorders>
              <w:top w:val="single" w:sz="4" w:space="0" w:color="000000"/>
              <w:left w:val="single" w:sz="4" w:space="0" w:color="000000"/>
              <w:bottom w:val="single" w:sz="4" w:space="0" w:color="000000"/>
              <w:right w:val="single" w:sz="4" w:space="0" w:color="000000"/>
            </w:tcBorders>
            <w:vAlign w:val="center"/>
          </w:tcPr>
          <w:p w14:paraId="182061E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0.8m</w:t>
            </w:r>
          </w:p>
        </w:tc>
        <w:tc>
          <w:tcPr>
            <w:tcW w:w="2767" w:type="dxa"/>
            <w:tcBorders>
              <w:top w:val="single" w:sz="4" w:space="0" w:color="000000"/>
              <w:left w:val="single" w:sz="4" w:space="0" w:color="000000"/>
              <w:bottom w:val="single" w:sz="4" w:space="0" w:color="000000"/>
              <w:right w:val="single" w:sz="4" w:space="0" w:color="000000"/>
            </w:tcBorders>
            <w:vAlign w:val="center"/>
          </w:tcPr>
          <w:p w14:paraId="2D57FA6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1</w:t>
            </w:r>
          </w:p>
        </w:tc>
      </w:tr>
      <w:tr w:rsidR="003F6290" w14:paraId="768D8F0E"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69CFD1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FA72B1D"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含笑</w:t>
            </w:r>
          </w:p>
        </w:tc>
        <w:tc>
          <w:tcPr>
            <w:tcW w:w="2749" w:type="dxa"/>
            <w:tcBorders>
              <w:top w:val="single" w:sz="4" w:space="0" w:color="000000"/>
              <w:left w:val="single" w:sz="4" w:space="0" w:color="000000"/>
              <w:bottom w:val="single" w:sz="4" w:space="0" w:color="000000"/>
              <w:right w:val="single" w:sz="4" w:space="0" w:color="000000"/>
            </w:tcBorders>
            <w:vAlign w:val="center"/>
          </w:tcPr>
          <w:p w14:paraId="1B2DA864"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41A1C84A"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w:t>
            </w:r>
          </w:p>
        </w:tc>
      </w:tr>
      <w:tr w:rsidR="003F6290" w14:paraId="691CCD8B"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FB5F39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24DAF4E"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铁树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294B34EE"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2.5m</w:t>
            </w:r>
          </w:p>
        </w:tc>
        <w:tc>
          <w:tcPr>
            <w:tcW w:w="2767" w:type="dxa"/>
            <w:tcBorders>
              <w:top w:val="single" w:sz="4" w:space="0" w:color="000000"/>
              <w:left w:val="single" w:sz="4" w:space="0" w:color="000000"/>
              <w:bottom w:val="single" w:sz="4" w:space="0" w:color="000000"/>
              <w:right w:val="single" w:sz="4" w:space="0" w:color="000000"/>
            </w:tcBorders>
            <w:vAlign w:val="center"/>
          </w:tcPr>
          <w:p w14:paraId="453A5006"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w:t>
            </w:r>
          </w:p>
        </w:tc>
      </w:tr>
      <w:tr w:rsidR="003F6290" w14:paraId="290395B9"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10645C2"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8AEEB69"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茶梅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2989DD02"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28F0629B"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w:t>
            </w:r>
          </w:p>
        </w:tc>
      </w:tr>
      <w:tr w:rsidR="003F6290" w14:paraId="5B48A26D" w14:textId="77777777">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993A3A4"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FF97E5A"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金丝桃</w:t>
            </w:r>
          </w:p>
        </w:tc>
        <w:tc>
          <w:tcPr>
            <w:tcW w:w="2749" w:type="dxa"/>
            <w:tcBorders>
              <w:top w:val="single" w:sz="4" w:space="0" w:color="000000"/>
              <w:left w:val="single" w:sz="4" w:space="0" w:color="000000"/>
              <w:bottom w:val="single" w:sz="4" w:space="0" w:color="000000"/>
              <w:right w:val="single" w:sz="4" w:space="0" w:color="000000"/>
            </w:tcBorders>
            <w:vAlign w:val="center"/>
          </w:tcPr>
          <w:p w14:paraId="2171303E"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0E548395"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11㎡</w:t>
            </w:r>
          </w:p>
        </w:tc>
      </w:tr>
      <w:tr w:rsidR="003F6290" w14:paraId="48CCD29A"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C8C0B6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39D9BFE" w14:textId="77777777" w:rsidR="003F6290" w:rsidRDefault="003F6290" w:rsidP="00924D7F">
            <w:pPr>
              <w:widowControl/>
              <w:jc w:val="center"/>
              <w:textAlignment w:val="center"/>
              <w:rPr>
                <w:rFonts w:ascii="宋体" w:hAnsi="宋体" w:cs="宋体" w:hint="eastAsia"/>
                <w:color w:val="000000" w:themeColor="text1"/>
                <w:kern w:val="0"/>
                <w:sz w:val="22"/>
                <w:lang w:bidi="ar"/>
              </w:rPr>
            </w:pPr>
            <w:proofErr w:type="gramStart"/>
            <w:r>
              <w:rPr>
                <w:rFonts w:ascii="宋体" w:hAnsi="宋体" w:cs="宋体" w:hint="eastAsia"/>
                <w:color w:val="000000" w:themeColor="text1"/>
                <w:kern w:val="0"/>
                <w:sz w:val="22"/>
                <w:lang w:bidi="ar"/>
              </w:rPr>
              <w:t>红花继</w:t>
            </w:r>
            <w:proofErr w:type="gramEnd"/>
            <w:r>
              <w:rPr>
                <w:rFonts w:ascii="宋体" w:hAnsi="宋体" w:cs="宋体" w:hint="eastAsia"/>
                <w:color w:val="000000" w:themeColor="text1"/>
                <w:kern w:val="0"/>
                <w:sz w:val="22"/>
                <w:lang w:bidi="ar"/>
              </w:rPr>
              <w:t>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007666F9"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9591022"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16㎡</w:t>
            </w:r>
          </w:p>
        </w:tc>
      </w:tr>
      <w:tr w:rsidR="003F6290" w14:paraId="63B81639"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4B8329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7A949D"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八仙花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EA4344F"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0C779C69"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3F6290" w14:paraId="2B6579F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8397DB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99D796"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春</w:t>
            </w:r>
            <w:proofErr w:type="gramStart"/>
            <w:r>
              <w:rPr>
                <w:rFonts w:ascii="宋体" w:hAnsi="宋体" w:cs="宋体" w:hint="eastAsia"/>
                <w:color w:val="000000" w:themeColor="text1"/>
                <w:kern w:val="0"/>
                <w:sz w:val="22"/>
                <w:lang w:bidi="ar"/>
              </w:rPr>
              <w:t>鹃</w:t>
            </w:r>
            <w:proofErr w:type="gramEnd"/>
          </w:p>
        </w:tc>
        <w:tc>
          <w:tcPr>
            <w:tcW w:w="2749" w:type="dxa"/>
            <w:tcBorders>
              <w:top w:val="single" w:sz="4" w:space="0" w:color="000000"/>
              <w:left w:val="single" w:sz="4" w:space="0" w:color="000000"/>
              <w:bottom w:val="single" w:sz="4" w:space="0" w:color="000000"/>
              <w:right w:val="single" w:sz="4" w:space="0" w:color="000000"/>
            </w:tcBorders>
            <w:vAlign w:val="center"/>
          </w:tcPr>
          <w:p w14:paraId="68F06F1B"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6AE341F0"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w:t>
            </w:r>
          </w:p>
        </w:tc>
      </w:tr>
      <w:tr w:rsidR="003F6290" w14:paraId="78241D2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F03DFC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2AD9FBB" w14:textId="77777777" w:rsidR="003F6290" w:rsidRDefault="003F6290" w:rsidP="00924D7F">
            <w:pPr>
              <w:widowControl/>
              <w:jc w:val="center"/>
              <w:textAlignment w:val="center"/>
              <w:rPr>
                <w:rFonts w:ascii="宋体" w:hAnsi="宋体" w:cs="宋体" w:hint="eastAsia"/>
                <w:color w:val="000000" w:themeColor="text1"/>
                <w:kern w:val="0"/>
                <w:sz w:val="22"/>
                <w:lang w:bidi="ar"/>
              </w:rPr>
            </w:pPr>
            <w:proofErr w:type="gramStart"/>
            <w:r>
              <w:rPr>
                <w:rFonts w:ascii="宋体" w:hAnsi="宋体" w:cs="宋体" w:hint="eastAsia"/>
                <w:color w:val="000000" w:themeColor="text1"/>
                <w:kern w:val="0"/>
                <w:sz w:val="22"/>
                <w:lang w:bidi="ar"/>
              </w:rPr>
              <w:t>黄馨</w:t>
            </w:r>
            <w:proofErr w:type="gramEnd"/>
          </w:p>
        </w:tc>
        <w:tc>
          <w:tcPr>
            <w:tcW w:w="2749" w:type="dxa"/>
            <w:tcBorders>
              <w:top w:val="single" w:sz="4" w:space="0" w:color="000000"/>
              <w:left w:val="single" w:sz="4" w:space="0" w:color="000000"/>
              <w:bottom w:val="single" w:sz="4" w:space="0" w:color="000000"/>
              <w:right w:val="single" w:sz="4" w:space="0" w:color="000000"/>
            </w:tcBorders>
            <w:vAlign w:val="center"/>
          </w:tcPr>
          <w:p w14:paraId="59D57DE8"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6E4C173B"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26㎡</w:t>
            </w:r>
          </w:p>
        </w:tc>
      </w:tr>
      <w:tr w:rsidR="003F6290" w14:paraId="527FD7F6"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C7E6E01"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94EEF4F"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迎春</w:t>
            </w:r>
          </w:p>
        </w:tc>
        <w:tc>
          <w:tcPr>
            <w:tcW w:w="2749" w:type="dxa"/>
            <w:tcBorders>
              <w:top w:val="single" w:sz="4" w:space="0" w:color="000000"/>
              <w:left w:val="single" w:sz="4" w:space="0" w:color="000000"/>
              <w:bottom w:val="single" w:sz="4" w:space="0" w:color="000000"/>
              <w:right w:val="single" w:sz="4" w:space="0" w:color="000000"/>
            </w:tcBorders>
            <w:vAlign w:val="center"/>
          </w:tcPr>
          <w:p w14:paraId="243F8676" w14:textId="77777777" w:rsidR="003F6290" w:rsidRDefault="003F6290" w:rsidP="00924D7F">
            <w:pPr>
              <w:widowControl/>
              <w:jc w:val="center"/>
              <w:textAlignment w:val="center"/>
              <w:rPr>
                <w:rFonts w:ascii="宋体" w:hAnsi="宋体" w:cs="宋体" w:hint="eastAsia"/>
                <w:color w:val="000000" w:themeColor="text1"/>
                <w:kern w:val="0"/>
                <w:sz w:val="22"/>
                <w:lang w:bidi="ar"/>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341631C3"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7㎡</w:t>
            </w:r>
          </w:p>
        </w:tc>
      </w:tr>
      <w:tr w:rsidR="003F6290" w14:paraId="3B23C599"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D8CD53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EDC07C0"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0A22451E"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5m</w:t>
            </w:r>
          </w:p>
        </w:tc>
        <w:tc>
          <w:tcPr>
            <w:tcW w:w="2767" w:type="dxa"/>
            <w:tcBorders>
              <w:top w:val="single" w:sz="4" w:space="0" w:color="000000"/>
              <w:left w:val="single" w:sz="4" w:space="0" w:color="000000"/>
              <w:bottom w:val="single" w:sz="4" w:space="0" w:color="000000"/>
              <w:right w:val="single" w:sz="4" w:space="0" w:color="000000"/>
            </w:tcBorders>
            <w:vAlign w:val="center"/>
          </w:tcPr>
          <w:p w14:paraId="5FC246D2"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3F6290" w14:paraId="7B2423B9"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6605A38"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971F5C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白玉兰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43EFA30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767" w:type="dxa"/>
            <w:tcBorders>
              <w:top w:val="single" w:sz="4" w:space="0" w:color="000000"/>
              <w:left w:val="single" w:sz="4" w:space="0" w:color="000000"/>
              <w:bottom w:val="single" w:sz="4" w:space="0" w:color="000000"/>
              <w:right w:val="single" w:sz="4" w:space="0" w:color="000000"/>
            </w:tcBorders>
            <w:vAlign w:val="center"/>
          </w:tcPr>
          <w:p w14:paraId="5B4EDA9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6C872CF7"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47B66B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D216EA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花石榴</w:t>
            </w:r>
          </w:p>
        </w:tc>
        <w:tc>
          <w:tcPr>
            <w:tcW w:w="2749" w:type="dxa"/>
            <w:tcBorders>
              <w:top w:val="single" w:sz="4" w:space="0" w:color="000000"/>
              <w:left w:val="single" w:sz="4" w:space="0" w:color="000000"/>
              <w:bottom w:val="single" w:sz="4" w:space="0" w:color="000000"/>
              <w:right w:val="single" w:sz="4" w:space="0" w:color="000000"/>
            </w:tcBorders>
            <w:vAlign w:val="center"/>
          </w:tcPr>
          <w:p w14:paraId="069EB82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0.8m</w:t>
            </w:r>
          </w:p>
        </w:tc>
        <w:tc>
          <w:tcPr>
            <w:tcW w:w="2767" w:type="dxa"/>
            <w:tcBorders>
              <w:top w:val="single" w:sz="4" w:space="0" w:color="000000"/>
              <w:left w:val="single" w:sz="4" w:space="0" w:color="000000"/>
              <w:bottom w:val="single" w:sz="4" w:space="0" w:color="000000"/>
              <w:right w:val="single" w:sz="4" w:space="0" w:color="000000"/>
            </w:tcBorders>
            <w:vAlign w:val="center"/>
          </w:tcPr>
          <w:p w14:paraId="120BDF6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3F6290" w14:paraId="35D322CD"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8D4EDCE"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BB3A4D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5C8B8D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767" w:type="dxa"/>
            <w:tcBorders>
              <w:top w:val="single" w:sz="4" w:space="0" w:color="000000"/>
              <w:left w:val="single" w:sz="4" w:space="0" w:color="000000"/>
              <w:bottom w:val="single" w:sz="4" w:space="0" w:color="000000"/>
              <w:right w:val="single" w:sz="4" w:space="0" w:color="000000"/>
            </w:tcBorders>
            <w:vAlign w:val="center"/>
          </w:tcPr>
          <w:p w14:paraId="30688C1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58DF5BCA"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FEAE12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0CC3E0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紫薇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6673860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78EA8AE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7</w:t>
            </w:r>
          </w:p>
        </w:tc>
      </w:tr>
      <w:tr w:rsidR="003F6290" w14:paraId="3ACC81ED"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BD1441B"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62E6C9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E09B4B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0566260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3F6290" w14:paraId="2916FC64" w14:textId="77777777">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52A1363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教学楼东侧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0DA9C30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棕榈</w:t>
            </w:r>
          </w:p>
        </w:tc>
        <w:tc>
          <w:tcPr>
            <w:tcW w:w="2749" w:type="dxa"/>
            <w:tcBorders>
              <w:top w:val="single" w:sz="4" w:space="0" w:color="000000"/>
              <w:left w:val="single" w:sz="4" w:space="0" w:color="000000"/>
              <w:bottom w:val="single" w:sz="4" w:space="0" w:color="000000"/>
              <w:right w:val="single" w:sz="4" w:space="0" w:color="000000"/>
            </w:tcBorders>
            <w:vAlign w:val="center"/>
          </w:tcPr>
          <w:p w14:paraId="44AAF43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6D67258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7</w:t>
            </w:r>
          </w:p>
        </w:tc>
      </w:tr>
      <w:tr w:rsidR="003F6290" w14:paraId="779C1DB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1DD4E1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097FF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紫薇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517E851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7DC487D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3F6290" w14:paraId="3A8C3DAE"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B2C005E"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216F3B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591481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1188720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10</w:t>
            </w:r>
          </w:p>
        </w:tc>
      </w:tr>
      <w:tr w:rsidR="003F6290" w14:paraId="0D0F0C95"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12717B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3C4FF8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枇杷</w:t>
            </w:r>
          </w:p>
        </w:tc>
        <w:tc>
          <w:tcPr>
            <w:tcW w:w="2749" w:type="dxa"/>
            <w:tcBorders>
              <w:top w:val="single" w:sz="4" w:space="0" w:color="000000"/>
              <w:left w:val="single" w:sz="4" w:space="0" w:color="000000"/>
              <w:bottom w:val="single" w:sz="4" w:space="0" w:color="000000"/>
              <w:right w:val="single" w:sz="4" w:space="0" w:color="000000"/>
            </w:tcBorders>
            <w:vAlign w:val="center"/>
          </w:tcPr>
          <w:p w14:paraId="778C8FA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6670B65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6A4AE94B"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5626ABA"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BA516B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梅花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7647C3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34FD08E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3F6290" w14:paraId="57C6E0AC"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6E4D39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397010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31059D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2767" w:type="dxa"/>
            <w:tcBorders>
              <w:top w:val="single" w:sz="4" w:space="0" w:color="000000"/>
              <w:left w:val="single" w:sz="4" w:space="0" w:color="000000"/>
              <w:bottom w:val="single" w:sz="4" w:space="0" w:color="000000"/>
              <w:right w:val="single" w:sz="4" w:space="0" w:color="000000"/>
            </w:tcBorders>
            <w:vAlign w:val="center"/>
          </w:tcPr>
          <w:p w14:paraId="555277B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3F6290" w14:paraId="03528E84"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3A60DB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469CAA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桂花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911F79"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71298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w:t>
            </w:r>
          </w:p>
        </w:tc>
      </w:tr>
      <w:tr w:rsidR="003F6290" w14:paraId="144FBABD"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131FE1A"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EDDC0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茶梅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1DD174"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F926B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347㎡</w:t>
            </w:r>
          </w:p>
        </w:tc>
      </w:tr>
      <w:tr w:rsidR="003F6290" w14:paraId="7E6C741F"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1BBA03A"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5FEBA6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春</w:t>
            </w:r>
            <w:proofErr w:type="gramStart"/>
            <w:r>
              <w:rPr>
                <w:rFonts w:ascii="宋体" w:hAnsi="宋体" w:cs="宋体" w:hint="eastAsia"/>
                <w:color w:val="000000" w:themeColor="text1"/>
                <w:sz w:val="22"/>
              </w:rPr>
              <w:t>鹃</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42838C"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BD622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211㎡</w:t>
            </w:r>
          </w:p>
        </w:tc>
      </w:tr>
      <w:tr w:rsidR="003F6290" w14:paraId="0F260943"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1AFBB4E"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DB1647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海桐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6928B7"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4BC08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70㎡</w:t>
            </w:r>
          </w:p>
        </w:tc>
      </w:tr>
      <w:tr w:rsidR="003F6290" w14:paraId="6E8CBD4B"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3DF96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194ADE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金丝桃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DFF1C0"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4A182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27㎡</w:t>
            </w:r>
          </w:p>
        </w:tc>
      </w:tr>
      <w:tr w:rsidR="003F6290" w14:paraId="420875B7"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846EA7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39ED48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金森女贞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4C9A22"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C1E8A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40㎡</w:t>
            </w:r>
          </w:p>
        </w:tc>
      </w:tr>
      <w:tr w:rsidR="003F6290" w14:paraId="7FBDD908"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998B5E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88847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白玉兰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E9F9F"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4E812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7B7DA9D2"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13C11A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87CFB9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橘树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CBDEB7"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2BE1A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10</w:t>
            </w:r>
          </w:p>
        </w:tc>
      </w:tr>
      <w:tr w:rsidR="003F6290" w14:paraId="05837687"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EE8E6C9"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7EA6C7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紫荆</w:t>
            </w:r>
          </w:p>
        </w:tc>
        <w:tc>
          <w:tcPr>
            <w:tcW w:w="2749" w:type="dxa"/>
            <w:tcBorders>
              <w:top w:val="single" w:sz="4" w:space="0" w:color="000000"/>
              <w:left w:val="single" w:sz="4" w:space="0" w:color="000000"/>
              <w:bottom w:val="single" w:sz="4" w:space="0" w:color="000000"/>
              <w:right w:val="single" w:sz="4" w:space="0" w:color="000000"/>
            </w:tcBorders>
            <w:vAlign w:val="center"/>
          </w:tcPr>
          <w:p w14:paraId="2750A51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2767" w:type="dxa"/>
            <w:tcBorders>
              <w:top w:val="single" w:sz="4" w:space="0" w:color="000000"/>
              <w:left w:val="single" w:sz="4" w:space="0" w:color="000000"/>
              <w:bottom w:val="single" w:sz="4" w:space="0" w:color="000000"/>
              <w:right w:val="single" w:sz="4" w:space="0" w:color="000000"/>
            </w:tcBorders>
            <w:vAlign w:val="center"/>
          </w:tcPr>
          <w:p w14:paraId="5BDB421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3F6290" w14:paraId="31133BF4"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F66CA6C"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705F9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青枫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0310BD5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3m</w:t>
            </w:r>
          </w:p>
        </w:tc>
        <w:tc>
          <w:tcPr>
            <w:tcW w:w="2767" w:type="dxa"/>
            <w:tcBorders>
              <w:top w:val="single" w:sz="4" w:space="0" w:color="000000"/>
              <w:left w:val="single" w:sz="4" w:space="0" w:color="000000"/>
              <w:bottom w:val="single" w:sz="4" w:space="0" w:color="000000"/>
              <w:right w:val="single" w:sz="4" w:space="0" w:color="000000"/>
            </w:tcBorders>
            <w:vAlign w:val="center"/>
          </w:tcPr>
          <w:p w14:paraId="343D5C8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5E0E1296" w14:textId="77777777">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9EFBDC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教学楼南侧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0D4F853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3EB611E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69D9A7F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9</w:t>
            </w:r>
          </w:p>
        </w:tc>
      </w:tr>
      <w:tr w:rsidR="003F6290" w14:paraId="353805D5"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CEBEC7E"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1DC7C1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桃花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920BF2"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E1319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4CFC31FA"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449B0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FFBABB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74F84FD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751BF7B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9</w:t>
            </w:r>
          </w:p>
        </w:tc>
      </w:tr>
      <w:tr w:rsidR="003F6290" w14:paraId="20B65F2D"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2162AB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770D79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铁树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2F0A948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2.5m</w:t>
            </w:r>
          </w:p>
        </w:tc>
        <w:tc>
          <w:tcPr>
            <w:tcW w:w="2767" w:type="dxa"/>
            <w:tcBorders>
              <w:top w:val="single" w:sz="4" w:space="0" w:color="000000"/>
              <w:left w:val="single" w:sz="4" w:space="0" w:color="000000"/>
              <w:bottom w:val="single" w:sz="4" w:space="0" w:color="000000"/>
              <w:right w:val="single" w:sz="4" w:space="0" w:color="000000"/>
            </w:tcBorders>
            <w:vAlign w:val="center"/>
          </w:tcPr>
          <w:p w14:paraId="43F1722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w:t>
            </w:r>
          </w:p>
        </w:tc>
      </w:tr>
      <w:tr w:rsidR="003F6290" w14:paraId="73D19255"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F6DFC9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98106E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35F1922C"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0F8170D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45㎡</w:t>
            </w:r>
          </w:p>
        </w:tc>
      </w:tr>
      <w:tr w:rsidR="003F6290" w14:paraId="3660D98D"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9E7BE9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A88711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春</w:t>
            </w:r>
            <w:proofErr w:type="gramStart"/>
            <w:r>
              <w:rPr>
                <w:rFonts w:ascii="宋体" w:hAnsi="宋体" w:cs="宋体" w:hint="eastAsia"/>
                <w:color w:val="000000" w:themeColor="text1"/>
                <w:sz w:val="22"/>
              </w:rPr>
              <w:t>鹃</w:t>
            </w:r>
            <w:proofErr w:type="gramEnd"/>
          </w:p>
        </w:tc>
        <w:tc>
          <w:tcPr>
            <w:tcW w:w="2749" w:type="dxa"/>
            <w:tcBorders>
              <w:top w:val="single" w:sz="4" w:space="0" w:color="000000"/>
              <w:left w:val="single" w:sz="4" w:space="0" w:color="000000"/>
              <w:bottom w:val="single" w:sz="4" w:space="0" w:color="000000"/>
              <w:right w:val="single" w:sz="4" w:space="0" w:color="000000"/>
            </w:tcBorders>
            <w:vAlign w:val="center"/>
          </w:tcPr>
          <w:p w14:paraId="3F665F75"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568F3E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w:t>
            </w:r>
          </w:p>
        </w:tc>
      </w:tr>
      <w:tr w:rsidR="003F6290" w14:paraId="49DA8BCE"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C86D5C2"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BC33DA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2C21292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0F339B5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796C2C15"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03230B4"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083658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紫荆</w:t>
            </w:r>
          </w:p>
        </w:tc>
        <w:tc>
          <w:tcPr>
            <w:tcW w:w="2749" w:type="dxa"/>
            <w:tcBorders>
              <w:top w:val="single" w:sz="4" w:space="0" w:color="000000"/>
              <w:left w:val="single" w:sz="4" w:space="0" w:color="000000"/>
              <w:bottom w:val="single" w:sz="4" w:space="0" w:color="000000"/>
              <w:right w:val="single" w:sz="4" w:space="0" w:color="000000"/>
            </w:tcBorders>
            <w:vAlign w:val="center"/>
          </w:tcPr>
          <w:p w14:paraId="4BDB84E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2767" w:type="dxa"/>
            <w:tcBorders>
              <w:top w:val="single" w:sz="4" w:space="0" w:color="000000"/>
              <w:left w:val="single" w:sz="4" w:space="0" w:color="000000"/>
              <w:bottom w:val="single" w:sz="4" w:space="0" w:color="000000"/>
              <w:right w:val="single" w:sz="4" w:space="0" w:color="000000"/>
            </w:tcBorders>
            <w:vAlign w:val="center"/>
          </w:tcPr>
          <w:p w14:paraId="3F85572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67BE9119" w14:textId="77777777">
        <w:trPr>
          <w:trHeight w:val="270"/>
          <w:jc w:val="center"/>
        </w:trPr>
        <w:tc>
          <w:tcPr>
            <w:tcW w:w="1756" w:type="dxa"/>
            <w:vMerge w:val="restart"/>
            <w:tcBorders>
              <w:top w:val="single" w:sz="4" w:space="0" w:color="000000"/>
              <w:left w:val="single" w:sz="4" w:space="0" w:color="000000"/>
              <w:bottom w:val="nil"/>
              <w:right w:val="single" w:sz="4" w:space="0" w:color="000000"/>
            </w:tcBorders>
            <w:noWrap/>
            <w:vAlign w:val="center"/>
          </w:tcPr>
          <w:p w14:paraId="45E40A1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教学楼北侧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5863833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7CACFE8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13ACD04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15742D7B" w14:textId="77777777">
        <w:trPr>
          <w:trHeight w:val="270"/>
          <w:jc w:val="center"/>
        </w:trPr>
        <w:tc>
          <w:tcPr>
            <w:tcW w:w="0" w:type="auto"/>
            <w:vMerge/>
            <w:tcBorders>
              <w:top w:val="single" w:sz="4" w:space="0" w:color="000000"/>
              <w:left w:val="single" w:sz="4" w:space="0" w:color="000000"/>
              <w:bottom w:val="nil"/>
              <w:right w:val="single" w:sz="4" w:space="0" w:color="000000"/>
            </w:tcBorders>
            <w:vAlign w:val="center"/>
          </w:tcPr>
          <w:p w14:paraId="14D1687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A164C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0AA45EC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5ED466A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11</w:t>
            </w:r>
          </w:p>
        </w:tc>
      </w:tr>
      <w:tr w:rsidR="003F6290" w14:paraId="2AC4D013" w14:textId="77777777">
        <w:trPr>
          <w:trHeight w:val="270"/>
          <w:jc w:val="center"/>
        </w:trPr>
        <w:tc>
          <w:tcPr>
            <w:tcW w:w="0" w:type="auto"/>
            <w:vMerge/>
            <w:tcBorders>
              <w:top w:val="single" w:sz="4" w:space="0" w:color="000000"/>
              <w:left w:val="single" w:sz="4" w:space="0" w:color="000000"/>
              <w:bottom w:val="nil"/>
              <w:right w:val="single" w:sz="4" w:space="0" w:color="000000"/>
            </w:tcBorders>
            <w:vAlign w:val="center"/>
          </w:tcPr>
          <w:p w14:paraId="25017C5C"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0CA37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南天竹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10E92352"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AFCAEA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52㎡</w:t>
            </w:r>
          </w:p>
        </w:tc>
      </w:tr>
      <w:tr w:rsidR="003F6290" w14:paraId="2937974E" w14:textId="77777777">
        <w:trPr>
          <w:trHeight w:val="270"/>
          <w:jc w:val="center"/>
        </w:trPr>
        <w:tc>
          <w:tcPr>
            <w:tcW w:w="0" w:type="auto"/>
            <w:vMerge/>
            <w:tcBorders>
              <w:top w:val="single" w:sz="4" w:space="0" w:color="000000"/>
              <w:left w:val="single" w:sz="4" w:space="0" w:color="000000"/>
              <w:bottom w:val="nil"/>
              <w:right w:val="single" w:sz="4" w:space="0" w:color="000000"/>
            </w:tcBorders>
            <w:vAlign w:val="center"/>
          </w:tcPr>
          <w:p w14:paraId="5B6F447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6A261B8" w14:textId="77777777" w:rsidR="003F6290" w:rsidRDefault="003F6290" w:rsidP="00924D7F">
            <w:pPr>
              <w:widowControl/>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盘槐</w:t>
            </w:r>
            <w:proofErr w:type="gramEnd"/>
          </w:p>
        </w:tc>
        <w:tc>
          <w:tcPr>
            <w:tcW w:w="2749" w:type="dxa"/>
            <w:tcBorders>
              <w:top w:val="single" w:sz="4" w:space="0" w:color="000000"/>
              <w:left w:val="single" w:sz="4" w:space="0" w:color="000000"/>
              <w:bottom w:val="single" w:sz="4" w:space="0" w:color="000000"/>
              <w:right w:val="single" w:sz="4" w:space="0" w:color="000000"/>
            </w:tcBorders>
            <w:vAlign w:val="center"/>
          </w:tcPr>
          <w:p w14:paraId="2E8BBD8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41F32DF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7</w:t>
            </w:r>
          </w:p>
        </w:tc>
      </w:tr>
      <w:tr w:rsidR="003F6290" w14:paraId="567C1A62" w14:textId="77777777">
        <w:trPr>
          <w:trHeight w:val="270"/>
          <w:jc w:val="center"/>
        </w:trPr>
        <w:tc>
          <w:tcPr>
            <w:tcW w:w="1756" w:type="dxa"/>
            <w:vMerge w:val="restart"/>
            <w:tcBorders>
              <w:top w:val="single" w:sz="4" w:space="0" w:color="auto"/>
              <w:left w:val="single" w:sz="4" w:space="0" w:color="000000"/>
              <w:bottom w:val="nil"/>
              <w:right w:val="single" w:sz="4" w:space="0" w:color="000000"/>
            </w:tcBorders>
            <w:noWrap/>
            <w:vAlign w:val="center"/>
          </w:tcPr>
          <w:p w14:paraId="54B449C0"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kern w:val="0"/>
                <w:sz w:val="22"/>
                <w:lang w:bidi="ar"/>
              </w:rPr>
              <w:t>食堂体育馆西侧</w:t>
            </w:r>
          </w:p>
        </w:tc>
        <w:tc>
          <w:tcPr>
            <w:tcW w:w="1464" w:type="dxa"/>
            <w:tcBorders>
              <w:top w:val="single" w:sz="4" w:space="0" w:color="auto"/>
              <w:left w:val="single" w:sz="4" w:space="0" w:color="000000"/>
              <w:bottom w:val="single" w:sz="4" w:space="0" w:color="000000"/>
              <w:right w:val="single" w:sz="4" w:space="0" w:color="000000"/>
            </w:tcBorders>
            <w:vAlign w:val="center"/>
          </w:tcPr>
          <w:p w14:paraId="237E305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垂丝海棠</w:t>
            </w:r>
          </w:p>
        </w:tc>
        <w:tc>
          <w:tcPr>
            <w:tcW w:w="2749" w:type="dxa"/>
            <w:tcBorders>
              <w:top w:val="single" w:sz="4" w:space="0" w:color="auto"/>
              <w:left w:val="single" w:sz="4" w:space="0" w:color="000000"/>
              <w:bottom w:val="single" w:sz="4" w:space="0" w:color="000000"/>
              <w:right w:val="single" w:sz="4" w:space="0" w:color="000000"/>
            </w:tcBorders>
            <w:vAlign w:val="center"/>
          </w:tcPr>
          <w:p w14:paraId="3B11D23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auto"/>
              <w:left w:val="single" w:sz="4" w:space="0" w:color="000000"/>
              <w:bottom w:val="single" w:sz="4" w:space="0" w:color="000000"/>
              <w:right w:val="single" w:sz="4" w:space="0" w:color="000000"/>
            </w:tcBorders>
            <w:vAlign w:val="center"/>
          </w:tcPr>
          <w:p w14:paraId="35BAB34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3F6290" w14:paraId="1000677D"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720D03E8"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85BC11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二乔玉兰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730C235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33B3B3A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w:t>
            </w:r>
          </w:p>
        </w:tc>
      </w:tr>
      <w:tr w:rsidR="003F6290" w14:paraId="70318E72"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7A8EDB02"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574C93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铁树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7C576B8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2.5m</w:t>
            </w:r>
          </w:p>
        </w:tc>
        <w:tc>
          <w:tcPr>
            <w:tcW w:w="2767" w:type="dxa"/>
            <w:tcBorders>
              <w:top w:val="single" w:sz="4" w:space="0" w:color="000000"/>
              <w:left w:val="single" w:sz="4" w:space="0" w:color="000000"/>
              <w:bottom w:val="single" w:sz="4" w:space="0" w:color="000000"/>
              <w:right w:val="single" w:sz="4" w:space="0" w:color="000000"/>
            </w:tcBorders>
            <w:vAlign w:val="center"/>
          </w:tcPr>
          <w:p w14:paraId="40C567F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14C7C90E"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38329BF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895D94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春</w:t>
            </w:r>
            <w:proofErr w:type="gramStart"/>
            <w:r>
              <w:rPr>
                <w:rFonts w:ascii="宋体" w:hAnsi="宋体" w:cs="宋体" w:hint="eastAsia"/>
                <w:color w:val="000000" w:themeColor="text1"/>
                <w:sz w:val="22"/>
              </w:rPr>
              <w:t>鹃</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BC3E85"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B75F1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12㎡</w:t>
            </w:r>
          </w:p>
        </w:tc>
      </w:tr>
      <w:tr w:rsidR="003F6290" w14:paraId="2BBA0FF8"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4F78CD71"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86E3A1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常春藤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B7A6F3"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8C984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29㎡</w:t>
            </w:r>
          </w:p>
        </w:tc>
      </w:tr>
      <w:tr w:rsidR="003F6290" w14:paraId="418139D7"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1C03577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73F36D0" w14:textId="77777777" w:rsidR="003F6290" w:rsidRDefault="003F6290" w:rsidP="00924D7F">
            <w:pPr>
              <w:widowControl/>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蜡梅</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26A772"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F2B11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3F6290" w14:paraId="1C56D7B5" w14:textId="77777777">
        <w:trPr>
          <w:trHeight w:val="270"/>
          <w:jc w:val="center"/>
        </w:trPr>
        <w:tc>
          <w:tcPr>
            <w:tcW w:w="0" w:type="auto"/>
            <w:vMerge/>
            <w:tcBorders>
              <w:top w:val="single" w:sz="4" w:space="0" w:color="auto"/>
              <w:left w:val="single" w:sz="4" w:space="0" w:color="000000"/>
              <w:bottom w:val="nil"/>
              <w:right w:val="single" w:sz="4" w:space="0" w:color="000000"/>
            </w:tcBorders>
            <w:vAlign w:val="center"/>
          </w:tcPr>
          <w:p w14:paraId="1594CF9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8EB94B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50B4FC4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4A4035A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4D8603A9" w14:textId="77777777">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A9DE94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食堂体育馆南侧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270B67A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7B93DB6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554D5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3F6290" w14:paraId="473A554A"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947559E"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0AC6577" w14:textId="77777777" w:rsidR="003F6290" w:rsidRDefault="003F6290" w:rsidP="00924D7F">
            <w:pPr>
              <w:widowControl/>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盘槐</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BD629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7D1FD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1D339458"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3E6D2D9"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93395F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桃花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B0C007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7B8F4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9</w:t>
            </w:r>
          </w:p>
        </w:tc>
      </w:tr>
      <w:tr w:rsidR="003F6290" w14:paraId="2352D21F"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ECEC4B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D5E7F8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罗汉松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4EEAA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8C101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3F6290" w14:paraId="62F3582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B53C1D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73FE8A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吉祥草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09CD84E6" w14:textId="77777777" w:rsidR="003F6290" w:rsidRDefault="003F6290" w:rsidP="00924D7F">
            <w:pPr>
              <w:widowControl/>
              <w:jc w:val="center"/>
              <w:textAlignment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70157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33㎡</w:t>
            </w:r>
          </w:p>
        </w:tc>
      </w:tr>
      <w:tr w:rsidR="003F6290" w14:paraId="10C47C42"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C88E02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A0BFCC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春</w:t>
            </w:r>
            <w:proofErr w:type="gramStart"/>
            <w:r>
              <w:rPr>
                <w:rFonts w:ascii="宋体" w:hAnsi="宋体" w:cs="宋体" w:hint="eastAsia"/>
                <w:color w:val="000000" w:themeColor="text1"/>
                <w:sz w:val="22"/>
              </w:rPr>
              <w:t>鹃</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EE2CFF" w14:textId="77777777" w:rsidR="003F6290" w:rsidRDefault="003F6290" w:rsidP="00924D7F">
            <w:pPr>
              <w:widowControl/>
              <w:jc w:val="center"/>
              <w:textAlignment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11B6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28㎡</w:t>
            </w:r>
          </w:p>
        </w:tc>
      </w:tr>
      <w:tr w:rsidR="003F6290" w14:paraId="10D3BEE6"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CDFBAE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E12225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茶梅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68BBFEBA" w14:textId="77777777" w:rsidR="003F6290" w:rsidRDefault="003F6290" w:rsidP="00924D7F">
            <w:pPr>
              <w:widowControl/>
              <w:jc w:val="center"/>
              <w:textAlignment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281C5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33㎡</w:t>
            </w:r>
          </w:p>
        </w:tc>
      </w:tr>
      <w:tr w:rsidR="003F6290" w14:paraId="1917051F" w14:textId="77777777">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264F451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lastRenderedPageBreak/>
              <w:t>食堂体育馆东侧</w:t>
            </w:r>
          </w:p>
        </w:tc>
        <w:tc>
          <w:tcPr>
            <w:tcW w:w="1464" w:type="dxa"/>
            <w:tcBorders>
              <w:top w:val="single" w:sz="4" w:space="0" w:color="000000"/>
              <w:left w:val="single" w:sz="4" w:space="0" w:color="000000"/>
              <w:bottom w:val="single" w:sz="4" w:space="0" w:color="000000"/>
              <w:right w:val="single" w:sz="4" w:space="0" w:color="000000"/>
            </w:tcBorders>
            <w:vAlign w:val="center"/>
          </w:tcPr>
          <w:p w14:paraId="4A1B2EE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香樟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E3CED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83671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7</w:t>
            </w:r>
          </w:p>
        </w:tc>
      </w:tr>
      <w:tr w:rsidR="003F6290" w14:paraId="1B5814FF"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32C445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4467B6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EF9B27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3FEC4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7B255A99" w14:textId="77777777">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noWrap/>
            <w:vAlign w:val="center"/>
          </w:tcPr>
          <w:p w14:paraId="1D2A2CC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kern w:val="0"/>
                <w:sz w:val="22"/>
                <w:lang w:bidi="ar"/>
              </w:rPr>
              <w:t>操场周围</w:t>
            </w:r>
          </w:p>
        </w:tc>
        <w:tc>
          <w:tcPr>
            <w:tcW w:w="1464" w:type="dxa"/>
            <w:tcBorders>
              <w:top w:val="single" w:sz="4" w:space="0" w:color="000000"/>
              <w:left w:val="single" w:sz="4" w:space="0" w:color="000000"/>
              <w:bottom w:val="single" w:sz="4" w:space="0" w:color="000000"/>
              <w:right w:val="single" w:sz="4" w:space="0" w:color="000000"/>
            </w:tcBorders>
            <w:vAlign w:val="center"/>
          </w:tcPr>
          <w:p w14:paraId="7604228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银杏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ADB89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90269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13</w:t>
            </w:r>
          </w:p>
        </w:tc>
      </w:tr>
      <w:tr w:rsidR="003F6290" w14:paraId="03456F6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311A79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756A65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独木女贞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374B3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0.6m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4C6180"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w:t>
            </w:r>
          </w:p>
        </w:tc>
      </w:tr>
      <w:tr w:rsidR="003F6290" w14:paraId="6214A59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9CE83BA"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2A045D9"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铁树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A4670D"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125A08"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w:t>
            </w:r>
          </w:p>
        </w:tc>
      </w:tr>
      <w:tr w:rsidR="003F6290" w14:paraId="053EFF45"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D20A28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8075893"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广玉兰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DDE933"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4835A5"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5</w:t>
            </w:r>
          </w:p>
        </w:tc>
      </w:tr>
      <w:tr w:rsidR="003F6290" w14:paraId="2C79B0DA"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CD3A526"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E738DA7"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二乔玉兰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0E1A4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12209B"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4</w:t>
            </w:r>
          </w:p>
        </w:tc>
      </w:tr>
      <w:tr w:rsidR="003F6290" w14:paraId="10942461" w14:textId="77777777">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3826D2A"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DA2D985"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香樟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7FA76B"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46A77C"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23</w:t>
            </w:r>
          </w:p>
        </w:tc>
      </w:tr>
    </w:tbl>
    <w:p w14:paraId="1E44591C" w14:textId="77777777" w:rsidR="003F6290" w:rsidRDefault="003F6290" w:rsidP="003F6290">
      <w:pPr>
        <w:tabs>
          <w:tab w:val="left" w:pos="7200"/>
        </w:tabs>
        <w:adjustRightInd w:val="0"/>
        <w:snapToGrid w:val="0"/>
        <w:spacing w:line="300" w:lineRule="auto"/>
        <w:ind w:firstLineChars="200" w:firstLine="440"/>
        <w:jc w:val="center"/>
        <w:rPr>
          <w:rFonts w:ascii="Times New Roman" w:hAnsi="Times New Roman"/>
          <w:bCs/>
          <w:color w:val="000000" w:themeColor="text1"/>
          <w:sz w:val="22"/>
        </w:rPr>
      </w:pPr>
    </w:p>
    <w:p w14:paraId="3F1B3FAB" w14:textId="77777777" w:rsidR="003F6290" w:rsidRDefault="003F6290" w:rsidP="003F6290">
      <w:pPr>
        <w:tabs>
          <w:tab w:val="left" w:pos="7200"/>
        </w:tabs>
        <w:adjustRightInd w:val="0"/>
        <w:snapToGrid w:val="0"/>
        <w:spacing w:line="300" w:lineRule="auto"/>
        <w:ind w:firstLineChars="200" w:firstLine="440"/>
        <w:jc w:val="center"/>
        <w:rPr>
          <w:rFonts w:ascii="Times New Roman" w:hAnsi="Times New Roman"/>
          <w:bCs/>
          <w:color w:val="000000" w:themeColor="text1"/>
          <w:sz w:val="22"/>
        </w:rPr>
      </w:pPr>
    </w:p>
    <w:p w14:paraId="13665B51" w14:textId="77777777" w:rsidR="003F6290" w:rsidRPr="00443B36" w:rsidRDefault="003F6290" w:rsidP="003F6290">
      <w:pPr>
        <w:tabs>
          <w:tab w:val="left" w:pos="7200"/>
        </w:tabs>
        <w:adjustRightInd w:val="0"/>
        <w:snapToGrid w:val="0"/>
        <w:spacing w:line="300" w:lineRule="auto"/>
        <w:ind w:firstLineChars="200" w:firstLine="440"/>
        <w:jc w:val="center"/>
        <w:rPr>
          <w:rFonts w:ascii="宋体" w:hAnsi="宋体" w:cs="宋体" w:hint="eastAsia"/>
          <w:color w:val="000000" w:themeColor="text1"/>
          <w:kern w:val="0"/>
          <w:sz w:val="22"/>
          <w:lang w:bidi="ar"/>
        </w:rPr>
      </w:pPr>
      <w:r>
        <w:rPr>
          <w:rFonts w:ascii="Times New Roman" w:hAnsi="Times New Roman" w:hint="eastAsia"/>
          <w:bCs/>
          <w:color w:val="000000" w:themeColor="text1"/>
          <w:sz w:val="22"/>
        </w:rPr>
        <w:t>上海市五三中学</w:t>
      </w:r>
      <w:r>
        <w:rPr>
          <w:rFonts w:ascii="宋体" w:hAnsi="宋体" w:cs="宋体" w:hint="eastAsia"/>
          <w:color w:val="000000" w:themeColor="text1"/>
          <w:kern w:val="0"/>
          <w:sz w:val="22"/>
          <w:lang w:bidi="ar"/>
        </w:rPr>
        <w:t>公共区域绿化清单（新溪校区）</w:t>
      </w:r>
    </w:p>
    <w:tbl>
      <w:tblPr>
        <w:tblW w:w="8736" w:type="dxa"/>
        <w:jc w:val="center"/>
        <w:tblLook w:val="04A0" w:firstRow="1" w:lastRow="0" w:firstColumn="1" w:lastColumn="0" w:noHBand="0" w:noVBand="1"/>
      </w:tblPr>
      <w:tblGrid>
        <w:gridCol w:w="1756"/>
        <w:gridCol w:w="1464"/>
        <w:gridCol w:w="2749"/>
        <w:gridCol w:w="2767"/>
      </w:tblGrid>
      <w:tr w:rsidR="003F6290" w14:paraId="6BCEECCE" w14:textId="77777777" w:rsidTr="006F4B88">
        <w:trPr>
          <w:trHeight w:val="461"/>
          <w:jc w:val="center"/>
        </w:trPr>
        <w:tc>
          <w:tcPr>
            <w:tcW w:w="1756" w:type="dxa"/>
            <w:tcBorders>
              <w:top w:val="single" w:sz="4" w:space="0" w:color="000000"/>
              <w:left w:val="single" w:sz="4" w:space="0" w:color="000000"/>
              <w:bottom w:val="single" w:sz="4" w:space="0" w:color="000000"/>
              <w:right w:val="single" w:sz="4" w:space="0" w:color="000000"/>
            </w:tcBorders>
            <w:vAlign w:val="center"/>
          </w:tcPr>
          <w:p w14:paraId="58C9DDE2"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类型</w:t>
            </w:r>
          </w:p>
        </w:tc>
        <w:tc>
          <w:tcPr>
            <w:tcW w:w="1464" w:type="dxa"/>
            <w:tcBorders>
              <w:top w:val="single" w:sz="4" w:space="0" w:color="000000"/>
              <w:left w:val="single" w:sz="4" w:space="0" w:color="000000"/>
              <w:bottom w:val="single" w:sz="4" w:space="0" w:color="000000"/>
              <w:right w:val="single" w:sz="4" w:space="0" w:color="000000"/>
            </w:tcBorders>
            <w:vAlign w:val="center"/>
          </w:tcPr>
          <w:p w14:paraId="53520E6D"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0E0057F3"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规格（高度）</w:t>
            </w:r>
          </w:p>
        </w:tc>
        <w:tc>
          <w:tcPr>
            <w:tcW w:w="2767" w:type="dxa"/>
            <w:tcBorders>
              <w:top w:val="single" w:sz="4" w:space="0" w:color="000000"/>
              <w:left w:val="nil"/>
              <w:bottom w:val="single" w:sz="4" w:space="0" w:color="000000"/>
              <w:right w:val="single" w:sz="4" w:space="0" w:color="000000"/>
            </w:tcBorders>
            <w:vAlign w:val="center"/>
          </w:tcPr>
          <w:p w14:paraId="3E3AAB6B" w14:textId="77777777" w:rsidR="003F6290" w:rsidRDefault="003F6290" w:rsidP="00924D7F">
            <w:pPr>
              <w:widowControl/>
              <w:jc w:val="center"/>
              <w:textAlignment w:val="center"/>
              <w:rPr>
                <w:rFonts w:ascii="宋体" w:hAnsi="宋体" w:cs="宋体" w:hint="eastAsia"/>
                <w:b/>
                <w:bCs/>
                <w:color w:val="000000" w:themeColor="text1"/>
                <w:sz w:val="22"/>
              </w:rPr>
            </w:pPr>
            <w:r>
              <w:rPr>
                <w:rFonts w:ascii="宋体" w:hAnsi="宋体" w:cs="宋体" w:hint="eastAsia"/>
                <w:b/>
                <w:bCs/>
                <w:color w:val="000000" w:themeColor="text1"/>
                <w:kern w:val="0"/>
                <w:sz w:val="22"/>
                <w:lang w:bidi="ar"/>
              </w:rPr>
              <w:t>数量</w:t>
            </w:r>
          </w:p>
        </w:tc>
      </w:tr>
      <w:tr w:rsidR="003F6290" w14:paraId="1B18E191" w14:textId="77777777" w:rsidTr="006F4B88">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7C5F78D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乔木类</w:t>
            </w:r>
          </w:p>
        </w:tc>
        <w:tc>
          <w:tcPr>
            <w:tcW w:w="1464" w:type="dxa"/>
            <w:tcBorders>
              <w:top w:val="single" w:sz="4" w:space="0" w:color="000000"/>
              <w:left w:val="single" w:sz="4" w:space="0" w:color="000000"/>
              <w:bottom w:val="single" w:sz="4" w:space="0" w:color="000000"/>
              <w:right w:val="single" w:sz="4" w:space="0" w:color="000000"/>
            </w:tcBorders>
            <w:vAlign w:val="center"/>
          </w:tcPr>
          <w:p w14:paraId="75ACDB59" w14:textId="77777777" w:rsidR="003F6290" w:rsidRDefault="003F6290" w:rsidP="00924D7F">
            <w:pPr>
              <w:widowControl/>
              <w:jc w:val="center"/>
              <w:textAlignment w:val="center"/>
              <w:rPr>
                <w:rFonts w:ascii="宋体" w:hAnsi="宋体" w:cs="宋体" w:hint="eastAsia"/>
                <w:color w:val="000000" w:themeColor="text1"/>
                <w:sz w:val="22"/>
              </w:rPr>
            </w:pPr>
            <w:proofErr w:type="gramStart"/>
            <w:r>
              <w:rPr>
                <w:rFonts w:ascii="宋体" w:hAnsi="宋体" w:cs="宋体" w:hint="eastAsia"/>
                <w:color w:val="000000" w:themeColor="text1"/>
                <w:sz w:val="22"/>
              </w:rPr>
              <w:t>榉</w:t>
            </w:r>
            <w:proofErr w:type="gramEnd"/>
            <w:r>
              <w:rPr>
                <w:rFonts w:ascii="宋体" w:hAnsi="宋体" w:cs="宋体" w:hint="eastAsia"/>
                <w:color w:val="000000" w:themeColor="text1"/>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0367EB8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10m</w:t>
            </w:r>
          </w:p>
        </w:tc>
        <w:tc>
          <w:tcPr>
            <w:tcW w:w="2767" w:type="dxa"/>
            <w:tcBorders>
              <w:top w:val="single" w:sz="4" w:space="0" w:color="000000"/>
              <w:left w:val="single" w:sz="4" w:space="0" w:color="000000"/>
              <w:bottom w:val="single" w:sz="4" w:space="0" w:color="000000"/>
              <w:right w:val="single" w:sz="4" w:space="0" w:color="000000"/>
            </w:tcBorders>
            <w:vAlign w:val="center"/>
          </w:tcPr>
          <w:p w14:paraId="44C3802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w:t>
            </w:r>
          </w:p>
        </w:tc>
      </w:tr>
      <w:tr w:rsidR="003F6290" w14:paraId="56C612A5"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4923964"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8B0704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金桂</w:t>
            </w:r>
          </w:p>
        </w:tc>
        <w:tc>
          <w:tcPr>
            <w:tcW w:w="2749" w:type="dxa"/>
            <w:tcBorders>
              <w:top w:val="single" w:sz="4" w:space="0" w:color="000000"/>
              <w:left w:val="single" w:sz="4" w:space="0" w:color="000000"/>
              <w:bottom w:val="single" w:sz="4" w:space="0" w:color="000000"/>
              <w:right w:val="single" w:sz="4" w:space="0" w:color="000000"/>
            </w:tcBorders>
            <w:vAlign w:val="center"/>
          </w:tcPr>
          <w:p w14:paraId="43CFD0B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3m</w:t>
            </w:r>
          </w:p>
        </w:tc>
        <w:tc>
          <w:tcPr>
            <w:tcW w:w="2767" w:type="dxa"/>
            <w:tcBorders>
              <w:top w:val="single" w:sz="4" w:space="0" w:color="000000"/>
              <w:left w:val="single" w:sz="4" w:space="0" w:color="000000"/>
              <w:bottom w:val="single" w:sz="4" w:space="0" w:color="000000"/>
              <w:right w:val="single" w:sz="4" w:space="0" w:color="000000"/>
            </w:tcBorders>
            <w:vAlign w:val="center"/>
          </w:tcPr>
          <w:p w14:paraId="168711E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5</w:t>
            </w:r>
          </w:p>
        </w:tc>
      </w:tr>
      <w:tr w:rsidR="003F6290" w14:paraId="572B511F"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7C63456"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D28C6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罗汉松</w:t>
            </w:r>
          </w:p>
        </w:tc>
        <w:tc>
          <w:tcPr>
            <w:tcW w:w="2749" w:type="dxa"/>
            <w:tcBorders>
              <w:top w:val="single" w:sz="4" w:space="0" w:color="000000"/>
              <w:left w:val="single" w:sz="4" w:space="0" w:color="000000"/>
              <w:bottom w:val="single" w:sz="4" w:space="0" w:color="000000"/>
              <w:right w:val="single" w:sz="4" w:space="0" w:color="000000"/>
            </w:tcBorders>
            <w:vAlign w:val="center"/>
          </w:tcPr>
          <w:p w14:paraId="7D6117F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1.2m</w:t>
            </w:r>
          </w:p>
        </w:tc>
        <w:tc>
          <w:tcPr>
            <w:tcW w:w="2767" w:type="dxa"/>
            <w:tcBorders>
              <w:top w:val="single" w:sz="4" w:space="0" w:color="000000"/>
              <w:left w:val="single" w:sz="4" w:space="0" w:color="000000"/>
              <w:bottom w:val="single" w:sz="4" w:space="0" w:color="000000"/>
              <w:right w:val="single" w:sz="4" w:space="0" w:color="000000"/>
            </w:tcBorders>
            <w:vAlign w:val="center"/>
          </w:tcPr>
          <w:p w14:paraId="10E25D8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w:t>
            </w:r>
          </w:p>
        </w:tc>
      </w:tr>
      <w:tr w:rsidR="003F6290" w14:paraId="32F74D57"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3D3F1D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4F2C928"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银杏</w:t>
            </w:r>
          </w:p>
        </w:tc>
        <w:tc>
          <w:tcPr>
            <w:tcW w:w="2749" w:type="dxa"/>
            <w:tcBorders>
              <w:top w:val="single" w:sz="4" w:space="0" w:color="000000"/>
              <w:left w:val="single" w:sz="4" w:space="0" w:color="000000"/>
              <w:bottom w:val="single" w:sz="4" w:space="0" w:color="000000"/>
              <w:right w:val="single" w:sz="4" w:space="0" w:color="000000"/>
            </w:tcBorders>
            <w:vAlign w:val="center"/>
          </w:tcPr>
          <w:p w14:paraId="511BF8DE"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8m</w:t>
            </w:r>
          </w:p>
        </w:tc>
        <w:tc>
          <w:tcPr>
            <w:tcW w:w="2767" w:type="dxa"/>
            <w:tcBorders>
              <w:top w:val="single" w:sz="4" w:space="0" w:color="000000"/>
              <w:left w:val="single" w:sz="4" w:space="0" w:color="000000"/>
              <w:bottom w:val="single" w:sz="4" w:space="0" w:color="000000"/>
              <w:right w:val="single" w:sz="4" w:space="0" w:color="000000"/>
            </w:tcBorders>
            <w:vAlign w:val="center"/>
          </w:tcPr>
          <w:p w14:paraId="392747B9"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w:t>
            </w:r>
          </w:p>
        </w:tc>
      </w:tr>
      <w:tr w:rsidR="003F6290" w14:paraId="1C828DFB"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45EC0D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1A02AD" w14:textId="77777777" w:rsidR="003F6290" w:rsidRDefault="003F6290" w:rsidP="00924D7F">
            <w:pPr>
              <w:widowControl/>
              <w:jc w:val="center"/>
              <w:textAlignment w:val="center"/>
              <w:rPr>
                <w:rFonts w:ascii="宋体" w:hAnsi="宋体" w:cs="宋体" w:hint="eastAsia"/>
                <w:color w:val="000000" w:themeColor="text1"/>
                <w:kern w:val="0"/>
                <w:sz w:val="22"/>
                <w:lang w:bidi="ar"/>
              </w:rPr>
            </w:pPr>
            <w:proofErr w:type="gramStart"/>
            <w:r>
              <w:rPr>
                <w:rFonts w:ascii="宋体" w:hAnsi="宋体" w:cs="宋体" w:hint="eastAsia"/>
                <w:color w:val="000000" w:themeColor="text1"/>
                <w:kern w:val="0"/>
                <w:sz w:val="22"/>
                <w:lang w:bidi="ar"/>
              </w:rPr>
              <w:t>染井吉</w:t>
            </w:r>
            <w:proofErr w:type="gramEnd"/>
            <w:r>
              <w:rPr>
                <w:rFonts w:ascii="宋体" w:hAnsi="宋体" w:cs="宋体" w:hint="eastAsia"/>
                <w:color w:val="000000" w:themeColor="text1"/>
                <w:kern w:val="0"/>
                <w:sz w:val="22"/>
                <w:lang w:bidi="ar"/>
              </w:rPr>
              <w:t>野樱</w:t>
            </w:r>
          </w:p>
        </w:tc>
        <w:tc>
          <w:tcPr>
            <w:tcW w:w="2749" w:type="dxa"/>
            <w:tcBorders>
              <w:top w:val="single" w:sz="4" w:space="0" w:color="000000"/>
              <w:left w:val="single" w:sz="4" w:space="0" w:color="000000"/>
              <w:bottom w:val="single" w:sz="4" w:space="0" w:color="000000"/>
              <w:right w:val="single" w:sz="4" w:space="0" w:color="000000"/>
            </w:tcBorders>
            <w:vAlign w:val="center"/>
          </w:tcPr>
          <w:p w14:paraId="4AE5949E"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6m</w:t>
            </w:r>
          </w:p>
        </w:tc>
        <w:tc>
          <w:tcPr>
            <w:tcW w:w="2767" w:type="dxa"/>
            <w:tcBorders>
              <w:top w:val="single" w:sz="4" w:space="0" w:color="000000"/>
              <w:left w:val="single" w:sz="4" w:space="0" w:color="000000"/>
              <w:bottom w:val="single" w:sz="4" w:space="0" w:color="000000"/>
              <w:right w:val="single" w:sz="4" w:space="0" w:color="000000"/>
            </w:tcBorders>
            <w:vAlign w:val="center"/>
          </w:tcPr>
          <w:p w14:paraId="64834F35"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37</w:t>
            </w:r>
          </w:p>
        </w:tc>
      </w:tr>
      <w:tr w:rsidR="003F6290" w14:paraId="57C3B963"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78D94F9"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D98F689"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红梅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2036DD0F"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73CB4284"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16</w:t>
            </w:r>
          </w:p>
        </w:tc>
      </w:tr>
      <w:tr w:rsidR="003F6290" w14:paraId="75E145B8" w14:textId="77777777" w:rsidTr="006F4B88">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AABF97D"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28EE0D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鸡爪</w:t>
            </w:r>
            <w:proofErr w:type="gramStart"/>
            <w:r>
              <w:rPr>
                <w:rFonts w:ascii="宋体" w:hAnsi="宋体" w:cs="宋体" w:hint="eastAsia"/>
                <w:color w:val="000000" w:themeColor="text1"/>
                <w:kern w:val="0"/>
                <w:sz w:val="22"/>
                <w:lang w:bidi="ar"/>
              </w:rPr>
              <w:t>槭</w:t>
            </w:r>
            <w:proofErr w:type="gramEnd"/>
          </w:p>
        </w:tc>
        <w:tc>
          <w:tcPr>
            <w:tcW w:w="2749" w:type="dxa"/>
            <w:tcBorders>
              <w:top w:val="single" w:sz="4" w:space="0" w:color="000000"/>
              <w:left w:val="single" w:sz="4" w:space="0" w:color="000000"/>
              <w:bottom w:val="single" w:sz="4" w:space="0" w:color="000000"/>
              <w:right w:val="single" w:sz="4" w:space="0" w:color="000000"/>
            </w:tcBorders>
            <w:vAlign w:val="center"/>
          </w:tcPr>
          <w:p w14:paraId="3E537271"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225A1B97" w14:textId="77777777" w:rsidR="003F6290" w:rsidRDefault="003F6290" w:rsidP="00924D7F">
            <w:pPr>
              <w:widowControl/>
              <w:jc w:val="center"/>
              <w:textAlignment w:val="center"/>
              <w:rPr>
                <w:rFonts w:ascii="宋体" w:hAnsi="宋体" w:cs="宋体" w:hint="eastAsia"/>
                <w:color w:val="000000" w:themeColor="text1"/>
                <w:kern w:val="0"/>
                <w:sz w:val="22"/>
                <w:lang w:bidi="ar"/>
              </w:rPr>
            </w:pPr>
            <w:r>
              <w:rPr>
                <w:rFonts w:ascii="宋体" w:hAnsi="宋体" w:cs="宋体" w:hint="eastAsia"/>
                <w:color w:val="000000" w:themeColor="text1"/>
                <w:kern w:val="0"/>
                <w:sz w:val="22"/>
                <w:lang w:bidi="ar"/>
              </w:rPr>
              <w:t>8</w:t>
            </w:r>
          </w:p>
        </w:tc>
      </w:tr>
      <w:tr w:rsidR="003F6290" w14:paraId="40285CF5" w14:textId="77777777" w:rsidTr="006F4B88">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tcPr>
          <w:p w14:paraId="5E3CAA3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灌木类</w:t>
            </w:r>
          </w:p>
        </w:tc>
        <w:tc>
          <w:tcPr>
            <w:tcW w:w="1464" w:type="dxa"/>
            <w:tcBorders>
              <w:top w:val="single" w:sz="4" w:space="0" w:color="000000"/>
              <w:left w:val="single" w:sz="4" w:space="0" w:color="000000"/>
              <w:bottom w:val="single" w:sz="4" w:space="0" w:color="000000"/>
              <w:right w:val="single" w:sz="4" w:space="0" w:color="000000"/>
            </w:tcBorders>
            <w:vAlign w:val="center"/>
          </w:tcPr>
          <w:p w14:paraId="5859E78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亮金女贞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0C13013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5021EA5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64㎡</w:t>
            </w:r>
          </w:p>
        </w:tc>
      </w:tr>
      <w:tr w:rsidR="003F6290" w14:paraId="0969F352"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782E9C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4509CF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南天竹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43A37A3D"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7195585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w:t>
            </w:r>
          </w:p>
        </w:tc>
      </w:tr>
      <w:tr w:rsidR="003F6290" w14:paraId="090800C3"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0A846D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2B171F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毛鹃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3C6E6A8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2767" w:type="dxa"/>
            <w:tcBorders>
              <w:top w:val="single" w:sz="4" w:space="0" w:color="000000"/>
              <w:left w:val="single" w:sz="4" w:space="0" w:color="000000"/>
              <w:bottom w:val="single" w:sz="4" w:space="0" w:color="000000"/>
              <w:right w:val="single" w:sz="4" w:space="0" w:color="000000"/>
            </w:tcBorders>
            <w:vAlign w:val="center"/>
          </w:tcPr>
          <w:p w14:paraId="72FA57D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230㎡</w:t>
            </w:r>
          </w:p>
        </w:tc>
      </w:tr>
      <w:tr w:rsidR="003F6290" w14:paraId="388E096A"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311FADB"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3D15802"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海桐</w:t>
            </w:r>
          </w:p>
        </w:tc>
        <w:tc>
          <w:tcPr>
            <w:tcW w:w="2749" w:type="dxa"/>
            <w:tcBorders>
              <w:top w:val="single" w:sz="4" w:space="0" w:color="000000"/>
              <w:left w:val="single" w:sz="4" w:space="0" w:color="000000"/>
              <w:bottom w:val="single" w:sz="4" w:space="0" w:color="000000"/>
              <w:right w:val="single" w:sz="4" w:space="0" w:color="000000"/>
            </w:tcBorders>
            <w:vAlign w:val="center"/>
          </w:tcPr>
          <w:p w14:paraId="012A244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1.5m</w:t>
            </w:r>
          </w:p>
        </w:tc>
        <w:tc>
          <w:tcPr>
            <w:tcW w:w="2767" w:type="dxa"/>
            <w:tcBorders>
              <w:top w:val="single" w:sz="4" w:space="0" w:color="000000"/>
              <w:left w:val="single" w:sz="4" w:space="0" w:color="000000"/>
              <w:bottom w:val="single" w:sz="4" w:space="0" w:color="000000"/>
              <w:right w:val="single" w:sz="4" w:space="0" w:color="000000"/>
            </w:tcBorders>
            <w:vAlign w:val="center"/>
          </w:tcPr>
          <w:p w14:paraId="48BDE88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80㎡</w:t>
            </w:r>
          </w:p>
        </w:tc>
      </w:tr>
      <w:tr w:rsidR="003F6290" w14:paraId="321B7BEA"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C0BF74F"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21B565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瓜子黄杨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5DCBE36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71DFCF2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131㎡</w:t>
            </w:r>
          </w:p>
        </w:tc>
      </w:tr>
      <w:tr w:rsidR="003F6290" w14:paraId="44F184AB"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36D8B02"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C7AC51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红叶石楠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0CE8A6E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1m</w:t>
            </w:r>
          </w:p>
        </w:tc>
        <w:tc>
          <w:tcPr>
            <w:tcW w:w="2767" w:type="dxa"/>
            <w:tcBorders>
              <w:top w:val="single" w:sz="4" w:space="0" w:color="000000"/>
              <w:left w:val="single" w:sz="4" w:space="0" w:color="000000"/>
              <w:bottom w:val="single" w:sz="4" w:space="0" w:color="000000"/>
              <w:right w:val="single" w:sz="4" w:space="0" w:color="000000"/>
            </w:tcBorders>
            <w:vAlign w:val="center"/>
          </w:tcPr>
          <w:p w14:paraId="5457BCC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125㎡</w:t>
            </w:r>
          </w:p>
        </w:tc>
      </w:tr>
      <w:tr w:rsidR="003F6290" w14:paraId="5EDC21D7"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07B6952"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984100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金森女贞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68DBCD"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1.5m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C5305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17㎡</w:t>
            </w:r>
          </w:p>
        </w:tc>
      </w:tr>
      <w:tr w:rsidR="003F6290" w14:paraId="6DA7E97A"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E0B23B3"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C6567C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金边黄杨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4A8698"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1A5E7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31㎡</w:t>
            </w:r>
          </w:p>
        </w:tc>
      </w:tr>
      <w:tr w:rsidR="003F6290" w14:paraId="166AEF1F" w14:textId="77777777" w:rsidTr="006F4B88">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DB4E820"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地被</w:t>
            </w:r>
          </w:p>
        </w:tc>
        <w:tc>
          <w:tcPr>
            <w:tcW w:w="1464" w:type="dxa"/>
            <w:tcBorders>
              <w:top w:val="single" w:sz="4" w:space="0" w:color="000000"/>
              <w:left w:val="single" w:sz="4" w:space="0" w:color="000000"/>
              <w:bottom w:val="single" w:sz="4" w:space="0" w:color="000000"/>
              <w:right w:val="single" w:sz="4" w:space="0" w:color="000000"/>
            </w:tcBorders>
            <w:vAlign w:val="center"/>
          </w:tcPr>
          <w:p w14:paraId="003A08BE"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4D6E10D4"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12886A83"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165㎡</w:t>
            </w:r>
          </w:p>
        </w:tc>
      </w:tr>
      <w:tr w:rsidR="003F6290" w14:paraId="5AFD70B6"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F642F56"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178BD1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百慕大草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FC4805" w14:textId="77777777" w:rsidR="003F6290" w:rsidRDefault="003F6290" w:rsidP="00924D7F">
            <w:pPr>
              <w:jc w:val="center"/>
              <w:rPr>
                <w:rFonts w:ascii="宋体" w:hAnsi="宋体" w:cs="宋体" w:hint="eastAsia"/>
                <w:color w:val="000000" w:themeColor="text1"/>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63C806"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400㎡</w:t>
            </w:r>
          </w:p>
        </w:tc>
      </w:tr>
      <w:tr w:rsidR="003F6290" w14:paraId="79153EC7" w14:textId="77777777" w:rsidTr="006F4B88">
        <w:trPr>
          <w:trHeight w:val="270"/>
          <w:jc w:val="center"/>
        </w:trPr>
        <w:tc>
          <w:tcPr>
            <w:tcW w:w="1756" w:type="dxa"/>
            <w:vMerge w:val="restart"/>
            <w:tcBorders>
              <w:top w:val="single" w:sz="4" w:space="0" w:color="000000"/>
              <w:left w:val="single" w:sz="4" w:space="0" w:color="000000"/>
              <w:bottom w:val="nil"/>
              <w:right w:val="single" w:sz="4" w:space="0" w:color="000000"/>
            </w:tcBorders>
            <w:noWrap/>
            <w:vAlign w:val="center"/>
          </w:tcPr>
          <w:p w14:paraId="47D9CA7C"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球根花卉</w:t>
            </w:r>
          </w:p>
        </w:tc>
        <w:tc>
          <w:tcPr>
            <w:tcW w:w="1464" w:type="dxa"/>
            <w:tcBorders>
              <w:top w:val="single" w:sz="4" w:space="0" w:color="000000"/>
              <w:left w:val="single" w:sz="4" w:space="0" w:color="000000"/>
              <w:bottom w:val="single" w:sz="4" w:space="0" w:color="000000"/>
              <w:right w:val="single" w:sz="4" w:space="0" w:color="000000"/>
            </w:tcBorders>
            <w:vAlign w:val="center"/>
          </w:tcPr>
          <w:p w14:paraId="0939E51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鸢尾</w:t>
            </w:r>
          </w:p>
        </w:tc>
        <w:tc>
          <w:tcPr>
            <w:tcW w:w="2749" w:type="dxa"/>
            <w:tcBorders>
              <w:top w:val="single" w:sz="4" w:space="0" w:color="000000"/>
              <w:left w:val="single" w:sz="4" w:space="0" w:color="000000"/>
              <w:bottom w:val="single" w:sz="4" w:space="0" w:color="000000"/>
              <w:right w:val="single" w:sz="4" w:space="0" w:color="000000"/>
            </w:tcBorders>
            <w:vAlign w:val="center"/>
          </w:tcPr>
          <w:p w14:paraId="0D178339"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A11D495"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54D858CD" w14:textId="77777777" w:rsidTr="006F4B88">
        <w:trPr>
          <w:trHeight w:val="270"/>
          <w:jc w:val="center"/>
        </w:trPr>
        <w:tc>
          <w:tcPr>
            <w:tcW w:w="0" w:type="auto"/>
            <w:vMerge/>
            <w:tcBorders>
              <w:top w:val="single" w:sz="4" w:space="0" w:color="000000"/>
              <w:left w:val="single" w:sz="4" w:space="0" w:color="000000"/>
              <w:bottom w:val="nil"/>
              <w:right w:val="single" w:sz="4" w:space="0" w:color="000000"/>
            </w:tcBorders>
            <w:vAlign w:val="center"/>
          </w:tcPr>
          <w:p w14:paraId="3F1652A7"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66D9BF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迷迭香</w:t>
            </w:r>
          </w:p>
        </w:tc>
        <w:tc>
          <w:tcPr>
            <w:tcW w:w="2749" w:type="dxa"/>
            <w:tcBorders>
              <w:top w:val="single" w:sz="4" w:space="0" w:color="000000"/>
              <w:left w:val="single" w:sz="4" w:space="0" w:color="000000"/>
              <w:bottom w:val="single" w:sz="4" w:space="0" w:color="000000"/>
              <w:right w:val="single" w:sz="4" w:space="0" w:color="000000"/>
            </w:tcBorders>
            <w:vAlign w:val="center"/>
          </w:tcPr>
          <w:p w14:paraId="460567FD"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873282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w:t>
            </w:r>
          </w:p>
        </w:tc>
      </w:tr>
      <w:tr w:rsidR="003F6290" w14:paraId="5FAF6B46"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AD39B40"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2F79381"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石菖蒲</w:t>
            </w:r>
          </w:p>
        </w:tc>
        <w:tc>
          <w:tcPr>
            <w:tcW w:w="2749" w:type="dxa"/>
            <w:tcBorders>
              <w:top w:val="single" w:sz="4" w:space="0" w:color="000000"/>
              <w:left w:val="single" w:sz="4" w:space="0" w:color="000000"/>
              <w:bottom w:val="single" w:sz="4" w:space="0" w:color="000000"/>
              <w:right w:val="single" w:sz="4" w:space="0" w:color="000000"/>
            </w:tcBorders>
            <w:vAlign w:val="center"/>
          </w:tcPr>
          <w:p w14:paraId="1EE2B0FB"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79AC3D0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66㎡</w:t>
            </w:r>
          </w:p>
        </w:tc>
      </w:tr>
      <w:tr w:rsidR="003F6290" w14:paraId="3F595013" w14:textId="77777777" w:rsidTr="006F4B88">
        <w:trPr>
          <w:trHeight w:val="270"/>
          <w:jc w:val="center"/>
        </w:trPr>
        <w:tc>
          <w:tcPr>
            <w:tcW w:w="1756" w:type="dxa"/>
            <w:vMerge w:val="restart"/>
            <w:tcBorders>
              <w:top w:val="single" w:sz="4" w:space="0" w:color="000000"/>
              <w:left w:val="single" w:sz="4" w:space="0" w:color="000000"/>
              <w:bottom w:val="single" w:sz="4" w:space="0" w:color="000000"/>
              <w:right w:val="single" w:sz="4" w:space="0" w:color="000000"/>
            </w:tcBorders>
            <w:noWrap/>
            <w:vAlign w:val="center"/>
          </w:tcPr>
          <w:p w14:paraId="67B33BF6" w14:textId="77777777" w:rsidR="003F6290" w:rsidRDefault="003F6290" w:rsidP="00924D7F">
            <w:pPr>
              <w:jc w:val="center"/>
              <w:rPr>
                <w:rFonts w:ascii="宋体" w:hAnsi="宋体" w:cs="宋体" w:hint="eastAsia"/>
                <w:color w:val="000000" w:themeColor="text1"/>
                <w:sz w:val="22"/>
              </w:rPr>
            </w:pPr>
            <w:r>
              <w:rPr>
                <w:rFonts w:ascii="宋体" w:hAnsi="宋体" w:cs="宋体" w:hint="eastAsia"/>
                <w:color w:val="000000" w:themeColor="text1"/>
                <w:sz w:val="22"/>
              </w:rPr>
              <w:t>花卉</w:t>
            </w:r>
          </w:p>
        </w:tc>
        <w:tc>
          <w:tcPr>
            <w:tcW w:w="1464" w:type="dxa"/>
            <w:tcBorders>
              <w:top w:val="single" w:sz="4" w:space="0" w:color="000000"/>
              <w:left w:val="single" w:sz="4" w:space="0" w:color="000000"/>
              <w:bottom w:val="single" w:sz="4" w:space="0" w:color="000000"/>
              <w:right w:val="single" w:sz="4" w:space="0" w:color="000000"/>
            </w:tcBorders>
            <w:vAlign w:val="center"/>
          </w:tcPr>
          <w:p w14:paraId="62103CE8"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秋海棠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23FD89BE"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509A025B"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10㎡</w:t>
            </w:r>
          </w:p>
        </w:tc>
      </w:tr>
      <w:tr w:rsidR="003F6290" w14:paraId="43D08080"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061BBC5"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06D70BA"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月季</w:t>
            </w:r>
          </w:p>
        </w:tc>
        <w:tc>
          <w:tcPr>
            <w:tcW w:w="2749" w:type="dxa"/>
            <w:tcBorders>
              <w:top w:val="single" w:sz="4" w:space="0" w:color="000000"/>
              <w:left w:val="single" w:sz="4" w:space="0" w:color="000000"/>
              <w:bottom w:val="single" w:sz="4" w:space="0" w:color="000000"/>
              <w:right w:val="single" w:sz="4" w:space="0" w:color="000000"/>
            </w:tcBorders>
            <w:vAlign w:val="center"/>
          </w:tcPr>
          <w:p w14:paraId="218A4239"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0.6m</w:t>
            </w:r>
          </w:p>
        </w:tc>
        <w:tc>
          <w:tcPr>
            <w:tcW w:w="2767" w:type="dxa"/>
            <w:tcBorders>
              <w:top w:val="single" w:sz="4" w:space="0" w:color="000000"/>
              <w:left w:val="single" w:sz="4" w:space="0" w:color="000000"/>
              <w:bottom w:val="single" w:sz="4" w:space="0" w:color="000000"/>
              <w:right w:val="single" w:sz="4" w:space="0" w:color="000000"/>
            </w:tcBorders>
            <w:vAlign w:val="center"/>
          </w:tcPr>
          <w:p w14:paraId="501B5674"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380株</w:t>
            </w:r>
          </w:p>
        </w:tc>
      </w:tr>
      <w:tr w:rsidR="003F6290" w14:paraId="7D4BF362" w14:textId="77777777" w:rsidTr="006F4B88">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0DE789B" w14:textId="77777777" w:rsidR="003F6290" w:rsidRDefault="003F6290" w:rsidP="00924D7F">
            <w:pPr>
              <w:widowControl/>
              <w:jc w:val="left"/>
              <w:rPr>
                <w:rFonts w:ascii="宋体" w:hAnsi="宋体" w:cs="宋体" w:hint="eastAsia"/>
                <w:color w:val="000000" w:themeColor="text1"/>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1C59E6F"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四季花境</w:t>
            </w:r>
          </w:p>
        </w:tc>
        <w:tc>
          <w:tcPr>
            <w:tcW w:w="2749" w:type="dxa"/>
            <w:tcBorders>
              <w:top w:val="single" w:sz="4" w:space="0" w:color="000000"/>
              <w:left w:val="single" w:sz="4" w:space="0" w:color="000000"/>
              <w:bottom w:val="single" w:sz="4" w:space="0" w:color="000000"/>
              <w:right w:val="single" w:sz="4" w:space="0" w:color="000000"/>
            </w:tcBorders>
            <w:vAlign w:val="center"/>
          </w:tcPr>
          <w:p w14:paraId="755BF724" w14:textId="77777777" w:rsidR="003F6290" w:rsidRDefault="003F6290" w:rsidP="00924D7F">
            <w:pPr>
              <w:widowControl/>
              <w:jc w:val="center"/>
              <w:textAlignment w:val="center"/>
              <w:rPr>
                <w:rFonts w:ascii="宋体" w:hAnsi="宋体" w:cs="宋体" w:hint="eastAsia"/>
                <w:color w:val="000000" w:themeColor="text1"/>
                <w:sz w:val="22"/>
              </w:rPr>
            </w:pPr>
          </w:p>
        </w:tc>
        <w:tc>
          <w:tcPr>
            <w:tcW w:w="2767" w:type="dxa"/>
            <w:tcBorders>
              <w:top w:val="single" w:sz="4" w:space="0" w:color="000000"/>
              <w:left w:val="single" w:sz="4" w:space="0" w:color="000000"/>
              <w:bottom w:val="single" w:sz="4" w:space="0" w:color="000000"/>
              <w:right w:val="single" w:sz="4" w:space="0" w:color="000000"/>
            </w:tcBorders>
            <w:vAlign w:val="center"/>
          </w:tcPr>
          <w:p w14:paraId="642512B7" w14:textId="77777777" w:rsidR="003F6290" w:rsidRDefault="003F6290" w:rsidP="00924D7F">
            <w:pPr>
              <w:widowControl/>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68㎡</w:t>
            </w:r>
          </w:p>
        </w:tc>
      </w:tr>
    </w:tbl>
    <w:p w14:paraId="65C4EEE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p>
    <w:p w14:paraId="4F0F3C3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w:t>
      </w:r>
      <w:r>
        <w:rPr>
          <w:rFonts w:ascii="Times New Roman" w:hAnsi="Times New Roman" w:hint="eastAsia"/>
          <w:sz w:val="22"/>
        </w:rPr>
        <w:t>6</w:t>
      </w:r>
      <w:r>
        <w:rPr>
          <w:rFonts w:ascii="Times New Roman" w:hAnsi="Times New Roman" w:hint="eastAsia"/>
          <w:sz w:val="22"/>
        </w:rPr>
        <w:t>后勤部</w:t>
      </w:r>
    </w:p>
    <w:p w14:paraId="1686BBD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49E0EC1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54CEF98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2347F74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1AE637F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0CFD91B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76CAE50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学校有会议时，要负责供给开水，清洗好杯子，多功能室开放时也要负责供给开水，并及时搞</w:t>
      </w:r>
      <w:r>
        <w:rPr>
          <w:rFonts w:ascii="Times New Roman" w:hAnsi="Times New Roman" w:hint="eastAsia"/>
          <w:bCs/>
          <w:sz w:val="22"/>
        </w:rPr>
        <w:lastRenderedPageBreak/>
        <w:t>好卫生。</w:t>
      </w:r>
    </w:p>
    <w:p w14:paraId="60C214F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10AA26B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6A9BE0B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7907D89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proofErr w:type="gramStart"/>
      <w:r>
        <w:rPr>
          <w:rFonts w:ascii="Times New Roman" w:hAnsi="Times New Roman" w:hint="eastAsia"/>
          <w:bCs/>
          <w:sz w:val="22"/>
        </w:rPr>
        <w:t>一</w:t>
      </w:r>
      <w:proofErr w:type="gramEnd"/>
      <w:r>
        <w:rPr>
          <w:rFonts w:ascii="Times New Roman" w:hAnsi="Times New Roman" w:hint="eastAsia"/>
          <w:bCs/>
          <w:sz w:val="22"/>
        </w:rPr>
        <w:t>)</w:t>
      </w:r>
      <w:r>
        <w:rPr>
          <w:rFonts w:ascii="Times New Roman" w:hAnsi="Times New Roman" w:hint="eastAsia"/>
          <w:bCs/>
          <w:sz w:val="22"/>
        </w:rPr>
        <w:t>会议服务</w:t>
      </w:r>
    </w:p>
    <w:p w14:paraId="3D0C0C9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124BD58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024A3E69"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7548EA6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）会议期间开水供应及相关服务</w:t>
      </w:r>
    </w:p>
    <w:p w14:paraId="095479D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08D2D532"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1B49997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7191037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633F67B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1279BB42"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6311912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33FAEF52"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3CBBE85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0FCC48D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2B140D2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、建立设备、设施、保安、保洁、车辆等日常运作管理档案。</w:t>
      </w:r>
    </w:p>
    <w:p w14:paraId="3B49FE04"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20A2BFA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1E9F98ED"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6BBA907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6F45134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4802445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1A05AA6F" w14:textId="77777777" w:rsidR="003F6290" w:rsidRDefault="003F6290" w:rsidP="003F6290">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6668277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44BEAA1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619108F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141254FC" w14:textId="77777777" w:rsidR="003F6290" w:rsidRDefault="003F6290" w:rsidP="003F629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7 </w:t>
      </w:r>
      <w:r>
        <w:rPr>
          <w:rFonts w:ascii="Times New Roman" w:hAnsi="Times New Roman" w:hint="eastAsia"/>
          <w:bCs/>
          <w:sz w:val="22"/>
        </w:rPr>
        <w:t>其他要求</w:t>
      </w:r>
    </w:p>
    <w:p w14:paraId="1E530C2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7307293C"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74C5CB8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w:t>
      </w:r>
      <w:r>
        <w:rPr>
          <w:rFonts w:ascii="Times New Roman" w:hAnsi="Times New Roman" w:hint="eastAsia"/>
          <w:bCs/>
          <w:sz w:val="22"/>
        </w:rPr>
        <w:lastRenderedPageBreak/>
        <w:t>运行界面。</w:t>
      </w:r>
    </w:p>
    <w:p w14:paraId="631E914D"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26B90FE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24A44ECA"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4E6F597F"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20C94D3B"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65A4A015" w14:textId="77777777" w:rsidR="003F6290" w:rsidRDefault="003F6290" w:rsidP="003F629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779E22B0"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08A5AAB5"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29"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29"/>
    </w:p>
    <w:p w14:paraId="5692A37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295F188"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5D5FDE6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1E4C44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004AB8FB"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4DA718D9"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1E71285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bCs/>
          <w:sz w:val="22"/>
        </w:rPr>
      </w:pPr>
    </w:p>
    <w:p w14:paraId="76260605"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30" w:name="_Toc192688668"/>
      <w:r>
        <w:rPr>
          <w:rFonts w:ascii="Times New Roman" w:hAnsi="Times New Roman"/>
          <w:b/>
          <w:bCs/>
          <w:sz w:val="22"/>
        </w:rPr>
        <w:t>11</w:t>
      </w:r>
      <w:r>
        <w:rPr>
          <w:rFonts w:ascii="Times New Roman" w:hAnsi="Times New Roman"/>
          <w:b/>
          <w:bCs/>
          <w:sz w:val="22"/>
        </w:rPr>
        <w:t>考核管理办法和要求</w:t>
      </w:r>
      <w:bookmarkEnd w:id="30"/>
    </w:p>
    <w:p w14:paraId="2BC1DB4A"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（一）考核依据</w:t>
      </w:r>
    </w:p>
    <w:p w14:paraId="470667E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5BCC9701"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52C9E0E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25C5A1BC"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29DA7C65"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3DE2F307"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3F6290" w14:paraId="25CB8AE7" w14:textId="77777777">
        <w:trPr>
          <w:jc w:val="center"/>
        </w:trPr>
        <w:tc>
          <w:tcPr>
            <w:tcW w:w="2260" w:type="dxa"/>
          </w:tcPr>
          <w:p w14:paraId="46922032" w14:textId="77777777" w:rsidR="003F6290" w:rsidRDefault="003F6290" w:rsidP="00924D7F">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6EE9F108"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1FD0BC11"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3F6290" w14:paraId="0EC91980" w14:textId="77777777">
        <w:trPr>
          <w:jc w:val="center"/>
        </w:trPr>
        <w:tc>
          <w:tcPr>
            <w:tcW w:w="2260" w:type="dxa"/>
            <w:vMerge w:val="restart"/>
            <w:vAlign w:val="center"/>
          </w:tcPr>
          <w:p w14:paraId="0C9C98A3" w14:textId="77777777" w:rsidR="003F6290" w:rsidRDefault="003F6290" w:rsidP="00924D7F">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上海市五三中学</w:t>
            </w:r>
          </w:p>
        </w:tc>
        <w:tc>
          <w:tcPr>
            <w:tcW w:w="2260" w:type="dxa"/>
            <w:tcMar>
              <w:top w:w="0" w:type="dxa"/>
              <w:left w:w="108" w:type="dxa"/>
              <w:bottom w:w="0" w:type="dxa"/>
              <w:right w:w="108" w:type="dxa"/>
            </w:tcMar>
          </w:tcPr>
          <w:p w14:paraId="6E985B16"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65EB4BD5"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3F6290" w14:paraId="50923536" w14:textId="77777777">
        <w:trPr>
          <w:jc w:val="center"/>
        </w:trPr>
        <w:tc>
          <w:tcPr>
            <w:tcW w:w="2260" w:type="dxa"/>
            <w:vMerge/>
          </w:tcPr>
          <w:p w14:paraId="53E40549" w14:textId="77777777" w:rsidR="003F6290" w:rsidRDefault="003F6290" w:rsidP="00924D7F">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6DABADCA"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6E370A47"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3F6290" w14:paraId="1FD8EA6E" w14:textId="77777777">
        <w:trPr>
          <w:jc w:val="center"/>
        </w:trPr>
        <w:tc>
          <w:tcPr>
            <w:tcW w:w="2260" w:type="dxa"/>
            <w:vMerge/>
          </w:tcPr>
          <w:p w14:paraId="1410365B" w14:textId="77777777" w:rsidR="003F6290" w:rsidRDefault="003F6290" w:rsidP="00924D7F">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4D01FD73"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60650E0D"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3F6290" w14:paraId="35858C01" w14:textId="77777777">
        <w:trPr>
          <w:jc w:val="center"/>
        </w:trPr>
        <w:tc>
          <w:tcPr>
            <w:tcW w:w="2260" w:type="dxa"/>
            <w:vMerge/>
          </w:tcPr>
          <w:p w14:paraId="5FA65267" w14:textId="77777777" w:rsidR="003F6290" w:rsidRDefault="003F6290" w:rsidP="00924D7F">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AB42E76"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3D670DB4" w14:textId="77777777" w:rsidR="003F6290" w:rsidRDefault="003F6290" w:rsidP="00924D7F">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5F58E57E"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p>
    <w:p w14:paraId="7068F886" w14:textId="77777777" w:rsidR="003F6290" w:rsidRDefault="003F6290" w:rsidP="003F6290">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lastRenderedPageBreak/>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0613202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26C501D6" w14:textId="77777777" w:rsidR="003F6290" w:rsidRDefault="003F6290" w:rsidP="003F629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6EE432C6" w14:textId="77777777" w:rsidR="003F6290" w:rsidRDefault="003F6290" w:rsidP="003F6290">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283"/>
        <w:gridCol w:w="965"/>
        <w:gridCol w:w="4160"/>
        <w:gridCol w:w="784"/>
      </w:tblGrid>
      <w:tr w:rsidR="003F6290" w14:paraId="0A8A9939" w14:textId="77777777">
        <w:trPr>
          <w:trHeight w:val="270"/>
          <w:tblHeader/>
          <w:jc w:val="center"/>
        </w:trPr>
        <w:tc>
          <w:tcPr>
            <w:tcW w:w="780" w:type="pct"/>
            <w:noWrap/>
            <w:vAlign w:val="center"/>
          </w:tcPr>
          <w:p w14:paraId="437CD36F" w14:textId="77777777" w:rsidR="003F6290" w:rsidRDefault="003F6290" w:rsidP="00924D7F">
            <w:pPr>
              <w:tabs>
                <w:tab w:val="left" w:pos="7200"/>
              </w:tabs>
              <w:adjustRightInd w:val="0"/>
              <w:snapToGrid w:val="0"/>
              <w:spacing w:line="300" w:lineRule="auto"/>
              <w:rPr>
                <w:sz w:val="22"/>
              </w:rPr>
            </w:pPr>
            <w:r>
              <w:rPr>
                <w:rFonts w:hint="eastAsia"/>
                <w:sz w:val="22"/>
              </w:rPr>
              <w:t>检查类别</w:t>
            </w:r>
          </w:p>
        </w:tc>
        <w:tc>
          <w:tcPr>
            <w:tcW w:w="753" w:type="pct"/>
            <w:vAlign w:val="center"/>
          </w:tcPr>
          <w:p w14:paraId="26C82CC2" w14:textId="77777777" w:rsidR="003F6290" w:rsidRDefault="003F6290" w:rsidP="00924D7F">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6869C360" w14:textId="77777777" w:rsidR="003F6290" w:rsidRDefault="003F6290" w:rsidP="00924D7F">
            <w:pPr>
              <w:tabs>
                <w:tab w:val="left" w:pos="7200"/>
              </w:tabs>
              <w:adjustRightInd w:val="0"/>
              <w:snapToGrid w:val="0"/>
              <w:spacing w:line="300" w:lineRule="auto"/>
              <w:rPr>
                <w:sz w:val="22"/>
              </w:rPr>
            </w:pPr>
            <w:r>
              <w:rPr>
                <w:rFonts w:hint="eastAsia"/>
                <w:sz w:val="22"/>
              </w:rPr>
              <w:t>标准分</w:t>
            </w:r>
          </w:p>
        </w:tc>
        <w:tc>
          <w:tcPr>
            <w:tcW w:w="2441" w:type="pct"/>
            <w:vAlign w:val="center"/>
          </w:tcPr>
          <w:p w14:paraId="3C791CDB" w14:textId="77777777" w:rsidR="003F6290" w:rsidRDefault="003F6290" w:rsidP="00924D7F">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0D54D561" w14:textId="77777777" w:rsidR="003F6290" w:rsidRDefault="003F6290" w:rsidP="00924D7F">
            <w:pPr>
              <w:tabs>
                <w:tab w:val="left" w:pos="7200"/>
              </w:tabs>
              <w:adjustRightInd w:val="0"/>
              <w:snapToGrid w:val="0"/>
              <w:spacing w:line="300" w:lineRule="auto"/>
              <w:rPr>
                <w:sz w:val="22"/>
              </w:rPr>
            </w:pPr>
            <w:r>
              <w:rPr>
                <w:rFonts w:hint="eastAsia"/>
                <w:sz w:val="22"/>
              </w:rPr>
              <w:t>得分</w:t>
            </w:r>
          </w:p>
        </w:tc>
      </w:tr>
      <w:tr w:rsidR="003F6290" w14:paraId="05523D49" w14:textId="77777777">
        <w:trPr>
          <w:trHeight w:val="540"/>
          <w:jc w:val="center"/>
        </w:trPr>
        <w:tc>
          <w:tcPr>
            <w:tcW w:w="780" w:type="pct"/>
            <w:vMerge w:val="restart"/>
            <w:noWrap/>
            <w:vAlign w:val="center"/>
          </w:tcPr>
          <w:p w14:paraId="0224CEEA" w14:textId="77777777" w:rsidR="003F6290" w:rsidRDefault="003F6290" w:rsidP="00924D7F">
            <w:pPr>
              <w:tabs>
                <w:tab w:val="left" w:pos="7200"/>
              </w:tabs>
              <w:adjustRightInd w:val="0"/>
              <w:snapToGrid w:val="0"/>
              <w:spacing w:line="300" w:lineRule="auto"/>
              <w:rPr>
                <w:sz w:val="22"/>
              </w:rPr>
            </w:pPr>
            <w:r>
              <w:rPr>
                <w:rFonts w:hint="eastAsia"/>
                <w:sz w:val="22"/>
              </w:rPr>
              <w:t>综合管理</w:t>
            </w:r>
          </w:p>
          <w:p w14:paraId="5922AB1E" w14:textId="77777777" w:rsidR="003F6290" w:rsidRDefault="003F6290" w:rsidP="00924D7F">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753" w:type="pct"/>
            <w:vAlign w:val="center"/>
          </w:tcPr>
          <w:p w14:paraId="220B7C03" w14:textId="77777777" w:rsidR="003F6290" w:rsidRDefault="003F6290" w:rsidP="00924D7F">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2DA14EF7"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205F2556" w14:textId="77777777" w:rsidR="003F6290" w:rsidRDefault="003F6290" w:rsidP="00924D7F">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460" w:type="pct"/>
            <w:noWrap/>
          </w:tcPr>
          <w:p w14:paraId="7D281248" w14:textId="77777777" w:rsidR="003F6290" w:rsidRDefault="003F6290" w:rsidP="00924D7F">
            <w:pPr>
              <w:tabs>
                <w:tab w:val="left" w:pos="7200"/>
              </w:tabs>
              <w:adjustRightInd w:val="0"/>
              <w:snapToGrid w:val="0"/>
              <w:spacing w:line="300" w:lineRule="auto"/>
              <w:rPr>
                <w:sz w:val="22"/>
              </w:rPr>
            </w:pPr>
          </w:p>
        </w:tc>
      </w:tr>
      <w:tr w:rsidR="003F6290" w14:paraId="6CA318A3" w14:textId="77777777">
        <w:trPr>
          <w:trHeight w:val="555"/>
          <w:jc w:val="center"/>
        </w:trPr>
        <w:tc>
          <w:tcPr>
            <w:tcW w:w="780" w:type="pct"/>
            <w:vMerge/>
            <w:vAlign w:val="center"/>
          </w:tcPr>
          <w:p w14:paraId="3F05C700"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BB02EA7" w14:textId="77777777" w:rsidR="003F6290" w:rsidRDefault="003F6290" w:rsidP="00924D7F">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10FAACD7"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7BC5645B" w14:textId="77777777" w:rsidR="003F6290" w:rsidRDefault="003F6290" w:rsidP="00924D7F">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5EA7F65C" w14:textId="77777777" w:rsidR="003F6290" w:rsidRDefault="003F6290" w:rsidP="00924D7F">
            <w:pPr>
              <w:tabs>
                <w:tab w:val="left" w:pos="7200"/>
              </w:tabs>
              <w:adjustRightInd w:val="0"/>
              <w:snapToGrid w:val="0"/>
              <w:spacing w:line="300" w:lineRule="auto"/>
              <w:rPr>
                <w:sz w:val="22"/>
              </w:rPr>
            </w:pPr>
          </w:p>
        </w:tc>
      </w:tr>
      <w:tr w:rsidR="003F6290" w14:paraId="531F822E" w14:textId="77777777">
        <w:trPr>
          <w:trHeight w:val="540"/>
          <w:jc w:val="center"/>
        </w:trPr>
        <w:tc>
          <w:tcPr>
            <w:tcW w:w="780" w:type="pct"/>
            <w:vMerge/>
            <w:vAlign w:val="center"/>
          </w:tcPr>
          <w:p w14:paraId="47F510A9"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1F8D0F85" w14:textId="77777777" w:rsidR="003F6290" w:rsidRDefault="003F6290" w:rsidP="00924D7F">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019918EB"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695D9A4E" w14:textId="77777777" w:rsidR="003F6290" w:rsidRDefault="003F6290" w:rsidP="00924D7F">
            <w:pPr>
              <w:tabs>
                <w:tab w:val="left" w:pos="7200"/>
              </w:tabs>
              <w:adjustRightInd w:val="0"/>
              <w:snapToGrid w:val="0"/>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60" w:type="pct"/>
            <w:noWrap/>
          </w:tcPr>
          <w:p w14:paraId="46F57F40" w14:textId="77777777" w:rsidR="003F6290" w:rsidRDefault="003F6290" w:rsidP="00924D7F">
            <w:pPr>
              <w:tabs>
                <w:tab w:val="left" w:pos="7200"/>
              </w:tabs>
              <w:adjustRightInd w:val="0"/>
              <w:snapToGrid w:val="0"/>
              <w:spacing w:line="300" w:lineRule="auto"/>
              <w:rPr>
                <w:sz w:val="22"/>
              </w:rPr>
            </w:pPr>
          </w:p>
        </w:tc>
      </w:tr>
      <w:tr w:rsidR="003F6290" w14:paraId="546769FB" w14:textId="77777777">
        <w:trPr>
          <w:trHeight w:val="270"/>
          <w:jc w:val="center"/>
        </w:trPr>
        <w:tc>
          <w:tcPr>
            <w:tcW w:w="780" w:type="pct"/>
            <w:vMerge/>
            <w:vAlign w:val="center"/>
          </w:tcPr>
          <w:p w14:paraId="7AD206EF"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6660F210" w14:textId="77777777" w:rsidR="003F6290" w:rsidRDefault="003F6290" w:rsidP="00924D7F">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303337BD"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37EE2507" w14:textId="77777777" w:rsidR="003F6290" w:rsidRDefault="003F6290" w:rsidP="00924D7F">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460F4F71" w14:textId="77777777" w:rsidR="003F6290" w:rsidRDefault="003F6290" w:rsidP="00924D7F">
            <w:pPr>
              <w:tabs>
                <w:tab w:val="left" w:pos="7200"/>
              </w:tabs>
              <w:adjustRightInd w:val="0"/>
              <w:snapToGrid w:val="0"/>
              <w:spacing w:line="300" w:lineRule="auto"/>
              <w:rPr>
                <w:sz w:val="22"/>
              </w:rPr>
            </w:pPr>
          </w:p>
        </w:tc>
      </w:tr>
      <w:tr w:rsidR="003F6290" w14:paraId="11F2667D" w14:textId="77777777">
        <w:trPr>
          <w:trHeight w:val="270"/>
          <w:jc w:val="center"/>
        </w:trPr>
        <w:tc>
          <w:tcPr>
            <w:tcW w:w="780" w:type="pct"/>
            <w:vMerge/>
            <w:vAlign w:val="center"/>
          </w:tcPr>
          <w:p w14:paraId="1E59AA69"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70EB4B05" w14:textId="77777777" w:rsidR="003F6290" w:rsidRDefault="003F6290" w:rsidP="00924D7F">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0DA9E698"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4A001EB9" w14:textId="77777777" w:rsidR="003F6290" w:rsidRDefault="003F6290" w:rsidP="00924D7F">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01A78051" w14:textId="77777777" w:rsidR="003F6290" w:rsidRDefault="003F6290" w:rsidP="00924D7F">
            <w:pPr>
              <w:tabs>
                <w:tab w:val="left" w:pos="7200"/>
              </w:tabs>
              <w:adjustRightInd w:val="0"/>
              <w:snapToGrid w:val="0"/>
              <w:spacing w:line="300" w:lineRule="auto"/>
              <w:rPr>
                <w:sz w:val="22"/>
              </w:rPr>
            </w:pPr>
          </w:p>
        </w:tc>
      </w:tr>
      <w:tr w:rsidR="003F6290" w14:paraId="328A0D66" w14:textId="77777777">
        <w:trPr>
          <w:trHeight w:val="810"/>
          <w:jc w:val="center"/>
        </w:trPr>
        <w:tc>
          <w:tcPr>
            <w:tcW w:w="780" w:type="pct"/>
            <w:vMerge w:val="restart"/>
            <w:noWrap/>
            <w:vAlign w:val="center"/>
          </w:tcPr>
          <w:p w14:paraId="1B5292B2" w14:textId="77777777" w:rsidR="003F6290" w:rsidRDefault="003F6290" w:rsidP="00924D7F">
            <w:pPr>
              <w:tabs>
                <w:tab w:val="left" w:pos="7200"/>
              </w:tabs>
              <w:adjustRightInd w:val="0"/>
              <w:snapToGrid w:val="0"/>
              <w:spacing w:line="300" w:lineRule="auto"/>
              <w:rPr>
                <w:sz w:val="22"/>
              </w:rPr>
            </w:pPr>
            <w:r>
              <w:rPr>
                <w:rFonts w:hint="eastAsia"/>
                <w:sz w:val="22"/>
              </w:rPr>
              <w:t>校园环境</w:t>
            </w:r>
          </w:p>
          <w:p w14:paraId="49D26801" w14:textId="77777777" w:rsidR="003F6290" w:rsidRDefault="003F6290" w:rsidP="00924D7F">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分）</w:t>
            </w:r>
          </w:p>
        </w:tc>
        <w:tc>
          <w:tcPr>
            <w:tcW w:w="753" w:type="pct"/>
            <w:vAlign w:val="center"/>
          </w:tcPr>
          <w:p w14:paraId="27ECCC70" w14:textId="77777777" w:rsidR="003F6290" w:rsidRDefault="003F6290" w:rsidP="00924D7F">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426BAD38" w14:textId="77777777" w:rsidR="003F6290" w:rsidRDefault="003F6290" w:rsidP="00924D7F">
            <w:pPr>
              <w:tabs>
                <w:tab w:val="left" w:pos="7200"/>
              </w:tabs>
              <w:adjustRightInd w:val="0"/>
              <w:snapToGrid w:val="0"/>
              <w:spacing w:line="300" w:lineRule="auto"/>
              <w:rPr>
                <w:sz w:val="22"/>
              </w:rPr>
            </w:pPr>
            <w:r>
              <w:rPr>
                <w:rFonts w:hint="eastAsia"/>
                <w:sz w:val="22"/>
              </w:rPr>
              <w:t>6</w:t>
            </w:r>
          </w:p>
        </w:tc>
        <w:tc>
          <w:tcPr>
            <w:tcW w:w="2441" w:type="pct"/>
          </w:tcPr>
          <w:p w14:paraId="37E11097" w14:textId="77777777" w:rsidR="003F6290" w:rsidRDefault="003F6290" w:rsidP="00924D7F">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50464320" w14:textId="77777777" w:rsidR="003F6290" w:rsidRDefault="003F6290" w:rsidP="00924D7F">
            <w:pPr>
              <w:tabs>
                <w:tab w:val="left" w:pos="7200"/>
              </w:tabs>
              <w:adjustRightInd w:val="0"/>
              <w:snapToGrid w:val="0"/>
              <w:spacing w:line="300" w:lineRule="auto"/>
              <w:rPr>
                <w:sz w:val="22"/>
              </w:rPr>
            </w:pPr>
          </w:p>
        </w:tc>
      </w:tr>
      <w:tr w:rsidR="003F6290" w14:paraId="5024BCDE" w14:textId="77777777">
        <w:trPr>
          <w:trHeight w:val="270"/>
          <w:jc w:val="center"/>
        </w:trPr>
        <w:tc>
          <w:tcPr>
            <w:tcW w:w="780" w:type="pct"/>
            <w:vMerge/>
            <w:vAlign w:val="center"/>
          </w:tcPr>
          <w:p w14:paraId="7530D5AC"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6D821C98" w14:textId="77777777" w:rsidR="003F6290" w:rsidRDefault="003F6290" w:rsidP="00924D7F">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338FEFD3" w14:textId="77777777" w:rsidR="003F6290" w:rsidRDefault="003F6290" w:rsidP="00924D7F">
            <w:pPr>
              <w:tabs>
                <w:tab w:val="left" w:pos="7200"/>
              </w:tabs>
              <w:adjustRightInd w:val="0"/>
              <w:snapToGrid w:val="0"/>
              <w:spacing w:line="300" w:lineRule="auto"/>
              <w:rPr>
                <w:sz w:val="22"/>
              </w:rPr>
            </w:pPr>
            <w:r>
              <w:rPr>
                <w:rFonts w:hint="eastAsia"/>
                <w:sz w:val="22"/>
              </w:rPr>
              <w:t>3</w:t>
            </w:r>
          </w:p>
        </w:tc>
        <w:tc>
          <w:tcPr>
            <w:tcW w:w="2441" w:type="pct"/>
          </w:tcPr>
          <w:p w14:paraId="33F04E31" w14:textId="77777777" w:rsidR="003F6290" w:rsidRDefault="003F6290" w:rsidP="00924D7F">
            <w:pPr>
              <w:tabs>
                <w:tab w:val="left" w:pos="7200"/>
              </w:tabs>
              <w:adjustRightInd w:val="0"/>
              <w:snapToGrid w:val="0"/>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60" w:type="pct"/>
            <w:noWrap/>
          </w:tcPr>
          <w:p w14:paraId="24F46DCB" w14:textId="77777777" w:rsidR="003F6290" w:rsidRDefault="003F6290" w:rsidP="00924D7F">
            <w:pPr>
              <w:tabs>
                <w:tab w:val="left" w:pos="7200"/>
              </w:tabs>
              <w:adjustRightInd w:val="0"/>
              <w:snapToGrid w:val="0"/>
              <w:spacing w:line="300" w:lineRule="auto"/>
              <w:rPr>
                <w:sz w:val="22"/>
              </w:rPr>
            </w:pPr>
          </w:p>
        </w:tc>
      </w:tr>
      <w:tr w:rsidR="003F6290" w14:paraId="45BADF63" w14:textId="77777777">
        <w:trPr>
          <w:trHeight w:val="810"/>
          <w:jc w:val="center"/>
        </w:trPr>
        <w:tc>
          <w:tcPr>
            <w:tcW w:w="780" w:type="pct"/>
            <w:vMerge/>
            <w:vAlign w:val="center"/>
          </w:tcPr>
          <w:p w14:paraId="2C6E6C5D"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233FEBDA" w14:textId="77777777" w:rsidR="003F6290" w:rsidRDefault="003F6290" w:rsidP="00924D7F">
            <w:pPr>
              <w:tabs>
                <w:tab w:val="left" w:pos="7200"/>
              </w:tabs>
              <w:adjustRightInd w:val="0"/>
              <w:snapToGrid w:val="0"/>
              <w:spacing w:line="300" w:lineRule="auto"/>
              <w:rPr>
                <w:sz w:val="22"/>
              </w:rPr>
            </w:pPr>
            <w:r>
              <w:rPr>
                <w:rFonts w:hint="eastAsia"/>
                <w:sz w:val="22"/>
              </w:rPr>
              <w:t>河道管理</w:t>
            </w:r>
          </w:p>
        </w:tc>
        <w:tc>
          <w:tcPr>
            <w:tcW w:w="566" w:type="pct"/>
            <w:noWrap/>
            <w:vAlign w:val="center"/>
          </w:tcPr>
          <w:p w14:paraId="6647C948" w14:textId="77777777" w:rsidR="003F6290" w:rsidRDefault="003F6290" w:rsidP="00924D7F">
            <w:pPr>
              <w:tabs>
                <w:tab w:val="left" w:pos="7200"/>
              </w:tabs>
              <w:adjustRightInd w:val="0"/>
              <w:snapToGrid w:val="0"/>
              <w:spacing w:line="300" w:lineRule="auto"/>
              <w:rPr>
                <w:sz w:val="22"/>
              </w:rPr>
            </w:pPr>
            <w:r>
              <w:rPr>
                <w:rFonts w:hint="eastAsia"/>
                <w:sz w:val="22"/>
              </w:rPr>
              <w:t>3</w:t>
            </w:r>
          </w:p>
        </w:tc>
        <w:tc>
          <w:tcPr>
            <w:tcW w:w="2441" w:type="pct"/>
          </w:tcPr>
          <w:p w14:paraId="6B01CD1C" w14:textId="77777777" w:rsidR="003F6290" w:rsidRDefault="003F6290" w:rsidP="00924D7F">
            <w:pPr>
              <w:tabs>
                <w:tab w:val="left" w:pos="7200"/>
              </w:tabs>
              <w:adjustRightInd w:val="0"/>
              <w:snapToGrid w:val="0"/>
              <w:spacing w:line="300" w:lineRule="auto"/>
              <w:rPr>
                <w:sz w:val="22"/>
              </w:rPr>
            </w:pPr>
            <w:r>
              <w:rPr>
                <w:rFonts w:hint="eastAsia"/>
                <w:sz w:val="22"/>
              </w:rPr>
              <w:t>岸边救生圈无缺失，</w:t>
            </w:r>
            <w:proofErr w:type="gramStart"/>
            <w:r>
              <w:rPr>
                <w:rFonts w:hint="eastAsia"/>
                <w:sz w:val="22"/>
              </w:rPr>
              <w:t>存放箱无破损</w:t>
            </w:r>
            <w:proofErr w:type="gramEnd"/>
            <w:r>
              <w:rPr>
                <w:rFonts w:hint="eastAsia"/>
                <w:sz w:val="22"/>
              </w:rPr>
              <w:t>；水面干净无杂物漂浮；定期清理水生植物；亲水平台防腐木、围栏无破损缺失，功能正常。</w:t>
            </w:r>
          </w:p>
        </w:tc>
        <w:tc>
          <w:tcPr>
            <w:tcW w:w="460" w:type="pct"/>
            <w:noWrap/>
          </w:tcPr>
          <w:p w14:paraId="3F2691F9" w14:textId="77777777" w:rsidR="003F6290" w:rsidRDefault="003F6290" w:rsidP="00924D7F">
            <w:pPr>
              <w:tabs>
                <w:tab w:val="left" w:pos="7200"/>
              </w:tabs>
              <w:adjustRightInd w:val="0"/>
              <w:snapToGrid w:val="0"/>
              <w:spacing w:line="300" w:lineRule="auto"/>
              <w:rPr>
                <w:sz w:val="22"/>
              </w:rPr>
            </w:pPr>
          </w:p>
        </w:tc>
      </w:tr>
      <w:tr w:rsidR="003F6290" w14:paraId="213CDF5A" w14:textId="77777777">
        <w:trPr>
          <w:trHeight w:val="540"/>
          <w:jc w:val="center"/>
        </w:trPr>
        <w:tc>
          <w:tcPr>
            <w:tcW w:w="780" w:type="pct"/>
            <w:vMerge/>
            <w:vAlign w:val="center"/>
          </w:tcPr>
          <w:p w14:paraId="2D18C251"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29E35FBD" w14:textId="77777777" w:rsidR="003F6290" w:rsidRDefault="003F6290" w:rsidP="00924D7F">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12DCA5FD" w14:textId="77777777" w:rsidR="003F6290" w:rsidRDefault="003F6290" w:rsidP="00924D7F">
            <w:pPr>
              <w:tabs>
                <w:tab w:val="left" w:pos="7200"/>
              </w:tabs>
              <w:adjustRightInd w:val="0"/>
              <w:snapToGrid w:val="0"/>
              <w:spacing w:line="300" w:lineRule="auto"/>
              <w:rPr>
                <w:sz w:val="22"/>
              </w:rPr>
            </w:pPr>
            <w:r>
              <w:rPr>
                <w:rFonts w:hint="eastAsia"/>
                <w:sz w:val="22"/>
              </w:rPr>
              <w:t>3</w:t>
            </w:r>
          </w:p>
        </w:tc>
        <w:tc>
          <w:tcPr>
            <w:tcW w:w="2441" w:type="pct"/>
          </w:tcPr>
          <w:p w14:paraId="35D88399" w14:textId="77777777" w:rsidR="003F6290" w:rsidRDefault="003F6290" w:rsidP="00924D7F">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4E3D5042" w14:textId="77777777" w:rsidR="003F6290" w:rsidRDefault="003F6290" w:rsidP="00924D7F">
            <w:pPr>
              <w:tabs>
                <w:tab w:val="left" w:pos="7200"/>
              </w:tabs>
              <w:adjustRightInd w:val="0"/>
              <w:snapToGrid w:val="0"/>
              <w:spacing w:line="300" w:lineRule="auto"/>
              <w:rPr>
                <w:sz w:val="22"/>
              </w:rPr>
            </w:pPr>
          </w:p>
        </w:tc>
      </w:tr>
      <w:tr w:rsidR="003F6290" w14:paraId="4C8C75AB" w14:textId="77777777">
        <w:trPr>
          <w:trHeight w:val="540"/>
          <w:jc w:val="center"/>
        </w:trPr>
        <w:tc>
          <w:tcPr>
            <w:tcW w:w="780" w:type="pct"/>
            <w:vMerge/>
            <w:vAlign w:val="center"/>
          </w:tcPr>
          <w:p w14:paraId="37513E56"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42D13D63" w14:textId="77777777" w:rsidR="003F6290" w:rsidRDefault="003F6290" w:rsidP="00924D7F">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702CD820" w14:textId="77777777" w:rsidR="003F6290" w:rsidRDefault="003F6290" w:rsidP="00924D7F">
            <w:pPr>
              <w:tabs>
                <w:tab w:val="left" w:pos="7200"/>
              </w:tabs>
              <w:adjustRightInd w:val="0"/>
              <w:snapToGrid w:val="0"/>
              <w:spacing w:line="300" w:lineRule="auto"/>
              <w:rPr>
                <w:sz w:val="22"/>
              </w:rPr>
            </w:pPr>
            <w:r>
              <w:rPr>
                <w:rFonts w:hint="eastAsia"/>
                <w:sz w:val="22"/>
              </w:rPr>
              <w:t>3</w:t>
            </w:r>
          </w:p>
        </w:tc>
        <w:tc>
          <w:tcPr>
            <w:tcW w:w="2441" w:type="pct"/>
          </w:tcPr>
          <w:p w14:paraId="036C49AD" w14:textId="77777777" w:rsidR="003F6290" w:rsidRDefault="003F6290" w:rsidP="00924D7F">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6C5323AC" w14:textId="77777777" w:rsidR="003F6290" w:rsidRDefault="003F6290" w:rsidP="00924D7F">
            <w:pPr>
              <w:tabs>
                <w:tab w:val="left" w:pos="7200"/>
              </w:tabs>
              <w:adjustRightInd w:val="0"/>
              <w:snapToGrid w:val="0"/>
              <w:spacing w:line="300" w:lineRule="auto"/>
              <w:rPr>
                <w:sz w:val="22"/>
              </w:rPr>
            </w:pPr>
          </w:p>
        </w:tc>
      </w:tr>
      <w:tr w:rsidR="003F6290" w14:paraId="24B565F2" w14:textId="77777777">
        <w:trPr>
          <w:trHeight w:val="540"/>
          <w:jc w:val="center"/>
        </w:trPr>
        <w:tc>
          <w:tcPr>
            <w:tcW w:w="780" w:type="pct"/>
            <w:vMerge w:val="restart"/>
            <w:noWrap/>
            <w:vAlign w:val="center"/>
          </w:tcPr>
          <w:p w14:paraId="438B0873" w14:textId="77777777" w:rsidR="003F6290" w:rsidRDefault="003F6290" w:rsidP="00924D7F">
            <w:pPr>
              <w:tabs>
                <w:tab w:val="left" w:pos="7200"/>
              </w:tabs>
              <w:adjustRightInd w:val="0"/>
              <w:snapToGrid w:val="0"/>
              <w:spacing w:line="300" w:lineRule="auto"/>
              <w:rPr>
                <w:sz w:val="22"/>
              </w:rPr>
            </w:pPr>
            <w:r>
              <w:rPr>
                <w:rFonts w:hint="eastAsia"/>
                <w:sz w:val="22"/>
              </w:rPr>
              <w:t>楼宇保洁</w:t>
            </w:r>
          </w:p>
          <w:p w14:paraId="47CFE9C3" w14:textId="77777777" w:rsidR="003F6290" w:rsidRDefault="003F6290" w:rsidP="00924D7F">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0E47AA58" w14:textId="77777777" w:rsidR="003F6290" w:rsidRDefault="003F6290" w:rsidP="00924D7F">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6E5EB6E6" w14:textId="77777777" w:rsidR="003F6290" w:rsidRDefault="003F6290" w:rsidP="00924D7F">
            <w:pPr>
              <w:tabs>
                <w:tab w:val="left" w:pos="7200"/>
              </w:tabs>
              <w:adjustRightInd w:val="0"/>
              <w:snapToGrid w:val="0"/>
              <w:spacing w:line="300" w:lineRule="auto"/>
              <w:rPr>
                <w:sz w:val="22"/>
              </w:rPr>
            </w:pPr>
            <w:r>
              <w:rPr>
                <w:rFonts w:hint="eastAsia"/>
                <w:sz w:val="22"/>
              </w:rPr>
              <w:t>3</w:t>
            </w:r>
          </w:p>
        </w:tc>
        <w:tc>
          <w:tcPr>
            <w:tcW w:w="2441" w:type="pct"/>
          </w:tcPr>
          <w:p w14:paraId="429B99F4" w14:textId="77777777" w:rsidR="003F6290" w:rsidRDefault="003F6290" w:rsidP="00924D7F">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666DFDFB" w14:textId="77777777" w:rsidR="003F6290" w:rsidRDefault="003F6290" w:rsidP="00924D7F">
            <w:pPr>
              <w:tabs>
                <w:tab w:val="left" w:pos="7200"/>
              </w:tabs>
              <w:adjustRightInd w:val="0"/>
              <w:snapToGrid w:val="0"/>
              <w:spacing w:line="300" w:lineRule="auto"/>
              <w:rPr>
                <w:sz w:val="22"/>
              </w:rPr>
            </w:pPr>
          </w:p>
        </w:tc>
      </w:tr>
      <w:tr w:rsidR="003F6290" w14:paraId="46139509" w14:textId="77777777">
        <w:trPr>
          <w:trHeight w:val="2160"/>
          <w:jc w:val="center"/>
        </w:trPr>
        <w:tc>
          <w:tcPr>
            <w:tcW w:w="780" w:type="pct"/>
            <w:vMerge/>
            <w:vAlign w:val="center"/>
          </w:tcPr>
          <w:p w14:paraId="5E14ADA2"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A560CF2" w14:textId="77777777" w:rsidR="003F6290" w:rsidRDefault="003F6290" w:rsidP="00924D7F">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323B8BBD" w14:textId="77777777" w:rsidR="003F6290" w:rsidRDefault="003F6290" w:rsidP="00924D7F">
            <w:pPr>
              <w:tabs>
                <w:tab w:val="left" w:pos="7200"/>
              </w:tabs>
              <w:adjustRightInd w:val="0"/>
              <w:snapToGrid w:val="0"/>
              <w:spacing w:line="300" w:lineRule="auto"/>
              <w:rPr>
                <w:sz w:val="22"/>
              </w:rPr>
            </w:pPr>
            <w:r>
              <w:rPr>
                <w:rFonts w:hint="eastAsia"/>
                <w:sz w:val="22"/>
              </w:rPr>
              <w:t>6</w:t>
            </w:r>
          </w:p>
        </w:tc>
        <w:tc>
          <w:tcPr>
            <w:tcW w:w="2441" w:type="pct"/>
          </w:tcPr>
          <w:p w14:paraId="316C93C0" w14:textId="77777777" w:rsidR="003F6290" w:rsidRDefault="003F6290" w:rsidP="00924D7F">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2D6CE82B" w14:textId="77777777" w:rsidR="003F6290" w:rsidRDefault="003F6290" w:rsidP="00924D7F">
            <w:pPr>
              <w:tabs>
                <w:tab w:val="left" w:pos="7200"/>
              </w:tabs>
              <w:adjustRightInd w:val="0"/>
              <w:snapToGrid w:val="0"/>
              <w:spacing w:line="300" w:lineRule="auto"/>
              <w:rPr>
                <w:sz w:val="22"/>
              </w:rPr>
            </w:pPr>
          </w:p>
        </w:tc>
      </w:tr>
      <w:tr w:rsidR="003F6290" w14:paraId="2F26B27F" w14:textId="77777777">
        <w:trPr>
          <w:trHeight w:val="1080"/>
          <w:jc w:val="center"/>
        </w:trPr>
        <w:tc>
          <w:tcPr>
            <w:tcW w:w="780" w:type="pct"/>
            <w:vMerge/>
            <w:vAlign w:val="center"/>
          </w:tcPr>
          <w:p w14:paraId="784944D2"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2DE2223A" w14:textId="77777777" w:rsidR="003F6290" w:rsidRDefault="003F6290" w:rsidP="00924D7F">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5747E150"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7B9B9685" w14:textId="77777777" w:rsidR="003F6290" w:rsidRDefault="003F6290" w:rsidP="00924D7F">
            <w:pPr>
              <w:tabs>
                <w:tab w:val="left" w:pos="7200"/>
              </w:tabs>
              <w:adjustRightInd w:val="0"/>
              <w:snapToGrid w:val="0"/>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460" w:type="pct"/>
            <w:noWrap/>
          </w:tcPr>
          <w:p w14:paraId="1AEA7211" w14:textId="77777777" w:rsidR="003F6290" w:rsidRDefault="003F6290" w:rsidP="00924D7F">
            <w:pPr>
              <w:tabs>
                <w:tab w:val="left" w:pos="7200"/>
              </w:tabs>
              <w:adjustRightInd w:val="0"/>
              <w:snapToGrid w:val="0"/>
              <w:spacing w:line="300" w:lineRule="auto"/>
              <w:rPr>
                <w:sz w:val="22"/>
              </w:rPr>
            </w:pPr>
          </w:p>
        </w:tc>
      </w:tr>
      <w:tr w:rsidR="003F6290" w14:paraId="27112C0F" w14:textId="77777777">
        <w:trPr>
          <w:trHeight w:val="1080"/>
          <w:jc w:val="center"/>
        </w:trPr>
        <w:tc>
          <w:tcPr>
            <w:tcW w:w="780" w:type="pct"/>
            <w:vMerge/>
            <w:vAlign w:val="center"/>
          </w:tcPr>
          <w:p w14:paraId="7A9A6E13"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117DDB19" w14:textId="77777777" w:rsidR="003F6290" w:rsidRDefault="003F6290" w:rsidP="00924D7F">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244AFBDE"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6BAD2673" w14:textId="77777777" w:rsidR="003F6290" w:rsidRDefault="003F6290" w:rsidP="00924D7F">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6CA8E975" w14:textId="77777777" w:rsidR="003F6290" w:rsidRDefault="003F6290" w:rsidP="00924D7F">
            <w:pPr>
              <w:tabs>
                <w:tab w:val="left" w:pos="7200"/>
              </w:tabs>
              <w:adjustRightInd w:val="0"/>
              <w:snapToGrid w:val="0"/>
              <w:spacing w:line="300" w:lineRule="auto"/>
              <w:rPr>
                <w:sz w:val="22"/>
              </w:rPr>
            </w:pPr>
          </w:p>
        </w:tc>
      </w:tr>
      <w:tr w:rsidR="003F6290" w14:paraId="214A4E6F" w14:textId="77777777">
        <w:trPr>
          <w:trHeight w:val="540"/>
          <w:jc w:val="center"/>
        </w:trPr>
        <w:tc>
          <w:tcPr>
            <w:tcW w:w="780" w:type="pct"/>
            <w:vMerge/>
            <w:vAlign w:val="center"/>
          </w:tcPr>
          <w:p w14:paraId="58D40D58"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A10D743" w14:textId="77777777" w:rsidR="003F6290" w:rsidRDefault="003F6290" w:rsidP="00924D7F">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531F0D90"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6958408D" w14:textId="77777777" w:rsidR="003F6290" w:rsidRDefault="003F6290" w:rsidP="00924D7F">
            <w:pPr>
              <w:tabs>
                <w:tab w:val="left" w:pos="7200"/>
              </w:tabs>
              <w:adjustRightInd w:val="0"/>
              <w:snapToGrid w:val="0"/>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60" w:type="pct"/>
            <w:noWrap/>
          </w:tcPr>
          <w:p w14:paraId="79B148FF" w14:textId="77777777" w:rsidR="003F6290" w:rsidRDefault="003F6290" w:rsidP="00924D7F">
            <w:pPr>
              <w:tabs>
                <w:tab w:val="left" w:pos="7200"/>
              </w:tabs>
              <w:adjustRightInd w:val="0"/>
              <w:snapToGrid w:val="0"/>
              <w:spacing w:line="300" w:lineRule="auto"/>
              <w:rPr>
                <w:sz w:val="22"/>
              </w:rPr>
            </w:pPr>
          </w:p>
        </w:tc>
      </w:tr>
      <w:tr w:rsidR="003F6290" w14:paraId="44BD3D50" w14:textId="77777777">
        <w:trPr>
          <w:trHeight w:val="810"/>
          <w:jc w:val="center"/>
        </w:trPr>
        <w:tc>
          <w:tcPr>
            <w:tcW w:w="780" w:type="pct"/>
            <w:vMerge w:val="restart"/>
            <w:noWrap/>
            <w:vAlign w:val="center"/>
          </w:tcPr>
          <w:p w14:paraId="3AAFAC1A" w14:textId="77777777" w:rsidR="003F6290" w:rsidRDefault="003F6290" w:rsidP="00924D7F">
            <w:pPr>
              <w:tabs>
                <w:tab w:val="left" w:pos="7200"/>
              </w:tabs>
              <w:adjustRightInd w:val="0"/>
              <w:snapToGrid w:val="0"/>
              <w:spacing w:line="300" w:lineRule="auto"/>
              <w:rPr>
                <w:sz w:val="22"/>
              </w:rPr>
            </w:pPr>
            <w:r>
              <w:rPr>
                <w:rFonts w:hint="eastAsia"/>
                <w:sz w:val="22"/>
              </w:rPr>
              <w:t>安保服务</w:t>
            </w:r>
          </w:p>
          <w:p w14:paraId="006A28A2" w14:textId="77777777" w:rsidR="003F6290" w:rsidRDefault="003F6290" w:rsidP="00924D7F">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w:t>
            </w:r>
          </w:p>
        </w:tc>
        <w:tc>
          <w:tcPr>
            <w:tcW w:w="753" w:type="pct"/>
            <w:vAlign w:val="center"/>
          </w:tcPr>
          <w:p w14:paraId="03A57166" w14:textId="77777777" w:rsidR="003F6290" w:rsidRDefault="003F6290" w:rsidP="00924D7F">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7CFBFF6A"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6A827508" w14:textId="77777777" w:rsidR="003F6290" w:rsidRDefault="003F6290" w:rsidP="00924D7F">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29D0A7AC" w14:textId="77777777" w:rsidR="003F6290" w:rsidRDefault="003F6290" w:rsidP="00924D7F">
            <w:pPr>
              <w:tabs>
                <w:tab w:val="left" w:pos="7200"/>
              </w:tabs>
              <w:adjustRightInd w:val="0"/>
              <w:snapToGrid w:val="0"/>
              <w:spacing w:line="300" w:lineRule="auto"/>
              <w:rPr>
                <w:sz w:val="22"/>
              </w:rPr>
            </w:pPr>
          </w:p>
        </w:tc>
      </w:tr>
      <w:tr w:rsidR="003F6290" w14:paraId="0D79768C" w14:textId="77777777">
        <w:trPr>
          <w:trHeight w:val="810"/>
          <w:jc w:val="center"/>
        </w:trPr>
        <w:tc>
          <w:tcPr>
            <w:tcW w:w="780" w:type="pct"/>
            <w:vMerge/>
            <w:vAlign w:val="center"/>
          </w:tcPr>
          <w:p w14:paraId="2AE5F902"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38E9E7D" w14:textId="77777777" w:rsidR="003F6290" w:rsidRDefault="003F6290" w:rsidP="00924D7F">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2162F64E" w14:textId="77777777" w:rsidR="003F6290" w:rsidRDefault="003F6290" w:rsidP="00924D7F">
            <w:pPr>
              <w:tabs>
                <w:tab w:val="left" w:pos="7200"/>
              </w:tabs>
              <w:adjustRightInd w:val="0"/>
              <w:snapToGrid w:val="0"/>
              <w:spacing w:line="300" w:lineRule="auto"/>
              <w:rPr>
                <w:sz w:val="22"/>
              </w:rPr>
            </w:pPr>
            <w:r>
              <w:rPr>
                <w:rFonts w:hint="eastAsia"/>
                <w:sz w:val="22"/>
              </w:rPr>
              <w:t>4</w:t>
            </w:r>
          </w:p>
        </w:tc>
        <w:tc>
          <w:tcPr>
            <w:tcW w:w="2441" w:type="pct"/>
          </w:tcPr>
          <w:p w14:paraId="6C8FE074" w14:textId="77777777" w:rsidR="003F6290" w:rsidRDefault="003F6290" w:rsidP="00924D7F">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66A2C557" w14:textId="77777777" w:rsidR="003F6290" w:rsidRDefault="003F6290" w:rsidP="00924D7F">
            <w:pPr>
              <w:tabs>
                <w:tab w:val="left" w:pos="7200"/>
              </w:tabs>
              <w:adjustRightInd w:val="0"/>
              <w:snapToGrid w:val="0"/>
              <w:spacing w:line="300" w:lineRule="auto"/>
              <w:rPr>
                <w:sz w:val="22"/>
              </w:rPr>
            </w:pPr>
          </w:p>
        </w:tc>
      </w:tr>
      <w:tr w:rsidR="003F6290" w14:paraId="78CB0BB3" w14:textId="77777777">
        <w:trPr>
          <w:trHeight w:val="810"/>
          <w:jc w:val="center"/>
        </w:trPr>
        <w:tc>
          <w:tcPr>
            <w:tcW w:w="780" w:type="pct"/>
            <w:vMerge/>
            <w:vAlign w:val="center"/>
          </w:tcPr>
          <w:p w14:paraId="07C58778"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3FEAB952" w14:textId="77777777" w:rsidR="003F6290" w:rsidRDefault="003F6290" w:rsidP="00924D7F">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2AD45781" w14:textId="77777777" w:rsidR="003F6290" w:rsidRDefault="003F6290" w:rsidP="00924D7F">
            <w:pPr>
              <w:tabs>
                <w:tab w:val="left" w:pos="7200"/>
              </w:tabs>
              <w:adjustRightInd w:val="0"/>
              <w:snapToGrid w:val="0"/>
              <w:spacing w:line="300" w:lineRule="auto"/>
              <w:rPr>
                <w:sz w:val="22"/>
              </w:rPr>
            </w:pPr>
            <w:r>
              <w:rPr>
                <w:sz w:val="22"/>
              </w:rPr>
              <w:t>5</w:t>
            </w:r>
          </w:p>
        </w:tc>
        <w:tc>
          <w:tcPr>
            <w:tcW w:w="2441" w:type="pct"/>
          </w:tcPr>
          <w:p w14:paraId="2F2DCC1A" w14:textId="77777777" w:rsidR="003F6290" w:rsidRDefault="003F6290" w:rsidP="00924D7F">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0AFBCBED" w14:textId="77777777" w:rsidR="003F6290" w:rsidRDefault="003F6290" w:rsidP="00924D7F">
            <w:pPr>
              <w:tabs>
                <w:tab w:val="left" w:pos="7200"/>
              </w:tabs>
              <w:adjustRightInd w:val="0"/>
              <w:snapToGrid w:val="0"/>
              <w:spacing w:line="300" w:lineRule="auto"/>
              <w:rPr>
                <w:sz w:val="22"/>
              </w:rPr>
            </w:pPr>
          </w:p>
        </w:tc>
      </w:tr>
      <w:tr w:rsidR="003F6290" w14:paraId="33373829" w14:textId="77777777">
        <w:trPr>
          <w:trHeight w:val="1080"/>
          <w:jc w:val="center"/>
        </w:trPr>
        <w:tc>
          <w:tcPr>
            <w:tcW w:w="780" w:type="pct"/>
            <w:vMerge/>
            <w:vAlign w:val="center"/>
          </w:tcPr>
          <w:p w14:paraId="208CD29B"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5785275" w14:textId="77777777" w:rsidR="003F6290" w:rsidRDefault="003F6290" w:rsidP="00924D7F">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04003DA8" w14:textId="77777777" w:rsidR="003F6290" w:rsidRDefault="003F6290" w:rsidP="00924D7F">
            <w:pPr>
              <w:tabs>
                <w:tab w:val="left" w:pos="7200"/>
              </w:tabs>
              <w:adjustRightInd w:val="0"/>
              <w:snapToGrid w:val="0"/>
              <w:spacing w:line="300" w:lineRule="auto"/>
              <w:rPr>
                <w:sz w:val="22"/>
              </w:rPr>
            </w:pPr>
            <w:r>
              <w:rPr>
                <w:sz w:val="22"/>
              </w:rPr>
              <w:t>5</w:t>
            </w:r>
          </w:p>
        </w:tc>
        <w:tc>
          <w:tcPr>
            <w:tcW w:w="2441" w:type="pct"/>
          </w:tcPr>
          <w:p w14:paraId="1849FFC5" w14:textId="77777777" w:rsidR="003F6290" w:rsidRDefault="003F6290" w:rsidP="00924D7F">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60" w:type="pct"/>
            <w:noWrap/>
          </w:tcPr>
          <w:p w14:paraId="69E5E2B5" w14:textId="77777777" w:rsidR="003F6290" w:rsidRDefault="003F6290" w:rsidP="00924D7F">
            <w:pPr>
              <w:tabs>
                <w:tab w:val="left" w:pos="7200"/>
              </w:tabs>
              <w:adjustRightInd w:val="0"/>
              <w:snapToGrid w:val="0"/>
              <w:spacing w:line="300" w:lineRule="auto"/>
              <w:rPr>
                <w:sz w:val="22"/>
              </w:rPr>
            </w:pPr>
          </w:p>
        </w:tc>
      </w:tr>
      <w:tr w:rsidR="003F6290" w14:paraId="5D1835C3" w14:textId="77777777">
        <w:trPr>
          <w:trHeight w:val="540"/>
          <w:jc w:val="center"/>
        </w:trPr>
        <w:tc>
          <w:tcPr>
            <w:tcW w:w="780" w:type="pct"/>
            <w:vMerge w:val="restart"/>
            <w:noWrap/>
            <w:vAlign w:val="center"/>
          </w:tcPr>
          <w:p w14:paraId="687240C7" w14:textId="77777777" w:rsidR="003F6290" w:rsidRDefault="003F6290" w:rsidP="00924D7F">
            <w:pPr>
              <w:tabs>
                <w:tab w:val="left" w:pos="7200"/>
              </w:tabs>
              <w:adjustRightInd w:val="0"/>
              <w:snapToGrid w:val="0"/>
              <w:spacing w:line="300" w:lineRule="auto"/>
              <w:rPr>
                <w:sz w:val="22"/>
              </w:rPr>
            </w:pPr>
            <w:r>
              <w:rPr>
                <w:rFonts w:hint="eastAsia"/>
                <w:sz w:val="22"/>
              </w:rPr>
              <w:lastRenderedPageBreak/>
              <w:t>维修管理（</w:t>
            </w:r>
            <w:r>
              <w:rPr>
                <w:sz w:val="22"/>
              </w:rPr>
              <w:t>12</w:t>
            </w:r>
            <w:r>
              <w:rPr>
                <w:rFonts w:hint="eastAsia"/>
                <w:sz w:val="22"/>
              </w:rPr>
              <w:t>分）</w:t>
            </w:r>
          </w:p>
        </w:tc>
        <w:tc>
          <w:tcPr>
            <w:tcW w:w="753" w:type="pct"/>
            <w:vAlign w:val="center"/>
          </w:tcPr>
          <w:p w14:paraId="022C01DE" w14:textId="77777777" w:rsidR="003F6290" w:rsidRDefault="003F6290" w:rsidP="00924D7F">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6D504084"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3AC801DD" w14:textId="77777777" w:rsidR="003F6290" w:rsidRDefault="003F6290" w:rsidP="00924D7F">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25FC5A12" w14:textId="77777777" w:rsidR="003F6290" w:rsidRDefault="003F6290" w:rsidP="00924D7F">
            <w:pPr>
              <w:tabs>
                <w:tab w:val="left" w:pos="7200"/>
              </w:tabs>
              <w:adjustRightInd w:val="0"/>
              <w:snapToGrid w:val="0"/>
              <w:spacing w:line="300" w:lineRule="auto"/>
              <w:rPr>
                <w:sz w:val="22"/>
              </w:rPr>
            </w:pPr>
          </w:p>
        </w:tc>
      </w:tr>
      <w:tr w:rsidR="003F6290" w14:paraId="5FF29E07" w14:textId="77777777">
        <w:trPr>
          <w:trHeight w:val="540"/>
          <w:jc w:val="center"/>
        </w:trPr>
        <w:tc>
          <w:tcPr>
            <w:tcW w:w="780" w:type="pct"/>
            <w:vMerge/>
            <w:vAlign w:val="center"/>
          </w:tcPr>
          <w:p w14:paraId="04D34FC9"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39A8929C" w14:textId="77777777" w:rsidR="003F6290" w:rsidRDefault="003F6290" w:rsidP="00924D7F">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130D342E" w14:textId="77777777" w:rsidR="003F6290" w:rsidRDefault="003F6290" w:rsidP="00924D7F">
            <w:pPr>
              <w:tabs>
                <w:tab w:val="left" w:pos="7200"/>
              </w:tabs>
              <w:adjustRightInd w:val="0"/>
              <w:snapToGrid w:val="0"/>
              <w:spacing w:line="300" w:lineRule="auto"/>
              <w:rPr>
                <w:sz w:val="22"/>
              </w:rPr>
            </w:pPr>
            <w:r>
              <w:rPr>
                <w:sz w:val="22"/>
              </w:rPr>
              <w:t>4</w:t>
            </w:r>
          </w:p>
        </w:tc>
        <w:tc>
          <w:tcPr>
            <w:tcW w:w="2441" w:type="pct"/>
          </w:tcPr>
          <w:p w14:paraId="7C978374" w14:textId="77777777" w:rsidR="003F6290" w:rsidRDefault="003F6290" w:rsidP="00924D7F">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5B9AE290" w14:textId="77777777" w:rsidR="003F6290" w:rsidRDefault="003F6290" w:rsidP="00924D7F">
            <w:pPr>
              <w:tabs>
                <w:tab w:val="left" w:pos="7200"/>
              </w:tabs>
              <w:adjustRightInd w:val="0"/>
              <w:snapToGrid w:val="0"/>
              <w:spacing w:line="300" w:lineRule="auto"/>
              <w:rPr>
                <w:sz w:val="22"/>
              </w:rPr>
            </w:pPr>
          </w:p>
        </w:tc>
      </w:tr>
      <w:tr w:rsidR="003F6290" w14:paraId="505C815C" w14:textId="77777777">
        <w:trPr>
          <w:trHeight w:val="540"/>
          <w:jc w:val="center"/>
        </w:trPr>
        <w:tc>
          <w:tcPr>
            <w:tcW w:w="780" w:type="pct"/>
            <w:vMerge/>
            <w:vAlign w:val="center"/>
          </w:tcPr>
          <w:p w14:paraId="79A56C13"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A300691" w14:textId="77777777" w:rsidR="003F6290" w:rsidRDefault="003F6290" w:rsidP="00924D7F">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7F78D7A4"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59F5AF27" w14:textId="77777777" w:rsidR="003F6290" w:rsidRDefault="003F6290" w:rsidP="00924D7F">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414D5FAF" w14:textId="77777777" w:rsidR="003F6290" w:rsidRDefault="003F6290" w:rsidP="00924D7F">
            <w:pPr>
              <w:tabs>
                <w:tab w:val="left" w:pos="7200"/>
              </w:tabs>
              <w:adjustRightInd w:val="0"/>
              <w:snapToGrid w:val="0"/>
              <w:spacing w:line="300" w:lineRule="auto"/>
              <w:rPr>
                <w:sz w:val="22"/>
              </w:rPr>
            </w:pPr>
          </w:p>
        </w:tc>
      </w:tr>
      <w:tr w:rsidR="003F6290" w14:paraId="425EED32" w14:textId="77777777">
        <w:trPr>
          <w:trHeight w:val="270"/>
          <w:jc w:val="center"/>
        </w:trPr>
        <w:tc>
          <w:tcPr>
            <w:tcW w:w="780" w:type="pct"/>
            <w:vMerge/>
            <w:vAlign w:val="center"/>
          </w:tcPr>
          <w:p w14:paraId="07DB7686"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095EACD4" w14:textId="77777777" w:rsidR="003F6290" w:rsidRDefault="003F6290" w:rsidP="00924D7F">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1018F2B2"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28235A8D" w14:textId="77777777" w:rsidR="003F6290" w:rsidRDefault="003F6290" w:rsidP="00924D7F">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6F559C6D" w14:textId="77777777" w:rsidR="003F6290" w:rsidRDefault="003F6290" w:rsidP="00924D7F">
            <w:pPr>
              <w:tabs>
                <w:tab w:val="left" w:pos="7200"/>
              </w:tabs>
              <w:adjustRightInd w:val="0"/>
              <w:snapToGrid w:val="0"/>
              <w:spacing w:line="300" w:lineRule="auto"/>
              <w:rPr>
                <w:sz w:val="22"/>
              </w:rPr>
            </w:pPr>
          </w:p>
        </w:tc>
      </w:tr>
      <w:tr w:rsidR="003F6290" w14:paraId="5B0DC4AE" w14:textId="77777777">
        <w:trPr>
          <w:trHeight w:val="540"/>
          <w:jc w:val="center"/>
        </w:trPr>
        <w:tc>
          <w:tcPr>
            <w:tcW w:w="780" w:type="pct"/>
            <w:vMerge/>
            <w:vAlign w:val="center"/>
          </w:tcPr>
          <w:p w14:paraId="4EBE6AB5"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7A108FE5" w14:textId="77777777" w:rsidR="003F6290" w:rsidRDefault="003F6290" w:rsidP="00924D7F">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686D44D7" w14:textId="77777777" w:rsidR="003F6290" w:rsidRDefault="003F6290" w:rsidP="00924D7F">
            <w:pPr>
              <w:tabs>
                <w:tab w:val="left" w:pos="7200"/>
              </w:tabs>
              <w:adjustRightInd w:val="0"/>
              <w:snapToGrid w:val="0"/>
              <w:spacing w:line="300" w:lineRule="auto"/>
              <w:rPr>
                <w:sz w:val="22"/>
              </w:rPr>
            </w:pPr>
            <w:r>
              <w:rPr>
                <w:sz w:val="22"/>
              </w:rPr>
              <w:t>2</w:t>
            </w:r>
          </w:p>
        </w:tc>
        <w:tc>
          <w:tcPr>
            <w:tcW w:w="2441" w:type="pct"/>
          </w:tcPr>
          <w:p w14:paraId="42F6E7AA" w14:textId="77777777" w:rsidR="003F6290" w:rsidRDefault="003F6290" w:rsidP="00924D7F">
            <w:pPr>
              <w:tabs>
                <w:tab w:val="left" w:pos="7200"/>
              </w:tabs>
              <w:adjustRightInd w:val="0"/>
              <w:snapToGrid w:val="0"/>
              <w:spacing w:line="300" w:lineRule="auto"/>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460" w:type="pct"/>
            <w:noWrap/>
          </w:tcPr>
          <w:p w14:paraId="15222C64" w14:textId="77777777" w:rsidR="003F6290" w:rsidRDefault="003F6290" w:rsidP="00924D7F">
            <w:pPr>
              <w:tabs>
                <w:tab w:val="left" w:pos="7200"/>
              </w:tabs>
              <w:adjustRightInd w:val="0"/>
              <w:snapToGrid w:val="0"/>
              <w:spacing w:line="300" w:lineRule="auto"/>
              <w:rPr>
                <w:sz w:val="22"/>
              </w:rPr>
            </w:pPr>
          </w:p>
        </w:tc>
      </w:tr>
      <w:tr w:rsidR="003F6290" w14:paraId="476819C6" w14:textId="77777777">
        <w:trPr>
          <w:trHeight w:val="540"/>
          <w:jc w:val="center"/>
        </w:trPr>
        <w:tc>
          <w:tcPr>
            <w:tcW w:w="780" w:type="pct"/>
            <w:vMerge w:val="restart"/>
            <w:noWrap/>
            <w:vAlign w:val="center"/>
          </w:tcPr>
          <w:p w14:paraId="3A3F2493" w14:textId="77777777" w:rsidR="003F6290" w:rsidRDefault="003F6290" w:rsidP="00924D7F">
            <w:pPr>
              <w:tabs>
                <w:tab w:val="left" w:pos="7200"/>
              </w:tabs>
              <w:adjustRightInd w:val="0"/>
              <w:snapToGrid w:val="0"/>
              <w:spacing w:line="300" w:lineRule="auto"/>
              <w:rPr>
                <w:sz w:val="22"/>
              </w:rPr>
            </w:pPr>
            <w:r>
              <w:rPr>
                <w:rFonts w:hint="eastAsia"/>
                <w:sz w:val="22"/>
              </w:rPr>
              <w:t>投诉处理</w:t>
            </w:r>
          </w:p>
          <w:p w14:paraId="236ADB51" w14:textId="77777777" w:rsidR="003F6290" w:rsidRDefault="003F6290" w:rsidP="00924D7F">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3" w:type="pct"/>
            <w:vAlign w:val="center"/>
          </w:tcPr>
          <w:p w14:paraId="556C89F1" w14:textId="77777777" w:rsidR="003F6290" w:rsidRDefault="003F6290" w:rsidP="00924D7F">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3FF4C262" w14:textId="77777777" w:rsidR="003F6290" w:rsidRDefault="003F6290" w:rsidP="00924D7F">
            <w:pPr>
              <w:tabs>
                <w:tab w:val="left" w:pos="7200"/>
              </w:tabs>
              <w:adjustRightInd w:val="0"/>
              <w:snapToGrid w:val="0"/>
              <w:spacing w:line="300" w:lineRule="auto"/>
              <w:rPr>
                <w:sz w:val="22"/>
              </w:rPr>
            </w:pPr>
            <w:r>
              <w:rPr>
                <w:sz w:val="22"/>
              </w:rPr>
              <w:t>1</w:t>
            </w:r>
          </w:p>
        </w:tc>
        <w:tc>
          <w:tcPr>
            <w:tcW w:w="2441" w:type="pct"/>
          </w:tcPr>
          <w:p w14:paraId="2BD20FA8" w14:textId="77777777" w:rsidR="003F6290" w:rsidRDefault="003F6290" w:rsidP="00924D7F">
            <w:pPr>
              <w:tabs>
                <w:tab w:val="left" w:pos="7200"/>
              </w:tabs>
              <w:adjustRightInd w:val="0"/>
              <w:snapToGrid w:val="0"/>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460" w:type="pct"/>
            <w:noWrap/>
          </w:tcPr>
          <w:p w14:paraId="34AF62A5" w14:textId="77777777" w:rsidR="003F6290" w:rsidRDefault="003F6290" w:rsidP="00924D7F">
            <w:pPr>
              <w:tabs>
                <w:tab w:val="left" w:pos="7200"/>
              </w:tabs>
              <w:adjustRightInd w:val="0"/>
              <w:snapToGrid w:val="0"/>
              <w:spacing w:line="300" w:lineRule="auto"/>
              <w:rPr>
                <w:sz w:val="22"/>
              </w:rPr>
            </w:pPr>
          </w:p>
        </w:tc>
      </w:tr>
      <w:tr w:rsidR="003F6290" w14:paraId="1B0E37F2" w14:textId="77777777">
        <w:trPr>
          <w:trHeight w:val="270"/>
          <w:jc w:val="center"/>
        </w:trPr>
        <w:tc>
          <w:tcPr>
            <w:tcW w:w="780" w:type="pct"/>
            <w:vMerge/>
            <w:vAlign w:val="center"/>
          </w:tcPr>
          <w:p w14:paraId="7FB1A5DB"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5D34B619" w14:textId="77777777" w:rsidR="003F6290" w:rsidRDefault="003F6290" w:rsidP="00924D7F">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4A3ABA84" w14:textId="77777777" w:rsidR="003F6290" w:rsidRDefault="003F6290" w:rsidP="00924D7F">
            <w:pPr>
              <w:tabs>
                <w:tab w:val="left" w:pos="7200"/>
              </w:tabs>
              <w:adjustRightInd w:val="0"/>
              <w:snapToGrid w:val="0"/>
              <w:spacing w:line="300" w:lineRule="auto"/>
              <w:rPr>
                <w:sz w:val="22"/>
              </w:rPr>
            </w:pPr>
            <w:r>
              <w:rPr>
                <w:sz w:val="22"/>
              </w:rPr>
              <w:t>1</w:t>
            </w:r>
          </w:p>
        </w:tc>
        <w:tc>
          <w:tcPr>
            <w:tcW w:w="2441" w:type="pct"/>
          </w:tcPr>
          <w:p w14:paraId="4A124733" w14:textId="77777777" w:rsidR="003F6290" w:rsidRDefault="003F6290" w:rsidP="00924D7F">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3A4242EC" w14:textId="77777777" w:rsidR="003F6290" w:rsidRDefault="003F6290" w:rsidP="00924D7F">
            <w:pPr>
              <w:tabs>
                <w:tab w:val="left" w:pos="7200"/>
              </w:tabs>
              <w:adjustRightInd w:val="0"/>
              <w:snapToGrid w:val="0"/>
              <w:spacing w:line="300" w:lineRule="auto"/>
              <w:rPr>
                <w:sz w:val="22"/>
              </w:rPr>
            </w:pPr>
          </w:p>
        </w:tc>
      </w:tr>
      <w:tr w:rsidR="003F6290" w14:paraId="1BC01CBB" w14:textId="77777777">
        <w:trPr>
          <w:trHeight w:val="270"/>
          <w:jc w:val="center"/>
        </w:trPr>
        <w:tc>
          <w:tcPr>
            <w:tcW w:w="780" w:type="pct"/>
            <w:vMerge/>
            <w:vAlign w:val="center"/>
          </w:tcPr>
          <w:p w14:paraId="0B84FB16"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07A12900" w14:textId="77777777" w:rsidR="003F6290" w:rsidRDefault="003F6290" w:rsidP="00924D7F">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4CAEACB5" w14:textId="77777777" w:rsidR="003F6290" w:rsidRDefault="003F6290" w:rsidP="00924D7F">
            <w:pPr>
              <w:tabs>
                <w:tab w:val="left" w:pos="7200"/>
              </w:tabs>
              <w:adjustRightInd w:val="0"/>
              <w:snapToGrid w:val="0"/>
              <w:spacing w:line="300" w:lineRule="auto"/>
              <w:rPr>
                <w:sz w:val="22"/>
              </w:rPr>
            </w:pPr>
            <w:r>
              <w:rPr>
                <w:sz w:val="22"/>
              </w:rPr>
              <w:t>1</w:t>
            </w:r>
          </w:p>
        </w:tc>
        <w:tc>
          <w:tcPr>
            <w:tcW w:w="2441" w:type="pct"/>
          </w:tcPr>
          <w:p w14:paraId="64246F13" w14:textId="77777777" w:rsidR="003F6290" w:rsidRDefault="003F6290" w:rsidP="00924D7F">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64C60524" w14:textId="77777777" w:rsidR="003F6290" w:rsidRDefault="003F6290" w:rsidP="00924D7F">
            <w:pPr>
              <w:tabs>
                <w:tab w:val="left" w:pos="7200"/>
              </w:tabs>
              <w:adjustRightInd w:val="0"/>
              <w:snapToGrid w:val="0"/>
              <w:spacing w:line="300" w:lineRule="auto"/>
              <w:rPr>
                <w:sz w:val="22"/>
              </w:rPr>
            </w:pPr>
          </w:p>
        </w:tc>
      </w:tr>
      <w:tr w:rsidR="003F6290" w14:paraId="2E76E0AF" w14:textId="77777777">
        <w:trPr>
          <w:trHeight w:val="270"/>
          <w:jc w:val="center"/>
        </w:trPr>
        <w:tc>
          <w:tcPr>
            <w:tcW w:w="780" w:type="pct"/>
            <w:vMerge w:val="restart"/>
            <w:vAlign w:val="center"/>
          </w:tcPr>
          <w:p w14:paraId="341B05EE" w14:textId="77777777" w:rsidR="003F6290" w:rsidRDefault="003F6290" w:rsidP="00924D7F">
            <w:pPr>
              <w:tabs>
                <w:tab w:val="left" w:pos="7200"/>
              </w:tabs>
              <w:adjustRightInd w:val="0"/>
              <w:snapToGrid w:val="0"/>
              <w:spacing w:line="300" w:lineRule="auto"/>
              <w:jc w:val="center"/>
              <w:rPr>
                <w:sz w:val="22"/>
              </w:rPr>
            </w:pPr>
            <w:r>
              <w:rPr>
                <w:rFonts w:hint="eastAsia"/>
                <w:sz w:val="22"/>
              </w:rPr>
              <w:t>绿化养护（</w:t>
            </w:r>
            <w:r>
              <w:rPr>
                <w:rFonts w:hint="eastAsia"/>
                <w:sz w:val="22"/>
              </w:rPr>
              <w:t>4</w:t>
            </w:r>
            <w:r>
              <w:rPr>
                <w:rFonts w:hint="eastAsia"/>
                <w:sz w:val="22"/>
              </w:rPr>
              <w:t>分）</w:t>
            </w:r>
          </w:p>
        </w:tc>
        <w:tc>
          <w:tcPr>
            <w:tcW w:w="753" w:type="pct"/>
            <w:vAlign w:val="center"/>
          </w:tcPr>
          <w:p w14:paraId="0BBF46B1" w14:textId="77777777" w:rsidR="003F6290" w:rsidRDefault="003F6290" w:rsidP="00924D7F">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4407B5DD" w14:textId="77777777" w:rsidR="003F6290" w:rsidRDefault="003F6290" w:rsidP="00924D7F">
            <w:pPr>
              <w:tabs>
                <w:tab w:val="left" w:pos="7200"/>
              </w:tabs>
              <w:adjustRightInd w:val="0"/>
              <w:snapToGrid w:val="0"/>
              <w:spacing w:line="300" w:lineRule="auto"/>
              <w:rPr>
                <w:sz w:val="22"/>
              </w:rPr>
            </w:pPr>
            <w:r>
              <w:rPr>
                <w:rFonts w:hint="eastAsia"/>
                <w:sz w:val="22"/>
              </w:rPr>
              <w:t>1</w:t>
            </w:r>
          </w:p>
        </w:tc>
        <w:tc>
          <w:tcPr>
            <w:tcW w:w="2441" w:type="pct"/>
          </w:tcPr>
          <w:p w14:paraId="76D8B6A6" w14:textId="77777777" w:rsidR="003F6290" w:rsidRDefault="003F6290" w:rsidP="00924D7F">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72E3F690" w14:textId="77777777" w:rsidR="003F6290" w:rsidRDefault="003F6290" w:rsidP="00924D7F">
            <w:pPr>
              <w:tabs>
                <w:tab w:val="left" w:pos="7200"/>
              </w:tabs>
              <w:adjustRightInd w:val="0"/>
              <w:snapToGrid w:val="0"/>
              <w:spacing w:line="300" w:lineRule="auto"/>
              <w:rPr>
                <w:sz w:val="22"/>
              </w:rPr>
            </w:pPr>
          </w:p>
        </w:tc>
      </w:tr>
      <w:tr w:rsidR="003F6290" w14:paraId="642B9548" w14:textId="77777777">
        <w:trPr>
          <w:trHeight w:val="270"/>
          <w:jc w:val="center"/>
        </w:trPr>
        <w:tc>
          <w:tcPr>
            <w:tcW w:w="780" w:type="pct"/>
            <w:vMerge/>
            <w:vAlign w:val="center"/>
          </w:tcPr>
          <w:p w14:paraId="2196627B"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214CD869" w14:textId="77777777" w:rsidR="003F6290" w:rsidRDefault="003F6290" w:rsidP="00924D7F">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1C16F1D0" w14:textId="77777777" w:rsidR="003F6290" w:rsidRDefault="003F6290" w:rsidP="00924D7F">
            <w:pPr>
              <w:tabs>
                <w:tab w:val="left" w:pos="7200"/>
              </w:tabs>
              <w:adjustRightInd w:val="0"/>
              <w:snapToGrid w:val="0"/>
              <w:spacing w:line="300" w:lineRule="auto"/>
              <w:rPr>
                <w:sz w:val="22"/>
              </w:rPr>
            </w:pPr>
            <w:r>
              <w:rPr>
                <w:rFonts w:hint="eastAsia"/>
                <w:sz w:val="22"/>
              </w:rPr>
              <w:t>1</w:t>
            </w:r>
          </w:p>
        </w:tc>
        <w:tc>
          <w:tcPr>
            <w:tcW w:w="2441" w:type="pct"/>
          </w:tcPr>
          <w:p w14:paraId="37477ED9" w14:textId="77777777" w:rsidR="003F6290" w:rsidRDefault="003F6290" w:rsidP="00924D7F">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4CDA0CD8" w14:textId="77777777" w:rsidR="003F6290" w:rsidRDefault="003F6290" w:rsidP="00924D7F">
            <w:pPr>
              <w:tabs>
                <w:tab w:val="left" w:pos="7200"/>
              </w:tabs>
              <w:adjustRightInd w:val="0"/>
              <w:snapToGrid w:val="0"/>
              <w:spacing w:line="300" w:lineRule="auto"/>
              <w:rPr>
                <w:sz w:val="22"/>
              </w:rPr>
            </w:pPr>
          </w:p>
        </w:tc>
      </w:tr>
      <w:tr w:rsidR="003F6290" w14:paraId="128F6023" w14:textId="77777777">
        <w:trPr>
          <w:trHeight w:val="270"/>
          <w:jc w:val="center"/>
        </w:trPr>
        <w:tc>
          <w:tcPr>
            <w:tcW w:w="780" w:type="pct"/>
            <w:vMerge/>
            <w:vAlign w:val="center"/>
          </w:tcPr>
          <w:p w14:paraId="770ACAB0"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740EB27A" w14:textId="77777777" w:rsidR="003F6290" w:rsidRDefault="003F6290" w:rsidP="00924D7F">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72E1EBED" w14:textId="77777777" w:rsidR="003F6290" w:rsidRDefault="003F6290" w:rsidP="00924D7F">
            <w:pPr>
              <w:tabs>
                <w:tab w:val="left" w:pos="7200"/>
              </w:tabs>
              <w:adjustRightInd w:val="0"/>
              <w:snapToGrid w:val="0"/>
              <w:spacing w:line="300" w:lineRule="auto"/>
              <w:rPr>
                <w:sz w:val="22"/>
              </w:rPr>
            </w:pPr>
            <w:r>
              <w:rPr>
                <w:rFonts w:hint="eastAsia"/>
                <w:sz w:val="22"/>
              </w:rPr>
              <w:t>1</w:t>
            </w:r>
          </w:p>
        </w:tc>
        <w:tc>
          <w:tcPr>
            <w:tcW w:w="2441" w:type="pct"/>
          </w:tcPr>
          <w:p w14:paraId="6024DBCE" w14:textId="77777777" w:rsidR="003F6290" w:rsidRDefault="003F6290" w:rsidP="00924D7F">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01115FA8" w14:textId="77777777" w:rsidR="003F6290" w:rsidRDefault="003F6290" w:rsidP="00924D7F">
            <w:pPr>
              <w:tabs>
                <w:tab w:val="left" w:pos="7200"/>
              </w:tabs>
              <w:adjustRightInd w:val="0"/>
              <w:snapToGrid w:val="0"/>
              <w:spacing w:line="300" w:lineRule="auto"/>
              <w:rPr>
                <w:sz w:val="22"/>
              </w:rPr>
            </w:pPr>
          </w:p>
        </w:tc>
      </w:tr>
      <w:tr w:rsidR="003F6290" w14:paraId="1E014C33" w14:textId="77777777">
        <w:trPr>
          <w:trHeight w:val="270"/>
          <w:jc w:val="center"/>
        </w:trPr>
        <w:tc>
          <w:tcPr>
            <w:tcW w:w="780" w:type="pct"/>
            <w:vMerge/>
            <w:vAlign w:val="center"/>
          </w:tcPr>
          <w:p w14:paraId="2167E9B9" w14:textId="77777777" w:rsidR="003F6290" w:rsidRDefault="003F6290" w:rsidP="00924D7F">
            <w:pPr>
              <w:tabs>
                <w:tab w:val="left" w:pos="7200"/>
              </w:tabs>
              <w:adjustRightInd w:val="0"/>
              <w:snapToGrid w:val="0"/>
              <w:spacing w:line="300" w:lineRule="auto"/>
              <w:ind w:firstLineChars="200" w:firstLine="440"/>
              <w:rPr>
                <w:sz w:val="22"/>
              </w:rPr>
            </w:pPr>
          </w:p>
        </w:tc>
        <w:tc>
          <w:tcPr>
            <w:tcW w:w="753" w:type="pct"/>
            <w:vAlign w:val="center"/>
          </w:tcPr>
          <w:p w14:paraId="2A7E165E" w14:textId="77777777" w:rsidR="003F6290" w:rsidRDefault="003F6290" w:rsidP="00924D7F">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422CE02A" w14:textId="77777777" w:rsidR="003F6290" w:rsidRDefault="003F6290" w:rsidP="00924D7F">
            <w:pPr>
              <w:tabs>
                <w:tab w:val="left" w:pos="7200"/>
              </w:tabs>
              <w:adjustRightInd w:val="0"/>
              <w:snapToGrid w:val="0"/>
              <w:spacing w:line="300" w:lineRule="auto"/>
              <w:rPr>
                <w:sz w:val="22"/>
              </w:rPr>
            </w:pPr>
            <w:r>
              <w:rPr>
                <w:rFonts w:hint="eastAsia"/>
                <w:sz w:val="22"/>
              </w:rPr>
              <w:t>1</w:t>
            </w:r>
          </w:p>
        </w:tc>
        <w:tc>
          <w:tcPr>
            <w:tcW w:w="2441" w:type="pct"/>
          </w:tcPr>
          <w:p w14:paraId="4EA07C71" w14:textId="77777777" w:rsidR="003F6290" w:rsidRDefault="003F6290" w:rsidP="00924D7F">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7DD2E0A6" w14:textId="77777777" w:rsidR="003F6290" w:rsidRDefault="003F6290" w:rsidP="00924D7F">
            <w:pPr>
              <w:tabs>
                <w:tab w:val="left" w:pos="7200"/>
              </w:tabs>
              <w:adjustRightInd w:val="0"/>
              <w:snapToGrid w:val="0"/>
              <w:spacing w:line="300" w:lineRule="auto"/>
              <w:rPr>
                <w:sz w:val="22"/>
              </w:rPr>
            </w:pPr>
          </w:p>
        </w:tc>
      </w:tr>
      <w:tr w:rsidR="003F6290" w14:paraId="7E94B63A" w14:textId="77777777">
        <w:trPr>
          <w:trHeight w:val="270"/>
          <w:jc w:val="center"/>
        </w:trPr>
        <w:tc>
          <w:tcPr>
            <w:tcW w:w="780" w:type="pct"/>
            <w:vAlign w:val="center"/>
          </w:tcPr>
          <w:p w14:paraId="32D4F8CD" w14:textId="77777777" w:rsidR="003F6290" w:rsidRDefault="003F6290" w:rsidP="00924D7F">
            <w:pPr>
              <w:tabs>
                <w:tab w:val="left" w:pos="7200"/>
              </w:tabs>
              <w:adjustRightInd w:val="0"/>
              <w:snapToGrid w:val="0"/>
              <w:spacing w:line="300" w:lineRule="auto"/>
              <w:rPr>
                <w:sz w:val="22"/>
              </w:rPr>
            </w:pPr>
            <w:r>
              <w:rPr>
                <w:sz w:val="22"/>
              </w:rPr>
              <w:t>后勤管理</w:t>
            </w:r>
          </w:p>
          <w:p w14:paraId="2F5993C2" w14:textId="77777777" w:rsidR="003F6290" w:rsidRDefault="003F6290" w:rsidP="00924D7F">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753" w:type="pct"/>
            <w:vAlign w:val="center"/>
          </w:tcPr>
          <w:p w14:paraId="1A8657AA" w14:textId="77777777" w:rsidR="003F6290" w:rsidRDefault="003F6290" w:rsidP="00924D7F">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2EDDD499" w14:textId="77777777" w:rsidR="003F6290" w:rsidRDefault="003F6290" w:rsidP="00924D7F">
            <w:pPr>
              <w:tabs>
                <w:tab w:val="left" w:pos="7200"/>
              </w:tabs>
              <w:adjustRightInd w:val="0"/>
              <w:snapToGrid w:val="0"/>
              <w:spacing w:line="300" w:lineRule="auto"/>
              <w:rPr>
                <w:sz w:val="22"/>
              </w:rPr>
            </w:pPr>
            <w:r>
              <w:rPr>
                <w:rFonts w:hint="eastAsia"/>
                <w:sz w:val="22"/>
              </w:rPr>
              <w:t>10</w:t>
            </w:r>
          </w:p>
        </w:tc>
        <w:tc>
          <w:tcPr>
            <w:tcW w:w="2441" w:type="pct"/>
          </w:tcPr>
          <w:p w14:paraId="0F31C222" w14:textId="77777777" w:rsidR="003F6290" w:rsidRDefault="003F6290" w:rsidP="00924D7F">
            <w:pPr>
              <w:tabs>
                <w:tab w:val="left" w:pos="7200"/>
              </w:tabs>
              <w:adjustRightInd w:val="0"/>
              <w:snapToGrid w:val="0"/>
              <w:spacing w:line="300" w:lineRule="auto"/>
              <w:rPr>
                <w:sz w:val="22"/>
              </w:rPr>
            </w:pPr>
            <w:r>
              <w:rPr>
                <w:rFonts w:hint="eastAsia"/>
                <w:sz w:val="22"/>
              </w:rPr>
              <w:t>配合学校做好各类安全巡视工作；有专门工作记录。</w:t>
            </w:r>
          </w:p>
        </w:tc>
        <w:tc>
          <w:tcPr>
            <w:tcW w:w="460" w:type="pct"/>
            <w:noWrap/>
          </w:tcPr>
          <w:p w14:paraId="02F14FF2" w14:textId="77777777" w:rsidR="003F6290" w:rsidRDefault="003F6290" w:rsidP="00924D7F">
            <w:pPr>
              <w:tabs>
                <w:tab w:val="left" w:pos="7200"/>
              </w:tabs>
              <w:adjustRightInd w:val="0"/>
              <w:snapToGrid w:val="0"/>
              <w:spacing w:line="300" w:lineRule="auto"/>
              <w:rPr>
                <w:sz w:val="22"/>
              </w:rPr>
            </w:pPr>
          </w:p>
        </w:tc>
      </w:tr>
      <w:tr w:rsidR="003F6290" w14:paraId="212D87C3" w14:textId="77777777">
        <w:trPr>
          <w:trHeight w:val="270"/>
          <w:jc w:val="center"/>
        </w:trPr>
        <w:tc>
          <w:tcPr>
            <w:tcW w:w="1533" w:type="pct"/>
            <w:gridSpan w:val="2"/>
            <w:vAlign w:val="center"/>
          </w:tcPr>
          <w:p w14:paraId="2A1FBB92" w14:textId="77777777" w:rsidR="003F6290" w:rsidRDefault="003F6290" w:rsidP="00924D7F">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1E6B9B32" w14:textId="77777777" w:rsidR="003F6290" w:rsidRDefault="003F6290" w:rsidP="00924D7F">
            <w:pPr>
              <w:tabs>
                <w:tab w:val="left" w:pos="7200"/>
              </w:tabs>
              <w:adjustRightInd w:val="0"/>
              <w:snapToGrid w:val="0"/>
              <w:spacing w:line="300" w:lineRule="auto"/>
              <w:ind w:firstLineChars="200" w:firstLine="440"/>
              <w:rPr>
                <w:sz w:val="22"/>
              </w:rPr>
            </w:pPr>
            <w:r>
              <w:rPr>
                <w:rFonts w:hint="eastAsia"/>
                <w:sz w:val="22"/>
              </w:rPr>
              <w:t>整体评价：</w:t>
            </w:r>
          </w:p>
        </w:tc>
      </w:tr>
      <w:tr w:rsidR="003F6290" w14:paraId="790EA210" w14:textId="77777777">
        <w:trPr>
          <w:trHeight w:val="270"/>
          <w:jc w:val="center"/>
        </w:trPr>
        <w:tc>
          <w:tcPr>
            <w:tcW w:w="1533" w:type="pct"/>
            <w:gridSpan w:val="2"/>
            <w:vAlign w:val="center"/>
          </w:tcPr>
          <w:p w14:paraId="6ABDF8F6" w14:textId="77777777" w:rsidR="003F6290" w:rsidRDefault="003F6290" w:rsidP="00924D7F">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1504ED41" w14:textId="77777777" w:rsidR="003F6290" w:rsidRDefault="003F6290" w:rsidP="00924D7F">
            <w:pPr>
              <w:tabs>
                <w:tab w:val="left" w:pos="7200"/>
              </w:tabs>
              <w:adjustRightInd w:val="0"/>
              <w:snapToGrid w:val="0"/>
              <w:spacing w:line="300" w:lineRule="auto"/>
              <w:ind w:firstLineChars="200" w:firstLine="440"/>
              <w:rPr>
                <w:sz w:val="22"/>
              </w:rPr>
            </w:pPr>
            <w:r>
              <w:rPr>
                <w:rFonts w:hint="eastAsia"/>
                <w:sz w:val="22"/>
              </w:rPr>
              <w:t>考核日期：</w:t>
            </w:r>
          </w:p>
        </w:tc>
      </w:tr>
    </w:tbl>
    <w:p w14:paraId="416C3CA5" w14:textId="77777777" w:rsidR="003F6290" w:rsidRDefault="003F6290" w:rsidP="003F6290">
      <w:pPr>
        <w:widowControl/>
        <w:spacing w:line="300" w:lineRule="auto"/>
        <w:ind w:firstLineChars="200" w:firstLine="440"/>
        <w:jc w:val="left"/>
        <w:rPr>
          <w:rFonts w:ascii="Times New Roman" w:hAnsi="Times New Roman"/>
          <w:color w:val="000000"/>
          <w:kern w:val="0"/>
          <w:sz w:val="22"/>
        </w:rPr>
      </w:pPr>
    </w:p>
    <w:p w14:paraId="705F5118" w14:textId="77777777" w:rsidR="003F6290" w:rsidRDefault="003F6290" w:rsidP="003F6290">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四、投标报价须知</w:t>
      </w:r>
    </w:p>
    <w:p w14:paraId="13B6E6AE" w14:textId="77777777" w:rsidR="003F6290" w:rsidRDefault="003F6290" w:rsidP="003F6290">
      <w:pPr>
        <w:adjustRightInd w:val="0"/>
        <w:snapToGrid w:val="0"/>
        <w:spacing w:line="300" w:lineRule="auto"/>
        <w:ind w:firstLineChars="200" w:firstLine="442"/>
        <w:outlineLvl w:val="2"/>
        <w:rPr>
          <w:rFonts w:ascii="Times New Roman" w:hAnsi="Times New Roman"/>
          <w:b/>
          <w:bCs/>
          <w:sz w:val="22"/>
        </w:rPr>
      </w:pPr>
      <w:bookmarkStart w:id="31" w:name="_Toc192688670"/>
      <w:r>
        <w:rPr>
          <w:rFonts w:ascii="Times New Roman" w:hAnsi="Times New Roman"/>
          <w:b/>
          <w:bCs/>
          <w:sz w:val="22"/>
        </w:rPr>
        <w:t xml:space="preserve">12 </w:t>
      </w:r>
      <w:r>
        <w:rPr>
          <w:rFonts w:ascii="Times New Roman" w:hAnsi="Times New Roman"/>
          <w:b/>
          <w:bCs/>
          <w:sz w:val="22"/>
        </w:rPr>
        <w:t>投标报价依据</w:t>
      </w:r>
      <w:bookmarkEnd w:id="31"/>
    </w:p>
    <w:p w14:paraId="6ABC567C"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564EB281"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2422E870"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6A3BE7E7"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w:t>
      </w:r>
      <w:r>
        <w:rPr>
          <w:rFonts w:ascii="Times New Roman" w:hAnsi="Times New Roman"/>
          <w:color w:val="000000"/>
          <w:sz w:val="22"/>
        </w:rPr>
        <w:lastRenderedPageBreak/>
        <w:t>或解释。</w:t>
      </w:r>
    </w:p>
    <w:p w14:paraId="173C733E"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051DE1B3" w14:textId="77777777" w:rsidR="003F6290" w:rsidRDefault="003F6290" w:rsidP="003F6290">
      <w:pPr>
        <w:adjustRightInd w:val="0"/>
        <w:snapToGrid w:val="0"/>
        <w:spacing w:line="300" w:lineRule="auto"/>
        <w:ind w:firstLineChars="200" w:firstLine="442"/>
        <w:jc w:val="left"/>
        <w:outlineLvl w:val="2"/>
        <w:rPr>
          <w:rFonts w:ascii="Times New Roman" w:hAnsi="Times New Roman"/>
          <w:b/>
          <w:color w:val="000000"/>
          <w:sz w:val="22"/>
        </w:rPr>
      </w:pPr>
      <w:bookmarkStart w:id="32" w:name="_Toc192688671"/>
      <w:r>
        <w:rPr>
          <w:rFonts w:ascii="Times New Roman" w:hAnsi="Times New Roman"/>
          <w:b/>
          <w:color w:val="000000"/>
          <w:sz w:val="22"/>
        </w:rPr>
        <w:t>13</w:t>
      </w:r>
      <w:r>
        <w:rPr>
          <w:rFonts w:ascii="Times New Roman" w:hAnsi="Times New Roman"/>
          <w:b/>
          <w:color w:val="000000"/>
          <w:sz w:val="22"/>
        </w:rPr>
        <w:t>投标报价内容</w:t>
      </w:r>
      <w:bookmarkEnd w:id="32"/>
    </w:p>
    <w:p w14:paraId="66685123"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4AFDA5FF"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FD61242"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2875A06"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2D956F53"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58DC802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14:paraId="1E2CDFBD" w14:textId="77777777" w:rsidR="003F6290" w:rsidRDefault="003F6290" w:rsidP="003F6290">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F6290" w14:paraId="76ADC195" w14:textId="77777777">
        <w:trPr>
          <w:trHeight w:val="567"/>
          <w:tblHeader/>
          <w:jc w:val="center"/>
        </w:trPr>
        <w:tc>
          <w:tcPr>
            <w:tcW w:w="2021" w:type="dxa"/>
            <w:gridSpan w:val="2"/>
            <w:tcBorders>
              <w:bottom w:val="double" w:sz="4" w:space="0" w:color="auto"/>
            </w:tcBorders>
            <w:vAlign w:val="center"/>
          </w:tcPr>
          <w:p w14:paraId="3A901666" w14:textId="77777777" w:rsidR="003F6290" w:rsidRDefault="003F6290" w:rsidP="00924D7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44B81E7F" w14:textId="77777777" w:rsidR="003F6290" w:rsidRDefault="003F6290" w:rsidP="00924D7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6676C700" w14:textId="77777777" w:rsidR="003F6290" w:rsidRDefault="003F6290" w:rsidP="00924D7F">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75BD352C" w14:textId="77777777" w:rsidR="003F6290" w:rsidRDefault="003F6290" w:rsidP="00924D7F">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3F6290" w14:paraId="6BBDA127" w14:textId="77777777">
        <w:trPr>
          <w:trHeight w:val="564"/>
          <w:jc w:val="center"/>
        </w:trPr>
        <w:tc>
          <w:tcPr>
            <w:tcW w:w="426" w:type="dxa"/>
            <w:tcBorders>
              <w:top w:val="double" w:sz="4" w:space="0" w:color="auto"/>
            </w:tcBorders>
            <w:vAlign w:val="center"/>
          </w:tcPr>
          <w:p w14:paraId="02E860DA"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27D83814"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2CEC298A" w14:textId="77777777" w:rsidR="003F6290" w:rsidRDefault="003F6290" w:rsidP="00924D7F">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B026E8B"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2757BB6A"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r w:rsidR="003F6290" w14:paraId="44968173" w14:textId="77777777">
        <w:trPr>
          <w:trHeight w:val="567"/>
          <w:jc w:val="center"/>
        </w:trPr>
        <w:tc>
          <w:tcPr>
            <w:tcW w:w="426" w:type="dxa"/>
            <w:vAlign w:val="center"/>
          </w:tcPr>
          <w:p w14:paraId="64DC5897"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743F89C5"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44954081"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2CD86B1B"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591C746"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r w:rsidR="003F6290" w14:paraId="76B92D54" w14:textId="77777777">
        <w:trPr>
          <w:trHeight w:val="567"/>
          <w:jc w:val="center"/>
        </w:trPr>
        <w:tc>
          <w:tcPr>
            <w:tcW w:w="426" w:type="dxa"/>
            <w:vAlign w:val="center"/>
          </w:tcPr>
          <w:p w14:paraId="5CF0FB62"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23E8B9F1"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32321623"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46881069"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CEA61DC"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r w:rsidR="003F6290" w14:paraId="274C4296" w14:textId="77777777">
        <w:trPr>
          <w:trHeight w:val="567"/>
          <w:jc w:val="center"/>
        </w:trPr>
        <w:tc>
          <w:tcPr>
            <w:tcW w:w="426" w:type="dxa"/>
            <w:vAlign w:val="center"/>
          </w:tcPr>
          <w:p w14:paraId="390CEBD3"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3FBFBE51"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39F4F9E6" w14:textId="77777777" w:rsidR="003F6290" w:rsidRDefault="003F6290" w:rsidP="00924D7F">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0623C98B"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5F79CEF" w14:textId="77777777" w:rsidR="003F6290" w:rsidRDefault="003F6290" w:rsidP="00924D7F">
            <w:pPr>
              <w:jc w:val="center"/>
            </w:pPr>
          </w:p>
        </w:tc>
      </w:tr>
      <w:tr w:rsidR="003F6290" w14:paraId="2D4A7574" w14:textId="77777777">
        <w:trPr>
          <w:trHeight w:val="567"/>
          <w:jc w:val="center"/>
        </w:trPr>
        <w:tc>
          <w:tcPr>
            <w:tcW w:w="426" w:type="dxa"/>
            <w:vAlign w:val="center"/>
          </w:tcPr>
          <w:p w14:paraId="33A32C17"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15DF3FA8"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3099C695"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1663FE99"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tcPr>
          <w:p w14:paraId="152AFD77"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r w:rsidR="003F6290" w14:paraId="6D91BAA4" w14:textId="77777777">
        <w:trPr>
          <w:trHeight w:val="567"/>
          <w:jc w:val="center"/>
        </w:trPr>
        <w:tc>
          <w:tcPr>
            <w:tcW w:w="426" w:type="dxa"/>
            <w:vAlign w:val="center"/>
          </w:tcPr>
          <w:p w14:paraId="1C88B7F6"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44062385"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3A8D8646"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626506EA"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tcPr>
          <w:p w14:paraId="58C736E4"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r w:rsidR="003F6290" w14:paraId="0526F351" w14:textId="77777777">
        <w:trPr>
          <w:trHeight w:val="567"/>
          <w:jc w:val="center"/>
        </w:trPr>
        <w:tc>
          <w:tcPr>
            <w:tcW w:w="6699" w:type="dxa"/>
            <w:gridSpan w:val="3"/>
            <w:vAlign w:val="center"/>
          </w:tcPr>
          <w:p w14:paraId="0AB2226A" w14:textId="77777777" w:rsidR="003F6290" w:rsidRDefault="003F6290" w:rsidP="00924D7F">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6EDEE14C"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c>
          <w:tcPr>
            <w:tcW w:w="1542" w:type="dxa"/>
          </w:tcPr>
          <w:p w14:paraId="77760190" w14:textId="77777777" w:rsidR="003F6290" w:rsidRDefault="003F6290" w:rsidP="00924D7F">
            <w:pPr>
              <w:tabs>
                <w:tab w:val="left" w:pos="3060"/>
              </w:tabs>
              <w:adjustRightInd w:val="0"/>
              <w:snapToGrid w:val="0"/>
              <w:spacing w:line="300" w:lineRule="auto"/>
              <w:jc w:val="center"/>
              <w:rPr>
                <w:rFonts w:ascii="Times New Roman" w:hAnsi="Times New Roman"/>
                <w:bCs/>
                <w:sz w:val="22"/>
              </w:rPr>
            </w:pPr>
          </w:p>
        </w:tc>
      </w:tr>
    </w:tbl>
    <w:p w14:paraId="42512399" w14:textId="77777777" w:rsidR="003F6290" w:rsidRDefault="003F6290" w:rsidP="003F6290">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3DCF6EC3" w14:textId="77777777" w:rsidR="003F6290" w:rsidRDefault="003F6290" w:rsidP="003F6290">
      <w:pPr>
        <w:adjustRightInd w:val="0"/>
        <w:snapToGrid w:val="0"/>
        <w:spacing w:line="300" w:lineRule="auto"/>
        <w:ind w:firstLineChars="200" w:firstLine="442"/>
        <w:jc w:val="left"/>
        <w:outlineLvl w:val="2"/>
        <w:rPr>
          <w:rFonts w:ascii="Times New Roman" w:hAnsi="Times New Roman"/>
          <w:b/>
          <w:color w:val="000000"/>
          <w:sz w:val="22"/>
        </w:rPr>
      </w:pPr>
      <w:bookmarkStart w:id="33" w:name="_Toc192688672"/>
      <w:r>
        <w:rPr>
          <w:rFonts w:ascii="Times New Roman" w:hAnsi="Times New Roman"/>
          <w:b/>
          <w:color w:val="000000"/>
          <w:sz w:val="22"/>
        </w:rPr>
        <w:t>14</w:t>
      </w:r>
      <w:r>
        <w:rPr>
          <w:rFonts w:ascii="Times New Roman" w:hAnsi="Times New Roman"/>
          <w:b/>
          <w:color w:val="000000"/>
          <w:sz w:val="22"/>
        </w:rPr>
        <w:t>投标报价控制性条款</w:t>
      </w:r>
      <w:bookmarkEnd w:id="33"/>
    </w:p>
    <w:p w14:paraId="59D901EF"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752C188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37B59955"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w:t>
      </w:r>
      <w:r>
        <w:rPr>
          <w:rFonts w:ascii="Times New Roman" w:hAnsi="Times New Roman"/>
          <w:color w:val="000000"/>
          <w:sz w:val="22"/>
        </w:rPr>
        <w:lastRenderedPageBreak/>
        <w:t>等手段进行恶性低价竞争，扰乱正常市场秩序。</w:t>
      </w:r>
    </w:p>
    <w:p w14:paraId="4CC824D3"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35398F6A"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7C3FAA66" w14:textId="77777777" w:rsidR="003F6290" w:rsidRDefault="003F6290" w:rsidP="003F629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3179038A" w14:textId="77777777" w:rsidR="003F6290" w:rsidRDefault="003F6290" w:rsidP="003F6290">
      <w:pPr>
        <w:adjustRightInd w:val="0"/>
        <w:snapToGrid w:val="0"/>
        <w:spacing w:line="300" w:lineRule="auto"/>
        <w:jc w:val="center"/>
        <w:outlineLvl w:val="1"/>
        <w:rPr>
          <w:rFonts w:ascii="Times New Roman" w:eastAsia="黑体" w:hAnsi="Times New Roman"/>
          <w:sz w:val="30"/>
          <w:szCs w:val="30"/>
        </w:rPr>
      </w:pPr>
      <w:bookmarkStart w:id="34" w:name="_Toc192688673"/>
      <w:bookmarkStart w:id="35" w:name="_Toc481849902"/>
      <w:bookmarkStart w:id="36" w:name="_Toc486604818"/>
      <w:r>
        <w:rPr>
          <w:rFonts w:ascii="Times New Roman" w:eastAsia="黑体" w:hAnsi="Times New Roman"/>
          <w:sz w:val="30"/>
          <w:szCs w:val="30"/>
        </w:rPr>
        <w:t>五、政府采购政策</w:t>
      </w:r>
      <w:bookmarkEnd w:id="34"/>
    </w:p>
    <w:p w14:paraId="0A89A1F9" w14:textId="77777777" w:rsidR="003F6290" w:rsidRDefault="003F6290" w:rsidP="003F6290">
      <w:pPr>
        <w:adjustRightInd w:val="0"/>
        <w:snapToGrid w:val="0"/>
        <w:spacing w:line="300" w:lineRule="auto"/>
        <w:ind w:firstLineChars="200" w:firstLine="442"/>
        <w:outlineLvl w:val="2"/>
        <w:rPr>
          <w:rFonts w:ascii="Times New Roman" w:eastAsiaTheme="minorEastAsia" w:hAnsi="Times New Roman"/>
          <w:b/>
          <w:sz w:val="22"/>
        </w:rPr>
      </w:pPr>
      <w:bookmarkStart w:id="37" w:name="_Toc192688674"/>
      <w:bookmarkStart w:id="38" w:name="_Toc481849905"/>
      <w:bookmarkStart w:id="39" w:name="_Toc486604821"/>
      <w:bookmarkEnd w:id="35"/>
      <w:bookmarkEnd w:id="36"/>
      <w:r>
        <w:rPr>
          <w:rFonts w:ascii="Times New Roman" w:hAnsi="Times New Roman"/>
          <w:b/>
          <w:sz w:val="22"/>
        </w:rPr>
        <w:t>15</w:t>
      </w:r>
      <w:r>
        <w:rPr>
          <w:rFonts w:ascii="Times New Roman" w:eastAsiaTheme="minorEastAsia" w:hAnsiTheme="minorEastAsia"/>
          <w:b/>
          <w:sz w:val="22"/>
        </w:rPr>
        <w:t>促进中小企业发展</w:t>
      </w:r>
      <w:bookmarkEnd w:id="37"/>
    </w:p>
    <w:p w14:paraId="5D1782F4" w14:textId="77777777" w:rsidR="003F6290" w:rsidRDefault="003F6290" w:rsidP="003F6290">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6A07BF01" w14:textId="77777777" w:rsidR="003F6290" w:rsidRDefault="003F6290" w:rsidP="003F6290">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14:paraId="46376693" w14:textId="77777777" w:rsidR="003F6290" w:rsidRDefault="003F6290" w:rsidP="003F6290">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5666EDBE" w14:textId="77777777" w:rsidR="003F6290" w:rsidRDefault="003F6290" w:rsidP="003F6290">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14:paraId="45BB71C8" w14:textId="77777777" w:rsidR="003F6290" w:rsidRDefault="003F6290" w:rsidP="003F6290">
      <w:pPr>
        <w:adjustRightInd w:val="0"/>
        <w:snapToGrid w:val="0"/>
        <w:spacing w:line="300" w:lineRule="auto"/>
        <w:ind w:firstLineChars="200" w:firstLine="442"/>
        <w:outlineLvl w:val="2"/>
        <w:rPr>
          <w:rFonts w:ascii="Times New Roman" w:hAnsi="Times New Roman"/>
          <w:b/>
          <w:sz w:val="22"/>
        </w:rPr>
      </w:pPr>
      <w:bookmarkStart w:id="40" w:name="_Toc192688675"/>
      <w:bookmarkEnd w:id="38"/>
      <w:bookmarkEnd w:id="39"/>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0"/>
    </w:p>
    <w:p w14:paraId="4308E4BE"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1" w:name="sendNo"/>
      <w:r>
        <w:rPr>
          <w:rFonts w:ascii="Times New Roman" w:hAnsi="Times New Roman"/>
          <w:sz w:val="22"/>
        </w:rPr>
        <w:t>符合财库</w:t>
      </w:r>
      <w:bookmarkEnd w:id="41"/>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473C13C1" w14:textId="77777777" w:rsidR="003F6290" w:rsidRDefault="003F6290" w:rsidP="003F6290">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679C164F" w14:textId="77777777" w:rsidR="001D2C76" w:rsidRDefault="001D2C76">
      <w:pPr>
        <w:rPr>
          <w:rFonts w:hint="eastAsia"/>
        </w:rPr>
      </w:pPr>
    </w:p>
    <w:sectPr w:rsidR="001D2C76" w:rsidSect="003F6290">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方正仿宋_GBK">
    <w:charset w:val="86"/>
    <w:family w:val="swiss"/>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614A65"/>
    <w:multiLevelType w:val="singleLevel"/>
    <w:tmpl w:val="52614A65"/>
    <w:lvl w:ilvl="0">
      <w:start w:val="6"/>
      <w:numFmt w:val="decimal"/>
      <w:suff w:val="space"/>
      <w:lvlText w:val="(%1)"/>
      <w:lvlJc w:val="left"/>
    </w:lvl>
  </w:abstractNum>
  <w:abstractNum w:abstractNumId="30"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692802968">
    <w:abstractNumId w:val="10"/>
  </w:num>
  <w:num w:numId="2" w16cid:durableId="108742023">
    <w:abstractNumId w:val="30"/>
  </w:num>
  <w:num w:numId="3" w16cid:durableId="394862703">
    <w:abstractNumId w:val="0"/>
  </w:num>
  <w:num w:numId="4" w16cid:durableId="1319454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14191">
    <w:abstractNumId w:val="16"/>
  </w:num>
  <w:num w:numId="6" w16cid:durableId="235896349">
    <w:abstractNumId w:val="27"/>
  </w:num>
  <w:num w:numId="7" w16cid:durableId="534733312">
    <w:abstractNumId w:val="20"/>
  </w:num>
  <w:num w:numId="8" w16cid:durableId="767585438">
    <w:abstractNumId w:val="25"/>
    <w:lvlOverride w:ilvl="0">
      <w:startOverride w:val="1"/>
    </w:lvlOverride>
  </w:num>
  <w:num w:numId="9" w16cid:durableId="799107731">
    <w:abstractNumId w:val="6"/>
  </w:num>
  <w:num w:numId="10" w16cid:durableId="42777846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2513634">
    <w:abstractNumId w:val="3"/>
  </w:num>
  <w:num w:numId="12" w16cid:durableId="1500383279">
    <w:abstractNumId w:val="15"/>
  </w:num>
  <w:num w:numId="13" w16cid:durableId="2125924537">
    <w:abstractNumId w:val="23"/>
  </w:num>
  <w:num w:numId="14" w16cid:durableId="751927156">
    <w:abstractNumId w:val="17"/>
  </w:num>
  <w:num w:numId="15" w16cid:durableId="1415082518">
    <w:abstractNumId w:val="13"/>
  </w:num>
  <w:num w:numId="16" w16cid:durableId="183983259">
    <w:abstractNumId w:val="2"/>
  </w:num>
  <w:num w:numId="17" w16cid:durableId="587008172">
    <w:abstractNumId w:val="21"/>
  </w:num>
  <w:num w:numId="18" w16cid:durableId="1435439040">
    <w:abstractNumId w:val="4"/>
  </w:num>
  <w:num w:numId="19" w16cid:durableId="476728933">
    <w:abstractNumId w:val="11"/>
  </w:num>
  <w:num w:numId="20" w16cid:durableId="1887987575">
    <w:abstractNumId w:val="9"/>
  </w:num>
  <w:num w:numId="21" w16cid:durableId="1615361770">
    <w:abstractNumId w:val="18"/>
  </w:num>
  <w:num w:numId="22" w16cid:durableId="1842626328">
    <w:abstractNumId w:val="5"/>
  </w:num>
  <w:num w:numId="23" w16cid:durableId="940648210">
    <w:abstractNumId w:val="26"/>
  </w:num>
  <w:num w:numId="24" w16cid:durableId="2129157458">
    <w:abstractNumId w:val="1"/>
  </w:num>
  <w:num w:numId="25" w16cid:durableId="1930116087">
    <w:abstractNumId w:val="24"/>
  </w:num>
  <w:num w:numId="26" w16cid:durableId="782923819">
    <w:abstractNumId w:val="19"/>
  </w:num>
  <w:num w:numId="27" w16cid:durableId="1083379364">
    <w:abstractNumId w:val="8"/>
  </w:num>
  <w:num w:numId="28" w16cid:durableId="1976450439">
    <w:abstractNumId w:val="22"/>
  </w:num>
  <w:num w:numId="29" w16cid:durableId="1680540574">
    <w:abstractNumId w:val="28"/>
  </w:num>
  <w:num w:numId="30" w16cid:durableId="1132216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2865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72"/>
    <w:rsid w:val="000F2172"/>
    <w:rsid w:val="001D2C76"/>
    <w:rsid w:val="003F6290"/>
    <w:rsid w:val="00770C5B"/>
    <w:rsid w:val="00B8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435F0-3219-4C6F-A210-0F877837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3F6290"/>
    <w:pPr>
      <w:widowControl w:val="0"/>
      <w:spacing w:after="0" w:line="240" w:lineRule="auto"/>
      <w:jc w:val="both"/>
    </w:pPr>
    <w:rPr>
      <w:rFonts w:ascii="Calibri" w:eastAsia="宋体" w:hAnsi="Calibri" w:cs="Times New Roman"/>
      <w:sz w:val="21"/>
      <w:szCs w:val="22"/>
      <w14:ligatures w14:val="none"/>
    </w:rPr>
  </w:style>
  <w:style w:type="paragraph" w:styleId="11">
    <w:name w:val="heading 1"/>
    <w:basedOn w:val="a9"/>
    <w:next w:val="a9"/>
    <w:link w:val="12"/>
    <w:uiPriority w:val="99"/>
    <w:qFormat/>
    <w:rsid w:val="000F217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9"/>
    <w:unhideWhenUsed/>
    <w:qFormat/>
    <w:rsid w:val="000F217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9"/>
    <w:unhideWhenUsed/>
    <w:qFormat/>
    <w:rsid w:val="000F217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9"/>
    <w:unhideWhenUsed/>
    <w:qFormat/>
    <w:rsid w:val="000F2172"/>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9"/>
    <w:unhideWhenUsed/>
    <w:qFormat/>
    <w:rsid w:val="000F2172"/>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9"/>
    <w:unhideWhenUsed/>
    <w:qFormat/>
    <w:rsid w:val="000F2172"/>
    <w:pPr>
      <w:keepNext/>
      <w:keepLines/>
      <w:spacing w:before="40"/>
      <w:outlineLvl w:val="5"/>
    </w:pPr>
    <w:rPr>
      <w:rFonts w:cstheme="majorBidi"/>
      <w:b/>
      <w:bCs/>
      <w:color w:val="0F4761" w:themeColor="accent1" w:themeShade="BF"/>
    </w:rPr>
  </w:style>
  <w:style w:type="paragraph" w:styleId="7">
    <w:name w:val="heading 7"/>
    <w:basedOn w:val="a9"/>
    <w:next w:val="a9"/>
    <w:link w:val="70"/>
    <w:uiPriority w:val="99"/>
    <w:unhideWhenUsed/>
    <w:qFormat/>
    <w:rsid w:val="000F2172"/>
    <w:pPr>
      <w:keepNext/>
      <w:keepLines/>
      <w:spacing w:before="40"/>
      <w:outlineLvl w:val="6"/>
    </w:pPr>
    <w:rPr>
      <w:rFonts w:cstheme="majorBidi"/>
      <w:b/>
      <w:bCs/>
      <w:color w:val="595959" w:themeColor="text1" w:themeTint="A6"/>
    </w:rPr>
  </w:style>
  <w:style w:type="paragraph" w:styleId="8">
    <w:name w:val="heading 8"/>
    <w:basedOn w:val="a9"/>
    <w:next w:val="a9"/>
    <w:link w:val="80"/>
    <w:uiPriority w:val="99"/>
    <w:unhideWhenUsed/>
    <w:qFormat/>
    <w:rsid w:val="000F2172"/>
    <w:pPr>
      <w:keepNext/>
      <w:keepLines/>
      <w:outlineLvl w:val="7"/>
    </w:pPr>
    <w:rPr>
      <w:rFonts w:cstheme="majorBidi"/>
      <w:color w:val="595959" w:themeColor="text1" w:themeTint="A6"/>
    </w:rPr>
  </w:style>
  <w:style w:type="paragraph" w:styleId="9">
    <w:name w:val="heading 9"/>
    <w:basedOn w:val="a9"/>
    <w:next w:val="a9"/>
    <w:link w:val="90"/>
    <w:uiPriority w:val="99"/>
    <w:unhideWhenUsed/>
    <w:qFormat/>
    <w:rsid w:val="000F2172"/>
    <w:pPr>
      <w:keepNext/>
      <w:keepLines/>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0F2172"/>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0F2172"/>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0F2172"/>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0F2172"/>
    <w:rPr>
      <w:rFonts w:cstheme="majorBidi"/>
      <w:color w:val="0F4761" w:themeColor="accent1" w:themeShade="BF"/>
      <w:sz w:val="28"/>
      <w:szCs w:val="28"/>
    </w:rPr>
  </w:style>
  <w:style w:type="character" w:customStyle="1" w:styleId="52">
    <w:name w:val="标题 5 字符"/>
    <w:basedOn w:val="aa"/>
    <w:link w:val="51"/>
    <w:uiPriority w:val="99"/>
    <w:qFormat/>
    <w:rsid w:val="000F2172"/>
    <w:rPr>
      <w:rFonts w:cstheme="majorBidi"/>
      <w:color w:val="0F4761" w:themeColor="accent1" w:themeShade="BF"/>
      <w:sz w:val="24"/>
    </w:rPr>
  </w:style>
  <w:style w:type="character" w:customStyle="1" w:styleId="60">
    <w:name w:val="标题 6 字符"/>
    <w:basedOn w:val="aa"/>
    <w:link w:val="6"/>
    <w:uiPriority w:val="99"/>
    <w:qFormat/>
    <w:rsid w:val="000F2172"/>
    <w:rPr>
      <w:rFonts w:cstheme="majorBidi"/>
      <w:b/>
      <w:bCs/>
      <w:color w:val="0F4761" w:themeColor="accent1" w:themeShade="BF"/>
    </w:rPr>
  </w:style>
  <w:style w:type="character" w:customStyle="1" w:styleId="70">
    <w:name w:val="标题 7 字符"/>
    <w:basedOn w:val="aa"/>
    <w:link w:val="7"/>
    <w:uiPriority w:val="99"/>
    <w:qFormat/>
    <w:rsid w:val="000F2172"/>
    <w:rPr>
      <w:rFonts w:cstheme="majorBidi"/>
      <w:b/>
      <w:bCs/>
      <w:color w:val="595959" w:themeColor="text1" w:themeTint="A6"/>
    </w:rPr>
  </w:style>
  <w:style w:type="character" w:customStyle="1" w:styleId="80">
    <w:name w:val="标题 8 字符"/>
    <w:basedOn w:val="aa"/>
    <w:link w:val="8"/>
    <w:uiPriority w:val="99"/>
    <w:qFormat/>
    <w:rsid w:val="000F2172"/>
    <w:rPr>
      <w:rFonts w:cstheme="majorBidi"/>
      <w:color w:val="595959" w:themeColor="text1" w:themeTint="A6"/>
    </w:rPr>
  </w:style>
  <w:style w:type="character" w:customStyle="1" w:styleId="90">
    <w:name w:val="标题 9 字符"/>
    <w:basedOn w:val="aa"/>
    <w:link w:val="9"/>
    <w:uiPriority w:val="99"/>
    <w:qFormat/>
    <w:rsid w:val="000F2172"/>
    <w:rPr>
      <w:rFonts w:eastAsiaTheme="majorEastAsia" w:cstheme="majorBidi"/>
      <w:color w:val="595959" w:themeColor="text1" w:themeTint="A6"/>
    </w:rPr>
  </w:style>
  <w:style w:type="paragraph" w:styleId="ad">
    <w:name w:val="Title"/>
    <w:basedOn w:val="a9"/>
    <w:next w:val="a9"/>
    <w:link w:val="ae"/>
    <w:uiPriority w:val="99"/>
    <w:qFormat/>
    <w:rsid w:val="000F2172"/>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0F2172"/>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99"/>
    <w:qFormat/>
    <w:rsid w:val="000F2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0F2172"/>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0F2172"/>
    <w:pPr>
      <w:spacing w:before="160"/>
      <w:jc w:val="center"/>
    </w:pPr>
    <w:rPr>
      <w:i/>
      <w:iCs/>
      <w:color w:val="404040" w:themeColor="text1" w:themeTint="BF"/>
    </w:rPr>
  </w:style>
  <w:style w:type="character" w:customStyle="1" w:styleId="af2">
    <w:name w:val="引用 字符"/>
    <w:basedOn w:val="aa"/>
    <w:link w:val="af1"/>
    <w:uiPriority w:val="29"/>
    <w:rsid w:val="000F2172"/>
    <w:rPr>
      <w:i/>
      <w:iCs/>
      <w:color w:val="404040" w:themeColor="text1" w:themeTint="BF"/>
    </w:rPr>
  </w:style>
  <w:style w:type="paragraph" w:styleId="af3">
    <w:name w:val="List Paragraph"/>
    <w:basedOn w:val="a9"/>
    <w:link w:val="af4"/>
    <w:qFormat/>
    <w:rsid w:val="000F2172"/>
    <w:pPr>
      <w:ind w:left="720"/>
      <w:contextualSpacing/>
    </w:pPr>
  </w:style>
  <w:style w:type="character" w:styleId="af5">
    <w:name w:val="Intense Emphasis"/>
    <w:basedOn w:val="aa"/>
    <w:uiPriority w:val="21"/>
    <w:qFormat/>
    <w:rsid w:val="000F2172"/>
    <w:rPr>
      <w:i/>
      <w:iCs/>
      <w:color w:val="0F4761" w:themeColor="accent1" w:themeShade="BF"/>
    </w:rPr>
  </w:style>
  <w:style w:type="paragraph" w:styleId="af6">
    <w:name w:val="Intense Quote"/>
    <w:basedOn w:val="a9"/>
    <w:next w:val="a9"/>
    <w:link w:val="af7"/>
    <w:uiPriority w:val="30"/>
    <w:qFormat/>
    <w:rsid w:val="000F2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rsid w:val="000F2172"/>
    <w:rPr>
      <w:i/>
      <w:iCs/>
      <w:color w:val="0F4761" w:themeColor="accent1" w:themeShade="BF"/>
    </w:rPr>
  </w:style>
  <w:style w:type="character" w:styleId="af8">
    <w:name w:val="Intense Reference"/>
    <w:basedOn w:val="aa"/>
    <w:uiPriority w:val="32"/>
    <w:qFormat/>
    <w:rsid w:val="000F2172"/>
    <w:rPr>
      <w:b/>
      <w:bCs/>
      <w:smallCaps/>
      <w:color w:val="0F4761" w:themeColor="accent1" w:themeShade="BF"/>
      <w:spacing w:val="5"/>
    </w:rPr>
  </w:style>
  <w:style w:type="paragraph" w:styleId="af9">
    <w:name w:val="Normal Indent"/>
    <w:basedOn w:val="a9"/>
    <w:link w:val="afa"/>
    <w:uiPriority w:val="99"/>
    <w:qFormat/>
    <w:rsid w:val="003F6290"/>
    <w:pPr>
      <w:ind w:firstLine="420"/>
    </w:pPr>
  </w:style>
  <w:style w:type="paragraph" w:styleId="32">
    <w:name w:val="List 3"/>
    <w:basedOn w:val="a9"/>
    <w:autoRedefine/>
    <w:qFormat/>
    <w:rsid w:val="003F6290"/>
    <w:pPr>
      <w:ind w:leftChars="400" w:left="100" w:hangingChars="200" w:hanging="200"/>
    </w:pPr>
    <w:rPr>
      <w:rFonts w:ascii="Times New Roman" w:hAnsi="Times New Roman"/>
      <w:szCs w:val="20"/>
    </w:rPr>
  </w:style>
  <w:style w:type="paragraph" w:styleId="TOC7">
    <w:name w:val="toc 7"/>
    <w:basedOn w:val="a9"/>
    <w:next w:val="a9"/>
    <w:uiPriority w:val="99"/>
    <w:qFormat/>
    <w:rsid w:val="003F6290"/>
    <w:pPr>
      <w:ind w:leftChars="1200" w:left="2520"/>
    </w:pPr>
    <w:rPr>
      <w:rFonts w:ascii="Times New Roman" w:hAnsi="Times New Roman"/>
      <w:szCs w:val="20"/>
    </w:rPr>
  </w:style>
  <w:style w:type="paragraph" w:styleId="23">
    <w:name w:val="List Number 2"/>
    <w:basedOn w:val="a9"/>
    <w:autoRedefine/>
    <w:qFormat/>
    <w:rsid w:val="003F6290"/>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3F6290"/>
    <w:pPr>
      <w:numPr>
        <w:numId w:val="1"/>
      </w:numPr>
      <w:ind w:leftChars="200" w:left="200"/>
    </w:pPr>
    <w:rPr>
      <w:rFonts w:ascii="Times New Roman" w:hAnsi="Times New Roman"/>
      <w:sz w:val="18"/>
      <w:szCs w:val="24"/>
    </w:rPr>
  </w:style>
  <w:style w:type="paragraph" w:styleId="afb">
    <w:name w:val="Note Heading"/>
    <w:basedOn w:val="a9"/>
    <w:next w:val="a9"/>
    <w:link w:val="afc"/>
    <w:uiPriority w:val="99"/>
    <w:qFormat/>
    <w:rsid w:val="003F6290"/>
    <w:pPr>
      <w:jc w:val="center"/>
    </w:pPr>
  </w:style>
  <w:style w:type="character" w:customStyle="1" w:styleId="afc">
    <w:name w:val="注释标题 字符"/>
    <w:basedOn w:val="aa"/>
    <w:link w:val="afb"/>
    <w:uiPriority w:val="99"/>
    <w:qFormat/>
    <w:rsid w:val="003F6290"/>
    <w:rPr>
      <w:rFonts w:ascii="Calibri" w:eastAsia="宋体" w:hAnsi="Calibri" w:cs="Times New Roman"/>
      <w:sz w:val="21"/>
      <w:szCs w:val="22"/>
      <w14:ligatures w14:val="none"/>
    </w:rPr>
  </w:style>
  <w:style w:type="paragraph" w:styleId="42">
    <w:name w:val="List Bullet 4"/>
    <w:basedOn w:val="a9"/>
    <w:uiPriority w:val="99"/>
    <w:qFormat/>
    <w:rsid w:val="003F629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d">
    <w:name w:val="List Number"/>
    <w:basedOn w:val="a9"/>
    <w:uiPriority w:val="99"/>
    <w:qFormat/>
    <w:rsid w:val="003F6290"/>
    <w:pPr>
      <w:tabs>
        <w:tab w:val="left" w:pos="560"/>
      </w:tabs>
      <w:ind w:left="900" w:hanging="340"/>
    </w:pPr>
    <w:rPr>
      <w:rFonts w:ascii="Times New Roman" w:hAnsi="Times New Roman"/>
      <w:szCs w:val="20"/>
    </w:rPr>
  </w:style>
  <w:style w:type="paragraph" w:styleId="afe">
    <w:name w:val="caption"/>
    <w:basedOn w:val="a9"/>
    <w:next w:val="a9"/>
    <w:link w:val="aff"/>
    <w:qFormat/>
    <w:rsid w:val="003F6290"/>
    <w:pPr>
      <w:spacing w:line="480" w:lineRule="auto"/>
    </w:pPr>
    <w:rPr>
      <w:rFonts w:ascii="华文中宋" w:eastAsia="华文中宋" w:hAnsi="华文中宋"/>
      <w:sz w:val="36"/>
      <w:szCs w:val="20"/>
    </w:rPr>
  </w:style>
  <w:style w:type="paragraph" w:styleId="aff0">
    <w:name w:val="List Bullet"/>
    <w:basedOn w:val="a9"/>
    <w:uiPriority w:val="99"/>
    <w:qFormat/>
    <w:rsid w:val="003F6290"/>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9"/>
    <w:link w:val="aff2"/>
    <w:uiPriority w:val="99"/>
    <w:qFormat/>
    <w:rsid w:val="003F6290"/>
    <w:pPr>
      <w:shd w:val="clear" w:color="auto" w:fill="000080"/>
    </w:pPr>
    <w:rPr>
      <w:rFonts w:ascii="Times New Roman" w:hAnsi="Times New Roman"/>
      <w:szCs w:val="20"/>
    </w:rPr>
  </w:style>
  <w:style w:type="character" w:customStyle="1" w:styleId="aff2">
    <w:name w:val="文档结构图 字符"/>
    <w:basedOn w:val="aa"/>
    <w:link w:val="aff1"/>
    <w:uiPriority w:val="99"/>
    <w:qFormat/>
    <w:rsid w:val="003F6290"/>
    <w:rPr>
      <w:rFonts w:ascii="Times New Roman" w:eastAsia="宋体" w:hAnsi="Times New Roman" w:cs="Times New Roman"/>
      <w:sz w:val="21"/>
      <w:szCs w:val="20"/>
      <w:shd w:val="clear" w:color="auto" w:fill="000080"/>
      <w14:ligatures w14:val="none"/>
    </w:rPr>
  </w:style>
  <w:style w:type="paragraph" w:styleId="aff3">
    <w:name w:val="annotation text"/>
    <w:basedOn w:val="a9"/>
    <w:link w:val="aff4"/>
    <w:uiPriority w:val="99"/>
    <w:unhideWhenUsed/>
    <w:qFormat/>
    <w:rsid w:val="003F6290"/>
    <w:pPr>
      <w:jc w:val="left"/>
    </w:pPr>
  </w:style>
  <w:style w:type="character" w:customStyle="1" w:styleId="aff4">
    <w:name w:val="批注文字 字符"/>
    <w:basedOn w:val="aa"/>
    <w:link w:val="aff3"/>
    <w:uiPriority w:val="99"/>
    <w:qFormat/>
    <w:rsid w:val="003F6290"/>
    <w:rPr>
      <w:rFonts w:ascii="Calibri" w:eastAsia="宋体" w:hAnsi="Calibri" w:cs="Times New Roman"/>
      <w:sz w:val="21"/>
      <w:szCs w:val="22"/>
      <w14:ligatures w14:val="none"/>
    </w:rPr>
  </w:style>
  <w:style w:type="paragraph" w:styleId="aff5">
    <w:name w:val="Salutation"/>
    <w:basedOn w:val="a9"/>
    <w:next w:val="a9"/>
    <w:link w:val="aff6"/>
    <w:uiPriority w:val="99"/>
    <w:qFormat/>
    <w:rsid w:val="003F6290"/>
    <w:pPr>
      <w:spacing w:beforeLines="40" w:afterLines="40" w:line="312" w:lineRule="auto"/>
    </w:pPr>
    <w:rPr>
      <w:rFonts w:ascii="Times New Roman" w:hAnsi="Times New Roman"/>
      <w:kern w:val="0"/>
      <w:sz w:val="24"/>
      <w:szCs w:val="24"/>
    </w:rPr>
  </w:style>
  <w:style w:type="character" w:customStyle="1" w:styleId="aff6">
    <w:name w:val="称呼 字符"/>
    <w:basedOn w:val="aa"/>
    <w:link w:val="aff5"/>
    <w:uiPriority w:val="99"/>
    <w:qFormat/>
    <w:rsid w:val="003F6290"/>
    <w:rPr>
      <w:rFonts w:ascii="Times New Roman" w:eastAsia="宋体" w:hAnsi="Times New Roman" w:cs="Times New Roman"/>
      <w:kern w:val="0"/>
      <w:sz w:val="24"/>
      <w14:ligatures w14:val="none"/>
    </w:rPr>
  </w:style>
  <w:style w:type="paragraph" w:styleId="33">
    <w:name w:val="Body Text 3"/>
    <w:basedOn w:val="a9"/>
    <w:link w:val="34"/>
    <w:uiPriority w:val="99"/>
    <w:qFormat/>
    <w:rsid w:val="003F6290"/>
    <w:pPr>
      <w:autoSpaceDE w:val="0"/>
      <w:autoSpaceDN w:val="0"/>
      <w:jc w:val="center"/>
    </w:pPr>
    <w:rPr>
      <w:rFonts w:ascii="Times New Roman" w:hAnsi="Times New Roman"/>
      <w:kern w:val="0"/>
      <w:sz w:val="16"/>
      <w:szCs w:val="20"/>
    </w:rPr>
  </w:style>
  <w:style w:type="character" w:customStyle="1" w:styleId="34">
    <w:name w:val="正文文本 3 字符"/>
    <w:basedOn w:val="aa"/>
    <w:link w:val="33"/>
    <w:uiPriority w:val="99"/>
    <w:qFormat/>
    <w:rsid w:val="003F6290"/>
    <w:rPr>
      <w:rFonts w:ascii="Times New Roman" w:eastAsia="宋体" w:hAnsi="Times New Roman" w:cs="Times New Roman"/>
      <w:kern w:val="0"/>
      <w:sz w:val="16"/>
      <w:szCs w:val="20"/>
      <w14:ligatures w14:val="none"/>
    </w:rPr>
  </w:style>
  <w:style w:type="paragraph" w:styleId="35">
    <w:name w:val="List Bullet 3"/>
    <w:basedOn w:val="a9"/>
    <w:uiPriority w:val="99"/>
    <w:qFormat/>
    <w:rsid w:val="003F629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7">
    <w:name w:val="Body Text"/>
    <w:basedOn w:val="a9"/>
    <w:link w:val="aff8"/>
    <w:uiPriority w:val="99"/>
    <w:unhideWhenUsed/>
    <w:qFormat/>
    <w:rsid w:val="003F6290"/>
    <w:pPr>
      <w:spacing w:after="120"/>
    </w:pPr>
  </w:style>
  <w:style w:type="character" w:customStyle="1" w:styleId="aff8">
    <w:name w:val="正文文本 字符"/>
    <w:basedOn w:val="aa"/>
    <w:link w:val="aff7"/>
    <w:uiPriority w:val="99"/>
    <w:qFormat/>
    <w:rsid w:val="003F6290"/>
    <w:rPr>
      <w:rFonts w:ascii="Calibri" w:eastAsia="宋体" w:hAnsi="Calibri" w:cs="Times New Roman"/>
      <w:sz w:val="21"/>
      <w:szCs w:val="22"/>
      <w14:ligatures w14:val="none"/>
    </w:rPr>
  </w:style>
  <w:style w:type="paragraph" w:styleId="aff9">
    <w:name w:val="Body Text Indent"/>
    <w:basedOn w:val="a9"/>
    <w:link w:val="affa"/>
    <w:uiPriority w:val="99"/>
    <w:qFormat/>
    <w:rsid w:val="003F6290"/>
    <w:pPr>
      <w:ind w:firstLine="444"/>
    </w:pPr>
    <w:rPr>
      <w:rFonts w:ascii="Times New Roman" w:hAnsi="Times New Roman"/>
      <w:b/>
      <w:sz w:val="24"/>
      <w:szCs w:val="20"/>
    </w:rPr>
  </w:style>
  <w:style w:type="character" w:customStyle="1" w:styleId="affa">
    <w:name w:val="正文文本缩进 字符"/>
    <w:basedOn w:val="aa"/>
    <w:link w:val="aff9"/>
    <w:uiPriority w:val="99"/>
    <w:qFormat/>
    <w:rsid w:val="003F6290"/>
    <w:rPr>
      <w:rFonts w:ascii="Times New Roman" w:eastAsia="宋体" w:hAnsi="Times New Roman" w:cs="Times New Roman"/>
      <w:b/>
      <w:sz w:val="24"/>
      <w:szCs w:val="20"/>
      <w14:ligatures w14:val="none"/>
    </w:rPr>
  </w:style>
  <w:style w:type="paragraph" w:styleId="3">
    <w:name w:val="List Number 3"/>
    <w:basedOn w:val="a9"/>
    <w:autoRedefine/>
    <w:qFormat/>
    <w:rsid w:val="003F6290"/>
    <w:pPr>
      <w:numPr>
        <w:numId w:val="2"/>
      </w:numPr>
    </w:pPr>
    <w:rPr>
      <w:rFonts w:ascii="Times New Roman" w:hAnsi="Times New Roman"/>
      <w:szCs w:val="24"/>
    </w:rPr>
  </w:style>
  <w:style w:type="paragraph" w:styleId="24">
    <w:name w:val="List 2"/>
    <w:basedOn w:val="a9"/>
    <w:autoRedefine/>
    <w:qFormat/>
    <w:rsid w:val="003F6290"/>
    <w:pPr>
      <w:ind w:leftChars="200" w:left="100" w:hangingChars="200" w:hanging="200"/>
    </w:pPr>
    <w:rPr>
      <w:rFonts w:ascii="Times New Roman" w:hAnsi="Times New Roman"/>
      <w:sz w:val="28"/>
      <w:szCs w:val="24"/>
    </w:rPr>
  </w:style>
  <w:style w:type="paragraph" w:styleId="25">
    <w:name w:val="List Bullet 2"/>
    <w:basedOn w:val="a9"/>
    <w:uiPriority w:val="99"/>
    <w:qFormat/>
    <w:rsid w:val="003F6290"/>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3F6290"/>
    <w:pPr>
      <w:ind w:leftChars="800" w:left="1680"/>
    </w:pPr>
    <w:rPr>
      <w:rFonts w:ascii="Times New Roman" w:hAnsi="Times New Roman"/>
      <w:szCs w:val="20"/>
    </w:rPr>
  </w:style>
  <w:style w:type="paragraph" w:styleId="TOC3">
    <w:name w:val="toc 3"/>
    <w:basedOn w:val="a9"/>
    <w:next w:val="a9"/>
    <w:uiPriority w:val="39"/>
    <w:qFormat/>
    <w:rsid w:val="003F6290"/>
    <w:pPr>
      <w:tabs>
        <w:tab w:val="right" w:leader="dot" w:pos="9231"/>
      </w:tabs>
      <w:ind w:leftChars="400" w:left="840"/>
    </w:pPr>
    <w:rPr>
      <w:rFonts w:ascii="Times New Roman" w:hAnsi="Times New Roman"/>
      <w:szCs w:val="24"/>
    </w:rPr>
  </w:style>
  <w:style w:type="paragraph" w:styleId="affb">
    <w:name w:val="Plain Text"/>
    <w:basedOn w:val="a9"/>
    <w:link w:val="affc"/>
    <w:qFormat/>
    <w:rsid w:val="003F6290"/>
    <w:rPr>
      <w:rFonts w:ascii="宋体" w:hAnsi="Courier New"/>
      <w:kern w:val="0"/>
      <w:sz w:val="20"/>
      <w:szCs w:val="20"/>
    </w:rPr>
  </w:style>
  <w:style w:type="character" w:customStyle="1" w:styleId="affc">
    <w:name w:val="纯文本 字符"/>
    <w:basedOn w:val="aa"/>
    <w:link w:val="affb"/>
    <w:qFormat/>
    <w:rsid w:val="003F6290"/>
    <w:rPr>
      <w:rFonts w:ascii="宋体" w:eastAsia="宋体" w:hAnsi="Courier New" w:cs="Times New Roman"/>
      <w:kern w:val="0"/>
      <w:sz w:val="20"/>
      <w:szCs w:val="20"/>
      <w14:ligatures w14:val="none"/>
    </w:rPr>
  </w:style>
  <w:style w:type="paragraph" w:styleId="5">
    <w:name w:val="List Bullet 5"/>
    <w:basedOn w:val="a9"/>
    <w:autoRedefine/>
    <w:qFormat/>
    <w:rsid w:val="003F6290"/>
    <w:pPr>
      <w:numPr>
        <w:numId w:val="3"/>
      </w:numPr>
    </w:pPr>
    <w:rPr>
      <w:rFonts w:ascii="Times New Roman" w:hAnsi="Times New Roman"/>
      <w:szCs w:val="24"/>
    </w:rPr>
  </w:style>
  <w:style w:type="paragraph" w:styleId="TOC8">
    <w:name w:val="toc 8"/>
    <w:basedOn w:val="a9"/>
    <w:next w:val="a9"/>
    <w:uiPriority w:val="99"/>
    <w:qFormat/>
    <w:rsid w:val="003F6290"/>
    <w:pPr>
      <w:ind w:leftChars="1400" w:left="2940"/>
    </w:pPr>
    <w:rPr>
      <w:rFonts w:ascii="Times New Roman" w:hAnsi="Times New Roman"/>
      <w:szCs w:val="20"/>
    </w:rPr>
  </w:style>
  <w:style w:type="paragraph" w:styleId="affd">
    <w:name w:val="Date"/>
    <w:basedOn w:val="a9"/>
    <w:next w:val="a9"/>
    <w:link w:val="affe"/>
    <w:uiPriority w:val="99"/>
    <w:qFormat/>
    <w:rsid w:val="003F6290"/>
  </w:style>
  <w:style w:type="character" w:customStyle="1" w:styleId="affe">
    <w:name w:val="日期 字符"/>
    <w:basedOn w:val="aa"/>
    <w:link w:val="affd"/>
    <w:uiPriority w:val="99"/>
    <w:qFormat/>
    <w:rsid w:val="003F6290"/>
    <w:rPr>
      <w:rFonts w:ascii="Calibri" w:eastAsia="宋体" w:hAnsi="Calibri" w:cs="Times New Roman"/>
      <w:sz w:val="21"/>
      <w:szCs w:val="22"/>
      <w14:ligatures w14:val="none"/>
    </w:rPr>
  </w:style>
  <w:style w:type="paragraph" w:styleId="26">
    <w:name w:val="Body Text Indent 2"/>
    <w:basedOn w:val="a9"/>
    <w:link w:val="27"/>
    <w:uiPriority w:val="99"/>
    <w:qFormat/>
    <w:rsid w:val="003F6290"/>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a"/>
    <w:link w:val="26"/>
    <w:uiPriority w:val="99"/>
    <w:qFormat/>
    <w:rsid w:val="003F6290"/>
    <w:rPr>
      <w:rFonts w:ascii="宋体" w:eastAsia="宋体" w:hAnsi="宋体" w:cs="Times New Roman"/>
      <w:b/>
      <w:bCs/>
      <w:sz w:val="24"/>
      <w:szCs w:val="20"/>
      <w14:ligatures w14:val="none"/>
    </w:rPr>
  </w:style>
  <w:style w:type="paragraph" w:styleId="a1">
    <w:name w:val="endnote text"/>
    <w:basedOn w:val="a9"/>
    <w:link w:val="afff"/>
    <w:autoRedefine/>
    <w:qFormat/>
    <w:rsid w:val="003F6290"/>
    <w:pPr>
      <w:numPr>
        <w:numId w:val="4"/>
      </w:numPr>
      <w:snapToGrid w:val="0"/>
      <w:spacing w:afterLines="50"/>
      <w:jc w:val="left"/>
    </w:pPr>
    <w:rPr>
      <w:rFonts w:ascii="宋体" w:cs="宋体"/>
      <w:snapToGrid w:val="0"/>
    </w:rPr>
  </w:style>
  <w:style w:type="character" w:customStyle="1" w:styleId="afff">
    <w:name w:val="尾注文本 字符"/>
    <w:basedOn w:val="aa"/>
    <w:link w:val="a1"/>
    <w:qFormat/>
    <w:rsid w:val="003F6290"/>
    <w:rPr>
      <w:rFonts w:ascii="宋体" w:eastAsia="宋体" w:hAnsi="Calibri" w:cs="宋体"/>
      <w:snapToGrid w:val="0"/>
      <w:sz w:val="21"/>
      <w:szCs w:val="22"/>
      <w14:ligatures w14:val="none"/>
    </w:rPr>
  </w:style>
  <w:style w:type="paragraph" w:styleId="afff0">
    <w:name w:val="Balloon Text"/>
    <w:basedOn w:val="a9"/>
    <w:link w:val="afff1"/>
    <w:uiPriority w:val="99"/>
    <w:qFormat/>
    <w:rsid w:val="003F6290"/>
    <w:rPr>
      <w:rFonts w:ascii="Times New Roman" w:hAnsi="Times New Roman"/>
      <w:sz w:val="18"/>
      <w:szCs w:val="18"/>
    </w:rPr>
  </w:style>
  <w:style w:type="character" w:customStyle="1" w:styleId="afff1">
    <w:name w:val="批注框文本 字符"/>
    <w:basedOn w:val="aa"/>
    <w:link w:val="afff0"/>
    <w:uiPriority w:val="99"/>
    <w:qFormat/>
    <w:rsid w:val="003F6290"/>
    <w:rPr>
      <w:rFonts w:ascii="Times New Roman" w:eastAsia="宋体" w:hAnsi="Times New Roman" w:cs="Times New Roman"/>
      <w:sz w:val="18"/>
      <w:szCs w:val="18"/>
      <w14:ligatures w14:val="none"/>
    </w:rPr>
  </w:style>
  <w:style w:type="paragraph" w:styleId="afff2">
    <w:name w:val="footer"/>
    <w:basedOn w:val="a9"/>
    <w:link w:val="afff3"/>
    <w:uiPriority w:val="99"/>
    <w:qFormat/>
    <w:rsid w:val="003F6290"/>
    <w:pPr>
      <w:tabs>
        <w:tab w:val="center" w:pos="4153"/>
        <w:tab w:val="right" w:pos="8306"/>
      </w:tabs>
      <w:snapToGrid w:val="0"/>
      <w:jc w:val="left"/>
    </w:pPr>
    <w:rPr>
      <w:rFonts w:ascii="Times New Roman" w:hAnsi="Times New Roman"/>
      <w:kern w:val="0"/>
      <w:sz w:val="18"/>
      <w:szCs w:val="20"/>
    </w:rPr>
  </w:style>
  <w:style w:type="character" w:customStyle="1" w:styleId="afff3">
    <w:name w:val="页脚 字符"/>
    <w:basedOn w:val="aa"/>
    <w:link w:val="afff2"/>
    <w:uiPriority w:val="99"/>
    <w:qFormat/>
    <w:rsid w:val="003F6290"/>
    <w:rPr>
      <w:rFonts w:ascii="Times New Roman" w:eastAsia="宋体" w:hAnsi="Times New Roman" w:cs="Times New Roman"/>
      <w:kern w:val="0"/>
      <w:sz w:val="18"/>
      <w:szCs w:val="20"/>
      <w14:ligatures w14:val="none"/>
    </w:rPr>
  </w:style>
  <w:style w:type="paragraph" w:styleId="afff4">
    <w:name w:val="header"/>
    <w:basedOn w:val="a9"/>
    <w:link w:val="afff5"/>
    <w:uiPriority w:val="99"/>
    <w:qFormat/>
    <w:rsid w:val="003F6290"/>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ff5">
    <w:name w:val="页眉 字符"/>
    <w:basedOn w:val="aa"/>
    <w:link w:val="afff4"/>
    <w:uiPriority w:val="99"/>
    <w:qFormat/>
    <w:rsid w:val="003F6290"/>
    <w:rPr>
      <w:rFonts w:ascii="Times New Roman" w:eastAsia="宋体" w:hAnsi="Times New Roman" w:cs="Times New Roman"/>
      <w:kern w:val="0"/>
      <w:sz w:val="18"/>
      <w:szCs w:val="20"/>
      <w14:ligatures w14:val="none"/>
    </w:rPr>
  </w:style>
  <w:style w:type="paragraph" w:styleId="TOC1">
    <w:name w:val="toc 1"/>
    <w:basedOn w:val="a9"/>
    <w:next w:val="a9"/>
    <w:uiPriority w:val="39"/>
    <w:qFormat/>
    <w:rsid w:val="003F6290"/>
    <w:pPr>
      <w:tabs>
        <w:tab w:val="left" w:pos="840"/>
        <w:tab w:val="right" w:leader="dot" w:pos="9231"/>
      </w:tabs>
    </w:pPr>
    <w:rPr>
      <w:rFonts w:ascii="Times New Roman" w:hAnsi="Times New Roman"/>
      <w:szCs w:val="24"/>
    </w:rPr>
  </w:style>
  <w:style w:type="paragraph" w:styleId="TOC4">
    <w:name w:val="toc 4"/>
    <w:basedOn w:val="a9"/>
    <w:next w:val="a9"/>
    <w:uiPriority w:val="99"/>
    <w:qFormat/>
    <w:rsid w:val="003F6290"/>
    <w:pPr>
      <w:ind w:leftChars="600" w:left="1260"/>
    </w:pPr>
    <w:rPr>
      <w:rFonts w:ascii="Times New Roman" w:hAnsi="Times New Roman"/>
      <w:szCs w:val="20"/>
    </w:rPr>
  </w:style>
  <w:style w:type="paragraph" w:styleId="afff6">
    <w:name w:val="List"/>
    <w:basedOn w:val="a9"/>
    <w:autoRedefine/>
    <w:qFormat/>
    <w:rsid w:val="003F6290"/>
    <w:pPr>
      <w:ind w:left="200" w:hangingChars="200" w:hanging="200"/>
    </w:pPr>
    <w:rPr>
      <w:rFonts w:ascii="Times New Roman" w:hAnsi="Times New Roman"/>
      <w:sz w:val="28"/>
      <w:szCs w:val="24"/>
    </w:rPr>
  </w:style>
  <w:style w:type="paragraph" w:styleId="afff7">
    <w:name w:val="footnote text"/>
    <w:basedOn w:val="a9"/>
    <w:link w:val="afff8"/>
    <w:uiPriority w:val="99"/>
    <w:unhideWhenUsed/>
    <w:qFormat/>
    <w:rsid w:val="003F6290"/>
    <w:pPr>
      <w:snapToGrid w:val="0"/>
      <w:jc w:val="left"/>
    </w:pPr>
    <w:rPr>
      <w:rFonts w:ascii="Times New Roman" w:hAnsi="Times New Roman"/>
      <w:sz w:val="18"/>
      <w:szCs w:val="18"/>
    </w:rPr>
  </w:style>
  <w:style w:type="character" w:customStyle="1" w:styleId="afff8">
    <w:name w:val="脚注文本 字符"/>
    <w:basedOn w:val="aa"/>
    <w:link w:val="afff7"/>
    <w:uiPriority w:val="99"/>
    <w:qFormat/>
    <w:rsid w:val="003F6290"/>
    <w:rPr>
      <w:rFonts w:ascii="Times New Roman" w:eastAsia="宋体" w:hAnsi="Times New Roman" w:cs="Times New Roman"/>
      <w:sz w:val="18"/>
      <w:szCs w:val="18"/>
      <w14:ligatures w14:val="none"/>
    </w:rPr>
  </w:style>
  <w:style w:type="paragraph" w:styleId="TOC6">
    <w:name w:val="toc 6"/>
    <w:basedOn w:val="a9"/>
    <w:next w:val="a9"/>
    <w:uiPriority w:val="99"/>
    <w:qFormat/>
    <w:rsid w:val="003F6290"/>
    <w:pPr>
      <w:ind w:leftChars="1000" w:left="2100"/>
    </w:pPr>
    <w:rPr>
      <w:rFonts w:ascii="Times New Roman" w:hAnsi="Times New Roman"/>
      <w:szCs w:val="20"/>
    </w:rPr>
  </w:style>
  <w:style w:type="paragraph" w:styleId="36">
    <w:name w:val="Body Text Indent 3"/>
    <w:basedOn w:val="a9"/>
    <w:link w:val="37"/>
    <w:uiPriority w:val="99"/>
    <w:qFormat/>
    <w:rsid w:val="003F6290"/>
    <w:pPr>
      <w:spacing w:afterLines="50"/>
      <w:ind w:firstLineChars="200" w:firstLine="420"/>
    </w:pPr>
    <w:rPr>
      <w:rFonts w:ascii="Times New Roman" w:hAnsi="Times New Roman"/>
      <w:szCs w:val="21"/>
    </w:rPr>
  </w:style>
  <w:style w:type="character" w:customStyle="1" w:styleId="37">
    <w:name w:val="正文文本缩进 3 字符"/>
    <w:basedOn w:val="aa"/>
    <w:link w:val="36"/>
    <w:uiPriority w:val="99"/>
    <w:qFormat/>
    <w:rsid w:val="003F6290"/>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3F6290"/>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3F6290"/>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99"/>
    <w:qFormat/>
    <w:rsid w:val="003F6290"/>
    <w:pPr>
      <w:ind w:leftChars="1600" w:left="3360"/>
    </w:pPr>
    <w:rPr>
      <w:rFonts w:ascii="Times New Roman" w:hAnsi="Times New Roman"/>
      <w:szCs w:val="20"/>
    </w:rPr>
  </w:style>
  <w:style w:type="paragraph" w:styleId="28">
    <w:name w:val="Body Text 2"/>
    <w:basedOn w:val="a9"/>
    <w:link w:val="29"/>
    <w:uiPriority w:val="99"/>
    <w:qFormat/>
    <w:rsid w:val="003F6290"/>
    <w:pPr>
      <w:spacing w:after="120" w:line="480" w:lineRule="auto"/>
    </w:pPr>
    <w:rPr>
      <w:rFonts w:ascii="Times New Roman" w:hAnsi="Times New Roman"/>
      <w:szCs w:val="20"/>
    </w:rPr>
  </w:style>
  <w:style w:type="character" w:customStyle="1" w:styleId="29">
    <w:name w:val="正文文本 2 字符"/>
    <w:basedOn w:val="aa"/>
    <w:link w:val="28"/>
    <w:uiPriority w:val="99"/>
    <w:qFormat/>
    <w:rsid w:val="003F6290"/>
    <w:rPr>
      <w:rFonts w:ascii="Times New Roman" w:eastAsia="宋体" w:hAnsi="Times New Roman" w:cs="Times New Roman"/>
      <w:sz w:val="21"/>
      <w:szCs w:val="20"/>
      <w14:ligatures w14:val="none"/>
    </w:rPr>
  </w:style>
  <w:style w:type="paragraph" w:styleId="HTML">
    <w:name w:val="HTML Preformatted"/>
    <w:basedOn w:val="a9"/>
    <w:link w:val="HTML0"/>
    <w:uiPriority w:val="99"/>
    <w:qFormat/>
    <w:rsid w:val="003F6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a"/>
    <w:link w:val="HTML"/>
    <w:uiPriority w:val="99"/>
    <w:qFormat/>
    <w:rsid w:val="003F6290"/>
    <w:rPr>
      <w:rFonts w:ascii="宋体" w:eastAsia="宋体" w:hAnsi="宋体" w:cs="宋体"/>
      <w:kern w:val="0"/>
      <w:sz w:val="24"/>
      <w14:ligatures w14:val="none"/>
    </w:rPr>
  </w:style>
  <w:style w:type="paragraph" w:styleId="afffa">
    <w:name w:val="Normal (Web)"/>
    <w:basedOn w:val="a9"/>
    <w:uiPriority w:val="99"/>
    <w:qFormat/>
    <w:rsid w:val="003F6290"/>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3F6290"/>
    <w:rPr>
      <w:rFonts w:ascii="Times New Roman" w:hAnsi="Times New Roman"/>
      <w:szCs w:val="20"/>
    </w:rPr>
  </w:style>
  <w:style w:type="paragraph" w:styleId="afffb">
    <w:name w:val="annotation subject"/>
    <w:basedOn w:val="aff3"/>
    <w:next w:val="aff3"/>
    <w:link w:val="afffc"/>
    <w:uiPriority w:val="99"/>
    <w:unhideWhenUsed/>
    <w:qFormat/>
    <w:rsid w:val="003F6290"/>
    <w:rPr>
      <w:rFonts w:ascii="Times New Roman" w:hAnsi="Times New Roman"/>
      <w:b/>
      <w:bCs/>
      <w:kern w:val="0"/>
      <w:sz w:val="20"/>
      <w:szCs w:val="20"/>
    </w:rPr>
  </w:style>
  <w:style w:type="character" w:customStyle="1" w:styleId="afffc">
    <w:name w:val="批注主题 字符"/>
    <w:basedOn w:val="aff4"/>
    <w:link w:val="afffb"/>
    <w:uiPriority w:val="99"/>
    <w:qFormat/>
    <w:rsid w:val="003F6290"/>
    <w:rPr>
      <w:rFonts w:ascii="Times New Roman" w:eastAsia="宋体" w:hAnsi="Times New Roman" w:cs="Times New Roman"/>
      <w:b/>
      <w:bCs/>
      <w:kern w:val="0"/>
      <w:sz w:val="20"/>
      <w:szCs w:val="20"/>
      <w14:ligatures w14:val="none"/>
    </w:rPr>
  </w:style>
  <w:style w:type="paragraph" w:styleId="afffd">
    <w:name w:val="Body Text First Indent"/>
    <w:basedOn w:val="aff7"/>
    <w:link w:val="afffe"/>
    <w:uiPriority w:val="99"/>
    <w:qFormat/>
    <w:rsid w:val="003F6290"/>
    <w:pPr>
      <w:spacing w:line="300" w:lineRule="auto"/>
      <w:ind w:firstLine="510"/>
    </w:pPr>
    <w:rPr>
      <w:sz w:val="24"/>
    </w:rPr>
  </w:style>
  <w:style w:type="character" w:customStyle="1" w:styleId="afffe">
    <w:name w:val="正文文本首行缩进 字符"/>
    <w:basedOn w:val="aff8"/>
    <w:link w:val="afffd"/>
    <w:uiPriority w:val="99"/>
    <w:qFormat/>
    <w:rsid w:val="003F6290"/>
    <w:rPr>
      <w:rFonts w:ascii="Calibri" w:eastAsia="宋体" w:hAnsi="Calibri" w:cs="Times New Roman"/>
      <w:sz w:val="24"/>
      <w:szCs w:val="22"/>
      <w14:ligatures w14:val="none"/>
    </w:rPr>
  </w:style>
  <w:style w:type="paragraph" w:styleId="2a">
    <w:name w:val="Body Text First Indent 2"/>
    <w:basedOn w:val="aff9"/>
    <w:link w:val="2b"/>
    <w:autoRedefine/>
    <w:qFormat/>
    <w:rsid w:val="003F6290"/>
    <w:pPr>
      <w:spacing w:after="120"/>
      <w:ind w:leftChars="200" w:left="420" w:firstLineChars="200" w:firstLine="420"/>
    </w:pPr>
    <w:rPr>
      <w:b w:val="0"/>
      <w:sz w:val="21"/>
    </w:rPr>
  </w:style>
  <w:style w:type="character" w:customStyle="1" w:styleId="2b">
    <w:name w:val="正文文本首行缩进 2 字符"/>
    <w:basedOn w:val="affa"/>
    <w:link w:val="2a"/>
    <w:qFormat/>
    <w:rsid w:val="003F6290"/>
    <w:rPr>
      <w:rFonts w:ascii="Times New Roman" w:eastAsia="宋体" w:hAnsi="Times New Roman" w:cs="Times New Roman"/>
      <w:b w:val="0"/>
      <w:sz w:val="21"/>
      <w:szCs w:val="20"/>
      <w14:ligatures w14:val="none"/>
    </w:rPr>
  </w:style>
  <w:style w:type="table" w:styleId="affff">
    <w:name w:val="Table Grid"/>
    <w:basedOn w:val="ab"/>
    <w:uiPriority w:val="59"/>
    <w:qFormat/>
    <w:rsid w:val="003F629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b"/>
    <w:autoRedefine/>
    <w:qFormat/>
    <w:rsid w:val="003F6290"/>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b"/>
    <w:autoRedefine/>
    <w:qFormat/>
    <w:rsid w:val="003F6290"/>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3F6290"/>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3F6290"/>
    <w:rPr>
      <w:b/>
      <w:bCs/>
    </w:rPr>
  </w:style>
  <w:style w:type="character" w:styleId="affff1">
    <w:name w:val="page number"/>
    <w:basedOn w:val="aa"/>
    <w:uiPriority w:val="99"/>
    <w:qFormat/>
    <w:rsid w:val="003F6290"/>
  </w:style>
  <w:style w:type="character" w:styleId="affff2">
    <w:name w:val="FollowedHyperlink"/>
    <w:uiPriority w:val="99"/>
    <w:qFormat/>
    <w:rsid w:val="003F6290"/>
    <w:rPr>
      <w:color w:val="800080"/>
      <w:u w:val="single"/>
    </w:rPr>
  </w:style>
  <w:style w:type="character" w:styleId="affff3">
    <w:name w:val="Emphasis"/>
    <w:uiPriority w:val="99"/>
    <w:qFormat/>
    <w:rsid w:val="003F6290"/>
    <w:rPr>
      <w:i/>
      <w:iCs/>
    </w:rPr>
  </w:style>
  <w:style w:type="character" w:styleId="affff4">
    <w:name w:val="Hyperlink"/>
    <w:uiPriority w:val="99"/>
    <w:qFormat/>
    <w:rsid w:val="003F6290"/>
    <w:rPr>
      <w:color w:val="0000FF"/>
      <w:u w:val="single"/>
    </w:rPr>
  </w:style>
  <w:style w:type="character" w:styleId="affff5">
    <w:name w:val="annotation reference"/>
    <w:uiPriority w:val="99"/>
    <w:unhideWhenUsed/>
    <w:qFormat/>
    <w:rsid w:val="003F6290"/>
    <w:rPr>
      <w:sz w:val="21"/>
      <w:szCs w:val="21"/>
    </w:rPr>
  </w:style>
  <w:style w:type="character" w:styleId="affff6">
    <w:name w:val="footnote reference"/>
    <w:autoRedefine/>
    <w:uiPriority w:val="99"/>
    <w:qFormat/>
    <w:rsid w:val="003F6290"/>
    <w:rPr>
      <w:vertAlign w:val="superscript"/>
    </w:rPr>
  </w:style>
  <w:style w:type="character" w:customStyle="1" w:styleId="Char">
    <w:name w:val="居中 Char"/>
    <w:qFormat/>
    <w:rsid w:val="003F6290"/>
    <w:rPr>
      <w:kern w:val="2"/>
      <w:sz w:val="24"/>
    </w:rPr>
  </w:style>
  <w:style w:type="character" w:customStyle="1" w:styleId="Char1">
    <w:name w:val="批注文字 Char1"/>
    <w:basedOn w:val="aa"/>
    <w:uiPriority w:val="99"/>
    <w:semiHidden/>
    <w:qFormat/>
    <w:rsid w:val="003F6290"/>
  </w:style>
  <w:style w:type="character" w:customStyle="1" w:styleId="Char0">
    <w:name w:val="标准款样式 Char"/>
    <w:basedOn w:val="aa"/>
    <w:link w:val="affff7"/>
    <w:uiPriority w:val="99"/>
    <w:qFormat/>
    <w:rsid w:val="003F6290"/>
    <w:rPr>
      <w:rFonts w:ascii="黑体" w:eastAsia="宋体" w:hAnsi="宋体" w:cs="Times New Roman"/>
      <w:szCs w:val="20"/>
    </w:rPr>
  </w:style>
  <w:style w:type="paragraph" w:customStyle="1" w:styleId="affff7">
    <w:name w:val="标准款样式"/>
    <w:basedOn w:val="a9"/>
    <w:link w:val="Char0"/>
    <w:uiPriority w:val="99"/>
    <w:qFormat/>
    <w:rsid w:val="003F6290"/>
    <w:rPr>
      <w:rFonts w:ascii="黑体" w:hAnsi="宋体"/>
      <w:sz w:val="22"/>
      <w:szCs w:val="20"/>
      <w14:ligatures w14:val="standardContextual"/>
    </w:rPr>
  </w:style>
  <w:style w:type="character" w:customStyle="1" w:styleId="Char2">
    <w:name w:val="脚注文本 Char"/>
    <w:basedOn w:val="aa"/>
    <w:semiHidden/>
    <w:qFormat/>
    <w:rsid w:val="003F6290"/>
    <w:rPr>
      <w:sz w:val="18"/>
      <w:szCs w:val="18"/>
    </w:rPr>
  </w:style>
  <w:style w:type="character" w:customStyle="1" w:styleId="solutioncontent1">
    <w:name w:val="solutioncontent1"/>
    <w:uiPriority w:val="99"/>
    <w:qFormat/>
    <w:rsid w:val="003F6290"/>
    <w:rPr>
      <w:rFonts w:cs="Times New Roman"/>
      <w:color w:val="333333"/>
      <w:sz w:val="15"/>
      <w:szCs w:val="15"/>
    </w:rPr>
  </w:style>
  <w:style w:type="character" w:customStyle="1" w:styleId="SubtitleChar">
    <w:name w:val="Subtitle Char"/>
    <w:uiPriority w:val="99"/>
    <w:qFormat/>
    <w:locked/>
    <w:rsid w:val="003F6290"/>
    <w:rPr>
      <w:rFonts w:ascii="Calibri Light" w:eastAsia="宋体" w:hAnsi="Calibri Light" w:cs="Times New Roman"/>
      <w:b/>
      <w:bCs/>
      <w:kern w:val="28"/>
      <w:sz w:val="32"/>
      <w:szCs w:val="32"/>
      <w:lang w:eastAsia="en-US"/>
    </w:rPr>
  </w:style>
  <w:style w:type="character" w:customStyle="1" w:styleId="Char10">
    <w:name w:val="页脚 Char1"/>
    <w:basedOn w:val="aa"/>
    <w:uiPriority w:val="99"/>
    <w:semiHidden/>
    <w:qFormat/>
    <w:rsid w:val="003F6290"/>
    <w:rPr>
      <w:sz w:val="18"/>
      <w:szCs w:val="18"/>
    </w:rPr>
  </w:style>
  <w:style w:type="character" w:customStyle="1" w:styleId="Char3">
    <w:name w:val="明显引用 Char"/>
    <w:basedOn w:val="aa"/>
    <w:uiPriority w:val="99"/>
    <w:qFormat/>
    <w:rsid w:val="003F6290"/>
    <w:rPr>
      <w:b/>
      <w:bCs/>
      <w:i/>
      <w:iCs/>
      <w:color w:val="4F81BD"/>
      <w:kern w:val="2"/>
      <w:sz w:val="21"/>
    </w:rPr>
  </w:style>
  <w:style w:type="character" w:customStyle="1" w:styleId="CharChar">
    <w:name w:val="+正文 Char Char"/>
    <w:link w:val="CharCharChar"/>
    <w:uiPriority w:val="99"/>
    <w:qFormat/>
    <w:locked/>
    <w:rsid w:val="003F6290"/>
    <w:rPr>
      <w:rFonts w:ascii="楷体_GB2312" w:eastAsia="楷体_GB2312"/>
      <w:sz w:val="24"/>
    </w:rPr>
  </w:style>
  <w:style w:type="paragraph" w:customStyle="1" w:styleId="CharCharChar">
    <w:name w:val="+正文 Char Char Char"/>
    <w:basedOn w:val="a9"/>
    <w:link w:val="CharChar"/>
    <w:uiPriority w:val="99"/>
    <w:qFormat/>
    <w:rsid w:val="003F6290"/>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uiPriority w:val="99"/>
    <w:qFormat/>
    <w:rsid w:val="003F6290"/>
    <w:rPr>
      <w:kern w:val="2"/>
      <w:sz w:val="16"/>
    </w:rPr>
  </w:style>
  <w:style w:type="character" w:customStyle="1" w:styleId="CharChar6">
    <w:name w:val="Char Char6"/>
    <w:uiPriority w:val="99"/>
    <w:qFormat/>
    <w:rsid w:val="003F6290"/>
    <w:rPr>
      <w:rFonts w:ascii="Arial" w:eastAsia="黑体" w:hAnsi="Arial"/>
      <w:kern w:val="2"/>
      <w:sz w:val="44"/>
    </w:rPr>
  </w:style>
  <w:style w:type="character" w:customStyle="1" w:styleId="Char4">
    <w:name w:val="引用 Char"/>
    <w:basedOn w:val="aa"/>
    <w:uiPriority w:val="99"/>
    <w:qFormat/>
    <w:rsid w:val="003F6290"/>
    <w:rPr>
      <w:i/>
      <w:iCs/>
      <w:color w:val="000000"/>
      <w:kern w:val="2"/>
      <w:sz w:val="21"/>
    </w:rPr>
  </w:style>
  <w:style w:type="character" w:customStyle="1" w:styleId="1CharCharCharCharChar">
    <w:name w:val="+列表1 Char Char Char Char Char"/>
    <w:link w:val="1CharCharChar"/>
    <w:uiPriority w:val="99"/>
    <w:qFormat/>
    <w:locked/>
    <w:rsid w:val="003F6290"/>
    <w:rPr>
      <w:rFonts w:ascii="宋体" w:hAnsi="宋体"/>
    </w:rPr>
  </w:style>
  <w:style w:type="paragraph" w:customStyle="1" w:styleId="1CharCharChar">
    <w:name w:val="+列表1 Char Char Char"/>
    <w:basedOn w:val="a9"/>
    <w:link w:val="1CharCharCharCharChar"/>
    <w:uiPriority w:val="99"/>
    <w:qFormat/>
    <w:rsid w:val="003F6290"/>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a"/>
    <w:uiPriority w:val="99"/>
    <w:qFormat/>
    <w:rsid w:val="003F6290"/>
    <w:rPr>
      <w:sz w:val="16"/>
      <w:szCs w:val="16"/>
    </w:rPr>
  </w:style>
  <w:style w:type="character" w:customStyle="1" w:styleId="Char11">
    <w:name w:val="日期 Char1"/>
    <w:basedOn w:val="aa"/>
    <w:uiPriority w:val="99"/>
    <w:qFormat/>
    <w:rsid w:val="003F6290"/>
  </w:style>
  <w:style w:type="character" w:customStyle="1" w:styleId="Char5">
    <w:name w:val="无间隔 Char"/>
    <w:link w:val="16"/>
    <w:uiPriority w:val="99"/>
    <w:qFormat/>
    <w:locked/>
    <w:rsid w:val="003F6290"/>
    <w:rPr>
      <w:rFonts w:ascii="Calibri" w:eastAsia="Times New Roman" w:hAnsi="Calibri"/>
      <w:szCs w:val="22"/>
      <w:lang w:eastAsia="en-US" w:bidi="en-US"/>
    </w:rPr>
  </w:style>
  <w:style w:type="paragraph" w:customStyle="1" w:styleId="16">
    <w:name w:val="无间隔1"/>
    <w:link w:val="Char5"/>
    <w:uiPriority w:val="99"/>
    <w:qFormat/>
    <w:rsid w:val="003F6290"/>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3F6290"/>
    <w:rPr>
      <w:rFonts w:ascii="Arial" w:eastAsia="方正魏碑简体" w:hAnsi="Arial" w:cs="Arial"/>
      <w:bCs/>
      <w:kern w:val="28"/>
      <w:sz w:val="32"/>
      <w:szCs w:val="32"/>
    </w:rPr>
  </w:style>
  <w:style w:type="character" w:customStyle="1" w:styleId="CharChar0">
    <w:name w:val="表文字 Char Char"/>
    <w:link w:val="affff8"/>
    <w:uiPriority w:val="99"/>
    <w:qFormat/>
    <w:locked/>
    <w:rsid w:val="003F6290"/>
    <w:rPr>
      <w:rFonts w:ascii="楷体_GB2312" w:eastAsia="楷体_GB2312" w:hAnsi="宋体"/>
      <w:spacing w:val="-8"/>
      <w:sz w:val="24"/>
      <w:lang w:val="zh-CN"/>
    </w:rPr>
  </w:style>
  <w:style w:type="paragraph" w:customStyle="1" w:styleId="affff8">
    <w:name w:val="表文字"/>
    <w:basedOn w:val="a9"/>
    <w:link w:val="CharChar0"/>
    <w:uiPriority w:val="99"/>
    <w:qFormat/>
    <w:rsid w:val="003F6290"/>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7">
    <w:name w:val="@他1"/>
    <w:basedOn w:val="aa"/>
    <w:uiPriority w:val="99"/>
    <w:unhideWhenUsed/>
    <w:qFormat/>
    <w:rsid w:val="003F6290"/>
    <w:rPr>
      <w:color w:val="2B579A"/>
      <w:shd w:val="clear" w:color="auto" w:fill="E6E6E6"/>
    </w:rPr>
  </w:style>
  <w:style w:type="character" w:customStyle="1" w:styleId="Char5CharCharCharCharChar">
    <w:name w:val="+正文 Char5 Char Char Char Char Char"/>
    <w:link w:val="Char5CharCharChar"/>
    <w:uiPriority w:val="99"/>
    <w:qFormat/>
    <w:locked/>
    <w:rsid w:val="003F6290"/>
    <w:rPr>
      <w:rFonts w:ascii="宋体" w:hAnsi="宋体"/>
      <w:sz w:val="24"/>
    </w:rPr>
  </w:style>
  <w:style w:type="paragraph" w:customStyle="1" w:styleId="Char5CharCharChar">
    <w:name w:val="+正文 Char5 Char Char Char"/>
    <w:basedOn w:val="a9"/>
    <w:link w:val="Char5CharCharCharCharChar"/>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3F6290"/>
    <w:rPr>
      <w:kern w:val="2"/>
      <w:sz w:val="18"/>
    </w:rPr>
  </w:style>
  <w:style w:type="character" w:customStyle="1" w:styleId="Char6">
    <w:name w:val="段 Char"/>
    <w:basedOn w:val="aa"/>
    <w:link w:val="affff9"/>
    <w:uiPriority w:val="99"/>
    <w:qFormat/>
    <w:rsid w:val="003F6290"/>
    <w:rPr>
      <w:rFonts w:ascii="宋体"/>
      <w:sz w:val="21"/>
    </w:rPr>
  </w:style>
  <w:style w:type="paragraph" w:customStyle="1" w:styleId="affff9">
    <w:name w:val="段"/>
    <w:link w:val="Char6"/>
    <w:uiPriority w:val="99"/>
    <w:qFormat/>
    <w:rsid w:val="003F6290"/>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3F6290"/>
    <w:rPr>
      <w:kern w:val="2"/>
      <w:sz w:val="24"/>
      <w:szCs w:val="24"/>
    </w:rPr>
  </w:style>
  <w:style w:type="character" w:customStyle="1" w:styleId="msoins0">
    <w:name w:val="msoins"/>
    <w:basedOn w:val="aa"/>
    <w:uiPriority w:val="99"/>
    <w:qFormat/>
    <w:rsid w:val="003F6290"/>
  </w:style>
  <w:style w:type="character" w:customStyle="1" w:styleId="Char12">
    <w:name w:val="纯文本 Char1"/>
    <w:basedOn w:val="aa"/>
    <w:uiPriority w:val="99"/>
    <w:qFormat/>
    <w:rsid w:val="003F6290"/>
    <w:rPr>
      <w:rFonts w:ascii="宋体" w:eastAsia="宋体" w:hAnsi="Courier New" w:cs="Courier New"/>
      <w:szCs w:val="21"/>
    </w:rPr>
  </w:style>
  <w:style w:type="character" w:customStyle="1" w:styleId="CharChar1">
    <w:name w:val="Char Char1"/>
    <w:qFormat/>
    <w:rsid w:val="003F6290"/>
    <w:rPr>
      <w:kern w:val="2"/>
      <w:sz w:val="21"/>
    </w:rPr>
  </w:style>
  <w:style w:type="character" w:customStyle="1" w:styleId="afa">
    <w:name w:val="正文缩进 字符"/>
    <w:link w:val="af9"/>
    <w:uiPriority w:val="99"/>
    <w:qFormat/>
    <w:rsid w:val="003F6290"/>
    <w:rPr>
      <w:rFonts w:ascii="Calibri" w:eastAsia="宋体" w:hAnsi="Calibri" w:cs="Times New Roman"/>
      <w:sz w:val="21"/>
      <w:szCs w:val="22"/>
      <w14:ligatures w14:val="none"/>
    </w:rPr>
  </w:style>
  <w:style w:type="character" w:customStyle="1" w:styleId="black1">
    <w:name w:val="black1"/>
    <w:uiPriority w:val="99"/>
    <w:qFormat/>
    <w:rsid w:val="003F6290"/>
    <w:rPr>
      <w:rFonts w:ascii="ˎ̥" w:hAnsi="ˎ̥" w:hint="default"/>
      <w:color w:val="333333"/>
      <w:sz w:val="18"/>
      <w:szCs w:val="18"/>
      <w:u w:val="none"/>
    </w:rPr>
  </w:style>
  <w:style w:type="character" w:customStyle="1" w:styleId="Char13">
    <w:name w:val="引用 Char1"/>
    <w:basedOn w:val="aa"/>
    <w:link w:val="18"/>
    <w:uiPriority w:val="99"/>
    <w:qFormat/>
    <w:locked/>
    <w:rsid w:val="003F6290"/>
    <w:rPr>
      <w:rFonts w:ascii="Calibri" w:eastAsia="宋体" w:hAnsi="Calibri" w:cs="Times New Roman"/>
      <w:i/>
      <w:iCs/>
      <w:color w:val="000000"/>
      <w:kern w:val="0"/>
      <w:lang w:eastAsia="en-US" w:bidi="en-US"/>
    </w:rPr>
  </w:style>
  <w:style w:type="paragraph" w:customStyle="1" w:styleId="18">
    <w:name w:val="引用1"/>
    <w:basedOn w:val="a9"/>
    <w:next w:val="a9"/>
    <w:link w:val="Char13"/>
    <w:uiPriority w:val="99"/>
    <w:qFormat/>
    <w:rsid w:val="003F6290"/>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uiPriority w:val="99"/>
    <w:qFormat/>
    <w:locked/>
    <w:rsid w:val="003F6290"/>
    <w:rPr>
      <w:rFonts w:ascii="宋体" w:hAnsi="宋体"/>
      <w:sz w:val="24"/>
    </w:rPr>
  </w:style>
  <w:style w:type="paragraph" w:customStyle="1" w:styleId="CharChar3CharChar">
    <w:name w:val="+正文 Char Char3 Char Char"/>
    <w:basedOn w:val="a9"/>
    <w:link w:val="CharChar3CharCharCharChar"/>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a"/>
    <w:uiPriority w:val="99"/>
    <w:semiHidden/>
    <w:qFormat/>
    <w:rsid w:val="003F6290"/>
    <w:rPr>
      <w:sz w:val="18"/>
      <w:szCs w:val="18"/>
    </w:rPr>
  </w:style>
  <w:style w:type="character" w:customStyle="1" w:styleId="Char15">
    <w:name w:val="副标题 Char1"/>
    <w:basedOn w:val="aa"/>
    <w:uiPriority w:val="99"/>
    <w:qFormat/>
    <w:rsid w:val="003F6290"/>
    <w:rPr>
      <w:rFonts w:ascii="Cambria" w:eastAsia="宋体" w:hAnsi="Cambria" w:cs="Times New Roman"/>
      <w:b/>
      <w:bCs/>
      <w:kern w:val="28"/>
      <w:sz w:val="32"/>
      <w:szCs w:val="32"/>
    </w:rPr>
  </w:style>
  <w:style w:type="character" w:customStyle="1" w:styleId="font12-blue-bold1">
    <w:name w:val="font12-blue-bold1"/>
    <w:uiPriority w:val="99"/>
    <w:qFormat/>
    <w:rsid w:val="003F6290"/>
    <w:rPr>
      <w:b/>
      <w:bCs/>
      <w:color w:val="0249A5"/>
      <w:sz w:val="18"/>
      <w:szCs w:val="18"/>
      <w:u w:val="none"/>
    </w:rPr>
  </w:style>
  <w:style w:type="character" w:customStyle="1" w:styleId="CharChar5CharCharChar">
    <w:name w:val="+正文 Char Char5 Char Char Char"/>
    <w:link w:val="CharChar5Char"/>
    <w:uiPriority w:val="99"/>
    <w:qFormat/>
    <w:locked/>
    <w:rsid w:val="003F6290"/>
    <w:rPr>
      <w:rFonts w:ascii="宋体" w:hAnsi="宋体"/>
      <w:sz w:val="24"/>
    </w:rPr>
  </w:style>
  <w:style w:type="paragraph" w:customStyle="1" w:styleId="CharChar5Char">
    <w:name w:val="+正文 Char Char5 Char"/>
    <w:basedOn w:val="a9"/>
    <w:link w:val="CharChar5CharCharChar"/>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3F6290"/>
    <w:rPr>
      <w:b/>
      <w:bCs/>
    </w:rPr>
  </w:style>
  <w:style w:type="character" w:customStyle="1" w:styleId="CharChar3">
    <w:name w:val="Char Char3"/>
    <w:uiPriority w:val="99"/>
    <w:qFormat/>
    <w:rsid w:val="003F6290"/>
    <w:rPr>
      <w:kern w:val="2"/>
      <w:sz w:val="21"/>
    </w:rPr>
  </w:style>
  <w:style w:type="character" w:customStyle="1" w:styleId="Char7">
    <w:name w:val="正文文本 Char"/>
    <w:uiPriority w:val="99"/>
    <w:qFormat/>
    <w:rsid w:val="003F6290"/>
    <w:rPr>
      <w:kern w:val="2"/>
      <w:sz w:val="24"/>
    </w:rPr>
  </w:style>
  <w:style w:type="character" w:customStyle="1" w:styleId="CharChar7">
    <w:name w:val="普通文字 Char Char"/>
    <w:qFormat/>
    <w:rsid w:val="003F6290"/>
    <w:rPr>
      <w:rFonts w:ascii="宋体" w:hAnsi="Courier New"/>
      <w:kern w:val="2"/>
      <w:sz w:val="21"/>
    </w:rPr>
  </w:style>
  <w:style w:type="character" w:customStyle="1" w:styleId="grame">
    <w:name w:val="grame"/>
    <w:basedOn w:val="aa"/>
    <w:uiPriority w:val="99"/>
    <w:qFormat/>
    <w:rsid w:val="003F6290"/>
  </w:style>
  <w:style w:type="character" w:customStyle="1" w:styleId="160">
    <w:name w:val="16"/>
    <w:uiPriority w:val="99"/>
    <w:qFormat/>
    <w:rsid w:val="003F6290"/>
    <w:rPr>
      <w:rFonts w:ascii="Times New Roman" w:hAnsi="Times New Roman" w:cs="Times New Roman" w:hint="default"/>
      <w:color w:val="0000FF"/>
      <w:sz w:val="20"/>
      <w:szCs w:val="20"/>
      <w:u w:val="single"/>
    </w:rPr>
  </w:style>
  <w:style w:type="character" w:customStyle="1" w:styleId="CharChar70">
    <w:name w:val="Char Char7"/>
    <w:uiPriority w:val="99"/>
    <w:qFormat/>
    <w:rsid w:val="003F6290"/>
    <w:rPr>
      <w:kern w:val="2"/>
      <w:sz w:val="18"/>
    </w:rPr>
  </w:style>
  <w:style w:type="character" w:customStyle="1" w:styleId="150">
    <w:name w:val="15"/>
    <w:qFormat/>
    <w:rsid w:val="003F6290"/>
    <w:rPr>
      <w:rFonts w:ascii="Calibri" w:hAnsi="Calibri" w:hint="default"/>
    </w:rPr>
  </w:style>
  <w:style w:type="character" w:customStyle="1" w:styleId="1CharCharChar0">
    <w:name w:val="+1. Char Char Char"/>
    <w:link w:val="1Char"/>
    <w:uiPriority w:val="99"/>
    <w:qFormat/>
    <w:locked/>
    <w:rsid w:val="003F6290"/>
    <w:rPr>
      <w:rFonts w:ascii="Times New Roman" w:eastAsia="宋体" w:hAnsi="Times New Roman" w:cs="Times New Roman"/>
      <w:szCs w:val="20"/>
    </w:rPr>
  </w:style>
  <w:style w:type="paragraph" w:customStyle="1" w:styleId="1Char">
    <w:name w:val="+1. Char"/>
    <w:basedOn w:val="a9"/>
    <w:link w:val="1CharCharChar0"/>
    <w:uiPriority w:val="99"/>
    <w:qFormat/>
    <w:rsid w:val="003F6290"/>
    <w:rPr>
      <w:rFonts w:ascii="Times New Roman" w:hAnsi="Times New Roman"/>
      <w:sz w:val="22"/>
      <w:szCs w:val="20"/>
      <w14:ligatures w14:val="standardContextual"/>
    </w:rPr>
  </w:style>
  <w:style w:type="character" w:customStyle="1" w:styleId="Char17">
    <w:name w:val="明显引用 Char1"/>
    <w:basedOn w:val="aa"/>
    <w:link w:val="19"/>
    <w:uiPriority w:val="99"/>
    <w:qFormat/>
    <w:locked/>
    <w:rsid w:val="003F6290"/>
    <w:rPr>
      <w:rFonts w:ascii="Calibri" w:eastAsia="宋体" w:hAnsi="Calibri" w:cs="Times New Roman"/>
      <w:b/>
      <w:bCs/>
      <w:i/>
      <w:iCs/>
      <w:color w:val="4F81BD"/>
      <w:kern w:val="0"/>
      <w:lang w:eastAsia="en-US" w:bidi="en-US"/>
    </w:rPr>
  </w:style>
  <w:style w:type="paragraph" w:customStyle="1" w:styleId="19">
    <w:name w:val="明显引用1"/>
    <w:basedOn w:val="a9"/>
    <w:next w:val="a9"/>
    <w:link w:val="Char17"/>
    <w:uiPriority w:val="99"/>
    <w:qFormat/>
    <w:rsid w:val="003F6290"/>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uiPriority w:val="99"/>
    <w:qFormat/>
    <w:rsid w:val="003F6290"/>
    <w:rPr>
      <w:kern w:val="2"/>
      <w:sz w:val="21"/>
    </w:rPr>
  </w:style>
  <w:style w:type="character" w:customStyle="1" w:styleId="CharChar9">
    <w:name w:val="Char Char"/>
    <w:qFormat/>
    <w:rsid w:val="003F6290"/>
    <w:rPr>
      <w:b/>
      <w:bCs/>
      <w:kern w:val="2"/>
      <w:sz w:val="21"/>
    </w:rPr>
  </w:style>
  <w:style w:type="character" w:customStyle="1" w:styleId="Char18">
    <w:name w:val="表正文 Char1"/>
    <w:uiPriority w:val="99"/>
    <w:qFormat/>
    <w:rsid w:val="003F6290"/>
    <w:rPr>
      <w:kern w:val="2"/>
      <w:sz w:val="21"/>
    </w:rPr>
  </w:style>
  <w:style w:type="character" w:customStyle="1" w:styleId="Char8">
    <w:name w:val="表正文 Char"/>
    <w:uiPriority w:val="99"/>
    <w:qFormat/>
    <w:rsid w:val="003F6290"/>
    <w:rPr>
      <w:rFonts w:eastAsia="宋体"/>
      <w:kern w:val="2"/>
      <w:sz w:val="24"/>
      <w:lang w:val="en-US" w:eastAsia="zh-CN" w:bidi="ar-SA"/>
    </w:rPr>
  </w:style>
  <w:style w:type="character" w:customStyle="1" w:styleId="Char19">
    <w:name w:val="正文首行缩进 Char1"/>
    <w:basedOn w:val="aff8"/>
    <w:uiPriority w:val="99"/>
    <w:qFormat/>
    <w:rsid w:val="003F6290"/>
    <w:rPr>
      <w:rFonts w:ascii="Calibri" w:eastAsia="宋体" w:hAnsi="Calibri" w:cs="Times New Roman"/>
      <w:sz w:val="21"/>
      <w:szCs w:val="22"/>
      <w14:ligatures w14:val="none"/>
    </w:rPr>
  </w:style>
  <w:style w:type="character" w:customStyle="1" w:styleId="Char1a">
    <w:name w:val="标题 Char1"/>
    <w:basedOn w:val="aa"/>
    <w:uiPriority w:val="99"/>
    <w:qFormat/>
    <w:rsid w:val="003F6290"/>
    <w:rPr>
      <w:rFonts w:ascii="Cambria" w:eastAsia="宋体" w:hAnsi="Cambria" w:cs="Times New Roman"/>
      <w:b/>
      <w:bCs/>
      <w:sz w:val="32"/>
      <w:szCs w:val="32"/>
    </w:rPr>
  </w:style>
  <w:style w:type="character" w:customStyle="1" w:styleId="Char40">
    <w:name w:val="+正文 Char4"/>
    <w:link w:val="affffa"/>
    <w:uiPriority w:val="99"/>
    <w:qFormat/>
    <w:locked/>
    <w:rsid w:val="003F6290"/>
    <w:rPr>
      <w:rFonts w:ascii="宋体" w:hAnsi="宋体"/>
      <w:sz w:val="24"/>
    </w:rPr>
  </w:style>
  <w:style w:type="paragraph" w:customStyle="1" w:styleId="affffa">
    <w:name w:val="+正文"/>
    <w:basedOn w:val="a9"/>
    <w:link w:val="Char40"/>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3F6290"/>
    <w:rPr>
      <w:rFonts w:ascii="宋体" w:hAnsi="宋体"/>
      <w:sz w:val="24"/>
    </w:rPr>
  </w:style>
  <w:style w:type="paragraph" w:customStyle="1" w:styleId="CharChar2Char">
    <w:name w:val="+正文 Char Char2 Char"/>
    <w:basedOn w:val="a9"/>
    <w:link w:val="CharChar2CharCharChar"/>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a"/>
    <w:uiPriority w:val="99"/>
    <w:qFormat/>
    <w:rsid w:val="003F6290"/>
  </w:style>
  <w:style w:type="character" w:customStyle="1" w:styleId="Char2CharChar">
    <w:name w:val="+正文 Char2 Char Char"/>
    <w:link w:val="Char20"/>
    <w:uiPriority w:val="99"/>
    <w:qFormat/>
    <w:locked/>
    <w:rsid w:val="003F6290"/>
    <w:rPr>
      <w:rFonts w:ascii="宋体" w:hAnsi="宋体"/>
      <w:sz w:val="24"/>
    </w:rPr>
  </w:style>
  <w:style w:type="paragraph" w:customStyle="1" w:styleId="Char20">
    <w:name w:val="+正文 Char2"/>
    <w:basedOn w:val="a9"/>
    <w:link w:val="Char2CharChar"/>
    <w:uiPriority w:val="99"/>
    <w:qFormat/>
    <w:rsid w:val="003F6290"/>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a"/>
    <w:uiPriority w:val="99"/>
    <w:qFormat/>
    <w:rsid w:val="003F6290"/>
  </w:style>
  <w:style w:type="paragraph" w:customStyle="1" w:styleId="affffb">
    <w:name w:val="标准次分项"/>
    <w:basedOn w:val="a9"/>
    <w:uiPriority w:val="99"/>
    <w:qFormat/>
    <w:rsid w:val="003F6290"/>
    <w:pPr>
      <w:jc w:val="left"/>
    </w:pPr>
    <w:rPr>
      <w:rFonts w:ascii="宋体" w:hAnsi="宋体"/>
      <w:szCs w:val="21"/>
    </w:rPr>
  </w:style>
  <w:style w:type="paragraph" w:customStyle="1" w:styleId="xl34">
    <w:name w:val="xl34"/>
    <w:basedOn w:val="a9"/>
    <w:uiPriority w:val="99"/>
    <w:qFormat/>
    <w:rsid w:val="003F629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3F6290"/>
    <w:pPr>
      <w:widowControl/>
    </w:pPr>
    <w:rPr>
      <w:rFonts w:ascii="Times New Roman" w:hAnsi="Times New Roman"/>
      <w:kern w:val="0"/>
      <w:szCs w:val="21"/>
    </w:rPr>
  </w:style>
  <w:style w:type="paragraph" w:customStyle="1" w:styleId="xl67">
    <w:name w:val="xl67"/>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3F629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3F629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c">
    <w:name w:val="四号　首行缩进"/>
    <w:basedOn w:val="a9"/>
    <w:uiPriority w:val="99"/>
    <w:qFormat/>
    <w:rsid w:val="003F6290"/>
    <w:pPr>
      <w:spacing w:line="360" w:lineRule="auto"/>
    </w:pPr>
    <w:rPr>
      <w:rFonts w:ascii="宋体" w:hAnsi="宋体"/>
      <w:bCs/>
      <w:szCs w:val="21"/>
    </w:rPr>
  </w:style>
  <w:style w:type="paragraph" w:customStyle="1" w:styleId="xl44">
    <w:name w:val="xl44"/>
    <w:basedOn w:val="a9"/>
    <w:uiPriority w:val="99"/>
    <w:qFormat/>
    <w:rsid w:val="003F629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3F6290"/>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3F6290"/>
    <w:rPr>
      <w:rFonts w:ascii="宋体" w:hAnsi="宋体"/>
      <w:szCs w:val="24"/>
    </w:rPr>
  </w:style>
  <w:style w:type="paragraph" w:customStyle="1" w:styleId="affffd">
    <w:name w:val="文档编号"/>
    <w:basedOn w:val="a9"/>
    <w:next w:val="a9"/>
    <w:uiPriority w:val="99"/>
    <w:qFormat/>
    <w:rsid w:val="003F629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3F6290"/>
    <w:pPr>
      <w:tabs>
        <w:tab w:val="left" w:pos="360"/>
      </w:tabs>
    </w:pPr>
    <w:rPr>
      <w:rFonts w:ascii="Times New Roman" w:hAnsi="Times New Roman"/>
      <w:sz w:val="24"/>
      <w:szCs w:val="24"/>
    </w:rPr>
  </w:style>
  <w:style w:type="paragraph" w:customStyle="1" w:styleId="xl78">
    <w:name w:val="xl78"/>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3F629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3F6290"/>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3F6290"/>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3F6290"/>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3F6290"/>
    <w:rPr>
      <w:rFonts w:ascii="Tahoma" w:hAnsi="Tahoma"/>
      <w:sz w:val="24"/>
      <w:szCs w:val="20"/>
    </w:rPr>
  </w:style>
  <w:style w:type="paragraph" w:customStyle="1" w:styleId="2d">
    <w:name w:val="列出段落2"/>
    <w:basedOn w:val="a9"/>
    <w:uiPriority w:val="99"/>
    <w:qFormat/>
    <w:rsid w:val="003F6290"/>
    <w:pPr>
      <w:ind w:firstLineChars="200" w:firstLine="420"/>
    </w:pPr>
  </w:style>
  <w:style w:type="paragraph" w:customStyle="1" w:styleId="220">
    <w:name w:val="22"/>
    <w:basedOn w:val="a9"/>
    <w:uiPriority w:val="99"/>
    <w:qFormat/>
    <w:rsid w:val="003F6290"/>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3F629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3F6290"/>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3F6290"/>
    <w:pPr>
      <w:tabs>
        <w:tab w:val="left" w:pos="360"/>
      </w:tabs>
    </w:pPr>
    <w:rPr>
      <w:rFonts w:ascii="Times New Roman" w:hAnsi="Times New Roman"/>
      <w:sz w:val="24"/>
      <w:szCs w:val="24"/>
    </w:rPr>
  </w:style>
  <w:style w:type="paragraph" w:customStyle="1" w:styleId="font10">
    <w:name w:val="font10"/>
    <w:basedOn w:val="a9"/>
    <w:uiPriority w:val="99"/>
    <w:qFormat/>
    <w:rsid w:val="003F6290"/>
    <w:pPr>
      <w:widowControl/>
      <w:spacing w:before="100" w:beforeAutospacing="1" w:after="100" w:afterAutospacing="1"/>
      <w:jc w:val="left"/>
    </w:pPr>
    <w:rPr>
      <w:rFonts w:ascii="Times New Roman" w:hAnsi="Times New Roman"/>
      <w:kern w:val="0"/>
      <w:sz w:val="16"/>
      <w:szCs w:val="16"/>
    </w:rPr>
  </w:style>
  <w:style w:type="paragraph" w:customStyle="1" w:styleId="affffe">
    <w:name w:val="一般正文"/>
    <w:basedOn w:val="a9"/>
    <w:uiPriority w:val="99"/>
    <w:qFormat/>
    <w:rsid w:val="003F6290"/>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3F6290"/>
    <w:pPr>
      <w:widowControl/>
    </w:pPr>
    <w:rPr>
      <w:rFonts w:ascii="Times New Roman" w:hAnsi="Times New Roman"/>
      <w:kern w:val="0"/>
      <w:szCs w:val="21"/>
    </w:rPr>
  </w:style>
  <w:style w:type="paragraph" w:customStyle="1" w:styleId="xl66">
    <w:name w:val="xl66"/>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3F6290"/>
    <w:pPr>
      <w:ind w:firstLineChars="200" w:firstLine="420"/>
    </w:pPr>
  </w:style>
  <w:style w:type="paragraph" w:customStyle="1" w:styleId="afffff">
    <w:name w:val="文档正文"/>
    <w:basedOn w:val="a9"/>
    <w:uiPriority w:val="99"/>
    <w:qFormat/>
    <w:rsid w:val="003F6290"/>
    <w:pPr>
      <w:spacing w:line="360" w:lineRule="auto"/>
    </w:pPr>
    <w:rPr>
      <w:rFonts w:ascii="宋体" w:hAnsi="宋体" w:cs="Arial"/>
      <w:b/>
      <w:bCs/>
      <w:szCs w:val="21"/>
    </w:rPr>
  </w:style>
  <w:style w:type="paragraph" w:customStyle="1" w:styleId="font15">
    <w:name w:val="font15"/>
    <w:basedOn w:val="a9"/>
    <w:uiPriority w:val="99"/>
    <w:qFormat/>
    <w:rsid w:val="003F6290"/>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3F629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0">
    <w:name w:val="点点"/>
    <w:basedOn w:val="a9"/>
    <w:uiPriority w:val="99"/>
    <w:qFormat/>
    <w:rsid w:val="003F6290"/>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3F6290"/>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3F629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3F6290"/>
    <w:pPr>
      <w:ind w:firstLineChars="200" w:firstLine="420"/>
    </w:pPr>
  </w:style>
  <w:style w:type="paragraph" w:customStyle="1" w:styleId="Char1d">
    <w:name w:val="Char1"/>
    <w:basedOn w:val="a9"/>
    <w:uiPriority w:val="99"/>
    <w:qFormat/>
    <w:rsid w:val="003F6290"/>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3F6290"/>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3F6290"/>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3F629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3F629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3F629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3F6290"/>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9"/>
    <w:uiPriority w:val="99"/>
    <w:qFormat/>
    <w:rsid w:val="003F6290"/>
    <w:pPr>
      <w:tabs>
        <w:tab w:val="left" w:pos="360"/>
      </w:tabs>
    </w:pPr>
    <w:rPr>
      <w:rFonts w:ascii="Times New Roman" w:hAnsi="Times New Roman"/>
      <w:sz w:val="24"/>
      <w:szCs w:val="24"/>
    </w:rPr>
  </w:style>
  <w:style w:type="paragraph" w:customStyle="1" w:styleId="xl84">
    <w:name w:val="xl84"/>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f1">
    <w:name w:val="全文标题"/>
    <w:next w:val="a9"/>
    <w:uiPriority w:val="99"/>
    <w:qFormat/>
    <w:rsid w:val="003F6290"/>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3F6290"/>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3F629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3F6290"/>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3F629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3F6290"/>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3F6290"/>
    <w:rPr>
      <w:rFonts w:ascii="Tahoma" w:hAnsi="Tahoma"/>
      <w:sz w:val="24"/>
      <w:szCs w:val="20"/>
    </w:rPr>
  </w:style>
  <w:style w:type="paragraph" w:customStyle="1" w:styleId="flType">
    <w:name w:val="flType"/>
    <w:basedOn w:val="a9"/>
    <w:uiPriority w:val="99"/>
    <w:qFormat/>
    <w:rsid w:val="003F6290"/>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3F6290"/>
    <w:rPr>
      <w:rFonts w:ascii="Tahoma" w:hAnsi="Tahoma"/>
      <w:sz w:val="24"/>
      <w:szCs w:val="20"/>
    </w:rPr>
  </w:style>
  <w:style w:type="paragraph" w:customStyle="1" w:styleId="xl52">
    <w:name w:val="xl52"/>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3F6290"/>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2">
    <w:name w:val="正文段"/>
    <w:basedOn w:val="a9"/>
    <w:uiPriority w:val="99"/>
    <w:qFormat/>
    <w:rsid w:val="003F629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3F629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3F629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3F6290"/>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3F6290"/>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3F6290"/>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3F629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3F629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3F6290"/>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3F629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3F6290"/>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9"/>
    <w:uiPriority w:val="99"/>
    <w:qFormat/>
    <w:rsid w:val="003F629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3F629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3F629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3F6290"/>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3F629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3F629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3F6290"/>
    <w:pPr>
      <w:widowControl/>
      <w:spacing w:before="100" w:beforeAutospacing="1" w:after="100" w:afterAutospacing="1"/>
      <w:jc w:val="left"/>
    </w:pPr>
    <w:rPr>
      <w:rFonts w:ascii="宋体" w:hAnsi="宋体" w:cs="宋体"/>
      <w:kern w:val="0"/>
      <w:sz w:val="16"/>
      <w:szCs w:val="16"/>
    </w:rPr>
  </w:style>
  <w:style w:type="paragraph" w:customStyle="1" w:styleId="afffff3">
    <w:name w:val="缩进正文"/>
    <w:basedOn w:val="a9"/>
    <w:uiPriority w:val="99"/>
    <w:qFormat/>
    <w:rsid w:val="003F6290"/>
    <w:pPr>
      <w:spacing w:beforeLines="25" w:afterLines="25" w:line="360" w:lineRule="auto"/>
      <w:ind w:firstLineChars="200" w:firstLine="480"/>
    </w:pPr>
    <w:rPr>
      <w:rFonts w:ascii="Times New Roman" w:hAnsi="Times New Roman"/>
      <w:sz w:val="24"/>
      <w:szCs w:val="21"/>
    </w:rPr>
  </w:style>
  <w:style w:type="paragraph" w:customStyle="1" w:styleId="afffff4">
    <w:name w:val="文字列表"/>
    <w:basedOn w:val="afffd"/>
    <w:uiPriority w:val="99"/>
    <w:qFormat/>
    <w:rsid w:val="003F6290"/>
  </w:style>
  <w:style w:type="paragraph" w:customStyle="1" w:styleId="afffff5">
    <w:name w:val="图例编号"/>
    <w:basedOn w:val="afffd"/>
    <w:next w:val="afffd"/>
    <w:uiPriority w:val="99"/>
    <w:qFormat/>
    <w:rsid w:val="003F6290"/>
  </w:style>
  <w:style w:type="paragraph" w:customStyle="1" w:styleId="font14">
    <w:name w:val="font14"/>
    <w:basedOn w:val="a9"/>
    <w:uiPriority w:val="99"/>
    <w:qFormat/>
    <w:rsid w:val="003F6290"/>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3F629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3F629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3F6290"/>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3F629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3F6290"/>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3F629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3F629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3F6290"/>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9"/>
    <w:uiPriority w:val="99"/>
    <w:qFormat/>
    <w:rsid w:val="003F629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3F6290"/>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3F6290"/>
    <w:pPr>
      <w:widowControl/>
      <w:ind w:firstLine="420"/>
    </w:pPr>
    <w:rPr>
      <w:rFonts w:cs="宋体"/>
      <w:kern w:val="0"/>
      <w:szCs w:val="21"/>
    </w:rPr>
  </w:style>
  <w:style w:type="paragraph" w:customStyle="1" w:styleId="xl46">
    <w:name w:val="xl46"/>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3F6290"/>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3F6290"/>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3F629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9"/>
    <w:uiPriority w:val="99"/>
    <w:qFormat/>
    <w:rsid w:val="003F629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3F629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3F629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3F629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3F6290"/>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3F6290"/>
    <w:pPr>
      <w:spacing w:line="300" w:lineRule="auto"/>
    </w:pPr>
    <w:rPr>
      <w:rFonts w:ascii="Times New Roman" w:hAnsi="Times New Roman"/>
      <w:sz w:val="24"/>
      <w:szCs w:val="24"/>
    </w:rPr>
  </w:style>
  <w:style w:type="paragraph" w:customStyle="1" w:styleId="xl33">
    <w:name w:val="xl33"/>
    <w:basedOn w:val="a9"/>
    <w:uiPriority w:val="99"/>
    <w:qFormat/>
    <w:rsid w:val="003F629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3F629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3F629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a"/>
    <w:uiPriority w:val="99"/>
    <w:qFormat/>
    <w:rsid w:val="003F6290"/>
  </w:style>
  <w:style w:type="paragraph" w:customStyle="1" w:styleId="Default">
    <w:name w:val="Default"/>
    <w:uiPriority w:val="99"/>
    <w:qFormat/>
    <w:rsid w:val="003F6290"/>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
    <w:name w:val="未处理的提及1"/>
    <w:basedOn w:val="aa"/>
    <w:uiPriority w:val="99"/>
    <w:semiHidden/>
    <w:unhideWhenUsed/>
    <w:qFormat/>
    <w:rsid w:val="003F6290"/>
    <w:rPr>
      <w:color w:val="605E5C"/>
      <w:shd w:val="clear" w:color="auto" w:fill="E1DFDD"/>
    </w:rPr>
  </w:style>
  <w:style w:type="paragraph" w:customStyle="1" w:styleId="39">
    <w:name w:val="列出段落3"/>
    <w:basedOn w:val="a9"/>
    <w:autoRedefine/>
    <w:uiPriority w:val="34"/>
    <w:unhideWhenUsed/>
    <w:qFormat/>
    <w:rsid w:val="003F6290"/>
    <w:pPr>
      <w:ind w:firstLineChars="200" w:firstLine="420"/>
    </w:pPr>
  </w:style>
  <w:style w:type="table" w:customStyle="1" w:styleId="1f0">
    <w:name w:val="网格型1"/>
    <w:basedOn w:val="ab"/>
    <w:autoRedefine/>
    <w:uiPriority w:val="99"/>
    <w:qFormat/>
    <w:rsid w:val="003F6290"/>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3F6290"/>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3F6290"/>
    <w:rPr>
      <w:rFonts w:ascii="Calibri" w:eastAsia="宋体" w:hAnsi="Calibri" w:cs="Times New Roman"/>
    </w:rPr>
  </w:style>
  <w:style w:type="paragraph" w:customStyle="1" w:styleId="TableParagraph">
    <w:name w:val="Table Paragraph"/>
    <w:basedOn w:val="a9"/>
    <w:autoRedefine/>
    <w:uiPriority w:val="1"/>
    <w:qFormat/>
    <w:rsid w:val="003F6290"/>
    <w:pPr>
      <w:autoSpaceDE w:val="0"/>
      <w:autoSpaceDN w:val="0"/>
      <w:jc w:val="center"/>
    </w:pPr>
    <w:rPr>
      <w:rFonts w:ascii="宋体" w:hAnsi="宋体" w:cs="宋体"/>
      <w:kern w:val="0"/>
      <w:sz w:val="22"/>
    </w:rPr>
  </w:style>
  <w:style w:type="character" w:customStyle="1" w:styleId="2Char">
    <w:name w:val="标题 2 Char"/>
    <w:basedOn w:val="aa"/>
    <w:autoRedefine/>
    <w:uiPriority w:val="99"/>
    <w:qFormat/>
    <w:rsid w:val="003F6290"/>
    <w:rPr>
      <w:rFonts w:ascii="Cambria" w:eastAsia="宋体" w:hAnsi="Cambria" w:cs="宋体"/>
      <w:b/>
      <w:bCs/>
      <w:sz w:val="32"/>
      <w:szCs w:val="32"/>
    </w:rPr>
  </w:style>
  <w:style w:type="paragraph" w:customStyle="1" w:styleId="Style27">
    <w:name w:val="_Style 27"/>
    <w:autoRedefine/>
    <w:uiPriority w:val="99"/>
    <w:qFormat/>
    <w:rsid w:val="003F6290"/>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3F6290"/>
  </w:style>
  <w:style w:type="character" w:customStyle="1" w:styleId="aff">
    <w:name w:val="题注 字符"/>
    <w:link w:val="afe"/>
    <w:autoRedefine/>
    <w:qFormat/>
    <w:rsid w:val="003F6290"/>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3F6290"/>
    <w:rPr>
      <w:sz w:val="24"/>
    </w:rPr>
  </w:style>
  <w:style w:type="paragraph" w:customStyle="1" w:styleId="2f">
    <w:name w:val="正文2"/>
    <w:basedOn w:val="a9"/>
    <w:link w:val="2CharChar"/>
    <w:autoRedefine/>
    <w:qFormat/>
    <w:rsid w:val="003F6290"/>
    <w:pPr>
      <w:spacing w:before="156" w:line="360" w:lineRule="auto"/>
      <w:ind w:firstLineChars="200" w:firstLine="510"/>
    </w:pPr>
    <w:rPr>
      <w:rFonts w:asciiTheme="minorHAnsi" w:eastAsiaTheme="minorEastAsia" w:hAnsiTheme="minorHAnsi" w:cstheme="minorBidi"/>
      <w:sz w:val="24"/>
      <w:szCs w:val="24"/>
      <w14:ligatures w14:val="standardContextual"/>
    </w:rPr>
  </w:style>
  <w:style w:type="character" w:customStyle="1" w:styleId="Charb">
    <w:name w:val="新昌正文 Char"/>
    <w:link w:val="afffff6"/>
    <w:autoRedefine/>
    <w:qFormat/>
    <w:rsid w:val="003F6290"/>
    <w:rPr>
      <w:rFonts w:hAnsi="宋体"/>
      <w:sz w:val="24"/>
    </w:rPr>
  </w:style>
  <w:style w:type="paragraph" w:customStyle="1" w:styleId="afffff6">
    <w:name w:val="新昌正文"/>
    <w:basedOn w:val="a9"/>
    <w:link w:val="Charb"/>
    <w:autoRedefine/>
    <w:qFormat/>
    <w:rsid w:val="003F6290"/>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autoRedefine/>
    <w:qFormat/>
    <w:rsid w:val="003F6290"/>
    <w:rPr>
      <w:rFonts w:eastAsia="宋体" w:cs="宋体"/>
      <w:kern w:val="2"/>
      <w:sz w:val="24"/>
      <w:lang w:val="en-US" w:eastAsia="zh-CN" w:bidi="ar-SA"/>
    </w:rPr>
  </w:style>
  <w:style w:type="character" w:customStyle="1" w:styleId="AC0">
    <w:name w:val="A C"/>
    <w:autoRedefine/>
    <w:qFormat/>
    <w:rsid w:val="003F6290"/>
    <w:rPr>
      <w:rFonts w:ascii="仿宋_GB2312"/>
      <w:bCs/>
      <w:iCs/>
      <w:sz w:val="24"/>
    </w:rPr>
  </w:style>
  <w:style w:type="character" w:customStyle="1" w:styleId="Char1e">
    <w:name w:val="大汉方案正文 Char1"/>
    <w:link w:val="afffff7"/>
    <w:autoRedefine/>
    <w:qFormat/>
    <w:rsid w:val="003F6290"/>
    <w:rPr>
      <w:rFonts w:ascii="Arial" w:hAnsi="Arial"/>
      <w:sz w:val="24"/>
    </w:rPr>
  </w:style>
  <w:style w:type="paragraph" w:customStyle="1" w:styleId="afffff7">
    <w:name w:val="大汉方案正文"/>
    <w:basedOn w:val="a9"/>
    <w:link w:val="Char1e"/>
    <w:autoRedefine/>
    <w:qFormat/>
    <w:rsid w:val="003F6290"/>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autoRedefine/>
    <w:qFormat/>
    <w:rsid w:val="003F6290"/>
    <w:rPr>
      <w:rFonts w:ascii="宋体" w:eastAsia="宋体" w:hAnsi="Courier New"/>
      <w:kern w:val="2"/>
      <w:sz w:val="21"/>
      <w:lang w:val="en-US" w:eastAsia="zh-CN" w:bidi="ar-SA"/>
    </w:rPr>
  </w:style>
  <w:style w:type="character" w:customStyle="1" w:styleId="1Char1">
    <w:name w:val="标题 1 Char1"/>
    <w:autoRedefine/>
    <w:qFormat/>
    <w:rsid w:val="003F6290"/>
    <w:rPr>
      <w:rFonts w:cs="Times New Roman"/>
      <w:b/>
      <w:bCs/>
      <w:kern w:val="44"/>
      <w:sz w:val="44"/>
      <w:szCs w:val="44"/>
    </w:rPr>
  </w:style>
  <w:style w:type="character" w:customStyle="1" w:styleId="Charc">
    <w:name w:val="仙居正文 Char"/>
    <w:link w:val="afffff8"/>
    <w:autoRedefine/>
    <w:qFormat/>
    <w:rsid w:val="003F6290"/>
    <w:rPr>
      <w:rFonts w:ascii="宋体" w:hAnsi="宋体"/>
      <w:sz w:val="24"/>
    </w:rPr>
  </w:style>
  <w:style w:type="paragraph" w:customStyle="1" w:styleId="afffff8">
    <w:name w:val="仙居正文"/>
    <w:basedOn w:val="a9"/>
    <w:link w:val="Charc"/>
    <w:autoRedefine/>
    <w:qFormat/>
    <w:rsid w:val="003F6290"/>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autoRedefine/>
    <w:qFormat/>
    <w:rsid w:val="003F6290"/>
    <w:rPr>
      <w:rFonts w:ascii="Courier New" w:hAnsi="Courier New"/>
      <w:color w:val="008080"/>
    </w:rPr>
  </w:style>
  <w:style w:type="character" w:customStyle="1" w:styleId="unnamed1">
    <w:name w:val="unnamed1"/>
    <w:basedOn w:val="aa"/>
    <w:autoRedefine/>
    <w:qFormat/>
    <w:rsid w:val="003F6290"/>
  </w:style>
  <w:style w:type="character" w:customStyle="1" w:styleId="-Char">
    <w:name w:val="样式(-) Char"/>
    <w:link w:val="-"/>
    <w:autoRedefine/>
    <w:qFormat/>
    <w:rsid w:val="003F6290"/>
    <w:rPr>
      <w:rFonts w:eastAsia="仿宋"/>
      <w:b/>
      <w:sz w:val="28"/>
      <w:szCs w:val="21"/>
    </w:rPr>
  </w:style>
  <w:style w:type="paragraph" w:customStyle="1" w:styleId="-">
    <w:name w:val="样式(-)"/>
    <w:basedOn w:val="-31"/>
    <w:link w:val="-Char"/>
    <w:autoRedefine/>
    <w:qFormat/>
    <w:rsid w:val="003F6290"/>
    <w:pPr>
      <w:numPr>
        <w:numId w:val="5"/>
      </w:numPr>
      <w:spacing w:line="360" w:lineRule="auto"/>
      <w:ind w:left="86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3F6290"/>
    <w:pPr>
      <w:ind w:firstLineChars="200" w:firstLine="420"/>
    </w:pPr>
    <w:rPr>
      <w:rFonts w:cs="宋体"/>
      <w:szCs w:val="24"/>
    </w:rPr>
  </w:style>
  <w:style w:type="character" w:customStyle="1" w:styleId="Char22">
    <w:name w:val="表正文 Char2"/>
    <w:autoRedefine/>
    <w:qFormat/>
    <w:rsid w:val="003F6290"/>
    <w:rPr>
      <w:rFonts w:eastAsia="宋体"/>
      <w:kern w:val="2"/>
      <w:sz w:val="21"/>
      <w:lang w:val="en-US" w:eastAsia="zh-CN" w:bidi="ar-SA"/>
    </w:rPr>
  </w:style>
  <w:style w:type="character" w:customStyle="1" w:styleId="CharChara">
    <w:name w:val="表格中文字 Char Char"/>
    <w:autoRedefine/>
    <w:qFormat/>
    <w:rsid w:val="003F6290"/>
    <w:rPr>
      <w:rFonts w:ascii="新宋体" w:eastAsia="新宋体" w:hAnsi="新宋体"/>
      <w:sz w:val="24"/>
      <w:szCs w:val="24"/>
      <w:lang w:bidi="ar-SA"/>
    </w:rPr>
  </w:style>
  <w:style w:type="character" w:customStyle="1" w:styleId="ca-7">
    <w:name w:val="ca-7"/>
    <w:basedOn w:val="aa"/>
    <w:autoRedefine/>
    <w:qFormat/>
    <w:rsid w:val="003F6290"/>
  </w:style>
  <w:style w:type="character" w:customStyle="1" w:styleId="afffff9">
    <w:name w:val="公司一级标题"/>
    <w:autoRedefine/>
    <w:qFormat/>
    <w:rsid w:val="003F6290"/>
    <w:rPr>
      <w:rFonts w:ascii="黑体" w:eastAsia="黑体" w:hAnsi="黑体"/>
      <w:color w:val="333300"/>
      <w:sz w:val="30"/>
    </w:rPr>
  </w:style>
  <w:style w:type="character" w:customStyle="1" w:styleId="aChar">
    <w:name w:val="a Char"/>
    <w:link w:val="afffffa"/>
    <w:autoRedefine/>
    <w:qFormat/>
    <w:rsid w:val="003F6290"/>
    <w:rPr>
      <w:rFonts w:ascii="宋体" w:eastAsia="仿宋_GB2312" w:hAnsi="宋体"/>
      <w:sz w:val="24"/>
    </w:rPr>
  </w:style>
  <w:style w:type="paragraph" w:customStyle="1" w:styleId="afffffa">
    <w:name w:val="a"/>
    <w:basedOn w:val="a9"/>
    <w:link w:val="aChar"/>
    <w:autoRedefine/>
    <w:qFormat/>
    <w:rsid w:val="003F6290"/>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a"/>
    <w:autoRedefine/>
    <w:qFormat/>
    <w:rsid w:val="003F6290"/>
  </w:style>
  <w:style w:type="character" w:customStyle="1" w:styleId="tw4winTerm">
    <w:name w:val="tw4winTerm"/>
    <w:autoRedefine/>
    <w:qFormat/>
    <w:rsid w:val="003F6290"/>
    <w:rPr>
      <w:color w:val="0000FF"/>
    </w:rPr>
  </w:style>
  <w:style w:type="character" w:customStyle="1" w:styleId="2Char0">
    <w:name w:val="正文样式_首行缩进2字符 Char"/>
    <w:link w:val="2f0"/>
    <w:autoRedefine/>
    <w:qFormat/>
    <w:rsid w:val="003F6290"/>
    <w:rPr>
      <w:sz w:val="24"/>
    </w:rPr>
  </w:style>
  <w:style w:type="paragraph" w:customStyle="1" w:styleId="2f0">
    <w:name w:val="正文样式_首行缩进2字符"/>
    <w:basedOn w:val="a9"/>
    <w:link w:val="2Char0"/>
    <w:autoRedefine/>
    <w:qFormat/>
    <w:rsid w:val="003F6290"/>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autoRedefine/>
    <w:qFormat/>
    <w:rsid w:val="003F6290"/>
    <w:rPr>
      <w:rFonts w:ascii="Calibri" w:eastAsia="宋体" w:hAnsi="Calibri"/>
      <w:kern w:val="2"/>
      <w:sz w:val="24"/>
      <w:szCs w:val="24"/>
      <w:lang w:bidi="ar-SA"/>
    </w:rPr>
  </w:style>
  <w:style w:type="character" w:customStyle="1" w:styleId="BodyText2CharChar">
    <w:name w:val="BodyText 2 Char Char"/>
    <w:link w:val="BodyText2"/>
    <w:autoRedefine/>
    <w:qFormat/>
    <w:rsid w:val="003F6290"/>
    <w:rPr>
      <w:snapToGrid w:val="0"/>
      <w:sz w:val="24"/>
    </w:rPr>
  </w:style>
  <w:style w:type="paragraph" w:customStyle="1" w:styleId="BodyText2">
    <w:name w:val="BodyText 2"/>
    <w:basedOn w:val="a9"/>
    <w:link w:val="BodyText2CharChar"/>
    <w:autoRedefine/>
    <w:qFormat/>
    <w:rsid w:val="003F6290"/>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autoRedefine/>
    <w:qFormat/>
    <w:rsid w:val="003F6290"/>
    <w:rPr>
      <w:rFonts w:ascii="Courier New" w:hAnsi="Courier New"/>
      <w:color w:val="FF0000"/>
    </w:rPr>
  </w:style>
  <w:style w:type="character" w:customStyle="1" w:styleId="ZChar">
    <w:name w:val="Z图表 Char"/>
    <w:link w:val="Z"/>
    <w:autoRedefine/>
    <w:qFormat/>
    <w:rsid w:val="003F6290"/>
    <w:rPr>
      <w:rFonts w:eastAsia="黑体"/>
      <w:sz w:val="24"/>
    </w:rPr>
  </w:style>
  <w:style w:type="paragraph" w:customStyle="1" w:styleId="Z">
    <w:name w:val="Z图表"/>
    <w:basedOn w:val="afe"/>
    <w:link w:val="ZChar"/>
    <w:autoRedefine/>
    <w:qFormat/>
    <w:rsid w:val="003F6290"/>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3F6290"/>
    <w:rPr>
      <w:rFonts w:ascii="Cambria" w:hAnsi="Cambria"/>
      <w:b/>
      <w:bCs/>
      <w:color w:val="000000"/>
      <w:szCs w:val="21"/>
    </w:rPr>
  </w:style>
  <w:style w:type="paragraph" w:customStyle="1" w:styleId="4-dyf">
    <w:name w:val="标题4-dyf"/>
    <w:basedOn w:val="40"/>
    <w:link w:val="4-dyfChar"/>
    <w:autoRedefine/>
    <w:qFormat/>
    <w:rsid w:val="003F6290"/>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autoRedefine/>
    <w:qFormat/>
    <w:rsid w:val="003F6290"/>
    <w:rPr>
      <w:rFonts w:eastAsia="黑体"/>
      <w:color w:val="000000"/>
      <w:sz w:val="24"/>
    </w:rPr>
  </w:style>
  <w:style w:type="paragraph" w:customStyle="1" w:styleId="ZJGIS">
    <w:name w:val="ZJGIS图表"/>
    <w:basedOn w:val="a9"/>
    <w:link w:val="ZJGISChar"/>
    <w:autoRedefine/>
    <w:qFormat/>
    <w:rsid w:val="003F6290"/>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autoRedefine/>
    <w:qFormat/>
    <w:rsid w:val="003F6290"/>
    <w:rPr>
      <w:rFonts w:eastAsia="隶书"/>
      <w:b/>
      <w:bCs/>
      <w:sz w:val="36"/>
      <w:szCs w:val="36"/>
      <w:lang w:val="en-US" w:eastAsia="zh-CN" w:bidi="ar-SA"/>
    </w:rPr>
  </w:style>
  <w:style w:type="character" w:customStyle="1" w:styleId="info4">
    <w:name w:val="info4"/>
    <w:basedOn w:val="aa"/>
    <w:autoRedefine/>
    <w:qFormat/>
    <w:rsid w:val="003F6290"/>
  </w:style>
  <w:style w:type="character" w:customStyle="1" w:styleId="content">
    <w:name w:val="content"/>
    <w:basedOn w:val="aa"/>
    <w:autoRedefine/>
    <w:qFormat/>
    <w:rsid w:val="003F6290"/>
  </w:style>
  <w:style w:type="character" w:customStyle="1" w:styleId="CharChar20">
    <w:name w:val="普通文字 Char Char2"/>
    <w:autoRedefine/>
    <w:qFormat/>
    <w:rsid w:val="003F6290"/>
    <w:rPr>
      <w:rFonts w:ascii="宋体" w:eastAsia="宋体" w:hAnsi="Courier New"/>
      <w:sz w:val="21"/>
      <w:lang w:val="en-US" w:eastAsia="zh-CN" w:bidi="ar-SA"/>
    </w:rPr>
  </w:style>
  <w:style w:type="character" w:customStyle="1" w:styleId="1CharChar0">
    <w:name w:val="列表1 Char Char"/>
    <w:link w:val="112"/>
    <w:autoRedefine/>
    <w:qFormat/>
    <w:rsid w:val="003F6290"/>
    <w:rPr>
      <w:rFonts w:ascii="Century" w:hAnsi="Century"/>
      <w:szCs w:val="21"/>
    </w:rPr>
  </w:style>
  <w:style w:type="paragraph" w:customStyle="1" w:styleId="112">
    <w:name w:val="列表11"/>
    <w:basedOn w:val="a9"/>
    <w:link w:val="1CharChar0"/>
    <w:autoRedefine/>
    <w:qFormat/>
    <w:rsid w:val="003F6290"/>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autoRedefine/>
    <w:qFormat/>
    <w:rsid w:val="003F6290"/>
    <w:rPr>
      <w:rFonts w:ascii="仿宋_GB2312"/>
      <w:bCs/>
      <w:iCs/>
      <w:sz w:val="24"/>
    </w:rPr>
  </w:style>
  <w:style w:type="character" w:customStyle="1" w:styleId="ZJChar">
    <w:name w:val="ZJ正文 Char"/>
    <w:link w:val="ZJ"/>
    <w:autoRedefine/>
    <w:qFormat/>
    <w:rsid w:val="003F6290"/>
    <w:rPr>
      <w:sz w:val="24"/>
    </w:rPr>
  </w:style>
  <w:style w:type="paragraph" w:customStyle="1" w:styleId="ZJ">
    <w:name w:val="ZJ正文"/>
    <w:basedOn w:val="a9"/>
    <w:link w:val="ZJChar"/>
    <w:autoRedefine/>
    <w:qFormat/>
    <w:rsid w:val="003F6290"/>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a"/>
    <w:autoRedefine/>
    <w:qFormat/>
    <w:rsid w:val="003F6290"/>
  </w:style>
  <w:style w:type="character" w:customStyle="1" w:styleId="p71">
    <w:name w:val="p71"/>
    <w:autoRedefine/>
    <w:qFormat/>
    <w:rsid w:val="003F6290"/>
    <w:rPr>
      <w:sz w:val="21"/>
    </w:rPr>
  </w:style>
  <w:style w:type="character" w:customStyle="1" w:styleId="Char1f">
    <w:name w:val="文档结构图 Char1"/>
    <w:autoRedefine/>
    <w:qFormat/>
    <w:rsid w:val="003F6290"/>
    <w:rPr>
      <w:rFonts w:ascii="宋体" w:eastAsia="宋体" w:hAnsi="Courier New"/>
      <w:sz w:val="21"/>
      <w:lang w:val="en-US" w:eastAsia="zh-CN" w:bidi="ar-SA"/>
    </w:rPr>
  </w:style>
  <w:style w:type="character" w:customStyle="1" w:styleId="afffffb">
    <w:name w:val="样式 小四"/>
    <w:autoRedefine/>
    <w:qFormat/>
    <w:rsid w:val="003F6290"/>
    <w:rPr>
      <w:sz w:val="21"/>
    </w:rPr>
  </w:style>
  <w:style w:type="character" w:customStyle="1" w:styleId="CharCharb">
    <w:name w:val="页眉 Char Char"/>
    <w:autoRedefine/>
    <w:qFormat/>
    <w:rsid w:val="003F6290"/>
    <w:rPr>
      <w:kern w:val="2"/>
      <w:sz w:val="18"/>
      <w:szCs w:val="18"/>
      <w:lang w:bidi="ar-SA"/>
    </w:rPr>
  </w:style>
  <w:style w:type="character" w:customStyle="1" w:styleId="font9blackline14">
    <w:name w:val="font9_black_line14"/>
    <w:basedOn w:val="aa"/>
    <w:autoRedefine/>
    <w:qFormat/>
    <w:rsid w:val="003F6290"/>
  </w:style>
  <w:style w:type="character" w:customStyle="1" w:styleId="Chard">
    <w:name w:val="粘贴正文 Char"/>
    <w:link w:val="afffffc"/>
    <w:autoRedefine/>
    <w:qFormat/>
    <w:rsid w:val="003F6290"/>
    <w:rPr>
      <w:sz w:val="24"/>
      <w:szCs w:val="21"/>
    </w:rPr>
  </w:style>
  <w:style w:type="paragraph" w:customStyle="1" w:styleId="afffffc">
    <w:name w:val="粘贴正文"/>
    <w:link w:val="Chard"/>
    <w:autoRedefine/>
    <w:qFormat/>
    <w:rsid w:val="003F6290"/>
    <w:pPr>
      <w:spacing w:after="0" w:line="360" w:lineRule="auto"/>
      <w:ind w:right="210" w:firstLine="480"/>
      <w:jc w:val="both"/>
    </w:pPr>
    <w:rPr>
      <w:sz w:val="24"/>
      <w:szCs w:val="21"/>
    </w:rPr>
  </w:style>
  <w:style w:type="character" w:customStyle="1" w:styleId="tpccontent1">
    <w:name w:val="tpc_content1"/>
    <w:autoRedefine/>
    <w:qFormat/>
    <w:rsid w:val="003F6290"/>
    <w:rPr>
      <w:sz w:val="20"/>
      <w:szCs w:val="20"/>
    </w:rPr>
  </w:style>
  <w:style w:type="character" w:customStyle="1" w:styleId="Heading2Char56d95a18-4dba-4567-b9ab-904145f06cab">
    <w:name w:val="Heading 2 Char_56d95a18-4dba-4567-b9ab-904145f06cab"/>
    <w:autoRedefine/>
    <w:qFormat/>
    <w:rsid w:val="003F6290"/>
    <w:rPr>
      <w:rFonts w:ascii="Cambria" w:eastAsia="宋体" w:hAnsi="Cambria" w:cs="Cambria"/>
      <w:b/>
      <w:bCs/>
      <w:sz w:val="32"/>
      <w:szCs w:val="32"/>
      <w:lang w:val="en-US" w:eastAsia="zh-CN" w:bidi="ar-SA"/>
    </w:rPr>
  </w:style>
  <w:style w:type="character" w:customStyle="1" w:styleId="maywed421">
    <w:name w:val="maywed421"/>
    <w:autoRedefine/>
    <w:qFormat/>
    <w:rsid w:val="003F6290"/>
    <w:rPr>
      <w:color w:val="366FB6"/>
      <w:u w:val="none"/>
    </w:rPr>
  </w:style>
  <w:style w:type="character" w:customStyle="1" w:styleId="Chare">
    <w:name w:val="表格抬头 Char"/>
    <w:link w:val="afffffd"/>
    <w:autoRedefine/>
    <w:qFormat/>
    <w:rsid w:val="003F6290"/>
    <w:rPr>
      <w:rFonts w:ascii="黑体" w:eastAsia="黑体"/>
      <w:b/>
    </w:rPr>
  </w:style>
  <w:style w:type="paragraph" w:customStyle="1" w:styleId="afffffd">
    <w:name w:val="表格抬头"/>
    <w:basedOn w:val="a9"/>
    <w:link w:val="Chare"/>
    <w:autoRedefine/>
    <w:qFormat/>
    <w:rsid w:val="003F6290"/>
    <w:pPr>
      <w:jc w:val="center"/>
    </w:pPr>
    <w:rPr>
      <w:rFonts w:ascii="黑体" w:eastAsia="黑体" w:hAnsiTheme="minorHAnsi" w:cstheme="minorBidi"/>
      <w:b/>
      <w:sz w:val="22"/>
      <w:szCs w:val="24"/>
      <w14:ligatures w14:val="standardContextual"/>
    </w:rPr>
  </w:style>
  <w:style w:type="character" w:customStyle="1" w:styleId="greyfont1">
    <w:name w:val="greyfont1"/>
    <w:autoRedefine/>
    <w:qFormat/>
    <w:rsid w:val="003F6290"/>
    <w:rPr>
      <w:b/>
      <w:bCs/>
      <w:color w:val="666666"/>
    </w:rPr>
  </w:style>
  <w:style w:type="character" w:customStyle="1" w:styleId="pt91">
    <w:name w:val="pt91"/>
    <w:autoRedefine/>
    <w:qFormat/>
    <w:rsid w:val="003F6290"/>
    <w:rPr>
      <w:rFonts w:hint="default"/>
      <w:spacing w:val="240"/>
      <w:sz w:val="18"/>
      <w:szCs w:val="18"/>
    </w:rPr>
  </w:style>
  <w:style w:type="character" w:customStyle="1" w:styleId="title14">
    <w:name w:val="title14"/>
    <w:basedOn w:val="aa"/>
    <w:autoRedefine/>
    <w:qFormat/>
    <w:rsid w:val="003F6290"/>
  </w:style>
  <w:style w:type="character" w:customStyle="1" w:styleId="410">
    <w:name w:val="样式41"/>
    <w:autoRedefine/>
    <w:qFormat/>
    <w:rsid w:val="003F6290"/>
    <w:rPr>
      <w:color w:val="3366CC"/>
      <w:sz w:val="21"/>
      <w:szCs w:val="21"/>
    </w:rPr>
  </w:style>
  <w:style w:type="character" w:customStyle="1" w:styleId="sChar">
    <w:name w:val="正文s Char"/>
    <w:link w:val="s"/>
    <w:autoRedefine/>
    <w:qFormat/>
    <w:rsid w:val="003F6290"/>
    <w:rPr>
      <w:rFonts w:ascii="Arial" w:hAnsi="Arial"/>
    </w:rPr>
  </w:style>
  <w:style w:type="paragraph" w:customStyle="1" w:styleId="s">
    <w:name w:val="正文s"/>
    <w:basedOn w:val="a9"/>
    <w:link w:val="sChar"/>
    <w:autoRedefine/>
    <w:qFormat/>
    <w:rsid w:val="003F6290"/>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autoRedefine/>
    <w:qFormat/>
    <w:rsid w:val="003F6290"/>
    <w:rPr>
      <w:rFonts w:ascii="Calibri" w:eastAsia="宋体" w:hAnsi="Calibri" w:cs="宋体"/>
      <w:sz w:val="21"/>
      <w14:ligatures w14:val="none"/>
    </w:rPr>
  </w:style>
  <w:style w:type="character" w:customStyle="1" w:styleId="b1101bChar">
    <w:name w:val="b11_01b Char"/>
    <w:link w:val="b1101b"/>
    <w:autoRedefine/>
    <w:qFormat/>
    <w:rsid w:val="003F6290"/>
    <w:rPr>
      <w:rFonts w:ascii="Verdana" w:hAnsi="Verdana"/>
      <w:b/>
      <w:bCs/>
      <w:color w:val="4A82CA"/>
      <w:sz w:val="17"/>
      <w:szCs w:val="17"/>
    </w:rPr>
  </w:style>
  <w:style w:type="paragraph" w:customStyle="1" w:styleId="b1101b">
    <w:name w:val="b11_01b"/>
    <w:basedOn w:val="a9"/>
    <w:next w:val="a9"/>
    <w:link w:val="b1101bChar"/>
    <w:autoRedefine/>
    <w:qFormat/>
    <w:rsid w:val="003F6290"/>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4">
    <w:name w:val="列表段落 字符"/>
    <w:link w:val="af3"/>
    <w:autoRedefine/>
    <w:qFormat/>
    <w:rsid w:val="003F6290"/>
  </w:style>
  <w:style w:type="character" w:customStyle="1" w:styleId="para">
    <w:name w:val="para"/>
    <w:basedOn w:val="aa"/>
    <w:autoRedefine/>
    <w:qFormat/>
    <w:rsid w:val="003F6290"/>
  </w:style>
  <w:style w:type="character" w:customStyle="1" w:styleId="1CharChar1">
    <w:name w:val="文档正文1 Char Char"/>
    <w:autoRedefine/>
    <w:qFormat/>
    <w:rsid w:val="003F6290"/>
    <w:rPr>
      <w:rFonts w:ascii="仿宋_GB2312" w:eastAsia="仿宋_GB2312" w:hAnsi="仿宋"/>
      <w:kern w:val="2"/>
      <w:sz w:val="30"/>
      <w:szCs w:val="30"/>
      <w:lang w:bidi="ar-SA"/>
    </w:rPr>
  </w:style>
  <w:style w:type="character" w:customStyle="1" w:styleId="Charf">
    <w:name w:val="加重文字 Char"/>
    <w:link w:val="afffffe"/>
    <w:autoRedefine/>
    <w:qFormat/>
    <w:rsid w:val="003F6290"/>
    <w:rPr>
      <w:b/>
      <w:bCs/>
      <w:sz w:val="24"/>
      <w:u w:val="thick"/>
    </w:rPr>
  </w:style>
  <w:style w:type="paragraph" w:customStyle="1" w:styleId="afffffe">
    <w:name w:val="加重文字"/>
    <w:basedOn w:val="affffff"/>
    <w:link w:val="Charf"/>
    <w:autoRedefine/>
    <w:qFormat/>
    <w:rsid w:val="003F6290"/>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3F6290"/>
    <w:pPr>
      <w:spacing w:line="360" w:lineRule="auto"/>
      <w:ind w:firstLineChars="200" w:firstLine="480"/>
    </w:pPr>
    <w:rPr>
      <w:rFonts w:cs="宋体"/>
      <w:sz w:val="24"/>
      <w:szCs w:val="24"/>
    </w:rPr>
  </w:style>
  <w:style w:type="character" w:customStyle="1" w:styleId="H1Char3">
    <w:name w:val="H1 Char3"/>
    <w:autoRedefine/>
    <w:qFormat/>
    <w:rsid w:val="003F6290"/>
    <w:rPr>
      <w:rFonts w:eastAsia="隶书"/>
      <w:b/>
      <w:bCs/>
      <w:sz w:val="36"/>
      <w:szCs w:val="36"/>
      <w:lang w:val="en-US" w:eastAsia="zh-CN" w:bidi="ar-SA"/>
    </w:rPr>
  </w:style>
  <w:style w:type="character" w:customStyle="1" w:styleId="style181">
    <w:name w:val="style181"/>
    <w:autoRedefine/>
    <w:qFormat/>
    <w:rsid w:val="003F6290"/>
    <w:rPr>
      <w:rFonts w:ascii="Arial" w:hAnsi="Arial" w:cs="Arial" w:hint="default"/>
      <w:color w:val="000000"/>
      <w:sz w:val="18"/>
      <w:szCs w:val="18"/>
    </w:rPr>
  </w:style>
  <w:style w:type="character" w:customStyle="1" w:styleId="Char23">
    <w:name w:val="吉奥正文 Char2"/>
    <w:link w:val="affffff0"/>
    <w:autoRedefine/>
    <w:qFormat/>
    <w:rsid w:val="003F6290"/>
    <w:rPr>
      <w:rFonts w:eastAsia="仿宋_GB2312"/>
      <w:sz w:val="24"/>
    </w:rPr>
  </w:style>
  <w:style w:type="paragraph" w:customStyle="1" w:styleId="affffff0">
    <w:name w:val="吉奥正文"/>
    <w:basedOn w:val="a9"/>
    <w:link w:val="Char23"/>
    <w:autoRedefine/>
    <w:qFormat/>
    <w:rsid w:val="003F6290"/>
    <w:pPr>
      <w:adjustRightInd w:val="0"/>
      <w:snapToGrid w:val="0"/>
      <w:spacing w:before="120" w:line="360" w:lineRule="auto"/>
      <w:ind w:firstLineChars="200" w:firstLine="480"/>
      <w:textAlignment w:val="baseline"/>
    </w:pPr>
    <w:rPr>
      <w:rFonts w:asciiTheme="minorHAnsi" w:eastAsia="仿宋_GB2312" w:hAnsiTheme="minorHAnsi" w:cstheme="minorBidi"/>
      <w:sz w:val="24"/>
      <w:szCs w:val="24"/>
      <w14:ligatures w14:val="standardContextual"/>
    </w:rPr>
  </w:style>
  <w:style w:type="character" w:customStyle="1" w:styleId="flname7">
    <w:name w:val="flname7"/>
    <w:basedOn w:val="aa"/>
    <w:autoRedefine/>
    <w:qFormat/>
    <w:rsid w:val="003F6290"/>
  </w:style>
  <w:style w:type="character" w:customStyle="1" w:styleId="headeroddCharChar1">
    <w:name w:val="header odd Char Char1"/>
    <w:autoRedefine/>
    <w:qFormat/>
    <w:rsid w:val="003F6290"/>
    <w:rPr>
      <w:rFonts w:eastAsia="宋体"/>
      <w:kern w:val="2"/>
      <w:sz w:val="18"/>
      <w:szCs w:val="18"/>
      <w:lang w:val="en-US" w:eastAsia="zh-CN" w:bidi="ar-SA"/>
    </w:rPr>
  </w:style>
  <w:style w:type="character" w:customStyle="1" w:styleId="CharCharc">
    <w:name w:val="一级标题 Char Char"/>
    <w:autoRedefine/>
    <w:qFormat/>
    <w:rsid w:val="003F6290"/>
    <w:rPr>
      <w:rFonts w:eastAsia="仿宋"/>
      <w:b/>
      <w:kern w:val="44"/>
      <w:sz w:val="28"/>
      <w:lang w:val="en-US" w:eastAsia="zh-CN" w:bidi="ar-SA"/>
    </w:rPr>
  </w:style>
  <w:style w:type="character" w:customStyle="1" w:styleId="CharChar12">
    <w:name w:val="Char Char12"/>
    <w:autoRedefine/>
    <w:qFormat/>
    <w:rsid w:val="003F6290"/>
    <w:rPr>
      <w:rFonts w:ascii="宋体" w:eastAsia="宋体" w:hAnsi="Courier New" w:cs="Times New Roman"/>
      <w:spacing w:val="-4"/>
      <w:sz w:val="18"/>
      <w:szCs w:val="20"/>
    </w:rPr>
  </w:style>
  <w:style w:type="character" w:customStyle="1" w:styleId="huide001">
    <w:name w:val="huide001"/>
    <w:autoRedefine/>
    <w:qFormat/>
    <w:rsid w:val="003F6290"/>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3F6290"/>
    <w:rPr>
      <w:rFonts w:ascii="Cambria" w:eastAsia="宋体" w:hAnsi="Cambria" w:cs="Cambria"/>
      <w:b/>
      <w:bCs/>
      <w:sz w:val="32"/>
      <w:szCs w:val="32"/>
      <w:lang w:val="en-US" w:eastAsia="zh-CN" w:bidi="ar-SA"/>
    </w:rPr>
  </w:style>
  <w:style w:type="character" w:customStyle="1" w:styleId="textshow1">
    <w:name w:val="text_show1"/>
    <w:autoRedefine/>
    <w:qFormat/>
    <w:rsid w:val="003F6290"/>
    <w:rPr>
      <w:color w:val="000000"/>
      <w:sz w:val="21"/>
      <w:szCs w:val="21"/>
      <w:u w:val="none"/>
    </w:rPr>
  </w:style>
  <w:style w:type="character" w:customStyle="1" w:styleId="Charf0">
    <w:name w:val="标准文本 Char"/>
    <w:link w:val="affffff"/>
    <w:autoRedefine/>
    <w:qFormat/>
    <w:rsid w:val="003F6290"/>
    <w:rPr>
      <w:rFonts w:ascii="Calibri" w:eastAsia="宋体" w:hAnsi="Calibri" w:cs="宋体"/>
      <w:sz w:val="24"/>
      <w14:ligatures w14:val="none"/>
    </w:rPr>
  </w:style>
  <w:style w:type="character" w:customStyle="1" w:styleId="CharChar141">
    <w:name w:val="Char Char141"/>
    <w:autoRedefine/>
    <w:qFormat/>
    <w:rsid w:val="003F6290"/>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3F6290"/>
    <w:rPr>
      <w:rFonts w:ascii="Times New Roman" w:eastAsia="宋体" w:hAnsi="Times New Roman" w:cs="Times New Roman"/>
      <w:sz w:val="18"/>
      <w:szCs w:val="18"/>
    </w:rPr>
  </w:style>
  <w:style w:type="character" w:customStyle="1" w:styleId="p21">
    <w:name w:val="p21"/>
    <w:autoRedefine/>
    <w:qFormat/>
    <w:rsid w:val="003F6290"/>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3F6290"/>
    <w:rPr>
      <w:rFonts w:ascii="Times New Roman" w:eastAsia="宋体" w:hAnsi="Times New Roman" w:cs="Times New Roman"/>
      <w:sz w:val="18"/>
      <w:szCs w:val="18"/>
    </w:rPr>
  </w:style>
  <w:style w:type="character" w:customStyle="1" w:styleId="NormalIndentCharChar">
    <w:name w:val="Normal Indent Char Char"/>
    <w:autoRedefine/>
    <w:qFormat/>
    <w:rsid w:val="003F6290"/>
    <w:rPr>
      <w:rFonts w:eastAsia="宋体"/>
      <w:kern w:val="2"/>
      <w:sz w:val="21"/>
      <w:szCs w:val="24"/>
      <w:lang w:val="en-US" w:eastAsia="zh-CN" w:bidi="ar-SA"/>
    </w:rPr>
  </w:style>
  <w:style w:type="character" w:customStyle="1" w:styleId="ListParagraphChar">
    <w:name w:val="List Paragraph Char"/>
    <w:link w:val="1b"/>
    <w:autoRedefine/>
    <w:qFormat/>
    <w:rsid w:val="003F6290"/>
    <w:rPr>
      <w:rFonts w:ascii="Calibri" w:eastAsia="宋体" w:hAnsi="Calibri" w:cs="Times New Roman"/>
      <w:sz w:val="21"/>
      <w:szCs w:val="22"/>
      <w14:ligatures w14:val="none"/>
    </w:rPr>
  </w:style>
  <w:style w:type="character" w:customStyle="1" w:styleId="BalloonTextChar">
    <w:name w:val="Balloon Text Char"/>
    <w:autoRedefine/>
    <w:qFormat/>
    <w:rsid w:val="003F6290"/>
    <w:rPr>
      <w:rFonts w:ascii="Times New Roman" w:eastAsia="宋体" w:hAnsi="Times New Roman" w:cs="Times New Roman"/>
      <w:sz w:val="18"/>
      <w:szCs w:val="18"/>
    </w:rPr>
  </w:style>
  <w:style w:type="character" w:customStyle="1" w:styleId="1f1">
    <w:name w:val="书籍标题1"/>
    <w:autoRedefine/>
    <w:uiPriority w:val="33"/>
    <w:qFormat/>
    <w:rsid w:val="003F6290"/>
    <w:rPr>
      <w:b/>
      <w:bCs/>
      <w:smallCaps/>
      <w:spacing w:val="5"/>
    </w:rPr>
  </w:style>
  <w:style w:type="character" w:customStyle="1" w:styleId="tw4winMark">
    <w:name w:val="tw4winMark"/>
    <w:autoRedefine/>
    <w:qFormat/>
    <w:rsid w:val="003F6290"/>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3F6290"/>
    <w:rPr>
      <w:rFonts w:ascii="Arial" w:hAnsi="Arial"/>
      <w:sz w:val="18"/>
      <w:szCs w:val="18"/>
    </w:rPr>
  </w:style>
  <w:style w:type="paragraph" w:customStyle="1" w:styleId="ItemListinTable">
    <w:name w:val="Item List in Table"/>
    <w:link w:val="ItemListinTableCharChar"/>
    <w:autoRedefine/>
    <w:qFormat/>
    <w:rsid w:val="003F6290"/>
    <w:pPr>
      <w:numPr>
        <w:numId w:val="6"/>
      </w:numPr>
      <w:spacing w:before="40" w:after="40" w:line="240" w:lineRule="auto"/>
      <w:jc w:val="both"/>
    </w:pPr>
    <w:rPr>
      <w:rFonts w:ascii="Arial" w:hAnsi="Arial"/>
      <w:sz w:val="18"/>
      <w:szCs w:val="18"/>
    </w:rPr>
  </w:style>
  <w:style w:type="character" w:customStyle="1" w:styleId="paragraph1CharChar">
    <w:name w:val="paragraph1 Char Char"/>
    <w:autoRedefine/>
    <w:qFormat/>
    <w:rsid w:val="003F6290"/>
    <w:rPr>
      <w:rFonts w:eastAsia="楷体_GB2312"/>
      <w:kern w:val="2"/>
      <w:sz w:val="24"/>
      <w:lang w:val="en-US" w:eastAsia="zh-CN" w:bidi="ar-SA"/>
    </w:rPr>
  </w:style>
  <w:style w:type="character" w:customStyle="1" w:styleId="fontdz1">
    <w:name w:val="fontdz1"/>
    <w:autoRedefine/>
    <w:qFormat/>
    <w:rsid w:val="003F6290"/>
    <w:rPr>
      <w:sz w:val="18"/>
      <w:szCs w:val="18"/>
    </w:rPr>
  </w:style>
  <w:style w:type="character" w:customStyle="1" w:styleId="Charf1">
    <w:name w:val="自定义正文 Char"/>
    <w:link w:val="affffff1"/>
    <w:autoRedefine/>
    <w:qFormat/>
    <w:rsid w:val="003F6290"/>
    <w:rPr>
      <w:rFonts w:ascii="仿宋_GB2312" w:eastAsia="仿宋_GB2312"/>
      <w:sz w:val="28"/>
    </w:rPr>
  </w:style>
  <w:style w:type="paragraph" w:customStyle="1" w:styleId="affffff1">
    <w:name w:val="自定义正文"/>
    <w:basedOn w:val="a9"/>
    <w:link w:val="Charf1"/>
    <w:autoRedefine/>
    <w:qFormat/>
    <w:rsid w:val="003F6290"/>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f2"/>
    <w:autoRedefine/>
    <w:qFormat/>
    <w:rsid w:val="003F6290"/>
    <w:rPr>
      <w:rFonts w:ascii="仿宋_GB2312" w:eastAsia="仿宋_GB2312"/>
      <w:sz w:val="24"/>
    </w:rPr>
  </w:style>
  <w:style w:type="paragraph" w:customStyle="1" w:styleId="affffff2">
    <w:name w:val="公文正文"/>
    <w:basedOn w:val="a9"/>
    <w:link w:val="Charf2"/>
    <w:autoRedefine/>
    <w:qFormat/>
    <w:rsid w:val="003F6290"/>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autoRedefine/>
    <w:qFormat/>
    <w:rsid w:val="003F6290"/>
    <w:rPr>
      <w:rFonts w:ascii="Calibri" w:eastAsia="宋体" w:hAnsi="Calibri" w:cs="Times New Roman"/>
      <w:b/>
      <w:bCs/>
      <w:sz w:val="28"/>
      <w:szCs w:val="28"/>
    </w:rPr>
  </w:style>
  <w:style w:type="character" w:customStyle="1" w:styleId="1CharChar2">
    <w:name w:val="列表1、 Char Char"/>
    <w:autoRedefine/>
    <w:qFormat/>
    <w:rsid w:val="003F6290"/>
    <w:rPr>
      <w:rFonts w:ascii="仿宋" w:eastAsia="仿宋" w:hAnsi="仿宋"/>
      <w:kern w:val="2"/>
      <w:sz w:val="28"/>
      <w:szCs w:val="21"/>
      <w:lang w:bidi="ar-SA"/>
    </w:rPr>
  </w:style>
  <w:style w:type="character" w:customStyle="1" w:styleId="Charf3">
    <w:name w:val="批注主题 Char"/>
    <w:link w:val="1f2"/>
    <w:autoRedefine/>
    <w:uiPriority w:val="99"/>
    <w:qFormat/>
    <w:rsid w:val="003F6290"/>
    <w:rPr>
      <w:b/>
      <w:bCs/>
    </w:rPr>
  </w:style>
  <w:style w:type="paragraph" w:customStyle="1" w:styleId="1f2">
    <w:name w:val="批注主题1"/>
    <w:basedOn w:val="aff3"/>
    <w:next w:val="aff3"/>
    <w:link w:val="Charf3"/>
    <w:autoRedefine/>
    <w:uiPriority w:val="99"/>
    <w:qFormat/>
    <w:rsid w:val="003F6290"/>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3F6290"/>
    <w:rPr>
      <w:rFonts w:ascii="Arial" w:eastAsia="黑体" w:hAnsi="Arial"/>
      <w:sz w:val="24"/>
      <w:szCs w:val="24"/>
    </w:rPr>
  </w:style>
  <w:style w:type="character" w:customStyle="1" w:styleId="ZJChar0">
    <w:name w:val="ZJ图表 Char"/>
    <w:link w:val="ZJ0"/>
    <w:autoRedefine/>
    <w:qFormat/>
    <w:rsid w:val="003F6290"/>
    <w:rPr>
      <w:rFonts w:eastAsia="黑体"/>
      <w:color w:val="000000"/>
      <w:sz w:val="24"/>
    </w:rPr>
  </w:style>
  <w:style w:type="paragraph" w:customStyle="1" w:styleId="ZJ0">
    <w:name w:val="ZJ图表"/>
    <w:basedOn w:val="7"/>
    <w:link w:val="ZJChar0"/>
    <w:autoRedefine/>
    <w:qFormat/>
    <w:rsid w:val="003F6290"/>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autoRedefine/>
    <w:qFormat/>
    <w:rsid w:val="003F6290"/>
    <w:rPr>
      <w:rFonts w:ascii="Calibri" w:eastAsia="宋体" w:hAnsi="Calibri" w:cs="Times New Roman"/>
      <w:sz w:val="18"/>
      <w:szCs w:val="18"/>
    </w:rPr>
  </w:style>
  <w:style w:type="character" w:customStyle="1" w:styleId="z-Char">
    <w:name w:val="z-窗体底端 Char"/>
    <w:link w:val="z-1"/>
    <w:autoRedefine/>
    <w:qFormat/>
    <w:rsid w:val="003F6290"/>
    <w:rPr>
      <w:rFonts w:ascii="Arial" w:hAnsi="Arial" w:cs="Arial"/>
      <w:vanish/>
      <w:sz w:val="16"/>
      <w:szCs w:val="16"/>
    </w:rPr>
  </w:style>
  <w:style w:type="paragraph" w:customStyle="1" w:styleId="z-1">
    <w:name w:val="z-窗体底端1"/>
    <w:basedOn w:val="a9"/>
    <w:next w:val="a9"/>
    <w:link w:val="z-Char"/>
    <w:autoRedefine/>
    <w:qFormat/>
    <w:rsid w:val="003F6290"/>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autoRedefine/>
    <w:qFormat/>
    <w:rsid w:val="003F6290"/>
    <w:rPr>
      <w:rFonts w:ascii="Arial" w:hAnsi="Arial" w:hint="default"/>
      <w:b/>
      <w:color w:val="16344F"/>
      <w:spacing w:val="15"/>
      <w:sz w:val="18"/>
      <w:u w:val="none"/>
    </w:rPr>
  </w:style>
  <w:style w:type="character" w:customStyle="1" w:styleId="CharChard">
    <w:name w:val="二级标题 Char Char"/>
    <w:autoRedefine/>
    <w:qFormat/>
    <w:rsid w:val="003F6290"/>
    <w:rPr>
      <w:rFonts w:eastAsia="仿宋"/>
      <w:b/>
      <w:sz w:val="28"/>
      <w:lang w:val="en-US" w:eastAsia="zh-CN" w:bidi="ar-SA"/>
    </w:rPr>
  </w:style>
  <w:style w:type="character" w:customStyle="1" w:styleId="1f3">
    <w:name w:val="明显参考1"/>
    <w:autoRedefine/>
    <w:qFormat/>
    <w:rsid w:val="003F6290"/>
    <w:rPr>
      <w:b/>
      <w:sz w:val="24"/>
      <w:u w:val="single"/>
    </w:rPr>
  </w:style>
  <w:style w:type="character" w:customStyle="1" w:styleId="113">
    <w:name w:val="中等深浅网格 11"/>
    <w:autoRedefine/>
    <w:qFormat/>
    <w:rsid w:val="003F6290"/>
    <w:rPr>
      <w:color w:val="808080"/>
    </w:rPr>
  </w:style>
  <w:style w:type="character" w:customStyle="1" w:styleId="CharChar90">
    <w:name w:val="Char Char9"/>
    <w:autoRedefine/>
    <w:qFormat/>
    <w:rsid w:val="003F6290"/>
    <w:rPr>
      <w:rFonts w:eastAsia="宋体"/>
      <w:b/>
      <w:kern w:val="44"/>
      <w:sz w:val="44"/>
      <w:lang w:bidi="ar-SA"/>
    </w:rPr>
  </w:style>
  <w:style w:type="character" w:customStyle="1" w:styleId="Char1f0">
    <w:name w:val="正文文本缩进 Char1"/>
    <w:autoRedefine/>
    <w:uiPriority w:val="99"/>
    <w:qFormat/>
    <w:rsid w:val="003F6290"/>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3F6290"/>
    <w:rPr>
      <w:rFonts w:eastAsia="仿宋_GB2312"/>
      <w:kern w:val="2"/>
      <w:sz w:val="22"/>
      <w:szCs w:val="24"/>
      <w:lang w:val="en-US" w:eastAsia="zh-CN" w:bidi="ar-SA"/>
    </w:rPr>
  </w:style>
  <w:style w:type="character" w:customStyle="1" w:styleId="Charf5">
    <w:name w:val="大标题 Char"/>
    <w:link w:val="affffff3"/>
    <w:autoRedefine/>
    <w:qFormat/>
    <w:rsid w:val="003F6290"/>
    <w:rPr>
      <w:b/>
      <w:sz w:val="28"/>
    </w:rPr>
  </w:style>
  <w:style w:type="paragraph" w:customStyle="1" w:styleId="affffff3">
    <w:name w:val="大标题"/>
    <w:next w:val="a9"/>
    <w:link w:val="Charf5"/>
    <w:autoRedefine/>
    <w:qFormat/>
    <w:rsid w:val="003F6290"/>
    <w:pPr>
      <w:spacing w:before="120" w:after="120" w:line="360" w:lineRule="auto"/>
    </w:pPr>
    <w:rPr>
      <w:b/>
      <w:sz w:val="28"/>
    </w:rPr>
  </w:style>
  <w:style w:type="character" w:customStyle="1" w:styleId="4CharChar0">
    <w:name w:val="样式4 Char Char"/>
    <w:autoRedefine/>
    <w:qFormat/>
    <w:rsid w:val="003F6290"/>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3F6290"/>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3F6290"/>
    <w:rPr>
      <w:szCs w:val="21"/>
    </w:rPr>
  </w:style>
  <w:style w:type="paragraph" w:customStyle="1" w:styleId="2f1">
    <w:name w:val="正文（首行缩进2字符）"/>
    <w:basedOn w:val="a9"/>
    <w:link w:val="2CharChar0"/>
    <w:autoRedefine/>
    <w:qFormat/>
    <w:rsid w:val="003F6290"/>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autoRedefine/>
    <w:qFormat/>
    <w:rsid w:val="003F6290"/>
    <w:rPr>
      <w:rFonts w:ascii="Courier New" w:hAnsi="Courier New"/>
      <w:color w:val="008000"/>
    </w:rPr>
  </w:style>
  <w:style w:type="character" w:customStyle="1" w:styleId="-3Char">
    <w:name w:val="浅色网格 - 强调文字颜色 3 Char"/>
    <w:autoRedefine/>
    <w:qFormat/>
    <w:rsid w:val="003F6290"/>
    <w:rPr>
      <w:rFonts w:ascii="Calibri" w:eastAsia="宋体" w:hAnsi="Calibri" w:cs="Times New Roman"/>
    </w:rPr>
  </w:style>
  <w:style w:type="character" w:customStyle="1" w:styleId="CharChar21">
    <w:name w:val="Char Char21"/>
    <w:autoRedefine/>
    <w:qFormat/>
    <w:rsid w:val="003F6290"/>
    <w:rPr>
      <w:rFonts w:ascii="宋体" w:eastAsia="宋体" w:hAnsi="Courier New"/>
      <w:sz w:val="21"/>
      <w:lang w:val="en-US" w:eastAsia="zh-CN" w:bidi="ar-SA"/>
    </w:rPr>
  </w:style>
  <w:style w:type="character" w:customStyle="1" w:styleId="H2Char3">
    <w:name w:val="H2 Char3"/>
    <w:autoRedefine/>
    <w:qFormat/>
    <w:rsid w:val="003F6290"/>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3F6290"/>
    <w:rPr>
      <w:rFonts w:eastAsia="黑体"/>
      <w:color w:val="000000"/>
      <w:sz w:val="24"/>
    </w:rPr>
  </w:style>
  <w:style w:type="paragraph" w:customStyle="1" w:styleId="affffff4">
    <w:name w:val="新昌图表"/>
    <w:basedOn w:val="a9"/>
    <w:link w:val="Charf7"/>
    <w:autoRedefine/>
    <w:qFormat/>
    <w:rsid w:val="003F6290"/>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autoRedefine/>
    <w:qFormat/>
    <w:rsid w:val="003F6290"/>
    <w:rPr>
      <w:rFonts w:ascii="Courier New" w:hAnsi="Courier New"/>
      <w:color w:val="00FF00"/>
      <w:sz w:val="40"/>
    </w:rPr>
  </w:style>
  <w:style w:type="character" w:customStyle="1" w:styleId="4Char">
    <w:name w:val="正文4 Char"/>
    <w:link w:val="4"/>
    <w:autoRedefine/>
    <w:qFormat/>
    <w:rsid w:val="003F6290"/>
    <w:rPr>
      <w:rFonts w:ascii="Calibri" w:hAnsi="Calibri"/>
      <w:sz w:val="24"/>
    </w:rPr>
  </w:style>
  <w:style w:type="paragraph" w:customStyle="1" w:styleId="4">
    <w:name w:val="正文4"/>
    <w:basedOn w:val="a9"/>
    <w:link w:val="4Char"/>
    <w:autoRedefine/>
    <w:qFormat/>
    <w:rsid w:val="003F6290"/>
    <w:pPr>
      <w:numPr>
        <w:numId w:val="7"/>
      </w:numPr>
      <w:spacing w:before="60" w:after="60" w:line="360" w:lineRule="auto"/>
      <w:ind w:firstLine="0"/>
    </w:pPr>
    <w:rPr>
      <w:rFonts w:eastAsiaTheme="minorEastAsia" w:cstheme="minorBidi"/>
      <w:sz w:val="24"/>
      <w:szCs w:val="24"/>
      <w14:ligatures w14:val="standardContextual"/>
    </w:rPr>
  </w:style>
  <w:style w:type="character" w:customStyle="1" w:styleId="z-Char0">
    <w:name w:val="z-窗体顶端 Char"/>
    <w:link w:val="z-10"/>
    <w:autoRedefine/>
    <w:qFormat/>
    <w:rsid w:val="003F6290"/>
    <w:rPr>
      <w:rFonts w:ascii="Arial" w:hAnsi="Arial" w:cs="Arial"/>
      <w:vanish/>
      <w:sz w:val="16"/>
      <w:szCs w:val="16"/>
    </w:rPr>
  </w:style>
  <w:style w:type="paragraph" w:customStyle="1" w:styleId="z-10">
    <w:name w:val="z-窗体顶端1"/>
    <w:basedOn w:val="a9"/>
    <w:next w:val="a9"/>
    <w:link w:val="z-Char0"/>
    <w:autoRedefine/>
    <w:qFormat/>
    <w:rsid w:val="003F6290"/>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5"/>
    <w:autoRedefine/>
    <w:qFormat/>
    <w:rsid w:val="003F6290"/>
    <w:rPr>
      <w:rFonts w:hAnsi="宋体"/>
      <w:sz w:val="24"/>
    </w:rPr>
  </w:style>
  <w:style w:type="paragraph" w:customStyle="1" w:styleId="affffff5">
    <w:name w:val="衢州正文"/>
    <w:basedOn w:val="a9"/>
    <w:link w:val="Charf8"/>
    <w:autoRedefine/>
    <w:qFormat/>
    <w:rsid w:val="003F6290"/>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autoRedefine/>
    <w:qFormat/>
    <w:rsid w:val="003F6290"/>
    <w:rPr>
      <w:rFonts w:ascii="仿宋_GB2312" w:eastAsia="仿宋_GB2312"/>
      <w:kern w:val="2"/>
      <w:sz w:val="24"/>
      <w:szCs w:val="24"/>
      <w:lang w:val="en-US" w:eastAsia="zh-CN" w:bidi="ar-SA"/>
    </w:rPr>
  </w:style>
  <w:style w:type="character" w:customStyle="1" w:styleId="css21">
    <w:name w:val="css21"/>
    <w:autoRedefine/>
    <w:qFormat/>
    <w:rsid w:val="003F6290"/>
    <w:rPr>
      <w:sz w:val="18"/>
    </w:rPr>
  </w:style>
  <w:style w:type="character" w:customStyle="1" w:styleId="-CharChar">
    <w:name w:val="样式(-) Char Char"/>
    <w:autoRedefine/>
    <w:qFormat/>
    <w:rsid w:val="003F6290"/>
    <w:rPr>
      <w:rFonts w:ascii="Calibri" w:eastAsia="仿宋" w:hAnsi="Calibri"/>
      <w:b/>
      <w:kern w:val="2"/>
      <w:sz w:val="28"/>
      <w:szCs w:val="21"/>
      <w:lang w:bidi="ar-SA"/>
    </w:rPr>
  </w:style>
  <w:style w:type="character" w:customStyle="1" w:styleId="1Char0">
    <w:name w:val="列表1、 Char"/>
    <w:link w:val="10"/>
    <w:autoRedefine/>
    <w:qFormat/>
    <w:rsid w:val="003F6290"/>
    <w:rPr>
      <w:rFonts w:ascii="仿宋" w:eastAsia="仿宋" w:hAnsi="仿宋"/>
      <w:sz w:val="28"/>
      <w:szCs w:val="21"/>
    </w:rPr>
  </w:style>
  <w:style w:type="paragraph" w:customStyle="1" w:styleId="10">
    <w:name w:val="列表1、"/>
    <w:basedOn w:val="-31"/>
    <w:link w:val="1Char0"/>
    <w:autoRedefine/>
    <w:qFormat/>
    <w:rsid w:val="003F6290"/>
    <w:pPr>
      <w:numPr>
        <w:numId w:val="8"/>
      </w:numPr>
      <w:tabs>
        <w:tab w:val="left" w:pos="1276"/>
      </w:tabs>
      <w:spacing w:line="360" w:lineRule="auto"/>
      <w:ind w:left="987"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3F6290"/>
    <w:rPr>
      <w:rFonts w:eastAsia="宋体"/>
      <w:kern w:val="2"/>
      <w:sz w:val="28"/>
      <w:szCs w:val="24"/>
      <w:lang w:val="en-US" w:eastAsia="zh-CN" w:bidi="ar-SA"/>
    </w:rPr>
  </w:style>
  <w:style w:type="character" w:customStyle="1" w:styleId="news1">
    <w:name w:val="news1"/>
    <w:autoRedefine/>
    <w:qFormat/>
    <w:rsid w:val="003F6290"/>
    <w:rPr>
      <w:rFonts w:ascii="Times New Roman" w:hAnsi="Times New Roman" w:cs="Times New Roman" w:hint="default"/>
      <w:sz w:val="21"/>
      <w:szCs w:val="21"/>
    </w:rPr>
  </w:style>
  <w:style w:type="character" w:customStyle="1" w:styleId="Charf9">
    <w:name w:val="正文文字 Char"/>
    <w:autoRedefine/>
    <w:uiPriority w:val="99"/>
    <w:qFormat/>
    <w:rsid w:val="003F6290"/>
    <w:rPr>
      <w:rFonts w:ascii="Arial" w:eastAsia="宋体" w:hAnsi="Arial"/>
      <w:kern w:val="2"/>
      <w:sz w:val="24"/>
      <w:lang w:val="en-US" w:eastAsia="zh-CN"/>
    </w:rPr>
  </w:style>
  <w:style w:type="character" w:customStyle="1" w:styleId="CharCharf">
    <w:name w:val="大标题 Char Char"/>
    <w:autoRedefine/>
    <w:qFormat/>
    <w:rsid w:val="003F6290"/>
    <w:rPr>
      <w:b/>
      <w:sz w:val="28"/>
      <w:lang w:val="en-US" w:eastAsia="zh-CN" w:bidi="ar-SA"/>
    </w:rPr>
  </w:style>
  <w:style w:type="character" w:customStyle="1" w:styleId="Charfa">
    <w:name w:val="华电 正文 Char"/>
    <w:link w:val="affffff6"/>
    <w:autoRedefine/>
    <w:qFormat/>
    <w:rsid w:val="003F6290"/>
    <w:rPr>
      <w:rFonts w:ascii="宋体" w:hAnsi="宋体"/>
    </w:rPr>
  </w:style>
  <w:style w:type="paragraph" w:customStyle="1" w:styleId="affffff6">
    <w:name w:val="华电 正文"/>
    <w:basedOn w:val="a9"/>
    <w:link w:val="Charfa"/>
    <w:autoRedefine/>
    <w:qFormat/>
    <w:rsid w:val="003F6290"/>
    <w:pPr>
      <w:widowControl/>
      <w:spacing w:line="360" w:lineRule="auto"/>
      <w:ind w:firstLineChars="200" w:firstLine="440"/>
      <w:jc w:val="left"/>
    </w:pPr>
    <w:rPr>
      <w:rFonts w:ascii="宋体" w:eastAsiaTheme="minorEastAsia" w:hAnsi="宋体" w:cstheme="minorBidi"/>
      <w:sz w:val="22"/>
      <w:szCs w:val="24"/>
      <w14:ligatures w14:val="standardContextual"/>
    </w:rPr>
  </w:style>
  <w:style w:type="character" w:customStyle="1" w:styleId="Charfb">
    <w:name w:val="标准正文格式 Char"/>
    <w:link w:val="affffff7"/>
    <w:autoRedefine/>
    <w:qFormat/>
    <w:rsid w:val="003F6290"/>
    <w:rPr>
      <w:rFonts w:ascii="宋体" w:eastAsia="仿宋_GB2312" w:cs="宋体"/>
      <w:color w:val="000000"/>
      <w:sz w:val="24"/>
    </w:rPr>
  </w:style>
  <w:style w:type="paragraph" w:customStyle="1" w:styleId="affffff7">
    <w:name w:val="标准正文格式"/>
    <w:basedOn w:val="a9"/>
    <w:link w:val="Charfb"/>
    <w:autoRedefine/>
    <w:qFormat/>
    <w:rsid w:val="003F6290"/>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0">
    <w:name w:val="标题 3 Char1"/>
    <w:autoRedefine/>
    <w:qFormat/>
    <w:rsid w:val="003F6290"/>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3F6290"/>
  </w:style>
  <w:style w:type="paragraph" w:customStyle="1" w:styleId="IndentNormal">
    <w:name w:val="Indent Normal"/>
    <w:basedOn w:val="a9"/>
    <w:link w:val="IndentNormalChar"/>
    <w:autoRedefine/>
    <w:qFormat/>
    <w:rsid w:val="003F6290"/>
    <w:pPr>
      <w:ind w:firstLine="420"/>
    </w:pPr>
    <w:rPr>
      <w:rFonts w:asciiTheme="minorHAnsi" w:eastAsiaTheme="minorEastAsia" w:hAnsiTheme="minorHAnsi" w:cstheme="minorBidi"/>
      <w:sz w:val="22"/>
      <w:szCs w:val="24"/>
      <w14:ligatures w14:val="standardContextual"/>
    </w:rPr>
  </w:style>
  <w:style w:type="character" w:customStyle="1" w:styleId="line1">
    <w:name w:val="line1"/>
    <w:autoRedefine/>
    <w:qFormat/>
    <w:rsid w:val="003F6290"/>
    <w:rPr>
      <w:spacing w:val="360"/>
      <w:u w:val="none"/>
    </w:rPr>
  </w:style>
  <w:style w:type="character" w:customStyle="1" w:styleId="Charfc">
    <w:name w:val="页脚 Char"/>
    <w:autoRedefine/>
    <w:uiPriority w:val="99"/>
    <w:qFormat/>
    <w:rsid w:val="003F6290"/>
    <w:rPr>
      <w:kern w:val="2"/>
      <w:sz w:val="18"/>
      <w:szCs w:val="18"/>
      <w:lang w:bidi="ar-SA"/>
    </w:rPr>
  </w:style>
  <w:style w:type="character" w:customStyle="1" w:styleId="pointnormal1">
    <w:name w:val="point_normal1"/>
    <w:autoRedefine/>
    <w:qFormat/>
    <w:rsid w:val="003F6290"/>
    <w:rPr>
      <w:rFonts w:ascii="Arial" w:hAnsi="Arial" w:cs="Arial" w:hint="default"/>
      <w:sz w:val="18"/>
      <w:szCs w:val="18"/>
    </w:rPr>
  </w:style>
  <w:style w:type="character" w:customStyle="1" w:styleId="unnamed11">
    <w:name w:val="unnamed11"/>
    <w:autoRedefine/>
    <w:qFormat/>
    <w:rsid w:val="003F6290"/>
    <w:rPr>
      <w:color w:val="000000"/>
      <w:sz w:val="20"/>
      <w:szCs w:val="20"/>
    </w:rPr>
  </w:style>
  <w:style w:type="character" w:customStyle="1" w:styleId="Charfd">
    <w:name w:val="模板正文 Char"/>
    <w:link w:val="affffff8"/>
    <w:autoRedefine/>
    <w:qFormat/>
    <w:rsid w:val="003F6290"/>
    <w:rPr>
      <w:rFonts w:ascii="Arial" w:hAnsi="Arial"/>
      <w:szCs w:val="21"/>
    </w:rPr>
  </w:style>
  <w:style w:type="paragraph" w:customStyle="1" w:styleId="affffff8">
    <w:name w:val="模板正文"/>
    <w:basedOn w:val="a9"/>
    <w:link w:val="Charfd"/>
    <w:autoRedefine/>
    <w:qFormat/>
    <w:rsid w:val="003F6290"/>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autoRedefine/>
    <w:qFormat/>
    <w:rsid w:val="003F6290"/>
    <w:rPr>
      <w:rFonts w:ascii="Futura Lt" w:hAnsi="Futura Lt" w:cs="Futura Lt"/>
      <w:szCs w:val="21"/>
      <w:lang w:eastAsia="en-US"/>
    </w:rPr>
  </w:style>
  <w:style w:type="paragraph" w:customStyle="1" w:styleId="BodyText">
    <w:name w:val="*Body Text"/>
    <w:link w:val="BodyTextChar1"/>
    <w:autoRedefine/>
    <w:qFormat/>
    <w:rsid w:val="003F6290"/>
    <w:pPr>
      <w:spacing w:after="0" w:line="360" w:lineRule="auto"/>
    </w:pPr>
    <w:rPr>
      <w:rFonts w:ascii="Futura Lt" w:hAnsi="Futura Lt" w:cs="Futura Lt"/>
      <w:szCs w:val="21"/>
      <w:lang w:eastAsia="en-US"/>
    </w:rPr>
  </w:style>
  <w:style w:type="character" w:customStyle="1" w:styleId="14black1">
    <w:name w:val="14_black1"/>
    <w:autoRedefine/>
    <w:qFormat/>
    <w:rsid w:val="003F6290"/>
    <w:rPr>
      <w:color w:val="000000"/>
      <w:sz w:val="21"/>
    </w:rPr>
  </w:style>
  <w:style w:type="character" w:customStyle="1" w:styleId="1f4">
    <w:name w:val="样式 小四1"/>
    <w:autoRedefine/>
    <w:qFormat/>
    <w:rsid w:val="003F6290"/>
    <w:rPr>
      <w:rFonts w:ascii="Tahoma" w:eastAsia="仿宋_GB2312" w:hAnsi="Tahoma"/>
      <w:kern w:val="2"/>
      <w:sz w:val="24"/>
      <w:lang w:val="en-US" w:eastAsia="zh-CN" w:bidi="ar-SA"/>
    </w:rPr>
  </w:style>
  <w:style w:type="character" w:customStyle="1" w:styleId="style51">
    <w:name w:val="style51"/>
    <w:autoRedefine/>
    <w:qFormat/>
    <w:rsid w:val="003F6290"/>
    <w:rPr>
      <w:rFonts w:ascii="宋体" w:eastAsia="宋体" w:hAnsi="宋体" w:hint="eastAsia"/>
      <w:color w:val="333333"/>
      <w:sz w:val="23"/>
      <w:szCs w:val="23"/>
      <w:u w:val="none"/>
    </w:rPr>
  </w:style>
  <w:style w:type="character" w:customStyle="1" w:styleId="font3">
    <w:name w:val="font3"/>
    <w:basedOn w:val="aa"/>
    <w:autoRedefine/>
    <w:qFormat/>
    <w:rsid w:val="003F6290"/>
  </w:style>
  <w:style w:type="character" w:customStyle="1" w:styleId="4Char0">
    <w:name w:val="样式4 Char"/>
    <w:link w:val="43"/>
    <w:autoRedefine/>
    <w:qFormat/>
    <w:rsid w:val="003F6290"/>
    <w:rPr>
      <w:rFonts w:ascii="Calibri" w:hAnsi="Calibri"/>
      <w:sz w:val="24"/>
    </w:rPr>
  </w:style>
  <w:style w:type="paragraph" w:customStyle="1" w:styleId="43">
    <w:name w:val="样式4"/>
    <w:basedOn w:val="a9"/>
    <w:link w:val="4Char0"/>
    <w:autoRedefine/>
    <w:qFormat/>
    <w:rsid w:val="003F6290"/>
    <w:pPr>
      <w:spacing w:line="360" w:lineRule="auto"/>
    </w:pPr>
    <w:rPr>
      <w:rFonts w:eastAsiaTheme="minorEastAsia" w:cstheme="minorBidi"/>
      <w:sz w:val="24"/>
      <w:szCs w:val="24"/>
      <w14:ligatures w14:val="standardContextual"/>
    </w:rPr>
  </w:style>
  <w:style w:type="character" w:customStyle="1" w:styleId="2Char1">
    <w:name w:val="样式 正文缩进 + 首行缩进:  2 字符 Char"/>
    <w:link w:val="2f2"/>
    <w:autoRedefine/>
    <w:qFormat/>
    <w:rsid w:val="003F6290"/>
    <w:rPr>
      <w:sz w:val="24"/>
    </w:rPr>
  </w:style>
  <w:style w:type="paragraph" w:customStyle="1" w:styleId="2f2">
    <w:name w:val="样式 正文缩进 + 首行缩进:  2 字符"/>
    <w:basedOn w:val="af9"/>
    <w:link w:val="2Char1"/>
    <w:autoRedefine/>
    <w:qFormat/>
    <w:rsid w:val="003F6290"/>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3F6290"/>
    <w:rPr>
      <w:rFonts w:ascii="宋体" w:eastAsia="宋体" w:hAnsi="宋体" w:hint="eastAsia"/>
      <w:color w:val="000000"/>
      <w:sz w:val="20"/>
      <w:szCs w:val="20"/>
    </w:rPr>
  </w:style>
  <w:style w:type="character" w:customStyle="1" w:styleId="h3Char">
    <w:name w:val="h3 Char"/>
    <w:autoRedefine/>
    <w:qFormat/>
    <w:rsid w:val="003F6290"/>
    <w:rPr>
      <w:rFonts w:ascii="Times New Roman" w:hAnsi="Times New Roman"/>
      <w:b/>
      <w:bCs/>
      <w:kern w:val="2"/>
      <w:sz w:val="32"/>
      <w:szCs w:val="32"/>
    </w:rPr>
  </w:style>
  <w:style w:type="character" w:customStyle="1" w:styleId="apple-style-span">
    <w:name w:val="apple-style-span"/>
    <w:basedOn w:val="aa"/>
    <w:autoRedefine/>
    <w:qFormat/>
    <w:rsid w:val="003F6290"/>
  </w:style>
  <w:style w:type="character" w:customStyle="1" w:styleId="085Char">
    <w:name w:val="样式 首行缩进:  0.85 厘米 Char"/>
    <w:link w:val="085"/>
    <w:autoRedefine/>
    <w:qFormat/>
    <w:rsid w:val="003F6290"/>
    <w:rPr>
      <w:rFonts w:cs="宋体"/>
      <w:sz w:val="24"/>
    </w:rPr>
  </w:style>
  <w:style w:type="paragraph" w:customStyle="1" w:styleId="085">
    <w:name w:val="样式 首行缩进:  0.85 厘米"/>
    <w:basedOn w:val="a9"/>
    <w:link w:val="085Char"/>
    <w:autoRedefine/>
    <w:qFormat/>
    <w:rsid w:val="003F6290"/>
    <w:pPr>
      <w:spacing w:line="360" w:lineRule="auto"/>
      <w:ind w:firstLine="480"/>
    </w:pPr>
    <w:rPr>
      <w:rFonts w:asciiTheme="minorHAnsi" w:eastAsiaTheme="minorEastAsia" w:hAnsiTheme="minorHAnsi" w:cs="宋体"/>
      <w:sz w:val="24"/>
      <w:szCs w:val="24"/>
      <w14:ligatures w14:val="standardContextual"/>
    </w:rPr>
  </w:style>
  <w:style w:type="character" w:customStyle="1" w:styleId="style31">
    <w:name w:val="style31"/>
    <w:autoRedefine/>
    <w:qFormat/>
    <w:rsid w:val="003F6290"/>
    <w:rPr>
      <w:color w:val="666666"/>
    </w:rPr>
  </w:style>
  <w:style w:type="character" w:customStyle="1" w:styleId="Charfe">
    <w:name w:val="_正文段落 Char"/>
    <w:link w:val="affffff9"/>
    <w:autoRedefine/>
    <w:qFormat/>
    <w:rsid w:val="003F6290"/>
  </w:style>
  <w:style w:type="paragraph" w:customStyle="1" w:styleId="affffff9">
    <w:name w:val="_正文段落"/>
    <w:basedOn w:val="a9"/>
    <w:link w:val="Charfe"/>
    <w:autoRedefine/>
    <w:qFormat/>
    <w:rsid w:val="003F6290"/>
    <w:pPr>
      <w:spacing w:beforeLines="15" w:afterLines="15" w:line="360" w:lineRule="auto"/>
      <w:ind w:firstLineChars="200" w:firstLine="200"/>
    </w:pPr>
    <w:rPr>
      <w:rFonts w:asciiTheme="minorHAnsi" w:eastAsiaTheme="minorEastAsia" w:hAnsiTheme="minorHAnsi" w:cstheme="minorBidi"/>
      <w:sz w:val="22"/>
      <w:szCs w:val="24"/>
      <w14:ligatures w14:val="standardContextual"/>
    </w:rPr>
  </w:style>
  <w:style w:type="character" w:customStyle="1" w:styleId="1f5">
    <w:name w:val="列表1"/>
    <w:basedOn w:val="aa"/>
    <w:autoRedefine/>
    <w:qFormat/>
    <w:rsid w:val="003F6290"/>
  </w:style>
  <w:style w:type="character" w:customStyle="1" w:styleId="affffffa">
    <w:name w:val="数据小节格式"/>
    <w:autoRedefine/>
    <w:qFormat/>
    <w:rsid w:val="003F6290"/>
    <w:rPr>
      <w:rFonts w:ascii="新宋体" w:eastAsia="华文中宋" w:hAnsi="新宋体"/>
      <w:b/>
      <w:bCs/>
      <w:sz w:val="27"/>
      <w:szCs w:val="26"/>
      <w:shd w:val="clear" w:color="auto" w:fill="auto"/>
    </w:rPr>
  </w:style>
  <w:style w:type="character" w:customStyle="1" w:styleId="CharCharf0">
    <w:name w:val="自定义正文 Char Char"/>
    <w:autoRedefine/>
    <w:qFormat/>
    <w:rsid w:val="003F6290"/>
    <w:rPr>
      <w:rFonts w:eastAsia="宋体"/>
      <w:kern w:val="2"/>
      <w:sz w:val="24"/>
      <w:szCs w:val="24"/>
      <w:lang w:val="en-US" w:eastAsia="zh-CN" w:bidi="ar-SA"/>
    </w:rPr>
  </w:style>
  <w:style w:type="character" w:customStyle="1" w:styleId="apple-converted-space">
    <w:name w:val="apple-converted-space"/>
    <w:autoRedefine/>
    <w:qFormat/>
    <w:rsid w:val="003F6290"/>
  </w:style>
  <w:style w:type="character" w:customStyle="1" w:styleId="Charff">
    <w:name w:val="表格文字 Char"/>
    <w:link w:val="affffffb"/>
    <w:autoRedefine/>
    <w:qFormat/>
    <w:rsid w:val="003F6290"/>
    <w:rPr>
      <w:sz w:val="18"/>
    </w:rPr>
  </w:style>
  <w:style w:type="paragraph" w:customStyle="1" w:styleId="affffffb">
    <w:name w:val="表格文字"/>
    <w:basedOn w:val="a9"/>
    <w:link w:val="Charff"/>
    <w:autoRedefine/>
    <w:qFormat/>
    <w:rsid w:val="003F6290"/>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c"/>
    <w:autoRedefine/>
    <w:qFormat/>
    <w:rsid w:val="003F6290"/>
    <w:rPr>
      <w:rFonts w:eastAsia="仿宋_GB2312" w:cs="宋体"/>
      <w:sz w:val="24"/>
    </w:rPr>
  </w:style>
  <w:style w:type="paragraph" w:customStyle="1" w:styleId="affffffc">
    <w:name w:val="我的正文"/>
    <w:basedOn w:val="a9"/>
    <w:link w:val="Charff0"/>
    <w:autoRedefine/>
    <w:qFormat/>
    <w:rsid w:val="003F6290"/>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1"/>
    <w:autoRedefine/>
    <w:qFormat/>
    <w:rsid w:val="003F6290"/>
    <w:rPr>
      <w:rFonts w:ascii="宋体" w:hAnsi="宋体"/>
      <w:sz w:val="24"/>
    </w:rPr>
  </w:style>
  <w:style w:type="paragraph" w:customStyle="1" w:styleId="71">
    <w:name w:val="7.表小四"/>
    <w:basedOn w:val="a9"/>
    <w:link w:val="7Char"/>
    <w:autoRedefine/>
    <w:qFormat/>
    <w:rsid w:val="003F6290"/>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autoRedefine/>
    <w:qFormat/>
    <w:rsid w:val="003F6290"/>
    <w:rPr>
      <w:rFonts w:eastAsia="宋体"/>
      <w:b/>
      <w:spacing w:val="-2"/>
      <w:sz w:val="24"/>
      <w:lang w:val="en-US" w:eastAsia="zh-CN" w:bidi="ar-SA"/>
    </w:rPr>
  </w:style>
  <w:style w:type="character" w:customStyle="1" w:styleId="b1101bCharChar">
    <w:name w:val="b11_01b Char Char"/>
    <w:autoRedefine/>
    <w:qFormat/>
    <w:rsid w:val="003F6290"/>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3F6290"/>
    <w:rPr>
      <w:rFonts w:ascii="Calibri" w:eastAsia="仿宋_GB2312" w:hAnsi="Calibri"/>
      <w:sz w:val="32"/>
    </w:rPr>
  </w:style>
  <w:style w:type="paragraph" w:customStyle="1" w:styleId="affffffd">
    <w:name w:val="方案正文"/>
    <w:basedOn w:val="a9"/>
    <w:link w:val="Charff1"/>
    <w:autoRedefine/>
    <w:qFormat/>
    <w:rsid w:val="003F6290"/>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autoRedefine/>
    <w:qFormat/>
    <w:rsid w:val="003F6290"/>
    <w:rPr>
      <w:rFonts w:ascii="宋体" w:eastAsia="仿宋_GB2312" w:cs="宋体"/>
      <w:color w:val="000000"/>
      <w:sz w:val="24"/>
      <w:lang w:val="en-US" w:eastAsia="zh-CN" w:bidi="ar-SA"/>
    </w:rPr>
  </w:style>
  <w:style w:type="character" w:customStyle="1" w:styleId="CharCharf2">
    <w:name w:val="页脚 Char Char"/>
    <w:autoRedefine/>
    <w:qFormat/>
    <w:rsid w:val="003F6290"/>
    <w:rPr>
      <w:kern w:val="2"/>
      <w:sz w:val="18"/>
      <w:szCs w:val="18"/>
      <w:lang w:bidi="ar-SA"/>
    </w:rPr>
  </w:style>
  <w:style w:type="character" w:customStyle="1" w:styleId="Charff2">
    <w:name w:val="投标正文 Char"/>
    <w:link w:val="affffffe"/>
    <w:autoRedefine/>
    <w:qFormat/>
    <w:rsid w:val="003F6290"/>
    <w:rPr>
      <w:rFonts w:ascii="宋体" w:hAnsi="宋体"/>
      <w:sz w:val="24"/>
    </w:rPr>
  </w:style>
  <w:style w:type="paragraph" w:customStyle="1" w:styleId="affffffe">
    <w:name w:val="投标正文"/>
    <w:basedOn w:val="a9"/>
    <w:link w:val="Charff2"/>
    <w:autoRedefine/>
    <w:qFormat/>
    <w:rsid w:val="003F6290"/>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autoRedefine/>
    <w:qFormat/>
    <w:rsid w:val="003F6290"/>
    <w:rPr>
      <w:rFonts w:eastAsia="楷体_GB2312"/>
      <w:kern w:val="2"/>
      <w:sz w:val="32"/>
      <w:lang w:val="en-US" w:eastAsia="zh-CN" w:bidi="ar-SA"/>
    </w:rPr>
  </w:style>
  <w:style w:type="character" w:customStyle="1" w:styleId="0Char">
    <w:name w:val="正文0缩进 Char"/>
    <w:link w:val="00"/>
    <w:autoRedefine/>
    <w:qFormat/>
    <w:rsid w:val="003F6290"/>
    <w:rPr>
      <w:rFonts w:ascii="宋体" w:hAnsi="宋体"/>
      <w:sz w:val="24"/>
    </w:rPr>
  </w:style>
  <w:style w:type="paragraph" w:customStyle="1" w:styleId="00">
    <w:name w:val="正文0缩进"/>
    <w:basedOn w:val="a9"/>
    <w:link w:val="0Char"/>
    <w:autoRedefine/>
    <w:qFormat/>
    <w:rsid w:val="003F6290"/>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autoRedefine/>
    <w:qFormat/>
    <w:rsid w:val="003F6290"/>
    <w:rPr>
      <w:rFonts w:eastAsia="仿宋"/>
      <w:sz w:val="24"/>
    </w:rPr>
  </w:style>
  <w:style w:type="paragraph" w:customStyle="1" w:styleId="221">
    <w:name w:val="正文首行缩进 22"/>
    <w:basedOn w:val="1f6"/>
    <w:link w:val="2Char2"/>
    <w:autoRedefine/>
    <w:qFormat/>
    <w:rsid w:val="003F6290"/>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6">
    <w:name w:val="正文文本缩进1"/>
    <w:basedOn w:val="a9"/>
    <w:autoRedefine/>
    <w:qFormat/>
    <w:rsid w:val="003F6290"/>
    <w:pPr>
      <w:spacing w:after="120"/>
      <w:ind w:leftChars="200" w:left="420"/>
    </w:pPr>
    <w:rPr>
      <w:rFonts w:cs="黑体"/>
    </w:rPr>
  </w:style>
  <w:style w:type="character" w:customStyle="1" w:styleId="Charff3">
    <w:name w:val="表格中文字 Char"/>
    <w:link w:val="afffffff"/>
    <w:autoRedefine/>
    <w:qFormat/>
    <w:rsid w:val="003F6290"/>
    <w:rPr>
      <w:rFonts w:ascii="新宋体" w:eastAsia="新宋体" w:hAnsi="新宋体"/>
      <w:sz w:val="24"/>
    </w:rPr>
  </w:style>
  <w:style w:type="paragraph" w:customStyle="1" w:styleId="afffffff">
    <w:name w:val="表格中文字"/>
    <w:basedOn w:val="a9"/>
    <w:link w:val="Charff3"/>
    <w:autoRedefine/>
    <w:qFormat/>
    <w:rsid w:val="003F6290"/>
    <w:pPr>
      <w:spacing w:line="288" w:lineRule="auto"/>
    </w:pPr>
    <w:rPr>
      <w:rFonts w:ascii="新宋体" w:eastAsia="新宋体" w:hAnsi="新宋体" w:cstheme="minorBidi"/>
      <w:sz w:val="24"/>
      <w:szCs w:val="24"/>
      <w14:ligatures w14:val="standardContextual"/>
    </w:rPr>
  </w:style>
  <w:style w:type="character" w:styleId="afffffff0">
    <w:name w:val="Placeholder Text"/>
    <w:autoRedefine/>
    <w:qFormat/>
    <w:rsid w:val="003F6290"/>
    <w:rPr>
      <w:color w:val="808080"/>
    </w:rPr>
  </w:style>
  <w:style w:type="character" w:customStyle="1" w:styleId="4-dyfCharChar">
    <w:name w:val="标题4-dyf Char Char"/>
    <w:autoRedefine/>
    <w:qFormat/>
    <w:rsid w:val="003F6290"/>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3F6290"/>
    <w:rPr>
      <w:rFonts w:ascii="Calibri" w:eastAsia="楷体_GB2312" w:hAnsi="Calibri"/>
      <w:kern w:val="2"/>
      <w:sz w:val="32"/>
      <w:lang w:val="en-US" w:eastAsia="zh-CN" w:bidi="ar-SA"/>
    </w:rPr>
  </w:style>
  <w:style w:type="character" w:customStyle="1" w:styleId="viewdoctitle">
    <w:name w:val="viewdoctitle"/>
    <w:basedOn w:val="aa"/>
    <w:autoRedefine/>
    <w:qFormat/>
    <w:rsid w:val="003F6290"/>
  </w:style>
  <w:style w:type="character" w:customStyle="1" w:styleId="black10">
    <w:name w:val="black10"/>
    <w:basedOn w:val="aa"/>
    <w:autoRedefine/>
    <w:qFormat/>
    <w:rsid w:val="003F6290"/>
  </w:style>
  <w:style w:type="character" w:customStyle="1" w:styleId="CharCharf4">
    <w:name w:val="段 Char Char"/>
    <w:autoRedefine/>
    <w:qFormat/>
    <w:rsid w:val="003F6290"/>
    <w:rPr>
      <w:rFonts w:ascii="宋体" w:hAnsi="Times New Roman"/>
    </w:rPr>
  </w:style>
  <w:style w:type="character" w:customStyle="1" w:styleId="f9">
    <w:name w:val="f9"/>
    <w:basedOn w:val="aa"/>
    <w:autoRedefine/>
    <w:qFormat/>
    <w:rsid w:val="003F6290"/>
  </w:style>
  <w:style w:type="character" w:customStyle="1" w:styleId="ZJGIS-Char">
    <w:name w:val="ZJGIS-四级标题 Char"/>
    <w:link w:val="ZJGIS-2"/>
    <w:autoRedefine/>
    <w:qFormat/>
    <w:rsid w:val="003F6290"/>
    <w:rPr>
      <w:rFonts w:ascii="Arial" w:eastAsia="仿宋_GB2312" w:hAnsi="Arial"/>
      <w:b/>
      <w:bCs/>
      <w:sz w:val="28"/>
      <w:szCs w:val="28"/>
    </w:rPr>
  </w:style>
  <w:style w:type="paragraph" w:customStyle="1" w:styleId="ZJGIS-2">
    <w:name w:val="ZJGIS-四级标题"/>
    <w:basedOn w:val="40"/>
    <w:link w:val="ZJGIS-Char"/>
    <w:autoRedefine/>
    <w:qFormat/>
    <w:rsid w:val="003F6290"/>
    <w:pPr>
      <w:numPr>
        <w:ilvl w:val="3"/>
        <w:numId w:val="9"/>
      </w:numPr>
      <w:spacing w:before="120" w:after="120"/>
    </w:pPr>
    <w:rPr>
      <w:rFonts w:ascii="Arial" w:eastAsia="仿宋_GB2312" w:hAnsi="Arial" w:cstheme="minorBidi"/>
      <w:b/>
      <w:bCs/>
      <w:color w:val="auto"/>
    </w:rPr>
  </w:style>
  <w:style w:type="character" w:customStyle="1" w:styleId="1f7">
    <w:name w:val="不明显参考1"/>
    <w:autoRedefine/>
    <w:uiPriority w:val="31"/>
    <w:qFormat/>
    <w:rsid w:val="003F6290"/>
    <w:rPr>
      <w:smallCaps/>
      <w:color w:val="C0504D"/>
      <w:u w:val="single"/>
    </w:rPr>
  </w:style>
  <w:style w:type="character" w:customStyle="1" w:styleId="22Char">
    <w:name w:val="样式 样式 正文首行缩进 + 首行缩进:  2 字符 + 首行缩进:  2 字符 Char"/>
    <w:link w:val="222"/>
    <w:autoRedefine/>
    <w:qFormat/>
    <w:rsid w:val="003F6290"/>
    <w:rPr>
      <w:rFonts w:cs="宋体"/>
      <w:sz w:val="24"/>
    </w:rPr>
  </w:style>
  <w:style w:type="paragraph" w:customStyle="1" w:styleId="222">
    <w:name w:val="样式 样式 正文首行缩进 + 首行缩进:  2 字符 + 首行缩进:  2 字符"/>
    <w:basedOn w:val="a9"/>
    <w:link w:val="22Char"/>
    <w:autoRedefine/>
    <w:qFormat/>
    <w:rsid w:val="003F6290"/>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a"/>
    <w:autoRedefine/>
    <w:qFormat/>
    <w:rsid w:val="003F6290"/>
  </w:style>
  <w:style w:type="character" w:customStyle="1" w:styleId="tw4winExternal">
    <w:name w:val="tw4winExternal"/>
    <w:autoRedefine/>
    <w:qFormat/>
    <w:rsid w:val="003F6290"/>
    <w:rPr>
      <w:rFonts w:ascii="Courier New" w:hAnsi="Courier New"/>
      <w:color w:val="808080"/>
    </w:rPr>
  </w:style>
  <w:style w:type="character" w:customStyle="1" w:styleId="glossaryitem">
    <w:name w:val="glossaryitem"/>
    <w:autoRedefine/>
    <w:qFormat/>
    <w:rsid w:val="003F6290"/>
    <w:rPr>
      <w:u w:val="none"/>
    </w:rPr>
  </w:style>
  <w:style w:type="character" w:customStyle="1" w:styleId="titleemph1">
    <w:name w:val="title_emph1"/>
    <w:autoRedefine/>
    <w:qFormat/>
    <w:rsid w:val="003F6290"/>
    <w:rPr>
      <w:rFonts w:ascii="Arial" w:hAnsi="Arial" w:cs="Arial" w:hint="default"/>
      <w:b/>
      <w:bCs/>
      <w:sz w:val="18"/>
      <w:szCs w:val="18"/>
    </w:rPr>
  </w:style>
  <w:style w:type="character" w:customStyle="1" w:styleId="Charff4">
    <w:name w:val="正文段落 Char"/>
    <w:link w:val="afffffff1"/>
    <w:autoRedefine/>
    <w:qFormat/>
    <w:rsid w:val="003F6290"/>
    <w:rPr>
      <w:sz w:val="24"/>
    </w:rPr>
  </w:style>
  <w:style w:type="paragraph" w:customStyle="1" w:styleId="afffffff1">
    <w:name w:val="正文段落"/>
    <w:basedOn w:val="a9"/>
    <w:link w:val="Charff4"/>
    <w:autoRedefine/>
    <w:qFormat/>
    <w:rsid w:val="003F6290"/>
    <w:pPr>
      <w:spacing w:line="300" w:lineRule="auto"/>
      <w:ind w:firstLine="510"/>
    </w:pPr>
    <w:rPr>
      <w:rFonts w:asciiTheme="minorHAnsi" w:eastAsiaTheme="minorEastAsia" w:hAnsiTheme="minorHAnsi" w:cstheme="minorBidi"/>
      <w:sz w:val="24"/>
      <w:szCs w:val="24"/>
      <w14:ligatures w14:val="standardContextual"/>
    </w:rPr>
  </w:style>
  <w:style w:type="character" w:customStyle="1" w:styleId="paramname2">
    <w:name w:val="paramname2"/>
    <w:basedOn w:val="aa"/>
    <w:autoRedefine/>
    <w:qFormat/>
    <w:rsid w:val="003F6290"/>
  </w:style>
  <w:style w:type="character" w:customStyle="1" w:styleId="2Char3">
    <w:name w:val="样式 首行缩进:  2 字符 Char"/>
    <w:link w:val="2"/>
    <w:autoRedefine/>
    <w:qFormat/>
    <w:rsid w:val="003F6290"/>
    <w:rPr>
      <w:rFonts w:ascii="宋体" w:hAnsi="宋体"/>
      <w:bCs/>
      <w:color w:val="000000"/>
      <w:sz w:val="24"/>
    </w:rPr>
  </w:style>
  <w:style w:type="paragraph" w:customStyle="1" w:styleId="2">
    <w:name w:val="样式 首行缩进:  2 字符"/>
    <w:basedOn w:val="a9"/>
    <w:link w:val="2Char3"/>
    <w:autoRedefine/>
    <w:qFormat/>
    <w:rsid w:val="003F6290"/>
    <w:pPr>
      <w:widowControl/>
      <w:numPr>
        <w:numId w:val="10"/>
      </w:numPr>
    </w:pPr>
    <w:rPr>
      <w:rFonts w:ascii="宋体" w:eastAsiaTheme="minorEastAsia" w:hAnsi="宋体" w:cstheme="minorBidi"/>
      <w:bCs/>
      <w:color w:val="000000"/>
      <w:sz w:val="24"/>
      <w:szCs w:val="24"/>
      <w14:ligatures w14:val="standardContextual"/>
    </w:rPr>
  </w:style>
  <w:style w:type="character" w:customStyle="1" w:styleId="h4Char2">
    <w:name w:val="h4 Char2"/>
    <w:autoRedefine/>
    <w:qFormat/>
    <w:rsid w:val="003F6290"/>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3F6290"/>
    <w:rPr>
      <w:rFonts w:ascii="Arial" w:hAnsi="Arial"/>
      <w:sz w:val="24"/>
    </w:rPr>
  </w:style>
  <w:style w:type="paragraph" w:customStyle="1" w:styleId="Charff5">
    <w:name w:val="大汉方案正文 Char"/>
    <w:basedOn w:val="a9"/>
    <w:link w:val="CharCharChar1"/>
    <w:autoRedefine/>
    <w:qFormat/>
    <w:rsid w:val="003F6290"/>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2"/>
    <w:autoRedefine/>
    <w:qFormat/>
    <w:rsid w:val="003F6290"/>
    <w:rPr>
      <w:rFonts w:eastAsia="仿宋_GB2312"/>
      <w:szCs w:val="21"/>
    </w:rPr>
  </w:style>
  <w:style w:type="paragraph" w:customStyle="1" w:styleId="afffffff2">
    <w:name w:val="表格正文"/>
    <w:basedOn w:val="a9"/>
    <w:link w:val="CharCharf5"/>
    <w:autoRedefine/>
    <w:qFormat/>
    <w:rsid w:val="003F6290"/>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tyChar2">
    <w:name w:val="正文标准样式ty Char2"/>
    <w:link w:val="ty"/>
    <w:autoRedefine/>
    <w:qFormat/>
    <w:rsid w:val="003F6290"/>
    <w:rPr>
      <w:rFonts w:cs="宋体"/>
      <w:sz w:val="24"/>
    </w:rPr>
  </w:style>
  <w:style w:type="paragraph" w:customStyle="1" w:styleId="ty">
    <w:name w:val="正文标准样式ty"/>
    <w:basedOn w:val="a9"/>
    <w:link w:val="tyChar2"/>
    <w:autoRedefine/>
    <w:qFormat/>
    <w:rsid w:val="003F6290"/>
    <w:pPr>
      <w:spacing w:line="360" w:lineRule="auto"/>
      <w:ind w:firstLineChars="200" w:firstLine="480"/>
    </w:pPr>
    <w:rPr>
      <w:rFonts w:asciiTheme="minorHAnsi" w:eastAsiaTheme="minorEastAsia" w:hAnsiTheme="minorHAnsi" w:cs="宋体"/>
      <w:sz w:val="24"/>
      <w:szCs w:val="24"/>
      <w14:ligatures w14:val="standardContextual"/>
    </w:rPr>
  </w:style>
  <w:style w:type="character" w:customStyle="1" w:styleId="CharChar13">
    <w:name w:val="Char Char13"/>
    <w:autoRedefine/>
    <w:qFormat/>
    <w:rsid w:val="003F6290"/>
    <w:rPr>
      <w:rFonts w:ascii="Calibri" w:eastAsia="宋体" w:hAnsi="Calibri" w:cs="Times New Roman"/>
      <w:sz w:val="18"/>
      <w:szCs w:val="18"/>
    </w:rPr>
  </w:style>
  <w:style w:type="character" w:customStyle="1" w:styleId="Charff6">
    <w:name w:val="吉奥表格正文 Char"/>
    <w:link w:val="afffffff3"/>
    <w:autoRedefine/>
    <w:qFormat/>
    <w:rsid w:val="003F6290"/>
    <w:rPr>
      <w:rFonts w:eastAsia="仿宋_GB2312"/>
      <w:szCs w:val="21"/>
    </w:rPr>
  </w:style>
  <w:style w:type="paragraph" w:customStyle="1" w:styleId="afffffff3">
    <w:name w:val="吉奥表格正文"/>
    <w:basedOn w:val="a9"/>
    <w:link w:val="Charff6"/>
    <w:autoRedefine/>
    <w:qFormat/>
    <w:rsid w:val="003F6290"/>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SymcParaChar">
    <w:name w:val="+SymcPara Char"/>
    <w:link w:val="SymcPara"/>
    <w:autoRedefine/>
    <w:qFormat/>
    <w:rsid w:val="003F6290"/>
    <w:rPr>
      <w:rFonts w:ascii="宋体" w:hAnsi="宋体" w:cs="Arial"/>
      <w:lang w:eastAsia="en-US"/>
    </w:rPr>
  </w:style>
  <w:style w:type="paragraph" w:customStyle="1" w:styleId="SymcPara">
    <w:name w:val="+SymcPara"/>
    <w:link w:val="SymcParaChar"/>
    <w:autoRedefine/>
    <w:qFormat/>
    <w:rsid w:val="003F6290"/>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3F6290"/>
    <w:rPr>
      <w:rFonts w:ascii="宋体" w:eastAsia="仿宋_GB2312" w:hAnsi="宋体"/>
      <w:sz w:val="24"/>
      <w:lang w:val="en-US" w:eastAsia="zh-CN" w:bidi="ar-SA"/>
    </w:rPr>
  </w:style>
  <w:style w:type="character" w:customStyle="1" w:styleId="7CharChar">
    <w:name w:val="7.表小四 Char Char"/>
    <w:autoRedefine/>
    <w:qFormat/>
    <w:rsid w:val="003F6290"/>
    <w:rPr>
      <w:rFonts w:ascii="宋体" w:eastAsia="宋体" w:hAnsi="宋体"/>
      <w:kern w:val="2"/>
      <w:sz w:val="24"/>
      <w:szCs w:val="24"/>
      <w:lang w:val="en-US" w:eastAsia="zh-CN" w:bidi="ar-SA"/>
    </w:rPr>
  </w:style>
  <w:style w:type="character" w:customStyle="1" w:styleId="ca-16">
    <w:name w:val="ca-16"/>
    <w:basedOn w:val="aa"/>
    <w:autoRedefine/>
    <w:qFormat/>
    <w:rsid w:val="003F6290"/>
  </w:style>
  <w:style w:type="character" w:customStyle="1" w:styleId="Charff7">
    <w:name w:val="正文（缩进） Char"/>
    <w:link w:val="afffffff4"/>
    <w:autoRedefine/>
    <w:qFormat/>
    <w:rsid w:val="003F6290"/>
    <w:rPr>
      <w:sz w:val="24"/>
    </w:rPr>
  </w:style>
  <w:style w:type="paragraph" w:customStyle="1" w:styleId="afffffff4">
    <w:name w:val="正文（缩进）"/>
    <w:basedOn w:val="a9"/>
    <w:link w:val="Charff7"/>
    <w:autoRedefine/>
    <w:qFormat/>
    <w:rsid w:val="003F6290"/>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8"/>
    <w:autoRedefine/>
    <w:qFormat/>
    <w:rsid w:val="003F6290"/>
    <w:rPr>
      <w:rFonts w:ascii="仿宋_GB2312" w:eastAsia="仿宋_GB2312" w:hAnsi="仿宋"/>
      <w:sz w:val="30"/>
      <w:szCs w:val="30"/>
    </w:rPr>
  </w:style>
  <w:style w:type="paragraph" w:customStyle="1" w:styleId="1f8">
    <w:name w:val="文档正文1"/>
    <w:basedOn w:val="a9"/>
    <w:link w:val="1Char2"/>
    <w:autoRedefine/>
    <w:qFormat/>
    <w:rsid w:val="003F6290"/>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autoRedefine/>
    <w:qFormat/>
    <w:rsid w:val="003F6290"/>
    <w:rPr>
      <w:kern w:val="2"/>
      <w:sz w:val="21"/>
      <w:lang w:bidi="ar-SA"/>
    </w:rPr>
  </w:style>
  <w:style w:type="character" w:customStyle="1" w:styleId="4Char1">
    <w:name w:val="标题 4 Char1"/>
    <w:autoRedefine/>
    <w:qFormat/>
    <w:rsid w:val="003F6290"/>
    <w:rPr>
      <w:rFonts w:ascii="Cambria" w:eastAsia="宋体" w:hAnsi="Cambria" w:cs="Times New Roman"/>
      <w:b/>
      <w:bCs/>
      <w:kern w:val="2"/>
      <w:sz w:val="28"/>
      <w:szCs w:val="28"/>
    </w:rPr>
  </w:style>
  <w:style w:type="character" w:customStyle="1" w:styleId="CharCharf6">
    <w:name w:val="列出段落 Char Char"/>
    <w:autoRedefine/>
    <w:qFormat/>
    <w:rsid w:val="003F6290"/>
    <w:rPr>
      <w:rFonts w:ascii="Calibri" w:eastAsia="宋体" w:hAnsi="Calibri"/>
      <w:kern w:val="2"/>
      <w:sz w:val="21"/>
      <w:szCs w:val="24"/>
      <w:lang w:val="en-US" w:eastAsia="zh-CN" w:bidi="ar-SA"/>
    </w:rPr>
  </w:style>
  <w:style w:type="character" w:customStyle="1" w:styleId="mark8">
    <w:name w:val="mark8"/>
    <w:autoRedefine/>
    <w:qFormat/>
    <w:rsid w:val="003F6290"/>
    <w:rPr>
      <w:b/>
      <w:bCs/>
      <w:sz w:val="21"/>
      <w:szCs w:val="21"/>
    </w:rPr>
  </w:style>
  <w:style w:type="character" w:customStyle="1" w:styleId="paragraph1Char">
    <w:name w:val="paragraph1 Char"/>
    <w:link w:val="paragraph1"/>
    <w:autoRedefine/>
    <w:qFormat/>
    <w:rsid w:val="003F6290"/>
    <w:rPr>
      <w:rFonts w:eastAsia="楷体_GB2312"/>
      <w:sz w:val="24"/>
    </w:rPr>
  </w:style>
  <w:style w:type="paragraph" w:customStyle="1" w:styleId="paragraph1">
    <w:name w:val="paragraph1"/>
    <w:basedOn w:val="a9"/>
    <w:link w:val="paragraph1Char"/>
    <w:autoRedefine/>
    <w:qFormat/>
    <w:rsid w:val="003F6290"/>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3CharCharCharChar">
    <w:name w:val="样式 样式3 + 宋体 五号 Char Char Char Char"/>
    <w:autoRedefine/>
    <w:qFormat/>
    <w:rsid w:val="003F6290"/>
    <w:rPr>
      <w:rFonts w:ascii="宋体" w:eastAsia="宋体" w:hAnsi="宋体" w:hint="eastAsia"/>
      <w:b/>
      <w:bCs/>
      <w:kern w:val="2"/>
      <w:sz w:val="21"/>
      <w:szCs w:val="24"/>
      <w:lang w:val="en-US" w:eastAsia="zh-CN" w:bidi="ar-SA"/>
    </w:rPr>
  </w:style>
  <w:style w:type="character" w:customStyle="1" w:styleId="mark">
    <w:name w:val="mark"/>
    <w:autoRedefine/>
    <w:qFormat/>
    <w:rsid w:val="003F6290"/>
    <w:rPr>
      <w:rFonts w:cs="Times New Roman"/>
    </w:rPr>
  </w:style>
  <w:style w:type="character" w:customStyle="1" w:styleId="Char2Char">
    <w:name w:val="Char2 Char"/>
    <w:autoRedefine/>
    <w:qFormat/>
    <w:rsid w:val="003F6290"/>
    <w:rPr>
      <w:rFonts w:ascii="Verdana" w:eastAsia="宋体" w:hAnsi="宋体" w:cs="Times New Roman"/>
      <w:sz w:val="28"/>
      <w:szCs w:val="28"/>
    </w:rPr>
  </w:style>
  <w:style w:type="character" w:customStyle="1" w:styleId="Charff8">
    <w:name w:val="页眉 Char"/>
    <w:autoRedefine/>
    <w:uiPriority w:val="99"/>
    <w:qFormat/>
    <w:rsid w:val="003F6290"/>
    <w:rPr>
      <w:kern w:val="2"/>
      <w:sz w:val="18"/>
      <w:szCs w:val="18"/>
      <w:lang w:bidi="ar-SA"/>
    </w:rPr>
  </w:style>
  <w:style w:type="character" w:customStyle="1" w:styleId="2Char4">
    <w:name w:val="正文 首行缩进:  2 字符 Char"/>
    <w:link w:val="2f3"/>
    <w:autoRedefine/>
    <w:qFormat/>
    <w:rsid w:val="003F6290"/>
    <w:rPr>
      <w:rFonts w:cs="宋体"/>
      <w:sz w:val="24"/>
    </w:rPr>
  </w:style>
  <w:style w:type="paragraph" w:customStyle="1" w:styleId="2f3">
    <w:name w:val="正文 首行缩进:  2 字符"/>
    <w:basedOn w:val="a9"/>
    <w:next w:val="a9"/>
    <w:link w:val="2Char4"/>
    <w:autoRedefine/>
    <w:qFormat/>
    <w:rsid w:val="003F6290"/>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autoRedefine/>
    <w:qFormat/>
    <w:rsid w:val="003F6290"/>
    <w:rPr>
      <w:color w:val="999999"/>
    </w:rPr>
  </w:style>
  <w:style w:type="character" w:customStyle="1" w:styleId="CharCharf7">
    <w:name w:val="华电 正文 Char Char"/>
    <w:autoRedefine/>
    <w:qFormat/>
    <w:rsid w:val="003F6290"/>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3F6290"/>
    <w:pPr>
      <w:keepLines w:val="0"/>
      <w:spacing w:before="120" w:afterLines="50" w:after="260"/>
    </w:pPr>
    <w:rPr>
      <w:rFonts w:ascii="宋体" w:eastAsia="宋体" w:hAnsi="Times New Roman" w:cs="宋体"/>
      <w:b/>
      <w:bCs/>
      <w:snapToGrid w:val="0"/>
      <w:color w:val="auto"/>
      <w:kern w:val="0"/>
      <w:sz w:val="24"/>
      <w:szCs w:val="24"/>
    </w:rPr>
  </w:style>
  <w:style w:type="character" w:customStyle="1" w:styleId="Char24">
    <w:name w:val="页眉 Char2"/>
    <w:basedOn w:val="aa"/>
    <w:autoRedefine/>
    <w:uiPriority w:val="99"/>
    <w:qFormat/>
    <w:rsid w:val="003F6290"/>
    <w:rPr>
      <w:rFonts w:ascii="Calibri" w:eastAsia="宋体" w:hAnsi="Calibri" w:cs="Times New Roman"/>
      <w:sz w:val="18"/>
      <w:szCs w:val="18"/>
    </w:rPr>
  </w:style>
  <w:style w:type="paragraph" w:customStyle="1" w:styleId="3a">
    <w:name w:val="正文3"/>
    <w:basedOn w:val="a9"/>
    <w:autoRedefine/>
    <w:qFormat/>
    <w:rsid w:val="003F6290"/>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3F6290"/>
    <w:pPr>
      <w:widowControl/>
      <w:spacing w:after="160" w:line="240" w:lineRule="exact"/>
      <w:jc w:val="left"/>
    </w:pPr>
    <w:rPr>
      <w:rFonts w:ascii="Verdana" w:hAnsi="Verdana"/>
      <w:kern w:val="0"/>
      <w:sz w:val="20"/>
      <w:szCs w:val="20"/>
      <w:lang w:eastAsia="en-US"/>
    </w:rPr>
  </w:style>
  <w:style w:type="paragraph" w:customStyle="1" w:styleId="afffffff5">
    <w:name w:val="沈标题四"/>
    <w:basedOn w:val="40"/>
    <w:next w:val="a9"/>
    <w:autoRedefine/>
    <w:qFormat/>
    <w:rsid w:val="003F6290"/>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a"/>
    <w:autoRedefine/>
    <w:uiPriority w:val="99"/>
    <w:qFormat/>
    <w:rsid w:val="003F6290"/>
    <w:rPr>
      <w:rFonts w:ascii="Courier New" w:eastAsia="宋体" w:hAnsi="Courier New" w:cs="Courier New"/>
      <w:sz w:val="20"/>
      <w:szCs w:val="20"/>
    </w:rPr>
  </w:style>
  <w:style w:type="paragraph" w:customStyle="1" w:styleId="InfoBlue">
    <w:name w:val="InfoBlue"/>
    <w:basedOn w:val="a9"/>
    <w:next w:val="aff7"/>
    <w:autoRedefine/>
    <w:qFormat/>
    <w:rsid w:val="003F6290"/>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3F6290"/>
    <w:pPr>
      <w:ind w:firstLineChars="200" w:firstLine="480"/>
    </w:pPr>
  </w:style>
  <w:style w:type="character" w:customStyle="1" w:styleId="Char1f1">
    <w:name w:val="批注框文本 Char1"/>
    <w:basedOn w:val="aa"/>
    <w:autoRedefine/>
    <w:uiPriority w:val="99"/>
    <w:qFormat/>
    <w:rsid w:val="003F6290"/>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3F6290"/>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3F6290"/>
    <w:pPr>
      <w:ind w:firstLineChars="200" w:firstLine="420"/>
    </w:pPr>
  </w:style>
  <w:style w:type="paragraph" w:customStyle="1" w:styleId="afffffff6">
    <w:name w:val="表格中序号"/>
    <w:basedOn w:val="a9"/>
    <w:autoRedefine/>
    <w:qFormat/>
    <w:rsid w:val="003F6290"/>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3F6290"/>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3F6290"/>
    <w:pPr>
      <w:spacing w:line="360" w:lineRule="auto"/>
    </w:pPr>
    <w:rPr>
      <w:rFonts w:ascii="Times New Roman" w:hAnsi="Times New Roman"/>
      <w:b/>
      <w:i/>
      <w:sz w:val="24"/>
      <w:szCs w:val="24"/>
      <w:u w:val="single"/>
    </w:rPr>
  </w:style>
  <w:style w:type="paragraph" w:customStyle="1" w:styleId="xl101">
    <w:name w:val="xl101"/>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3F6290"/>
    <w:pPr>
      <w:spacing w:after="120"/>
    </w:pPr>
    <w:rPr>
      <w:rFonts w:ascii="Times New Roman" w:hAnsi="Times New Roman"/>
      <w:sz w:val="28"/>
      <w:szCs w:val="24"/>
    </w:rPr>
  </w:style>
  <w:style w:type="character" w:customStyle="1" w:styleId="2Char10">
    <w:name w:val="正文文本 2 Char1"/>
    <w:basedOn w:val="aa"/>
    <w:autoRedefine/>
    <w:uiPriority w:val="99"/>
    <w:qFormat/>
    <w:rsid w:val="003F6290"/>
    <w:rPr>
      <w:rFonts w:ascii="Calibri" w:eastAsia="宋体" w:hAnsi="Calibri" w:cs="Times New Roman"/>
    </w:rPr>
  </w:style>
  <w:style w:type="paragraph" w:customStyle="1" w:styleId="afffffff7">
    <w:name w:val="内文正文"/>
    <w:basedOn w:val="a9"/>
    <w:autoRedefine/>
    <w:qFormat/>
    <w:rsid w:val="003F6290"/>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3F629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3F6290"/>
    <w:pPr>
      <w:adjustRightInd w:val="0"/>
      <w:spacing w:line="312" w:lineRule="atLeast"/>
      <w:textAlignment w:val="baseline"/>
    </w:pPr>
    <w:rPr>
      <w:rFonts w:ascii="Times New Roman" w:hAnsi="Times New Roman"/>
      <w:kern w:val="0"/>
      <w:sz w:val="24"/>
      <w:szCs w:val="20"/>
    </w:rPr>
  </w:style>
  <w:style w:type="paragraph" w:customStyle="1" w:styleId="afffffff8">
    <w:name w:val="正文居中_加粗"/>
    <w:basedOn w:val="a9"/>
    <w:autoRedefine/>
    <w:qFormat/>
    <w:rsid w:val="003F6290"/>
    <w:pPr>
      <w:spacing w:line="360" w:lineRule="auto"/>
      <w:jc w:val="center"/>
    </w:pPr>
    <w:rPr>
      <w:rFonts w:ascii="宋体" w:hAnsi="宋体"/>
      <w:b/>
      <w:sz w:val="24"/>
      <w:szCs w:val="24"/>
    </w:rPr>
  </w:style>
  <w:style w:type="character" w:customStyle="1" w:styleId="1f9">
    <w:name w:val="批注文字 字符1"/>
    <w:basedOn w:val="aa"/>
    <w:autoRedefine/>
    <w:uiPriority w:val="99"/>
    <w:qFormat/>
    <w:rsid w:val="003F6290"/>
    <w:rPr>
      <w:rFonts w:ascii="Calibri" w:eastAsia="宋体" w:hAnsi="Calibri" w:cs="Times New Roman"/>
    </w:rPr>
  </w:style>
  <w:style w:type="paragraph" w:customStyle="1" w:styleId="afffffff9">
    <w:name w:val="正文居中"/>
    <w:autoRedefine/>
    <w:qFormat/>
    <w:rsid w:val="003F6290"/>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3F6290"/>
    <w:pPr>
      <w:adjustRightInd w:val="0"/>
      <w:snapToGrid w:val="0"/>
      <w:jc w:val="center"/>
    </w:pPr>
    <w:rPr>
      <w:rFonts w:ascii="宋体" w:hAnsi="宋体"/>
      <w:szCs w:val="21"/>
    </w:rPr>
  </w:style>
  <w:style w:type="paragraph" w:customStyle="1" w:styleId="afffffffb">
    <w:name w:val="正文浙江中烟安全"/>
    <w:basedOn w:val="a9"/>
    <w:autoRedefine/>
    <w:qFormat/>
    <w:rsid w:val="003F6290"/>
    <w:pPr>
      <w:spacing w:before="120" w:line="360" w:lineRule="auto"/>
      <w:ind w:firstLineChars="200" w:firstLine="200"/>
    </w:pPr>
    <w:rPr>
      <w:rFonts w:ascii="Times New Roman" w:hAnsi="Times New Roman"/>
      <w:kern w:val="0"/>
      <w:sz w:val="24"/>
      <w:szCs w:val="24"/>
    </w:rPr>
  </w:style>
  <w:style w:type="paragraph" w:customStyle="1" w:styleId="afffffffc">
    <w:name w:val="封面标准文稿编辑信息"/>
    <w:autoRedefine/>
    <w:qFormat/>
    <w:rsid w:val="003F6290"/>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3F6290"/>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3F6290"/>
    <w:pPr>
      <w:ind w:firstLineChars="200" w:firstLine="480"/>
    </w:pPr>
  </w:style>
  <w:style w:type="paragraph" w:customStyle="1" w:styleId="GB2312015">
    <w:name w:val="样式 正文文本缩进 + 仿宋_GB2312 小四 首行缩进:  0 厘米 行距: 1.5 倍行距"/>
    <w:basedOn w:val="aff9"/>
    <w:autoRedefine/>
    <w:qFormat/>
    <w:rsid w:val="003F6290"/>
    <w:pPr>
      <w:spacing w:line="360" w:lineRule="auto"/>
      <w:ind w:firstLine="0"/>
    </w:pPr>
    <w:rPr>
      <w:rFonts w:ascii="仿宋_GB2312" w:eastAsia="新宋体"/>
      <w:b w:val="0"/>
    </w:rPr>
  </w:style>
  <w:style w:type="paragraph" w:customStyle="1" w:styleId="afffffffd">
    <w:name w:val="正文样式加粗"/>
    <w:basedOn w:val="2f0"/>
    <w:autoRedefine/>
    <w:qFormat/>
    <w:rsid w:val="003F6290"/>
    <w:pPr>
      <w:ind w:firstLine="562"/>
    </w:pPr>
    <w:rPr>
      <w:rFonts w:ascii="仿宋_GB2312" w:eastAsia="仿宋_GB2312"/>
      <w:b/>
      <w:sz w:val="28"/>
      <w:szCs w:val="28"/>
    </w:rPr>
  </w:style>
  <w:style w:type="paragraph" w:customStyle="1" w:styleId="afffffffe">
    <w:name w:val="图名"/>
    <w:basedOn w:val="afe"/>
    <w:autoRedefine/>
    <w:qFormat/>
    <w:rsid w:val="003F6290"/>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3F6290"/>
    <w:rPr>
      <w:rFonts w:ascii="Calibri" w:eastAsia="宋体" w:hAnsi="Calibri" w:cs="Times New Roman"/>
      <w:sz w:val="18"/>
      <w:szCs w:val="18"/>
    </w:rPr>
  </w:style>
  <w:style w:type="paragraph" w:styleId="affffffff">
    <w:name w:val="No Spacing"/>
    <w:autoRedefine/>
    <w:uiPriority w:val="1"/>
    <w:qFormat/>
    <w:rsid w:val="003F6290"/>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3F6290"/>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3F6290"/>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标准书脚_奇数页"/>
    <w:autoRedefine/>
    <w:qFormat/>
    <w:rsid w:val="003F6290"/>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3F6290"/>
    <w:rPr>
      <w:rFonts w:ascii="Calibri" w:eastAsia="宋体" w:hAnsi="Calibri" w:cs="Times New Roman"/>
    </w:rPr>
  </w:style>
  <w:style w:type="paragraph" w:customStyle="1" w:styleId="Charff9">
    <w:name w:val="文档正文 Char"/>
    <w:basedOn w:val="a9"/>
    <w:autoRedefine/>
    <w:qFormat/>
    <w:rsid w:val="003F6290"/>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3F6290"/>
    <w:pPr>
      <w:widowControl/>
      <w:spacing w:line="360" w:lineRule="auto"/>
      <w:jc w:val="left"/>
    </w:pPr>
    <w:rPr>
      <w:rFonts w:ascii="宋体" w:hAnsi="Times New Roman"/>
      <w:snapToGrid w:val="0"/>
      <w:color w:val="000000"/>
      <w:kern w:val="0"/>
      <w:sz w:val="24"/>
      <w:szCs w:val="20"/>
    </w:rPr>
  </w:style>
  <w:style w:type="paragraph" w:customStyle="1" w:styleId="affffffff1">
    <w:name w:val="新昌图表样式"/>
    <w:basedOn w:val="afe"/>
    <w:autoRedefine/>
    <w:qFormat/>
    <w:rsid w:val="003F6290"/>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3F6290"/>
    <w:pPr>
      <w:numPr>
        <w:ilvl w:val="1"/>
        <w:numId w:val="4"/>
      </w:numPr>
      <w:spacing w:after="120"/>
      <w:ind w:left="0" w:firstLine="0"/>
    </w:pPr>
  </w:style>
  <w:style w:type="paragraph" w:customStyle="1" w:styleId="405">
    <w:name w:val="样式 标题 4 + 段后: 0.5 行"/>
    <w:basedOn w:val="40"/>
    <w:autoRedefine/>
    <w:qFormat/>
    <w:rsid w:val="003F6290"/>
    <w:pPr>
      <w:keepLines w:val="0"/>
      <w:numPr>
        <w:ilvl w:val="3"/>
        <w:numId w:val="11"/>
      </w:numPr>
      <w:spacing w:before="120" w:afterLines="50" w:after="290"/>
    </w:pPr>
    <w:rPr>
      <w:rFonts w:ascii="宋体" w:hAnsi="Times New Roman" w:cs="宋体"/>
      <w:b/>
      <w:bCs/>
      <w:snapToGrid w:val="0"/>
      <w:color w:val="auto"/>
      <w:kern w:val="0"/>
      <w:sz w:val="21"/>
      <w:szCs w:val="20"/>
    </w:rPr>
  </w:style>
  <w:style w:type="paragraph" w:customStyle="1" w:styleId="2f6">
    <w:name w:val="金保标题2"/>
    <w:basedOn w:val="21"/>
    <w:next w:val="a9"/>
    <w:qFormat/>
    <w:rsid w:val="003F6290"/>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2">
    <w:name w:val="贷方"/>
    <w:basedOn w:val="a9"/>
    <w:autoRedefine/>
    <w:qFormat/>
    <w:rsid w:val="003F6290"/>
    <w:pPr>
      <w:ind w:leftChars="900" w:left="1890"/>
    </w:pPr>
    <w:rPr>
      <w:rFonts w:ascii="Times New Roman" w:hAnsi="Times New Roman"/>
      <w:sz w:val="24"/>
      <w:szCs w:val="24"/>
    </w:rPr>
  </w:style>
  <w:style w:type="paragraph" w:customStyle="1" w:styleId="linyang-">
    <w:name w:val="linyang-正文"/>
    <w:basedOn w:val="a9"/>
    <w:autoRedefine/>
    <w:qFormat/>
    <w:rsid w:val="003F6290"/>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3F6290"/>
    <w:pPr>
      <w:numPr>
        <w:ilvl w:val="1"/>
        <w:numId w:val="12"/>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9"/>
    <w:autoRedefine/>
    <w:qFormat/>
    <w:rsid w:val="003F629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3">
    <w:name w:val="小标题"/>
    <w:basedOn w:val="aff7"/>
    <w:qFormat/>
    <w:rsid w:val="003F6290"/>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3F6290"/>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3F6290"/>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3F6290"/>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3F6290"/>
    <w:pPr>
      <w:spacing w:after="120" w:line="360" w:lineRule="auto"/>
      <w:jc w:val="center"/>
    </w:pPr>
    <w:rPr>
      <w:rFonts w:ascii="Times New Roman" w:hAnsi="Times New Roman"/>
      <w:szCs w:val="21"/>
    </w:rPr>
  </w:style>
  <w:style w:type="paragraph" w:customStyle="1" w:styleId="P2">
    <w:name w:val="P2"/>
    <w:basedOn w:val="a9"/>
    <w:qFormat/>
    <w:rsid w:val="003F6290"/>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3F629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a">
    <w:name w:val="标题1"/>
    <w:basedOn w:val="affb"/>
    <w:qFormat/>
    <w:rsid w:val="003F6290"/>
    <w:pPr>
      <w:spacing w:beforeLines="50" w:afterLines="50" w:line="360" w:lineRule="auto"/>
    </w:pPr>
    <w:rPr>
      <w:rFonts w:cs="宋体"/>
      <w:b/>
      <w:kern w:val="2"/>
      <w:sz w:val="30"/>
    </w:rPr>
  </w:style>
  <w:style w:type="paragraph" w:customStyle="1" w:styleId="Normal0">
    <w:name w:val="Normal0"/>
    <w:autoRedefine/>
    <w:qFormat/>
    <w:rsid w:val="003F6290"/>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3F6290"/>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3F6290"/>
    <w:pPr>
      <w:spacing w:before="260" w:after="260" w:line="416" w:lineRule="auto"/>
    </w:pPr>
    <w:rPr>
      <w:rFonts w:ascii="Arial" w:eastAsia="宋体" w:hAnsi="Arial" w:cs="Times New Roman"/>
      <w:b/>
      <w:bCs/>
      <w:color w:val="auto"/>
      <w:sz w:val="30"/>
    </w:rPr>
  </w:style>
  <w:style w:type="paragraph" w:customStyle="1" w:styleId="3b">
    <w:name w:val="书籍标题3"/>
    <w:basedOn w:val="a9"/>
    <w:autoRedefine/>
    <w:qFormat/>
    <w:rsid w:val="003F629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3F6290"/>
    <w:pPr>
      <w:spacing w:after="0" w:line="240" w:lineRule="auto"/>
    </w:pPr>
    <w:rPr>
      <w:rFonts w:ascii="Century Schoolbook" w:eastAsia="宋体" w:hAnsi="Century Schoolbook" w:cs="宋体"/>
      <w:color w:val="FFFFFF"/>
      <w:kern w:val="28"/>
      <w:sz w:val="13"/>
      <w:szCs w:val="13"/>
      <w14:ligatures w14:val="none"/>
    </w:rPr>
  </w:style>
  <w:style w:type="paragraph" w:customStyle="1" w:styleId="1fb">
    <w:name w:val="正文缩进1"/>
    <w:basedOn w:val="a9"/>
    <w:autoRedefine/>
    <w:qFormat/>
    <w:rsid w:val="003F629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3F6290"/>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3F6290"/>
    <w:pPr>
      <w:ind w:firstLine="420"/>
    </w:pPr>
    <w:rPr>
      <w:rFonts w:ascii="Times New Roman" w:hAnsi="Times New Roman"/>
      <w:szCs w:val="20"/>
    </w:rPr>
  </w:style>
  <w:style w:type="paragraph" w:customStyle="1" w:styleId="pa-17">
    <w:name w:val="pa-17"/>
    <w:basedOn w:val="a9"/>
    <w:autoRedefine/>
    <w:qFormat/>
    <w:rsid w:val="003F6290"/>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3F6290"/>
    <w:pPr>
      <w:spacing w:line="360" w:lineRule="auto"/>
      <w:ind w:firstLineChars="200" w:firstLine="480"/>
    </w:pPr>
    <w:rPr>
      <w:rFonts w:ascii="宋体" w:hAnsi="宋体"/>
      <w:sz w:val="24"/>
      <w:szCs w:val="24"/>
    </w:rPr>
  </w:style>
  <w:style w:type="paragraph" w:customStyle="1" w:styleId="Char90">
    <w:name w:val="Char9"/>
    <w:basedOn w:val="a9"/>
    <w:autoRedefine/>
    <w:qFormat/>
    <w:rsid w:val="003F6290"/>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9"/>
    <w:autoRedefine/>
    <w:qFormat/>
    <w:rsid w:val="003F6290"/>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c">
    <w:name w:val="最新标题1"/>
    <w:basedOn w:val="1fd"/>
    <w:next w:val="2f7"/>
    <w:autoRedefine/>
    <w:qFormat/>
    <w:rsid w:val="003F6290"/>
    <w:pPr>
      <w:spacing w:after="120"/>
    </w:pPr>
    <w:rPr>
      <w:bCs/>
    </w:rPr>
  </w:style>
  <w:style w:type="paragraph" w:customStyle="1" w:styleId="1fd">
    <w:name w:val="样式 标题1"/>
    <w:basedOn w:val="105"/>
    <w:next w:val="2f7"/>
    <w:autoRedefine/>
    <w:qFormat/>
    <w:rsid w:val="003F6290"/>
    <w:pPr>
      <w:tabs>
        <w:tab w:val="left" w:pos="1140"/>
      </w:tabs>
      <w:spacing w:after="50"/>
      <w:ind w:left="1140" w:hanging="720"/>
    </w:pPr>
    <w:rPr>
      <w:bCs w:val="0"/>
      <w:sz w:val="32"/>
    </w:rPr>
  </w:style>
  <w:style w:type="paragraph" w:customStyle="1" w:styleId="105">
    <w:name w:val="样式 标题 1 + 段后: 0.5 行"/>
    <w:basedOn w:val="11"/>
    <w:autoRedefine/>
    <w:qFormat/>
    <w:rsid w:val="003F6290"/>
    <w:pPr>
      <w:keepLines w:val="0"/>
      <w:spacing w:before="120" w:afterLines="50" w:after="330"/>
    </w:pPr>
    <w:rPr>
      <w:rFonts w:ascii="宋体" w:eastAsia="宋体" w:hAnsi="Calibri" w:cs="宋体"/>
      <w:b/>
      <w:bCs/>
      <w:snapToGrid w:val="0"/>
      <w:color w:val="auto"/>
      <w:kern w:val="0"/>
      <w:sz w:val="28"/>
      <w:szCs w:val="20"/>
    </w:rPr>
  </w:style>
  <w:style w:type="paragraph" w:customStyle="1" w:styleId="2f7">
    <w:name w:val="最新标题2"/>
    <w:basedOn w:val="2f8"/>
    <w:next w:val="3c"/>
    <w:autoRedefine/>
    <w:qFormat/>
    <w:rsid w:val="003F6290"/>
    <w:pPr>
      <w:spacing w:after="120"/>
    </w:pPr>
  </w:style>
  <w:style w:type="paragraph" w:customStyle="1" w:styleId="2f8">
    <w:name w:val="样式 标题 2"/>
    <w:basedOn w:val="21"/>
    <w:next w:val="3c"/>
    <w:autoRedefine/>
    <w:qFormat/>
    <w:rsid w:val="003F6290"/>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c">
    <w:name w:val="最新标题3"/>
    <w:basedOn w:val="3d"/>
    <w:next w:val="44"/>
    <w:autoRedefine/>
    <w:qFormat/>
    <w:rsid w:val="003F6290"/>
  </w:style>
  <w:style w:type="paragraph" w:customStyle="1" w:styleId="3d">
    <w:name w:val="样式 标题 3"/>
    <w:basedOn w:val="30"/>
    <w:next w:val="44"/>
    <w:autoRedefine/>
    <w:qFormat/>
    <w:rsid w:val="003F6290"/>
    <w:pPr>
      <w:keepLines w:val="0"/>
      <w:spacing w:before="120" w:afterLines="50" w:after="120"/>
    </w:pPr>
    <w:rPr>
      <w:rFonts w:ascii="宋体" w:eastAsia="宋体" w:hAnsi="Calibri" w:cs="宋体"/>
      <w:b/>
      <w:bCs/>
      <w:snapToGrid w:val="0"/>
      <w:color w:val="auto"/>
      <w:kern w:val="0"/>
      <w:sz w:val="24"/>
      <w:szCs w:val="20"/>
    </w:rPr>
  </w:style>
  <w:style w:type="paragraph" w:customStyle="1" w:styleId="44">
    <w:name w:val="最新标题4"/>
    <w:basedOn w:val="45"/>
    <w:next w:val="a9"/>
    <w:autoRedefine/>
    <w:qFormat/>
    <w:rsid w:val="003F6290"/>
    <w:pPr>
      <w:spacing w:after="120"/>
      <w:ind w:left="0" w:firstLine="0"/>
    </w:pPr>
  </w:style>
  <w:style w:type="paragraph" w:customStyle="1" w:styleId="45">
    <w:name w:val="样式 标题 4"/>
    <w:basedOn w:val="4ChapterXXXX051"/>
    <w:next w:val="a2"/>
    <w:autoRedefine/>
    <w:qFormat/>
    <w:rsid w:val="003F6290"/>
    <w:pPr>
      <w:tabs>
        <w:tab w:val="left" w:pos="2100"/>
      </w:tabs>
      <w:spacing w:after="50"/>
      <w:ind w:left="2100" w:hanging="420"/>
    </w:pPr>
  </w:style>
  <w:style w:type="paragraph" w:customStyle="1" w:styleId="4ChapterXXXX051">
    <w:name w:val="样式 标题 4Chapter X.X.X.X. + 段后: 0.5 行1"/>
    <w:basedOn w:val="405"/>
    <w:autoRedefine/>
    <w:qFormat/>
    <w:rsid w:val="003F6290"/>
    <w:pPr>
      <w:numPr>
        <w:ilvl w:val="0"/>
        <w:numId w:val="0"/>
      </w:numPr>
      <w:tabs>
        <w:tab w:val="left" w:pos="864"/>
      </w:tabs>
      <w:spacing w:after="120"/>
      <w:ind w:left="864" w:hanging="864"/>
    </w:pPr>
  </w:style>
  <w:style w:type="paragraph" w:customStyle="1" w:styleId="a2">
    <w:name w:val="样式 正文"/>
    <w:basedOn w:val="a9"/>
    <w:next w:val="a9"/>
    <w:autoRedefine/>
    <w:qFormat/>
    <w:rsid w:val="003F6290"/>
    <w:pPr>
      <w:numPr>
        <w:ilvl w:val="2"/>
        <w:numId w:val="4"/>
      </w:numPr>
      <w:spacing w:afterLines="50"/>
      <w:jc w:val="left"/>
    </w:pPr>
    <w:rPr>
      <w:rFonts w:ascii="宋体" w:hAnsi="Times New Roman" w:cs="宋体"/>
      <w:snapToGrid w:val="0"/>
      <w:kern w:val="0"/>
      <w:szCs w:val="20"/>
    </w:rPr>
  </w:style>
  <w:style w:type="paragraph" w:customStyle="1" w:styleId="affffffff5">
    <w:name w:val="缺省文本"/>
    <w:basedOn w:val="a9"/>
    <w:autoRedefine/>
    <w:qFormat/>
    <w:rsid w:val="003F6290"/>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a"/>
    <w:autoRedefine/>
    <w:uiPriority w:val="99"/>
    <w:qFormat/>
    <w:rsid w:val="003F6290"/>
    <w:rPr>
      <w:rFonts w:ascii="Calibri" w:eastAsia="宋体" w:hAnsi="Calibri" w:cs="Times New Roman"/>
      <w:sz w:val="16"/>
      <w:szCs w:val="16"/>
    </w:rPr>
  </w:style>
  <w:style w:type="paragraph" w:customStyle="1" w:styleId="Style1481">
    <w:name w:val="_Style 1481"/>
    <w:next w:val="a9"/>
    <w:autoRedefine/>
    <w:uiPriority w:val="99"/>
    <w:qFormat/>
    <w:rsid w:val="003F6290"/>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3F6290"/>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9"/>
    <w:autoRedefine/>
    <w:qFormat/>
    <w:rsid w:val="003F6290"/>
    <w:pPr>
      <w:spacing w:before="80" w:afterLines="50"/>
    </w:pPr>
    <w:rPr>
      <w:rFonts w:ascii="宋体" w:hAnsi="Times New Roman"/>
      <w:snapToGrid w:val="0"/>
      <w:kern w:val="0"/>
      <w:szCs w:val="20"/>
    </w:rPr>
  </w:style>
  <w:style w:type="paragraph" w:customStyle="1" w:styleId="46">
    <w:name w:val="4"/>
    <w:basedOn w:val="a9"/>
    <w:autoRedefine/>
    <w:qFormat/>
    <w:rsid w:val="003F6290"/>
  </w:style>
  <w:style w:type="paragraph" w:customStyle="1" w:styleId="ZJGIS-">
    <w:name w:val="ZJGIS-一级标题"/>
    <w:basedOn w:val="11"/>
    <w:autoRedefine/>
    <w:qFormat/>
    <w:rsid w:val="003F6290"/>
    <w:pPr>
      <w:numPr>
        <w:numId w:val="9"/>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autoRedefine/>
    <w:uiPriority w:val="99"/>
    <w:qFormat/>
    <w:rsid w:val="003F6290"/>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3F6290"/>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a"/>
    <w:autoRedefine/>
    <w:uiPriority w:val="99"/>
    <w:qFormat/>
    <w:rsid w:val="003F6290"/>
    <w:rPr>
      <w:rFonts w:ascii="Calibri" w:eastAsia="宋体" w:hAnsi="Calibri" w:cs="Times New Roman"/>
      <w:sz w:val="18"/>
      <w:szCs w:val="18"/>
    </w:rPr>
  </w:style>
  <w:style w:type="paragraph" w:customStyle="1" w:styleId="CharCharCharChar1CharChar">
    <w:name w:val="Char Char Char Char1 Char Char"/>
    <w:basedOn w:val="a9"/>
    <w:autoRedefine/>
    <w:qFormat/>
    <w:rsid w:val="003F6290"/>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3F629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a"/>
    <w:autoRedefine/>
    <w:uiPriority w:val="99"/>
    <w:qFormat/>
    <w:rsid w:val="003F6290"/>
    <w:rPr>
      <w:rFonts w:ascii="宋体" w:eastAsia="宋体" w:hAnsi="Calibri" w:cs="Times New Roman"/>
      <w:sz w:val="18"/>
      <w:szCs w:val="18"/>
    </w:rPr>
  </w:style>
  <w:style w:type="character" w:customStyle="1" w:styleId="Char1f3">
    <w:name w:val="尾注文本 Char1"/>
    <w:basedOn w:val="aa"/>
    <w:autoRedefine/>
    <w:uiPriority w:val="99"/>
    <w:qFormat/>
    <w:rsid w:val="003F6290"/>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3F6290"/>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3F6290"/>
    <w:pPr>
      <w:widowControl/>
      <w:spacing w:before="100" w:beforeAutospacing="1" w:after="100" w:afterAutospacing="1"/>
      <w:jc w:val="left"/>
    </w:pPr>
    <w:rPr>
      <w:rFonts w:ascii="宋体" w:hAnsi="宋体" w:cs="宋体"/>
      <w:kern w:val="0"/>
      <w:sz w:val="24"/>
      <w:szCs w:val="24"/>
    </w:rPr>
  </w:style>
  <w:style w:type="paragraph" w:customStyle="1" w:styleId="affffffff7">
    <w:name w:val="章正文"/>
    <w:basedOn w:val="a9"/>
    <w:autoRedefine/>
    <w:qFormat/>
    <w:rsid w:val="003F6290"/>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3F629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8">
    <w:name w:val="正文首行缩进两字"/>
    <w:autoRedefine/>
    <w:qFormat/>
    <w:rsid w:val="003F6290"/>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3F6290"/>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3F629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3F6290"/>
    <w:pPr>
      <w:spacing w:before="80" w:afterLines="50"/>
      <w:ind w:left="720"/>
    </w:pPr>
    <w:rPr>
      <w:rFonts w:ascii="宋体" w:hAnsi="Times New Roman"/>
      <w:snapToGrid w:val="0"/>
      <w:color w:val="000000"/>
      <w:kern w:val="0"/>
      <w:szCs w:val="20"/>
      <w:lang w:val="en-AU"/>
    </w:rPr>
  </w:style>
  <w:style w:type="paragraph" w:customStyle="1" w:styleId="affffffff9">
    <w:name w:val="技术方案正文样式"/>
    <w:basedOn w:val="a9"/>
    <w:autoRedefine/>
    <w:uiPriority w:val="99"/>
    <w:qFormat/>
    <w:rsid w:val="003F6290"/>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3F629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3F6290"/>
    <w:pPr>
      <w:adjustRightInd w:val="0"/>
      <w:spacing w:line="360" w:lineRule="atLeast"/>
      <w:textAlignment w:val="baseline"/>
    </w:pPr>
    <w:rPr>
      <w:rFonts w:ascii="Tahoma" w:hAnsi="Tahoma"/>
      <w:sz w:val="24"/>
      <w:szCs w:val="20"/>
    </w:rPr>
  </w:style>
  <w:style w:type="paragraph" w:customStyle="1" w:styleId="affffffffa">
    <w:name w:val="圆点"/>
    <w:basedOn w:val="a9"/>
    <w:qFormat/>
    <w:rsid w:val="003F6290"/>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3F6290"/>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3F6290"/>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3F6290"/>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9"/>
    <w:uiPriority w:val="99"/>
    <w:qFormat/>
    <w:rsid w:val="003F6290"/>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3F6290"/>
    <w:rPr>
      <w:rFonts w:ascii="仿宋_GB2312" w:eastAsia="仿宋_GB2312" w:hAnsi="Times New Roman"/>
      <w:b/>
      <w:sz w:val="32"/>
      <w:szCs w:val="32"/>
    </w:rPr>
  </w:style>
  <w:style w:type="paragraph" w:customStyle="1" w:styleId="61">
    <w:name w:val="样式6"/>
    <w:basedOn w:val="a9"/>
    <w:qFormat/>
    <w:rsid w:val="003F6290"/>
    <w:pPr>
      <w:adjustRightInd w:val="0"/>
      <w:spacing w:beforeLines="50" w:afterLines="50"/>
      <w:ind w:firstLine="669"/>
      <w:textAlignment w:val="baseline"/>
    </w:pPr>
    <w:rPr>
      <w:rFonts w:ascii="宋体" w:hAnsi="宋体"/>
      <w:kern w:val="0"/>
      <w:sz w:val="28"/>
      <w:szCs w:val="20"/>
    </w:rPr>
  </w:style>
  <w:style w:type="paragraph" w:customStyle="1" w:styleId="affffffffb">
    <w:name w:val="段落文字"/>
    <w:basedOn w:val="afffd"/>
    <w:qFormat/>
    <w:rsid w:val="003F6290"/>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3F629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3F6290"/>
    <w:pPr>
      <w:numPr>
        <w:numId w:val="13"/>
      </w:numPr>
      <w:spacing w:line="400" w:lineRule="exact"/>
    </w:pPr>
    <w:rPr>
      <w:rFonts w:ascii="Arial" w:hAnsi="Arial"/>
      <w:szCs w:val="24"/>
    </w:rPr>
  </w:style>
  <w:style w:type="paragraph" w:customStyle="1" w:styleId="GP2">
    <w:name w:val="GP有序编号2级"/>
    <w:basedOn w:val="a9"/>
    <w:qFormat/>
    <w:rsid w:val="003F6290"/>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3F6290"/>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3F6290"/>
  </w:style>
  <w:style w:type="paragraph" w:customStyle="1" w:styleId="3ChapterXXX0505051">
    <w:name w:val="标题 3Chapter X.X.X. + 段后: 0.5 行 + 段后: 0.5 行 + 段后: 0.5 行1"/>
    <w:basedOn w:val="3ChapterXXX0505"/>
    <w:qFormat/>
    <w:rsid w:val="003F6290"/>
  </w:style>
  <w:style w:type="paragraph" w:customStyle="1" w:styleId="3ChapterXXX0505">
    <w:name w:val="样式 样式 标题 3Chapter X.X.X. + 段后: 0.5 行 + 段后: 0.5 行"/>
    <w:basedOn w:val="3ChapterXXX05"/>
    <w:qFormat/>
    <w:rsid w:val="003F6290"/>
  </w:style>
  <w:style w:type="paragraph" w:customStyle="1" w:styleId="3ChapterXXX05">
    <w:name w:val="样式 标题 3Chapter X.X.X. + 段后: 0.5 行"/>
    <w:basedOn w:val="30"/>
    <w:qFormat/>
    <w:rsid w:val="003F6290"/>
    <w:pPr>
      <w:keepLines w:val="0"/>
      <w:spacing w:before="120" w:afterLines="50" w:after="120"/>
    </w:pPr>
    <w:rPr>
      <w:rFonts w:ascii="宋体" w:eastAsia="宋体" w:hAnsi="Calibri" w:cs="宋体"/>
      <w:b/>
      <w:bCs/>
      <w:snapToGrid w:val="0"/>
      <w:color w:val="auto"/>
      <w:kern w:val="0"/>
      <w:sz w:val="24"/>
      <w:szCs w:val="20"/>
    </w:rPr>
  </w:style>
  <w:style w:type="paragraph" w:customStyle="1" w:styleId="xl63">
    <w:name w:val="xl63"/>
    <w:basedOn w:val="a9"/>
    <w:qFormat/>
    <w:rsid w:val="003F6290"/>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3F6290"/>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3F6290"/>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3F6290"/>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3F6290"/>
    <w:pPr>
      <w:tabs>
        <w:tab w:val="left" w:pos="720"/>
      </w:tabs>
      <w:ind w:hanging="720"/>
    </w:pPr>
  </w:style>
  <w:style w:type="paragraph" w:customStyle="1" w:styleId="S4-L15">
    <w:name w:val="S4-L15"/>
    <w:basedOn w:val="a9"/>
    <w:qFormat/>
    <w:rsid w:val="003F6290"/>
    <w:pPr>
      <w:spacing w:after="120" w:line="360" w:lineRule="auto"/>
      <w:ind w:left="720" w:firstLine="392"/>
    </w:pPr>
    <w:rPr>
      <w:rFonts w:ascii="Times New Roman" w:hAnsi="Times New Roman"/>
      <w:szCs w:val="21"/>
      <w:lang w:val="fr-FR"/>
    </w:rPr>
  </w:style>
  <w:style w:type="paragraph" w:customStyle="1" w:styleId="a10">
    <w:name w:val="a1"/>
    <w:basedOn w:val="a9"/>
    <w:qFormat/>
    <w:rsid w:val="003F6290"/>
    <w:pPr>
      <w:widowControl/>
      <w:spacing w:before="100" w:beforeAutospacing="1" w:after="100" w:afterAutospacing="1"/>
      <w:jc w:val="left"/>
    </w:pPr>
    <w:rPr>
      <w:rFonts w:ascii="宋体" w:hAnsi="宋体"/>
      <w:kern w:val="0"/>
      <w:sz w:val="24"/>
      <w:szCs w:val="24"/>
    </w:rPr>
  </w:style>
  <w:style w:type="paragraph" w:customStyle="1" w:styleId="a5">
    <w:name w:val="红日标题"/>
    <w:basedOn w:val="ad"/>
    <w:next w:val="a9"/>
    <w:qFormat/>
    <w:rsid w:val="003F6290"/>
    <w:pPr>
      <w:pageBreakBefore/>
      <w:widowControl/>
      <w:numPr>
        <w:numId w:val="15"/>
      </w:numPr>
      <w:spacing w:before="240" w:after="60" w:line="276" w:lineRule="auto"/>
      <w:contextualSpacing w:val="0"/>
      <w:jc w:val="left"/>
      <w:outlineLvl w:val="0"/>
    </w:pPr>
    <w:rPr>
      <w:rFonts w:ascii="Arial" w:eastAsia="宋体" w:hAnsi="Arial" w:cs="Arial"/>
      <w:b/>
      <w:bCs/>
      <w:caps/>
      <w:color w:val="4F81BD"/>
      <w:spacing w:val="10"/>
      <w:sz w:val="36"/>
      <w:szCs w:val="36"/>
      <w:lang w:eastAsia="en-US" w:bidi="en-US"/>
    </w:rPr>
  </w:style>
  <w:style w:type="paragraph" w:customStyle="1" w:styleId="affffffffd">
    <w:name w:val="二级项目符号"/>
    <w:basedOn w:val="a9"/>
    <w:qFormat/>
    <w:rsid w:val="003F6290"/>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3F6290"/>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3F6290"/>
    <w:pPr>
      <w:tabs>
        <w:tab w:val="left" w:pos="432"/>
      </w:tabs>
      <w:ind w:left="432" w:hanging="432"/>
    </w:pPr>
    <w:rPr>
      <w:rFonts w:ascii="Tahoma" w:hAnsi="Tahoma"/>
      <w:sz w:val="24"/>
      <w:szCs w:val="20"/>
    </w:rPr>
  </w:style>
  <w:style w:type="paragraph" w:customStyle="1" w:styleId="Bullet20">
    <w:name w:val="Bullet2"/>
    <w:basedOn w:val="a9"/>
    <w:qFormat/>
    <w:rsid w:val="003F6290"/>
    <w:pPr>
      <w:spacing w:afterLines="50"/>
      <w:ind w:left="1440" w:hanging="360"/>
      <w:jc w:val="left"/>
    </w:pPr>
    <w:rPr>
      <w:rFonts w:ascii="宋体" w:hAnsi="Times New Roman"/>
      <w:snapToGrid w:val="0"/>
      <w:color w:val="000080"/>
      <w:kern w:val="0"/>
      <w:szCs w:val="20"/>
    </w:rPr>
  </w:style>
  <w:style w:type="paragraph" w:customStyle="1" w:styleId="affffffffe">
    <w:name w:val="样式"/>
    <w:basedOn w:val="a9"/>
    <w:qFormat/>
    <w:rsid w:val="003F6290"/>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3F6290"/>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3F6290"/>
    <w:pPr>
      <w:spacing w:line="360" w:lineRule="auto"/>
      <w:ind w:firstLineChars="200" w:firstLine="480"/>
    </w:pPr>
    <w:rPr>
      <w:rFonts w:ascii="宋体" w:hAnsi="宋体" w:cs="宋体"/>
      <w:sz w:val="24"/>
      <w:szCs w:val="20"/>
    </w:rPr>
  </w:style>
  <w:style w:type="paragraph" w:customStyle="1" w:styleId="afffffffff">
    <w:name w:val="文本框内文字"/>
    <w:basedOn w:val="a9"/>
    <w:qFormat/>
    <w:rsid w:val="003F6290"/>
    <w:pPr>
      <w:spacing w:line="0" w:lineRule="atLeast"/>
    </w:pPr>
    <w:rPr>
      <w:rFonts w:ascii="Times New Roman" w:eastAsia="仿宋_GB2312" w:hAnsi="Times New Roman"/>
      <w:sz w:val="22"/>
      <w:szCs w:val="24"/>
    </w:rPr>
  </w:style>
  <w:style w:type="paragraph" w:customStyle="1" w:styleId="Char30">
    <w:name w:val="Char3"/>
    <w:basedOn w:val="a9"/>
    <w:qFormat/>
    <w:rsid w:val="003F6290"/>
    <w:rPr>
      <w:rFonts w:ascii="仿宋_GB2312" w:eastAsia="仿宋_GB2312" w:hAnsi="Times New Roman"/>
      <w:b/>
      <w:sz w:val="32"/>
      <w:szCs w:val="20"/>
    </w:rPr>
  </w:style>
  <w:style w:type="paragraph" w:customStyle="1" w:styleId="afffffffff0">
    <w:name w:val="此正文"/>
    <w:basedOn w:val="a9"/>
    <w:qFormat/>
    <w:rsid w:val="003F6290"/>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3F6290"/>
    <w:pPr>
      <w:tabs>
        <w:tab w:val="left" w:pos="360"/>
      </w:tabs>
      <w:ind w:firstLineChars="150" w:firstLine="420"/>
    </w:pPr>
    <w:rPr>
      <w:rFonts w:ascii="Times New Roman" w:hAnsi="Times New Roman"/>
      <w:szCs w:val="20"/>
    </w:rPr>
  </w:style>
  <w:style w:type="paragraph" w:customStyle="1" w:styleId="Bullet2">
    <w:name w:val="Bullet 2"/>
    <w:basedOn w:val="aff7"/>
    <w:qFormat/>
    <w:rsid w:val="003F6290"/>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3F6290"/>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3F6290"/>
    <w:pPr>
      <w:widowControl/>
      <w:spacing w:before="100" w:beforeAutospacing="1" w:after="100" w:afterAutospacing="1"/>
      <w:jc w:val="left"/>
    </w:pPr>
    <w:rPr>
      <w:rFonts w:ascii="宋体" w:hAnsi="宋体" w:cs="宋体"/>
      <w:kern w:val="0"/>
      <w:sz w:val="24"/>
      <w:szCs w:val="24"/>
    </w:rPr>
  </w:style>
  <w:style w:type="paragraph" w:customStyle="1" w:styleId="afffffffff1">
    <w:name w:val="图样式"/>
    <w:basedOn w:val="a9"/>
    <w:qFormat/>
    <w:rsid w:val="003F6290"/>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3F6290"/>
    <w:rPr>
      <w:rFonts w:ascii="Tahoma" w:hAnsi="Tahoma"/>
      <w:sz w:val="24"/>
      <w:szCs w:val="20"/>
    </w:rPr>
  </w:style>
  <w:style w:type="paragraph" w:customStyle="1" w:styleId="afffffffff2">
    <w:name w:val="页面边线"/>
    <w:basedOn w:val="a9"/>
    <w:qFormat/>
    <w:rsid w:val="003F6290"/>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3F6290"/>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3F6290"/>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3F6290"/>
  </w:style>
  <w:style w:type="paragraph" w:customStyle="1" w:styleId="L1">
    <w:name w:val="标准有序列表（L1）"/>
    <w:basedOn w:val="af9"/>
    <w:qFormat/>
    <w:rsid w:val="003F6290"/>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3F6290"/>
    <w:pPr>
      <w:jc w:val="center"/>
    </w:pPr>
    <w:rPr>
      <w:rFonts w:ascii="Times New Roman" w:eastAsia="幼圆" w:hAnsi="Times New Roman" w:cs="宋体"/>
      <w:b/>
      <w:sz w:val="28"/>
      <w:szCs w:val="28"/>
    </w:rPr>
  </w:style>
  <w:style w:type="paragraph" w:customStyle="1" w:styleId="Style11811">
    <w:name w:val="_Style 11811"/>
    <w:basedOn w:val="a9"/>
    <w:qFormat/>
    <w:rsid w:val="003F6290"/>
  </w:style>
  <w:style w:type="paragraph" w:customStyle="1" w:styleId="CharCharCharCharCharCharCharChar">
    <w:name w:val="Char Char Char Char Char Char Char Char"/>
    <w:basedOn w:val="a9"/>
    <w:qFormat/>
    <w:rsid w:val="003F6290"/>
    <w:pPr>
      <w:tabs>
        <w:tab w:val="left" w:pos="360"/>
      </w:tabs>
    </w:pPr>
    <w:rPr>
      <w:rFonts w:ascii="Times New Roman" w:hAnsi="Times New Roman"/>
      <w:sz w:val="24"/>
      <w:szCs w:val="24"/>
    </w:rPr>
  </w:style>
  <w:style w:type="paragraph" w:customStyle="1" w:styleId="CharCharChar2">
    <w:name w:val="Char Char Char2"/>
    <w:basedOn w:val="a9"/>
    <w:qFormat/>
    <w:rsid w:val="003F6290"/>
    <w:rPr>
      <w:rFonts w:ascii="Times New Roman" w:eastAsia="仿宋_GB2312" w:hAnsi="Times New Roman" w:cs="宋体"/>
      <w:sz w:val="24"/>
      <w:szCs w:val="20"/>
    </w:rPr>
  </w:style>
  <w:style w:type="paragraph" w:customStyle="1" w:styleId="1520">
    <w:name w:val="样式 小四 行距: 1.5 倍行距 首行缩进:  2 字符"/>
    <w:basedOn w:val="a9"/>
    <w:qFormat/>
    <w:rsid w:val="003F6290"/>
    <w:pPr>
      <w:spacing w:line="360" w:lineRule="auto"/>
      <w:ind w:firstLineChars="200" w:firstLine="480"/>
    </w:pPr>
    <w:rPr>
      <w:rFonts w:ascii="Times New Roman" w:hAnsi="Times New Roman" w:cs="宋体"/>
      <w:sz w:val="24"/>
      <w:szCs w:val="20"/>
    </w:rPr>
  </w:style>
  <w:style w:type="paragraph" w:customStyle="1" w:styleId="afffffffff4">
    <w:name w:val="表内文字"/>
    <w:basedOn w:val="a9"/>
    <w:qFormat/>
    <w:rsid w:val="003F6290"/>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3F6290"/>
    <w:pPr>
      <w:ind w:firstLineChars="200" w:firstLine="420"/>
    </w:pPr>
    <w:rPr>
      <w:szCs w:val="24"/>
    </w:rPr>
  </w:style>
  <w:style w:type="paragraph" w:customStyle="1" w:styleId="2fa">
    <w:name w:val="样式 标题 2 + 五号"/>
    <w:basedOn w:val="21"/>
    <w:qFormat/>
    <w:rsid w:val="003F6290"/>
    <w:pPr>
      <w:spacing w:before="0" w:after="0"/>
    </w:pPr>
    <w:rPr>
      <w:rFonts w:ascii="宋体" w:eastAsia="宋体" w:hAnsi="宋体" w:cs="Times New Roman"/>
      <w:b/>
      <w:bCs/>
      <w:color w:val="auto"/>
      <w:sz w:val="21"/>
      <w:szCs w:val="32"/>
    </w:rPr>
  </w:style>
  <w:style w:type="paragraph" w:customStyle="1" w:styleId="xl99">
    <w:name w:val="xl99"/>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9"/>
    <w:qFormat/>
    <w:rsid w:val="003F6290"/>
    <w:pPr>
      <w:spacing w:line="360" w:lineRule="auto"/>
    </w:pPr>
    <w:rPr>
      <w:rFonts w:cs="宋体"/>
      <w:sz w:val="24"/>
      <w:szCs w:val="24"/>
    </w:rPr>
  </w:style>
  <w:style w:type="paragraph" w:customStyle="1" w:styleId="Style-">
    <w:name w:val="Style-正文"/>
    <w:basedOn w:val="a9"/>
    <w:qFormat/>
    <w:rsid w:val="003F6290"/>
    <w:pPr>
      <w:spacing w:line="360" w:lineRule="auto"/>
      <w:ind w:firstLine="420"/>
    </w:pPr>
    <w:rPr>
      <w:rFonts w:ascii="宋体" w:hAnsi="宋体"/>
      <w:sz w:val="24"/>
      <w:szCs w:val="24"/>
    </w:rPr>
  </w:style>
  <w:style w:type="paragraph" w:customStyle="1" w:styleId="Charffa">
    <w:name w:val="金保文档标准正文 Char"/>
    <w:basedOn w:val="a9"/>
    <w:qFormat/>
    <w:rsid w:val="003F6290"/>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3F6290"/>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3F6290"/>
    <w:rPr>
      <w:rFonts w:ascii="Times New Roman" w:hAnsi="Times New Roman"/>
      <w:szCs w:val="24"/>
    </w:rPr>
  </w:style>
  <w:style w:type="paragraph" w:customStyle="1" w:styleId="1fe">
    <w:name w:val="样式 标题 1 + 五号"/>
    <w:basedOn w:val="11"/>
    <w:qFormat/>
    <w:rsid w:val="003F6290"/>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9"/>
    <w:qFormat/>
    <w:rsid w:val="003F629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
    <w:name w:val="纯文本1"/>
    <w:basedOn w:val="a9"/>
    <w:qFormat/>
    <w:rsid w:val="003F6290"/>
    <w:rPr>
      <w:rFonts w:ascii="宋体" w:hAnsi="Courier New"/>
      <w:szCs w:val="20"/>
    </w:rPr>
  </w:style>
  <w:style w:type="paragraph" w:customStyle="1" w:styleId="S4-I-U-L15-No-dot">
    <w:name w:val="S4-I-U-L15-No-dot"/>
    <w:basedOn w:val="a9"/>
    <w:qFormat/>
    <w:rsid w:val="003F6290"/>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3F6290"/>
    <w:rPr>
      <w:rFonts w:ascii="Tahoma" w:hAnsi="Tahoma"/>
      <w:sz w:val="24"/>
      <w:szCs w:val="20"/>
    </w:rPr>
  </w:style>
  <w:style w:type="paragraph" w:customStyle="1" w:styleId="3CharCharChar">
    <w:name w:val="样式 样式3 + 宋体 五号 Char Char Char"/>
    <w:basedOn w:val="a9"/>
    <w:qFormat/>
    <w:rsid w:val="003F6290"/>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3F6290"/>
  </w:style>
  <w:style w:type="paragraph" w:customStyle="1" w:styleId="20015">
    <w:name w:val="样式 标题 2 + 宋体 小四 段前: 0 磅 段后: 0 磅 行距: 1.5 倍行距"/>
    <w:basedOn w:val="21"/>
    <w:qFormat/>
    <w:rsid w:val="003F6290"/>
    <w:pPr>
      <w:numPr>
        <w:numId w:val="19"/>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9"/>
    <w:qFormat/>
    <w:rsid w:val="003F6290"/>
    <w:pPr>
      <w:widowControl/>
      <w:spacing w:after="160" w:line="240" w:lineRule="exact"/>
      <w:jc w:val="left"/>
    </w:pPr>
    <w:rPr>
      <w:rFonts w:ascii="Times New Roman" w:hAnsi="Times New Roman"/>
      <w:szCs w:val="20"/>
    </w:rPr>
  </w:style>
  <w:style w:type="paragraph" w:customStyle="1" w:styleId="afffffffff5">
    <w:name w:val="二级标题"/>
    <w:basedOn w:val="21"/>
    <w:qFormat/>
    <w:rsid w:val="003F6290"/>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0">
    <w:name w:val="文档结构图1"/>
    <w:basedOn w:val="a9"/>
    <w:qFormat/>
    <w:rsid w:val="003F6290"/>
    <w:rPr>
      <w:rFonts w:ascii="宋体"/>
      <w:kern w:val="0"/>
      <w:sz w:val="18"/>
      <w:szCs w:val="18"/>
    </w:rPr>
  </w:style>
  <w:style w:type="paragraph" w:customStyle="1" w:styleId="xl88">
    <w:name w:val="xl88"/>
    <w:basedOn w:val="a9"/>
    <w:qFormat/>
    <w:rsid w:val="003F629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3F6290"/>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3F6290"/>
    <w:pPr>
      <w:spacing w:after="120"/>
    </w:pPr>
    <w:rPr>
      <w:sz w:val="28"/>
      <w:szCs w:val="24"/>
    </w:rPr>
  </w:style>
  <w:style w:type="paragraph" w:customStyle="1" w:styleId="xl118">
    <w:name w:val="xl118"/>
    <w:basedOn w:val="a9"/>
    <w:qFormat/>
    <w:rsid w:val="003F629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3F6290"/>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3F6290"/>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3F6290"/>
    <w:rPr>
      <w:rFonts w:ascii="宋体" w:hAnsi="宋体"/>
      <w:bCs/>
      <w:szCs w:val="21"/>
    </w:rPr>
  </w:style>
  <w:style w:type="paragraph" w:customStyle="1" w:styleId="SZF0">
    <w:name w:val="SZF图"/>
    <w:basedOn w:val="a9"/>
    <w:qFormat/>
    <w:rsid w:val="003F6290"/>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3F6290"/>
    <w:pPr>
      <w:numPr>
        <w:ilvl w:val="4"/>
        <w:numId w:val="20"/>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3F6290"/>
    <w:rPr>
      <w:rFonts w:ascii="Tahoma" w:hAnsi="Tahoma"/>
      <w:sz w:val="24"/>
      <w:szCs w:val="20"/>
    </w:rPr>
  </w:style>
  <w:style w:type="paragraph" w:customStyle="1" w:styleId="2fb">
    <w:name w:val="文档结构图2"/>
    <w:basedOn w:val="a9"/>
    <w:qFormat/>
    <w:rsid w:val="003F6290"/>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3F6290"/>
    <w:pPr>
      <w:ind w:firstLineChars="200" w:firstLine="480"/>
    </w:pPr>
  </w:style>
  <w:style w:type="paragraph" w:customStyle="1" w:styleId="afffffffff6">
    <w:name w:val="大汉正文"/>
    <w:basedOn w:val="a9"/>
    <w:qFormat/>
    <w:rsid w:val="003F6290"/>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3F6290"/>
    <w:rPr>
      <w:sz w:val="18"/>
    </w:rPr>
  </w:style>
  <w:style w:type="paragraph" w:customStyle="1" w:styleId="IBM">
    <w:name w:val="IBM 正文"/>
    <w:basedOn w:val="a9"/>
    <w:qFormat/>
    <w:rsid w:val="003F6290"/>
    <w:pPr>
      <w:spacing w:line="360" w:lineRule="atLeast"/>
    </w:pPr>
    <w:rPr>
      <w:rFonts w:ascii="Times New Roman" w:hAnsi="Times New Roman"/>
      <w:sz w:val="24"/>
      <w:szCs w:val="20"/>
    </w:rPr>
  </w:style>
  <w:style w:type="paragraph" w:customStyle="1" w:styleId="CharChar1Char1">
    <w:name w:val="Char Char1 Char1"/>
    <w:basedOn w:val="a9"/>
    <w:qFormat/>
    <w:rsid w:val="003F6290"/>
    <w:rPr>
      <w:rFonts w:ascii="仿宋_GB2312" w:eastAsia="仿宋_GB2312" w:hAnsi="Times New Roman"/>
      <w:b/>
      <w:sz w:val="32"/>
      <w:szCs w:val="32"/>
    </w:rPr>
  </w:style>
  <w:style w:type="paragraph" w:customStyle="1" w:styleId="xl121">
    <w:name w:val="xl121"/>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1">
    <w:name w:val="页眉1"/>
    <w:basedOn w:val="a9"/>
    <w:qFormat/>
    <w:rsid w:val="003F6290"/>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3F6290"/>
    <w:pPr>
      <w:tabs>
        <w:tab w:val="left" w:pos="432"/>
      </w:tabs>
      <w:ind w:left="432" w:hanging="432"/>
    </w:pPr>
    <w:rPr>
      <w:rFonts w:ascii="Tahoma" w:hAnsi="Tahoma"/>
      <w:sz w:val="24"/>
      <w:szCs w:val="20"/>
    </w:rPr>
  </w:style>
  <w:style w:type="paragraph" w:customStyle="1" w:styleId="Tabletext0">
    <w:name w:val="Tabletext"/>
    <w:basedOn w:val="a9"/>
    <w:qFormat/>
    <w:rsid w:val="003F6290"/>
    <w:pPr>
      <w:keepLines/>
      <w:spacing w:afterLines="50"/>
      <w:jc w:val="left"/>
    </w:pPr>
    <w:rPr>
      <w:rFonts w:ascii="宋体" w:hAnsi="Times New Roman"/>
      <w:snapToGrid w:val="0"/>
      <w:kern w:val="0"/>
      <w:szCs w:val="20"/>
    </w:rPr>
  </w:style>
  <w:style w:type="paragraph" w:customStyle="1" w:styleId="P3">
    <w:name w:val="P3"/>
    <w:basedOn w:val="a9"/>
    <w:qFormat/>
    <w:rsid w:val="003F6290"/>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3F6290"/>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9"/>
    <w:qFormat/>
    <w:rsid w:val="003F6290"/>
    <w:pPr>
      <w:widowControl/>
      <w:jc w:val="left"/>
    </w:pPr>
    <w:rPr>
      <w:rFonts w:ascii="宋体" w:hAnsi="宋体" w:cs="宋体"/>
      <w:kern w:val="0"/>
      <w:szCs w:val="21"/>
    </w:rPr>
  </w:style>
  <w:style w:type="paragraph" w:customStyle="1" w:styleId="afffffffff7">
    <w:name w:val="段落正文"/>
    <w:basedOn w:val="a9"/>
    <w:qFormat/>
    <w:rsid w:val="003F6290"/>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3F6290"/>
    <w:pPr>
      <w:widowControl/>
      <w:spacing w:before="100" w:beforeAutospacing="1" w:after="100" w:afterAutospacing="1"/>
      <w:jc w:val="left"/>
    </w:pPr>
    <w:rPr>
      <w:rFonts w:ascii="宋体" w:hAnsi="宋体"/>
      <w:kern w:val="0"/>
      <w:sz w:val="24"/>
      <w:szCs w:val="20"/>
    </w:rPr>
  </w:style>
  <w:style w:type="paragraph" w:customStyle="1" w:styleId="afffffffff8">
    <w:name w:val="小四正文"/>
    <w:basedOn w:val="a9"/>
    <w:qFormat/>
    <w:rsid w:val="003F6290"/>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3F6290"/>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3F6290"/>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3F6290"/>
    <w:pPr>
      <w:widowControl/>
      <w:spacing w:after="160" w:line="240" w:lineRule="exact"/>
      <w:jc w:val="left"/>
    </w:pPr>
    <w:rPr>
      <w:rFonts w:ascii="Arial" w:eastAsia="Times New Roman" w:hAnsi="Arial" w:cs="Verdana"/>
      <w:b/>
      <w:kern w:val="0"/>
      <w:sz w:val="24"/>
      <w:szCs w:val="20"/>
      <w:lang w:eastAsia="en-US"/>
    </w:rPr>
  </w:style>
  <w:style w:type="paragraph" w:customStyle="1" w:styleId="afffffffff9">
    <w:name w:val="样式 正文段落 + 四号"/>
    <w:basedOn w:val="afffffff1"/>
    <w:qFormat/>
    <w:rsid w:val="003F6290"/>
    <w:pPr>
      <w:spacing w:line="360" w:lineRule="auto"/>
      <w:ind w:firstLine="0"/>
    </w:pPr>
    <w:rPr>
      <w:rFonts w:ascii="宋体" w:hAnsi="宋体"/>
    </w:rPr>
  </w:style>
  <w:style w:type="paragraph" w:customStyle="1" w:styleId="graytext">
    <w:name w:val="graytext"/>
    <w:basedOn w:val="a9"/>
    <w:qFormat/>
    <w:rsid w:val="003F629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a">
    <w:name w:val="正文小四"/>
    <w:basedOn w:val="a9"/>
    <w:qFormat/>
    <w:rsid w:val="003F6290"/>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3F6290"/>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3F6290"/>
    <w:pPr>
      <w:widowControl/>
      <w:spacing w:after="160" w:line="240" w:lineRule="exact"/>
      <w:jc w:val="left"/>
    </w:pPr>
    <w:rPr>
      <w:rFonts w:ascii="Times New Roman" w:hAnsi="Times New Roman"/>
      <w:szCs w:val="20"/>
    </w:rPr>
  </w:style>
  <w:style w:type="paragraph" w:customStyle="1" w:styleId="xl120">
    <w:name w:val="xl120"/>
    <w:basedOn w:val="a9"/>
    <w:qFormat/>
    <w:rsid w:val="003F629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3F6290"/>
    <w:pPr>
      <w:tabs>
        <w:tab w:val="left" w:pos="360"/>
        <w:tab w:val="left" w:pos="704"/>
      </w:tabs>
      <w:spacing w:line="360" w:lineRule="auto"/>
    </w:pPr>
    <w:rPr>
      <w:rFonts w:ascii="宋体" w:hAnsi="宋体"/>
      <w:spacing w:val="-8"/>
      <w:sz w:val="24"/>
      <w:szCs w:val="20"/>
    </w:rPr>
  </w:style>
  <w:style w:type="paragraph" w:customStyle="1" w:styleId="afffffffffb">
    <w:name w:val="规范正文"/>
    <w:basedOn w:val="a9"/>
    <w:qFormat/>
    <w:rsid w:val="003F6290"/>
    <w:pPr>
      <w:adjustRightInd w:val="0"/>
      <w:spacing w:line="360" w:lineRule="auto"/>
      <w:ind w:left="480"/>
      <w:jc w:val="left"/>
      <w:textAlignment w:val="baseline"/>
    </w:pPr>
    <w:rPr>
      <w:rFonts w:ascii="Times New Roman" w:hAnsi="Times New Roman"/>
      <w:kern w:val="0"/>
      <w:sz w:val="24"/>
      <w:szCs w:val="20"/>
    </w:rPr>
  </w:style>
  <w:style w:type="paragraph" w:customStyle="1" w:styleId="afffffffffc">
    <w:name w:val="丽天正文"/>
    <w:basedOn w:val="a9"/>
    <w:autoRedefine/>
    <w:qFormat/>
    <w:rsid w:val="003F6290"/>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3F6290"/>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3F6290"/>
    <w:pPr>
      <w:keepLines w:val="0"/>
      <w:numPr>
        <w:ilvl w:val="3"/>
        <w:numId w:val="4"/>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3F6290"/>
    <w:pPr>
      <w:widowControl/>
      <w:spacing w:before="0" w:after="0" w:line="360" w:lineRule="auto"/>
      <w:ind w:left="346"/>
    </w:pPr>
    <w:rPr>
      <w:rFonts w:ascii="宋体" w:hAnsi="宋体" w:cs="Times New Roman"/>
      <w:b/>
      <w:color w:val="auto"/>
      <w:spacing w:val="-2"/>
      <w:kern w:val="28"/>
      <w:sz w:val="30"/>
      <w:szCs w:val="30"/>
    </w:rPr>
  </w:style>
  <w:style w:type="paragraph" w:customStyle="1" w:styleId="xl105">
    <w:name w:val="xl105"/>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2">
    <w:name w:val="标准标题1"/>
    <w:basedOn w:val="11"/>
    <w:qFormat/>
    <w:rsid w:val="003F6290"/>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9"/>
    <w:qFormat/>
    <w:rsid w:val="003F6290"/>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3F629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d">
    <w:name w:val="A正文小四"/>
    <w:basedOn w:val="a9"/>
    <w:qFormat/>
    <w:rsid w:val="003F6290"/>
    <w:pPr>
      <w:spacing w:line="360" w:lineRule="auto"/>
      <w:ind w:firstLineChars="200" w:firstLine="200"/>
    </w:pPr>
    <w:rPr>
      <w:rFonts w:ascii="Times New Roman" w:hAnsi="Times New Roman"/>
      <w:sz w:val="24"/>
      <w:szCs w:val="24"/>
    </w:rPr>
  </w:style>
  <w:style w:type="paragraph" w:customStyle="1" w:styleId="xl111">
    <w:name w:val="xl111"/>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3F6290"/>
    <w:pPr>
      <w:widowControl/>
      <w:numPr>
        <w:numId w:val="22"/>
      </w:numPr>
      <w:spacing w:beforeLines="25" w:line="300" w:lineRule="auto"/>
      <w:jc w:val="left"/>
    </w:pPr>
    <w:rPr>
      <w:rFonts w:ascii="Arial" w:hAnsi="Arial"/>
      <w:kern w:val="0"/>
      <w:szCs w:val="21"/>
    </w:rPr>
  </w:style>
  <w:style w:type="paragraph" w:customStyle="1" w:styleId="afffffffffe">
    <w:name w:val="强调点"/>
    <w:basedOn w:val="a9"/>
    <w:qFormat/>
    <w:rsid w:val="003F6290"/>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3F629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a"/>
    <w:uiPriority w:val="99"/>
    <w:qFormat/>
    <w:rsid w:val="003F6290"/>
    <w:rPr>
      <w:rFonts w:ascii="Arial" w:eastAsia="宋体" w:hAnsi="Arial" w:cs="Arial"/>
      <w:vanish/>
      <w:sz w:val="16"/>
      <w:szCs w:val="16"/>
    </w:rPr>
  </w:style>
  <w:style w:type="paragraph" w:customStyle="1" w:styleId="affffffffff">
    <w:name w:val="表格内容"/>
    <w:basedOn w:val="aff7"/>
    <w:qFormat/>
    <w:rsid w:val="003F6290"/>
    <w:pPr>
      <w:suppressLineNumbers/>
      <w:suppressAutoHyphens/>
    </w:pPr>
    <w:rPr>
      <w:kern w:val="1"/>
      <w:szCs w:val="24"/>
      <w:lang w:eastAsia="ar-SA"/>
    </w:rPr>
  </w:style>
  <w:style w:type="paragraph" w:customStyle="1" w:styleId="47">
    <w:name w:val="样式　标题4"/>
    <w:basedOn w:val="4ChapterXXX051"/>
    <w:next w:val="a9"/>
    <w:qFormat/>
    <w:rsid w:val="003F6290"/>
    <w:pPr>
      <w:numPr>
        <w:ilvl w:val="0"/>
        <w:numId w:val="0"/>
      </w:numPr>
      <w:ind w:left="425" w:hanging="425"/>
    </w:pPr>
  </w:style>
  <w:style w:type="paragraph" w:customStyle="1" w:styleId="Char2CharCharChar">
    <w:name w:val="Char2 Char Char Char"/>
    <w:basedOn w:val="a9"/>
    <w:qFormat/>
    <w:rsid w:val="003F6290"/>
    <w:rPr>
      <w:rFonts w:ascii="仿宋_GB2312" w:eastAsia="仿宋_GB2312" w:hAnsi="Times New Roman"/>
      <w:b/>
      <w:sz w:val="32"/>
      <w:szCs w:val="32"/>
    </w:rPr>
  </w:style>
  <w:style w:type="paragraph" w:customStyle="1" w:styleId="Paragraph4">
    <w:name w:val="Paragraph4"/>
    <w:basedOn w:val="a9"/>
    <w:qFormat/>
    <w:rsid w:val="003F6290"/>
    <w:pPr>
      <w:spacing w:before="80" w:afterLines="50"/>
      <w:ind w:left="2250"/>
    </w:pPr>
    <w:rPr>
      <w:rFonts w:ascii="宋体" w:hAnsi="Times New Roman"/>
      <w:snapToGrid w:val="0"/>
      <w:kern w:val="0"/>
      <w:szCs w:val="20"/>
    </w:rPr>
  </w:style>
  <w:style w:type="paragraph" w:customStyle="1" w:styleId="3f">
    <w:name w:val="标题 3 （加黑）"/>
    <w:basedOn w:val="30"/>
    <w:qFormat/>
    <w:rsid w:val="003F6290"/>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0">
    <w:name w:val="吉奥表头文字"/>
    <w:basedOn w:val="a9"/>
    <w:qFormat/>
    <w:rsid w:val="003F6290"/>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3F6290"/>
    <w:pPr>
      <w:adjustRightInd w:val="0"/>
      <w:spacing w:line="360" w:lineRule="auto"/>
      <w:ind w:firstLine="480"/>
    </w:pPr>
    <w:rPr>
      <w:rFonts w:ascii="宋体" w:hAnsi="宋体"/>
      <w:kern w:val="0"/>
      <w:sz w:val="24"/>
      <w:szCs w:val="20"/>
    </w:rPr>
  </w:style>
  <w:style w:type="paragraph" w:customStyle="1" w:styleId="xl108">
    <w:name w:val="xl108"/>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3F6290"/>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3F629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3F6290"/>
    <w:rPr>
      <w:rFonts w:ascii="Tahoma" w:hAnsi="Tahoma"/>
      <w:sz w:val="24"/>
      <w:szCs w:val="20"/>
    </w:rPr>
  </w:style>
  <w:style w:type="paragraph" w:customStyle="1" w:styleId="1ff3">
    <w:name w:val="样式1"/>
    <w:basedOn w:val="a9"/>
    <w:qFormat/>
    <w:rsid w:val="003F6290"/>
    <w:pPr>
      <w:pBdr>
        <w:bottom w:val="single" w:sz="4" w:space="1" w:color="auto"/>
      </w:pBdr>
    </w:pPr>
    <w:rPr>
      <w:rFonts w:ascii="Times New Roman" w:hAnsi="Times New Roman"/>
      <w:szCs w:val="24"/>
    </w:rPr>
  </w:style>
  <w:style w:type="paragraph" w:customStyle="1" w:styleId="2fc">
    <w:name w:val="要点2"/>
    <w:basedOn w:val="a9"/>
    <w:qFormat/>
    <w:rsid w:val="003F6290"/>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3F6290"/>
    <w:pPr>
      <w:widowControl/>
      <w:spacing w:before="60" w:afterLines="50"/>
      <w:jc w:val="left"/>
    </w:pPr>
    <w:rPr>
      <w:rFonts w:ascii="Times New Roman" w:hAnsi="Times New Roman"/>
      <w:kern w:val="0"/>
      <w:szCs w:val="20"/>
      <w:lang w:eastAsia="en-US"/>
    </w:rPr>
  </w:style>
  <w:style w:type="paragraph" w:customStyle="1" w:styleId="ItemList">
    <w:name w:val="Item List"/>
    <w:qFormat/>
    <w:rsid w:val="003F6290"/>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3F6290"/>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3F6290"/>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2">
    <w:name w:val="标书_正文"/>
    <w:basedOn w:val="a9"/>
    <w:qFormat/>
    <w:rsid w:val="003F6290"/>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1"/>
    <w:qFormat/>
    <w:rsid w:val="003F6290"/>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3F6290"/>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3F6290"/>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3F6290"/>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b"/>
    <w:qFormat/>
    <w:rsid w:val="003F6290"/>
    <w:pPr>
      <w:spacing w:beforeLines="50" w:afterLines="50" w:line="360" w:lineRule="auto"/>
      <w:jc w:val="left"/>
    </w:pPr>
    <w:rPr>
      <w:rFonts w:eastAsia="仿宋_GB2312" w:cs="Arial"/>
      <w:kern w:val="2"/>
      <w:sz w:val="28"/>
    </w:rPr>
  </w:style>
  <w:style w:type="paragraph" w:customStyle="1" w:styleId="msoaccenttext2">
    <w:name w:val="msoaccenttext2"/>
    <w:qFormat/>
    <w:rsid w:val="003F6290"/>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3F6290"/>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3F6290"/>
    <w:pPr>
      <w:keepLines w:val="0"/>
      <w:spacing w:before="120" w:afterLines="50" w:after="120"/>
    </w:pPr>
    <w:rPr>
      <w:rFonts w:ascii="宋体" w:eastAsia="宋体" w:hAnsi="Calibri" w:cs="宋体"/>
      <w:b/>
      <w:bCs/>
      <w:snapToGrid w:val="0"/>
      <w:color w:val="auto"/>
      <w:kern w:val="0"/>
      <w:sz w:val="24"/>
      <w:szCs w:val="20"/>
    </w:rPr>
  </w:style>
  <w:style w:type="paragraph" w:customStyle="1" w:styleId="affffffffff3">
    <w:name w:val="公司名"/>
    <w:basedOn w:val="a9"/>
    <w:next w:val="a9"/>
    <w:qFormat/>
    <w:rsid w:val="003F6290"/>
    <w:pPr>
      <w:widowControl/>
      <w:spacing w:before="420" w:after="60" w:line="320" w:lineRule="exact"/>
      <w:jc w:val="left"/>
    </w:pPr>
    <w:rPr>
      <w:rFonts w:ascii="Garamond" w:hAnsi="Garamond"/>
      <w:caps/>
      <w:kern w:val="36"/>
      <w:sz w:val="38"/>
      <w:szCs w:val="20"/>
      <w:lang w:bidi="he-IL"/>
    </w:rPr>
  </w:style>
  <w:style w:type="paragraph" w:customStyle="1" w:styleId="1ff4">
    <w:name w:val="正文样式1"/>
    <w:basedOn w:val="a9"/>
    <w:qFormat/>
    <w:rsid w:val="003F6290"/>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3F6290"/>
    <w:pPr>
      <w:widowControl/>
      <w:ind w:left="75"/>
      <w:jc w:val="left"/>
    </w:pPr>
    <w:rPr>
      <w:rFonts w:ascii="Arial" w:hAnsi="Arial" w:cs="Arial"/>
      <w:b/>
      <w:bCs/>
      <w:kern w:val="0"/>
      <w:sz w:val="20"/>
      <w:szCs w:val="20"/>
    </w:rPr>
  </w:style>
  <w:style w:type="paragraph" w:customStyle="1" w:styleId="itemlist0">
    <w:name w:val="itemlist"/>
    <w:basedOn w:val="a9"/>
    <w:qFormat/>
    <w:rsid w:val="003F6290"/>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3F6290"/>
    <w:pPr>
      <w:tabs>
        <w:tab w:val="left" w:pos="432"/>
      </w:tabs>
      <w:ind w:left="432" w:hanging="432"/>
    </w:pPr>
    <w:rPr>
      <w:rFonts w:ascii="Times New Roman" w:hAnsi="Times New Roman"/>
      <w:sz w:val="24"/>
      <w:szCs w:val="24"/>
    </w:rPr>
  </w:style>
  <w:style w:type="paragraph" w:customStyle="1" w:styleId="affffffffff4">
    <w:name w:val="二级."/>
    <w:basedOn w:val="21"/>
    <w:qFormat/>
    <w:rsid w:val="003F6290"/>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5">
    <w:name w:val="标准小四"/>
    <w:basedOn w:val="a9"/>
    <w:qFormat/>
    <w:rsid w:val="003F6290"/>
    <w:pPr>
      <w:spacing w:line="360" w:lineRule="auto"/>
      <w:ind w:firstLineChars="200" w:firstLine="480"/>
    </w:pPr>
    <w:rPr>
      <w:rFonts w:ascii="Arial" w:hAnsi="Arial"/>
      <w:sz w:val="24"/>
      <w:szCs w:val="21"/>
    </w:rPr>
  </w:style>
  <w:style w:type="paragraph" w:customStyle="1" w:styleId="xl112">
    <w:name w:val="xl112"/>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6"/>
    <w:qFormat/>
    <w:rsid w:val="003F6290"/>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3F6290"/>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3F6290"/>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3F6290"/>
    <w:rPr>
      <w:rFonts w:ascii="Arial" w:eastAsia="宋体" w:hAnsi="Arial" w:cs="Arial"/>
      <w:vanish/>
      <w:sz w:val="16"/>
      <w:szCs w:val="16"/>
    </w:rPr>
  </w:style>
  <w:style w:type="paragraph" w:customStyle="1" w:styleId="affffffffff6">
    <w:name w:val="表格内文"/>
    <w:qFormat/>
    <w:rsid w:val="003F6290"/>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5">
    <w:name w:val="日期1"/>
    <w:basedOn w:val="a9"/>
    <w:next w:val="a9"/>
    <w:qFormat/>
    <w:rsid w:val="003F6290"/>
    <w:pPr>
      <w:adjustRightInd w:val="0"/>
      <w:spacing w:line="312" w:lineRule="atLeast"/>
      <w:textAlignment w:val="baseline"/>
    </w:pPr>
    <w:rPr>
      <w:rFonts w:ascii="Times New Roman" w:hAnsi="Times New Roman"/>
      <w:kern w:val="0"/>
      <w:sz w:val="24"/>
      <w:szCs w:val="20"/>
    </w:rPr>
  </w:style>
  <w:style w:type="paragraph" w:customStyle="1" w:styleId="affffffffff7">
    <w:name w:val="左对齐的表内文字"/>
    <w:basedOn w:val="a9"/>
    <w:qFormat/>
    <w:rsid w:val="003F6290"/>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3F6290"/>
    <w:pPr>
      <w:keepLines w:val="0"/>
      <w:spacing w:before="120" w:afterLines="50" w:after="12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9"/>
    <w:qFormat/>
    <w:rsid w:val="003F6290"/>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3F6290"/>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3F6290"/>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3F6290"/>
    <w:pPr>
      <w:spacing w:before="30" w:after="30" w:line="377" w:lineRule="auto"/>
      <w:jc w:val="center"/>
    </w:pPr>
    <w:rPr>
      <w:rFonts w:ascii="Times New Roman" w:hAnsi="Times New Roman" w:cs="宋体"/>
      <w:b/>
      <w:bCs/>
      <w:color w:val="auto"/>
      <w:sz w:val="21"/>
      <w:szCs w:val="20"/>
    </w:rPr>
  </w:style>
  <w:style w:type="paragraph" w:customStyle="1" w:styleId="a">
    <w:name w:val="插图"/>
    <w:next w:val="afffd"/>
    <w:qFormat/>
    <w:rsid w:val="003F6290"/>
    <w:pPr>
      <w:numPr>
        <w:numId w:val="24"/>
      </w:numPr>
      <w:spacing w:after="0" w:line="240" w:lineRule="auto"/>
      <w:jc w:val="center"/>
    </w:pPr>
    <w:rPr>
      <w:rFonts w:ascii="Tahoma" w:eastAsia="楷体_GB2312" w:hAnsi="Tahoma" w:cs="Times New Roman"/>
      <w:sz w:val="21"/>
      <w14:ligatures w14:val="none"/>
    </w:rPr>
  </w:style>
  <w:style w:type="paragraph" w:customStyle="1" w:styleId="2fd">
    <w:name w:val="无间隔2"/>
    <w:qFormat/>
    <w:rsid w:val="003F6290"/>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3F6290"/>
    <w:pPr>
      <w:spacing w:line="360" w:lineRule="auto"/>
    </w:pPr>
    <w:rPr>
      <w:rFonts w:ascii="Times New Roman" w:hAnsi="Times New Roman"/>
      <w:b/>
      <w:bCs/>
      <w:sz w:val="24"/>
      <w:szCs w:val="24"/>
    </w:rPr>
  </w:style>
  <w:style w:type="paragraph" w:customStyle="1" w:styleId="GP1">
    <w:name w:val="GP标题1"/>
    <w:basedOn w:val="a9"/>
    <w:next w:val="a9"/>
    <w:qFormat/>
    <w:rsid w:val="003F6290"/>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8">
    <w:name w:val="列表（编号二级）（绿盟科技）"/>
    <w:basedOn w:val="a0"/>
    <w:qFormat/>
    <w:rsid w:val="003F6290"/>
    <w:pPr>
      <w:numPr>
        <w:ilvl w:val="1"/>
        <w:numId w:val="0"/>
      </w:numPr>
      <w:ind w:left="1260"/>
    </w:pPr>
  </w:style>
  <w:style w:type="paragraph" w:customStyle="1" w:styleId="huide00">
    <w:name w:val="huide00"/>
    <w:basedOn w:val="a9"/>
    <w:qFormat/>
    <w:rsid w:val="003F629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3F629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3F6290"/>
    <w:pPr>
      <w:spacing w:before="80" w:afterLines="50"/>
      <w:ind w:left="1530"/>
    </w:pPr>
    <w:rPr>
      <w:rFonts w:ascii="宋体" w:hAnsi="Times New Roman"/>
      <w:snapToGrid w:val="0"/>
      <w:kern w:val="0"/>
      <w:szCs w:val="20"/>
    </w:rPr>
  </w:style>
  <w:style w:type="paragraph" w:customStyle="1" w:styleId="affffffffff9">
    <w:name w:val="正文样式"/>
    <w:basedOn w:val="a9"/>
    <w:qFormat/>
    <w:rsid w:val="003F6290"/>
    <w:pPr>
      <w:spacing w:line="360" w:lineRule="auto"/>
      <w:ind w:firstLineChars="200" w:firstLine="200"/>
    </w:pPr>
    <w:rPr>
      <w:rFonts w:ascii="宋体" w:hAnsi="Times New Roman"/>
      <w:sz w:val="24"/>
      <w:szCs w:val="24"/>
    </w:rPr>
  </w:style>
  <w:style w:type="paragraph" w:customStyle="1" w:styleId="xl97">
    <w:name w:val="xl97"/>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3F6290"/>
    <w:pPr>
      <w:spacing w:before="260" w:after="0" w:line="415" w:lineRule="auto"/>
    </w:pPr>
    <w:rPr>
      <w:rFonts w:ascii="Arial" w:eastAsia="黑体" w:hAnsi="Arial" w:cs="Times New Roman"/>
      <w:b/>
      <w:bCs/>
      <w:color w:val="auto"/>
      <w:sz w:val="28"/>
      <w:szCs w:val="20"/>
    </w:rPr>
  </w:style>
  <w:style w:type="paragraph" w:customStyle="1" w:styleId="a8">
    <w:name w:val="表格标题"/>
    <w:basedOn w:val="affffffffff"/>
    <w:qFormat/>
    <w:rsid w:val="003F6290"/>
    <w:pPr>
      <w:numPr>
        <w:numId w:val="25"/>
      </w:numPr>
      <w:tabs>
        <w:tab w:val="clear" w:pos="360"/>
      </w:tabs>
      <w:ind w:left="0" w:firstLine="0"/>
      <w:jc w:val="center"/>
    </w:pPr>
    <w:rPr>
      <w:b/>
      <w:bCs/>
      <w:i/>
      <w:iCs/>
    </w:rPr>
  </w:style>
  <w:style w:type="paragraph" w:customStyle="1" w:styleId="Style1181">
    <w:name w:val="_Style 1181"/>
    <w:basedOn w:val="a9"/>
    <w:qFormat/>
    <w:rsid w:val="003F6290"/>
  </w:style>
  <w:style w:type="paragraph" w:customStyle="1" w:styleId="ZJGIS-1">
    <w:name w:val="ZJGIS-三级标题"/>
    <w:basedOn w:val="30"/>
    <w:qFormat/>
    <w:rsid w:val="003F6290"/>
    <w:pPr>
      <w:numPr>
        <w:ilvl w:val="2"/>
        <w:numId w:val="9"/>
      </w:numPr>
      <w:spacing w:before="120" w:after="120"/>
    </w:pPr>
    <w:rPr>
      <w:rFonts w:ascii="Times New Roman" w:eastAsia="黑体" w:hAnsi="Times New Roman" w:cs="Times New Roman"/>
      <w:b/>
      <w:bCs/>
      <w:color w:val="auto"/>
      <w:sz w:val="28"/>
      <w:szCs w:val="28"/>
    </w:rPr>
  </w:style>
  <w:style w:type="paragraph" w:customStyle="1" w:styleId="xl115">
    <w:name w:val="xl115"/>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3F6290"/>
    <w:pPr>
      <w:suppressAutoHyphens/>
      <w:autoSpaceDE w:val="0"/>
      <w:spacing w:after="120"/>
      <w:jc w:val="left"/>
    </w:pPr>
    <w:rPr>
      <w:rFonts w:ascii="Helvetica" w:hAnsi="Helvetica"/>
      <w:kern w:val="1"/>
      <w:sz w:val="20"/>
      <w:szCs w:val="20"/>
    </w:rPr>
  </w:style>
  <w:style w:type="paragraph" w:customStyle="1" w:styleId="72">
    <w:name w:val="样式7"/>
    <w:basedOn w:val="a9"/>
    <w:qFormat/>
    <w:rsid w:val="003F6290"/>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3F6290"/>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3F629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3F6290"/>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3F6290"/>
    <w:pPr>
      <w:widowControl/>
      <w:spacing w:before="150" w:after="150"/>
      <w:jc w:val="left"/>
    </w:pPr>
    <w:rPr>
      <w:rFonts w:ascii="宋体" w:hAnsi="宋体" w:cs="宋体"/>
      <w:kern w:val="0"/>
      <w:sz w:val="24"/>
      <w:szCs w:val="24"/>
    </w:rPr>
  </w:style>
  <w:style w:type="paragraph" w:customStyle="1" w:styleId="affffffffffa">
    <w:name w:val="表格_内容"/>
    <w:basedOn w:val="a9"/>
    <w:qFormat/>
    <w:rsid w:val="003F6290"/>
    <w:rPr>
      <w:rFonts w:ascii="宋体" w:hAnsi="宋体"/>
      <w:szCs w:val="21"/>
    </w:rPr>
  </w:style>
  <w:style w:type="paragraph" w:customStyle="1" w:styleId="MMTitle">
    <w:name w:val="MM Title"/>
    <w:basedOn w:val="ad"/>
    <w:qFormat/>
    <w:rsid w:val="003F6290"/>
    <w:pPr>
      <w:spacing w:before="240" w:after="60"/>
      <w:contextualSpacing w:val="0"/>
      <w:outlineLvl w:val="0"/>
    </w:pPr>
    <w:rPr>
      <w:rFonts w:ascii="Calibri" w:eastAsia="宋体" w:hAnsi="Calibri" w:cs="Arial"/>
      <w:bCs/>
      <w:spacing w:val="0"/>
      <w:kern w:val="2"/>
      <w:sz w:val="18"/>
      <w:szCs w:val="32"/>
    </w:rPr>
  </w:style>
  <w:style w:type="paragraph" w:customStyle="1" w:styleId="02024">
    <w:name w:val="样式 正文 段落文字 + 宋体 小四 左侧:  0 厘米 首行缩进:  2 字符 段后: 0 磅 行距: 固定值 24..."/>
    <w:basedOn w:val="a9"/>
    <w:qFormat/>
    <w:rsid w:val="003F6290"/>
    <w:pPr>
      <w:spacing w:line="480" w:lineRule="exact"/>
      <w:ind w:firstLineChars="200" w:firstLine="480"/>
    </w:pPr>
    <w:rPr>
      <w:rFonts w:ascii="宋体" w:hAnsi="宋体" w:cs="宋体"/>
      <w:sz w:val="24"/>
      <w:szCs w:val="20"/>
    </w:rPr>
  </w:style>
  <w:style w:type="paragraph" w:customStyle="1" w:styleId="affffffffffb">
    <w:name w:val="表格"/>
    <w:basedOn w:val="a9"/>
    <w:qFormat/>
    <w:rsid w:val="003F6290"/>
    <w:pPr>
      <w:adjustRightInd w:val="0"/>
      <w:spacing w:beforeLines="25" w:afterLines="25"/>
      <w:textAlignment w:val="baseline"/>
    </w:pPr>
    <w:rPr>
      <w:rFonts w:ascii="Arial" w:eastAsia="仿宋_GB2312" w:hAnsi="Arial"/>
      <w:kern w:val="0"/>
      <w:sz w:val="24"/>
      <w:szCs w:val="28"/>
    </w:rPr>
  </w:style>
  <w:style w:type="paragraph" w:customStyle="1" w:styleId="1ff6">
    <w:name w:val="修订1"/>
    <w:uiPriority w:val="99"/>
    <w:qFormat/>
    <w:rsid w:val="003F6290"/>
    <w:pPr>
      <w:spacing w:after="0" w:line="240" w:lineRule="auto"/>
    </w:pPr>
    <w:rPr>
      <w:rFonts w:ascii="Calibri" w:eastAsia="宋体" w:hAnsi="Calibri" w:cs="Times New Roman"/>
      <w:sz w:val="21"/>
      <w:szCs w:val="22"/>
      <w14:ligatures w14:val="none"/>
    </w:rPr>
  </w:style>
  <w:style w:type="paragraph" w:customStyle="1" w:styleId="1ff7">
    <w:name w:val="封面1级标题"/>
    <w:basedOn w:val="a9"/>
    <w:next w:val="a9"/>
    <w:qFormat/>
    <w:rsid w:val="003F6290"/>
    <w:pPr>
      <w:spacing w:beforeLines="800"/>
      <w:jc w:val="center"/>
    </w:pPr>
    <w:rPr>
      <w:rFonts w:ascii="Arial" w:eastAsia="黑体" w:hAnsi="Arial" w:cs="宋体"/>
      <w:b/>
      <w:sz w:val="72"/>
      <w:szCs w:val="72"/>
    </w:rPr>
  </w:style>
  <w:style w:type="paragraph" w:customStyle="1" w:styleId="xl122">
    <w:name w:val="xl122"/>
    <w:basedOn w:val="a9"/>
    <w:qFormat/>
    <w:rsid w:val="003F629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c">
    <w:name w:val="表格标题栏"/>
    <w:basedOn w:val="a9"/>
    <w:qFormat/>
    <w:rsid w:val="003F6290"/>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f9"/>
    <w:qFormat/>
    <w:rsid w:val="003F6290"/>
    <w:pPr>
      <w:numPr>
        <w:ilvl w:val="4"/>
        <w:numId w:val="28"/>
      </w:numPr>
    </w:pPr>
    <w:rPr>
      <w:rFonts w:eastAsia="黑体"/>
      <w:kern w:val="0"/>
      <w:sz w:val="24"/>
      <w:szCs w:val="20"/>
    </w:rPr>
  </w:style>
  <w:style w:type="paragraph" w:customStyle="1" w:styleId="Body">
    <w:name w:val="Body"/>
    <w:basedOn w:val="a9"/>
    <w:qFormat/>
    <w:rsid w:val="003F6290"/>
    <w:pPr>
      <w:widowControl/>
      <w:spacing w:before="120" w:afterLines="50"/>
    </w:pPr>
    <w:rPr>
      <w:rFonts w:ascii="宋体" w:hAnsi="Times New Roman"/>
      <w:snapToGrid w:val="0"/>
      <w:kern w:val="0"/>
      <w:szCs w:val="20"/>
    </w:rPr>
  </w:style>
  <w:style w:type="paragraph" w:customStyle="1" w:styleId="2ff">
    <w:name w:val="标准标题2"/>
    <w:basedOn w:val="21"/>
    <w:qFormat/>
    <w:rsid w:val="003F6290"/>
    <w:pPr>
      <w:spacing w:before="260" w:after="260" w:line="360" w:lineRule="auto"/>
    </w:pPr>
    <w:rPr>
      <w:rFonts w:ascii="Arial" w:eastAsia="仿宋_GB2312" w:hAnsi="Arial" w:cs="Times New Roman"/>
      <w:b/>
      <w:color w:val="auto"/>
      <w:sz w:val="28"/>
      <w:szCs w:val="32"/>
    </w:rPr>
  </w:style>
  <w:style w:type="paragraph" w:customStyle="1" w:styleId="img">
    <w:name w:val="img"/>
    <w:basedOn w:val="a9"/>
    <w:qFormat/>
    <w:rsid w:val="003F6290"/>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d">
    <w:name w:val="一"/>
    <w:basedOn w:val="af3"/>
    <w:qFormat/>
    <w:rsid w:val="003F6290"/>
    <w:pPr>
      <w:widowControl/>
      <w:spacing w:line="560" w:lineRule="exact"/>
      <w:contextualSpacing w:val="0"/>
      <w:outlineLvl w:val="0"/>
    </w:pPr>
    <w:rPr>
      <w:rFonts w:ascii="宋体" w:hAnsi="宋体" w:cs="宋体"/>
      <w:b/>
      <w:bCs/>
      <w:sz w:val="30"/>
      <w:szCs w:val="30"/>
    </w:rPr>
  </w:style>
  <w:style w:type="paragraph" w:customStyle="1" w:styleId="xl116">
    <w:name w:val="xl116"/>
    <w:basedOn w:val="a9"/>
    <w:qFormat/>
    <w:rsid w:val="003F6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3F6290"/>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9"/>
    <w:autoRedefine/>
    <w:qFormat/>
    <w:rsid w:val="003F6290"/>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3F6290"/>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3F6290"/>
    <w:rPr>
      <w:rFonts w:ascii="Times New Roman" w:hAnsi="Times New Roman"/>
      <w:szCs w:val="20"/>
    </w:rPr>
  </w:style>
  <w:style w:type="paragraph" w:customStyle="1" w:styleId="GP11">
    <w:name w:val="GP公文标题1"/>
    <w:basedOn w:val="a9"/>
    <w:next w:val="a9"/>
    <w:qFormat/>
    <w:rsid w:val="003F6290"/>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3F6290"/>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3F6290"/>
    <w:pPr>
      <w:tabs>
        <w:tab w:val="left" w:pos="432"/>
      </w:tabs>
      <w:ind w:left="432" w:hanging="432"/>
    </w:pPr>
    <w:rPr>
      <w:rFonts w:ascii="Tahoma" w:hAnsi="Tahoma"/>
      <w:sz w:val="24"/>
      <w:szCs w:val="20"/>
    </w:rPr>
  </w:style>
  <w:style w:type="paragraph" w:customStyle="1" w:styleId="TableText1">
    <w:name w:val="Table Text"/>
    <w:basedOn w:val="a9"/>
    <w:qFormat/>
    <w:rsid w:val="003F6290"/>
    <w:pPr>
      <w:widowControl/>
      <w:spacing w:before="60" w:after="60"/>
      <w:jc w:val="left"/>
    </w:pPr>
    <w:rPr>
      <w:rFonts w:ascii="Times New Roman" w:hAnsi="Times New Roman"/>
      <w:kern w:val="0"/>
      <w:sz w:val="24"/>
      <w:szCs w:val="24"/>
    </w:rPr>
  </w:style>
  <w:style w:type="paragraph" w:customStyle="1" w:styleId="button">
    <w:name w:val="button"/>
    <w:basedOn w:val="a9"/>
    <w:qFormat/>
    <w:rsid w:val="003F6290"/>
    <w:pPr>
      <w:widowControl/>
      <w:spacing w:before="100" w:beforeAutospacing="1" w:after="100" w:afterAutospacing="1"/>
      <w:jc w:val="left"/>
    </w:pPr>
    <w:rPr>
      <w:rFonts w:ascii="Arial Unicode MS" w:hAnsi="Arial Unicode MS"/>
      <w:color w:val="000000"/>
      <w:kern w:val="0"/>
      <w:sz w:val="24"/>
      <w:szCs w:val="24"/>
    </w:rPr>
  </w:style>
  <w:style w:type="paragraph" w:customStyle="1" w:styleId="1ff8">
    <w:name w:val="彩色列表1"/>
    <w:basedOn w:val="a9"/>
    <w:qFormat/>
    <w:rsid w:val="003F6290"/>
    <w:pPr>
      <w:tabs>
        <w:tab w:val="left" w:pos="1200"/>
      </w:tabs>
      <w:ind w:left="1200" w:hanging="360"/>
    </w:pPr>
  </w:style>
  <w:style w:type="paragraph" w:customStyle="1" w:styleId="2ff0">
    <w:name w:val="封面2级标题"/>
    <w:basedOn w:val="a9"/>
    <w:next w:val="affffff8"/>
    <w:qFormat/>
    <w:rsid w:val="003F6290"/>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3F6290"/>
    <w:pPr>
      <w:ind w:firstLineChars="200" w:firstLine="420"/>
    </w:pPr>
  </w:style>
  <w:style w:type="paragraph" w:customStyle="1" w:styleId="3ChapterXXX050">
    <w:name w:val="样式 标题 3Chapter X.X.X. + 五号 段后: 0.5 行"/>
    <w:basedOn w:val="30"/>
    <w:qFormat/>
    <w:rsid w:val="003F6290"/>
    <w:pPr>
      <w:keepLines w:val="0"/>
      <w:spacing w:before="120" w:afterLines="50" w:after="120"/>
    </w:pPr>
    <w:rPr>
      <w:rFonts w:ascii="宋体" w:eastAsia="宋体" w:hAnsi="Calibri" w:cs="宋体"/>
      <w:b/>
      <w:bCs/>
      <w:snapToGrid w:val="0"/>
      <w:color w:val="auto"/>
      <w:kern w:val="0"/>
      <w:sz w:val="21"/>
      <w:szCs w:val="20"/>
    </w:rPr>
  </w:style>
  <w:style w:type="paragraph" w:customStyle="1" w:styleId="ZJGIS-0">
    <w:name w:val="ZJGIS-二级标题"/>
    <w:basedOn w:val="21"/>
    <w:qFormat/>
    <w:rsid w:val="003F6290"/>
    <w:pPr>
      <w:numPr>
        <w:ilvl w:val="1"/>
        <w:numId w:val="9"/>
      </w:numPr>
      <w:spacing w:before="240" w:after="240"/>
    </w:pPr>
    <w:rPr>
      <w:rFonts w:ascii="Times New Roman" w:eastAsia="楷体_GB2312" w:hAnsi="Times New Roman" w:cs="Times New Roman"/>
      <w:b/>
      <w:bCs/>
      <w:color w:val="auto"/>
      <w:sz w:val="30"/>
      <w:szCs w:val="30"/>
    </w:rPr>
  </w:style>
  <w:style w:type="paragraph" w:customStyle="1" w:styleId="pa-7">
    <w:name w:val="pa-7"/>
    <w:basedOn w:val="a9"/>
    <w:qFormat/>
    <w:rsid w:val="003F6290"/>
    <w:pPr>
      <w:widowControl/>
      <w:spacing w:before="150" w:after="150"/>
      <w:jc w:val="left"/>
    </w:pPr>
    <w:rPr>
      <w:rFonts w:ascii="宋体" w:hAnsi="宋体" w:cs="宋体"/>
      <w:kern w:val="0"/>
      <w:sz w:val="24"/>
      <w:szCs w:val="24"/>
    </w:rPr>
  </w:style>
  <w:style w:type="paragraph" w:customStyle="1" w:styleId="affffffffffe">
    <w:name w:val="注意事项"/>
    <w:basedOn w:val="a9"/>
    <w:qFormat/>
    <w:rsid w:val="003F6290"/>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
    <w:name w:val="标书正文格式"/>
    <w:autoRedefine/>
    <w:qFormat/>
    <w:rsid w:val="003F6290"/>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3F6290"/>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3F6290"/>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0">
    <w:name w:val="四级"/>
    <w:basedOn w:val="40"/>
    <w:qFormat/>
    <w:rsid w:val="003F6290"/>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9"/>
    <w:autoRedefine/>
    <w:qFormat/>
    <w:rsid w:val="003F6290"/>
    <w:pPr>
      <w:widowControl/>
      <w:spacing w:after="160" w:line="240" w:lineRule="exact"/>
      <w:jc w:val="left"/>
    </w:pPr>
    <w:rPr>
      <w:rFonts w:ascii="Verdana" w:eastAsia="仿宋_GB2312" w:hAnsi="Verdana"/>
      <w:kern w:val="0"/>
      <w:sz w:val="24"/>
      <w:szCs w:val="20"/>
      <w:lang w:eastAsia="en-US"/>
    </w:rPr>
  </w:style>
  <w:style w:type="paragraph" w:customStyle="1" w:styleId="afffffffffff1">
    <w:name w:val="图表引用"/>
    <w:basedOn w:val="a9"/>
    <w:qFormat/>
    <w:rsid w:val="003F6290"/>
    <w:pPr>
      <w:spacing w:line="360" w:lineRule="auto"/>
      <w:jc w:val="center"/>
    </w:pPr>
    <w:rPr>
      <w:rFonts w:ascii="仿宋_GB2312" w:eastAsia="仿宋_GB2312"/>
      <w:b/>
      <w:sz w:val="24"/>
      <w:szCs w:val="28"/>
    </w:rPr>
  </w:style>
  <w:style w:type="paragraph" w:customStyle="1" w:styleId="01">
    <w:name w:val="样式 正文段落 + 首行缩进:  0 字符"/>
    <w:basedOn w:val="afffffff1"/>
    <w:qFormat/>
    <w:rsid w:val="003F6290"/>
    <w:pPr>
      <w:spacing w:line="360" w:lineRule="auto"/>
      <w:ind w:firstLine="0"/>
    </w:pPr>
    <w:rPr>
      <w:rFonts w:ascii="宋体" w:hAnsi="宋体"/>
    </w:rPr>
  </w:style>
  <w:style w:type="paragraph" w:customStyle="1" w:styleId="Char80">
    <w:name w:val="Char8"/>
    <w:basedOn w:val="a9"/>
    <w:qFormat/>
    <w:rsid w:val="003F6290"/>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3F6290"/>
    <w:rPr>
      <w:rFonts w:ascii="Times New Roman" w:eastAsia="仿宋_GB2312" w:hAnsi="Times New Roman" w:cs="宋体"/>
      <w:sz w:val="24"/>
      <w:szCs w:val="20"/>
    </w:rPr>
  </w:style>
  <w:style w:type="paragraph" w:customStyle="1" w:styleId="ZJGIS-3">
    <w:name w:val="ZJGIS-五级标题"/>
    <w:basedOn w:val="51"/>
    <w:qFormat/>
    <w:rsid w:val="003F6290"/>
    <w:pPr>
      <w:numPr>
        <w:ilvl w:val="4"/>
        <w:numId w:val="9"/>
      </w:numPr>
      <w:tabs>
        <w:tab w:val="left" w:pos="992"/>
      </w:tabs>
      <w:spacing w:before="120" w:after="120"/>
    </w:pPr>
    <w:rPr>
      <w:rFonts w:ascii="Times New Roman" w:hAnsi="Times New Roman" w:cs="Times New Roman"/>
      <w:b/>
      <w:bCs/>
      <w:color w:val="auto"/>
    </w:rPr>
  </w:style>
  <w:style w:type="paragraph" w:customStyle="1" w:styleId="ZJGIS0">
    <w:name w:val="ZJGIS表格表头"/>
    <w:basedOn w:val="a9"/>
    <w:qFormat/>
    <w:rsid w:val="003F6290"/>
    <w:pPr>
      <w:jc w:val="center"/>
    </w:pPr>
    <w:rPr>
      <w:rFonts w:ascii="Arial" w:eastAsia="黑体" w:hAnsi="Arial"/>
      <w:b/>
    </w:rPr>
  </w:style>
  <w:style w:type="paragraph" w:customStyle="1" w:styleId="afffffffffff2">
    <w:name w:val="吉奥封面(黑体小初)"/>
    <w:basedOn w:val="affffff0"/>
    <w:qFormat/>
    <w:rsid w:val="003F6290"/>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3F6290"/>
    <w:pPr>
      <w:spacing w:before="260" w:after="260" w:line="360" w:lineRule="auto"/>
    </w:pPr>
    <w:rPr>
      <w:rFonts w:ascii="Times New Roman" w:eastAsia="宋体" w:hAnsi="Times New Roman" w:cs="宋体"/>
      <w:b/>
      <w:bCs/>
      <w:color w:val="auto"/>
      <w:szCs w:val="20"/>
    </w:rPr>
  </w:style>
  <w:style w:type="character" w:customStyle="1" w:styleId="Charffb">
    <w:name w:val="一级标题 Char"/>
    <w:link w:val="afffffffffff3"/>
    <w:qFormat/>
    <w:rsid w:val="003F6290"/>
    <w:rPr>
      <w:rFonts w:ascii="宋体" w:hAnsi="宋体"/>
      <w:b/>
      <w:sz w:val="36"/>
      <w:szCs w:val="36"/>
    </w:rPr>
  </w:style>
  <w:style w:type="paragraph" w:customStyle="1" w:styleId="afffffffffff3">
    <w:name w:val="一级标题"/>
    <w:basedOn w:val="affb"/>
    <w:link w:val="Charffb"/>
    <w:qFormat/>
    <w:rsid w:val="003F6290"/>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3F6290"/>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3F6290"/>
    <w:pPr>
      <w:widowControl/>
      <w:jc w:val="left"/>
    </w:pPr>
    <w:rPr>
      <w:rFonts w:ascii="宋体" w:hAnsi="Courier New"/>
    </w:rPr>
  </w:style>
  <w:style w:type="paragraph" w:customStyle="1" w:styleId="Style288">
    <w:name w:val="_Style 288"/>
    <w:basedOn w:val="a9"/>
    <w:next w:val="af3"/>
    <w:uiPriority w:val="99"/>
    <w:qFormat/>
    <w:rsid w:val="003F6290"/>
    <w:pPr>
      <w:suppressAutoHyphens/>
      <w:ind w:firstLine="420"/>
    </w:pPr>
    <w:rPr>
      <w:rFonts w:ascii="Times New Roman" w:hAnsi="Times New Roman"/>
      <w:kern w:val="1"/>
      <w:szCs w:val="21"/>
    </w:rPr>
  </w:style>
  <w:style w:type="character" w:customStyle="1" w:styleId="font71">
    <w:name w:val="font71"/>
    <w:basedOn w:val="aa"/>
    <w:qFormat/>
    <w:rsid w:val="003F6290"/>
    <w:rPr>
      <w:rFonts w:ascii="宋体" w:eastAsia="宋体" w:hAnsi="宋体" w:cs="宋体"/>
      <w:b/>
      <w:bCs/>
      <w:color w:val="4F3700"/>
      <w:sz w:val="40"/>
      <w:szCs w:val="40"/>
      <w:u w:val="none"/>
    </w:rPr>
  </w:style>
  <w:style w:type="character" w:customStyle="1" w:styleId="font81">
    <w:name w:val="font81"/>
    <w:basedOn w:val="aa"/>
    <w:qFormat/>
    <w:rsid w:val="003F6290"/>
    <w:rPr>
      <w:rFonts w:ascii="宋体" w:eastAsia="宋体" w:hAnsi="宋体" w:cs="宋体"/>
      <w:b/>
      <w:bCs/>
      <w:color w:val="000000"/>
      <w:sz w:val="40"/>
      <w:szCs w:val="40"/>
      <w:u w:val="none"/>
    </w:rPr>
  </w:style>
  <w:style w:type="character" w:customStyle="1" w:styleId="font91">
    <w:name w:val="font91"/>
    <w:basedOn w:val="aa"/>
    <w:qFormat/>
    <w:rsid w:val="003F6290"/>
    <w:rPr>
      <w:rFonts w:ascii="宋体" w:eastAsia="宋体" w:hAnsi="宋体" w:cs="宋体"/>
      <w:color w:val="442B00"/>
      <w:sz w:val="40"/>
      <w:szCs w:val="40"/>
      <w:u w:val="none"/>
    </w:rPr>
  </w:style>
  <w:style w:type="character" w:customStyle="1" w:styleId="font101">
    <w:name w:val="font101"/>
    <w:basedOn w:val="aa"/>
    <w:qFormat/>
    <w:rsid w:val="003F6290"/>
    <w:rPr>
      <w:rFonts w:ascii="宋体" w:eastAsia="宋体" w:hAnsi="宋体" w:cs="宋体"/>
      <w:color w:val="432D00"/>
      <w:sz w:val="40"/>
      <w:szCs w:val="40"/>
      <w:u w:val="none"/>
    </w:rPr>
  </w:style>
  <w:style w:type="character" w:customStyle="1" w:styleId="font112">
    <w:name w:val="font112"/>
    <w:basedOn w:val="aa"/>
    <w:qFormat/>
    <w:rsid w:val="003F6290"/>
    <w:rPr>
      <w:rFonts w:ascii="宋体" w:eastAsia="宋体" w:hAnsi="宋体" w:cs="宋体" w:hint="eastAsia"/>
      <w:color w:val="000000"/>
      <w:sz w:val="32"/>
      <w:szCs w:val="32"/>
      <w:u w:val="none"/>
    </w:rPr>
  </w:style>
  <w:style w:type="character" w:customStyle="1" w:styleId="font121">
    <w:name w:val="font121"/>
    <w:basedOn w:val="aa"/>
    <w:qFormat/>
    <w:rsid w:val="003F6290"/>
    <w:rPr>
      <w:rFonts w:ascii="宋体" w:eastAsia="宋体" w:hAnsi="宋体" w:cs="宋体"/>
      <w:color w:val="4B3200"/>
      <w:sz w:val="40"/>
      <w:szCs w:val="40"/>
      <w:u w:val="none"/>
    </w:rPr>
  </w:style>
  <w:style w:type="character" w:customStyle="1" w:styleId="font51">
    <w:name w:val="font51"/>
    <w:basedOn w:val="aa"/>
    <w:qFormat/>
    <w:rsid w:val="003F6290"/>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3F6290"/>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basedOn w:val="aa"/>
    <w:autoRedefine/>
    <w:qFormat/>
    <w:rsid w:val="003F6290"/>
    <w:rPr>
      <w:rFonts w:ascii="宋体" w:eastAsia="宋体" w:hAnsi="宋体" w:cs="宋体" w:hint="eastAsia"/>
      <w:color w:val="000000"/>
      <w:sz w:val="22"/>
      <w:szCs w:val="22"/>
      <w:u w:val="none"/>
    </w:rPr>
  </w:style>
  <w:style w:type="character" w:customStyle="1" w:styleId="font01">
    <w:name w:val="font01"/>
    <w:basedOn w:val="aa"/>
    <w:qFormat/>
    <w:rsid w:val="003F6290"/>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3F629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3F629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3F629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3F6290"/>
    <w:pPr>
      <w:widowControl/>
      <w:spacing w:before="100" w:beforeAutospacing="1" w:after="100" w:afterAutospacing="1"/>
      <w:jc w:val="left"/>
    </w:pPr>
    <w:rPr>
      <w:rFonts w:ascii="宋体" w:hAnsi="宋体" w:cs="宋体"/>
      <w:kern w:val="0"/>
      <w:sz w:val="24"/>
      <w:szCs w:val="24"/>
    </w:rPr>
  </w:style>
  <w:style w:type="paragraph" w:customStyle="1" w:styleId="2ff2">
    <w:name w:val="修订2"/>
    <w:hidden/>
    <w:uiPriority w:val="99"/>
    <w:semiHidden/>
    <w:qFormat/>
    <w:rsid w:val="003F6290"/>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3F6290"/>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3F6290"/>
    <w:rPr>
      <w:color w:val="605E5C"/>
      <w:shd w:val="clear" w:color="auto" w:fill="E1DFDD"/>
    </w:rPr>
  </w:style>
  <w:style w:type="paragraph" w:customStyle="1" w:styleId="3f1">
    <w:name w:val="修订3"/>
    <w:hidden/>
    <w:uiPriority w:val="99"/>
    <w:unhideWhenUsed/>
    <w:qFormat/>
    <w:rsid w:val="003F6290"/>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3F6290"/>
    <w:pPr>
      <w:spacing w:after="0" w:line="240" w:lineRule="auto"/>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12128</Words>
  <Characters>12735</Characters>
  <Application>Microsoft Office Word</Application>
  <DocSecurity>0</DocSecurity>
  <Lines>979</Lines>
  <Paragraphs>994</Paragraphs>
  <ScaleCrop>false</ScaleCrop>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2025-07-10T06:55:00Z</dcterms:created>
  <dcterms:modified xsi:type="dcterms:W3CDTF">2025-07-10T06:58:00Z</dcterms:modified>
</cp:coreProperties>
</file>