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6A3CF" w14:textId="77777777" w:rsidR="00137527" w:rsidRDefault="00137527" w:rsidP="00137527">
      <w:pPr>
        <w:adjustRightInd w:val="0"/>
        <w:snapToGrid w:val="0"/>
        <w:spacing w:line="300" w:lineRule="auto"/>
        <w:jc w:val="center"/>
        <w:outlineLvl w:val="1"/>
        <w:rPr>
          <w:rFonts w:ascii="Times New Roman" w:eastAsia="黑体" w:hAnsi="Times New Roman"/>
          <w:sz w:val="30"/>
          <w:szCs w:val="30"/>
        </w:rPr>
      </w:pPr>
      <w:bookmarkStart w:id="0" w:name="_Toc204688800"/>
      <w:bookmarkStart w:id="1" w:name="_Toc464465675"/>
      <w:bookmarkStart w:id="2" w:name="_Toc464465672"/>
      <w:bookmarkStart w:id="3" w:name="_Toc460922283"/>
      <w:bookmarkStart w:id="4" w:name="_Toc464465671"/>
      <w:bookmarkStart w:id="5" w:name="_Toc460922279"/>
      <w:bookmarkStart w:id="6" w:name="_Toc460922281"/>
      <w:bookmarkStart w:id="7" w:name="_Toc460922282"/>
      <w:bookmarkStart w:id="8" w:name="_Toc464465670"/>
      <w:bookmarkStart w:id="9" w:name="_Toc464465674"/>
      <w:bookmarkStart w:id="10" w:name="_Toc464465673"/>
      <w:r>
        <w:rPr>
          <w:rFonts w:ascii="Times New Roman" w:eastAsia="黑体" w:hAnsi="Times New Roman"/>
          <w:sz w:val="30"/>
          <w:szCs w:val="30"/>
        </w:rPr>
        <w:t>一、说明</w:t>
      </w:r>
      <w:bookmarkEnd w:id="0"/>
    </w:p>
    <w:p w14:paraId="7BE6EA0D" w14:textId="77777777" w:rsidR="00137527" w:rsidRDefault="00137527" w:rsidP="00137527">
      <w:pPr>
        <w:adjustRightInd w:val="0"/>
        <w:snapToGrid w:val="0"/>
        <w:spacing w:line="300" w:lineRule="auto"/>
        <w:ind w:firstLineChars="200" w:firstLine="442"/>
        <w:outlineLvl w:val="2"/>
        <w:rPr>
          <w:rFonts w:ascii="Times New Roman" w:hAnsi="Times New Roman"/>
          <w:b/>
          <w:bCs/>
          <w:sz w:val="22"/>
        </w:rPr>
      </w:pPr>
      <w:bookmarkStart w:id="11" w:name="_Toc204688801"/>
      <w:r>
        <w:rPr>
          <w:rFonts w:ascii="Times New Roman" w:hAnsi="Times New Roman"/>
          <w:b/>
          <w:bCs/>
          <w:sz w:val="22"/>
        </w:rPr>
        <w:t xml:space="preserve">1 </w:t>
      </w:r>
      <w:r>
        <w:rPr>
          <w:rFonts w:ascii="Times New Roman" w:hAnsi="Times New Roman"/>
          <w:b/>
          <w:bCs/>
          <w:sz w:val="22"/>
        </w:rPr>
        <w:t>总则</w:t>
      </w:r>
      <w:bookmarkEnd w:id="11"/>
    </w:p>
    <w:p w14:paraId="64ADFB38"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14:paraId="018B6EFC"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w:t>
      </w:r>
    </w:p>
    <w:p w14:paraId="5D2D72A4"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w:t>
      </w:r>
    </w:p>
    <w:p w14:paraId="3393E728" w14:textId="77777777" w:rsidR="00137527" w:rsidRDefault="00137527" w:rsidP="00137527">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1.4</w:t>
      </w:r>
      <w:r>
        <w:rPr>
          <w:rFonts w:ascii="Times New Roman" w:hAnsi="Times New Roman" w:hint="eastAsia"/>
          <w:sz w:val="22"/>
        </w:rPr>
        <w:t>投标人认为招标文</w:t>
      </w:r>
      <w:r>
        <w:rPr>
          <w:rFonts w:ascii="Times New Roman" w:hAnsi="Times New Roman" w:hint="eastAsia"/>
          <w:color w:val="000000"/>
          <w:sz w:val="22"/>
        </w:rPr>
        <w:t>件（包括招标补充文件）存在排他性或歧视性条款，自收到招标文件之日或者招标文件公告期限届满之日起</w:t>
      </w:r>
      <w:r>
        <w:rPr>
          <w:rFonts w:ascii="Times New Roman" w:hAnsi="Times New Roman"/>
          <w:color w:val="000000"/>
          <w:sz w:val="22"/>
        </w:rPr>
        <w:t>10</w:t>
      </w:r>
      <w:r>
        <w:rPr>
          <w:rFonts w:ascii="Times New Roman" w:hAnsi="Times New Roman"/>
          <w:color w:val="000000"/>
          <w:sz w:val="22"/>
        </w:rPr>
        <w:t>日内</w:t>
      </w:r>
      <w:r>
        <w:rPr>
          <w:rFonts w:ascii="Times New Roman" w:hAnsi="Times New Roman" w:hint="eastAsia"/>
          <w:color w:val="000000"/>
          <w:sz w:val="22"/>
        </w:rPr>
        <w:t>，以书面形式提出，并附相关证据。</w:t>
      </w:r>
      <w:bookmarkEnd w:id="1"/>
      <w:bookmarkEnd w:id="2"/>
      <w:bookmarkEnd w:id="3"/>
      <w:bookmarkEnd w:id="4"/>
      <w:bookmarkEnd w:id="5"/>
      <w:bookmarkEnd w:id="6"/>
      <w:bookmarkEnd w:id="7"/>
      <w:bookmarkEnd w:id="8"/>
      <w:bookmarkEnd w:id="9"/>
      <w:bookmarkEnd w:id="10"/>
    </w:p>
    <w:p w14:paraId="4C17A5D9"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14:paraId="42425823"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w:t>
      </w:r>
      <w:r>
        <w:rPr>
          <w:rFonts w:ascii="Times New Roman" w:hAnsi="Times New Roman" w:hint="eastAsia"/>
          <w:color w:val="000000"/>
          <w:sz w:val="22"/>
        </w:rPr>
        <w:t>6</w:t>
      </w:r>
      <w:r>
        <w:rPr>
          <w:rFonts w:ascii="Times New Roman" w:hAnsi="Times New Roman"/>
          <w:color w:val="000000"/>
          <w:sz w:val="22"/>
        </w:rPr>
        <w:t xml:space="preserve"> </w:t>
      </w:r>
      <w:r>
        <w:rPr>
          <w:rFonts w:ascii="Times New Roman" w:hAnsi="Times New Roman"/>
          <w:color w:val="000000"/>
          <w:sz w:val="22"/>
        </w:rPr>
        <w:t>投标人需在投标文件中承诺，</w:t>
      </w:r>
      <w:proofErr w:type="gramStart"/>
      <w:r>
        <w:rPr>
          <w:rFonts w:ascii="Times New Roman" w:hAnsi="Times New Roman"/>
          <w:color w:val="000000"/>
          <w:sz w:val="22"/>
        </w:rPr>
        <w:t>如之前</w:t>
      </w:r>
      <w:proofErr w:type="gramEnd"/>
      <w:r>
        <w:rPr>
          <w:rFonts w:ascii="Times New Roman" w:hAnsi="Times New Roman"/>
          <w:color w:val="000000"/>
          <w:sz w:val="22"/>
        </w:rPr>
        <w:t>在岗的工作人员经考评符合上岗要求的，原则上应继续留用。</w:t>
      </w:r>
    </w:p>
    <w:p w14:paraId="063C1C8C" w14:textId="77777777" w:rsidR="00137527" w:rsidRDefault="00137527" w:rsidP="00137527">
      <w:pPr>
        <w:snapToGrid w:val="0"/>
        <w:spacing w:line="300" w:lineRule="auto"/>
        <w:ind w:firstLineChars="200" w:firstLine="440"/>
        <w:jc w:val="left"/>
        <w:rPr>
          <w:color w:val="FF0000"/>
          <w:sz w:val="22"/>
        </w:rPr>
      </w:pPr>
      <w:r>
        <w:rPr>
          <w:rFonts w:ascii="宋体" w:hAnsi="宋体" w:cs="宋体" w:hint="eastAsia"/>
          <w:color w:val="FF0000"/>
          <w:sz w:val="22"/>
        </w:rPr>
        <w:t>★</w:t>
      </w:r>
      <w:r>
        <w:rPr>
          <w:rFonts w:ascii="Times New Roman" w:hAnsi="Times New Roman"/>
          <w:color w:val="FF0000"/>
          <w:sz w:val="22"/>
        </w:rPr>
        <w:t>1.</w:t>
      </w:r>
      <w:r>
        <w:rPr>
          <w:rFonts w:ascii="Times New Roman" w:hAnsi="Times New Roman" w:hint="eastAsia"/>
          <w:color w:val="FF0000"/>
          <w:sz w:val="22"/>
        </w:rPr>
        <w:t>7</w:t>
      </w:r>
      <w:r>
        <w:rPr>
          <w:rFonts w:hint="eastAsia"/>
          <w:color w:val="FF0000"/>
          <w:sz w:val="22"/>
        </w:rPr>
        <w:t>投标人提供的服务必须符合国家强制性标准。</w:t>
      </w:r>
    </w:p>
    <w:p w14:paraId="4B1FD491" w14:textId="77777777" w:rsidR="00137527" w:rsidRDefault="00137527" w:rsidP="00137527">
      <w:pPr>
        <w:snapToGrid w:val="0"/>
        <w:spacing w:line="300" w:lineRule="auto"/>
        <w:ind w:firstLineChars="200" w:firstLine="442"/>
        <w:jc w:val="left"/>
        <w:rPr>
          <w:rFonts w:ascii="Times New Roman" w:hAnsi="Times New Roman"/>
          <w:b/>
          <w:bCs/>
          <w:sz w:val="22"/>
        </w:rPr>
      </w:pPr>
    </w:p>
    <w:p w14:paraId="1F2A90E0"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p>
    <w:p w14:paraId="3F049ED1" w14:textId="77777777" w:rsidR="00137527" w:rsidRDefault="00137527" w:rsidP="00137527">
      <w:pPr>
        <w:adjustRightInd w:val="0"/>
        <w:snapToGrid w:val="0"/>
        <w:spacing w:line="300" w:lineRule="auto"/>
        <w:jc w:val="center"/>
        <w:outlineLvl w:val="1"/>
        <w:rPr>
          <w:rFonts w:ascii="Times New Roman" w:eastAsia="黑体" w:hAnsi="Times New Roman"/>
          <w:sz w:val="30"/>
          <w:szCs w:val="30"/>
        </w:rPr>
      </w:pPr>
      <w:bookmarkStart w:id="12" w:name="_Toc204688802"/>
      <w:r>
        <w:rPr>
          <w:rFonts w:ascii="Times New Roman" w:eastAsia="黑体" w:hAnsi="Times New Roman"/>
          <w:sz w:val="30"/>
          <w:szCs w:val="30"/>
        </w:rPr>
        <w:t>二、项目概况</w:t>
      </w:r>
      <w:bookmarkEnd w:id="12"/>
    </w:p>
    <w:p w14:paraId="2F4D8FAB" w14:textId="77777777" w:rsidR="00137527" w:rsidRDefault="00137527" w:rsidP="00137527">
      <w:pPr>
        <w:adjustRightInd w:val="0"/>
        <w:snapToGrid w:val="0"/>
        <w:spacing w:line="300" w:lineRule="auto"/>
        <w:ind w:firstLineChars="200" w:firstLine="442"/>
        <w:outlineLvl w:val="2"/>
        <w:rPr>
          <w:rFonts w:ascii="Times New Roman" w:hAnsi="Times New Roman"/>
          <w:b/>
          <w:bCs/>
          <w:sz w:val="22"/>
        </w:rPr>
      </w:pPr>
      <w:bookmarkStart w:id="13" w:name="_Toc204688803"/>
      <w:r>
        <w:rPr>
          <w:rFonts w:ascii="Times New Roman" w:hAnsi="Times New Roman"/>
          <w:b/>
          <w:bCs/>
          <w:sz w:val="22"/>
        </w:rPr>
        <w:t xml:space="preserve">2 </w:t>
      </w:r>
      <w:r>
        <w:rPr>
          <w:rFonts w:ascii="Times New Roman" w:hAnsi="Times New Roman"/>
          <w:b/>
          <w:bCs/>
          <w:sz w:val="22"/>
        </w:rPr>
        <w:t>项目名称</w:t>
      </w:r>
      <w:bookmarkEnd w:id="13"/>
    </w:p>
    <w:p w14:paraId="4D8D617F" w14:textId="77777777" w:rsidR="00137527" w:rsidRDefault="00137527" w:rsidP="00137527">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项目名称：</w:t>
      </w:r>
      <w:r>
        <w:rPr>
          <w:rFonts w:ascii="Times New Roman" w:hAnsi="Times New Roman" w:hint="eastAsia"/>
          <w:bCs/>
          <w:sz w:val="22"/>
        </w:rPr>
        <w:t>上海市群星职业技术学校物业管理服务项目</w:t>
      </w:r>
    </w:p>
    <w:p w14:paraId="43E21ED3" w14:textId="77777777" w:rsidR="00137527" w:rsidRDefault="00137527" w:rsidP="00137527">
      <w:pPr>
        <w:adjustRightInd w:val="0"/>
        <w:snapToGrid w:val="0"/>
        <w:spacing w:line="300" w:lineRule="auto"/>
        <w:ind w:firstLineChars="200" w:firstLine="442"/>
        <w:outlineLvl w:val="2"/>
        <w:rPr>
          <w:rFonts w:ascii="Times New Roman" w:hAnsi="Times New Roman"/>
          <w:b/>
          <w:bCs/>
          <w:sz w:val="22"/>
        </w:rPr>
      </w:pPr>
      <w:bookmarkStart w:id="14" w:name="_Toc204688804"/>
      <w:r>
        <w:rPr>
          <w:rFonts w:ascii="Times New Roman" w:hAnsi="Times New Roman"/>
          <w:b/>
          <w:bCs/>
          <w:sz w:val="22"/>
        </w:rPr>
        <w:t>3</w:t>
      </w:r>
      <w:r>
        <w:rPr>
          <w:rFonts w:ascii="Times New Roman" w:hAnsi="Times New Roman"/>
          <w:b/>
          <w:bCs/>
          <w:sz w:val="22"/>
        </w:rPr>
        <w:t>物业基本情况</w:t>
      </w:r>
      <w:bookmarkEnd w:id="14"/>
    </w:p>
    <w:p w14:paraId="54C56EC0" w14:textId="77777777" w:rsidR="00137527" w:rsidRDefault="00137527" w:rsidP="0013752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物业类型：校园物业</w:t>
      </w:r>
    </w:p>
    <w:p w14:paraId="35369D62" w14:textId="77777777" w:rsidR="00137527" w:rsidRDefault="00137527" w:rsidP="00137527">
      <w:pPr>
        <w:adjustRightInd w:val="0"/>
        <w:snapToGrid w:val="0"/>
        <w:spacing w:line="300" w:lineRule="auto"/>
        <w:ind w:firstLineChars="200" w:firstLine="440"/>
        <w:rPr>
          <w:rFonts w:ascii="Times New Roman" w:hAnsi="Times New Roman"/>
          <w:sz w:val="22"/>
        </w:rPr>
      </w:pPr>
      <w:r>
        <w:rPr>
          <w:rFonts w:ascii="Times New Roman" w:hAnsi="Times New Roman"/>
          <w:sz w:val="22"/>
        </w:rPr>
        <w:t>坐落位置：</w:t>
      </w:r>
    </w:p>
    <w:p w14:paraId="0B408615" w14:textId="77777777" w:rsidR="00137527" w:rsidRDefault="00137527" w:rsidP="00137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总部校区：上海市浦东新区</w:t>
      </w:r>
      <w:proofErr w:type="gramStart"/>
      <w:r>
        <w:rPr>
          <w:rFonts w:ascii="Times New Roman" w:hAnsi="Times New Roman" w:hint="eastAsia"/>
          <w:sz w:val="22"/>
        </w:rPr>
        <w:t>德州路</w:t>
      </w:r>
      <w:proofErr w:type="gramEnd"/>
      <w:r>
        <w:rPr>
          <w:rFonts w:ascii="Times New Roman" w:hAnsi="Times New Roman" w:hint="eastAsia"/>
          <w:sz w:val="22"/>
        </w:rPr>
        <w:t>240</w:t>
      </w:r>
      <w:r>
        <w:rPr>
          <w:rFonts w:ascii="Times New Roman" w:hAnsi="Times New Roman" w:hint="eastAsia"/>
          <w:sz w:val="22"/>
        </w:rPr>
        <w:t>号；</w:t>
      </w:r>
    </w:p>
    <w:p w14:paraId="45648010" w14:textId="77777777" w:rsidR="00137527" w:rsidRDefault="00137527" w:rsidP="00137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住宿部校区：上海市浦东新区耀华路</w:t>
      </w:r>
      <w:r>
        <w:rPr>
          <w:rFonts w:ascii="Times New Roman" w:hAnsi="Times New Roman" w:hint="eastAsia"/>
          <w:sz w:val="22"/>
        </w:rPr>
        <w:t>550</w:t>
      </w:r>
      <w:r>
        <w:rPr>
          <w:rFonts w:ascii="Times New Roman" w:hAnsi="Times New Roman" w:hint="eastAsia"/>
          <w:sz w:val="22"/>
        </w:rPr>
        <w:t>弄</w:t>
      </w:r>
      <w:r>
        <w:rPr>
          <w:rFonts w:ascii="Times New Roman" w:hAnsi="Times New Roman" w:hint="eastAsia"/>
          <w:sz w:val="22"/>
        </w:rPr>
        <w:t>42</w:t>
      </w:r>
      <w:r>
        <w:rPr>
          <w:rFonts w:ascii="Times New Roman" w:hAnsi="Times New Roman" w:hint="eastAsia"/>
          <w:sz w:val="22"/>
        </w:rPr>
        <w:t>号；</w:t>
      </w:r>
    </w:p>
    <w:p w14:paraId="3B91B4A3" w14:textId="77777777" w:rsidR="00137527" w:rsidRDefault="00137527" w:rsidP="00137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灵岩校区：上海市浦东新区灵岩路</w:t>
      </w:r>
      <w:r>
        <w:rPr>
          <w:rFonts w:ascii="Times New Roman" w:hAnsi="Times New Roman" w:hint="eastAsia"/>
          <w:sz w:val="22"/>
        </w:rPr>
        <w:t>50</w:t>
      </w:r>
      <w:r>
        <w:rPr>
          <w:rFonts w:ascii="Times New Roman" w:hAnsi="Times New Roman" w:hint="eastAsia"/>
          <w:sz w:val="22"/>
        </w:rPr>
        <w:t>号；</w:t>
      </w:r>
    </w:p>
    <w:p w14:paraId="5FCBAE59" w14:textId="77777777" w:rsidR="00137527" w:rsidRDefault="00137527" w:rsidP="00137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耀华校区：上海市浦东新区耀华路</w:t>
      </w:r>
      <w:r>
        <w:rPr>
          <w:rFonts w:ascii="Times New Roman" w:hAnsi="Times New Roman" w:hint="eastAsia"/>
          <w:sz w:val="22"/>
        </w:rPr>
        <w:t>380</w:t>
      </w:r>
      <w:r>
        <w:rPr>
          <w:rFonts w:ascii="Times New Roman" w:hAnsi="Times New Roman" w:hint="eastAsia"/>
          <w:sz w:val="22"/>
        </w:rPr>
        <w:t>号；</w:t>
      </w:r>
    </w:p>
    <w:p w14:paraId="23EC8412" w14:textId="77777777" w:rsidR="00137527" w:rsidRDefault="00137527" w:rsidP="00137527">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辅读忠华校区：上海市浦东新区浦三路</w:t>
      </w:r>
      <w:r>
        <w:rPr>
          <w:rFonts w:ascii="Times New Roman" w:hAnsi="Times New Roman" w:hint="eastAsia"/>
          <w:sz w:val="22"/>
        </w:rPr>
        <w:t>653</w:t>
      </w:r>
      <w:r>
        <w:rPr>
          <w:rFonts w:ascii="Times New Roman" w:hAnsi="Times New Roman" w:hint="eastAsia"/>
          <w:sz w:val="22"/>
        </w:rPr>
        <w:t>号。</w:t>
      </w:r>
    </w:p>
    <w:p w14:paraId="4393640E" w14:textId="77777777" w:rsidR="00137527" w:rsidRDefault="00137527" w:rsidP="00137527">
      <w:pPr>
        <w:adjustRightInd w:val="0"/>
        <w:snapToGrid w:val="0"/>
        <w:spacing w:line="300" w:lineRule="auto"/>
        <w:ind w:firstLineChars="200" w:firstLine="442"/>
        <w:jc w:val="left"/>
        <w:outlineLvl w:val="2"/>
        <w:rPr>
          <w:rFonts w:ascii="Times New Roman" w:hAnsi="Times New Roman"/>
          <w:b/>
          <w:color w:val="000000"/>
          <w:sz w:val="22"/>
        </w:rPr>
      </w:pPr>
      <w:bookmarkStart w:id="15" w:name="_Toc204688805"/>
      <w:r>
        <w:rPr>
          <w:rFonts w:ascii="Times New Roman" w:hAnsi="Times New Roman"/>
          <w:b/>
          <w:color w:val="000000"/>
          <w:sz w:val="22"/>
        </w:rPr>
        <w:t xml:space="preserve">4 </w:t>
      </w:r>
      <w:r>
        <w:rPr>
          <w:rFonts w:ascii="Times New Roman" w:hAnsi="Times New Roman"/>
          <w:b/>
          <w:color w:val="000000"/>
          <w:sz w:val="22"/>
        </w:rPr>
        <w:t>招标范围与内容</w:t>
      </w:r>
      <w:bookmarkEnd w:id="15"/>
    </w:p>
    <w:p w14:paraId="08724BCD"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14:paraId="23D29B5E"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本项目原物业服务即将到期，本次拟重新招标。</w:t>
      </w:r>
    </w:p>
    <w:p w14:paraId="619F18D9"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14:paraId="2F892369" w14:textId="77777777" w:rsidR="00137527" w:rsidRDefault="00137527" w:rsidP="00137527">
      <w:pPr>
        <w:autoSpaceDN w:val="0"/>
        <w:adjustRightInd w:val="0"/>
        <w:snapToGrid w:val="0"/>
        <w:spacing w:line="300" w:lineRule="auto"/>
        <w:ind w:firstLineChars="200" w:firstLine="440"/>
        <w:textAlignment w:val="baseline"/>
        <w:rPr>
          <w:rFonts w:ascii="Times New Roman" w:hAnsi="Times New Roman"/>
          <w:color w:val="000000"/>
          <w:sz w:val="22"/>
        </w:rPr>
      </w:pPr>
      <w:bookmarkStart w:id="16" w:name="_Hlk198716992"/>
      <w:r>
        <w:rPr>
          <w:rFonts w:ascii="Times New Roman" w:hAnsi="Times New Roman" w:hint="eastAsia"/>
          <w:color w:val="000000"/>
          <w:sz w:val="22"/>
        </w:rPr>
        <w:t>本项目物业服务内容主要包括综合管理、日常维修、安保管理、保洁服务、绿化养护、</w:t>
      </w:r>
      <w:proofErr w:type="gramStart"/>
      <w:r>
        <w:rPr>
          <w:rFonts w:ascii="Times New Roman" w:hAnsi="Times New Roman" w:hint="eastAsia"/>
          <w:color w:val="000000"/>
          <w:sz w:val="22"/>
        </w:rPr>
        <w:t>宿管服务</w:t>
      </w:r>
      <w:proofErr w:type="gramEnd"/>
      <w:r>
        <w:rPr>
          <w:rFonts w:ascii="Times New Roman" w:hAnsi="Times New Roman" w:hint="eastAsia"/>
          <w:color w:val="000000"/>
          <w:sz w:val="22"/>
        </w:rPr>
        <w:t>和后勤服务等。</w:t>
      </w:r>
    </w:p>
    <w:p w14:paraId="3B20402C"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w:t>
      </w:r>
      <w:r>
        <w:rPr>
          <w:rFonts w:ascii="Times New Roman" w:hAnsi="Times New Roman" w:hint="eastAsia"/>
          <w:color w:val="000000"/>
          <w:sz w:val="22"/>
        </w:rPr>
        <w:t>上海市群星职业技术学校（总部校区）</w:t>
      </w:r>
    </w:p>
    <w:p w14:paraId="5F4AA755"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地址：上海市浦东新区</w:t>
      </w:r>
      <w:proofErr w:type="gramStart"/>
      <w:r>
        <w:rPr>
          <w:rFonts w:ascii="Times New Roman" w:hAnsi="Times New Roman" w:hint="eastAsia"/>
          <w:color w:val="000000"/>
          <w:sz w:val="22"/>
        </w:rPr>
        <w:t>德州路</w:t>
      </w:r>
      <w:proofErr w:type="gramEnd"/>
      <w:r>
        <w:rPr>
          <w:rFonts w:ascii="Times New Roman" w:hAnsi="Times New Roman" w:hint="eastAsia"/>
          <w:color w:val="000000"/>
          <w:sz w:val="22"/>
        </w:rPr>
        <w:t>240</w:t>
      </w:r>
      <w:r>
        <w:rPr>
          <w:rFonts w:ascii="Times New Roman" w:hAnsi="Times New Roman" w:hint="eastAsia"/>
          <w:color w:val="000000"/>
          <w:sz w:val="22"/>
        </w:rPr>
        <w:t>号</w:t>
      </w:r>
    </w:p>
    <w:p w14:paraId="4E024F6E"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建筑面积：</w:t>
      </w:r>
      <w:r>
        <w:rPr>
          <w:rFonts w:ascii="Times New Roman" w:hAnsi="Times New Roman" w:hint="eastAsia"/>
          <w:color w:val="000000"/>
          <w:sz w:val="22"/>
        </w:rPr>
        <w:t>16884.28</w:t>
      </w:r>
      <w:r>
        <w:rPr>
          <w:rFonts w:ascii="Times New Roman" w:hAnsi="Times New Roman" w:hint="eastAsia"/>
          <w:color w:val="000000"/>
          <w:sz w:val="22"/>
        </w:rPr>
        <w:t>平方米，绿化面积：</w:t>
      </w:r>
      <w:r>
        <w:rPr>
          <w:rFonts w:ascii="Times New Roman" w:hAnsi="Times New Roman" w:hint="eastAsia"/>
          <w:color w:val="000000"/>
          <w:sz w:val="22"/>
        </w:rPr>
        <w:t>3000</w:t>
      </w:r>
      <w:r>
        <w:rPr>
          <w:rFonts w:ascii="Times New Roman" w:hAnsi="Times New Roman" w:hint="eastAsia"/>
          <w:color w:val="000000"/>
          <w:sz w:val="22"/>
        </w:rPr>
        <w:t>平方米，共有套数</w:t>
      </w:r>
      <w:r>
        <w:rPr>
          <w:rFonts w:ascii="Times New Roman" w:hAnsi="Times New Roman" w:hint="eastAsia"/>
          <w:color w:val="000000"/>
          <w:sz w:val="22"/>
        </w:rPr>
        <w:t>4</w:t>
      </w:r>
      <w:r>
        <w:rPr>
          <w:rFonts w:ascii="Times New Roman" w:hAnsi="Times New Roman" w:hint="eastAsia"/>
          <w:color w:val="000000"/>
          <w:sz w:val="22"/>
        </w:rPr>
        <w:t>幢，行政楼、</w:t>
      </w:r>
      <w:r>
        <w:rPr>
          <w:rFonts w:ascii="Times New Roman" w:hAnsi="Times New Roman" w:hint="eastAsia"/>
          <w:color w:val="000000"/>
          <w:sz w:val="22"/>
        </w:rPr>
        <w:t>2</w:t>
      </w:r>
      <w:r>
        <w:rPr>
          <w:rFonts w:ascii="Times New Roman" w:hAnsi="Times New Roman" w:hint="eastAsia"/>
          <w:color w:val="000000"/>
          <w:sz w:val="22"/>
        </w:rPr>
        <w:t>号楼、</w:t>
      </w:r>
      <w:r>
        <w:rPr>
          <w:rFonts w:ascii="Times New Roman" w:hAnsi="Times New Roman" w:hint="eastAsia"/>
          <w:color w:val="000000"/>
          <w:sz w:val="22"/>
        </w:rPr>
        <w:t>3</w:t>
      </w:r>
      <w:r>
        <w:rPr>
          <w:rFonts w:ascii="Times New Roman" w:hAnsi="Times New Roman" w:hint="eastAsia"/>
          <w:color w:val="000000"/>
          <w:sz w:val="22"/>
        </w:rPr>
        <w:t>号楼、</w:t>
      </w:r>
      <w:r>
        <w:rPr>
          <w:rFonts w:ascii="Times New Roman" w:hAnsi="Times New Roman" w:hint="eastAsia"/>
          <w:color w:val="000000"/>
          <w:sz w:val="22"/>
        </w:rPr>
        <w:t>4</w:t>
      </w:r>
      <w:r>
        <w:rPr>
          <w:rFonts w:ascii="Times New Roman" w:hAnsi="Times New Roman" w:hint="eastAsia"/>
          <w:color w:val="000000"/>
          <w:sz w:val="22"/>
        </w:rPr>
        <w:t>号楼等，教职工</w:t>
      </w:r>
      <w:r>
        <w:rPr>
          <w:rFonts w:ascii="Times New Roman" w:hAnsi="Times New Roman" w:hint="eastAsia"/>
          <w:color w:val="000000"/>
          <w:sz w:val="22"/>
        </w:rPr>
        <w:t>107</w:t>
      </w:r>
      <w:r>
        <w:rPr>
          <w:rFonts w:ascii="Times New Roman" w:hAnsi="Times New Roman" w:hint="eastAsia"/>
          <w:color w:val="000000"/>
          <w:sz w:val="22"/>
        </w:rPr>
        <w:t>人，学生</w:t>
      </w:r>
      <w:r>
        <w:rPr>
          <w:rFonts w:ascii="Times New Roman" w:hAnsi="Times New Roman" w:hint="eastAsia"/>
          <w:color w:val="000000"/>
          <w:sz w:val="22"/>
        </w:rPr>
        <w:t>1123</w:t>
      </w:r>
      <w:r>
        <w:rPr>
          <w:rFonts w:ascii="Times New Roman" w:hAnsi="Times New Roman" w:hint="eastAsia"/>
          <w:color w:val="000000"/>
          <w:sz w:val="22"/>
        </w:rPr>
        <w:t>人。</w:t>
      </w:r>
    </w:p>
    <w:p w14:paraId="49AE09D9"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p>
    <w:p w14:paraId="34BCB056"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p>
    <w:p w14:paraId="45C5994D" w14:textId="77777777" w:rsidR="00137527" w:rsidRDefault="00137527" w:rsidP="00137527">
      <w:pPr>
        <w:adjustRightInd w:val="0"/>
        <w:snapToGrid w:val="0"/>
        <w:spacing w:line="300" w:lineRule="auto"/>
        <w:rPr>
          <w:rFonts w:ascii="Times New Roman" w:hAnsi="Times New Roman"/>
          <w:b/>
          <w:sz w:val="22"/>
        </w:rPr>
      </w:pPr>
      <w:bookmarkStart w:id="17" w:name="_Hlk198717168"/>
      <w:bookmarkEnd w:id="16"/>
      <w:r>
        <w:rPr>
          <w:rFonts w:ascii="Times New Roman" w:hAnsi="Times New Roman" w:hint="eastAsia"/>
          <w:b/>
          <w:sz w:val="22"/>
        </w:rPr>
        <w:t>校区大楼情况（总部校区）：</w:t>
      </w:r>
    </w:p>
    <w:tbl>
      <w:tblPr>
        <w:tblW w:w="4996" w:type="pct"/>
        <w:tblLook w:val="04A0" w:firstRow="1" w:lastRow="0" w:firstColumn="1" w:lastColumn="0" w:noHBand="0" w:noVBand="1"/>
      </w:tblPr>
      <w:tblGrid>
        <w:gridCol w:w="1184"/>
        <w:gridCol w:w="932"/>
        <w:gridCol w:w="813"/>
        <w:gridCol w:w="661"/>
        <w:gridCol w:w="4448"/>
        <w:gridCol w:w="1582"/>
      </w:tblGrid>
      <w:tr w:rsidR="00137527" w14:paraId="12EC4740" w14:textId="77777777">
        <w:trPr>
          <w:trHeight w:val="611"/>
        </w:trPr>
        <w:tc>
          <w:tcPr>
            <w:tcW w:w="615" w:type="pct"/>
            <w:tcBorders>
              <w:top w:val="single" w:sz="4" w:space="0" w:color="000000"/>
              <w:left w:val="single" w:sz="4" w:space="0" w:color="000000"/>
              <w:bottom w:val="single" w:sz="4" w:space="0" w:color="000000"/>
              <w:right w:val="single" w:sz="4" w:space="0" w:color="000000"/>
            </w:tcBorders>
            <w:vAlign w:val="center"/>
          </w:tcPr>
          <w:bookmarkEnd w:id="17"/>
          <w:p w14:paraId="4896F271" w14:textId="77777777" w:rsidR="00137527" w:rsidRDefault="00137527" w:rsidP="00F103B7">
            <w:pPr>
              <w:widowControl/>
              <w:jc w:val="center"/>
              <w:textAlignment w:val="center"/>
              <w:rPr>
                <w:rFonts w:ascii="宋体" w:hAnsi="宋体" w:cs="宋体" w:hint="eastAsia"/>
                <w:color w:val="4F3700"/>
                <w:sz w:val="22"/>
              </w:rPr>
            </w:pPr>
            <w:r>
              <w:rPr>
                <w:rFonts w:ascii="宋体" w:hAnsi="宋体" w:cs="宋体" w:hint="eastAsia"/>
                <w:color w:val="4F3700"/>
                <w:kern w:val="0"/>
                <w:sz w:val="22"/>
                <w:lang w:bidi="ar"/>
              </w:rPr>
              <w:lastRenderedPageBreak/>
              <w:t>大楼名称</w:t>
            </w:r>
          </w:p>
        </w:tc>
        <w:tc>
          <w:tcPr>
            <w:tcW w:w="484" w:type="pct"/>
            <w:tcBorders>
              <w:top w:val="single" w:sz="4" w:space="0" w:color="000000"/>
              <w:left w:val="single" w:sz="4" w:space="0" w:color="000000"/>
              <w:bottom w:val="nil"/>
              <w:right w:val="single" w:sz="4" w:space="0" w:color="000000"/>
            </w:tcBorders>
            <w:vAlign w:val="center"/>
          </w:tcPr>
          <w:p w14:paraId="61DFC03A" w14:textId="77777777" w:rsidR="00137527" w:rsidRDefault="00137527" w:rsidP="00F103B7">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楼幢数</w:t>
            </w:r>
            <w:proofErr w:type="gramEnd"/>
          </w:p>
        </w:tc>
        <w:tc>
          <w:tcPr>
            <w:tcW w:w="422" w:type="pct"/>
            <w:tcBorders>
              <w:top w:val="single" w:sz="4" w:space="0" w:color="000000"/>
              <w:left w:val="single" w:sz="4" w:space="0" w:color="000000"/>
              <w:bottom w:val="nil"/>
              <w:right w:val="single" w:sz="4" w:space="0" w:color="000000"/>
            </w:tcBorders>
            <w:vAlign w:val="center"/>
          </w:tcPr>
          <w:p w14:paraId="5FDE4F7A"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楼层数</w:t>
            </w:r>
          </w:p>
        </w:tc>
        <w:tc>
          <w:tcPr>
            <w:tcW w:w="343" w:type="pct"/>
            <w:tcBorders>
              <w:top w:val="single" w:sz="4" w:space="0" w:color="000000"/>
              <w:left w:val="single" w:sz="4" w:space="0" w:color="000000"/>
              <w:bottom w:val="single" w:sz="4" w:space="0" w:color="000000"/>
              <w:right w:val="single" w:sz="4" w:space="0" w:color="000000"/>
            </w:tcBorders>
            <w:vAlign w:val="center"/>
          </w:tcPr>
          <w:p w14:paraId="6E9BF66D"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层</w:t>
            </w:r>
          </w:p>
        </w:tc>
        <w:tc>
          <w:tcPr>
            <w:tcW w:w="2311" w:type="pct"/>
            <w:tcBorders>
              <w:top w:val="single" w:sz="4" w:space="0" w:color="000000"/>
              <w:left w:val="single" w:sz="4" w:space="0" w:color="000000"/>
              <w:bottom w:val="single" w:sz="4" w:space="0" w:color="000000"/>
              <w:right w:val="single" w:sz="4" w:space="0" w:color="000000"/>
            </w:tcBorders>
            <w:vAlign w:val="center"/>
          </w:tcPr>
          <w:p w14:paraId="70499E25"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用途</w:t>
            </w:r>
          </w:p>
        </w:tc>
        <w:tc>
          <w:tcPr>
            <w:tcW w:w="822" w:type="pct"/>
            <w:tcBorders>
              <w:top w:val="single" w:sz="4" w:space="0" w:color="000000"/>
              <w:left w:val="single" w:sz="4" w:space="0" w:color="000000"/>
              <w:bottom w:val="single" w:sz="4" w:space="0" w:color="000000"/>
              <w:right w:val="single" w:sz="4" w:space="0" w:color="000000"/>
            </w:tcBorders>
            <w:vAlign w:val="center"/>
          </w:tcPr>
          <w:p w14:paraId="5344D6AB"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面积(平方米)</w:t>
            </w:r>
          </w:p>
        </w:tc>
      </w:tr>
      <w:tr w:rsidR="00137527" w14:paraId="7E193AA3" w14:textId="77777777">
        <w:trPr>
          <w:trHeight w:val="593"/>
        </w:trPr>
        <w:tc>
          <w:tcPr>
            <w:tcW w:w="615" w:type="pct"/>
            <w:vMerge w:val="restart"/>
            <w:tcBorders>
              <w:top w:val="single" w:sz="4" w:space="0" w:color="000000"/>
              <w:left w:val="single" w:sz="4" w:space="0" w:color="000000"/>
              <w:right w:val="nil"/>
            </w:tcBorders>
            <w:vAlign w:val="center"/>
          </w:tcPr>
          <w:p w14:paraId="0D760FA9"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行政楼</w:t>
            </w:r>
          </w:p>
        </w:tc>
        <w:tc>
          <w:tcPr>
            <w:tcW w:w="484" w:type="pct"/>
            <w:vMerge w:val="restart"/>
            <w:tcBorders>
              <w:top w:val="single" w:sz="4" w:space="0" w:color="000000"/>
              <w:left w:val="single" w:sz="4" w:space="0" w:color="000000"/>
              <w:right w:val="single" w:sz="4" w:space="0" w:color="000000"/>
            </w:tcBorders>
            <w:vAlign w:val="center"/>
          </w:tcPr>
          <w:p w14:paraId="05437CB9"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422" w:type="pct"/>
            <w:vMerge w:val="restart"/>
            <w:tcBorders>
              <w:top w:val="single" w:sz="4" w:space="0" w:color="000000"/>
              <w:left w:val="single" w:sz="4" w:space="0" w:color="000000"/>
              <w:right w:val="single" w:sz="4" w:space="0" w:color="000000"/>
            </w:tcBorders>
            <w:vAlign w:val="center"/>
          </w:tcPr>
          <w:p w14:paraId="09146CC6"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343" w:type="pct"/>
            <w:tcBorders>
              <w:top w:val="single" w:sz="4" w:space="0" w:color="000000"/>
              <w:left w:val="nil"/>
              <w:bottom w:val="single" w:sz="4" w:space="0" w:color="000000"/>
              <w:right w:val="single" w:sz="4" w:space="0" w:color="000000"/>
            </w:tcBorders>
            <w:vAlign w:val="center"/>
          </w:tcPr>
          <w:p w14:paraId="6F9D97CE"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311" w:type="pct"/>
            <w:tcBorders>
              <w:top w:val="single" w:sz="4" w:space="0" w:color="000000"/>
              <w:left w:val="single" w:sz="4" w:space="0" w:color="000000"/>
              <w:bottom w:val="single" w:sz="4" w:space="0" w:color="000000"/>
              <w:right w:val="single" w:sz="4" w:space="0" w:color="000000"/>
            </w:tcBorders>
            <w:vAlign w:val="center"/>
          </w:tcPr>
          <w:p w14:paraId="0BD5BCAA"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6间教室、8间办公室</w:t>
            </w:r>
          </w:p>
        </w:tc>
        <w:tc>
          <w:tcPr>
            <w:tcW w:w="822" w:type="pct"/>
            <w:tcBorders>
              <w:top w:val="single" w:sz="4" w:space="0" w:color="000000"/>
              <w:left w:val="single" w:sz="4" w:space="0" w:color="000000"/>
              <w:bottom w:val="single" w:sz="4" w:space="0" w:color="000000"/>
              <w:right w:val="single" w:sz="4" w:space="0" w:color="000000"/>
            </w:tcBorders>
            <w:vAlign w:val="center"/>
          </w:tcPr>
          <w:p w14:paraId="21B37EEE"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sz w:val="22"/>
              </w:rPr>
              <w:t>692.7</w:t>
            </w:r>
          </w:p>
        </w:tc>
      </w:tr>
      <w:tr w:rsidR="00137527" w14:paraId="7C10DE70" w14:textId="77777777">
        <w:trPr>
          <w:trHeight w:val="387"/>
        </w:trPr>
        <w:tc>
          <w:tcPr>
            <w:tcW w:w="615" w:type="pct"/>
            <w:vMerge/>
            <w:tcBorders>
              <w:left w:val="single" w:sz="4" w:space="0" w:color="000000"/>
              <w:right w:val="nil"/>
            </w:tcBorders>
            <w:vAlign w:val="center"/>
          </w:tcPr>
          <w:p w14:paraId="28EB78AD" w14:textId="77777777" w:rsidR="00137527" w:rsidRDefault="00137527" w:rsidP="00F103B7">
            <w:pPr>
              <w:jc w:val="center"/>
              <w:rPr>
                <w:rFonts w:ascii="宋体" w:hAnsi="宋体" w:cs="宋体" w:hint="eastAsia"/>
                <w:color w:val="000000"/>
                <w:sz w:val="22"/>
              </w:rPr>
            </w:pPr>
          </w:p>
        </w:tc>
        <w:tc>
          <w:tcPr>
            <w:tcW w:w="484" w:type="pct"/>
            <w:vMerge/>
            <w:tcBorders>
              <w:left w:val="single" w:sz="4" w:space="0" w:color="000000"/>
              <w:right w:val="single" w:sz="4" w:space="0" w:color="000000"/>
            </w:tcBorders>
            <w:vAlign w:val="center"/>
          </w:tcPr>
          <w:p w14:paraId="6C814941" w14:textId="77777777" w:rsidR="00137527" w:rsidRDefault="00137527" w:rsidP="00F103B7">
            <w:pPr>
              <w:jc w:val="center"/>
              <w:rPr>
                <w:rFonts w:ascii="宋体" w:hAnsi="宋体" w:cs="宋体" w:hint="eastAsia"/>
                <w:color w:val="000000"/>
                <w:sz w:val="22"/>
              </w:rPr>
            </w:pPr>
          </w:p>
        </w:tc>
        <w:tc>
          <w:tcPr>
            <w:tcW w:w="422" w:type="pct"/>
            <w:vMerge/>
            <w:tcBorders>
              <w:left w:val="single" w:sz="4" w:space="0" w:color="000000"/>
              <w:right w:val="single" w:sz="4" w:space="0" w:color="000000"/>
            </w:tcBorders>
            <w:vAlign w:val="center"/>
          </w:tcPr>
          <w:p w14:paraId="36E43C99" w14:textId="77777777" w:rsidR="00137527" w:rsidRDefault="00137527" w:rsidP="00F103B7">
            <w:pPr>
              <w:jc w:val="center"/>
              <w:rPr>
                <w:rFonts w:ascii="宋体" w:hAnsi="宋体" w:cs="宋体" w:hint="eastAsia"/>
                <w:color w:val="000000"/>
                <w:sz w:val="22"/>
              </w:rPr>
            </w:pPr>
          </w:p>
        </w:tc>
        <w:tc>
          <w:tcPr>
            <w:tcW w:w="343" w:type="pct"/>
            <w:tcBorders>
              <w:top w:val="single" w:sz="4" w:space="0" w:color="000000"/>
              <w:left w:val="nil"/>
              <w:bottom w:val="single" w:sz="4" w:space="0" w:color="000000"/>
              <w:right w:val="single" w:sz="4" w:space="0" w:color="000000"/>
            </w:tcBorders>
            <w:vAlign w:val="center"/>
          </w:tcPr>
          <w:p w14:paraId="6CF58854"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2311" w:type="pct"/>
            <w:tcBorders>
              <w:top w:val="single" w:sz="4" w:space="0" w:color="000000"/>
              <w:left w:val="single" w:sz="4" w:space="0" w:color="000000"/>
              <w:bottom w:val="single" w:sz="4" w:space="0" w:color="000000"/>
              <w:right w:val="single" w:sz="4" w:space="0" w:color="000000"/>
            </w:tcBorders>
            <w:vAlign w:val="center"/>
          </w:tcPr>
          <w:p w14:paraId="227BFB0C" w14:textId="77777777" w:rsidR="00137527" w:rsidRDefault="00137527" w:rsidP="00F103B7">
            <w:pPr>
              <w:widowControl/>
              <w:jc w:val="center"/>
              <w:textAlignment w:val="top"/>
              <w:rPr>
                <w:rFonts w:ascii="宋体" w:hAnsi="宋体" w:cs="宋体" w:hint="eastAsia"/>
                <w:color w:val="000000"/>
                <w:sz w:val="22"/>
              </w:rPr>
            </w:pPr>
            <w:r>
              <w:rPr>
                <w:rFonts w:ascii="宋体" w:hAnsi="宋体" w:cs="宋体" w:hint="eastAsia"/>
                <w:color w:val="000000"/>
                <w:kern w:val="0"/>
                <w:sz w:val="22"/>
                <w:lang w:bidi="ar"/>
              </w:rPr>
              <w:t>11间办公室，1间中心机房，1间会议室</w:t>
            </w:r>
          </w:p>
        </w:tc>
        <w:tc>
          <w:tcPr>
            <w:tcW w:w="822" w:type="pct"/>
            <w:tcBorders>
              <w:top w:val="single" w:sz="4" w:space="0" w:color="000000"/>
              <w:left w:val="single" w:sz="4" w:space="0" w:color="000000"/>
              <w:bottom w:val="single" w:sz="4" w:space="0" w:color="000000"/>
              <w:right w:val="single" w:sz="4" w:space="0" w:color="000000"/>
            </w:tcBorders>
            <w:vAlign w:val="center"/>
          </w:tcPr>
          <w:p w14:paraId="095AD102"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sz w:val="22"/>
              </w:rPr>
              <w:t>692.7</w:t>
            </w:r>
          </w:p>
        </w:tc>
      </w:tr>
      <w:tr w:rsidR="00137527" w14:paraId="33DCDFBA" w14:textId="77777777">
        <w:trPr>
          <w:trHeight w:val="387"/>
        </w:trPr>
        <w:tc>
          <w:tcPr>
            <w:tcW w:w="615" w:type="pct"/>
            <w:vMerge/>
            <w:tcBorders>
              <w:left w:val="single" w:sz="4" w:space="0" w:color="000000"/>
              <w:right w:val="nil"/>
            </w:tcBorders>
            <w:vAlign w:val="center"/>
          </w:tcPr>
          <w:p w14:paraId="2E326F0B" w14:textId="77777777" w:rsidR="00137527" w:rsidRDefault="00137527" w:rsidP="00F103B7">
            <w:pPr>
              <w:jc w:val="center"/>
              <w:rPr>
                <w:rFonts w:ascii="宋体" w:hAnsi="宋体" w:cs="宋体" w:hint="eastAsia"/>
                <w:color w:val="000000"/>
                <w:sz w:val="22"/>
              </w:rPr>
            </w:pPr>
          </w:p>
        </w:tc>
        <w:tc>
          <w:tcPr>
            <w:tcW w:w="484" w:type="pct"/>
            <w:vMerge/>
            <w:tcBorders>
              <w:left w:val="single" w:sz="4" w:space="0" w:color="000000"/>
              <w:right w:val="single" w:sz="4" w:space="0" w:color="000000"/>
            </w:tcBorders>
            <w:vAlign w:val="center"/>
          </w:tcPr>
          <w:p w14:paraId="5FDAB251" w14:textId="77777777" w:rsidR="00137527" w:rsidRDefault="00137527" w:rsidP="00F103B7">
            <w:pPr>
              <w:jc w:val="center"/>
              <w:rPr>
                <w:rFonts w:ascii="宋体" w:hAnsi="宋体" w:cs="宋体" w:hint="eastAsia"/>
                <w:color w:val="000000"/>
                <w:sz w:val="22"/>
              </w:rPr>
            </w:pPr>
          </w:p>
        </w:tc>
        <w:tc>
          <w:tcPr>
            <w:tcW w:w="422" w:type="pct"/>
            <w:vMerge/>
            <w:tcBorders>
              <w:left w:val="single" w:sz="4" w:space="0" w:color="000000"/>
              <w:right w:val="single" w:sz="4" w:space="0" w:color="000000"/>
            </w:tcBorders>
            <w:vAlign w:val="center"/>
          </w:tcPr>
          <w:p w14:paraId="63F7A58A" w14:textId="77777777" w:rsidR="00137527" w:rsidRDefault="00137527" w:rsidP="00F103B7">
            <w:pPr>
              <w:jc w:val="center"/>
              <w:rPr>
                <w:rFonts w:ascii="宋体" w:hAnsi="宋体" w:cs="宋体" w:hint="eastAsia"/>
                <w:color w:val="000000"/>
                <w:sz w:val="22"/>
              </w:rPr>
            </w:pPr>
          </w:p>
        </w:tc>
        <w:tc>
          <w:tcPr>
            <w:tcW w:w="343" w:type="pct"/>
            <w:tcBorders>
              <w:top w:val="single" w:sz="4" w:space="0" w:color="000000"/>
              <w:left w:val="nil"/>
              <w:bottom w:val="single" w:sz="4" w:space="0" w:color="000000"/>
              <w:right w:val="single" w:sz="4" w:space="0" w:color="000000"/>
            </w:tcBorders>
            <w:vAlign w:val="center"/>
          </w:tcPr>
          <w:p w14:paraId="2E96905A"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2311" w:type="pct"/>
            <w:tcBorders>
              <w:top w:val="single" w:sz="4" w:space="0" w:color="000000"/>
              <w:left w:val="single" w:sz="4" w:space="0" w:color="000000"/>
              <w:bottom w:val="single" w:sz="4" w:space="0" w:color="000000"/>
              <w:right w:val="single" w:sz="4" w:space="0" w:color="000000"/>
            </w:tcBorders>
            <w:vAlign w:val="center"/>
          </w:tcPr>
          <w:p w14:paraId="612C91C7" w14:textId="77777777" w:rsidR="00137527" w:rsidRDefault="00137527" w:rsidP="00F103B7">
            <w:pPr>
              <w:widowControl/>
              <w:jc w:val="center"/>
              <w:textAlignment w:val="top"/>
              <w:rPr>
                <w:rFonts w:ascii="宋体" w:hAnsi="宋体" w:cs="宋体" w:hint="eastAsia"/>
                <w:color w:val="000000"/>
                <w:sz w:val="22"/>
              </w:rPr>
            </w:pPr>
            <w:r>
              <w:rPr>
                <w:rFonts w:ascii="宋体" w:hAnsi="宋体" w:cs="宋体" w:hint="eastAsia"/>
                <w:color w:val="000000"/>
                <w:kern w:val="0"/>
                <w:sz w:val="22"/>
                <w:lang w:bidi="ar"/>
              </w:rPr>
              <w:t>7间办公室，2间会议室，2间电脑房</w:t>
            </w:r>
          </w:p>
        </w:tc>
        <w:tc>
          <w:tcPr>
            <w:tcW w:w="822" w:type="pct"/>
            <w:tcBorders>
              <w:top w:val="single" w:sz="4" w:space="0" w:color="000000"/>
              <w:left w:val="single" w:sz="4" w:space="0" w:color="000000"/>
              <w:bottom w:val="single" w:sz="4" w:space="0" w:color="000000"/>
              <w:right w:val="single" w:sz="4" w:space="0" w:color="000000"/>
            </w:tcBorders>
            <w:vAlign w:val="center"/>
          </w:tcPr>
          <w:p w14:paraId="05E16B45"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sz w:val="22"/>
              </w:rPr>
              <w:t>692.7</w:t>
            </w:r>
          </w:p>
        </w:tc>
      </w:tr>
      <w:tr w:rsidR="00137527" w14:paraId="669E9DC0" w14:textId="77777777">
        <w:trPr>
          <w:trHeight w:val="387"/>
        </w:trPr>
        <w:tc>
          <w:tcPr>
            <w:tcW w:w="615" w:type="pct"/>
            <w:vMerge/>
            <w:tcBorders>
              <w:left w:val="single" w:sz="4" w:space="0" w:color="000000"/>
              <w:right w:val="nil"/>
            </w:tcBorders>
            <w:vAlign w:val="center"/>
          </w:tcPr>
          <w:p w14:paraId="3B7FBC1C" w14:textId="77777777" w:rsidR="00137527" w:rsidRDefault="00137527" w:rsidP="00F103B7">
            <w:pPr>
              <w:jc w:val="center"/>
              <w:rPr>
                <w:rFonts w:ascii="宋体" w:hAnsi="宋体" w:cs="宋体" w:hint="eastAsia"/>
                <w:color w:val="000000"/>
                <w:sz w:val="22"/>
              </w:rPr>
            </w:pPr>
          </w:p>
        </w:tc>
        <w:tc>
          <w:tcPr>
            <w:tcW w:w="484" w:type="pct"/>
            <w:vMerge/>
            <w:tcBorders>
              <w:left w:val="single" w:sz="4" w:space="0" w:color="000000"/>
              <w:right w:val="single" w:sz="4" w:space="0" w:color="000000"/>
            </w:tcBorders>
            <w:vAlign w:val="center"/>
          </w:tcPr>
          <w:p w14:paraId="2E605A56" w14:textId="77777777" w:rsidR="00137527" w:rsidRDefault="00137527" w:rsidP="00F103B7">
            <w:pPr>
              <w:jc w:val="center"/>
              <w:rPr>
                <w:rFonts w:ascii="宋体" w:hAnsi="宋体" w:cs="宋体" w:hint="eastAsia"/>
                <w:color w:val="000000"/>
                <w:sz w:val="22"/>
              </w:rPr>
            </w:pPr>
          </w:p>
        </w:tc>
        <w:tc>
          <w:tcPr>
            <w:tcW w:w="422" w:type="pct"/>
            <w:vMerge/>
            <w:tcBorders>
              <w:left w:val="single" w:sz="4" w:space="0" w:color="000000"/>
              <w:right w:val="single" w:sz="4" w:space="0" w:color="000000"/>
            </w:tcBorders>
            <w:vAlign w:val="center"/>
          </w:tcPr>
          <w:p w14:paraId="417658C1" w14:textId="77777777" w:rsidR="00137527" w:rsidRDefault="00137527" w:rsidP="00F103B7">
            <w:pPr>
              <w:jc w:val="center"/>
              <w:rPr>
                <w:rFonts w:ascii="宋体" w:hAnsi="宋体" w:cs="宋体" w:hint="eastAsia"/>
                <w:color w:val="000000"/>
                <w:sz w:val="22"/>
              </w:rPr>
            </w:pPr>
          </w:p>
        </w:tc>
        <w:tc>
          <w:tcPr>
            <w:tcW w:w="343" w:type="pct"/>
            <w:tcBorders>
              <w:top w:val="single" w:sz="4" w:space="0" w:color="000000"/>
              <w:left w:val="nil"/>
              <w:bottom w:val="single" w:sz="4" w:space="0" w:color="000000"/>
              <w:right w:val="single" w:sz="4" w:space="0" w:color="000000"/>
            </w:tcBorders>
            <w:vAlign w:val="center"/>
          </w:tcPr>
          <w:p w14:paraId="7437B0D6"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2311" w:type="pct"/>
            <w:tcBorders>
              <w:top w:val="single" w:sz="4" w:space="0" w:color="000000"/>
              <w:left w:val="single" w:sz="4" w:space="0" w:color="000000"/>
              <w:bottom w:val="single" w:sz="4" w:space="0" w:color="000000"/>
              <w:right w:val="single" w:sz="4" w:space="0" w:color="000000"/>
            </w:tcBorders>
            <w:vAlign w:val="center"/>
          </w:tcPr>
          <w:p w14:paraId="178801F3" w14:textId="77777777" w:rsidR="00137527" w:rsidRDefault="00137527" w:rsidP="00F103B7">
            <w:pPr>
              <w:widowControl/>
              <w:jc w:val="center"/>
              <w:textAlignment w:val="top"/>
              <w:rPr>
                <w:rFonts w:ascii="宋体" w:hAnsi="宋体" w:cs="宋体" w:hint="eastAsia"/>
                <w:color w:val="000000"/>
                <w:sz w:val="22"/>
              </w:rPr>
            </w:pPr>
            <w:r>
              <w:rPr>
                <w:rFonts w:ascii="宋体" w:hAnsi="宋体" w:cs="宋体" w:hint="eastAsia"/>
                <w:color w:val="000000"/>
                <w:kern w:val="0"/>
                <w:sz w:val="22"/>
                <w:lang w:bidi="ar"/>
              </w:rPr>
              <w:t>6间办公室，6间专用教室</w:t>
            </w:r>
          </w:p>
        </w:tc>
        <w:tc>
          <w:tcPr>
            <w:tcW w:w="822" w:type="pct"/>
            <w:tcBorders>
              <w:top w:val="single" w:sz="4" w:space="0" w:color="000000"/>
              <w:left w:val="single" w:sz="4" w:space="0" w:color="000000"/>
              <w:bottom w:val="single" w:sz="4" w:space="0" w:color="000000"/>
              <w:right w:val="single" w:sz="4" w:space="0" w:color="000000"/>
            </w:tcBorders>
            <w:vAlign w:val="center"/>
          </w:tcPr>
          <w:p w14:paraId="57BF72A9"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sz w:val="22"/>
              </w:rPr>
              <w:t>692.7</w:t>
            </w:r>
          </w:p>
        </w:tc>
      </w:tr>
      <w:tr w:rsidR="00137527" w14:paraId="753E2DEA" w14:textId="77777777">
        <w:trPr>
          <w:trHeight w:val="387"/>
        </w:trPr>
        <w:tc>
          <w:tcPr>
            <w:tcW w:w="615" w:type="pct"/>
            <w:vMerge/>
            <w:tcBorders>
              <w:left w:val="single" w:sz="4" w:space="0" w:color="000000"/>
              <w:bottom w:val="nil"/>
              <w:right w:val="nil"/>
            </w:tcBorders>
            <w:vAlign w:val="center"/>
          </w:tcPr>
          <w:p w14:paraId="6E16BF37" w14:textId="77777777" w:rsidR="00137527" w:rsidRDefault="00137527" w:rsidP="00F103B7">
            <w:pPr>
              <w:jc w:val="center"/>
              <w:rPr>
                <w:rFonts w:ascii="宋体" w:hAnsi="宋体" w:cs="宋体" w:hint="eastAsia"/>
                <w:color w:val="000000"/>
                <w:sz w:val="22"/>
              </w:rPr>
            </w:pPr>
          </w:p>
        </w:tc>
        <w:tc>
          <w:tcPr>
            <w:tcW w:w="484" w:type="pct"/>
            <w:vMerge/>
            <w:tcBorders>
              <w:left w:val="single" w:sz="4" w:space="0" w:color="000000"/>
              <w:bottom w:val="single" w:sz="4" w:space="0" w:color="000000"/>
              <w:right w:val="single" w:sz="4" w:space="0" w:color="000000"/>
            </w:tcBorders>
            <w:vAlign w:val="center"/>
          </w:tcPr>
          <w:p w14:paraId="79B29378" w14:textId="77777777" w:rsidR="00137527" w:rsidRDefault="00137527" w:rsidP="00F103B7">
            <w:pPr>
              <w:jc w:val="center"/>
              <w:rPr>
                <w:rFonts w:ascii="宋体" w:hAnsi="宋体" w:cs="宋体" w:hint="eastAsia"/>
                <w:color w:val="000000"/>
                <w:sz w:val="22"/>
              </w:rPr>
            </w:pPr>
          </w:p>
        </w:tc>
        <w:tc>
          <w:tcPr>
            <w:tcW w:w="422" w:type="pct"/>
            <w:vMerge/>
            <w:tcBorders>
              <w:left w:val="single" w:sz="4" w:space="0" w:color="000000"/>
              <w:bottom w:val="single" w:sz="4" w:space="0" w:color="000000"/>
              <w:right w:val="single" w:sz="4" w:space="0" w:color="000000"/>
            </w:tcBorders>
            <w:vAlign w:val="center"/>
          </w:tcPr>
          <w:p w14:paraId="52D05169" w14:textId="77777777" w:rsidR="00137527" w:rsidRDefault="00137527" w:rsidP="00F103B7">
            <w:pPr>
              <w:jc w:val="center"/>
              <w:rPr>
                <w:rFonts w:ascii="宋体" w:hAnsi="宋体" w:cs="宋体" w:hint="eastAsia"/>
                <w:color w:val="000000"/>
                <w:sz w:val="22"/>
              </w:rPr>
            </w:pPr>
          </w:p>
        </w:tc>
        <w:tc>
          <w:tcPr>
            <w:tcW w:w="343" w:type="pct"/>
            <w:tcBorders>
              <w:top w:val="single" w:sz="4" w:space="0" w:color="000000"/>
              <w:left w:val="nil"/>
              <w:bottom w:val="single" w:sz="4" w:space="0" w:color="000000"/>
              <w:right w:val="single" w:sz="4" w:space="0" w:color="000000"/>
            </w:tcBorders>
            <w:vAlign w:val="center"/>
          </w:tcPr>
          <w:p w14:paraId="1CD01BDD"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5</w:t>
            </w:r>
          </w:p>
        </w:tc>
        <w:tc>
          <w:tcPr>
            <w:tcW w:w="2311" w:type="pct"/>
            <w:tcBorders>
              <w:top w:val="single" w:sz="4" w:space="0" w:color="000000"/>
              <w:left w:val="single" w:sz="4" w:space="0" w:color="000000"/>
              <w:bottom w:val="single" w:sz="4" w:space="0" w:color="000000"/>
              <w:right w:val="single" w:sz="4" w:space="0" w:color="000000"/>
            </w:tcBorders>
            <w:vAlign w:val="center"/>
          </w:tcPr>
          <w:p w14:paraId="76C9A448" w14:textId="77777777" w:rsidR="00137527" w:rsidRDefault="00137527" w:rsidP="00F103B7">
            <w:pPr>
              <w:widowControl/>
              <w:jc w:val="center"/>
              <w:textAlignment w:val="top"/>
              <w:rPr>
                <w:rFonts w:ascii="宋体" w:hAnsi="宋体" w:cs="宋体" w:hint="eastAsia"/>
                <w:color w:val="000000"/>
                <w:kern w:val="0"/>
                <w:sz w:val="22"/>
                <w:lang w:bidi="ar"/>
              </w:rPr>
            </w:pPr>
            <w:r>
              <w:rPr>
                <w:rFonts w:ascii="宋体" w:hAnsi="宋体" w:cs="宋体" w:hint="eastAsia"/>
                <w:color w:val="000000"/>
                <w:kern w:val="0"/>
                <w:sz w:val="22"/>
                <w:lang w:bidi="ar"/>
              </w:rPr>
              <w:t>4间教室、1间大会议室</w:t>
            </w:r>
          </w:p>
        </w:tc>
        <w:tc>
          <w:tcPr>
            <w:tcW w:w="822" w:type="pct"/>
            <w:tcBorders>
              <w:top w:val="single" w:sz="4" w:space="0" w:color="000000"/>
              <w:left w:val="single" w:sz="4" w:space="0" w:color="000000"/>
              <w:bottom w:val="single" w:sz="4" w:space="0" w:color="000000"/>
              <w:right w:val="single" w:sz="4" w:space="0" w:color="000000"/>
            </w:tcBorders>
            <w:vAlign w:val="center"/>
          </w:tcPr>
          <w:p w14:paraId="30B0446F"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sz w:val="22"/>
              </w:rPr>
              <w:t>692.7</w:t>
            </w:r>
          </w:p>
        </w:tc>
      </w:tr>
      <w:tr w:rsidR="00137527" w14:paraId="0F3E7E76" w14:textId="77777777">
        <w:trPr>
          <w:trHeight w:val="387"/>
        </w:trPr>
        <w:tc>
          <w:tcPr>
            <w:tcW w:w="615" w:type="pct"/>
            <w:vMerge w:val="restart"/>
            <w:tcBorders>
              <w:top w:val="single" w:sz="4" w:space="0" w:color="000000"/>
              <w:left w:val="single" w:sz="4" w:space="0" w:color="000000"/>
              <w:right w:val="nil"/>
            </w:tcBorders>
            <w:vAlign w:val="center"/>
          </w:tcPr>
          <w:p w14:paraId="6D7450CF"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2号楼</w:t>
            </w:r>
          </w:p>
        </w:tc>
        <w:tc>
          <w:tcPr>
            <w:tcW w:w="484" w:type="pct"/>
            <w:vMerge w:val="restart"/>
            <w:tcBorders>
              <w:top w:val="single" w:sz="4" w:space="0" w:color="000000"/>
              <w:left w:val="single" w:sz="4" w:space="0" w:color="000000"/>
              <w:right w:val="single" w:sz="4" w:space="0" w:color="000000"/>
            </w:tcBorders>
            <w:vAlign w:val="center"/>
          </w:tcPr>
          <w:p w14:paraId="224CF722"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422" w:type="pct"/>
            <w:vMerge w:val="restart"/>
            <w:tcBorders>
              <w:top w:val="single" w:sz="4" w:space="0" w:color="000000"/>
              <w:left w:val="single" w:sz="4" w:space="0" w:color="000000"/>
              <w:right w:val="single" w:sz="4" w:space="0" w:color="000000"/>
            </w:tcBorders>
            <w:vAlign w:val="center"/>
          </w:tcPr>
          <w:p w14:paraId="7DB19669"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343" w:type="pct"/>
            <w:tcBorders>
              <w:top w:val="single" w:sz="4" w:space="0" w:color="000000"/>
              <w:left w:val="nil"/>
              <w:bottom w:val="single" w:sz="4" w:space="0" w:color="000000"/>
              <w:right w:val="single" w:sz="4" w:space="0" w:color="000000"/>
            </w:tcBorders>
            <w:vAlign w:val="center"/>
          </w:tcPr>
          <w:p w14:paraId="20E429CA"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311" w:type="pct"/>
            <w:tcBorders>
              <w:top w:val="single" w:sz="4" w:space="0" w:color="000000"/>
              <w:left w:val="single" w:sz="4" w:space="0" w:color="000000"/>
              <w:bottom w:val="single" w:sz="4" w:space="0" w:color="000000"/>
              <w:right w:val="single" w:sz="4" w:space="0" w:color="000000"/>
            </w:tcBorders>
            <w:vAlign w:val="center"/>
          </w:tcPr>
          <w:p w14:paraId="6C23F6BB" w14:textId="77777777" w:rsidR="00137527" w:rsidRDefault="00137527" w:rsidP="00F103B7">
            <w:pPr>
              <w:widowControl/>
              <w:jc w:val="center"/>
              <w:textAlignment w:val="top"/>
              <w:rPr>
                <w:rFonts w:ascii="宋体" w:hAnsi="宋体" w:cs="宋体" w:hint="eastAsia"/>
                <w:color w:val="000000"/>
                <w:sz w:val="22"/>
              </w:rPr>
            </w:pPr>
            <w:r>
              <w:rPr>
                <w:rFonts w:ascii="宋体" w:hAnsi="宋体" w:cs="宋体" w:hint="eastAsia"/>
                <w:color w:val="000000"/>
                <w:kern w:val="0"/>
                <w:sz w:val="22"/>
                <w:lang w:bidi="ar"/>
              </w:rPr>
              <w:t>5间教室</w:t>
            </w:r>
          </w:p>
        </w:tc>
        <w:tc>
          <w:tcPr>
            <w:tcW w:w="822" w:type="pct"/>
            <w:tcBorders>
              <w:top w:val="single" w:sz="4" w:space="0" w:color="000000"/>
              <w:left w:val="single" w:sz="4" w:space="0" w:color="000000"/>
              <w:bottom w:val="single" w:sz="4" w:space="0" w:color="000000"/>
              <w:right w:val="single" w:sz="4" w:space="0" w:color="000000"/>
            </w:tcBorders>
            <w:vAlign w:val="center"/>
          </w:tcPr>
          <w:p w14:paraId="3ABD67A8"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sz w:val="22"/>
              </w:rPr>
              <w:t>692.7</w:t>
            </w:r>
          </w:p>
        </w:tc>
      </w:tr>
      <w:tr w:rsidR="00137527" w14:paraId="4E9DA826" w14:textId="77777777">
        <w:trPr>
          <w:trHeight w:val="387"/>
        </w:trPr>
        <w:tc>
          <w:tcPr>
            <w:tcW w:w="615" w:type="pct"/>
            <w:vMerge/>
            <w:tcBorders>
              <w:left w:val="single" w:sz="4" w:space="0" w:color="000000"/>
              <w:right w:val="nil"/>
            </w:tcBorders>
            <w:vAlign w:val="center"/>
          </w:tcPr>
          <w:p w14:paraId="6B8633F4" w14:textId="77777777" w:rsidR="00137527" w:rsidRDefault="00137527" w:rsidP="00F103B7">
            <w:pPr>
              <w:jc w:val="center"/>
              <w:rPr>
                <w:rFonts w:ascii="宋体" w:hAnsi="宋体" w:cs="宋体" w:hint="eastAsia"/>
                <w:color w:val="000000"/>
                <w:sz w:val="22"/>
              </w:rPr>
            </w:pPr>
          </w:p>
        </w:tc>
        <w:tc>
          <w:tcPr>
            <w:tcW w:w="484" w:type="pct"/>
            <w:vMerge/>
            <w:tcBorders>
              <w:left w:val="single" w:sz="4" w:space="0" w:color="000000"/>
              <w:right w:val="single" w:sz="4" w:space="0" w:color="000000"/>
            </w:tcBorders>
            <w:vAlign w:val="center"/>
          </w:tcPr>
          <w:p w14:paraId="16841599" w14:textId="77777777" w:rsidR="00137527" w:rsidRDefault="00137527" w:rsidP="00F103B7">
            <w:pPr>
              <w:jc w:val="center"/>
              <w:rPr>
                <w:rFonts w:ascii="宋体" w:hAnsi="宋体" w:cs="宋体" w:hint="eastAsia"/>
                <w:color w:val="000000"/>
                <w:sz w:val="22"/>
              </w:rPr>
            </w:pPr>
          </w:p>
        </w:tc>
        <w:tc>
          <w:tcPr>
            <w:tcW w:w="422" w:type="pct"/>
            <w:vMerge/>
            <w:tcBorders>
              <w:left w:val="single" w:sz="4" w:space="0" w:color="000000"/>
              <w:right w:val="single" w:sz="4" w:space="0" w:color="000000"/>
            </w:tcBorders>
            <w:vAlign w:val="center"/>
          </w:tcPr>
          <w:p w14:paraId="643D4F18" w14:textId="77777777" w:rsidR="00137527" w:rsidRDefault="00137527" w:rsidP="00F103B7">
            <w:pPr>
              <w:jc w:val="center"/>
              <w:rPr>
                <w:rFonts w:ascii="宋体" w:hAnsi="宋体" w:cs="宋体" w:hint="eastAsia"/>
                <w:color w:val="000000"/>
                <w:sz w:val="22"/>
              </w:rPr>
            </w:pPr>
          </w:p>
        </w:tc>
        <w:tc>
          <w:tcPr>
            <w:tcW w:w="343" w:type="pct"/>
            <w:tcBorders>
              <w:top w:val="single" w:sz="4" w:space="0" w:color="000000"/>
              <w:left w:val="nil"/>
              <w:bottom w:val="single" w:sz="4" w:space="0" w:color="000000"/>
              <w:right w:val="single" w:sz="4" w:space="0" w:color="000000"/>
            </w:tcBorders>
            <w:vAlign w:val="center"/>
          </w:tcPr>
          <w:p w14:paraId="1F10349F"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2311" w:type="pct"/>
            <w:tcBorders>
              <w:top w:val="single" w:sz="4" w:space="0" w:color="000000"/>
              <w:left w:val="single" w:sz="4" w:space="0" w:color="000000"/>
              <w:bottom w:val="single" w:sz="4" w:space="0" w:color="000000"/>
              <w:right w:val="single" w:sz="4" w:space="0" w:color="000000"/>
            </w:tcBorders>
            <w:vAlign w:val="center"/>
          </w:tcPr>
          <w:p w14:paraId="4BBF76A0" w14:textId="77777777" w:rsidR="00137527" w:rsidRDefault="00137527" w:rsidP="00F103B7">
            <w:pPr>
              <w:widowControl/>
              <w:jc w:val="center"/>
              <w:textAlignment w:val="top"/>
              <w:rPr>
                <w:rFonts w:ascii="宋体" w:hAnsi="宋体" w:cs="宋体" w:hint="eastAsia"/>
                <w:color w:val="000000"/>
                <w:sz w:val="22"/>
              </w:rPr>
            </w:pPr>
            <w:r>
              <w:rPr>
                <w:rFonts w:ascii="宋体" w:hAnsi="宋体" w:cs="宋体" w:hint="eastAsia"/>
                <w:color w:val="000000"/>
                <w:kern w:val="0"/>
                <w:sz w:val="22"/>
                <w:lang w:bidi="ar"/>
              </w:rPr>
              <w:t>5间教室</w:t>
            </w:r>
          </w:p>
        </w:tc>
        <w:tc>
          <w:tcPr>
            <w:tcW w:w="822" w:type="pct"/>
            <w:tcBorders>
              <w:top w:val="single" w:sz="4" w:space="0" w:color="000000"/>
              <w:left w:val="single" w:sz="4" w:space="0" w:color="000000"/>
              <w:bottom w:val="single" w:sz="4" w:space="0" w:color="000000"/>
              <w:right w:val="single" w:sz="4" w:space="0" w:color="000000"/>
            </w:tcBorders>
            <w:vAlign w:val="center"/>
          </w:tcPr>
          <w:p w14:paraId="0B36C12E"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sz w:val="22"/>
              </w:rPr>
              <w:t>692.7</w:t>
            </w:r>
          </w:p>
        </w:tc>
      </w:tr>
      <w:tr w:rsidR="00137527" w14:paraId="296B9B7D" w14:textId="77777777">
        <w:trPr>
          <w:trHeight w:val="387"/>
        </w:trPr>
        <w:tc>
          <w:tcPr>
            <w:tcW w:w="615" w:type="pct"/>
            <w:vMerge/>
            <w:tcBorders>
              <w:left w:val="single" w:sz="4" w:space="0" w:color="000000"/>
              <w:right w:val="nil"/>
            </w:tcBorders>
            <w:vAlign w:val="center"/>
          </w:tcPr>
          <w:p w14:paraId="11489A9D" w14:textId="77777777" w:rsidR="00137527" w:rsidRDefault="00137527" w:rsidP="00F103B7">
            <w:pPr>
              <w:jc w:val="center"/>
              <w:rPr>
                <w:rFonts w:ascii="宋体" w:hAnsi="宋体" w:cs="宋体" w:hint="eastAsia"/>
                <w:color w:val="000000"/>
                <w:sz w:val="22"/>
              </w:rPr>
            </w:pPr>
          </w:p>
        </w:tc>
        <w:tc>
          <w:tcPr>
            <w:tcW w:w="484" w:type="pct"/>
            <w:vMerge/>
            <w:tcBorders>
              <w:left w:val="single" w:sz="4" w:space="0" w:color="000000"/>
              <w:right w:val="single" w:sz="4" w:space="0" w:color="000000"/>
            </w:tcBorders>
            <w:vAlign w:val="center"/>
          </w:tcPr>
          <w:p w14:paraId="29604696" w14:textId="77777777" w:rsidR="00137527" w:rsidRDefault="00137527" w:rsidP="00F103B7">
            <w:pPr>
              <w:jc w:val="center"/>
              <w:rPr>
                <w:rFonts w:ascii="宋体" w:hAnsi="宋体" w:cs="宋体" w:hint="eastAsia"/>
                <w:color w:val="000000"/>
                <w:sz w:val="22"/>
              </w:rPr>
            </w:pPr>
          </w:p>
        </w:tc>
        <w:tc>
          <w:tcPr>
            <w:tcW w:w="422" w:type="pct"/>
            <w:vMerge/>
            <w:tcBorders>
              <w:left w:val="single" w:sz="4" w:space="0" w:color="000000"/>
              <w:right w:val="single" w:sz="4" w:space="0" w:color="000000"/>
            </w:tcBorders>
            <w:vAlign w:val="center"/>
          </w:tcPr>
          <w:p w14:paraId="6D80C241" w14:textId="77777777" w:rsidR="00137527" w:rsidRDefault="00137527" w:rsidP="00F103B7">
            <w:pPr>
              <w:jc w:val="center"/>
              <w:rPr>
                <w:rFonts w:ascii="宋体" w:hAnsi="宋体" w:cs="宋体" w:hint="eastAsia"/>
                <w:color w:val="000000"/>
                <w:sz w:val="22"/>
              </w:rPr>
            </w:pPr>
          </w:p>
        </w:tc>
        <w:tc>
          <w:tcPr>
            <w:tcW w:w="343" w:type="pct"/>
            <w:tcBorders>
              <w:top w:val="single" w:sz="4" w:space="0" w:color="000000"/>
              <w:left w:val="nil"/>
              <w:bottom w:val="single" w:sz="4" w:space="0" w:color="000000"/>
              <w:right w:val="single" w:sz="4" w:space="0" w:color="000000"/>
            </w:tcBorders>
            <w:vAlign w:val="center"/>
          </w:tcPr>
          <w:p w14:paraId="7FA928AD"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3</w:t>
            </w:r>
          </w:p>
        </w:tc>
        <w:tc>
          <w:tcPr>
            <w:tcW w:w="2311" w:type="pct"/>
            <w:tcBorders>
              <w:top w:val="single" w:sz="4" w:space="0" w:color="000000"/>
              <w:left w:val="single" w:sz="4" w:space="0" w:color="000000"/>
              <w:bottom w:val="single" w:sz="4" w:space="0" w:color="000000"/>
              <w:right w:val="single" w:sz="4" w:space="0" w:color="000000"/>
            </w:tcBorders>
            <w:vAlign w:val="center"/>
          </w:tcPr>
          <w:p w14:paraId="178A78CD" w14:textId="77777777" w:rsidR="00137527" w:rsidRDefault="00137527" w:rsidP="00F103B7">
            <w:pPr>
              <w:widowControl/>
              <w:jc w:val="center"/>
              <w:textAlignment w:val="top"/>
              <w:rPr>
                <w:rFonts w:ascii="宋体" w:hAnsi="宋体" w:cs="宋体" w:hint="eastAsia"/>
                <w:color w:val="000000"/>
                <w:kern w:val="0"/>
                <w:sz w:val="22"/>
                <w:lang w:bidi="ar"/>
              </w:rPr>
            </w:pPr>
            <w:r>
              <w:rPr>
                <w:rFonts w:ascii="宋体" w:hAnsi="宋体" w:cs="宋体" w:hint="eastAsia"/>
                <w:color w:val="000000"/>
                <w:kern w:val="0"/>
                <w:sz w:val="22"/>
                <w:lang w:bidi="ar"/>
              </w:rPr>
              <w:t>5间教室</w:t>
            </w:r>
          </w:p>
        </w:tc>
        <w:tc>
          <w:tcPr>
            <w:tcW w:w="822" w:type="pct"/>
            <w:tcBorders>
              <w:top w:val="single" w:sz="4" w:space="0" w:color="000000"/>
              <w:left w:val="single" w:sz="4" w:space="0" w:color="000000"/>
              <w:bottom w:val="single" w:sz="4" w:space="0" w:color="000000"/>
              <w:right w:val="single" w:sz="4" w:space="0" w:color="000000"/>
            </w:tcBorders>
            <w:vAlign w:val="center"/>
          </w:tcPr>
          <w:p w14:paraId="3648FF01"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sz w:val="22"/>
              </w:rPr>
              <w:t>692.7</w:t>
            </w:r>
          </w:p>
        </w:tc>
      </w:tr>
      <w:tr w:rsidR="00137527" w14:paraId="31D5E977" w14:textId="77777777">
        <w:trPr>
          <w:trHeight w:val="387"/>
        </w:trPr>
        <w:tc>
          <w:tcPr>
            <w:tcW w:w="615" w:type="pct"/>
            <w:vMerge/>
            <w:tcBorders>
              <w:left w:val="single" w:sz="4" w:space="0" w:color="000000"/>
              <w:right w:val="nil"/>
            </w:tcBorders>
            <w:vAlign w:val="center"/>
          </w:tcPr>
          <w:p w14:paraId="2038C0E3" w14:textId="77777777" w:rsidR="00137527" w:rsidRDefault="00137527" w:rsidP="00F103B7">
            <w:pPr>
              <w:jc w:val="center"/>
              <w:rPr>
                <w:rFonts w:ascii="宋体" w:hAnsi="宋体" w:cs="宋体" w:hint="eastAsia"/>
                <w:color w:val="000000"/>
                <w:sz w:val="22"/>
              </w:rPr>
            </w:pPr>
          </w:p>
        </w:tc>
        <w:tc>
          <w:tcPr>
            <w:tcW w:w="484" w:type="pct"/>
            <w:vMerge/>
            <w:tcBorders>
              <w:left w:val="single" w:sz="4" w:space="0" w:color="000000"/>
              <w:right w:val="single" w:sz="4" w:space="0" w:color="000000"/>
            </w:tcBorders>
            <w:vAlign w:val="center"/>
          </w:tcPr>
          <w:p w14:paraId="3C4C79F7" w14:textId="77777777" w:rsidR="00137527" w:rsidRDefault="00137527" w:rsidP="00F103B7">
            <w:pPr>
              <w:jc w:val="center"/>
              <w:rPr>
                <w:rFonts w:ascii="宋体" w:hAnsi="宋体" w:cs="宋体" w:hint="eastAsia"/>
                <w:color w:val="000000"/>
                <w:sz w:val="22"/>
              </w:rPr>
            </w:pPr>
          </w:p>
        </w:tc>
        <w:tc>
          <w:tcPr>
            <w:tcW w:w="422" w:type="pct"/>
            <w:vMerge/>
            <w:tcBorders>
              <w:left w:val="single" w:sz="4" w:space="0" w:color="000000"/>
              <w:right w:val="single" w:sz="4" w:space="0" w:color="000000"/>
            </w:tcBorders>
            <w:vAlign w:val="center"/>
          </w:tcPr>
          <w:p w14:paraId="5CEFC6BB" w14:textId="77777777" w:rsidR="00137527" w:rsidRDefault="00137527" w:rsidP="00F103B7">
            <w:pPr>
              <w:jc w:val="center"/>
              <w:rPr>
                <w:rFonts w:ascii="宋体" w:hAnsi="宋体" w:cs="宋体" w:hint="eastAsia"/>
                <w:color w:val="000000"/>
                <w:sz w:val="22"/>
              </w:rPr>
            </w:pPr>
          </w:p>
        </w:tc>
        <w:tc>
          <w:tcPr>
            <w:tcW w:w="343" w:type="pct"/>
            <w:tcBorders>
              <w:top w:val="single" w:sz="4" w:space="0" w:color="000000"/>
              <w:left w:val="nil"/>
              <w:bottom w:val="single" w:sz="4" w:space="0" w:color="000000"/>
              <w:right w:val="single" w:sz="4" w:space="0" w:color="000000"/>
            </w:tcBorders>
            <w:vAlign w:val="center"/>
          </w:tcPr>
          <w:p w14:paraId="75A7D124"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4</w:t>
            </w:r>
          </w:p>
        </w:tc>
        <w:tc>
          <w:tcPr>
            <w:tcW w:w="2311" w:type="pct"/>
            <w:tcBorders>
              <w:top w:val="single" w:sz="4" w:space="0" w:color="000000"/>
              <w:left w:val="single" w:sz="4" w:space="0" w:color="000000"/>
              <w:bottom w:val="single" w:sz="4" w:space="0" w:color="000000"/>
              <w:right w:val="single" w:sz="4" w:space="0" w:color="000000"/>
            </w:tcBorders>
            <w:vAlign w:val="center"/>
          </w:tcPr>
          <w:p w14:paraId="420F50C8" w14:textId="77777777" w:rsidR="00137527" w:rsidRDefault="00137527" w:rsidP="00F103B7">
            <w:pPr>
              <w:widowControl/>
              <w:jc w:val="center"/>
              <w:textAlignment w:val="top"/>
              <w:rPr>
                <w:rFonts w:ascii="宋体" w:hAnsi="宋体" w:cs="宋体" w:hint="eastAsia"/>
                <w:color w:val="000000"/>
                <w:kern w:val="0"/>
                <w:sz w:val="22"/>
                <w:lang w:bidi="ar"/>
              </w:rPr>
            </w:pPr>
            <w:r>
              <w:rPr>
                <w:rFonts w:ascii="宋体" w:hAnsi="宋体" w:cs="宋体" w:hint="eastAsia"/>
                <w:color w:val="000000"/>
                <w:kern w:val="0"/>
                <w:sz w:val="22"/>
                <w:lang w:bidi="ar"/>
              </w:rPr>
              <w:t>5间教室</w:t>
            </w:r>
          </w:p>
        </w:tc>
        <w:tc>
          <w:tcPr>
            <w:tcW w:w="822" w:type="pct"/>
            <w:tcBorders>
              <w:top w:val="single" w:sz="4" w:space="0" w:color="000000"/>
              <w:left w:val="single" w:sz="4" w:space="0" w:color="000000"/>
              <w:bottom w:val="single" w:sz="4" w:space="0" w:color="000000"/>
              <w:right w:val="single" w:sz="4" w:space="0" w:color="000000"/>
            </w:tcBorders>
            <w:vAlign w:val="center"/>
          </w:tcPr>
          <w:p w14:paraId="609AE87D"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sz w:val="22"/>
              </w:rPr>
              <w:t>692.7</w:t>
            </w:r>
          </w:p>
        </w:tc>
      </w:tr>
      <w:tr w:rsidR="00137527" w14:paraId="1ABD2E20" w14:textId="77777777">
        <w:trPr>
          <w:trHeight w:val="387"/>
        </w:trPr>
        <w:tc>
          <w:tcPr>
            <w:tcW w:w="615" w:type="pct"/>
            <w:vMerge/>
            <w:tcBorders>
              <w:left w:val="single" w:sz="4" w:space="0" w:color="000000"/>
              <w:bottom w:val="single" w:sz="4" w:space="0" w:color="000000"/>
              <w:right w:val="nil"/>
            </w:tcBorders>
            <w:vAlign w:val="center"/>
          </w:tcPr>
          <w:p w14:paraId="766A3CD7" w14:textId="77777777" w:rsidR="00137527" w:rsidRDefault="00137527" w:rsidP="00F103B7">
            <w:pPr>
              <w:jc w:val="center"/>
              <w:rPr>
                <w:rFonts w:ascii="宋体" w:hAnsi="宋体" w:cs="宋体" w:hint="eastAsia"/>
                <w:color w:val="000000"/>
                <w:sz w:val="22"/>
              </w:rPr>
            </w:pPr>
          </w:p>
        </w:tc>
        <w:tc>
          <w:tcPr>
            <w:tcW w:w="484" w:type="pct"/>
            <w:vMerge/>
            <w:tcBorders>
              <w:left w:val="single" w:sz="4" w:space="0" w:color="000000"/>
              <w:bottom w:val="single" w:sz="4" w:space="0" w:color="000000"/>
              <w:right w:val="single" w:sz="4" w:space="0" w:color="000000"/>
            </w:tcBorders>
            <w:vAlign w:val="center"/>
          </w:tcPr>
          <w:p w14:paraId="64ACF04D" w14:textId="77777777" w:rsidR="00137527" w:rsidRDefault="00137527" w:rsidP="00F103B7">
            <w:pPr>
              <w:jc w:val="center"/>
              <w:rPr>
                <w:rFonts w:ascii="宋体" w:hAnsi="宋体" w:cs="宋体" w:hint="eastAsia"/>
                <w:color w:val="000000"/>
                <w:sz w:val="22"/>
              </w:rPr>
            </w:pPr>
          </w:p>
        </w:tc>
        <w:tc>
          <w:tcPr>
            <w:tcW w:w="422" w:type="pct"/>
            <w:vMerge/>
            <w:tcBorders>
              <w:left w:val="single" w:sz="4" w:space="0" w:color="000000"/>
              <w:bottom w:val="single" w:sz="4" w:space="0" w:color="000000"/>
              <w:right w:val="single" w:sz="4" w:space="0" w:color="000000"/>
            </w:tcBorders>
            <w:vAlign w:val="center"/>
          </w:tcPr>
          <w:p w14:paraId="598B9EE6" w14:textId="77777777" w:rsidR="00137527" w:rsidRDefault="00137527" w:rsidP="00F103B7">
            <w:pPr>
              <w:jc w:val="center"/>
              <w:rPr>
                <w:rFonts w:ascii="宋体" w:hAnsi="宋体" w:cs="宋体" w:hint="eastAsia"/>
                <w:color w:val="000000"/>
                <w:sz w:val="22"/>
              </w:rPr>
            </w:pPr>
          </w:p>
        </w:tc>
        <w:tc>
          <w:tcPr>
            <w:tcW w:w="343" w:type="pct"/>
            <w:tcBorders>
              <w:top w:val="single" w:sz="4" w:space="0" w:color="000000"/>
              <w:left w:val="nil"/>
              <w:bottom w:val="single" w:sz="4" w:space="0" w:color="000000"/>
              <w:right w:val="single" w:sz="4" w:space="0" w:color="000000"/>
            </w:tcBorders>
            <w:vAlign w:val="center"/>
          </w:tcPr>
          <w:p w14:paraId="5C5BD118"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5</w:t>
            </w:r>
          </w:p>
        </w:tc>
        <w:tc>
          <w:tcPr>
            <w:tcW w:w="2311" w:type="pct"/>
            <w:tcBorders>
              <w:top w:val="single" w:sz="4" w:space="0" w:color="000000"/>
              <w:left w:val="single" w:sz="4" w:space="0" w:color="000000"/>
              <w:bottom w:val="single" w:sz="4" w:space="0" w:color="000000"/>
              <w:right w:val="single" w:sz="4" w:space="0" w:color="000000"/>
            </w:tcBorders>
            <w:vAlign w:val="center"/>
          </w:tcPr>
          <w:p w14:paraId="49716301" w14:textId="77777777" w:rsidR="00137527" w:rsidRDefault="00137527" w:rsidP="00F103B7">
            <w:pPr>
              <w:widowControl/>
              <w:jc w:val="center"/>
              <w:textAlignment w:val="top"/>
              <w:rPr>
                <w:rFonts w:ascii="宋体" w:hAnsi="宋体" w:cs="宋体" w:hint="eastAsia"/>
                <w:color w:val="000000"/>
                <w:kern w:val="0"/>
                <w:sz w:val="22"/>
                <w:lang w:bidi="ar"/>
              </w:rPr>
            </w:pPr>
            <w:r>
              <w:rPr>
                <w:rFonts w:ascii="宋体" w:hAnsi="宋体" w:cs="宋体" w:hint="eastAsia"/>
                <w:color w:val="000000"/>
                <w:kern w:val="0"/>
                <w:sz w:val="22"/>
                <w:lang w:bidi="ar"/>
              </w:rPr>
              <w:t>5间教室</w:t>
            </w:r>
          </w:p>
        </w:tc>
        <w:tc>
          <w:tcPr>
            <w:tcW w:w="822" w:type="pct"/>
            <w:tcBorders>
              <w:top w:val="single" w:sz="4" w:space="0" w:color="000000"/>
              <w:left w:val="single" w:sz="4" w:space="0" w:color="000000"/>
              <w:bottom w:val="single" w:sz="4" w:space="0" w:color="000000"/>
              <w:right w:val="single" w:sz="4" w:space="0" w:color="000000"/>
            </w:tcBorders>
            <w:vAlign w:val="center"/>
          </w:tcPr>
          <w:p w14:paraId="1DEFFCAD"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sz w:val="22"/>
              </w:rPr>
              <w:t>692.7</w:t>
            </w:r>
          </w:p>
        </w:tc>
      </w:tr>
      <w:tr w:rsidR="00137527" w14:paraId="6A1AA35E" w14:textId="77777777">
        <w:trPr>
          <w:trHeight w:val="387"/>
        </w:trPr>
        <w:tc>
          <w:tcPr>
            <w:tcW w:w="615" w:type="pct"/>
            <w:vMerge w:val="restart"/>
            <w:tcBorders>
              <w:top w:val="single" w:sz="4" w:space="0" w:color="000000"/>
              <w:left w:val="single" w:sz="4" w:space="0" w:color="000000"/>
              <w:right w:val="nil"/>
            </w:tcBorders>
            <w:vAlign w:val="center"/>
          </w:tcPr>
          <w:p w14:paraId="669F3AB8"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3号楼</w:t>
            </w:r>
          </w:p>
        </w:tc>
        <w:tc>
          <w:tcPr>
            <w:tcW w:w="484" w:type="pct"/>
            <w:vMerge w:val="restart"/>
            <w:tcBorders>
              <w:top w:val="single" w:sz="4" w:space="0" w:color="000000"/>
              <w:left w:val="single" w:sz="4" w:space="0" w:color="000000"/>
              <w:right w:val="single" w:sz="4" w:space="0" w:color="000000"/>
            </w:tcBorders>
            <w:vAlign w:val="center"/>
          </w:tcPr>
          <w:p w14:paraId="059C8E6C"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422" w:type="pct"/>
            <w:vMerge w:val="restart"/>
            <w:tcBorders>
              <w:top w:val="single" w:sz="4" w:space="0" w:color="000000"/>
              <w:left w:val="single" w:sz="4" w:space="0" w:color="000000"/>
              <w:right w:val="single" w:sz="4" w:space="0" w:color="000000"/>
            </w:tcBorders>
            <w:vAlign w:val="center"/>
          </w:tcPr>
          <w:p w14:paraId="62107616"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343" w:type="pct"/>
            <w:tcBorders>
              <w:top w:val="single" w:sz="4" w:space="0" w:color="000000"/>
              <w:left w:val="nil"/>
              <w:bottom w:val="single" w:sz="4" w:space="0" w:color="000000"/>
              <w:right w:val="single" w:sz="4" w:space="0" w:color="000000"/>
            </w:tcBorders>
            <w:vAlign w:val="center"/>
          </w:tcPr>
          <w:p w14:paraId="2C8F1451"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311" w:type="pct"/>
            <w:tcBorders>
              <w:top w:val="single" w:sz="4" w:space="0" w:color="000000"/>
              <w:left w:val="single" w:sz="4" w:space="0" w:color="000000"/>
              <w:bottom w:val="single" w:sz="4" w:space="0" w:color="000000"/>
              <w:right w:val="single" w:sz="4" w:space="0" w:color="000000"/>
            </w:tcBorders>
            <w:vAlign w:val="center"/>
          </w:tcPr>
          <w:p w14:paraId="080B379A" w14:textId="77777777" w:rsidR="00137527" w:rsidRDefault="00137527" w:rsidP="00F103B7">
            <w:pPr>
              <w:widowControl/>
              <w:jc w:val="center"/>
              <w:textAlignment w:val="top"/>
              <w:rPr>
                <w:rFonts w:ascii="宋体" w:hAnsi="宋体" w:cs="宋体" w:hint="eastAsia"/>
                <w:color w:val="000000"/>
                <w:sz w:val="22"/>
              </w:rPr>
            </w:pPr>
            <w:r>
              <w:rPr>
                <w:rFonts w:ascii="宋体" w:hAnsi="宋体" w:cs="宋体" w:hint="eastAsia"/>
                <w:color w:val="000000"/>
                <w:kern w:val="0"/>
                <w:sz w:val="22"/>
                <w:lang w:bidi="ar"/>
              </w:rPr>
              <w:t>食堂</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0D00F"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598.575</w:t>
            </w:r>
          </w:p>
        </w:tc>
      </w:tr>
      <w:tr w:rsidR="00137527" w14:paraId="1D87898E" w14:textId="77777777">
        <w:trPr>
          <w:trHeight w:val="387"/>
        </w:trPr>
        <w:tc>
          <w:tcPr>
            <w:tcW w:w="615" w:type="pct"/>
            <w:vMerge/>
            <w:tcBorders>
              <w:left w:val="single" w:sz="4" w:space="0" w:color="000000"/>
              <w:bottom w:val="single" w:sz="4" w:space="0" w:color="000000"/>
              <w:right w:val="nil"/>
            </w:tcBorders>
            <w:vAlign w:val="center"/>
          </w:tcPr>
          <w:p w14:paraId="1AFA37C6" w14:textId="77777777" w:rsidR="00137527" w:rsidRDefault="00137527" w:rsidP="00F103B7">
            <w:pPr>
              <w:jc w:val="center"/>
              <w:rPr>
                <w:rFonts w:ascii="宋体" w:hAnsi="宋体" w:cs="宋体" w:hint="eastAsia"/>
                <w:color w:val="000000"/>
                <w:sz w:val="22"/>
              </w:rPr>
            </w:pPr>
          </w:p>
        </w:tc>
        <w:tc>
          <w:tcPr>
            <w:tcW w:w="484" w:type="pct"/>
            <w:vMerge/>
            <w:tcBorders>
              <w:left w:val="single" w:sz="4" w:space="0" w:color="000000"/>
              <w:bottom w:val="single" w:sz="4" w:space="0" w:color="000000"/>
              <w:right w:val="single" w:sz="4" w:space="0" w:color="000000"/>
            </w:tcBorders>
            <w:vAlign w:val="center"/>
          </w:tcPr>
          <w:p w14:paraId="0C3A6C9E" w14:textId="77777777" w:rsidR="00137527" w:rsidRDefault="00137527" w:rsidP="00F103B7">
            <w:pPr>
              <w:jc w:val="center"/>
              <w:rPr>
                <w:rFonts w:ascii="宋体" w:hAnsi="宋体" w:cs="宋体" w:hint="eastAsia"/>
                <w:color w:val="000000"/>
                <w:sz w:val="22"/>
              </w:rPr>
            </w:pPr>
          </w:p>
        </w:tc>
        <w:tc>
          <w:tcPr>
            <w:tcW w:w="422" w:type="pct"/>
            <w:vMerge/>
            <w:tcBorders>
              <w:left w:val="single" w:sz="4" w:space="0" w:color="000000"/>
              <w:bottom w:val="single" w:sz="4" w:space="0" w:color="000000"/>
              <w:right w:val="single" w:sz="4" w:space="0" w:color="000000"/>
            </w:tcBorders>
            <w:vAlign w:val="center"/>
          </w:tcPr>
          <w:p w14:paraId="38659A07" w14:textId="77777777" w:rsidR="00137527" w:rsidRDefault="00137527" w:rsidP="00F103B7">
            <w:pPr>
              <w:jc w:val="center"/>
              <w:rPr>
                <w:rFonts w:ascii="宋体" w:hAnsi="宋体" w:cs="宋体" w:hint="eastAsia"/>
                <w:color w:val="000000"/>
                <w:sz w:val="22"/>
              </w:rPr>
            </w:pPr>
          </w:p>
        </w:tc>
        <w:tc>
          <w:tcPr>
            <w:tcW w:w="343" w:type="pct"/>
            <w:tcBorders>
              <w:top w:val="single" w:sz="4" w:space="0" w:color="000000"/>
              <w:left w:val="nil"/>
              <w:bottom w:val="single" w:sz="4" w:space="0" w:color="000000"/>
              <w:right w:val="single" w:sz="4" w:space="0" w:color="000000"/>
            </w:tcBorders>
            <w:vAlign w:val="center"/>
          </w:tcPr>
          <w:p w14:paraId="2CD2D3F6"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2311" w:type="pct"/>
            <w:tcBorders>
              <w:top w:val="single" w:sz="4" w:space="0" w:color="000000"/>
              <w:left w:val="single" w:sz="4" w:space="0" w:color="000000"/>
              <w:bottom w:val="single" w:sz="4" w:space="0" w:color="000000"/>
              <w:right w:val="single" w:sz="4" w:space="0" w:color="000000"/>
            </w:tcBorders>
            <w:vAlign w:val="center"/>
          </w:tcPr>
          <w:p w14:paraId="2F1A60E8" w14:textId="77777777" w:rsidR="00137527" w:rsidRDefault="00137527" w:rsidP="00F103B7">
            <w:pPr>
              <w:widowControl/>
              <w:jc w:val="center"/>
              <w:textAlignment w:val="top"/>
              <w:rPr>
                <w:rFonts w:ascii="宋体" w:hAnsi="宋体" w:cs="宋体" w:hint="eastAsia"/>
                <w:color w:val="000000"/>
                <w:sz w:val="22"/>
              </w:rPr>
            </w:pPr>
            <w:proofErr w:type="gramStart"/>
            <w:r>
              <w:rPr>
                <w:rFonts w:ascii="宋体" w:hAnsi="宋体" w:cs="宋体" w:hint="eastAsia"/>
                <w:color w:val="000000"/>
                <w:kern w:val="0"/>
                <w:sz w:val="22"/>
                <w:lang w:bidi="ar"/>
              </w:rPr>
              <w:t>电竞馆</w:t>
            </w:r>
            <w:proofErr w:type="gramEnd"/>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46446"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598.575</w:t>
            </w:r>
          </w:p>
        </w:tc>
      </w:tr>
      <w:tr w:rsidR="00137527" w14:paraId="6D83F180" w14:textId="77777777">
        <w:trPr>
          <w:trHeight w:val="611"/>
        </w:trPr>
        <w:tc>
          <w:tcPr>
            <w:tcW w:w="615" w:type="pct"/>
            <w:vMerge w:val="restart"/>
            <w:tcBorders>
              <w:top w:val="single" w:sz="4" w:space="0" w:color="000000"/>
              <w:left w:val="single" w:sz="4" w:space="0" w:color="000000"/>
              <w:right w:val="nil"/>
            </w:tcBorders>
            <w:vAlign w:val="center"/>
          </w:tcPr>
          <w:p w14:paraId="73B4C1EF"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4号楼</w:t>
            </w:r>
          </w:p>
        </w:tc>
        <w:tc>
          <w:tcPr>
            <w:tcW w:w="484" w:type="pct"/>
            <w:vMerge w:val="restart"/>
            <w:tcBorders>
              <w:top w:val="single" w:sz="4" w:space="0" w:color="000000"/>
              <w:left w:val="single" w:sz="4" w:space="0" w:color="000000"/>
              <w:right w:val="single" w:sz="4" w:space="0" w:color="000000"/>
            </w:tcBorders>
            <w:vAlign w:val="center"/>
          </w:tcPr>
          <w:p w14:paraId="7880D440"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422" w:type="pct"/>
            <w:vMerge w:val="restart"/>
            <w:tcBorders>
              <w:top w:val="single" w:sz="4" w:space="0" w:color="000000"/>
              <w:left w:val="single" w:sz="4" w:space="0" w:color="000000"/>
              <w:right w:val="single" w:sz="4" w:space="0" w:color="000000"/>
            </w:tcBorders>
            <w:vAlign w:val="center"/>
          </w:tcPr>
          <w:p w14:paraId="015B80C8"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6</w:t>
            </w:r>
          </w:p>
        </w:tc>
        <w:tc>
          <w:tcPr>
            <w:tcW w:w="343" w:type="pct"/>
            <w:tcBorders>
              <w:top w:val="single" w:sz="4" w:space="0" w:color="000000"/>
              <w:left w:val="nil"/>
              <w:bottom w:val="single" w:sz="4" w:space="0" w:color="000000"/>
              <w:right w:val="single" w:sz="4" w:space="0" w:color="000000"/>
            </w:tcBorders>
            <w:vAlign w:val="center"/>
          </w:tcPr>
          <w:p w14:paraId="2E6830EE"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311" w:type="pct"/>
            <w:tcBorders>
              <w:top w:val="single" w:sz="4" w:space="0" w:color="000000"/>
              <w:left w:val="single" w:sz="4" w:space="0" w:color="000000"/>
              <w:bottom w:val="single" w:sz="4" w:space="0" w:color="000000"/>
              <w:right w:val="single" w:sz="4" w:space="0" w:color="000000"/>
            </w:tcBorders>
            <w:vAlign w:val="center"/>
          </w:tcPr>
          <w:p w14:paraId="6E29DDBF" w14:textId="77777777" w:rsidR="00137527" w:rsidRDefault="00137527" w:rsidP="00F103B7">
            <w:pPr>
              <w:widowControl/>
              <w:jc w:val="center"/>
              <w:textAlignment w:val="top"/>
              <w:rPr>
                <w:rFonts w:ascii="宋体" w:hAnsi="宋体" w:cs="宋体" w:hint="eastAsia"/>
                <w:color w:val="000000"/>
                <w:sz w:val="22"/>
              </w:rPr>
            </w:pPr>
            <w:r>
              <w:rPr>
                <w:rFonts w:ascii="宋体" w:hAnsi="宋体" w:cs="宋体" w:hint="eastAsia"/>
                <w:color w:val="000000"/>
                <w:kern w:val="0"/>
                <w:sz w:val="22"/>
                <w:lang w:bidi="ar"/>
              </w:rPr>
              <w:t>8间教室、8间办公室、1间配电房</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CD212"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1444.655</w:t>
            </w:r>
          </w:p>
        </w:tc>
      </w:tr>
      <w:tr w:rsidR="00137527" w14:paraId="6C806018" w14:textId="77777777">
        <w:trPr>
          <w:trHeight w:val="387"/>
        </w:trPr>
        <w:tc>
          <w:tcPr>
            <w:tcW w:w="615" w:type="pct"/>
            <w:vMerge/>
            <w:tcBorders>
              <w:left w:val="single" w:sz="4" w:space="0" w:color="000000"/>
              <w:right w:val="nil"/>
            </w:tcBorders>
            <w:vAlign w:val="center"/>
          </w:tcPr>
          <w:p w14:paraId="79D4AA17" w14:textId="77777777" w:rsidR="00137527" w:rsidRDefault="00137527" w:rsidP="00F103B7">
            <w:pPr>
              <w:jc w:val="center"/>
              <w:rPr>
                <w:rFonts w:ascii="宋体" w:hAnsi="宋体" w:cs="宋体" w:hint="eastAsia"/>
                <w:color w:val="000000"/>
                <w:sz w:val="22"/>
              </w:rPr>
            </w:pPr>
          </w:p>
        </w:tc>
        <w:tc>
          <w:tcPr>
            <w:tcW w:w="484" w:type="pct"/>
            <w:vMerge/>
            <w:tcBorders>
              <w:left w:val="single" w:sz="4" w:space="0" w:color="000000"/>
              <w:right w:val="single" w:sz="4" w:space="0" w:color="000000"/>
            </w:tcBorders>
            <w:vAlign w:val="center"/>
          </w:tcPr>
          <w:p w14:paraId="6E8E3874" w14:textId="77777777" w:rsidR="00137527" w:rsidRDefault="00137527" w:rsidP="00F103B7">
            <w:pPr>
              <w:jc w:val="center"/>
              <w:rPr>
                <w:rFonts w:ascii="宋体" w:hAnsi="宋体" w:cs="宋体" w:hint="eastAsia"/>
                <w:color w:val="000000"/>
                <w:sz w:val="22"/>
              </w:rPr>
            </w:pPr>
          </w:p>
        </w:tc>
        <w:tc>
          <w:tcPr>
            <w:tcW w:w="422" w:type="pct"/>
            <w:vMerge/>
            <w:tcBorders>
              <w:left w:val="single" w:sz="4" w:space="0" w:color="000000"/>
              <w:right w:val="single" w:sz="4" w:space="0" w:color="000000"/>
            </w:tcBorders>
            <w:vAlign w:val="center"/>
          </w:tcPr>
          <w:p w14:paraId="61189CF8" w14:textId="77777777" w:rsidR="00137527" w:rsidRDefault="00137527" w:rsidP="00F103B7">
            <w:pPr>
              <w:jc w:val="center"/>
              <w:rPr>
                <w:rFonts w:ascii="宋体" w:hAnsi="宋体" w:cs="宋体" w:hint="eastAsia"/>
                <w:color w:val="000000"/>
                <w:sz w:val="22"/>
              </w:rPr>
            </w:pPr>
          </w:p>
        </w:tc>
        <w:tc>
          <w:tcPr>
            <w:tcW w:w="343" w:type="pct"/>
            <w:tcBorders>
              <w:top w:val="single" w:sz="4" w:space="0" w:color="000000"/>
              <w:left w:val="nil"/>
              <w:bottom w:val="single" w:sz="4" w:space="0" w:color="000000"/>
              <w:right w:val="single" w:sz="4" w:space="0" w:color="000000"/>
            </w:tcBorders>
            <w:vAlign w:val="center"/>
          </w:tcPr>
          <w:p w14:paraId="084AC66A"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2311" w:type="pct"/>
            <w:tcBorders>
              <w:top w:val="single" w:sz="4" w:space="0" w:color="000000"/>
              <w:left w:val="single" w:sz="4" w:space="0" w:color="000000"/>
              <w:bottom w:val="single" w:sz="4" w:space="0" w:color="000000"/>
              <w:right w:val="single" w:sz="4" w:space="0" w:color="000000"/>
            </w:tcBorders>
            <w:vAlign w:val="center"/>
          </w:tcPr>
          <w:p w14:paraId="37AA8EB3" w14:textId="77777777" w:rsidR="00137527" w:rsidRDefault="00137527" w:rsidP="00F103B7">
            <w:pPr>
              <w:widowControl/>
              <w:jc w:val="center"/>
              <w:textAlignment w:val="top"/>
              <w:rPr>
                <w:rFonts w:ascii="宋体" w:hAnsi="宋体" w:cs="宋体" w:hint="eastAsia"/>
                <w:color w:val="000000"/>
                <w:sz w:val="22"/>
              </w:rPr>
            </w:pPr>
            <w:r>
              <w:rPr>
                <w:rFonts w:ascii="宋体" w:hAnsi="宋体" w:cs="宋体" w:hint="eastAsia"/>
                <w:color w:val="000000"/>
                <w:kern w:val="0"/>
                <w:sz w:val="22"/>
                <w:lang w:bidi="ar"/>
              </w:rPr>
              <w:t>9间教室、6间办公室、1间会议室</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139BA"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1444.655</w:t>
            </w:r>
          </w:p>
        </w:tc>
      </w:tr>
      <w:tr w:rsidR="00137527" w14:paraId="36588205" w14:textId="77777777">
        <w:trPr>
          <w:trHeight w:val="387"/>
        </w:trPr>
        <w:tc>
          <w:tcPr>
            <w:tcW w:w="615" w:type="pct"/>
            <w:vMerge/>
            <w:tcBorders>
              <w:left w:val="single" w:sz="4" w:space="0" w:color="000000"/>
              <w:right w:val="nil"/>
            </w:tcBorders>
            <w:vAlign w:val="center"/>
          </w:tcPr>
          <w:p w14:paraId="13F37C85" w14:textId="77777777" w:rsidR="00137527" w:rsidRDefault="00137527" w:rsidP="00F103B7">
            <w:pPr>
              <w:jc w:val="center"/>
              <w:rPr>
                <w:rFonts w:ascii="宋体" w:hAnsi="宋体" w:cs="宋体" w:hint="eastAsia"/>
                <w:color w:val="000000"/>
                <w:sz w:val="22"/>
              </w:rPr>
            </w:pPr>
          </w:p>
        </w:tc>
        <w:tc>
          <w:tcPr>
            <w:tcW w:w="484" w:type="pct"/>
            <w:vMerge/>
            <w:tcBorders>
              <w:left w:val="single" w:sz="4" w:space="0" w:color="000000"/>
              <w:right w:val="single" w:sz="4" w:space="0" w:color="000000"/>
            </w:tcBorders>
            <w:vAlign w:val="center"/>
          </w:tcPr>
          <w:p w14:paraId="7EFCC145" w14:textId="77777777" w:rsidR="00137527" w:rsidRDefault="00137527" w:rsidP="00F103B7">
            <w:pPr>
              <w:jc w:val="center"/>
              <w:rPr>
                <w:rFonts w:ascii="宋体" w:hAnsi="宋体" w:cs="宋体" w:hint="eastAsia"/>
                <w:color w:val="000000"/>
                <w:sz w:val="22"/>
              </w:rPr>
            </w:pPr>
          </w:p>
        </w:tc>
        <w:tc>
          <w:tcPr>
            <w:tcW w:w="422" w:type="pct"/>
            <w:vMerge/>
            <w:tcBorders>
              <w:left w:val="single" w:sz="4" w:space="0" w:color="000000"/>
              <w:right w:val="single" w:sz="4" w:space="0" w:color="000000"/>
            </w:tcBorders>
            <w:vAlign w:val="center"/>
          </w:tcPr>
          <w:p w14:paraId="418F74CB" w14:textId="77777777" w:rsidR="00137527" w:rsidRDefault="00137527" w:rsidP="00F103B7">
            <w:pPr>
              <w:jc w:val="center"/>
              <w:rPr>
                <w:rFonts w:ascii="宋体" w:hAnsi="宋体" w:cs="宋体" w:hint="eastAsia"/>
                <w:color w:val="000000"/>
                <w:sz w:val="22"/>
              </w:rPr>
            </w:pPr>
          </w:p>
        </w:tc>
        <w:tc>
          <w:tcPr>
            <w:tcW w:w="343" w:type="pct"/>
            <w:tcBorders>
              <w:top w:val="single" w:sz="4" w:space="0" w:color="000000"/>
              <w:left w:val="nil"/>
              <w:bottom w:val="single" w:sz="4" w:space="0" w:color="000000"/>
              <w:right w:val="single" w:sz="4" w:space="0" w:color="000000"/>
            </w:tcBorders>
            <w:vAlign w:val="center"/>
          </w:tcPr>
          <w:p w14:paraId="37806BFC"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3</w:t>
            </w:r>
          </w:p>
        </w:tc>
        <w:tc>
          <w:tcPr>
            <w:tcW w:w="2311" w:type="pct"/>
            <w:tcBorders>
              <w:top w:val="single" w:sz="4" w:space="0" w:color="000000"/>
              <w:left w:val="single" w:sz="4" w:space="0" w:color="000000"/>
              <w:bottom w:val="single" w:sz="4" w:space="0" w:color="000000"/>
              <w:right w:val="single" w:sz="4" w:space="0" w:color="000000"/>
            </w:tcBorders>
            <w:vAlign w:val="center"/>
          </w:tcPr>
          <w:p w14:paraId="54BB6D06" w14:textId="77777777" w:rsidR="00137527" w:rsidRDefault="00137527" w:rsidP="00F103B7">
            <w:pPr>
              <w:widowControl/>
              <w:jc w:val="center"/>
              <w:textAlignment w:val="top"/>
              <w:rPr>
                <w:rFonts w:ascii="宋体" w:hAnsi="宋体" w:cs="宋体" w:hint="eastAsia"/>
                <w:color w:val="000000"/>
                <w:kern w:val="0"/>
                <w:sz w:val="22"/>
                <w:lang w:bidi="ar"/>
              </w:rPr>
            </w:pPr>
            <w:r>
              <w:rPr>
                <w:rFonts w:ascii="宋体" w:hAnsi="宋体" w:cs="宋体" w:hint="eastAsia"/>
                <w:color w:val="000000"/>
                <w:kern w:val="0"/>
                <w:sz w:val="22"/>
                <w:lang w:bidi="ar"/>
              </w:rPr>
              <w:t>11间教室、8间办公室</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26E26"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1444.655</w:t>
            </w:r>
          </w:p>
        </w:tc>
      </w:tr>
      <w:tr w:rsidR="00137527" w14:paraId="66911A92" w14:textId="77777777">
        <w:trPr>
          <w:trHeight w:val="387"/>
        </w:trPr>
        <w:tc>
          <w:tcPr>
            <w:tcW w:w="615" w:type="pct"/>
            <w:vMerge/>
            <w:tcBorders>
              <w:left w:val="single" w:sz="4" w:space="0" w:color="000000"/>
              <w:right w:val="nil"/>
            </w:tcBorders>
            <w:vAlign w:val="center"/>
          </w:tcPr>
          <w:p w14:paraId="7C80C7F7" w14:textId="77777777" w:rsidR="00137527" w:rsidRDefault="00137527" w:rsidP="00F103B7">
            <w:pPr>
              <w:jc w:val="center"/>
              <w:rPr>
                <w:rFonts w:ascii="宋体" w:hAnsi="宋体" w:cs="宋体" w:hint="eastAsia"/>
                <w:color w:val="000000"/>
                <w:sz w:val="22"/>
              </w:rPr>
            </w:pPr>
          </w:p>
        </w:tc>
        <w:tc>
          <w:tcPr>
            <w:tcW w:w="484" w:type="pct"/>
            <w:vMerge/>
            <w:tcBorders>
              <w:left w:val="single" w:sz="4" w:space="0" w:color="000000"/>
              <w:right w:val="single" w:sz="4" w:space="0" w:color="000000"/>
            </w:tcBorders>
            <w:vAlign w:val="center"/>
          </w:tcPr>
          <w:p w14:paraId="738439E0" w14:textId="77777777" w:rsidR="00137527" w:rsidRDefault="00137527" w:rsidP="00F103B7">
            <w:pPr>
              <w:jc w:val="center"/>
              <w:rPr>
                <w:rFonts w:ascii="宋体" w:hAnsi="宋体" w:cs="宋体" w:hint="eastAsia"/>
                <w:color w:val="000000"/>
                <w:sz w:val="22"/>
              </w:rPr>
            </w:pPr>
          </w:p>
        </w:tc>
        <w:tc>
          <w:tcPr>
            <w:tcW w:w="422" w:type="pct"/>
            <w:vMerge/>
            <w:tcBorders>
              <w:left w:val="single" w:sz="4" w:space="0" w:color="000000"/>
              <w:right w:val="single" w:sz="4" w:space="0" w:color="000000"/>
            </w:tcBorders>
            <w:vAlign w:val="center"/>
          </w:tcPr>
          <w:p w14:paraId="32AD3CFD" w14:textId="77777777" w:rsidR="00137527" w:rsidRDefault="00137527" w:rsidP="00F103B7">
            <w:pPr>
              <w:jc w:val="center"/>
              <w:rPr>
                <w:rFonts w:ascii="宋体" w:hAnsi="宋体" w:cs="宋体" w:hint="eastAsia"/>
                <w:color w:val="000000"/>
                <w:sz w:val="22"/>
              </w:rPr>
            </w:pPr>
          </w:p>
        </w:tc>
        <w:tc>
          <w:tcPr>
            <w:tcW w:w="343" w:type="pct"/>
            <w:tcBorders>
              <w:top w:val="single" w:sz="4" w:space="0" w:color="000000"/>
              <w:left w:val="nil"/>
              <w:bottom w:val="single" w:sz="4" w:space="0" w:color="000000"/>
              <w:right w:val="single" w:sz="4" w:space="0" w:color="000000"/>
            </w:tcBorders>
            <w:vAlign w:val="center"/>
          </w:tcPr>
          <w:p w14:paraId="3B097E11"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4</w:t>
            </w:r>
          </w:p>
        </w:tc>
        <w:tc>
          <w:tcPr>
            <w:tcW w:w="2311" w:type="pct"/>
            <w:tcBorders>
              <w:top w:val="single" w:sz="4" w:space="0" w:color="000000"/>
              <w:left w:val="single" w:sz="4" w:space="0" w:color="000000"/>
              <w:bottom w:val="single" w:sz="4" w:space="0" w:color="000000"/>
              <w:right w:val="single" w:sz="4" w:space="0" w:color="000000"/>
            </w:tcBorders>
            <w:vAlign w:val="center"/>
          </w:tcPr>
          <w:p w14:paraId="763628F1" w14:textId="77777777" w:rsidR="00137527" w:rsidRDefault="00137527" w:rsidP="00F103B7">
            <w:pPr>
              <w:widowControl/>
              <w:jc w:val="center"/>
              <w:textAlignment w:val="top"/>
              <w:rPr>
                <w:rFonts w:ascii="宋体" w:hAnsi="宋体" w:cs="宋体" w:hint="eastAsia"/>
                <w:color w:val="000000"/>
                <w:kern w:val="0"/>
                <w:sz w:val="22"/>
                <w:lang w:bidi="ar"/>
              </w:rPr>
            </w:pPr>
            <w:r>
              <w:rPr>
                <w:rFonts w:ascii="宋体" w:hAnsi="宋体" w:cs="宋体" w:hint="eastAsia"/>
                <w:color w:val="000000"/>
                <w:kern w:val="0"/>
                <w:sz w:val="22"/>
                <w:lang w:bidi="ar"/>
              </w:rPr>
              <w:t>11间教室、8间办公室</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CD8C6E"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1444.655</w:t>
            </w:r>
          </w:p>
        </w:tc>
      </w:tr>
      <w:tr w:rsidR="00137527" w14:paraId="570289F3" w14:textId="77777777">
        <w:trPr>
          <w:trHeight w:val="387"/>
        </w:trPr>
        <w:tc>
          <w:tcPr>
            <w:tcW w:w="615" w:type="pct"/>
            <w:vMerge/>
            <w:tcBorders>
              <w:left w:val="single" w:sz="4" w:space="0" w:color="000000"/>
              <w:right w:val="nil"/>
            </w:tcBorders>
            <w:vAlign w:val="center"/>
          </w:tcPr>
          <w:p w14:paraId="67B53F3C" w14:textId="77777777" w:rsidR="00137527" w:rsidRDefault="00137527" w:rsidP="00F103B7">
            <w:pPr>
              <w:jc w:val="center"/>
              <w:rPr>
                <w:rFonts w:ascii="宋体" w:hAnsi="宋体" w:cs="宋体" w:hint="eastAsia"/>
                <w:color w:val="000000"/>
                <w:sz w:val="22"/>
              </w:rPr>
            </w:pPr>
          </w:p>
        </w:tc>
        <w:tc>
          <w:tcPr>
            <w:tcW w:w="484" w:type="pct"/>
            <w:vMerge/>
            <w:tcBorders>
              <w:left w:val="single" w:sz="4" w:space="0" w:color="000000"/>
              <w:right w:val="single" w:sz="4" w:space="0" w:color="000000"/>
            </w:tcBorders>
            <w:vAlign w:val="center"/>
          </w:tcPr>
          <w:p w14:paraId="2F47C5BA" w14:textId="77777777" w:rsidR="00137527" w:rsidRDefault="00137527" w:rsidP="00F103B7">
            <w:pPr>
              <w:jc w:val="center"/>
              <w:rPr>
                <w:rFonts w:ascii="宋体" w:hAnsi="宋体" w:cs="宋体" w:hint="eastAsia"/>
                <w:color w:val="000000"/>
                <w:sz w:val="22"/>
              </w:rPr>
            </w:pPr>
          </w:p>
        </w:tc>
        <w:tc>
          <w:tcPr>
            <w:tcW w:w="422" w:type="pct"/>
            <w:vMerge/>
            <w:tcBorders>
              <w:left w:val="single" w:sz="4" w:space="0" w:color="000000"/>
              <w:right w:val="single" w:sz="4" w:space="0" w:color="000000"/>
            </w:tcBorders>
            <w:vAlign w:val="center"/>
          </w:tcPr>
          <w:p w14:paraId="6F793DBE" w14:textId="77777777" w:rsidR="00137527" w:rsidRDefault="00137527" w:rsidP="00F103B7">
            <w:pPr>
              <w:jc w:val="center"/>
              <w:rPr>
                <w:rFonts w:ascii="宋体" w:hAnsi="宋体" w:cs="宋体" w:hint="eastAsia"/>
                <w:color w:val="000000"/>
                <w:sz w:val="22"/>
              </w:rPr>
            </w:pPr>
          </w:p>
        </w:tc>
        <w:tc>
          <w:tcPr>
            <w:tcW w:w="343" w:type="pct"/>
            <w:tcBorders>
              <w:top w:val="single" w:sz="4" w:space="0" w:color="000000"/>
              <w:left w:val="nil"/>
              <w:bottom w:val="single" w:sz="4" w:space="0" w:color="000000"/>
              <w:right w:val="single" w:sz="4" w:space="0" w:color="000000"/>
            </w:tcBorders>
            <w:vAlign w:val="center"/>
          </w:tcPr>
          <w:p w14:paraId="1942A5AD"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5</w:t>
            </w:r>
          </w:p>
        </w:tc>
        <w:tc>
          <w:tcPr>
            <w:tcW w:w="2311" w:type="pct"/>
            <w:tcBorders>
              <w:top w:val="single" w:sz="4" w:space="0" w:color="000000"/>
              <w:left w:val="single" w:sz="4" w:space="0" w:color="000000"/>
              <w:bottom w:val="single" w:sz="4" w:space="0" w:color="000000"/>
              <w:right w:val="single" w:sz="4" w:space="0" w:color="000000"/>
            </w:tcBorders>
            <w:vAlign w:val="center"/>
          </w:tcPr>
          <w:p w14:paraId="2CDA96DF" w14:textId="77777777" w:rsidR="00137527" w:rsidRDefault="00137527" w:rsidP="00F103B7">
            <w:pPr>
              <w:widowControl/>
              <w:jc w:val="center"/>
              <w:textAlignment w:val="top"/>
              <w:rPr>
                <w:rFonts w:ascii="宋体" w:hAnsi="宋体" w:cs="宋体" w:hint="eastAsia"/>
                <w:color w:val="000000"/>
                <w:kern w:val="0"/>
                <w:sz w:val="22"/>
                <w:lang w:bidi="ar"/>
              </w:rPr>
            </w:pPr>
            <w:r>
              <w:rPr>
                <w:rFonts w:ascii="宋体" w:hAnsi="宋体" w:cs="宋体" w:hint="eastAsia"/>
                <w:color w:val="000000"/>
                <w:kern w:val="0"/>
                <w:sz w:val="22"/>
                <w:lang w:bidi="ar"/>
              </w:rPr>
              <w:t>1间会议室、2间办公室、8间教室</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AA541"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1444.655</w:t>
            </w:r>
          </w:p>
        </w:tc>
      </w:tr>
      <w:tr w:rsidR="00137527" w14:paraId="707AAD62" w14:textId="77777777">
        <w:trPr>
          <w:trHeight w:val="387"/>
        </w:trPr>
        <w:tc>
          <w:tcPr>
            <w:tcW w:w="615" w:type="pct"/>
            <w:vMerge/>
            <w:tcBorders>
              <w:left w:val="single" w:sz="4" w:space="0" w:color="000000"/>
              <w:bottom w:val="single" w:sz="4" w:space="0" w:color="000000"/>
              <w:right w:val="nil"/>
            </w:tcBorders>
            <w:vAlign w:val="center"/>
          </w:tcPr>
          <w:p w14:paraId="1773193B" w14:textId="77777777" w:rsidR="00137527" w:rsidRDefault="00137527" w:rsidP="00F103B7">
            <w:pPr>
              <w:jc w:val="center"/>
              <w:rPr>
                <w:rFonts w:ascii="宋体" w:hAnsi="宋体" w:cs="宋体" w:hint="eastAsia"/>
                <w:color w:val="000000"/>
                <w:sz w:val="22"/>
              </w:rPr>
            </w:pPr>
          </w:p>
        </w:tc>
        <w:tc>
          <w:tcPr>
            <w:tcW w:w="484" w:type="pct"/>
            <w:vMerge/>
            <w:tcBorders>
              <w:left w:val="single" w:sz="4" w:space="0" w:color="000000"/>
              <w:bottom w:val="single" w:sz="4" w:space="0" w:color="000000"/>
              <w:right w:val="single" w:sz="4" w:space="0" w:color="000000"/>
            </w:tcBorders>
            <w:vAlign w:val="center"/>
          </w:tcPr>
          <w:p w14:paraId="359B99C4" w14:textId="77777777" w:rsidR="00137527" w:rsidRDefault="00137527" w:rsidP="00F103B7">
            <w:pPr>
              <w:jc w:val="center"/>
              <w:rPr>
                <w:rFonts w:ascii="宋体" w:hAnsi="宋体" w:cs="宋体" w:hint="eastAsia"/>
                <w:color w:val="000000"/>
                <w:sz w:val="22"/>
              </w:rPr>
            </w:pPr>
          </w:p>
        </w:tc>
        <w:tc>
          <w:tcPr>
            <w:tcW w:w="422" w:type="pct"/>
            <w:vMerge/>
            <w:tcBorders>
              <w:left w:val="single" w:sz="4" w:space="0" w:color="000000"/>
              <w:bottom w:val="single" w:sz="4" w:space="0" w:color="000000"/>
              <w:right w:val="single" w:sz="4" w:space="0" w:color="000000"/>
            </w:tcBorders>
            <w:vAlign w:val="center"/>
          </w:tcPr>
          <w:p w14:paraId="2D66C9EC" w14:textId="77777777" w:rsidR="00137527" w:rsidRDefault="00137527" w:rsidP="00F103B7">
            <w:pPr>
              <w:jc w:val="center"/>
              <w:rPr>
                <w:rFonts w:ascii="宋体" w:hAnsi="宋体" w:cs="宋体" w:hint="eastAsia"/>
                <w:color w:val="000000"/>
                <w:sz w:val="22"/>
              </w:rPr>
            </w:pPr>
          </w:p>
        </w:tc>
        <w:tc>
          <w:tcPr>
            <w:tcW w:w="343" w:type="pct"/>
            <w:tcBorders>
              <w:top w:val="single" w:sz="4" w:space="0" w:color="000000"/>
              <w:left w:val="nil"/>
              <w:bottom w:val="single" w:sz="4" w:space="0" w:color="000000"/>
              <w:right w:val="single" w:sz="4" w:space="0" w:color="000000"/>
            </w:tcBorders>
            <w:vAlign w:val="center"/>
          </w:tcPr>
          <w:p w14:paraId="5B5D34C8"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6</w:t>
            </w:r>
          </w:p>
        </w:tc>
        <w:tc>
          <w:tcPr>
            <w:tcW w:w="2311" w:type="pct"/>
            <w:tcBorders>
              <w:top w:val="single" w:sz="4" w:space="0" w:color="000000"/>
              <w:left w:val="single" w:sz="4" w:space="0" w:color="000000"/>
              <w:bottom w:val="single" w:sz="4" w:space="0" w:color="000000"/>
              <w:right w:val="single" w:sz="4" w:space="0" w:color="000000"/>
            </w:tcBorders>
            <w:vAlign w:val="center"/>
          </w:tcPr>
          <w:p w14:paraId="21BEB287" w14:textId="77777777" w:rsidR="00137527" w:rsidRDefault="00137527" w:rsidP="00F103B7">
            <w:pPr>
              <w:widowControl/>
              <w:jc w:val="center"/>
              <w:textAlignment w:val="top"/>
              <w:rPr>
                <w:rFonts w:ascii="宋体" w:hAnsi="宋体" w:cs="宋体" w:hint="eastAsia"/>
                <w:color w:val="000000"/>
                <w:kern w:val="0"/>
                <w:sz w:val="22"/>
                <w:lang w:bidi="ar"/>
              </w:rPr>
            </w:pPr>
            <w:r>
              <w:rPr>
                <w:rFonts w:ascii="宋体" w:hAnsi="宋体" w:cs="宋体" w:hint="eastAsia"/>
                <w:color w:val="000000"/>
                <w:kern w:val="0"/>
                <w:sz w:val="22"/>
                <w:lang w:bidi="ar"/>
              </w:rPr>
              <w:t>10间教室</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39EAA"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1444.655</w:t>
            </w:r>
          </w:p>
        </w:tc>
      </w:tr>
      <w:tr w:rsidR="00137527" w14:paraId="02D4E374" w14:textId="77777777">
        <w:trPr>
          <w:trHeight w:val="387"/>
        </w:trPr>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A6956" w14:textId="77777777" w:rsidR="00137527" w:rsidRDefault="00137527" w:rsidP="00F103B7">
            <w:pPr>
              <w:jc w:val="center"/>
              <w:rPr>
                <w:rFonts w:ascii="宋体" w:hAnsi="宋体" w:cs="宋体" w:hint="eastAsia"/>
                <w:color w:val="000000"/>
                <w:sz w:val="22"/>
              </w:rPr>
            </w:pPr>
            <w:r>
              <w:rPr>
                <w:rFonts w:ascii="宋体" w:hAnsi="宋体" w:cs="宋体" w:hint="eastAsia"/>
                <w:color w:val="000000"/>
                <w:sz w:val="22"/>
              </w:rPr>
              <w:t>门卫室1</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87CEE7" w14:textId="77777777" w:rsidR="00137527" w:rsidRDefault="00137527" w:rsidP="00F103B7">
            <w:pPr>
              <w:jc w:val="center"/>
              <w:rPr>
                <w:rFonts w:ascii="宋体" w:hAnsi="宋体" w:cs="宋体" w:hint="eastAsia"/>
                <w:color w:val="000000"/>
                <w:sz w:val="22"/>
              </w:rPr>
            </w:pPr>
            <w:r>
              <w:rPr>
                <w:rFonts w:ascii="宋体" w:hAnsi="宋体" w:cs="宋体" w:hint="eastAsia"/>
                <w:color w:val="000000"/>
                <w:sz w:val="22"/>
              </w:rPr>
              <w:t>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193268" w14:textId="77777777" w:rsidR="00137527" w:rsidRDefault="00137527" w:rsidP="00F103B7">
            <w:pPr>
              <w:jc w:val="center"/>
              <w:rPr>
                <w:rFonts w:ascii="宋体" w:hAnsi="宋体" w:cs="宋体" w:hint="eastAsia"/>
                <w:color w:val="000000"/>
                <w:sz w:val="22"/>
              </w:rPr>
            </w:pPr>
            <w:r>
              <w:rPr>
                <w:rFonts w:ascii="宋体" w:hAnsi="宋体" w:cs="宋体" w:hint="eastAsia"/>
                <w:color w:val="000000"/>
                <w:sz w:val="22"/>
              </w:rPr>
              <w:t>1</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AFAC5A"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3E5B8" w14:textId="77777777" w:rsidR="00137527" w:rsidRDefault="00137527" w:rsidP="00F103B7">
            <w:pPr>
              <w:widowControl/>
              <w:jc w:val="center"/>
              <w:textAlignment w:val="top"/>
              <w:rPr>
                <w:rFonts w:ascii="宋体" w:hAnsi="宋体" w:cs="宋体" w:hint="eastAsia"/>
                <w:color w:val="000000"/>
                <w:kern w:val="0"/>
                <w:sz w:val="22"/>
                <w:lang w:bidi="ar"/>
              </w:rPr>
            </w:pPr>
            <w:r>
              <w:rPr>
                <w:rFonts w:ascii="宋体" w:hAnsi="宋体" w:cs="宋体" w:hint="eastAsia"/>
                <w:color w:val="000000"/>
                <w:kern w:val="0"/>
                <w:sz w:val="22"/>
                <w:lang w:bidi="ar"/>
              </w:rPr>
              <w:t>保安工作室</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08255"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30.79</w:t>
            </w:r>
          </w:p>
        </w:tc>
      </w:tr>
      <w:tr w:rsidR="00137527" w14:paraId="55FF398E" w14:textId="77777777">
        <w:trPr>
          <w:trHeight w:val="387"/>
        </w:trPr>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6942F" w14:textId="77777777" w:rsidR="00137527" w:rsidRDefault="00137527" w:rsidP="00F103B7">
            <w:pPr>
              <w:jc w:val="center"/>
              <w:rPr>
                <w:rFonts w:ascii="宋体" w:hAnsi="宋体" w:cs="宋体" w:hint="eastAsia"/>
                <w:color w:val="000000"/>
                <w:sz w:val="22"/>
              </w:rPr>
            </w:pPr>
            <w:r>
              <w:rPr>
                <w:rFonts w:ascii="宋体" w:hAnsi="宋体" w:cs="宋体" w:hint="eastAsia"/>
                <w:color w:val="000000"/>
                <w:sz w:val="22"/>
              </w:rPr>
              <w:t>门卫室2</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FAE03" w14:textId="77777777" w:rsidR="00137527" w:rsidRDefault="00137527" w:rsidP="00F103B7">
            <w:pPr>
              <w:jc w:val="center"/>
              <w:rPr>
                <w:rFonts w:ascii="宋体" w:hAnsi="宋体" w:cs="宋体" w:hint="eastAsia"/>
                <w:color w:val="000000"/>
                <w:sz w:val="22"/>
              </w:rPr>
            </w:pPr>
            <w:r>
              <w:rPr>
                <w:rFonts w:ascii="宋体" w:hAnsi="宋体" w:cs="宋体" w:hint="eastAsia"/>
                <w:color w:val="000000"/>
                <w:sz w:val="22"/>
              </w:rPr>
              <w:t>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378E4" w14:textId="77777777" w:rsidR="00137527" w:rsidRDefault="00137527" w:rsidP="00F103B7">
            <w:pPr>
              <w:jc w:val="center"/>
              <w:rPr>
                <w:rFonts w:ascii="宋体" w:hAnsi="宋体" w:cs="宋体" w:hint="eastAsia"/>
                <w:color w:val="000000"/>
                <w:sz w:val="22"/>
              </w:rPr>
            </w:pPr>
            <w:r>
              <w:rPr>
                <w:rFonts w:ascii="宋体" w:hAnsi="宋体" w:cs="宋体" w:hint="eastAsia"/>
                <w:color w:val="000000"/>
                <w:sz w:val="22"/>
              </w:rPr>
              <w:t>1</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18776"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6A264" w14:textId="77777777" w:rsidR="00137527" w:rsidRDefault="00137527" w:rsidP="00F103B7">
            <w:pPr>
              <w:widowControl/>
              <w:jc w:val="center"/>
              <w:textAlignment w:val="top"/>
              <w:rPr>
                <w:rFonts w:ascii="宋体" w:hAnsi="宋体" w:cs="宋体" w:hint="eastAsia"/>
                <w:color w:val="000000"/>
                <w:kern w:val="0"/>
                <w:sz w:val="22"/>
                <w:lang w:bidi="ar"/>
              </w:rPr>
            </w:pPr>
            <w:r>
              <w:rPr>
                <w:rFonts w:ascii="宋体" w:hAnsi="宋体" w:cs="宋体" w:hint="eastAsia"/>
                <w:color w:val="000000"/>
                <w:kern w:val="0"/>
                <w:sz w:val="22"/>
                <w:lang w:bidi="ar"/>
              </w:rPr>
              <w:t>保安工作室</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90BF15"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43.52</w:t>
            </w:r>
          </w:p>
        </w:tc>
      </w:tr>
      <w:tr w:rsidR="00137527" w14:paraId="13D7793E" w14:textId="77777777">
        <w:trPr>
          <w:trHeight w:val="387"/>
        </w:trPr>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4FEDE1" w14:textId="77777777" w:rsidR="00137527" w:rsidRDefault="00137527" w:rsidP="00F103B7">
            <w:pPr>
              <w:jc w:val="center"/>
              <w:rPr>
                <w:rFonts w:ascii="宋体" w:hAnsi="宋体" w:cs="宋体" w:hint="eastAsia"/>
                <w:color w:val="000000"/>
                <w:sz w:val="22"/>
              </w:rPr>
            </w:pPr>
            <w:r>
              <w:rPr>
                <w:rFonts w:ascii="宋体" w:hAnsi="宋体" w:cs="宋体" w:hint="eastAsia"/>
                <w:color w:val="000000"/>
                <w:sz w:val="22"/>
              </w:rPr>
              <w:t>门卫室3</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59CCB" w14:textId="77777777" w:rsidR="00137527" w:rsidRDefault="00137527" w:rsidP="00F103B7">
            <w:pPr>
              <w:jc w:val="center"/>
              <w:rPr>
                <w:rFonts w:ascii="宋体" w:hAnsi="宋体" w:cs="宋体" w:hint="eastAsia"/>
                <w:color w:val="000000"/>
                <w:sz w:val="22"/>
              </w:rPr>
            </w:pPr>
            <w:r>
              <w:rPr>
                <w:rFonts w:ascii="宋体" w:hAnsi="宋体" w:cs="宋体" w:hint="eastAsia"/>
                <w:color w:val="000000"/>
                <w:sz w:val="22"/>
              </w:rPr>
              <w:t>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CD93C" w14:textId="77777777" w:rsidR="00137527" w:rsidRDefault="00137527" w:rsidP="00F103B7">
            <w:pPr>
              <w:jc w:val="center"/>
              <w:rPr>
                <w:rFonts w:ascii="宋体" w:hAnsi="宋体" w:cs="宋体" w:hint="eastAsia"/>
                <w:color w:val="000000"/>
                <w:sz w:val="22"/>
              </w:rPr>
            </w:pPr>
            <w:r>
              <w:rPr>
                <w:rFonts w:ascii="宋体" w:hAnsi="宋体" w:cs="宋体" w:hint="eastAsia"/>
                <w:color w:val="000000"/>
                <w:sz w:val="22"/>
              </w:rPr>
              <w:t>1</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6A332"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23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F8B30" w14:textId="77777777" w:rsidR="00137527" w:rsidRDefault="00137527" w:rsidP="00F103B7">
            <w:pPr>
              <w:widowControl/>
              <w:jc w:val="center"/>
              <w:textAlignment w:val="top"/>
              <w:rPr>
                <w:rFonts w:ascii="宋体" w:hAnsi="宋体" w:cs="宋体" w:hint="eastAsia"/>
                <w:color w:val="000000"/>
                <w:kern w:val="0"/>
                <w:sz w:val="22"/>
                <w:lang w:bidi="ar"/>
              </w:rPr>
            </w:pPr>
            <w:r>
              <w:rPr>
                <w:rFonts w:ascii="宋体" w:hAnsi="宋体" w:cs="宋体" w:hint="eastAsia"/>
                <w:color w:val="000000"/>
                <w:kern w:val="0"/>
                <w:sz w:val="22"/>
                <w:lang w:bidi="ar"/>
              </w:rPr>
              <w:t>保安工作室</w:t>
            </w:r>
          </w:p>
        </w:tc>
        <w:tc>
          <w:tcPr>
            <w:tcW w:w="8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B51A1"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17.02</w:t>
            </w:r>
          </w:p>
        </w:tc>
      </w:tr>
    </w:tbl>
    <w:p w14:paraId="4C52EB48" w14:textId="77777777" w:rsidR="00137527" w:rsidRDefault="00137527" w:rsidP="00137527">
      <w:pPr>
        <w:tabs>
          <w:tab w:val="left" w:pos="420"/>
        </w:tabs>
        <w:adjustRightInd w:val="0"/>
        <w:snapToGrid w:val="0"/>
        <w:spacing w:line="300" w:lineRule="auto"/>
        <w:rPr>
          <w:rFonts w:ascii="Times New Roman" w:hAnsi="Times New Roman"/>
          <w:sz w:val="22"/>
        </w:rPr>
      </w:pPr>
    </w:p>
    <w:p w14:paraId="241905FF" w14:textId="77777777" w:rsidR="00137527" w:rsidRDefault="00137527" w:rsidP="00137527">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2</w:t>
      </w:r>
      <w:r>
        <w:rPr>
          <w:rFonts w:ascii="Times New Roman" w:hAnsi="Times New Roman" w:hint="eastAsia"/>
          <w:sz w:val="22"/>
        </w:rPr>
        <w:t>）上海市群星职业技术学校分校（住宿部校区）</w:t>
      </w:r>
    </w:p>
    <w:p w14:paraId="6F07BD22" w14:textId="77777777" w:rsidR="00137527" w:rsidRDefault="00137527" w:rsidP="00137527">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地址：上海市浦东新区耀华路</w:t>
      </w:r>
      <w:r>
        <w:rPr>
          <w:rFonts w:ascii="Times New Roman" w:hAnsi="Times New Roman" w:hint="eastAsia"/>
          <w:sz w:val="22"/>
        </w:rPr>
        <w:t>550</w:t>
      </w:r>
      <w:r>
        <w:rPr>
          <w:rFonts w:ascii="Times New Roman" w:hAnsi="Times New Roman" w:hint="eastAsia"/>
          <w:sz w:val="22"/>
        </w:rPr>
        <w:t>弄</w:t>
      </w:r>
      <w:r>
        <w:rPr>
          <w:rFonts w:ascii="Times New Roman" w:hAnsi="Times New Roman" w:hint="eastAsia"/>
          <w:sz w:val="22"/>
        </w:rPr>
        <w:t>42</w:t>
      </w:r>
      <w:r>
        <w:rPr>
          <w:rFonts w:ascii="Times New Roman" w:hAnsi="Times New Roman" w:hint="eastAsia"/>
          <w:sz w:val="22"/>
        </w:rPr>
        <w:t>号</w:t>
      </w:r>
    </w:p>
    <w:p w14:paraId="16EFB5B8" w14:textId="77777777" w:rsidR="00137527" w:rsidRDefault="00137527" w:rsidP="00137527">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建筑面积：</w:t>
      </w:r>
      <w:r>
        <w:rPr>
          <w:rFonts w:ascii="Times New Roman" w:hAnsi="Times New Roman" w:hint="eastAsia"/>
          <w:sz w:val="22"/>
        </w:rPr>
        <w:t>5048.22</w:t>
      </w:r>
      <w:r>
        <w:rPr>
          <w:rFonts w:ascii="Times New Roman" w:hAnsi="Times New Roman" w:hint="eastAsia"/>
          <w:sz w:val="22"/>
        </w:rPr>
        <w:t>平方米，绿化面积</w:t>
      </w:r>
      <w:r>
        <w:rPr>
          <w:rFonts w:ascii="Times New Roman" w:hAnsi="Times New Roman" w:hint="eastAsia"/>
          <w:sz w:val="22"/>
        </w:rPr>
        <w:t>1589</w:t>
      </w:r>
      <w:r>
        <w:rPr>
          <w:rFonts w:ascii="Times New Roman" w:hAnsi="Times New Roman" w:hint="eastAsia"/>
          <w:sz w:val="22"/>
        </w:rPr>
        <w:t>平方米，共有套数</w:t>
      </w:r>
      <w:r>
        <w:rPr>
          <w:rFonts w:ascii="Times New Roman" w:hAnsi="Times New Roman" w:hint="eastAsia"/>
          <w:sz w:val="22"/>
        </w:rPr>
        <w:t>2</w:t>
      </w:r>
      <w:r>
        <w:rPr>
          <w:rFonts w:ascii="Times New Roman" w:hAnsi="Times New Roman" w:hint="eastAsia"/>
          <w:sz w:val="22"/>
        </w:rPr>
        <w:t>幢，包含：行政楼、宿舍楼，教职工</w:t>
      </w:r>
      <w:r>
        <w:rPr>
          <w:rFonts w:ascii="Times New Roman" w:hAnsi="Times New Roman" w:hint="eastAsia"/>
          <w:sz w:val="22"/>
        </w:rPr>
        <w:t>8</w:t>
      </w:r>
      <w:r>
        <w:rPr>
          <w:rFonts w:ascii="Times New Roman" w:hAnsi="Times New Roman" w:hint="eastAsia"/>
          <w:sz w:val="22"/>
        </w:rPr>
        <w:t>人，住宿生</w:t>
      </w:r>
      <w:r>
        <w:rPr>
          <w:rFonts w:ascii="Times New Roman" w:hAnsi="Times New Roman" w:hint="eastAsia"/>
          <w:sz w:val="22"/>
        </w:rPr>
        <w:t>265</w:t>
      </w:r>
      <w:r>
        <w:rPr>
          <w:rFonts w:ascii="Times New Roman" w:hAnsi="Times New Roman" w:hint="eastAsia"/>
          <w:sz w:val="22"/>
        </w:rPr>
        <w:t>人。</w:t>
      </w:r>
    </w:p>
    <w:p w14:paraId="051B0AC5" w14:textId="77777777" w:rsidR="00137527" w:rsidRDefault="00137527" w:rsidP="00137527">
      <w:pPr>
        <w:adjustRightInd w:val="0"/>
        <w:snapToGrid w:val="0"/>
        <w:spacing w:line="300" w:lineRule="auto"/>
        <w:rPr>
          <w:rFonts w:ascii="Times New Roman" w:hAnsi="Times New Roman"/>
          <w:b/>
          <w:sz w:val="22"/>
        </w:rPr>
      </w:pPr>
      <w:r>
        <w:rPr>
          <w:rFonts w:ascii="Times New Roman" w:hAnsi="Times New Roman" w:hint="eastAsia"/>
          <w:b/>
          <w:sz w:val="22"/>
        </w:rPr>
        <w:t>校区大楼情况（住宿部校区）：</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932"/>
        <w:gridCol w:w="815"/>
        <w:gridCol w:w="660"/>
        <w:gridCol w:w="4447"/>
        <w:gridCol w:w="1582"/>
      </w:tblGrid>
      <w:tr w:rsidR="00137527" w14:paraId="6ADBFEF6" w14:textId="77777777">
        <w:trPr>
          <w:trHeight w:val="611"/>
        </w:trPr>
        <w:tc>
          <w:tcPr>
            <w:tcW w:w="616" w:type="pct"/>
            <w:vAlign w:val="center"/>
          </w:tcPr>
          <w:p w14:paraId="7978E082" w14:textId="77777777" w:rsidR="00137527" w:rsidRDefault="00137527" w:rsidP="00F103B7">
            <w:pPr>
              <w:widowControl/>
              <w:jc w:val="center"/>
              <w:textAlignment w:val="center"/>
              <w:rPr>
                <w:rFonts w:ascii="宋体" w:hAnsi="宋体" w:cs="宋体" w:hint="eastAsia"/>
                <w:color w:val="4F3700"/>
                <w:sz w:val="22"/>
              </w:rPr>
            </w:pPr>
            <w:r>
              <w:rPr>
                <w:rFonts w:ascii="宋体" w:hAnsi="宋体" w:cs="宋体" w:hint="eastAsia"/>
                <w:color w:val="4F3700"/>
                <w:kern w:val="0"/>
                <w:sz w:val="22"/>
                <w:lang w:bidi="ar"/>
              </w:rPr>
              <w:t>大楼名称</w:t>
            </w:r>
          </w:p>
        </w:tc>
        <w:tc>
          <w:tcPr>
            <w:tcW w:w="484" w:type="pct"/>
            <w:vAlign w:val="center"/>
          </w:tcPr>
          <w:p w14:paraId="2D49DD3B" w14:textId="77777777" w:rsidR="00137527" w:rsidRDefault="00137527" w:rsidP="00F103B7">
            <w:pPr>
              <w:widowControl/>
              <w:jc w:val="center"/>
              <w:textAlignment w:val="center"/>
              <w:rPr>
                <w:rFonts w:ascii="宋体" w:hAnsi="宋体" w:cs="宋体" w:hint="eastAsia"/>
                <w:color w:val="000000"/>
                <w:sz w:val="22"/>
              </w:rPr>
            </w:pPr>
            <w:proofErr w:type="gramStart"/>
            <w:r>
              <w:rPr>
                <w:rFonts w:ascii="宋体" w:hAnsi="宋体" w:cs="宋体" w:hint="eastAsia"/>
                <w:color w:val="000000"/>
                <w:kern w:val="0"/>
                <w:sz w:val="22"/>
                <w:lang w:bidi="ar"/>
              </w:rPr>
              <w:t>楼幢数</w:t>
            </w:r>
            <w:proofErr w:type="gramEnd"/>
          </w:p>
        </w:tc>
        <w:tc>
          <w:tcPr>
            <w:tcW w:w="423" w:type="pct"/>
            <w:vAlign w:val="center"/>
          </w:tcPr>
          <w:p w14:paraId="05B8D99C"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楼层数</w:t>
            </w:r>
          </w:p>
        </w:tc>
        <w:tc>
          <w:tcPr>
            <w:tcW w:w="343" w:type="pct"/>
            <w:vAlign w:val="center"/>
          </w:tcPr>
          <w:p w14:paraId="1F80D97D"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层</w:t>
            </w:r>
          </w:p>
        </w:tc>
        <w:tc>
          <w:tcPr>
            <w:tcW w:w="2311" w:type="pct"/>
            <w:vAlign w:val="center"/>
          </w:tcPr>
          <w:p w14:paraId="2D246382"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用途</w:t>
            </w:r>
          </w:p>
        </w:tc>
        <w:tc>
          <w:tcPr>
            <w:tcW w:w="822" w:type="pct"/>
            <w:vAlign w:val="center"/>
          </w:tcPr>
          <w:p w14:paraId="680A368F"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面积(平方米)</w:t>
            </w:r>
          </w:p>
        </w:tc>
      </w:tr>
      <w:tr w:rsidR="00137527" w14:paraId="4E42D8F4" w14:textId="77777777">
        <w:trPr>
          <w:trHeight w:val="445"/>
        </w:trPr>
        <w:tc>
          <w:tcPr>
            <w:tcW w:w="616" w:type="pct"/>
            <w:vAlign w:val="center"/>
          </w:tcPr>
          <w:p w14:paraId="14D11C9B"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行政楼</w:t>
            </w:r>
          </w:p>
        </w:tc>
        <w:tc>
          <w:tcPr>
            <w:tcW w:w="484" w:type="pct"/>
            <w:vAlign w:val="center"/>
          </w:tcPr>
          <w:p w14:paraId="354315E4"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423" w:type="pct"/>
            <w:vAlign w:val="center"/>
          </w:tcPr>
          <w:p w14:paraId="69AB8C6A"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343" w:type="pct"/>
            <w:vAlign w:val="center"/>
          </w:tcPr>
          <w:p w14:paraId="7536AE5F"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311" w:type="pct"/>
            <w:vAlign w:val="center"/>
          </w:tcPr>
          <w:p w14:paraId="4DCC79FB" w14:textId="77777777" w:rsidR="00137527" w:rsidRDefault="00137527" w:rsidP="00F103B7">
            <w:pPr>
              <w:widowControl/>
              <w:jc w:val="center"/>
              <w:textAlignment w:val="center"/>
              <w:rPr>
                <w:sz w:val="22"/>
              </w:rPr>
            </w:pPr>
            <w:r>
              <w:rPr>
                <w:rFonts w:hint="eastAsia"/>
                <w:sz w:val="22"/>
              </w:rPr>
              <w:t>5</w:t>
            </w:r>
            <w:r>
              <w:rPr>
                <w:rFonts w:hint="eastAsia"/>
                <w:sz w:val="22"/>
              </w:rPr>
              <w:t>间办公室</w:t>
            </w:r>
          </w:p>
        </w:tc>
        <w:tc>
          <w:tcPr>
            <w:tcW w:w="822" w:type="pct"/>
            <w:vAlign w:val="center"/>
          </w:tcPr>
          <w:p w14:paraId="38707B9C"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color w:val="000000"/>
                <w:sz w:val="22"/>
              </w:rPr>
              <w:t>148</w:t>
            </w:r>
          </w:p>
        </w:tc>
      </w:tr>
      <w:tr w:rsidR="00137527" w14:paraId="5B775A17" w14:textId="77777777">
        <w:trPr>
          <w:trHeight w:val="387"/>
        </w:trPr>
        <w:tc>
          <w:tcPr>
            <w:tcW w:w="616" w:type="pct"/>
            <w:vMerge w:val="restart"/>
            <w:vAlign w:val="center"/>
          </w:tcPr>
          <w:p w14:paraId="7589D4D7" w14:textId="77777777" w:rsidR="00137527" w:rsidRDefault="00137527" w:rsidP="00F103B7">
            <w:pPr>
              <w:widowControl/>
              <w:jc w:val="center"/>
              <w:textAlignment w:val="center"/>
              <w:rPr>
                <w:rFonts w:ascii="宋体" w:hAnsi="宋体" w:cs="宋体" w:hint="eastAsia"/>
                <w:color w:val="000000"/>
                <w:sz w:val="22"/>
              </w:rPr>
            </w:pPr>
            <w:r>
              <w:rPr>
                <w:rFonts w:hint="eastAsia"/>
                <w:sz w:val="22"/>
              </w:rPr>
              <w:t>宿舍</w:t>
            </w:r>
            <w:r>
              <w:rPr>
                <w:rFonts w:ascii="宋体" w:hAnsi="宋体" w:cs="宋体" w:hint="eastAsia"/>
                <w:sz w:val="22"/>
              </w:rPr>
              <w:t>楼</w:t>
            </w:r>
          </w:p>
        </w:tc>
        <w:tc>
          <w:tcPr>
            <w:tcW w:w="484" w:type="pct"/>
            <w:vMerge w:val="restart"/>
            <w:vAlign w:val="center"/>
          </w:tcPr>
          <w:p w14:paraId="43B731E5"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423" w:type="pct"/>
            <w:vMerge w:val="restart"/>
            <w:vAlign w:val="center"/>
          </w:tcPr>
          <w:p w14:paraId="6601E658"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343" w:type="pct"/>
            <w:vAlign w:val="center"/>
          </w:tcPr>
          <w:p w14:paraId="71EEBB19"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311" w:type="pct"/>
            <w:vAlign w:val="center"/>
          </w:tcPr>
          <w:p w14:paraId="6E8C94F5" w14:textId="77777777" w:rsidR="00137527" w:rsidRDefault="00137527" w:rsidP="00F103B7">
            <w:pPr>
              <w:widowControl/>
              <w:jc w:val="center"/>
              <w:textAlignment w:val="top"/>
              <w:rPr>
                <w:rFonts w:ascii="宋体" w:hAnsi="宋体" w:cs="宋体" w:hint="eastAsia"/>
                <w:color w:val="000000"/>
                <w:sz w:val="22"/>
              </w:rPr>
            </w:pPr>
            <w:r>
              <w:rPr>
                <w:rFonts w:hint="eastAsia"/>
                <w:sz w:val="22"/>
              </w:rPr>
              <w:t>23</w:t>
            </w:r>
            <w:r>
              <w:rPr>
                <w:rFonts w:ascii="宋体" w:hAnsi="宋体" w:cs="宋体" w:hint="eastAsia"/>
                <w:sz w:val="22"/>
              </w:rPr>
              <w:t>间</w:t>
            </w:r>
            <w:r>
              <w:rPr>
                <w:rFonts w:hint="eastAsia"/>
                <w:sz w:val="22"/>
              </w:rPr>
              <w:t>宿舍</w:t>
            </w:r>
          </w:p>
        </w:tc>
        <w:tc>
          <w:tcPr>
            <w:tcW w:w="822" w:type="pct"/>
            <w:vAlign w:val="center"/>
          </w:tcPr>
          <w:p w14:paraId="223B63FB" w14:textId="77777777" w:rsidR="00137527" w:rsidRDefault="00137527" w:rsidP="00F103B7">
            <w:pPr>
              <w:widowControl/>
              <w:jc w:val="center"/>
              <w:textAlignment w:val="center"/>
              <w:rPr>
                <w:rFonts w:ascii="宋体" w:hAnsi="宋体" w:cs="宋体" w:hint="eastAsia"/>
                <w:color w:val="000000"/>
                <w:sz w:val="22"/>
              </w:rPr>
            </w:pPr>
            <w:r>
              <w:rPr>
                <w:rFonts w:ascii="宋体" w:hAnsi="宋体" w:hint="eastAsia"/>
                <w:sz w:val="22"/>
              </w:rPr>
              <w:t>1217.5</w:t>
            </w:r>
          </w:p>
        </w:tc>
      </w:tr>
      <w:tr w:rsidR="00137527" w14:paraId="25456AA7" w14:textId="77777777">
        <w:trPr>
          <w:trHeight w:val="387"/>
        </w:trPr>
        <w:tc>
          <w:tcPr>
            <w:tcW w:w="616" w:type="pct"/>
            <w:vMerge/>
            <w:vAlign w:val="center"/>
          </w:tcPr>
          <w:p w14:paraId="0CC81041" w14:textId="77777777" w:rsidR="00137527" w:rsidRDefault="00137527" w:rsidP="00F103B7">
            <w:pPr>
              <w:jc w:val="center"/>
              <w:rPr>
                <w:rFonts w:ascii="宋体" w:hAnsi="宋体" w:cs="宋体" w:hint="eastAsia"/>
                <w:color w:val="000000"/>
                <w:sz w:val="22"/>
              </w:rPr>
            </w:pPr>
          </w:p>
        </w:tc>
        <w:tc>
          <w:tcPr>
            <w:tcW w:w="484" w:type="pct"/>
            <w:vMerge/>
            <w:vAlign w:val="center"/>
          </w:tcPr>
          <w:p w14:paraId="722456AA" w14:textId="77777777" w:rsidR="00137527" w:rsidRDefault="00137527" w:rsidP="00F103B7">
            <w:pPr>
              <w:jc w:val="center"/>
              <w:rPr>
                <w:rFonts w:ascii="宋体" w:hAnsi="宋体" w:cs="宋体" w:hint="eastAsia"/>
                <w:color w:val="000000"/>
                <w:sz w:val="22"/>
              </w:rPr>
            </w:pPr>
          </w:p>
        </w:tc>
        <w:tc>
          <w:tcPr>
            <w:tcW w:w="423" w:type="pct"/>
            <w:vMerge/>
            <w:vAlign w:val="center"/>
          </w:tcPr>
          <w:p w14:paraId="771DBBC7" w14:textId="77777777" w:rsidR="00137527" w:rsidRDefault="00137527" w:rsidP="00F103B7">
            <w:pPr>
              <w:jc w:val="center"/>
              <w:rPr>
                <w:rFonts w:ascii="宋体" w:hAnsi="宋体" w:cs="宋体" w:hint="eastAsia"/>
                <w:color w:val="000000"/>
                <w:sz w:val="22"/>
              </w:rPr>
            </w:pPr>
          </w:p>
        </w:tc>
        <w:tc>
          <w:tcPr>
            <w:tcW w:w="343" w:type="pct"/>
            <w:vAlign w:val="center"/>
          </w:tcPr>
          <w:p w14:paraId="4AB9C398"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2311" w:type="pct"/>
            <w:vAlign w:val="center"/>
          </w:tcPr>
          <w:p w14:paraId="53917343" w14:textId="77777777" w:rsidR="00137527" w:rsidRDefault="00137527" w:rsidP="00F103B7">
            <w:pPr>
              <w:widowControl/>
              <w:jc w:val="center"/>
              <w:textAlignment w:val="top"/>
              <w:rPr>
                <w:rFonts w:ascii="宋体" w:hAnsi="宋体" w:cs="宋体" w:hint="eastAsia"/>
                <w:color w:val="000000"/>
                <w:sz w:val="22"/>
              </w:rPr>
            </w:pPr>
            <w:r>
              <w:rPr>
                <w:rFonts w:hint="eastAsia"/>
                <w:sz w:val="22"/>
              </w:rPr>
              <w:t>23</w:t>
            </w:r>
            <w:r>
              <w:rPr>
                <w:rFonts w:ascii="宋体" w:hAnsi="宋体" w:cs="宋体" w:hint="eastAsia"/>
                <w:sz w:val="22"/>
              </w:rPr>
              <w:t>间</w:t>
            </w:r>
            <w:r>
              <w:rPr>
                <w:rFonts w:hint="eastAsia"/>
                <w:sz w:val="22"/>
              </w:rPr>
              <w:t>宿舍</w:t>
            </w:r>
          </w:p>
        </w:tc>
        <w:tc>
          <w:tcPr>
            <w:tcW w:w="822" w:type="pct"/>
            <w:vAlign w:val="center"/>
          </w:tcPr>
          <w:p w14:paraId="0DFFB167" w14:textId="77777777" w:rsidR="00137527" w:rsidRDefault="00137527" w:rsidP="00F103B7">
            <w:pPr>
              <w:widowControl/>
              <w:jc w:val="center"/>
              <w:textAlignment w:val="center"/>
              <w:rPr>
                <w:rFonts w:ascii="宋体" w:hAnsi="宋体" w:cs="宋体" w:hint="eastAsia"/>
                <w:color w:val="000000"/>
                <w:sz w:val="22"/>
              </w:rPr>
            </w:pPr>
            <w:r>
              <w:rPr>
                <w:rFonts w:ascii="宋体" w:hAnsi="宋体" w:hint="eastAsia"/>
                <w:sz w:val="22"/>
              </w:rPr>
              <w:t>1217.5</w:t>
            </w:r>
          </w:p>
        </w:tc>
      </w:tr>
      <w:tr w:rsidR="00137527" w14:paraId="760194F1" w14:textId="77777777">
        <w:trPr>
          <w:trHeight w:val="387"/>
        </w:trPr>
        <w:tc>
          <w:tcPr>
            <w:tcW w:w="616" w:type="pct"/>
            <w:vMerge/>
            <w:vAlign w:val="center"/>
          </w:tcPr>
          <w:p w14:paraId="73193EEA" w14:textId="77777777" w:rsidR="00137527" w:rsidRDefault="00137527" w:rsidP="00F103B7">
            <w:pPr>
              <w:jc w:val="center"/>
              <w:rPr>
                <w:rFonts w:ascii="宋体" w:hAnsi="宋体" w:cs="宋体" w:hint="eastAsia"/>
                <w:color w:val="000000"/>
                <w:sz w:val="22"/>
              </w:rPr>
            </w:pPr>
          </w:p>
        </w:tc>
        <w:tc>
          <w:tcPr>
            <w:tcW w:w="484" w:type="pct"/>
            <w:vMerge/>
            <w:vAlign w:val="center"/>
          </w:tcPr>
          <w:p w14:paraId="2A8F8454" w14:textId="77777777" w:rsidR="00137527" w:rsidRDefault="00137527" w:rsidP="00F103B7">
            <w:pPr>
              <w:jc w:val="center"/>
              <w:rPr>
                <w:rFonts w:ascii="宋体" w:hAnsi="宋体" w:cs="宋体" w:hint="eastAsia"/>
                <w:color w:val="000000"/>
                <w:sz w:val="22"/>
              </w:rPr>
            </w:pPr>
          </w:p>
        </w:tc>
        <w:tc>
          <w:tcPr>
            <w:tcW w:w="423" w:type="pct"/>
            <w:vMerge/>
            <w:vAlign w:val="center"/>
          </w:tcPr>
          <w:p w14:paraId="5ED464F4" w14:textId="77777777" w:rsidR="00137527" w:rsidRDefault="00137527" w:rsidP="00F103B7">
            <w:pPr>
              <w:jc w:val="center"/>
              <w:rPr>
                <w:rFonts w:ascii="宋体" w:hAnsi="宋体" w:cs="宋体" w:hint="eastAsia"/>
                <w:color w:val="000000"/>
                <w:sz w:val="22"/>
              </w:rPr>
            </w:pPr>
          </w:p>
        </w:tc>
        <w:tc>
          <w:tcPr>
            <w:tcW w:w="343" w:type="pct"/>
            <w:vAlign w:val="center"/>
          </w:tcPr>
          <w:p w14:paraId="1531C7B3"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3</w:t>
            </w:r>
          </w:p>
        </w:tc>
        <w:tc>
          <w:tcPr>
            <w:tcW w:w="2311" w:type="pct"/>
            <w:vAlign w:val="center"/>
          </w:tcPr>
          <w:p w14:paraId="31C6D673" w14:textId="77777777" w:rsidR="00137527" w:rsidRDefault="00137527" w:rsidP="00F103B7">
            <w:pPr>
              <w:widowControl/>
              <w:jc w:val="center"/>
              <w:textAlignment w:val="top"/>
              <w:rPr>
                <w:rFonts w:ascii="宋体" w:hAnsi="宋体" w:cs="宋体" w:hint="eastAsia"/>
                <w:color w:val="000000"/>
                <w:kern w:val="0"/>
                <w:sz w:val="22"/>
                <w:lang w:bidi="ar"/>
              </w:rPr>
            </w:pPr>
            <w:r>
              <w:rPr>
                <w:rFonts w:hint="eastAsia"/>
                <w:sz w:val="22"/>
              </w:rPr>
              <w:t>23</w:t>
            </w:r>
            <w:r>
              <w:rPr>
                <w:rFonts w:ascii="宋体" w:hAnsi="宋体" w:cs="宋体" w:hint="eastAsia"/>
                <w:sz w:val="22"/>
              </w:rPr>
              <w:t>间</w:t>
            </w:r>
            <w:r>
              <w:rPr>
                <w:rFonts w:hint="eastAsia"/>
                <w:sz w:val="22"/>
              </w:rPr>
              <w:t>宿舍</w:t>
            </w:r>
          </w:p>
        </w:tc>
        <w:tc>
          <w:tcPr>
            <w:tcW w:w="822" w:type="pct"/>
            <w:vAlign w:val="center"/>
          </w:tcPr>
          <w:p w14:paraId="341DCB00"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hint="eastAsia"/>
                <w:sz w:val="22"/>
              </w:rPr>
              <w:t>1217.5</w:t>
            </w:r>
          </w:p>
        </w:tc>
      </w:tr>
      <w:tr w:rsidR="00137527" w14:paraId="1868BDF5" w14:textId="77777777">
        <w:trPr>
          <w:trHeight w:val="387"/>
        </w:trPr>
        <w:tc>
          <w:tcPr>
            <w:tcW w:w="616" w:type="pct"/>
            <w:vMerge/>
            <w:vAlign w:val="center"/>
          </w:tcPr>
          <w:p w14:paraId="35BBC881" w14:textId="77777777" w:rsidR="00137527" w:rsidRDefault="00137527" w:rsidP="00F103B7">
            <w:pPr>
              <w:jc w:val="center"/>
              <w:rPr>
                <w:rFonts w:ascii="宋体" w:hAnsi="宋体" w:cs="宋体" w:hint="eastAsia"/>
                <w:color w:val="000000"/>
                <w:sz w:val="22"/>
              </w:rPr>
            </w:pPr>
          </w:p>
        </w:tc>
        <w:tc>
          <w:tcPr>
            <w:tcW w:w="484" w:type="pct"/>
            <w:vMerge/>
            <w:vAlign w:val="center"/>
          </w:tcPr>
          <w:p w14:paraId="0007C686" w14:textId="77777777" w:rsidR="00137527" w:rsidRDefault="00137527" w:rsidP="00F103B7">
            <w:pPr>
              <w:jc w:val="center"/>
              <w:rPr>
                <w:rFonts w:ascii="宋体" w:hAnsi="宋体" w:cs="宋体" w:hint="eastAsia"/>
                <w:color w:val="000000"/>
                <w:sz w:val="22"/>
              </w:rPr>
            </w:pPr>
          </w:p>
        </w:tc>
        <w:tc>
          <w:tcPr>
            <w:tcW w:w="423" w:type="pct"/>
            <w:vMerge/>
            <w:vAlign w:val="center"/>
          </w:tcPr>
          <w:p w14:paraId="4557A4FF" w14:textId="77777777" w:rsidR="00137527" w:rsidRDefault="00137527" w:rsidP="00F103B7">
            <w:pPr>
              <w:jc w:val="center"/>
              <w:rPr>
                <w:rFonts w:ascii="宋体" w:hAnsi="宋体" w:cs="宋体" w:hint="eastAsia"/>
                <w:color w:val="000000"/>
                <w:sz w:val="22"/>
              </w:rPr>
            </w:pPr>
          </w:p>
        </w:tc>
        <w:tc>
          <w:tcPr>
            <w:tcW w:w="343" w:type="pct"/>
            <w:vAlign w:val="center"/>
          </w:tcPr>
          <w:p w14:paraId="4E61ABD2"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4</w:t>
            </w:r>
          </w:p>
        </w:tc>
        <w:tc>
          <w:tcPr>
            <w:tcW w:w="2311" w:type="pct"/>
            <w:vAlign w:val="center"/>
          </w:tcPr>
          <w:p w14:paraId="14096EF5" w14:textId="77777777" w:rsidR="00137527" w:rsidRDefault="00137527" w:rsidP="00F103B7">
            <w:pPr>
              <w:widowControl/>
              <w:jc w:val="center"/>
              <w:textAlignment w:val="top"/>
              <w:rPr>
                <w:rFonts w:ascii="宋体" w:hAnsi="宋体" w:cs="宋体" w:hint="eastAsia"/>
                <w:color w:val="000000"/>
                <w:kern w:val="0"/>
                <w:sz w:val="22"/>
                <w:lang w:bidi="ar"/>
              </w:rPr>
            </w:pPr>
            <w:r>
              <w:rPr>
                <w:rFonts w:hint="eastAsia"/>
                <w:sz w:val="22"/>
              </w:rPr>
              <w:t>23</w:t>
            </w:r>
            <w:r>
              <w:rPr>
                <w:rFonts w:ascii="宋体" w:hAnsi="宋体" w:cs="宋体" w:hint="eastAsia"/>
                <w:sz w:val="22"/>
              </w:rPr>
              <w:t>间</w:t>
            </w:r>
            <w:r>
              <w:rPr>
                <w:rFonts w:hint="eastAsia"/>
                <w:sz w:val="22"/>
              </w:rPr>
              <w:t>宿舍</w:t>
            </w:r>
          </w:p>
        </w:tc>
        <w:tc>
          <w:tcPr>
            <w:tcW w:w="822" w:type="pct"/>
            <w:vAlign w:val="center"/>
          </w:tcPr>
          <w:p w14:paraId="48F27469"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hint="eastAsia"/>
                <w:sz w:val="22"/>
              </w:rPr>
              <w:t>1217.5</w:t>
            </w:r>
          </w:p>
        </w:tc>
      </w:tr>
      <w:tr w:rsidR="00137527" w14:paraId="102DDFE0" w14:textId="77777777">
        <w:trPr>
          <w:trHeight w:val="387"/>
        </w:trPr>
        <w:tc>
          <w:tcPr>
            <w:tcW w:w="616" w:type="pct"/>
            <w:vAlign w:val="center"/>
          </w:tcPr>
          <w:p w14:paraId="054C235E"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sz w:val="22"/>
              </w:rPr>
              <w:t>门卫</w:t>
            </w:r>
          </w:p>
        </w:tc>
        <w:tc>
          <w:tcPr>
            <w:tcW w:w="484" w:type="pct"/>
            <w:vAlign w:val="center"/>
          </w:tcPr>
          <w:p w14:paraId="54F58BF0"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423" w:type="pct"/>
            <w:vAlign w:val="center"/>
          </w:tcPr>
          <w:p w14:paraId="6B065844"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343" w:type="pct"/>
            <w:vAlign w:val="center"/>
          </w:tcPr>
          <w:p w14:paraId="6D751FFD"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311" w:type="pct"/>
            <w:vAlign w:val="center"/>
          </w:tcPr>
          <w:p w14:paraId="41590D58" w14:textId="77777777" w:rsidR="00137527" w:rsidRDefault="00137527" w:rsidP="00F103B7">
            <w:pPr>
              <w:widowControl/>
              <w:jc w:val="center"/>
              <w:textAlignment w:val="top"/>
              <w:rPr>
                <w:rFonts w:ascii="宋体" w:hAnsi="宋体" w:cs="宋体" w:hint="eastAsia"/>
                <w:color w:val="000000"/>
                <w:sz w:val="22"/>
              </w:rPr>
            </w:pPr>
          </w:p>
        </w:tc>
        <w:tc>
          <w:tcPr>
            <w:tcW w:w="822" w:type="pct"/>
            <w:vAlign w:val="center"/>
          </w:tcPr>
          <w:p w14:paraId="1061BA1F" w14:textId="77777777" w:rsidR="00137527" w:rsidRDefault="00137527" w:rsidP="00F103B7">
            <w:pPr>
              <w:widowControl/>
              <w:jc w:val="center"/>
              <w:textAlignment w:val="center"/>
              <w:rPr>
                <w:rFonts w:ascii="宋体" w:hAnsi="宋体" w:cs="宋体" w:hint="eastAsia"/>
                <w:color w:val="000000"/>
                <w:sz w:val="22"/>
              </w:rPr>
            </w:pPr>
            <w:r>
              <w:rPr>
                <w:rFonts w:ascii="宋体" w:hAnsi="宋体" w:hint="eastAsia"/>
                <w:sz w:val="22"/>
              </w:rPr>
              <w:t>20.22</w:t>
            </w:r>
          </w:p>
        </w:tc>
      </w:tr>
      <w:tr w:rsidR="00137527" w14:paraId="555383B6" w14:textId="77777777">
        <w:trPr>
          <w:trHeight w:val="409"/>
        </w:trPr>
        <w:tc>
          <w:tcPr>
            <w:tcW w:w="616" w:type="pct"/>
            <w:vAlign w:val="center"/>
          </w:tcPr>
          <w:p w14:paraId="4AF25915"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sz w:val="22"/>
              </w:rPr>
              <w:t>垃圾房</w:t>
            </w:r>
          </w:p>
        </w:tc>
        <w:tc>
          <w:tcPr>
            <w:tcW w:w="484" w:type="pct"/>
            <w:vAlign w:val="center"/>
          </w:tcPr>
          <w:p w14:paraId="4E506A1F"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423" w:type="pct"/>
            <w:vAlign w:val="center"/>
          </w:tcPr>
          <w:p w14:paraId="7E040BE3"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343" w:type="pct"/>
            <w:vAlign w:val="center"/>
          </w:tcPr>
          <w:p w14:paraId="7C49017E"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311" w:type="pct"/>
            <w:vAlign w:val="center"/>
          </w:tcPr>
          <w:p w14:paraId="17CB2CB2" w14:textId="77777777" w:rsidR="00137527" w:rsidRDefault="00137527" w:rsidP="00F103B7">
            <w:pPr>
              <w:widowControl/>
              <w:jc w:val="center"/>
              <w:textAlignment w:val="top"/>
              <w:rPr>
                <w:rFonts w:ascii="宋体" w:hAnsi="宋体" w:cs="宋体" w:hint="eastAsia"/>
                <w:color w:val="000000"/>
                <w:sz w:val="22"/>
              </w:rPr>
            </w:pPr>
          </w:p>
        </w:tc>
        <w:tc>
          <w:tcPr>
            <w:tcW w:w="822" w:type="pct"/>
            <w:vAlign w:val="center"/>
          </w:tcPr>
          <w:p w14:paraId="687E6E1F"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10</w:t>
            </w:r>
          </w:p>
        </w:tc>
      </w:tr>
    </w:tbl>
    <w:p w14:paraId="7FF0BEE5" w14:textId="77777777" w:rsidR="00137527" w:rsidRDefault="00137527" w:rsidP="00137527">
      <w:pPr>
        <w:adjustRightInd w:val="0"/>
        <w:snapToGrid w:val="0"/>
        <w:spacing w:line="300" w:lineRule="auto"/>
        <w:rPr>
          <w:rFonts w:ascii="Times New Roman" w:hAnsi="Times New Roman"/>
          <w:b/>
          <w:sz w:val="22"/>
        </w:rPr>
      </w:pPr>
    </w:p>
    <w:p w14:paraId="51D858F7" w14:textId="77777777" w:rsidR="00137527" w:rsidRDefault="00137527" w:rsidP="00137527">
      <w:pPr>
        <w:adjustRightInd w:val="0"/>
        <w:snapToGrid w:val="0"/>
        <w:spacing w:line="300" w:lineRule="auto"/>
        <w:ind w:firstLineChars="200" w:firstLine="440"/>
        <w:jc w:val="left"/>
        <w:rPr>
          <w:rFonts w:ascii="Times New Roman" w:hAnsi="Times New Roman"/>
          <w:sz w:val="22"/>
        </w:rPr>
      </w:pPr>
    </w:p>
    <w:p w14:paraId="73D9ECA5" w14:textId="77777777" w:rsidR="00137527" w:rsidRDefault="00137527" w:rsidP="00137527">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3</w:t>
      </w:r>
      <w:r>
        <w:rPr>
          <w:rFonts w:ascii="Times New Roman" w:hAnsi="Times New Roman" w:hint="eastAsia"/>
          <w:sz w:val="22"/>
        </w:rPr>
        <w:t>）上海市群星职业技术学校分校（灵岩校区）</w:t>
      </w:r>
    </w:p>
    <w:p w14:paraId="0A586BE2" w14:textId="77777777" w:rsidR="00137527" w:rsidRDefault="00137527" w:rsidP="00137527">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地址：上海市浦东新区灵岩路</w:t>
      </w:r>
      <w:r>
        <w:rPr>
          <w:rFonts w:ascii="Times New Roman" w:hAnsi="Times New Roman" w:hint="eastAsia"/>
          <w:sz w:val="22"/>
        </w:rPr>
        <w:t>50</w:t>
      </w:r>
      <w:r>
        <w:rPr>
          <w:rFonts w:ascii="Times New Roman" w:hAnsi="Times New Roman" w:hint="eastAsia"/>
          <w:sz w:val="22"/>
        </w:rPr>
        <w:t>号</w:t>
      </w:r>
    </w:p>
    <w:p w14:paraId="7D2F6CFA" w14:textId="77777777" w:rsidR="00137527" w:rsidRDefault="00137527" w:rsidP="00137527">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建筑面积：</w:t>
      </w:r>
      <w:r>
        <w:rPr>
          <w:rFonts w:ascii="Times New Roman" w:hAnsi="Times New Roman" w:hint="eastAsia"/>
          <w:sz w:val="22"/>
        </w:rPr>
        <w:t>1713.46</w:t>
      </w:r>
      <w:r>
        <w:rPr>
          <w:rFonts w:ascii="Times New Roman" w:hAnsi="Times New Roman" w:hint="eastAsia"/>
          <w:sz w:val="22"/>
        </w:rPr>
        <w:t>平方米，绿化面积</w:t>
      </w:r>
      <w:r>
        <w:rPr>
          <w:rFonts w:ascii="Times New Roman" w:hAnsi="Times New Roman" w:hint="eastAsia"/>
          <w:sz w:val="22"/>
        </w:rPr>
        <w:t>378.46</w:t>
      </w:r>
      <w:r>
        <w:rPr>
          <w:rFonts w:ascii="Times New Roman" w:hAnsi="Times New Roman" w:hint="eastAsia"/>
          <w:sz w:val="22"/>
        </w:rPr>
        <w:t>平方米，共有套数</w:t>
      </w:r>
      <w:r>
        <w:rPr>
          <w:rFonts w:ascii="Times New Roman" w:hAnsi="Times New Roman" w:hint="eastAsia"/>
          <w:sz w:val="22"/>
        </w:rPr>
        <w:t>1</w:t>
      </w:r>
      <w:r>
        <w:rPr>
          <w:rFonts w:ascii="Times New Roman" w:hAnsi="Times New Roman" w:hint="eastAsia"/>
          <w:sz w:val="22"/>
        </w:rPr>
        <w:t>幢，包含：教学楼等，教职工</w:t>
      </w:r>
      <w:r>
        <w:rPr>
          <w:rFonts w:ascii="Times New Roman" w:hAnsi="Times New Roman" w:hint="eastAsia"/>
          <w:sz w:val="22"/>
        </w:rPr>
        <w:t>8</w:t>
      </w:r>
      <w:r>
        <w:rPr>
          <w:rFonts w:ascii="Times New Roman" w:hAnsi="Times New Roman" w:hint="eastAsia"/>
          <w:sz w:val="22"/>
        </w:rPr>
        <w:t>人，学生</w:t>
      </w:r>
      <w:r>
        <w:rPr>
          <w:rFonts w:ascii="Times New Roman" w:hAnsi="Times New Roman" w:hint="eastAsia"/>
          <w:sz w:val="22"/>
        </w:rPr>
        <w:t>155</w:t>
      </w:r>
      <w:r>
        <w:rPr>
          <w:rFonts w:ascii="Times New Roman" w:hAnsi="Times New Roman" w:hint="eastAsia"/>
          <w:sz w:val="22"/>
        </w:rPr>
        <w:t>人。</w:t>
      </w:r>
    </w:p>
    <w:p w14:paraId="1F74B5A6" w14:textId="77777777" w:rsidR="00137527" w:rsidRDefault="00137527" w:rsidP="00137527">
      <w:pPr>
        <w:adjustRightInd w:val="0"/>
        <w:snapToGrid w:val="0"/>
        <w:spacing w:line="300" w:lineRule="auto"/>
        <w:rPr>
          <w:rFonts w:ascii="Times New Roman" w:hAnsi="Times New Roman"/>
          <w:b/>
          <w:sz w:val="22"/>
        </w:rPr>
      </w:pPr>
      <w:r>
        <w:rPr>
          <w:rFonts w:ascii="Times New Roman" w:hAnsi="Times New Roman" w:hint="eastAsia"/>
          <w:b/>
          <w:sz w:val="22"/>
        </w:rPr>
        <w:t>校区大楼情况（灵岩校区）：</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930"/>
        <w:gridCol w:w="812"/>
        <w:gridCol w:w="660"/>
        <w:gridCol w:w="4450"/>
        <w:gridCol w:w="1582"/>
      </w:tblGrid>
      <w:tr w:rsidR="00137527" w14:paraId="275C2BB8" w14:textId="77777777" w:rsidTr="00137527">
        <w:trPr>
          <w:trHeight w:val="611"/>
        </w:trPr>
        <w:tc>
          <w:tcPr>
            <w:tcW w:w="616" w:type="pct"/>
            <w:vAlign w:val="center"/>
          </w:tcPr>
          <w:p w14:paraId="5B695A79" w14:textId="77777777" w:rsidR="00137527" w:rsidRDefault="00137527" w:rsidP="00F103B7">
            <w:pPr>
              <w:widowControl/>
              <w:jc w:val="center"/>
              <w:textAlignment w:val="center"/>
              <w:rPr>
                <w:rFonts w:ascii="宋体" w:hAnsi="宋体" w:cs="宋体" w:hint="eastAsia"/>
                <w:b/>
                <w:bCs/>
                <w:color w:val="4F3700"/>
                <w:sz w:val="22"/>
              </w:rPr>
            </w:pPr>
            <w:r>
              <w:rPr>
                <w:rFonts w:ascii="宋体" w:hAnsi="宋体" w:cs="宋体" w:hint="eastAsia"/>
                <w:b/>
                <w:bCs/>
                <w:color w:val="4F3700"/>
                <w:kern w:val="0"/>
                <w:sz w:val="22"/>
                <w:lang w:bidi="ar"/>
              </w:rPr>
              <w:t>大楼名称</w:t>
            </w:r>
          </w:p>
        </w:tc>
        <w:tc>
          <w:tcPr>
            <w:tcW w:w="483" w:type="pct"/>
            <w:vAlign w:val="center"/>
          </w:tcPr>
          <w:p w14:paraId="73C0C47F" w14:textId="77777777" w:rsidR="00137527" w:rsidRDefault="00137527" w:rsidP="00F103B7">
            <w:pPr>
              <w:widowControl/>
              <w:jc w:val="center"/>
              <w:textAlignment w:val="center"/>
              <w:rPr>
                <w:rFonts w:ascii="宋体" w:hAnsi="宋体" w:cs="宋体" w:hint="eastAsia"/>
                <w:b/>
                <w:bCs/>
                <w:color w:val="000000"/>
                <w:sz w:val="22"/>
              </w:rPr>
            </w:pPr>
            <w:proofErr w:type="gramStart"/>
            <w:r>
              <w:rPr>
                <w:rFonts w:ascii="宋体" w:hAnsi="宋体" w:cs="宋体" w:hint="eastAsia"/>
                <w:b/>
                <w:bCs/>
                <w:color w:val="000000"/>
                <w:kern w:val="0"/>
                <w:sz w:val="22"/>
                <w:lang w:bidi="ar"/>
              </w:rPr>
              <w:t>楼幢数</w:t>
            </w:r>
            <w:proofErr w:type="gramEnd"/>
          </w:p>
        </w:tc>
        <w:tc>
          <w:tcPr>
            <w:tcW w:w="422" w:type="pct"/>
            <w:vAlign w:val="center"/>
          </w:tcPr>
          <w:p w14:paraId="453F3598" w14:textId="77777777" w:rsidR="00137527" w:rsidRDefault="00137527" w:rsidP="00F103B7">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楼层数</w:t>
            </w:r>
          </w:p>
        </w:tc>
        <w:tc>
          <w:tcPr>
            <w:tcW w:w="343" w:type="pct"/>
            <w:vAlign w:val="center"/>
          </w:tcPr>
          <w:p w14:paraId="24F7F2FE" w14:textId="77777777" w:rsidR="00137527" w:rsidRDefault="00137527" w:rsidP="00F103B7">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层</w:t>
            </w:r>
          </w:p>
        </w:tc>
        <w:tc>
          <w:tcPr>
            <w:tcW w:w="2311" w:type="pct"/>
            <w:vAlign w:val="center"/>
          </w:tcPr>
          <w:p w14:paraId="5731CDE4" w14:textId="77777777" w:rsidR="00137527" w:rsidRDefault="00137527" w:rsidP="00F103B7">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用途</w:t>
            </w:r>
          </w:p>
        </w:tc>
        <w:tc>
          <w:tcPr>
            <w:tcW w:w="821" w:type="pct"/>
            <w:vAlign w:val="center"/>
          </w:tcPr>
          <w:p w14:paraId="2CB498F1" w14:textId="77777777" w:rsidR="00137527" w:rsidRDefault="00137527" w:rsidP="00F103B7">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面积(平方米)</w:t>
            </w:r>
          </w:p>
        </w:tc>
      </w:tr>
      <w:tr w:rsidR="00137527" w14:paraId="13EF3E63" w14:textId="77777777" w:rsidTr="00137527">
        <w:trPr>
          <w:trHeight w:val="387"/>
        </w:trPr>
        <w:tc>
          <w:tcPr>
            <w:tcW w:w="616" w:type="pct"/>
            <w:vMerge w:val="restart"/>
            <w:vAlign w:val="center"/>
          </w:tcPr>
          <w:p w14:paraId="16060757" w14:textId="77777777" w:rsidR="00137527" w:rsidRDefault="00137527" w:rsidP="00F103B7">
            <w:pPr>
              <w:widowControl/>
              <w:jc w:val="center"/>
              <w:textAlignment w:val="center"/>
              <w:rPr>
                <w:rFonts w:ascii="宋体" w:hAnsi="宋体" w:cs="宋体" w:hint="eastAsia"/>
                <w:color w:val="000000"/>
                <w:sz w:val="22"/>
              </w:rPr>
            </w:pPr>
            <w:r>
              <w:rPr>
                <w:rFonts w:hint="eastAsia"/>
                <w:sz w:val="22"/>
              </w:rPr>
              <w:t>教学</w:t>
            </w:r>
            <w:r>
              <w:rPr>
                <w:rFonts w:ascii="宋体" w:hAnsi="宋体" w:cs="宋体" w:hint="eastAsia"/>
                <w:sz w:val="22"/>
              </w:rPr>
              <w:t>楼</w:t>
            </w:r>
          </w:p>
        </w:tc>
        <w:tc>
          <w:tcPr>
            <w:tcW w:w="483" w:type="pct"/>
            <w:vMerge w:val="restart"/>
            <w:vAlign w:val="center"/>
          </w:tcPr>
          <w:p w14:paraId="005451C0"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422" w:type="pct"/>
            <w:vMerge w:val="restart"/>
            <w:vAlign w:val="center"/>
          </w:tcPr>
          <w:p w14:paraId="3DD0EE9E"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343" w:type="pct"/>
            <w:vAlign w:val="center"/>
          </w:tcPr>
          <w:p w14:paraId="135F0243"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311" w:type="pct"/>
          </w:tcPr>
          <w:p w14:paraId="3EE6848E" w14:textId="77777777" w:rsidR="00137527" w:rsidRDefault="00137527" w:rsidP="00F103B7">
            <w:pPr>
              <w:widowControl/>
              <w:jc w:val="center"/>
              <w:textAlignment w:val="top"/>
              <w:rPr>
                <w:rFonts w:ascii="宋体" w:hAnsi="宋体" w:cs="宋体" w:hint="eastAsia"/>
                <w:color w:val="000000"/>
                <w:sz w:val="22"/>
              </w:rPr>
            </w:pPr>
            <w:r>
              <w:rPr>
                <w:rFonts w:hint="eastAsia"/>
                <w:sz w:val="22"/>
              </w:rPr>
              <w:t>6</w:t>
            </w:r>
            <w:r>
              <w:rPr>
                <w:rFonts w:hint="eastAsia"/>
                <w:sz w:val="22"/>
              </w:rPr>
              <w:t>套教室，仓库两间，保健室一间，专用室</w:t>
            </w:r>
            <w:r>
              <w:rPr>
                <w:rFonts w:hint="eastAsia"/>
                <w:sz w:val="22"/>
              </w:rPr>
              <w:t>2</w:t>
            </w:r>
            <w:r>
              <w:rPr>
                <w:rFonts w:hint="eastAsia"/>
                <w:sz w:val="22"/>
              </w:rPr>
              <w:t>间，保育员操作室</w:t>
            </w:r>
            <w:r>
              <w:rPr>
                <w:rFonts w:hint="eastAsia"/>
                <w:sz w:val="22"/>
              </w:rPr>
              <w:t>2</w:t>
            </w:r>
            <w:r>
              <w:rPr>
                <w:rFonts w:hint="eastAsia"/>
                <w:sz w:val="22"/>
              </w:rPr>
              <w:t>间，办公室一间，厨房、餐厅、淋浴房、热水器房各一间，厕所两间，配电房</w:t>
            </w:r>
            <w:r>
              <w:rPr>
                <w:rFonts w:hint="eastAsia"/>
                <w:sz w:val="22"/>
              </w:rPr>
              <w:t>2</w:t>
            </w:r>
            <w:r>
              <w:rPr>
                <w:rFonts w:hint="eastAsia"/>
                <w:sz w:val="22"/>
              </w:rPr>
              <w:t>间，门卫室</w:t>
            </w:r>
          </w:p>
        </w:tc>
        <w:tc>
          <w:tcPr>
            <w:tcW w:w="821" w:type="pct"/>
            <w:vAlign w:val="center"/>
          </w:tcPr>
          <w:p w14:paraId="2C78089D" w14:textId="77777777" w:rsidR="00137527" w:rsidRDefault="00137527" w:rsidP="00F103B7">
            <w:pPr>
              <w:widowControl/>
              <w:jc w:val="center"/>
              <w:textAlignment w:val="top"/>
              <w:rPr>
                <w:rFonts w:ascii="宋体" w:hAnsi="宋体" w:hint="eastAsia"/>
                <w:sz w:val="22"/>
              </w:rPr>
            </w:pPr>
            <w:r>
              <w:rPr>
                <w:rFonts w:ascii="宋体" w:hAnsi="宋体" w:hint="eastAsia"/>
                <w:sz w:val="22"/>
              </w:rPr>
              <w:t>568</w:t>
            </w:r>
          </w:p>
        </w:tc>
      </w:tr>
      <w:tr w:rsidR="00137527" w14:paraId="05C22071" w14:textId="77777777" w:rsidTr="00137527">
        <w:trPr>
          <w:trHeight w:val="387"/>
        </w:trPr>
        <w:tc>
          <w:tcPr>
            <w:tcW w:w="616" w:type="pct"/>
            <w:vMerge/>
            <w:vAlign w:val="center"/>
          </w:tcPr>
          <w:p w14:paraId="5C391D27" w14:textId="77777777" w:rsidR="00137527" w:rsidRDefault="00137527" w:rsidP="00F103B7">
            <w:pPr>
              <w:jc w:val="center"/>
              <w:rPr>
                <w:rFonts w:ascii="宋体" w:hAnsi="宋体" w:cs="宋体" w:hint="eastAsia"/>
                <w:color w:val="000000"/>
                <w:sz w:val="22"/>
              </w:rPr>
            </w:pPr>
          </w:p>
        </w:tc>
        <w:tc>
          <w:tcPr>
            <w:tcW w:w="483" w:type="pct"/>
            <w:vMerge/>
            <w:vAlign w:val="center"/>
          </w:tcPr>
          <w:p w14:paraId="16203C0F" w14:textId="77777777" w:rsidR="00137527" w:rsidRDefault="00137527" w:rsidP="00F103B7">
            <w:pPr>
              <w:jc w:val="center"/>
              <w:rPr>
                <w:rFonts w:ascii="宋体" w:hAnsi="宋体" w:cs="宋体" w:hint="eastAsia"/>
                <w:color w:val="000000"/>
                <w:sz w:val="22"/>
              </w:rPr>
            </w:pPr>
          </w:p>
        </w:tc>
        <w:tc>
          <w:tcPr>
            <w:tcW w:w="422" w:type="pct"/>
            <w:vMerge/>
            <w:vAlign w:val="center"/>
          </w:tcPr>
          <w:p w14:paraId="6DACCB96" w14:textId="77777777" w:rsidR="00137527" w:rsidRDefault="00137527" w:rsidP="00F103B7">
            <w:pPr>
              <w:jc w:val="center"/>
              <w:rPr>
                <w:rFonts w:ascii="宋体" w:hAnsi="宋体" w:cs="宋体" w:hint="eastAsia"/>
                <w:color w:val="000000"/>
                <w:sz w:val="22"/>
              </w:rPr>
            </w:pPr>
          </w:p>
        </w:tc>
        <w:tc>
          <w:tcPr>
            <w:tcW w:w="343" w:type="pct"/>
            <w:vAlign w:val="center"/>
          </w:tcPr>
          <w:p w14:paraId="190B25EB"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2311" w:type="pct"/>
          </w:tcPr>
          <w:p w14:paraId="5BBA558D" w14:textId="77777777" w:rsidR="00137527" w:rsidRDefault="00137527" w:rsidP="00F103B7">
            <w:pPr>
              <w:widowControl/>
              <w:jc w:val="center"/>
              <w:textAlignment w:val="top"/>
              <w:rPr>
                <w:rFonts w:ascii="宋体" w:hAnsi="宋体" w:cs="宋体" w:hint="eastAsia"/>
                <w:color w:val="000000"/>
                <w:sz w:val="22"/>
              </w:rPr>
            </w:pPr>
            <w:r>
              <w:rPr>
                <w:rFonts w:hint="eastAsia"/>
                <w:sz w:val="22"/>
              </w:rPr>
              <w:t>7</w:t>
            </w:r>
            <w:r>
              <w:rPr>
                <w:rFonts w:hint="eastAsia"/>
                <w:sz w:val="22"/>
              </w:rPr>
              <w:t>套教室，仓库一间，办公室</w:t>
            </w:r>
            <w:r>
              <w:rPr>
                <w:rFonts w:hint="eastAsia"/>
                <w:sz w:val="22"/>
              </w:rPr>
              <w:t>3</w:t>
            </w:r>
            <w:r>
              <w:rPr>
                <w:rFonts w:hint="eastAsia"/>
                <w:sz w:val="22"/>
              </w:rPr>
              <w:t>间，专用室</w:t>
            </w:r>
            <w:r>
              <w:rPr>
                <w:rFonts w:hint="eastAsia"/>
                <w:sz w:val="22"/>
              </w:rPr>
              <w:t>3</w:t>
            </w:r>
            <w:r>
              <w:rPr>
                <w:rFonts w:hint="eastAsia"/>
                <w:sz w:val="22"/>
              </w:rPr>
              <w:t>间，保育员操作室</w:t>
            </w:r>
            <w:r>
              <w:rPr>
                <w:rFonts w:hint="eastAsia"/>
                <w:sz w:val="22"/>
              </w:rPr>
              <w:t>2</w:t>
            </w:r>
            <w:r>
              <w:rPr>
                <w:rFonts w:hint="eastAsia"/>
                <w:sz w:val="22"/>
              </w:rPr>
              <w:t>间、厕所两间、多功能厅</w:t>
            </w:r>
            <w:r>
              <w:rPr>
                <w:rFonts w:hint="eastAsia"/>
                <w:sz w:val="22"/>
              </w:rPr>
              <w:t>1</w:t>
            </w:r>
            <w:r>
              <w:rPr>
                <w:rFonts w:hint="eastAsia"/>
                <w:sz w:val="22"/>
              </w:rPr>
              <w:t>间，配电房</w:t>
            </w:r>
            <w:r>
              <w:rPr>
                <w:rFonts w:hint="eastAsia"/>
                <w:sz w:val="22"/>
              </w:rPr>
              <w:t>2</w:t>
            </w:r>
            <w:r>
              <w:rPr>
                <w:rFonts w:hint="eastAsia"/>
                <w:sz w:val="22"/>
              </w:rPr>
              <w:t>间，电梯房</w:t>
            </w:r>
            <w:r>
              <w:rPr>
                <w:rFonts w:hint="eastAsia"/>
                <w:sz w:val="22"/>
              </w:rPr>
              <w:t>2</w:t>
            </w:r>
            <w:r>
              <w:rPr>
                <w:rFonts w:hint="eastAsia"/>
                <w:sz w:val="22"/>
              </w:rPr>
              <w:t>间，广播室</w:t>
            </w:r>
          </w:p>
        </w:tc>
        <w:tc>
          <w:tcPr>
            <w:tcW w:w="821" w:type="pct"/>
            <w:vAlign w:val="center"/>
          </w:tcPr>
          <w:p w14:paraId="1670F05F" w14:textId="77777777" w:rsidR="00137527" w:rsidRDefault="00137527" w:rsidP="00F103B7">
            <w:pPr>
              <w:widowControl/>
              <w:jc w:val="center"/>
              <w:textAlignment w:val="top"/>
              <w:rPr>
                <w:rFonts w:ascii="宋体" w:hAnsi="宋体" w:hint="eastAsia"/>
                <w:sz w:val="22"/>
              </w:rPr>
            </w:pPr>
            <w:r>
              <w:rPr>
                <w:rFonts w:ascii="宋体" w:hAnsi="宋体" w:hint="eastAsia"/>
                <w:sz w:val="22"/>
              </w:rPr>
              <w:t>568</w:t>
            </w:r>
          </w:p>
        </w:tc>
      </w:tr>
      <w:tr w:rsidR="00137527" w14:paraId="0099EDC7" w14:textId="77777777" w:rsidTr="00137527">
        <w:trPr>
          <w:trHeight w:val="387"/>
        </w:trPr>
        <w:tc>
          <w:tcPr>
            <w:tcW w:w="616" w:type="pct"/>
            <w:vMerge/>
            <w:vAlign w:val="center"/>
          </w:tcPr>
          <w:p w14:paraId="03633DCF" w14:textId="77777777" w:rsidR="00137527" w:rsidRDefault="00137527" w:rsidP="00F103B7">
            <w:pPr>
              <w:jc w:val="center"/>
              <w:rPr>
                <w:rFonts w:ascii="宋体" w:hAnsi="宋体" w:cs="宋体" w:hint="eastAsia"/>
                <w:color w:val="000000"/>
                <w:sz w:val="22"/>
              </w:rPr>
            </w:pPr>
          </w:p>
        </w:tc>
        <w:tc>
          <w:tcPr>
            <w:tcW w:w="483" w:type="pct"/>
            <w:vMerge/>
            <w:vAlign w:val="center"/>
          </w:tcPr>
          <w:p w14:paraId="1146EEDE" w14:textId="77777777" w:rsidR="00137527" w:rsidRDefault="00137527" w:rsidP="00F103B7">
            <w:pPr>
              <w:jc w:val="center"/>
              <w:rPr>
                <w:rFonts w:ascii="宋体" w:hAnsi="宋体" w:cs="宋体" w:hint="eastAsia"/>
                <w:color w:val="000000"/>
                <w:sz w:val="22"/>
              </w:rPr>
            </w:pPr>
          </w:p>
        </w:tc>
        <w:tc>
          <w:tcPr>
            <w:tcW w:w="422" w:type="pct"/>
            <w:vMerge/>
            <w:vAlign w:val="center"/>
          </w:tcPr>
          <w:p w14:paraId="694664C2" w14:textId="77777777" w:rsidR="00137527" w:rsidRDefault="00137527" w:rsidP="00F103B7">
            <w:pPr>
              <w:jc w:val="center"/>
              <w:rPr>
                <w:rFonts w:ascii="宋体" w:hAnsi="宋体" w:cs="宋体" w:hint="eastAsia"/>
                <w:color w:val="000000"/>
                <w:sz w:val="22"/>
              </w:rPr>
            </w:pPr>
          </w:p>
        </w:tc>
        <w:tc>
          <w:tcPr>
            <w:tcW w:w="343" w:type="pct"/>
            <w:vAlign w:val="center"/>
          </w:tcPr>
          <w:p w14:paraId="4C944376"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3</w:t>
            </w:r>
          </w:p>
        </w:tc>
        <w:tc>
          <w:tcPr>
            <w:tcW w:w="2311" w:type="pct"/>
          </w:tcPr>
          <w:p w14:paraId="6EECEFAA" w14:textId="77777777" w:rsidR="00137527" w:rsidRDefault="00137527" w:rsidP="00F103B7">
            <w:pPr>
              <w:widowControl/>
              <w:jc w:val="center"/>
              <w:textAlignment w:val="top"/>
              <w:rPr>
                <w:rFonts w:ascii="宋体" w:hAnsi="宋体" w:cs="宋体" w:hint="eastAsia"/>
                <w:color w:val="000000"/>
                <w:kern w:val="0"/>
                <w:sz w:val="22"/>
                <w:lang w:bidi="ar"/>
              </w:rPr>
            </w:pPr>
            <w:r>
              <w:rPr>
                <w:rFonts w:hint="eastAsia"/>
                <w:sz w:val="22"/>
              </w:rPr>
              <w:t>7</w:t>
            </w:r>
            <w:r>
              <w:rPr>
                <w:rFonts w:hint="eastAsia"/>
                <w:sz w:val="22"/>
              </w:rPr>
              <w:t>套教室，仓库一间，办公室</w:t>
            </w:r>
            <w:r>
              <w:rPr>
                <w:rFonts w:hint="eastAsia"/>
                <w:sz w:val="22"/>
              </w:rPr>
              <w:t>3</w:t>
            </w:r>
            <w:r>
              <w:rPr>
                <w:rFonts w:hint="eastAsia"/>
                <w:sz w:val="22"/>
              </w:rPr>
              <w:t>间，专用室</w:t>
            </w:r>
            <w:r>
              <w:rPr>
                <w:rFonts w:hint="eastAsia"/>
                <w:sz w:val="22"/>
              </w:rPr>
              <w:t>2</w:t>
            </w:r>
            <w:r>
              <w:rPr>
                <w:rFonts w:hint="eastAsia"/>
                <w:sz w:val="22"/>
              </w:rPr>
              <w:t>间，保育员操作室</w:t>
            </w:r>
            <w:r>
              <w:rPr>
                <w:rFonts w:hint="eastAsia"/>
                <w:sz w:val="22"/>
              </w:rPr>
              <w:t>2</w:t>
            </w:r>
            <w:r>
              <w:rPr>
                <w:rFonts w:hint="eastAsia"/>
                <w:sz w:val="22"/>
              </w:rPr>
              <w:t>间、厕所两间、会议室一间，配电房</w:t>
            </w:r>
            <w:r>
              <w:rPr>
                <w:rFonts w:hint="eastAsia"/>
                <w:sz w:val="22"/>
              </w:rPr>
              <w:t>2</w:t>
            </w:r>
            <w:r>
              <w:rPr>
                <w:rFonts w:hint="eastAsia"/>
                <w:sz w:val="22"/>
              </w:rPr>
              <w:t>间，电梯房</w:t>
            </w:r>
            <w:r>
              <w:rPr>
                <w:rFonts w:hint="eastAsia"/>
                <w:sz w:val="22"/>
              </w:rPr>
              <w:t>2</w:t>
            </w:r>
            <w:r>
              <w:rPr>
                <w:rFonts w:hint="eastAsia"/>
                <w:sz w:val="22"/>
              </w:rPr>
              <w:t>间</w:t>
            </w:r>
          </w:p>
        </w:tc>
        <w:tc>
          <w:tcPr>
            <w:tcW w:w="821" w:type="pct"/>
            <w:vAlign w:val="center"/>
          </w:tcPr>
          <w:p w14:paraId="12B338E2" w14:textId="77777777" w:rsidR="00137527" w:rsidRDefault="00137527" w:rsidP="00F103B7">
            <w:pPr>
              <w:widowControl/>
              <w:jc w:val="center"/>
              <w:textAlignment w:val="top"/>
              <w:rPr>
                <w:rFonts w:ascii="宋体" w:hAnsi="宋体" w:hint="eastAsia"/>
                <w:sz w:val="22"/>
              </w:rPr>
            </w:pPr>
            <w:r>
              <w:rPr>
                <w:rFonts w:ascii="宋体" w:hAnsi="宋体" w:hint="eastAsia"/>
                <w:sz w:val="22"/>
              </w:rPr>
              <w:t>568</w:t>
            </w:r>
          </w:p>
        </w:tc>
      </w:tr>
      <w:tr w:rsidR="00137527" w14:paraId="06DDD149" w14:textId="77777777" w:rsidTr="00137527">
        <w:trPr>
          <w:trHeight w:val="387"/>
        </w:trPr>
        <w:tc>
          <w:tcPr>
            <w:tcW w:w="616" w:type="pct"/>
            <w:shd w:val="clear" w:color="auto" w:fill="auto"/>
            <w:vAlign w:val="center"/>
          </w:tcPr>
          <w:p w14:paraId="2C439D32" w14:textId="77777777" w:rsidR="00137527" w:rsidRDefault="00137527" w:rsidP="00F103B7">
            <w:pPr>
              <w:jc w:val="center"/>
              <w:rPr>
                <w:rFonts w:ascii="宋体" w:hAnsi="宋体" w:cs="宋体" w:hint="eastAsia"/>
                <w:color w:val="000000"/>
                <w:sz w:val="22"/>
              </w:rPr>
            </w:pPr>
            <w:r>
              <w:rPr>
                <w:rFonts w:ascii="宋体" w:hAnsi="宋体" w:cs="宋体" w:hint="eastAsia"/>
                <w:color w:val="000000"/>
                <w:sz w:val="22"/>
              </w:rPr>
              <w:t>门卫室</w:t>
            </w:r>
          </w:p>
        </w:tc>
        <w:tc>
          <w:tcPr>
            <w:tcW w:w="483" w:type="pct"/>
            <w:shd w:val="clear" w:color="auto" w:fill="auto"/>
            <w:vAlign w:val="center"/>
          </w:tcPr>
          <w:p w14:paraId="38F25FF5" w14:textId="77777777" w:rsidR="00137527" w:rsidRDefault="00137527" w:rsidP="00F103B7">
            <w:pPr>
              <w:jc w:val="center"/>
              <w:rPr>
                <w:rFonts w:ascii="宋体" w:hAnsi="宋体" w:cs="宋体" w:hint="eastAsia"/>
                <w:color w:val="000000"/>
                <w:sz w:val="22"/>
              </w:rPr>
            </w:pPr>
            <w:r>
              <w:rPr>
                <w:rFonts w:ascii="宋体" w:hAnsi="宋体" w:cs="宋体" w:hint="eastAsia"/>
                <w:color w:val="000000"/>
                <w:sz w:val="22"/>
              </w:rPr>
              <w:t>1</w:t>
            </w:r>
          </w:p>
        </w:tc>
        <w:tc>
          <w:tcPr>
            <w:tcW w:w="422" w:type="pct"/>
            <w:shd w:val="clear" w:color="auto" w:fill="auto"/>
            <w:vAlign w:val="center"/>
          </w:tcPr>
          <w:p w14:paraId="45580259" w14:textId="77777777" w:rsidR="00137527" w:rsidRDefault="00137527" w:rsidP="00F103B7">
            <w:pPr>
              <w:jc w:val="center"/>
              <w:rPr>
                <w:rFonts w:ascii="宋体" w:hAnsi="宋体" w:cs="宋体" w:hint="eastAsia"/>
                <w:color w:val="000000"/>
                <w:sz w:val="22"/>
              </w:rPr>
            </w:pPr>
            <w:r>
              <w:rPr>
                <w:rFonts w:ascii="宋体" w:hAnsi="宋体" w:cs="宋体" w:hint="eastAsia"/>
                <w:color w:val="000000"/>
                <w:sz w:val="22"/>
              </w:rPr>
              <w:t>1</w:t>
            </w:r>
          </w:p>
        </w:tc>
        <w:tc>
          <w:tcPr>
            <w:tcW w:w="343" w:type="pct"/>
            <w:shd w:val="clear" w:color="auto" w:fill="auto"/>
            <w:vAlign w:val="center"/>
          </w:tcPr>
          <w:p w14:paraId="5C5EE54D"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2311" w:type="pct"/>
            <w:shd w:val="clear" w:color="auto" w:fill="auto"/>
          </w:tcPr>
          <w:p w14:paraId="3F8F9410" w14:textId="77777777" w:rsidR="00137527" w:rsidRDefault="00137527" w:rsidP="00F103B7">
            <w:pPr>
              <w:widowControl/>
              <w:jc w:val="center"/>
              <w:textAlignment w:val="top"/>
              <w:rPr>
                <w:sz w:val="22"/>
              </w:rPr>
            </w:pPr>
            <w:r>
              <w:rPr>
                <w:rFonts w:hint="eastAsia"/>
                <w:sz w:val="22"/>
              </w:rPr>
              <w:t>保安工作室</w:t>
            </w:r>
          </w:p>
        </w:tc>
        <w:tc>
          <w:tcPr>
            <w:tcW w:w="821" w:type="pct"/>
            <w:shd w:val="clear" w:color="auto" w:fill="auto"/>
            <w:vAlign w:val="center"/>
          </w:tcPr>
          <w:p w14:paraId="02300288" w14:textId="77777777" w:rsidR="00137527" w:rsidRDefault="00137527" w:rsidP="00F103B7">
            <w:pPr>
              <w:widowControl/>
              <w:jc w:val="center"/>
              <w:textAlignment w:val="top"/>
              <w:rPr>
                <w:rFonts w:ascii="宋体" w:hAnsi="宋体" w:hint="eastAsia"/>
                <w:sz w:val="22"/>
              </w:rPr>
            </w:pPr>
            <w:r>
              <w:rPr>
                <w:rFonts w:ascii="宋体" w:hAnsi="宋体" w:hint="eastAsia"/>
                <w:sz w:val="22"/>
              </w:rPr>
              <w:t>9.46</w:t>
            </w:r>
          </w:p>
        </w:tc>
      </w:tr>
    </w:tbl>
    <w:p w14:paraId="06B281A4" w14:textId="77777777" w:rsidR="00137527" w:rsidRDefault="00137527" w:rsidP="00137527">
      <w:pPr>
        <w:adjustRightInd w:val="0"/>
        <w:snapToGrid w:val="0"/>
        <w:spacing w:line="300" w:lineRule="auto"/>
        <w:rPr>
          <w:rFonts w:ascii="Times New Roman" w:hAnsi="Times New Roman"/>
          <w:sz w:val="22"/>
        </w:rPr>
      </w:pPr>
    </w:p>
    <w:p w14:paraId="092429D1" w14:textId="77777777" w:rsidR="00137527" w:rsidRDefault="00137527" w:rsidP="00137527">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4</w:t>
      </w:r>
      <w:r>
        <w:rPr>
          <w:rFonts w:ascii="Times New Roman" w:hAnsi="Times New Roman" w:hint="eastAsia"/>
          <w:sz w:val="22"/>
        </w:rPr>
        <w:t>）上海市群星职业技术学校分校（耀华校区）</w:t>
      </w:r>
    </w:p>
    <w:p w14:paraId="4B64F8D1" w14:textId="77777777" w:rsidR="00137527" w:rsidRDefault="00137527" w:rsidP="00137527">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地址：上海市浦东新区耀华路</w:t>
      </w:r>
      <w:r>
        <w:rPr>
          <w:rFonts w:ascii="Times New Roman" w:hAnsi="Times New Roman" w:hint="eastAsia"/>
          <w:sz w:val="22"/>
        </w:rPr>
        <w:t>380</w:t>
      </w:r>
      <w:r>
        <w:rPr>
          <w:rFonts w:ascii="Times New Roman" w:hAnsi="Times New Roman" w:hint="eastAsia"/>
          <w:sz w:val="22"/>
        </w:rPr>
        <w:t>号</w:t>
      </w:r>
    </w:p>
    <w:p w14:paraId="7BAA3E35" w14:textId="77777777" w:rsidR="00137527" w:rsidRDefault="00137527" w:rsidP="00137527">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建筑面积：</w:t>
      </w:r>
      <w:r>
        <w:rPr>
          <w:rFonts w:ascii="Times New Roman" w:hAnsi="Times New Roman" w:hint="eastAsia"/>
          <w:sz w:val="22"/>
        </w:rPr>
        <w:t>3643.18</w:t>
      </w:r>
      <w:r>
        <w:rPr>
          <w:rFonts w:ascii="Times New Roman" w:hAnsi="Times New Roman" w:hint="eastAsia"/>
          <w:sz w:val="22"/>
        </w:rPr>
        <w:t>平方米，绿化面积</w:t>
      </w:r>
      <w:r>
        <w:rPr>
          <w:rFonts w:ascii="Times New Roman" w:hAnsi="Times New Roman" w:hint="eastAsia"/>
          <w:sz w:val="22"/>
        </w:rPr>
        <w:t>803.18</w:t>
      </w:r>
      <w:r>
        <w:rPr>
          <w:rFonts w:ascii="Times New Roman" w:hAnsi="Times New Roman" w:hint="eastAsia"/>
          <w:sz w:val="22"/>
        </w:rPr>
        <w:t>平方米，共有套数</w:t>
      </w:r>
      <w:r>
        <w:rPr>
          <w:rFonts w:ascii="Times New Roman" w:hAnsi="Times New Roman" w:hint="eastAsia"/>
          <w:sz w:val="22"/>
        </w:rPr>
        <w:t>1</w:t>
      </w:r>
      <w:r>
        <w:rPr>
          <w:rFonts w:ascii="Times New Roman" w:hAnsi="Times New Roman" w:hint="eastAsia"/>
          <w:sz w:val="22"/>
        </w:rPr>
        <w:t>幢，包含：教学楼，教职工</w:t>
      </w:r>
      <w:r>
        <w:rPr>
          <w:rFonts w:ascii="Times New Roman" w:hAnsi="Times New Roman" w:hint="eastAsia"/>
          <w:sz w:val="22"/>
        </w:rPr>
        <w:t>23</w:t>
      </w:r>
      <w:r>
        <w:rPr>
          <w:rFonts w:ascii="Times New Roman" w:hAnsi="Times New Roman" w:hint="eastAsia"/>
          <w:sz w:val="22"/>
        </w:rPr>
        <w:t>人，学生</w:t>
      </w:r>
      <w:r>
        <w:rPr>
          <w:rFonts w:ascii="Times New Roman" w:hAnsi="Times New Roman" w:hint="eastAsia"/>
          <w:sz w:val="22"/>
        </w:rPr>
        <w:t>188</w:t>
      </w:r>
      <w:r>
        <w:rPr>
          <w:rFonts w:ascii="Times New Roman" w:hAnsi="Times New Roman" w:hint="eastAsia"/>
          <w:sz w:val="22"/>
        </w:rPr>
        <w:t>人。</w:t>
      </w:r>
    </w:p>
    <w:p w14:paraId="4D21756F" w14:textId="77777777" w:rsidR="00137527" w:rsidRDefault="00137527" w:rsidP="00137527">
      <w:pPr>
        <w:adjustRightInd w:val="0"/>
        <w:snapToGrid w:val="0"/>
        <w:spacing w:line="300" w:lineRule="auto"/>
        <w:rPr>
          <w:rFonts w:ascii="Times New Roman" w:hAnsi="Times New Roman"/>
          <w:b/>
          <w:sz w:val="22"/>
        </w:rPr>
      </w:pPr>
      <w:r>
        <w:rPr>
          <w:rFonts w:ascii="Times New Roman" w:hAnsi="Times New Roman" w:hint="eastAsia"/>
          <w:b/>
          <w:sz w:val="22"/>
        </w:rPr>
        <w:t>校区大楼情况（耀华校区）：</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930"/>
        <w:gridCol w:w="812"/>
        <w:gridCol w:w="660"/>
        <w:gridCol w:w="4450"/>
        <w:gridCol w:w="1582"/>
      </w:tblGrid>
      <w:tr w:rsidR="00137527" w14:paraId="0E67B7F4" w14:textId="77777777">
        <w:trPr>
          <w:trHeight w:val="611"/>
        </w:trPr>
        <w:tc>
          <w:tcPr>
            <w:tcW w:w="616" w:type="pct"/>
            <w:vAlign w:val="center"/>
          </w:tcPr>
          <w:p w14:paraId="17A2F8AC" w14:textId="77777777" w:rsidR="00137527" w:rsidRDefault="00137527" w:rsidP="00F103B7">
            <w:pPr>
              <w:widowControl/>
              <w:jc w:val="center"/>
              <w:textAlignment w:val="center"/>
              <w:rPr>
                <w:rFonts w:ascii="宋体" w:hAnsi="宋体" w:cs="宋体" w:hint="eastAsia"/>
                <w:b/>
                <w:bCs/>
                <w:color w:val="4F3700"/>
                <w:sz w:val="22"/>
              </w:rPr>
            </w:pPr>
            <w:r>
              <w:rPr>
                <w:rFonts w:ascii="宋体" w:hAnsi="宋体" w:cs="宋体" w:hint="eastAsia"/>
                <w:b/>
                <w:bCs/>
                <w:color w:val="4F3700"/>
                <w:kern w:val="0"/>
                <w:sz w:val="22"/>
                <w:lang w:bidi="ar"/>
              </w:rPr>
              <w:t>大楼名称</w:t>
            </w:r>
          </w:p>
        </w:tc>
        <w:tc>
          <w:tcPr>
            <w:tcW w:w="483" w:type="pct"/>
            <w:vAlign w:val="center"/>
          </w:tcPr>
          <w:p w14:paraId="622A8DB0" w14:textId="77777777" w:rsidR="00137527" w:rsidRDefault="00137527" w:rsidP="00F103B7">
            <w:pPr>
              <w:widowControl/>
              <w:jc w:val="center"/>
              <w:textAlignment w:val="center"/>
              <w:rPr>
                <w:rFonts w:ascii="宋体" w:hAnsi="宋体" w:cs="宋体" w:hint="eastAsia"/>
                <w:b/>
                <w:bCs/>
                <w:color w:val="000000"/>
                <w:sz w:val="22"/>
              </w:rPr>
            </w:pPr>
            <w:proofErr w:type="gramStart"/>
            <w:r>
              <w:rPr>
                <w:rFonts w:ascii="宋体" w:hAnsi="宋体" w:cs="宋体" w:hint="eastAsia"/>
                <w:b/>
                <w:bCs/>
                <w:color w:val="000000"/>
                <w:kern w:val="0"/>
                <w:sz w:val="22"/>
                <w:lang w:bidi="ar"/>
              </w:rPr>
              <w:t>楼幢数</w:t>
            </w:r>
            <w:proofErr w:type="gramEnd"/>
          </w:p>
        </w:tc>
        <w:tc>
          <w:tcPr>
            <w:tcW w:w="422" w:type="pct"/>
            <w:vAlign w:val="center"/>
          </w:tcPr>
          <w:p w14:paraId="158A836A" w14:textId="77777777" w:rsidR="00137527" w:rsidRDefault="00137527" w:rsidP="00F103B7">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楼层数</w:t>
            </w:r>
          </w:p>
        </w:tc>
        <w:tc>
          <w:tcPr>
            <w:tcW w:w="343" w:type="pct"/>
            <w:vAlign w:val="center"/>
          </w:tcPr>
          <w:p w14:paraId="7DE03140" w14:textId="77777777" w:rsidR="00137527" w:rsidRDefault="00137527" w:rsidP="00F103B7">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层</w:t>
            </w:r>
          </w:p>
        </w:tc>
        <w:tc>
          <w:tcPr>
            <w:tcW w:w="2311" w:type="pct"/>
            <w:vAlign w:val="center"/>
          </w:tcPr>
          <w:p w14:paraId="1CCE69DA" w14:textId="77777777" w:rsidR="00137527" w:rsidRDefault="00137527" w:rsidP="00F103B7">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用途</w:t>
            </w:r>
          </w:p>
        </w:tc>
        <w:tc>
          <w:tcPr>
            <w:tcW w:w="821" w:type="pct"/>
            <w:vAlign w:val="center"/>
          </w:tcPr>
          <w:p w14:paraId="35BF7E94" w14:textId="77777777" w:rsidR="00137527" w:rsidRDefault="00137527" w:rsidP="00F103B7">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面积(平方米)</w:t>
            </w:r>
          </w:p>
        </w:tc>
      </w:tr>
      <w:tr w:rsidR="00137527" w14:paraId="74B4A957" w14:textId="77777777">
        <w:trPr>
          <w:trHeight w:val="387"/>
        </w:trPr>
        <w:tc>
          <w:tcPr>
            <w:tcW w:w="616" w:type="pct"/>
            <w:vMerge w:val="restart"/>
            <w:vAlign w:val="center"/>
          </w:tcPr>
          <w:p w14:paraId="3C08CA5B" w14:textId="77777777" w:rsidR="00137527" w:rsidRDefault="00137527" w:rsidP="00F103B7">
            <w:pPr>
              <w:widowControl/>
              <w:jc w:val="center"/>
              <w:textAlignment w:val="center"/>
              <w:rPr>
                <w:rFonts w:ascii="宋体" w:hAnsi="宋体" w:cs="宋体" w:hint="eastAsia"/>
                <w:color w:val="000000"/>
                <w:sz w:val="22"/>
              </w:rPr>
            </w:pPr>
            <w:r>
              <w:rPr>
                <w:rFonts w:hint="eastAsia"/>
                <w:sz w:val="22"/>
              </w:rPr>
              <w:t>教学</w:t>
            </w:r>
            <w:r>
              <w:rPr>
                <w:rFonts w:ascii="宋体" w:hAnsi="宋体" w:cs="宋体" w:hint="eastAsia"/>
                <w:sz w:val="22"/>
              </w:rPr>
              <w:t>楼</w:t>
            </w:r>
          </w:p>
        </w:tc>
        <w:tc>
          <w:tcPr>
            <w:tcW w:w="483" w:type="pct"/>
            <w:vMerge w:val="restart"/>
            <w:vAlign w:val="center"/>
          </w:tcPr>
          <w:p w14:paraId="3847E02C"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422" w:type="pct"/>
            <w:vMerge w:val="restart"/>
            <w:vAlign w:val="center"/>
          </w:tcPr>
          <w:p w14:paraId="386FCD07"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w:t>
            </w:r>
          </w:p>
        </w:tc>
        <w:tc>
          <w:tcPr>
            <w:tcW w:w="343" w:type="pct"/>
            <w:vAlign w:val="center"/>
          </w:tcPr>
          <w:p w14:paraId="3419659A" w14:textId="77777777" w:rsidR="00137527" w:rsidRDefault="00137527" w:rsidP="00F103B7">
            <w:pPr>
              <w:widowControl/>
              <w:jc w:val="center"/>
              <w:textAlignment w:val="center"/>
              <w:rPr>
                <w:rFonts w:ascii="宋体" w:hAnsi="宋体" w:cs="宋体" w:hint="eastAsia"/>
                <w:color w:val="000000"/>
                <w:sz w:val="22"/>
              </w:rPr>
            </w:pPr>
            <w:r>
              <w:rPr>
                <w:rFonts w:hint="eastAsia"/>
                <w:sz w:val="22"/>
              </w:rPr>
              <w:t>1</w:t>
            </w:r>
          </w:p>
        </w:tc>
        <w:tc>
          <w:tcPr>
            <w:tcW w:w="2311" w:type="pct"/>
            <w:vAlign w:val="center"/>
          </w:tcPr>
          <w:p w14:paraId="4D5B998A" w14:textId="77777777" w:rsidR="00137527" w:rsidRDefault="00137527" w:rsidP="00F103B7">
            <w:pPr>
              <w:widowControl/>
              <w:jc w:val="center"/>
              <w:textAlignment w:val="top"/>
              <w:rPr>
                <w:rFonts w:ascii="宋体" w:hAnsi="宋体" w:cs="宋体" w:hint="eastAsia"/>
                <w:color w:val="000000"/>
                <w:sz w:val="22"/>
              </w:rPr>
            </w:pPr>
            <w:r>
              <w:rPr>
                <w:rFonts w:hint="eastAsia"/>
                <w:sz w:val="22"/>
              </w:rPr>
              <w:t>3</w:t>
            </w:r>
            <w:r>
              <w:rPr>
                <w:rFonts w:hint="eastAsia"/>
                <w:sz w:val="22"/>
              </w:rPr>
              <w:t>间厨房、</w:t>
            </w:r>
            <w:r>
              <w:rPr>
                <w:rFonts w:hint="eastAsia"/>
                <w:sz w:val="22"/>
              </w:rPr>
              <w:t>2</w:t>
            </w:r>
            <w:r>
              <w:rPr>
                <w:rFonts w:hint="eastAsia"/>
                <w:sz w:val="22"/>
              </w:rPr>
              <w:t>间教工餐厅、</w:t>
            </w:r>
            <w:r>
              <w:rPr>
                <w:rFonts w:hint="eastAsia"/>
                <w:sz w:val="22"/>
              </w:rPr>
              <w:t>2</w:t>
            </w:r>
            <w:r>
              <w:rPr>
                <w:rFonts w:hint="eastAsia"/>
                <w:sz w:val="22"/>
              </w:rPr>
              <w:t>间办公室、茶艺室、展示厅、会议室、消防水泵房、卫生间</w:t>
            </w:r>
          </w:p>
        </w:tc>
        <w:tc>
          <w:tcPr>
            <w:tcW w:w="821" w:type="pct"/>
            <w:vAlign w:val="center"/>
          </w:tcPr>
          <w:p w14:paraId="4E1E1FBE" w14:textId="77777777" w:rsidR="00137527" w:rsidRDefault="00137527" w:rsidP="00F103B7">
            <w:pPr>
              <w:widowControl/>
              <w:jc w:val="center"/>
              <w:textAlignment w:val="top"/>
              <w:rPr>
                <w:rFonts w:ascii="宋体" w:hAnsi="宋体" w:hint="eastAsia"/>
                <w:sz w:val="22"/>
              </w:rPr>
            </w:pPr>
            <w:r>
              <w:rPr>
                <w:rFonts w:hint="eastAsia"/>
                <w:sz w:val="22"/>
              </w:rPr>
              <w:t>723</w:t>
            </w:r>
          </w:p>
        </w:tc>
      </w:tr>
      <w:tr w:rsidR="00137527" w14:paraId="357E3B3F" w14:textId="77777777">
        <w:trPr>
          <w:trHeight w:val="387"/>
        </w:trPr>
        <w:tc>
          <w:tcPr>
            <w:tcW w:w="616" w:type="pct"/>
            <w:vMerge/>
            <w:vAlign w:val="center"/>
          </w:tcPr>
          <w:p w14:paraId="51D16F55" w14:textId="77777777" w:rsidR="00137527" w:rsidRDefault="00137527" w:rsidP="00F103B7">
            <w:pPr>
              <w:jc w:val="center"/>
              <w:rPr>
                <w:rFonts w:ascii="宋体" w:hAnsi="宋体" w:cs="宋体" w:hint="eastAsia"/>
                <w:color w:val="000000"/>
                <w:sz w:val="22"/>
              </w:rPr>
            </w:pPr>
          </w:p>
        </w:tc>
        <w:tc>
          <w:tcPr>
            <w:tcW w:w="483" w:type="pct"/>
            <w:vMerge/>
            <w:vAlign w:val="center"/>
          </w:tcPr>
          <w:p w14:paraId="6AA8EC1D" w14:textId="77777777" w:rsidR="00137527" w:rsidRDefault="00137527" w:rsidP="00F103B7">
            <w:pPr>
              <w:jc w:val="center"/>
              <w:rPr>
                <w:rFonts w:ascii="宋体" w:hAnsi="宋体" w:cs="宋体" w:hint="eastAsia"/>
                <w:color w:val="000000"/>
                <w:sz w:val="22"/>
              </w:rPr>
            </w:pPr>
          </w:p>
        </w:tc>
        <w:tc>
          <w:tcPr>
            <w:tcW w:w="422" w:type="pct"/>
            <w:vMerge/>
            <w:vAlign w:val="center"/>
          </w:tcPr>
          <w:p w14:paraId="6D770560" w14:textId="77777777" w:rsidR="00137527" w:rsidRDefault="00137527" w:rsidP="00F103B7">
            <w:pPr>
              <w:jc w:val="center"/>
              <w:rPr>
                <w:rFonts w:ascii="宋体" w:hAnsi="宋体" w:cs="宋体" w:hint="eastAsia"/>
                <w:color w:val="000000"/>
                <w:sz w:val="22"/>
              </w:rPr>
            </w:pPr>
          </w:p>
        </w:tc>
        <w:tc>
          <w:tcPr>
            <w:tcW w:w="343" w:type="pct"/>
            <w:vAlign w:val="center"/>
          </w:tcPr>
          <w:p w14:paraId="0A1622D9" w14:textId="77777777" w:rsidR="00137527" w:rsidRDefault="00137527" w:rsidP="00F103B7">
            <w:pPr>
              <w:widowControl/>
              <w:jc w:val="center"/>
              <w:textAlignment w:val="center"/>
              <w:rPr>
                <w:rFonts w:ascii="宋体" w:hAnsi="宋体" w:cs="宋体" w:hint="eastAsia"/>
                <w:color w:val="000000"/>
                <w:sz w:val="22"/>
              </w:rPr>
            </w:pPr>
            <w:r>
              <w:rPr>
                <w:rFonts w:hint="eastAsia"/>
                <w:sz w:val="22"/>
              </w:rPr>
              <w:t>2</w:t>
            </w:r>
          </w:p>
        </w:tc>
        <w:tc>
          <w:tcPr>
            <w:tcW w:w="2311" w:type="pct"/>
            <w:vAlign w:val="center"/>
          </w:tcPr>
          <w:p w14:paraId="0E4392C3" w14:textId="77777777" w:rsidR="00137527" w:rsidRDefault="00137527" w:rsidP="00F103B7">
            <w:pPr>
              <w:widowControl/>
              <w:jc w:val="center"/>
              <w:textAlignment w:val="top"/>
              <w:rPr>
                <w:rFonts w:ascii="宋体" w:hAnsi="宋体" w:cs="宋体" w:hint="eastAsia"/>
                <w:color w:val="000000"/>
                <w:sz w:val="22"/>
              </w:rPr>
            </w:pPr>
            <w:r>
              <w:rPr>
                <w:rFonts w:hint="eastAsia"/>
                <w:sz w:val="22"/>
              </w:rPr>
              <w:t>3</w:t>
            </w:r>
            <w:r>
              <w:rPr>
                <w:rFonts w:hint="eastAsia"/>
                <w:sz w:val="22"/>
              </w:rPr>
              <w:t>间教室、</w:t>
            </w:r>
            <w:r>
              <w:rPr>
                <w:rFonts w:hint="eastAsia"/>
                <w:sz w:val="22"/>
              </w:rPr>
              <w:t>3</w:t>
            </w:r>
            <w:r>
              <w:rPr>
                <w:rFonts w:hint="eastAsia"/>
                <w:sz w:val="22"/>
              </w:rPr>
              <w:t>间办公室、</w:t>
            </w:r>
            <w:r>
              <w:rPr>
                <w:rFonts w:hint="eastAsia"/>
                <w:sz w:val="22"/>
              </w:rPr>
              <w:t>2</w:t>
            </w:r>
            <w:r>
              <w:rPr>
                <w:rFonts w:hint="eastAsia"/>
                <w:sz w:val="22"/>
              </w:rPr>
              <w:t>间西餐实训室、洗碗间、卫生间</w:t>
            </w:r>
          </w:p>
        </w:tc>
        <w:tc>
          <w:tcPr>
            <w:tcW w:w="821" w:type="pct"/>
            <w:vAlign w:val="center"/>
          </w:tcPr>
          <w:p w14:paraId="5161F198" w14:textId="77777777" w:rsidR="00137527" w:rsidRDefault="00137527" w:rsidP="00F103B7">
            <w:pPr>
              <w:widowControl/>
              <w:jc w:val="center"/>
              <w:textAlignment w:val="top"/>
              <w:rPr>
                <w:rFonts w:ascii="宋体" w:hAnsi="宋体" w:hint="eastAsia"/>
                <w:sz w:val="22"/>
              </w:rPr>
            </w:pPr>
            <w:r>
              <w:rPr>
                <w:rFonts w:hint="eastAsia"/>
                <w:sz w:val="22"/>
              </w:rPr>
              <w:t>723</w:t>
            </w:r>
          </w:p>
        </w:tc>
      </w:tr>
      <w:tr w:rsidR="00137527" w14:paraId="36C7782E" w14:textId="77777777">
        <w:trPr>
          <w:trHeight w:val="387"/>
        </w:trPr>
        <w:tc>
          <w:tcPr>
            <w:tcW w:w="616" w:type="pct"/>
            <w:vMerge/>
            <w:vAlign w:val="center"/>
          </w:tcPr>
          <w:p w14:paraId="46B3B05C" w14:textId="77777777" w:rsidR="00137527" w:rsidRDefault="00137527" w:rsidP="00F103B7">
            <w:pPr>
              <w:jc w:val="center"/>
              <w:rPr>
                <w:rFonts w:ascii="宋体" w:hAnsi="宋体" w:cs="宋体" w:hint="eastAsia"/>
                <w:color w:val="000000"/>
                <w:sz w:val="22"/>
              </w:rPr>
            </w:pPr>
          </w:p>
        </w:tc>
        <w:tc>
          <w:tcPr>
            <w:tcW w:w="483" w:type="pct"/>
            <w:vMerge/>
            <w:vAlign w:val="center"/>
          </w:tcPr>
          <w:p w14:paraId="76819668" w14:textId="77777777" w:rsidR="00137527" w:rsidRDefault="00137527" w:rsidP="00F103B7">
            <w:pPr>
              <w:jc w:val="center"/>
              <w:rPr>
                <w:rFonts w:ascii="宋体" w:hAnsi="宋体" w:cs="宋体" w:hint="eastAsia"/>
                <w:color w:val="000000"/>
                <w:sz w:val="22"/>
              </w:rPr>
            </w:pPr>
          </w:p>
        </w:tc>
        <w:tc>
          <w:tcPr>
            <w:tcW w:w="422" w:type="pct"/>
            <w:vMerge/>
            <w:vAlign w:val="center"/>
          </w:tcPr>
          <w:p w14:paraId="6473FD94" w14:textId="77777777" w:rsidR="00137527" w:rsidRDefault="00137527" w:rsidP="00F103B7">
            <w:pPr>
              <w:jc w:val="center"/>
              <w:rPr>
                <w:rFonts w:ascii="宋体" w:hAnsi="宋体" w:cs="宋体" w:hint="eastAsia"/>
                <w:color w:val="000000"/>
                <w:sz w:val="22"/>
              </w:rPr>
            </w:pPr>
          </w:p>
        </w:tc>
        <w:tc>
          <w:tcPr>
            <w:tcW w:w="343" w:type="pct"/>
            <w:vAlign w:val="center"/>
          </w:tcPr>
          <w:p w14:paraId="50D402E3" w14:textId="77777777" w:rsidR="00137527" w:rsidRDefault="00137527" w:rsidP="00F103B7">
            <w:pPr>
              <w:widowControl/>
              <w:jc w:val="center"/>
              <w:textAlignment w:val="center"/>
              <w:rPr>
                <w:rFonts w:ascii="宋体" w:hAnsi="宋体" w:cs="宋体" w:hint="eastAsia"/>
                <w:color w:val="000000"/>
                <w:kern w:val="0"/>
                <w:sz w:val="22"/>
                <w:lang w:bidi="ar"/>
              </w:rPr>
            </w:pPr>
            <w:r>
              <w:rPr>
                <w:rFonts w:hint="eastAsia"/>
                <w:sz w:val="22"/>
              </w:rPr>
              <w:t>3</w:t>
            </w:r>
          </w:p>
        </w:tc>
        <w:tc>
          <w:tcPr>
            <w:tcW w:w="2311" w:type="pct"/>
            <w:vAlign w:val="center"/>
          </w:tcPr>
          <w:p w14:paraId="707F9C6C" w14:textId="77777777" w:rsidR="00137527" w:rsidRDefault="00137527" w:rsidP="00F103B7">
            <w:pPr>
              <w:widowControl/>
              <w:jc w:val="center"/>
              <w:textAlignment w:val="top"/>
              <w:rPr>
                <w:rFonts w:ascii="宋体" w:hAnsi="宋体" w:cs="宋体" w:hint="eastAsia"/>
                <w:color w:val="000000"/>
                <w:kern w:val="0"/>
                <w:sz w:val="22"/>
                <w:lang w:bidi="ar"/>
              </w:rPr>
            </w:pPr>
            <w:r>
              <w:rPr>
                <w:rFonts w:hint="eastAsia"/>
                <w:sz w:val="22"/>
              </w:rPr>
              <w:t>3</w:t>
            </w:r>
            <w:r>
              <w:rPr>
                <w:rFonts w:hint="eastAsia"/>
                <w:sz w:val="22"/>
              </w:rPr>
              <w:t>间教室、</w:t>
            </w:r>
            <w:r>
              <w:rPr>
                <w:rFonts w:hint="eastAsia"/>
                <w:sz w:val="22"/>
              </w:rPr>
              <w:t>3</w:t>
            </w:r>
            <w:r>
              <w:rPr>
                <w:rFonts w:hint="eastAsia"/>
                <w:sz w:val="22"/>
              </w:rPr>
              <w:t>间办公室、</w:t>
            </w:r>
            <w:r>
              <w:rPr>
                <w:rFonts w:hint="eastAsia"/>
                <w:sz w:val="22"/>
              </w:rPr>
              <w:t>2</w:t>
            </w:r>
            <w:r>
              <w:rPr>
                <w:rFonts w:hint="eastAsia"/>
                <w:sz w:val="22"/>
              </w:rPr>
              <w:t>间西点实训室、洗碗间、卫生间</w:t>
            </w:r>
          </w:p>
        </w:tc>
        <w:tc>
          <w:tcPr>
            <w:tcW w:w="821" w:type="pct"/>
            <w:vAlign w:val="center"/>
          </w:tcPr>
          <w:p w14:paraId="6AA0D2E5" w14:textId="77777777" w:rsidR="00137527" w:rsidRDefault="00137527" w:rsidP="00F103B7">
            <w:pPr>
              <w:widowControl/>
              <w:jc w:val="center"/>
              <w:textAlignment w:val="top"/>
              <w:rPr>
                <w:rFonts w:ascii="宋体" w:hAnsi="宋体" w:hint="eastAsia"/>
                <w:sz w:val="22"/>
              </w:rPr>
            </w:pPr>
            <w:r>
              <w:rPr>
                <w:rFonts w:hint="eastAsia"/>
                <w:sz w:val="22"/>
              </w:rPr>
              <w:t>723</w:t>
            </w:r>
          </w:p>
        </w:tc>
      </w:tr>
      <w:tr w:rsidR="00137527" w14:paraId="01FC9DD7" w14:textId="77777777">
        <w:trPr>
          <w:trHeight w:val="387"/>
        </w:trPr>
        <w:tc>
          <w:tcPr>
            <w:tcW w:w="616" w:type="pct"/>
            <w:vMerge/>
            <w:vAlign w:val="center"/>
          </w:tcPr>
          <w:p w14:paraId="1D5A4026" w14:textId="77777777" w:rsidR="00137527" w:rsidRDefault="00137527" w:rsidP="00F103B7">
            <w:pPr>
              <w:jc w:val="center"/>
              <w:rPr>
                <w:rFonts w:ascii="宋体" w:hAnsi="宋体" w:cs="宋体" w:hint="eastAsia"/>
                <w:color w:val="000000"/>
                <w:sz w:val="22"/>
              </w:rPr>
            </w:pPr>
          </w:p>
        </w:tc>
        <w:tc>
          <w:tcPr>
            <w:tcW w:w="483" w:type="pct"/>
            <w:vMerge/>
            <w:vAlign w:val="center"/>
          </w:tcPr>
          <w:p w14:paraId="2A5BB791" w14:textId="77777777" w:rsidR="00137527" w:rsidRDefault="00137527" w:rsidP="00F103B7">
            <w:pPr>
              <w:jc w:val="center"/>
              <w:rPr>
                <w:rFonts w:ascii="宋体" w:hAnsi="宋体" w:cs="宋体" w:hint="eastAsia"/>
                <w:color w:val="000000"/>
                <w:sz w:val="22"/>
              </w:rPr>
            </w:pPr>
          </w:p>
        </w:tc>
        <w:tc>
          <w:tcPr>
            <w:tcW w:w="422" w:type="pct"/>
            <w:vMerge/>
            <w:vAlign w:val="center"/>
          </w:tcPr>
          <w:p w14:paraId="1B9DED46" w14:textId="77777777" w:rsidR="00137527" w:rsidRDefault="00137527" w:rsidP="00F103B7">
            <w:pPr>
              <w:jc w:val="center"/>
              <w:rPr>
                <w:rFonts w:ascii="宋体" w:hAnsi="宋体" w:cs="宋体" w:hint="eastAsia"/>
                <w:color w:val="000000"/>
                <w:sz w:val="22"/>
              </w:rPr>
            </w:pPr>
          </w:p>
        </w:tc>
        <w:tc>
          <w:tcPr>
            <w:tcW w:w="343" w:type="pct"/>
            <w:vAlign w:val="center"/>
          </w:tcPr>
          <w:p w14:paraId="14A467BB" w14:textId="77777777" w:rsidR="00137527" w:rsidRDefault="00137527" w:rsidP="00F103B7">
            <w:pPr>
              <w:widowControl/>
              <w:jc w:val="center"/>
              <w:textAlignment w:val="center"/>
              <w:rPr>
                <w:rFonts w:ascii="宋体" w:hAnsi="宋体" w:cs="宋体" w:hint="eastAsia"/>
                <w:color w:val="000000"/>
                <w:kern w:val="0"/>
                <w:sz w:val="22"/>
                <w:lang w:bidi="ar"/>
              </w:rPr>
            </w:pPr>
            <w:r>
              <w:rPr>
                <w:rFonts w:hint="eastAsia"/>
                <w:sz w:val="22"/>
              </w:rPr>
              <w:t>4</w:t>
            </w:r>
          </w:p>
        </w:tc>
        <w:tc>
          <w:tcPr>
            <w:tcW w:w="2311" w:type="pct"/>
            <w:vAlign w:val="center"/>
          </w:tcPr>
          <w:p w14:paraId="022C277C" w14:textId="77777777" w:rsidR="00137527" w:rsidRDefault="00137527" w:rsidP="00F103B7">
            <w:pPr>
              <w:widowControl/>
              <w:jc w:val="center"/>
              <w:textAlignment w:val="top"/>
              <w:rPr>
                <w:sz w:val="22"/>
              </w:rPr>
            </w:pPr>
            <w:r>
              <w:rPr>
                <w:rFonts w:hint="eastAsia"/>
                <w:sz w:val="22"/>
              </w:rPr>
              <w:t>3</w:t>
            </w:r>
            <w:r>
              <w:rPr>
                <w:rFonts w:hint="eastAsia"/>
                <w:sz w:val="22"/>
              </w:rPr>
              <w:t>间教室、</w:t>
            </w:r>
            <w:r>
              <w:rPr>
                <w:rFonts w:hint="eastAsia"/>
                <w:sz w:val="22"/>
              </w:rPr>
              <w:t>3</w:t>
            </w:r>
            <w:r>
              <w:rPr>
                <w:rFonts w:hint="eastAsia"/>
                <w:sz w:val="22"/>
              </w:rPr>
              <w:t>间办公室、西点实训室、电脑机房、弱电机房、卫生间</w:t>
            </w:r>
          </w:p>
        </w:tc>
        <w:tc>
          <w:tcPr>
            <w:tcW w:w="821" w:type="pct"/>
            <w:vAlign w:val="center"/>
          </w:tcPr>
          <w:p w14:paraId="72F37C83" w14:textId="77777777" w:rsidR="00137527" w:rsidRDefault="00137527" w:rsidP="00F103B7">
            <w:pPr>
              <w:widowControl/>
              <w:jc w:val="center"/>
              <w:textAlignment w:val="top"/>
              <w:rPr>
                <w:rFonts w:ascii="宋体" w:hAnsi="宋体" w:hint="eastAsia"/>
                <w:sz w:val="22"/>
              </w:rPr>
            </w:pPr>
            <w:r>
              <w:rPr>
                <w:rFonts w:hint="eastAsia"/>
                <w:sz w:val="22"/>
              </w:rPr>
              <w:t>723</w:t>
            </w:r>
          </w:p>
        </w:tc>
      </w:tr>
      <w:tr w:rsidR="00137527" w14:paraId="67E1132E" w14:textId="77777777">
        <w:trPr>
          <w:trHeight w:val="387"/>
        </w:trPr>
        <w:tc>
          <w:tcPr>
            <w:tcW w:w="616" w:type="pct"/>
            <w:vMerge/>
            <w:vAlign w:val="center"/>
          </w:tcPr>
          <w:p w14:paraId="533FE90B" w14:textId="77777777" w:rsidR="00137527" w:rsidRDefault="00137527" w:rsidP="00F103B7">
            <w:pPr>
              <w:jc w:val="center"/>
              <w:rPr>
                <w:rFonts w:ascii="宋体" w:hAnsi="宋体" w:cs="宋体" w:hint="eastAsia"/>
                <w:color w:val="000000"/>
                <w:sz w:val="22"/>
              </w:rPr>
            </w:pPr>
          </w:p>
        </w:tc>
        <w:tc>
          <w:tcPr>
            <w:tcW w:w="483" w:type="pct"/>
            <w:vMerge/>
            <w:vAlign w:val="center"/>
          </w:tcPr>
          <w:p w14:paraId="55DC1DB8" w14:textId="77777777" w:rsidR="00137527" w:rsidRDefault="00137527" w:rsidP="00F103B7">
            <w:pPr>
              <w:jc w:val="center"/>
              <w:rPr>
                <w:rFonts w:ascii="宋体" w:hAnsi="宋体" w:cs="宋体" w:hint="eastAsia"/>
                <w:color w:val="000000"/>
                <w:sz w:val="22"/>
              </w:rPr>
            </w:pPr>
          </w:p>
        </w:tc>
        <w:tc>
          <w:tcPr>
            <w:tcW w:w="422" w:type="pct"/>
            <w:vMerge/>
            <w:vAlign w:val="center"/>
          </w:tcPr>
          <w:p w14:paraId="786CFAB3" w14:textId="77777777" w:rsidR="00137527" w:rsidRDefault="00137527" w:rsidP="00F103B7">
            <w:pPr>
              <w:jc w:val="center"/>
              <w:rPr>
                <w:rFonts w:ascii="宋体" w:hAnsi="宋体" w:cs="宋体" w:hint="eastAsia"/>
                <w:color w:val="000000"/>
                <w:sz w:val="22"/>
              </w:rPr>
            </w:pPr>
          </w:p>
        </w:tc>
        <w:tc>
          <w:tcPr>
            <w:tcW w:w="343" w:type="pct"/>
            <w:vAlign w:val="center"/>
          </w:tcPr>
          <w:p w14:paraId="07DAA396" w14:textId="77777777" w:rsidR="00137527" w:rsidRDefault="00137527" w:rsidP="00F103B7">
            <w:pPr>
              <w:widowControl/>
              <w:jc w:val="center"/>
              <w:textAlignment w:val="center"/>
              <w:rPr>
                <w:rFonts w:ascii="宋体" w:hAnsi="宋体" w:cs="宋体" w:hint="eastAsia"/>
                <w:color w:val="000000"/>
                <w:kern w:val="0"/>
                <w:sz w:val="22"/>
                <w:lang w:bidi="ar"/>
              </w:rPr>
            </w:pPr>
            <w:r>
              <w:rPr>
                <w:rFonts w:hint="eastAsia"/>
                <w:sz w:val="22"/>
              </w:rPr>
              <w:t>5</w:t>
            </w:r>
          </w:p>
        </w:tc>
        <w:tc>
          <w:tcPr>
            <w:tcW w:w="2311" w:type="pct"/>
            <w:vAlign w:val="center"/>
          </w:tcPr>
          <w:p w14:paraId="69C25D06" w14:textId="77777777" w:rsidR="00137527" w:rsidRDefault="00137527" w:rsidP="00F103B7">
            <w:pPr>
              <w:widowControl/>
              <w:jc w:val="center"/>
              <w:textAlignment w:val="top"/>
              <w:rPr>
                <w:sz w:val="22"/>
              </w:rPr>
            </w:pPr>
            <w:r>
              <w:rPr>
                <w:rFonts w:hint="eastAsia"/>
                <w:sz w:val="22"/>
              </w:rPr>
              <w:t>4</w:t>
            </w:r>
            <w:r>
              <w:rPr>
                <w:rFonts w:hint="eastAsia"/>
                <w:sz w:val="22"/>
              </w:rPr>
              <w:t>间办公室、多功能教室、智慧教室、电子阅览室、电脑机房、会议室、大师工作室、准备间、卫生间</w:t>
            </w:r>
          </w:p>
        </w:tc>
        <w:tc>
          <w:tcPr>
            <w:tcW w:w="821" w:type="pct"/>
            <w:vAlign w:val="center"/>
          </w:tcPr>
          <w:p w14:paraId="60779D79" w14:textId="77777777" w:rsidR="00137527" w:rsidRDefault="00137527" w:rsidP="00F103B7">
            <w:pPr>
              <w:widowControl/>
              <w:jc w:val="center"/>
              <w:textAlignment w:val="top"/>
              <w:rPr>
                <w:rFonts w:ascii="宋体" w:hAnsi="宋体" w:hint="eastAsia"/>
                <w:sz w:val="22"/>
              </w:rPr>
            </w:pPr>
            <w:r>
              <w:rPr>
                <w:rFonts w:hint="eastAsia"/>
                <w:sz w:val="22"/>
              </w:rPr>
              <w:t>723</w:t>
            </w:r>
          </w:p>
        </w:tc>
      </w:tr>
      <w:tr w:rsidR="00137527" w14:paraId="2DA23761" w14:textId="77777777">
        <w:trPr>
          <w:trHeight w:val="387"/>
        </w:trPr>
        <w:tc>
          <w:tcPr>
            <w:tcW w:w="616" w:type="pct"/>
            <w:shd w:val="clear" w:color="auto" w:fill="auto"/>
            <w:vAlign w:val="center"/>
          </w:tcPr>
          <w:p w14:paraId="40A9BEF3" w14:textId="77777777" w:rsidR="00137527" w:rsidRDefault="00137527" w:rsidP="00F103B7">
            <w:pPr>
              <w:jc w:val="center"/>
              <w:rPr>
                <w:rFonts w:ascii="宋体" w:hAnsi="宋体" w:cs="宋体" w:hint="eastAsia"/>
                <w:color w:val="000000"/>
                <w:sz w:val="22"/>
              </w:rPr>
            </w:pPr>
            <w:r>
              <w:rPr>
                <w:rFonts w:ascii="宋体" w:hAnsi="宋体" w:cs="宋体" w:hint="eastAsia"/>
                <w:color w:val="000000"/>
                <w:sz w:val="22"/>
              </w:rPr>
              <w:t>门卫室1</w:t>
            </w:r>
          </w:p>
        </w:tc>
        <w:tc>
          <w:tcPr>
            <w:tcW w:w="483" w:type="pct"/>
            <w:shd w:val="clear" w:color="auto" w:fill="auto"/>
            <w:vAlign w:val="center"/>
          </w:tcPr>
          <w:p w14:paraId="4B0F580D" w14:textId="77777777" w:rsidR="00137527" w:rsidRDefault="00137527" w:rsidP="00F103B7">
            <w:pPr>
              <w:jc w:val="center"/>
              <w:rPr>
                <w:rFonts w:ascii="宋体" w:hAnsi="宋体" w:cs="宋体" w:hint="eastAsia"/>
                <w:color w:val="000000"/>
                <w:sz w:val="22"/>
              </w:rPr>
            </w:pPr>
            <w:r>
              <w:rPr>
                <w:rFonts w:ascii="宋体" w:hAnsi="宋体" w:cs="宋体" w:hint="eastAsia"/>
                <w:color w:val="000000"/>
                <w:sz w:val="22"/>
              </w:rPr>
              <w:t>1</w:t>
            </w:r>
          </w:p>
        </w:tc>
        <w:tc>
          <w:tcPr>
            <w:tcW w:w="422" w:type="pct"/>
            <w:shd w:val="clear" w:color="auto" w:fill="auto"/>
            <w:vAlign w:val="center"/>
          </w:tcPr>
          <w:p w14:paraId="26B1DA84" w14:textId="77777777" w:rsidR="00137527" w:rsidRDefault="00137527" w:rsidP="00F103B7">
            <w:pPr>
              <w:jc w:val="center"/>
              <w:rPr>
                <w:rFonts w:ascii="宋体" w:hAnsi="宋体" w:cs="宋体" w:hint="eastAsia"/>
                <w:color w:val="000000"/>
                <w:sz w:val="22"/>
              </w:rPr>
            </w:pPr>
            <w:r>
              <w:rPr>
                <w:rFonts w:ascii="宋体" w:hAnsi="宋体" w:cs="宋体" w:hint="eastAsia"/>
                <w:color w:val="000000"/>
                <w:sz w:val="22"/>
              </w:rPr>
              <w:t>1</w:t>
            </w:r>
          </w:p>
        </w:tc>
        <w:tc>
          <w:tcPr>
            <w:tcW w:w="343" w:type="pct"/>
            <w:shd w:val="clear" w:color="auto" w:fill="auto"/>
            <w:vAlign w:val="center"/>
          </w:tcPr>
          <w:p w14:paraId="1018D418" w14:textId="77777777" w:rsidR="00137527" w:rsidRDefault="00137527" w:rsidP="00F103B7">
            <w:pPr>
              <w:widowControl/>
              <w:jc w:val="center"/>
              <w:textAlignment w:val="center"/>
              <w:rPr>
                <w:sz w:val="22"/>
              </w:rPr>
            </w:pPr>
            <w:r>
              <w:rPr>
                <w:rFonts w:hint="eastAsia"/>
                <w:sz w:val="22"/>
              </w:rPr>
              <w:t>1</w:t>
            </w:r>
          </w:p>
        </w:tc>
        <w:tc>
          <w:tcPr>
            <w:tcW w:w="2311" w:type="pct"/>
            <w:shd w:val="clear" w:color="auto" w:fill="auto"/>
            <w:vAlign w:val="center"/>
          </w:tcPr>
          <w:p w14:paraId="238D63E7" w14:textId="77777777" w:rsidR="00137527" w:rsidRDefault="00137527" w:rsidP="00F103B7">
            <w:pPr>
              <w:widowControl/>
              <w:jc w:val="center"/>
              <w:textAlignment w:val="top"/>
              <w:rPr>
                <w:sz w:val="22"/>
              </w:rPr>
            </w:pPr>
            <w:r>
              <w:rPr>
                <w:rFonts w:hint="eastAsia"/>
                <w:sz w:val="22"/>
              </w:rPr>
              <w:t>保安工作室</w:t>
            </w:r>
          </w:p>
        </w:tc>
        <w:tc>
          <w:tcPr>
            <w:tcW w:w="821" w:type="pct"/>
            <w:shd w:val="clear" w:color="auto" w:fill="auto"/>
            <w:vAlign w:val="center"/>
          </w:tcPr>
          <w:p w14:paraId="023E5DD4" w14:textId="77777777" w:rsidR="00137527" w:rsidRDefault="00137527" w:rsidP="00F103B7">
            <w:pPr>
              <w:widowControl/>
              <w:jc w:val="center"/>
              <w:textAlignment w:val="top"/>
              <w:rPr>
                <w:sz w:val="22"/>
              </w:rPr>
            </w:pPr>
            <w:r>
              <w:rPr>
                <w:rFonts w:hint="eastAsia"/>
                <w:sz w:val="22"/>
              </w:rPr>
              <w:t>20</w:t>
            </w:r>
          </w:p>
        </w:tc>
      </w:tr>
      <w:tr w:rsidR="00137527" w14:paraId="54D37A66" w14:textId="77777777">
        <w:trPr>
          <w:trHeight w:val="387"/>
        </w:trPr>
        <w:tc>
          <w:tcPr>
            <w:tcW w:w="616" w:type="pct"/>
            <w:shd w:val="clear" w:color="auto" w:fill="auto"/>
            <w:vAlign w:val="center"/>
          </w:tcPr>
          <w:p w14:paraId="433341E8" w14:textId="77777777" w:rsidR="00137527" w:rsidRDefault="00137527" w:rsidP="00F103B7">
            <w:pPr>
              <w:jc w:val="center"/>
              <w:rPr>
                <w:rFonts w:ascii="宋体" w:hAnsi="宋体" w:cs="宋体" w:hint="eastAsia"/>
                <w:color w:val="000000"/>
                <w:sz w:val="22"/>
              </w:rPr>
            </w:pPr>
            <w:r>
              <w:rPr>
                <w:rFonts w:ascii="宋体" w:hAnsi="宋体" w:cs="宋体" w:hint="eastAsia"/>
                <w:color w:val="000000"/>
                <w:sz w:val="22"/>
              </w:rPr>
              <w:t>门卫室2</w:t>
            </w:r>
          </w:p>
        </w:tc>
        <w:tc>
          <w:tcPr>
            <w:tcW w:w="483" w:type="pct"/>
            <w:shd w:val="clear" w:color="auto" w:fill="auto"/>
            <w:vAlign w:val="center"/>
          </w:tcPr>
          <w:p w14:paraId="20743E92" w14:textId="77777777" w:rsidR="00137527" w:rsidRDefault="00137527" w:rsidP="00F103B7">
            <w:pPr>
              <w:jc w:val="center"/>
              <w:rPr>
                <w:rFonts w:ascii="宋体" w:hAnsi="宋体" w:cs="宋体" w:hint="eastAsia"/>
                <w:color w:val="000000"/>
                <w:sz w:val="22"/>
              </w:rPr>
            </w:pPr>
            <w:r>
              <w:rPr>
                <w:rFonts w:ascii="宋体" w:hAnsi="宋体" w:cs="宋体" w:hint="eastAsia"/>
                <w:color w:val="000000"/>
                <w:sz w:val="22"/>
              </w:rPr>
              <w:t>1</w:t>
            </w:r>
          </w:p>
        </w:tc>
        <w:tc>
          <w:tcPr>
            <w:tcW w:w="422" w:type="pct"/>
            <w:shd w:val="clear" w:color="auto" w:fill="auto"/>
            <w:vAlign w:val="center"/>
          </w:tcPr>
          <w:p w14:paraId="26911FFD" w14:textId="77777777" w:rsidR="00137527" w:rsidRDefault="00137527" w:rsidP="00F103B7">
            <w:pPr>
              <w:jc w:val="center"/>
              <w:rPr>
                <w:rFonts w:ascii="宋体" w:hAnsi="宋体" w:cs="宋体" w:hint="eastAsia"/>
                <w:color w:val="000000"/>
                <w:sz w:val="22"/>
              </w:rPr>
            </w:pPr>
            <w:r>
              <w:rPr>
                <w:rFonts w:ascii="宋体" w:hAnsi="宋体" w:cs="宋体" w:hint="eastAsia"/>
                <w:color w:val="000000"/>
                <w:sz w:val="22"/>
              </w:rPr>
              <w:t>1</w:t>
            </w:r>
          </w:p>
        </w:tc>
        <w:tc>
          <w:tcPr>
            <w:tcW w:w="343" w:type="pct"/>
            <w:shd w:val="clear" w:color="auto" w:fill="auto"/>
            <w:vAlign w:val="center"/>
          </w:tcPr>
          <w:p w14:paraId="2884E230" w14:textId="77777777" w:rsidR="00137527" w:rsidRDefault="00137527" w:rsidP="00F103B7">
            <w:pPr>
              <w:widowControl/>
              <w:jc w:val="center"/>
              <w:textAlignment w:val="center"/>
              <w:rPr>
                <w:sz w:val="22"/>
              </w:rPr>
            </w:pPr>
            <w:r>
              <w:rPr>
                <w:rFonts w:hint="eastAsia"/>
                <w:sz w:val="22"/>
              </w:rPr>
              <w:t>1</w:t>
            </w:r>
          </w:p>
        </w:tc>
        <w:tc>
          <w:tcPr>
            <w:tcW w:w="2311" w:type="pct"/>
            <w:shd w:val="clear" w:color="auto" w:fill="auto"/>
            <w:vAlign w:val="center"/>
          </w:tcPr>
          <w:p w14:paraId="0CE60489" w14:textId="77777777" w:rsidR="00137527" w:rsidRDefault="00137527" w:rsidP="00F103B7">
            <w:pPr>
              <w:widowControl/>
              <w:jc w:val="center"/>
              <w:textAlignment w:val="top"/>
              <w:rPr>
                <w:sz w:val="22"/>
              </w:rPr>
            </w:pPr>
            <w:r>
              <w:rPr>
                <w:rFonts w:hint="eastAsia"/>
                <w:sz w:val="22"/>
              </w:rPr>
              <w:t>保安工作室</w:t>
            </w:r>
          </w:p>
        </w:tc>
        <w:tc>
          <w:tcPr>
            <w:tcW w:w="821" w:type="pct"/>
            <w:shd w:val="clear" w:color="auto" w:fill="auto"/>
            <w:vAlign w:val="center"/>
          </w:tcPr>
          <w:p w14:paraId="6F48BEFA" w14:textId="77777777" w:rsidR="00137527" w:rsidRDefault="00137527" w:rsidP="00F103B7">
            <w:pPr>
              <w:widowControl/>
              <w:jc w:val="center"/>
              <w:textAlignment w:val="top"/>
              <w:rPr>
                <w:sz w:val="22"/>
              </w:rPr>
            </w:pPr>
            <w:r>
              <w:rPr>
                <w:rFonts w:hint="eastAsia"/>
                <w:sz w:val="22"/>
              </w:rPr>
              <w:t>8.18</w:t>
            </w:r>
          </w:p>
        </w:tc>
      </w:tr>
    </w:tbl>
    <w:p w14:paraId="500B8561" w14:textId="77777777" w:rsidR="00137527" w:rsidRDefault="00137527" w:rsidP="00137527">
      <w:pPr>
        <w:adjustRightInd w:val="0"/>
        <w:snapToGrid w:val="0"/>
        <w:spacing w:line="360" w:lineRule="auto"/>
        <w:ind w:firstLineChars="200" w:firstLine="440"/>
        <w:jc w:val="left"/>
        <w:rPr>
          <w:rFonts w:ascii="Times New Roman" w:hAnsi="Times New Roman"/>
          <w:color w:val="000000"/>
          <w:sz w:val="22"/>
        </w:rPr>
      </w:pPr>
    </w:p>
    <w:p w14:paraId="6508AA69" w14:textId="77777777" w:rsidR="00137527" w:rsidRDefault="00137527" w:rsidP="00137527">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w:t>
      </w:r>
      <w:r>
        <w:rPr>
          <w:rFonts w:ascii="Times New Roman" w:hAnsi="Times New Roman" w:hint="eastAsia"/>
          <w:sz w:val="22"/>
        </w:rPr>
        <w:t>5</w:t>
      </w:r>
      <w:r>
        <w:rPr>
          <w:rFonts w:ascii="Times New Roman" w:hAnsi="Times New Roman" w:hint="eastAsia"/>
          <w:sz w:val="22"/>
        </w:rPr>
        <w:t>）上海市群星职业技术学校分校（辅读忠华校区）</w:t>
      </w:r>
    </w:p>
    <w:p w14:paraId="187E65A0" w14:textId="77777777" w:rsidR="00137527" w:rsidRDefault="00137527" w:rsidP="00137527">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lastRenderedPageBreak/>
        <w:t>地址：上海市浦东新区浦三路</w:t>
      </w:r>
      <w:r>
        <w:rPr>
          <w:rFonts w:ascii="Times New Roman" w:hAnsi="Times New Roman" w:hint="eastAsia"/>
          <w:sz w:val="22"/>
        </w:rPr>
        <w:t>653</w:t>
      </w:r>
      <w:r>
        <w:rPr>
          <w:rFonts w:ascii="Times New Roman" w:hAnsi="Times New Roman" w:hint="eastAsia"/>
          <w:sz w:val="22"/>
        </w:rPr>
        <w:t>号</w:t>
      </w:r>
    </w:p>
    <w:p w14:paraId="440D58AE" w14:textId="77777777" w:rsidR="00137527" w:rsidRDefault="00137527" w:rsidP="00137527">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建筑面积：</w:t>
      </w:r>
      <w:r>
        <w:rPr>
          <w:rFonts w:ascii="Times New Roman" w:hAnsi="Times New Roman" w:hint="eastAsia"/>
          <w:color w:val="000000" w:themeColor="text1"/>
          <w:sz w:val="22"/>
        </w:rPr>
        <w:t>6578.93</w:t>
      </w:r>
      <w:r>
        <w:rPr>
          <w:rFonts w:ascii="Times New Roman" w:hAnsi="Times New Roman" w:hint="eastAsia"/>
          <w:color w:val="000000" w:themeColor="text1"/>
          <w:sz w:val="22"/>
        </w:rPr>
        <w:t>平方米，绿化面积：</w:t>
      </w:r>
      <w:r>
        <w:rPr>
          <w:rFonts w:ascii="Times New Roman" w:hAnsi="Times New Roman" w:hint="eastAsia"/>
          <w:color w:val="000000" w:themeColor="text1"/>
          <w:sz w:val="22"/>
        </w:rPr>
        <w:t>780</w:t>
      </w:r>
      <w:r>
        <w:rPr>
          <w:rFonts w:ascii="Times New Roman" w:hAnsi="Times New Roman" w:hint="eastAsia"/>
          <w:color w:val="000000" w:themeColor="text1"/>
          <w:sz w:val="22"/>
        </w:rPr>
        <w:t>平方米，共有套数</w:t>
      </w:r>
      <w:r>
        <w:rPr>
          <w:rFonts w:ascii="Times New Roman" w:hAnsi="Times New Roman" w:hint="eastAsia"/>
          <w:color w:val="000000" w:themeColor="text1"/>
          <w:sz w:val="22"/>
        </w:rPr>
        <w:t>5</w:t>
      </w:r>
      <w:r>
        <w:rPr>
          <w:rFonts w:ascii="Times New Roman" w:hAnsi="Times New Roman" w:hint="eastAsia"/>
          <w:color w:val="000000" w:themeColor="text1"/>
          <w:sz w:val="22"/>
        </w:rPr>
        <w:t>幢，包含：行政楼、教学楼、实训楼、餐厅，教职工</w:t>
      </w:r>
      <w:r>
        <w:rPr>
          <w:rFonts w:ascii="Times New Roman" w:hAnsi="Times New Roman" w:hint="eastAsia"/>
          <w:color w:val="000000" w:themeColor="text1"/>
          <w:sz w:val="22"/>
        </w:rPr>
        <w:t>39</w:t>
      </w:r>
      <w:r>
        <w:rPr>
          <w:rFonts w:ascii="Times New Roman" w:hAnsi="Times New Roman" w:hint="eastAsia"/>
          <w:color w:val="000000" w:themeColor="text1"/>
          <w:sz w:val="22"/>
        </w:rPr>
        <w:t>人（不含物业、保安），学生</w:t>
      </w:r>
      <w:r>
        <w:rPr>
          <w:rFonts w:ascii="Times New Roman" w:hAnsi="Times New Roman" w:hint="eastAsia"/>
          <w:color w:val="000000" w:themeColor="text1"/>
          <w:sz w:val="22"/>
        </w:rPr>
        <w:t>156</w:t>
      </w:r>
      <w:r>
        <w:rPr>
          <w:rFonts w:ascii="Times New Roman" w:hAnsi="Times New Roman" w:hint="eastAsia"/>
          <w:color w:val="000000" w:themeColor="text1"/>
          <w:sz w:val="22"/>
        </w:rPr>
        <w:t>人</w:t>
      </w:r>
      <w:r>
        <w:rPr>
          <w:rFonts w:ascii="Times New Roman" w:hAnsi="Times New Roman" w:hint="eastAsia"/>
          <w:sz w:val="22"/>
        </w:rPr>
        <w:t>。</w:t>
      </w:r>
    </w:p>
    <w:p w14:paraId="4F0FF5D5" w14:textId="77777777" w:rsidR="00137527" w:rsidRDefault="00137527" w:rsidP="00137527">
      <w:pPr>
        <w:adjustRightInd w:val="0"/>
        <w:snapToGrid w:val="0"/>
        <w:spacing w:line="300" w:lineRule="auto"/>
        <w:ind w:firstLineChars="200" w:firstLine="440"/>
        <w:jc w:val="left"/>
        <w:rPr>
          <w:rFonts w:ascii="Times New Roman" w:hAnsi="Times New Roman"/>
          <w:sz w:val="22"/>
        </w:rPr>
      </w:pPr>
    </w:p>
    <w:p w14:paraId="3256D86D" w14:textId="77777777" w:rsidR="00137527" w:rsidRDefault="00137527" w:rsidP="00137527">
      <w:pPr>
        <w:adjustRightInd w:val="0"/>
        <w:snapToGrid w:val="0"/>
        <w:spacing w:line="300" w:lineRule="auto"/>
        <w:rPr>
          <w:rFonts w:ascii="Times New Roman" w:hAnsi="Times New Roman"/>
          <w:b/>
          <w:sz w:val="22"/>
        </w:rPr>
      </w:pPr>
      <w:r>
        <w:rPr>
          <w:rFonts w:ascii="Times New Roman" w:hAnsi="Times New Roman" w:hint="eastAsia"/>
          <w:b/>
          <w:sz w:val="22"/>
        </w:rPr>
        <w:t>校区大楼情况（辅读忠华校区）：</w:t>
      </w:r>
    </w:p>
    <w:tbl>
      <w:tblPr>
        <w:tblW w:w="5012" w:type="pct"/>
        <w:tblInd w:w="-34" w:type="dxa"/>
        <w:tblLayout w:type="fixed"/>
        <w:tblLook w:val="04A0" w:firstRow="1" w:lastRow="0" w:firstColumn="1" w:lastColumn="0" w:noHBand="0" w:noVBand="1"/>
      </w:tblPr>
      <w:tblGrid>
        <w:gridCol w:w="1248"/>
        <w:gridCol w:w="972"/>
        <w:gridCol w:w="690"/>
        <w:gridCol w:w="692"/>
        <w:gridCol w:w="4524"/>
        <w:gridCol w:w="1525"/>
      </w:tblGrid>
      <w:tr w:rsidR="00137527" w14:paraId="161ADC51" w14:textId="77777777">
        <w:trPr>
          <w:trHeight w:val="611"/>
        </w:trPr>
        <w:tc>
          <w:tcPr>
            <w:tcW w:w="646" w:type="pct"/>
            <w:tcBorders>
              <w:top w:val="single" w:sz="4" w:space="0" w:color="auto"/>
              <w:left w:val="single" w:sz="4" w:space="0" w:color="auto"/>
              <w:bottom w:val="single" w:sz="4" w:space="0" w:color="auto"/>
              <w:right w:val="single" w:sz="4" w:space="0" w:color="auto"/>
            </w:tcBorders>
            <w:vAlign w:val="center"/>
          </w:tcPr>
          <w:p w14:paraId="48B9A497" w14:textId="77777777" w:rsidR="00137527" w:rsidRDefault="00137527" w:rsidP="00F103B7">
            <w:pPr>
              <w:widowControl/>
              <w:jc w:val="center"/>
              <w:textAlignment w:val="center"/>
              <w:rPr>
                <w:rFonts w:ascii="宋体" w:hAnsi="宋体" w:cs="宋体" w:hint="eastAsia"/>
                <w:b/>
                <w:bCs/>
                <w:color w:val="4F3700"/>
                <w:sz w:val="22"/>
              </w:rPr>
            </w:pPr>
            <w:r>
              <w:rPr>
                <w:rFonts w:ascii="宋体" w:hAnsi="宋体" w:cs="宋体" w:hint="eastAsia"/>
                <w:b/>
                <w:bCs/>
                <w:color w:val="4F3700"/>
                <w:kern w:val="0"/>
                <w:sz w:val="22"/>
                <w:lang w:bidi="ar"/>
              </w:rPr>
              <w:t>大楼名称</w:t>
            </w:r>
          </w:p>
        </w:tc>
        <w:tc>
          <w:tcPr>
            <w:tcW w:w="503" w:type="pct"/>
            <w:tcBorders>
              <w:top w:val="single" w:sz="4" w:space="0" w:color="auto"/>
              <w:left w:val="single" w:sz="4" w:space="0" w:color="auto"/>
              <w:bottom w:val="single" w:sz="4" w:space="0" w:color="auto"/>
              <w:right w:val="single" w:sz="4" w:space="0" w:color="auto"/>
            </w:tcBorders>
            <w:vAlign w:val="center"/>
          </w:tcPr>
          <w:p w14:paraId="14EC0A47" w14:textId="77777777" w:rsidR="00137527" w:rsidRDefault="00137527" w:rsidP="00F103B7">
            <w:pPr>
              <w:widowControl/>
              <w:jc w:val="center"/>
              <w:textAlignment w:val="center"/>
              <w:rPr>
                <w:rFonts w:ascii="宋体" w:hAnsi="宋体" w:cs="宋体" w:hint="eastAsia"/>
                <w:b/>
                <w:bCs/>
                <w:color w:val="000000"/>
                <w:sz w:val="22"/>
              </w:rPr>
            </w:pPr>
            <w:proofErr w:type="gramStart"/>
            <w:r>
              <w:rPr>
                <w:rFonts w:ascii="宋体" w:hAnsi="宋体" w:cs="宋体" w:hint="eastAsia"/>
                <w:b/>
                <w:bCs/>
                <w:color w:val="000000"/>
                <w:kern w:val="0"/>
                <w:sz w:val="22"/>
                <w:lang w:bidi="ar"/>
              </w:rPr>
              <w:t>核幢数</w:t>
            </w:r>
            <w:proofErr w:type="gramEnd"/>
          </w:p>
        </w:tc>
        <w:tc>
          <w:tcPr>
            <w:tcW w:w="357" w:type="pct"/>
            <w:tcBorders>
              <w:top w:val="single" w:sz="4" w:space="0" w:color="auto"/>
              <w:left w:val="single" w:sz="4" w:space="0" w:color="auto"/>
              <w:bottom w:val="single" w:sz="4" w:space="0" w:color="auto"/>
              <w:right w:val="single" w:sz="4" w:space="0" w:color="auto"/>
            </w:tcBorders>
            <w:vAlign w:val="center"/>
          </w:tcPr>
          <w:p w14:paraId="3E52FBF7" w14:textId="77777777" w:rsidR="00137527" w:rsidRDefault="00137527" w:rsidP="00F103B7">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楼层数</w:t>
            </w:r>
          </w:p>
        </w:tc>
        <w:tc>
          <w:tcPr>
            <w:tcW w:w="358" w:type="pct"/>
            <w:tcBorders>
              <w:top w:val="single" w:sz="4" w:space="0" w:color="auto"/>
              <w:left w:val="single" w:sz="4" w:space="0" w:color="auto"/>
              <w:bottom w:val="single" w:sz="4" w:space="0" w:color="auto"/>
              <w:right w:val="single" w:sz="4" w:space="0" w:color="auto"/>
            </w:tcBorders>
            <w:vAlign w:val="center"/>
          </w:tcPr>
          <w:p w14:paraId="10991916" w14:textId="77777777" w:rsidR="00137527" w:rsidRDefault="00137527" w:rsidP="00F103B7">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层</w:t>
            </w:r>
          </w:p>
        </w:tc>
        <w:tc>
          <w:tcPr>
            <w:tcW w:w="2343" w:type="pct"/>
            <w:tcBorders>
              <w:top w:val="single" w:sz="4" w:space="0" w:color="auto"/>
              <w:left w:val="single" w:sz="4" w:space="0" w:color="auto"/>
              <w:bottom w:val="single" w:sz="4" w:space="0" w:color="auto"/>
              <w:right w:val="single" w:sz="4" w:space="0" w:color="auto"/>
            </w:tcBorders>
            <w:vAlign w:val="center"/>
          </w:tcPr>
          <w:p w14:paraId="5C64191D" w14:textId="77777777" w:rsidR="00137527" w:rsidRDefault="00137527" w:rsidP="00F103B7">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用途</w:t>
            </w:r>
          </w:p>
        </w:tc>
        <w:tc>
          <w:tcPr>
            <w:tcW w:w="790" w:type="pct"/>
            <w:tcBorders>
              <w:top w:val="single" w:sz="4" w:space="0" w:color="000000"/>
              <w:left w:val="single" w:sz="4" w:space="0" w:color="auto"/>
              <w:bottom w:val="single" w:sz="4" w:space="0" w:color="000000"/>
              <w:right w:val="single" w:sz="4" w:space="0" w:color="000000"/>
            </w:tcBorders>
            <w:vAlign w:val="center"/>
          </w:tcPr>
          <w:p w14:paraId="07244940" w14:textId="77777777" w:rsidR="00137527" w:rsidRDefault="00137527" w:rsidP="00F103B7">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面积(平方米)</w:t>
            </w:r>
          </w:p>
        </w:tc>
      </w:tr>
      <w:tr w:rsidR="00137527" w14:paraId="2ED0064F" w14:textId="77777777">
        <w:trPr>
          <w:trHeight w:val="593"/>
        </w:trPr>
        <w:tc>
          <w:tcPr>
            <w:tcW w:w="646" w:type="pct"/>
            <w:vMerge w:val="restart"/>
            <w:tcBorders>
              <w:top w:val="single" w:sz="4" w:space="0" w:color="auto"/>
              <w:left w:val="single" w:sz="4" w:space="0" w:color="000000"/>
              <w:bottom w:val="nil"/>
              <w:right w:val="nil"/>
            </w:tcBorders>
            <w:vAlign w:val="center"/>
          </w:tcPr>
          <w:p w14:paraId="1F82CE85"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行政楼</w:t>
            </w:r>
          </w:p>
          <w:p w14:paraId="7839758B"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（1号楼）</w:t>
            </w:r>
          </w:p>
        </w:tc>
        <w:tc>
          <w:tcPr>
            <w:tcW w:w="503" w:type="pct"/>
            <w:vMerge w:val="restart"/>
            <w:tcBorders>
              <w:top w:val="single" w:sz="4" w:space="0" w:color="auto"/>
              <w:left w:val="single" w:sz="4" w:space="0" w:color="000000"/>
              <w:bottom w:val="single" w:sz="4" w:space="0" w:color="000000"/>
              <w:right w:val="single" w:sz="4" w:space="0" w:color="000000"/>
            </w:tcBorders>
            <w:vAlign w:val="center"/>
          </w:tcPr>
          <w:p w14:paraId="4F5F3C4C"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357" w:type="pct"/>
            <w:vMerge w:val="restart"/>
            <w:tcBorders>
              <w:top w:val="single" w:sz="4" w:space="0" w:color="auto"/>
              <w:left w:val="single" w:sz="4" w:space="0" w:color="000000"/>
              <w:bottom w:val="single" w:sz="4" w:space="0" w:color="000000"/>
              <w:right w:val="single" w:sz="4" w:space="0" w:color="000000"/>
            </w:tcBorders>
            <w:vAlign w:val="center"/>
          </w:tcPr>
          <w:p w14:paraId="1399118B"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358" w:type="pct"/>
            <w:tcBorders>
              <w:top w:val="single" w:sz="4" w:space="0" w:color="auto"/>
              <w:left w:val="nil"/>
              <w:bottom w:val="single" w:sz="4" w:space="0" w:color="000000"/>
              <w:right w:val="single" w:sz="4" w:space="0" w:color="000000"/>
            </w:tcBorders>
            <w:vAlign w:val="center"/>
          </w:tcPr>
          <w:p w14:paraId="7242C47B"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343" w:type="pct"/>
            <w:tcBorders>
              <w:top w:val="single" w:sz="4" w:space="0" w:color="auto"/>
              <w:left w:val="single" w:sz="4" w:space="0" w:color="000000"/>
              <w:bottom w:val="single" w:sz="4" w:space="0" w:color="000000"/>
              <w:right w:val="single" w:sz="4" w:space="0" w:color="000000"/>
            </w:tcBorders>
            <w:vAlign w:val="center"/>
          </w:tcPr>
          <w:p w14:paraId="06788B5D"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sz w:val="22"/>
              </w:rPr>
              <w:t>1间卫生室、1间物业休息室、1间储物室、1间监控室、1间文印室、1间专用教室、4间办公室</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718D2"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373.11</w:t>
            </w:r>
          </w:p>
        </w:tc>
      </w:tr>
      <w:tr w:rsidR="00137527" w14:paraId="56C36CC6" w14:textId="77777777">
        <w:trPr>
          <w:trHeight w:val="387"/>
        </w:trPr>
        <w:tc>
          <w:tcPr>
            <w:tcW w:w="646" w:type="pct"/>
            <w:vMerge/>
            <w:tcBorders>
              <w:top w:val="single" w:sz="4" w:space="0" w:color="000000"/>
              <w:left w:val="single" w:sz="4" w:space="0" w:color="000000"/>
              <w:bottom w:val="nil"/>
              <w:right w:val="nil"/>
            </w:tcBorders>
            <w:vAlign w:val="center"/>
          </w:tcPr>
          <w:p w14:paraId="7D8ECC41" w14:textId="77777777" w:rsidR="00137527" w:rsidRDefault="00137527" w:rsidP="00F103B7">
            <w:pPr>
              <w:jc w:val="center"/>
              <w:rPr>
                <w:rFonts w:ascii="宋体" w:hAnsi="宋体" w:cs="宋体" w:hint="eastAsia"/>
                <w:color w:val="000000"/>
                <w:sz w:val="22"/>
              </w:rPr>
            </w:pPr>
          </w:p>
        </w:tc>
        <w:tc>
          <w:tcPr>
            <w:tcW w:w="503" w:type="pct"/>
            <w:vMerge/>
            <w:tcBorders>
              <w:top w:val="single" w:sz="4" w:space="0" w:color="000000"/>
              <w:left w:val="single" w:sz="4" w:space="0" w:color="000000"/>
              <w:bottom w:val="single" w:sz="4" w:space="0" w:color="000000"/>
              <w:right w:val="single" w:sz="4" w:space="0" w:color="000000"/>
            </w:tcBorders>
            <w:vAlign w:val="center"/>
          </w:tcPr>
          <w:p w14:paraId="6A3EC55C" w14:textId="77777777" w:rsidR="00137527" w:rsidRDefault="00137527" w:rsidP="00F103B7">
            <w:pPr>
              <w:jc w:val="center"/>
              <w:rPr>
                <w:rFonts w:ascii="宋体" w:hAnsi="宋体" w:cs="宋体" w:hint="eastAsia"/>
                <w:color w:val="000000"/>
                <w:sz w:val="22"/>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05263C0F" w14:textId="77777777" w:rsidR="00137527" w:rsidRDefault="00137527" w:rsidP="00F103B7">
            <w:pPr>
              <w:jc w:val="center"/>
              <w:rPr>
                <w:rFonts w:ascii="宋体" w:hAnsi="宋体" w:cs="宋体" w:hint="eastAsia"/>
                <w:color w:val="000000"/>
                <w:sz w:val="22"/>
              </w:rPr>
            </w:pPr>
          </w:p>
        </w:tc>
        <w:tc>
          <w:tcPr>
            <w:tcW w:w="358" w:type="pct"/>
            <w:tcBorders>
              <w:top w:val="single" w:sz="4" w:space="0" w:color="000000"/>
              <w:left w:val="nil"/>
              <w:bottom w:val="single" w:sz="4" w:space="0" w:color="000000"/>
              <w:right w:val="single" w:sz="4" w:space="0" w:color="000000"/>
            </w:tcBorders>
            <w:vAlign w:val="center"/>
          </w:tcPr>
          <w:p w14:paraId="26DAB290"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2343" w:type="pct"/>
            <w:tcBorders>
              <w:top w:val="single" w:sz="4" w:space="0" w:color="000000"/>
              <w:left w:val="single" w:sz="4" w:space="0" w:color="000000"/>
              <w:bottom w:val="single" w:sz="4" w:space="0" w:color="000000"/>
              <w:right w:val="single" w:sz="4" w:space="0" w:color="000000"/>
            </w:tcBorders>
            <w:vAlign w:val="center"/>
          </w:tcPr>
          <w:p w14:paraId="2F01111C" w14:textId="77777777" w:rsidR="00137527" w:rsidRDefault="00137527" w:rsidP="00F103B7">
            <w:pPr>
              <w:widowControl/>
              <w:jc w:val="center"/>
              <w:textAlignment w:val="top"/>
              <w:rPr>
                <w:rFonts w:ascii="宋体" w:hAnsi="宋体" w:cs="宋体" w:hint="eastAsia"/>
                <w:color w:val="000000"/>
                <w:sz w:val="22"/>
              </w:rPr>
            </w:pPr>
            <w:r>
              <w:rPr>
                <w:rFonts w:ascii="宋体" w:hAnsi="宋体" w:cs="宋体" w:hint="eastAsia"/>
                <w:color w:val="000000"/>
                <w:sz w:val="22"/>
              </w:rPr>
              <w:t>1间会议室、3间办公室</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A2DFF"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255.5</w:t>
            </w:r>
          </w:p>
        </w:tc>
      </w:tr>
      <w:tr w:rsidR="00137527" w14:paraId="049CD976" w14:textId="77777777">
        <w:trPr>
          <w:trHeight w:val="387"/>
        </w:trPr>
        <w:tc>
          <w:tcPr>
            <w:tcW w:w="646" w:type="pct"/>
            <w:vMerge w:val="restart"/>
            <w:tcBorders>
              <w:top w:val="single" w:sz="4" w:space="0" w:color="000000"/>
              <w:left w:val="single" w:sz="4" w:space="0" w:color="000000"/>
              <w:bottom w:val="single" w:sz="4" w:space="0" w:color="000000"/>
              <w:right w:val="nil"/>
            </w:tcBorders>
            <w:vAlign w:val="center"/>
          </w:tcPr>
          <w:p w14:paraId="2230B94E"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教学楼</w:t>
            </w:r>
          </w:p>
          <w:p w14:paraId="4241A2DA"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（2号楼）</w:t>
            </w:r>
          </w:p>
        </w:tc>
        <w:tc>
          <w:tcPr>
            <w:tcW w:w="503" w:type="pct"/>
            <w:vMerge w:val="restart"/>
            <w:tcBorders>
              <w:top w:val="single" w:sz="4" w:space="0" w:color="000000"/>
              <w:left w:val="single" w:sz="4" w:space="0" w:color="000000"/>
              <w:bottom w:val="single" w:sz="4" w:space="0" w:color="000000"/>
              <w:right w:val="single" w:sz="4" w:space="0" w:color="000000"/>
            </w:tcBorders>
            <w:vAlign w:val="center"/>
          </w:tcPr>
          <w:p w14:paraId="6B1163E7"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1532858A"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6</w:t>
            </w:r>
          </w:p>
        </w:tc>
        <w:tc>
          <w:tcPr>
            <w:tcW w:w="358" w:type="pct"/>
            <w:tcBorders>
              <w:top w:val="single" w:sz="4" w:space="0" w:color="000000"/>
              <w:left w:val="nil"/>
              <w:bottom w:val="single" w:sz="4" w:space="0" w:color="000000"/>
              <w:right w:val="single" w:sz="4" w:space="0" w:color="000000"/>
            </w:tcBorders>
            <w:vAlign w:val="center"/>
          </w:tcPr>
          <w:p w14:paraId="4E39B2E8"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w:t>
            </w:r>
          </w:p>
        </w:tc>
        <w:tc>
          <w:tcPr>
            <w:tcW w:w="2343" w:type="pct"/>
            <w:tcBorders>
              <w:top w:val="single" w:sz="4" w:space="0" w:color="000000"/>
              <w:left w:val="single" w:sz="4" w:space="0" w:color="000000"/>
              <w:bottom w:val="single" w:sz="4" w:space="0" w:color="000000"/>
              <w:right w:val="single" w:sz="4" w:space="0" w:color="000000"/>
            </w:tcBorders>
            <w:vAlign w:val="center"/>
          </w:tcPr>
          <w:p w14:paraId="16915BD4"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2间普通教室、1间室内活动室、1间器材室</w:t>
            </w:r>
          </w:p>
        </w:tc>
        <w:tc>
          <w:tcPr>
            <w:tcW w:w="7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C9CEB"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480</w:t>
            </w:r>
          </w:p>
        </w:tc>
      </w:tr>
      <w:tr w:rsidR="00137527" w14:paraId="644504D8" w14:textId="77777777">
        <w:trPr>
          <w:trHeight w:val="387"/>
        </w:trPr>
        <w:tc>
          <w:tcPr>
            <w:tcW w:w="646" w:type="pct"/>
            <w:vMerge/>
            <w:tcBorders>
              <w:top w:val="single" w:sz="4" w:space="0" w:color="000000"/>
              <w:left w:val="single" w:sz="4" w:space="0" w:color="000000"/>
              <w:bottom w:val="single" w:sz="4" w:space="0" w:color="000000"/>
              <w:right w:val="nil"/>
            </w:tcBorders>
            <w:vAlign w:val="center"/>
          </w:tcPr>
          <w:p w14:paraId="104F4189" w14:textId="77777777" w:rsidR="00137527" w:rsidRDefault="00137527" w:rsidP="00F103B7">
            <w:pPr>
              <w:jc w:val="center"/>
              <w:rPr>
                <w:rFonts w:ascii="宋体" w:hAnsi="宋体" w:cs="宋体" w:hint="eastAsia"/>
                <w:color w:val="000000"/>
                <w:kern w:val="0"/>
                <w:sz w:val="22"/>
                <w:lang w:bidi="ar"/>
              </w:rPr>
            </w:pPr>
          </w:p>
        </w:tc>
        <w:tc>
          <w:tcPr>
            <w:tcW w:w="503" w:type="pct"/>
            <w:vMerge/>
            <w:tcBorders>
              <w:top w:val="single" w:sz="4" w:space="0" w:color="000000"/>
              <w:left w:val="single" w:sz="4" w:space="0" w:color="000000"/>
              <w:bottom w:val="single" w:sz="4" w:space="0" w:color="000000"/>
              <w:right w:val="single" w:sz="4" w:space="0" w:color="000000"/>
            </w:tcBorders>
            <w:vAlign w:val="center"/>
          </w:tcPr>
          <w:p w14:paraId="4B91EB0D" w14:textId="77777777" w:rsidR="00137527" w:rsidRDefault="00137527" w:rsidP="00F103B7">
            <w:pPr>
              <w:jc w:val="center"/>
              <w:rPr>
                <w:rFonts w:ascii="宋体" w:hAnsi="宋体" w:cs="宋体" w:hint="eastAsia"/>
                <w:color w:val="000000"/>
                <w:kern w:val="0"/>
                <w:sz w:val="22"/>
                <w:lang w:bidi="ar"/>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7F33A19" w14:textId="77777777" w:rsidR="00137527" w:rsidRDefault="00137527" w:rsidP="00F103B7">
            <w:pPr>
              <w:jc w:val="center"/>
              <w:rPr>
                <w:rFonts w:ascii="宋体" w:hAnsi="宋体" w:cs="宋体" w:hint="eastAsia"/>
                <w:color w:val="000000"/>
                <w:kern w:val="0"/>
                <w:sz w:val="22"/>
                <w:lang w:bidi="ar"/>
              </w:rPr>
            </w:pPr>
          </w:p>
        </w:tc>
        <w:tc>
          <w:tcPr>
            <w:tcW w:w="358" w:type="pct"/>
            <w:tcBorders>
              <w:top w:val="single" w:sz="4" w:space="0" w:color="000000"/>
              <w:left w:val="nil"/>
              <w:bottom w:val="single" w:sz="4" w:space="0" w:color="000000"/>
              <w:right w:val="single" w:sz="4" w:space="0" w:color="000000"/>
            </w:tcBorders>
            <w:vAlign w:val="center"/>
          </w:tcPr>
          <w:p w14:paraId="0908ABE6"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2</w:t>
            </w:r>
          </w:p>
        </w:tc>
        <w:tc>
          <w:tcPr>
            <w:tcW w:w="2343" w:type="pct"/>
            <w:tcBorders>
              <w:top w:val="single" w:sz="4" w:space="0" w:color="000000"/>
              <w:left w:val="single" w:sz="4" w:space="0" w:color="000000"/>
              <w:bottom w:val="single" w:sz="4" w:space="0" w:color="000000"/>
              <w:right w:val="single" w:sz="4" w:space="0" w:color="000000"/>
            </w:tcBorders>
            <w:vAlign w:val="center"/>
          </w:tcPr>
          <w:p w14:paraId="2CB74FBA"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1间监控室、4间普通教室</w:t>
            </w:r>
          </w:p>
        </w:tc>
        <w:tc>
          <w:tcPr>
            <w:tcW w:w="7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A5CC1"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480</w:t>
            </w:r>
          </w:p>
        </w:tc>
      </w:tr>
      <w:tr w:rsidR="00137527" w14:paraId="792AEEB6" w14:textId="77777777">
        <w:trPr>
          <w:trHeight w:val="387"/>
        </w:trPr>
        <w:tc>
          <w:tcPr>
            <w:tcW w:w="646" w:type="pct"/>
            <w:vMerge/>
            <w:tcBorders>
              <w:top w:val="single" w:sz="4" w:space="0" w:color="000000"/>
              <w:left w:val="single" w:sz="4" w:space="0" w:color="000000"/>
              <w:bottom w:val="single" w:sz="4" w:space="0" w:color="000000"/>
              <w:right w:val="nil"/>
            </w:tcBorders>
            <w:vAlign w:val="center"/>
          </w:tcPr>
          <w:p w14:paraId="46D7BD2B" w14:textId="77777777" w:rsidR="00137527" w:rsidRDefault="00137527" w:rsidP="00F103B7">
            <w:pPr>
              <w:jc w:val="center"/>
              <w:rPr>
                <w:rFonts w:ascii="宋体" w:hAnsi="宋体" w:cs="宋体" w:hint="eastAsia"/>
                <w:color w:val="000000"/>
                <w:kern w:val="0"/>
                <w:sz w:val="22"/>
                <w:lang w:bidi="ar"/>
              </w:rPr>
            </w:pPr>
          </w:p>
        </w:tc>
        <w:tc>
          <w:tcPr>
            <w:tcW w:w="503" w:type="pct"/>
            <w:vMerge/>
            <w:tcBorders>
              <w:top w:val="single" w:sz="4" w:space="0" w:color="000000"/>
              <w:left w:val="single" w:sz="4" w:space="0" w:color="000000"/>
              <w:bottom w:val="single" w:sz="4" w:space="0" w:color="000000"/>
              <w:right w:val="single" w:sz="4" w:space="0" w:color="000000"/>
            </w:tcBorders>
            <w:vAlign w:val="center"/>
          </w:tcPr>
          <w:p w14:paraId="5D80E745" w14:textId="77777777" w:rsidR="00137527" w:rsidRDefault="00137527" w:rsidP="00F103B7">
            <w:pPr>
              <w:jc w:val="center"/>
              <w:rPr>
                <w:rFonts w:ascii="宋体" w:hAnsi="宋体" w:cs="宋体" w:hint="eastAsia"/>
                <w:color w:val="000000"/>
                <w:kern w:val="0"/>
                <w:sz w:val="22"/>
                <w:lang w:bidi="ar"/>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5353B4D" w14:textId="77777777" w:rsidR="00137527" w:rsidRDefault="00137527" w:rsidP="00F103B7">
            <w:pPr>
              <w:jc w:val="center"/>
              <w:rPr>
                <w:rFonts w:ascii="宋体" w:hAnsi="宋体" w:cs="宋体" w:hint="eastAsia"/>
                <w:color w:val="000000"/>
                <w:kern w:val="0"/>
                <w:sz w:val="22"/>
                <w:lang w:bidi="ar"/>
              </w:rPr>
            </w:pPr>
          </w:p>
        </w:tc>
        <w:tc>
          <w:tcPr>
            <w:tcW w:w="358" w:type="pct"/>
            <w:tcBorders>
              <w:top w:val="single" w:sz="4" w:space="0" w:color="000000"/>
              <w:left w:val="nil"/>
              <w:bottom w:val="single" w:sz="4" w:space="0" w:color="000000"/>
              <w:right w:val="single" w:sz="4" w:space="0" w:color="000000"/>
            </w:tcBorders>
            <w:vAlign w:val="center"/>
          </w:tcPr>
          <w:p w14:paraId="5630CEC4"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3</w:t>
            </w:r>
          </w:p>
        </w:tc>
        <w:tc>
          <w:tcPr>
            <w:tcW w:w="2343" w:type="pct"/>
            <w:tcBorders>
              <w:top w:val="single" w:sz="4" w:space="0" w:color="000000"/>
              <w:left w:val="single" w:sz="4" w:space="0" w:color="000000"/>
              <w:bottom w:val="single" w:sz="4" w:space="0" w:color="000000"/>
              <w:right w:val="single" w:sz="4" w:space="0" w:color="000000"/>
            </w:tcBorders>
            <w:vAlign w:val="center"/>
          </w:tcPr>
          <w:p w14:paraId="29790E38"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1间储物室、4间普通教室</w:t>
            </w:r>
          </w:p>
        </w:tc>
        <w:tc>
          <w:tcPr>
            <w:tcW w:w="7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34C18"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480</w:t>
            </w:r>
          </w:p>
        </w:tc>
      </w:tr>
      <w:tr w:rsidR="00137527" w14:paraId="74778617" w14:textId="77777777">
        <w:trPr>
          <w:trHeight w:val="387"/>
        </w:trPr>
        <w:tc>
          <w:tcPr>
            <w:tcW w:w="646" w:type="pct"/>
            <w:vMerge/>
            <w:tcBorders>
              <w:top w:val="single" w:sz="4" w:space="0" w:color="000000"/>
              <w:left w:val="single" w:sz="4" w:space="0" w:color="000000"/>
              <w:bottom w:val="single" w:sz="4" w:space="0" w:color="000000"/>
              <w:right w:val="nil"/>
            </w:tcBorders>
            <w:vAlign w:val="center"/>
          </w:tcPr>
          <w:p w14:paraId="7F14AC95" w14:textId="77777777" w:rsidR="00137527" w:rsidRDefault="00137527" w:rsidP="00F103B7">
            <w:pPr>
              <w:jc w:val="center"/>
              <w:rPr>
                <w:rFonts w:ascii="宋体" w:hAnsi="宋体" w:cs="宋体" w:hint="eastAsia"/>
                <w:color w:val="000000"/>
                <w:kern w:val="0"/>
                <w:sz w:val="22"/>
                <w:lang w:bidi="ar"/>
              </w:rPr>
            </w:pPr>
          </w:p>
        </w:tc>
        <w:tc>
          <w:tcPr>
            <w:tcW w:w="503" w:type="pct"/>
            <w:vMerge/>
            <w:tcBorders>
              <w:top w:val="single" w:sz="4" w:space="0" w:color="000000"/>
              <w:left w:val="single" w:sz="4" w:space="0" w:color="000000"/>
              <w:bottom w:val="single" w:sz="4" w:space="0" w:color="000000"/>
              <w:right w:val="single" w:sz="4" w:space="0" w:color="000000"/>
            </w:tcBorders>
            <w:vAlign w:val="center"/>
          </w:tcPr>
          <w:p w14:paraId="572DC2B1" w14:textId="77777777" w:rsidR="00137527" w:rsidRDefault="00137527" w:rsidP="00F103B7">
            <w:pPr>
              <w:jc w:val="center"/>
              <w:rPr>
                <w:rFonts w:ascii="宋体" w:hAnsi="宋体" w:cs="宋体" w:hint="eastAsia"/>
                <w:color w:val="000000"/>
                <w:kern w:val="0"/>
                <w:sz w:val="22"/>
                <w:lang w:bidi="ar"/>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192F62B" w14:textId="77777777" w:rsidR="00137527" w:rsidRDefault="00137527" w:rsidP="00F103B7">
            <w:pPr>
              <w:jc w:val="center"/>
              <w:rPr>
                <w:rFonts w:ascii="宋体" w:hAnsi="宋体" w:cs="宋体" w:hint="eastAsia"/>
                <w:color w:val="000000"/>
                <w:kern w:val="0"/>
                <w:sz w:val="22"/>
                <w:lang w:bidi="ar"/>
              </w:rPr>
            </w:pPr>
          </w:p>
        </w:tc>
        <w:tc>
          <w:tcPr>
            <w:tcW w:w="358" w:type="pct"/>
            <w:tcBorders>
              <w:top w:val="single" w:sz="4" w:space="0" w:color="000000"/>
              <w:left w:val="nil"/>
              <w:bottom w:val="single" w:sz="4" w:space="0" w:color="000000"/>
              <w:right w:val="single" w:sz="4" w:space="0" w:color="000000"/>
            </w:tcBorders>
            <w:vAlign w:val="center"/>
          </w:tcPr>
          <w:p w14:paraId="4DFA7862"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4</w:t>
            </w:r>
          </w:p>
        </w:tc>
        <w:tc>
          <w:tcPr>
            <w:tcW w:w="2343" w:type="pct"/>
            <w:tcBorders>
              <w:top w:val="single" w:sz="4" w:space="0" w:color="000000"/>
              <w:left w:val="single" w:sz="4" w:space="0" w:color="000000"/>
              <w:bottom w:val="single" w:sz="4" w:space="0" w:color="000000"/>
              <w:right w:val="single" w:sz="4" w:space="0" w:color="000000"/>
            </w:tcBorders>
            <w:vAlign w:val="center"/>
          </w:tcPr>
          <w:p w14:paraId="1CE91A40"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1间储物室、4间普通教室</w:t>
            </w:r>
          </w:p>
        </w:tc>
        <w:tc>
          <w:tcPr>
            <w:tcW w:w="7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0CA24"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480</w:t>
            </w:r>
          </w:p>
        </w:tc>
      </w:tr>
      <w:tr w:rsidR="00137527" w14:paraId="72FD1336" w14:textId="77777777">
        <w:trPr>
          <w:trHeight w:val="387"/>
        </w:trPr>
        <w:tc>
          <w:tcPr>
            <w:tcW w:w="646" w:type="pct"/>
            <w:vMerge/>
            <w:tcBorders>
              <w:top w:val="single" w:sz="4" w:space="0" w:color="000000"/>
              <w:left w:val="single" w:sz="4" w:space="0" w:color="000000"/>
              <w:bottom w:val="single" w:sz="4" w:space="0" w:color="000000"/>
              <w:right w:val="nil"/>
            </w:tcBorders>
            <w:vAlign w:val="center"/>
          </w:tcPr>
          <w:p w14:paraId="28601758" w14:textId="77777777" w:rsidR="00137527" w:rsidRDefault="00137527" w:rsidP="00F103B7">
            <w:pPr>
              <w:jc w:val="center"/>
              <w:rPr>
                <w:rFonts w:ascii="宋体" w:hAnsi="宋体" w:cs="宋体" w:hint="eastAsia"/>
                <w:color w:val="000000"/>
                <w:kern w:val="0"/>
                <w:sz w:val="22"/>
                <w:lang w:bidi="ar"/>
              </w:rPr>
            </w:pPr>
          </w:p>
        </w:tc>
        <w:tc>
          <w:tcPr>
            <w:tcW w:w="503" w:type="pct"/>
            <w:vMerge/>
            <w:tcBorders>
              <w:top w:val="single" w:sz="4" w:space="0" w:color="000000"/>
              <w:left w:val="single" w:sz="4" w:space="0" w:color="000000"/>
              <w:bottom w:val="single" w:sz="4" w:space="0" w:color="000000"/>
              <w:right w:val="single" w:sz="4" w:space="0" w:color="000000"/>
            </w:tcBorders>
            <w:vAlign w:val="center"/>
          </w:tcPr>
          <w:p w14:paraId="096C4F88" w14:textId="77777777" w:rsidR="00137527" w:rsidRDefault="00137527" w:rsidP="00F103B7">
            <w:pPr>
              <w:jc w:val="center"/>
              <w:rPr>
                <w:rFonts w:ascii="宋体" w:hAnsi="宋体" w:cs="宋体" w:hint="eastAsia"/>
                <w:color w:val="000000"/>
                <w:kern w:val="0"/>
                <w:sz w:val="22"/>
                <w:lang w:bidi="ar"/>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B33CF9A" w14:textId="77777777" w:rsidR="00137527" w:rsidRDefault="00137527" w:rsidP="00F103B7">
            <w:pPr>
              <w:jc w:val="center"/>
              <w:rPr>
                <w:rFonts w:ascii="宋体" w:hAnsi="宋体" w:cs="宋体" w:hint="eastAsia"/>
                <w:color w:val="000000"/>
                <w:kern w:val="0"/>
                <w:sz w:val="22"/>
                <w:lang w:bidi="ar"/>
              </w:rPr>
            </w:pPr>
          </w:p>
        </w:tc>
        <w:tc>
          <w:tcPr>
            <w:tcW w:w="358" w:type="pct"/>
            <w:tcBorders>
              <w:top w:val="single" w:sz="4" w:space="0" w:color="000000"/>
              <w:left w:val="nil"/>
              <w:bottom w:val="single" w:sz="4" w:space="0" w:color="000000"/>
              <w:right w:val="single" w:sz="4" w:space="0" w:color="000000"/>
            </w:tcBorders>
            <w:vAlign w:val="center"/>
          </w:tcPr>
          <w:p w14:paraId="2DB00D74"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5</w:t>
            </w:r>
          </w:p>
        </w:tc>
        <w:tc>
          <w:tcPr>
            <w:tcW w:w="2343" w:type="pct"/>
            <w:tcBorders>
              <w:top w:val="single" w:sz="4" w:space="0" w:color="000000"/>
              <w:left w:val="single" w:sz="4" w:space="0" w:color="000000"/>
              <w:bottom w:val="single" w:sz="4" w:space="0" w:color="000000"/>
              <w:right w:val="single" w:sz="4" w:space="0" w:color="000000"/>
            </w:tcBorders>
            <w:vAlign w:val="center"/>
          </w:tcPr>
          <w:p w14:paraId="5600F20E"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1间储物室、4间普通教室</w:t>
            </w:r>
          </w:p>
        </w:tc>
        <w:tc>
          <w:tcPr>
            <w:tcW w:w="7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2F7E5"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480</w:t>
            </w:r>
          </w:p>
        </w:tc>
      </w:tr>
      <w:tr w:rsidR="00137527" w14:paraId="32C86F47" w14:textId="77777777">
        <w:trPr>
          <w:trHeight w:val="387"/>
        </w:trPr>
        <w:tc>
          <w:tcPr>
            <w:tcW w:w="646" w:type="pct"/>
            <w:vMerge/>
            <w:tcBorders>
              <w:top w:val="single" w:sz="4" w:space="0" w:color="000000"/>
              <w:left w:val="single" w:sz="4" w:space="0" w:color="000000"/>
              <w:bottom w:val="single" w:sz="4" w:space="0" w:color="000000"/>
              <w:right w:val="nil"/>
            </w:tcBorders>
            <w:vAlign w:val="center"/>
          </w:tcPr>
          <w:p w14:paraId="71D6E4BE" w14:textId="77777777" w:rsidR="00137527" w:rsidRDefault="00137527" w:rsidP="00F103B7">
            <w:pPr>
              <w:jc w:val="center"/>
              <w:rPr>
                <w:rFonts w:ascii="宋体" w:hAnsi="宋体" w:cs="宋体" w:hint="eastAsia"/>
                <w:color w:val="000000"/>
                <w:kern w:val="0"/>
                <w:sz w:val="22"/>
                <w:lang w:bidi="ar"/>
              </w:rPr>
            </w:pPr>
          </w:p>
        </w:tc>
        <w:tc>
          <w:tcPr>
            <w:tcW w:w="503" w:type="pct"/>
            <w:vMerge/>
            <w:tcBorders>
              <w:top w:val="single" w:sz="4" w:space="0" w:color="000000"/>
              <w:left w:val="single" w:sz="4" w:space="0" w:color="000000"/>
              <w:bottom w:val="single" w:sz="4" w:space="0" w:color="000000"/>
              <w:right w:val="single" w:sz="4" w:space="0" w:color="000000"/>
            </w:tcBorders>
            <w:vAlign w:val="center"/>
          </w:tcPr>
          <w:p w14:paraId="5C123D0A" w14:textId="77777777" w:rsidR="00137527" w:rsidRDefault="00137527" w:rsidP="00F103B7">
            <w:pPr>
              <w:jc w:val="center"/>
              <w:rPr>
                <w:rFonts w:ascii="宋体" w:hAnsi="宋体" w:cs="宋体" w:hint="eastAsia"/>
                <w:color w:val="000000"/>
                <w:kern w:val="0"/>
                <w:sz w:val="22"/>
                <w:lang w:bidi="ar"/>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42BC97C0" w14:textId="77777777" w:rsidR="00137527" w:rsidRDefault="00137527" w:rsidP="00F103B7">
            <w:pPr>
              <w:jc w:val="center"/>
              <w:rPr>
                <w:rFonts w:ascii="宋体" w:hAnsi="宋体" w:cs="宋体" w:hint="eastAsia"/>
                <w:color w:val="000000"/>
                <w:kern w:val="0"/>
                <w:sz w:val="22"/>
                <w:lang w:bidi="ar"/>
              </w:rPr>
            </w:pPr>
          </w:p>
        </w:tc>
        <w:tc>
          <w:tcPr>
            <w:tcW w:w="358" w:type="pct"/>
            <w:tcBorders>
              <w:top w:val="single" w:sz="4" w:space="0" w:color="000000"/>
              <w:left w:val="nil"/>
              <w:bottom w:val="single" w:sz="4" w:space="0" w:color="000000"/>
              <w:right w:val="single" w:sz="4" w:space="0" w:color="000000"/>
            </w:tcBorders>
            <w:vAlign w:val="center"/>
          </w:tcPr>
          <w:p w14:paraId="581688E6"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6</w:t>
            </w:r>
          </w:p>
        </w:tc>
        <w:tc>
          <w:tcPr>
            <w:tcW w:w="2343" w:type="pct"/>
            <w:tcBorders>
              <w:top w:val="single" w:sz="4" w:space="0" w:color="000000"/>
              <w:left w:val="single" w:sz="4" w:space="0" w:color="000000"/>
              <w:bottom w:val="single" w:sz="4" w:space="0" w:color="000000"/>
              <w:right w:val="single" w:sz="4" w:space="0" w:color="000000"/>
            </w:tcBorders>
            <w:vAlign w:val="center"/>
          </w:tcPr>
          <w:p w14:paraId="738ECBD3"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1间储物室</w:t>
            </w:r>
          </w:p>
        </w:tc>
        <w:tc>
          <w:tcPr>
            <w:tcW w:w="7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E498D"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60.34</w:t>
            </w:r>
          </w:p>
        </w:tc>
      </w:tr>
      <w:tr w:rsidR="00137527" w14:paraId="0B048F8F" w14:textId="77777777">
        <w:trPr>
          <w:trHeight w:val="387"/>
        </w:trPr>
        <w:tc>
          <w:tcPr>
            <w:tcW w:w="646" w:type="pct"/>
            <w:vMerge w:val="restart"/>
            <w:tcBorders>
              <w:top w:val="single" w:sz="4" w:space="0" w:color="000000"/>
              <w:left w:val="single" w:sz="4" w:space="0" w:color="000000"/>
              <w:bottom w:val="single" w:sz="4" w:space="0" w:color="000000"/>
              <w:right w:val="nil"/>
            </w:tcBorders>
            <w:vAlign w:val="center"/>
          </w:tcPr>
          <w:p w14:paraId="4E61D474"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实训楼</w:t>
            </w:r>
          </w:p>
          <w:p w14:paraId="1A2041EE"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（3号楼）</w:t>
            </w:r>
          </w:p>
        </w:tc>
        <w:tc>
          <w:tcPr>
            <w:tcW w:w="503" w:type="pct"/>
            <w:vMerge w:val="restart"/>
            <w:tcBorders>
              <w:top w:val="single" w:sz="4" w:space="0" w:color="000000"/>
              <w:left w:val="single" w:sz="4" w:space="0" w:color="000000"/>
              <w:bottom w:val="single" w:sz="4" w:space="0" w:color="000000"/>
              <w:right w:val="single" w:sz="4" w:space="0" w:color="000000"/>
            </w:tcBorders>
            <w:vAlign w:val="center"/>
          </w:tcPr>
          <w:p w14:paraId="628E0E7E"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7ECED91A"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358" w:type="pct"/>
            <w:tcBorders>
              <w:top w:val="single" w:sz="4" w:space="0" w:color="000000"/>
              <w:left w:val="nil"/>
              <w:bottom w:val="single" w:sz="4" w:space="0" w:color="000000"/>
              <w:right w:val="single" w:sz="4" w:space="0" w:color="000000"/>
            </w:tcBorders>
            <w:vAlign w:val="center"/>
          </w:tcPr>
          <w:p w14:paraId="606BB8C6"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343" w:type="pct"/>
            <w:tcBorders>
              <w:top w:val="single" w:sz="4" w:space="0" w:color="000000"/>
              <w:left w:val="single" w:sz="4" w:space="0" w:color="000000"/>
              <w:bottom w:val="single" w:sz="4" w:space="0" w:color="000000"/>
              <w:right w:val="single" w:sz="4" w:space="0" w:color="000000"/>
            </w:tcBorders>
            <w:vAlign w:val="center"/>
          </w:tcPr>
          <w:p w14:paraId="1F9C675D"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1间消防泵室、2间储物室、6间专用教室</w:t>
            </w:r>
          </w:p>
        </w:tc>
        <w:tc>
          <w:tcPr>
            <w:tcW w:w="7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60FAF"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632</w:t>
            </w:r>
          </w:p>
        </w:tc>
      </w:tr>
      <w:tr w:rsidR="00137527" w14:paraId="1B4252B9" w14:textId="77777777">
        <w:trPr>
          <w:trHeight w:val="387"/>
        </w:trPr>
        <w:tc>
          <w:tcPr>
            <w:tcW w:w="646" w:type="pct"/>
            <w:vMerge/>
            <w:tcBorders>
              <w:top w:val="single" w:sz="4" w:space="0" w:color="000000"/>
              <w:left w:val="single" w:sz="4" w:space="0" w:color="000000"/>
              <w:bottom w:val="single" w:sz="4" w:space="0" w:color="000000"/>
              <w:right w:val="nil"/>
            </w:tcBorders>
            <w:vAlign w:val="center"/>
          </w:tcPr>
          <w:p w14:paraId="49041267" w14:textId="77777777" w:rsidR="00137527" w:rsidRDefault="00137527" w:rsidP="00F103B7">
            <w:pPr>
              <w:jc w:val="center"/>
              <w:rPr>
                <w:rFonts w:ascii="宋体" w:hAnsi="宋体" w:cs="宋体" w:hint="eastAsia"/>
                <w:color w:val="000000"/>
                <w:sz w:val="22"/>
              </w:rPr>
            </w:pPr>
          </w:p>
        </w:tc>
        <w:tc>
          <w:tcPr>
            <w:tcW w:w="503" w:type="pct"/>
            <w:vMerge/>
            <w:tcBorders>
              <w:top w:val="single" w:sz="4" w:space="0" w:color="000000"/>
              <w:left w:val="single" w:sz="4" w:space="0" w:color="000000"/>
              <w:bottom w:val="single" w:sz="4" w:space="0" w:color="000000"/>
              <w:right w:val="single" w:sz="4" w:space="0" w:color="000000"/>
            </w:tcBorders>
            <w:vAlign w:val="center"/>
          </w:tcPr>
          <w:p w14:paraId="3C42CEC3" w14:textId="77777777" w:rsidR="00137527" w:rsidRDefault="00137527" w:rsidP="00F103B7">
            <w:pPr>
              <w:jc w:val="center"/>
              <w:rPr>
                <w:rFonts w:ascii="宋体" w:hAnsi="宋体" w:cs="宋体" w:hint="eastAsia"/>
                <w:color w:val="000000"/>
                <w:sz w:val="22"/>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6A02E468" w14:textId="77777777" w:rsidR="00137527" w:rsidRDefault="00137527" w:rsidP="00F103B7">
            <w:pPr>
              <w:jc w:val="center"/>
              <w:rPr>
                <w:rFonts w:ascii="宋体" w:hAnsi="宋体" w:cs="宋体" w:hint="eastAsia"/>
                <w:color w:val="000000"/>
                <w:sz w:val="22"/>
              </w:rPr>
            </w:pPr>
          </w:p>
        </w:tc>
        <w:tc>
          <w:tcPr>
            <w:tcW w:w="358" w:type="pct"/>
            <w:tcBorders>
              <w:top w:val="nil"/>
              <w:left w:val="nil"/>
              <w:bottom w:val="single" w:sz="4" w:space="0" w:color="000000"/>
              <w:right w:val="nil"/>
            </w:tcBorders>
            <w:vAlign w:val="center"/>
          </w:tcPr>
          <w:p w14:paraId="0C015442"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2343" w:type="pct"/>
            <w:tcBorders>
              <w:top w:val="nil"/>
              <w:left w:val="single" w:sz="4" w:space="0" w:color="000000"/>
              <w:bottom w:val="single" w:sz="4" w:space="0" w:color="000000"/>
              <w:right w:val="nil"/>
            </w:tcBorders>
            <w:noWrap/>
            <w:vAlign w:val="center"/>
          </w:tcPr>
          <w:p w14:paraId="2A0A1FBA"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1间音乐教室、1间心理教室、1间图书室、2间储物室、1间专用教室、2间普通教室</w:t>
            </w:r>
          </w:p>
        </w:tc>
        <w:tc>
          <w:tcPr>
            <w:tcW w:w="7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FDB70"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632</w:t>
            </w:r>
          </w:p>
        </w:tc>
      </w:tr>
      <w:tr w:rsidR="00137527" w14:paraId="26D3F759" w14:textId="77777777">
        <w:trPr>
          <w:trHeight w:val="387"/>
        </w:trPr>
        <w:tc>
          <w:tcPr>
            <w:tcW w:w="646" w:type="pct"/>
            <w:vMerge/>
            <w:tcBorders>
              <w:top w:val="single" w:sz="4" w:space="0" w:color="000000"/>
              <w:left w:val="single" w:sz="4" w:space="0" w:color="000000"/>
              <w:bottom w:val="single" w:sz="4" w:space="0" w:color="000000"/>
              <w:right w:val="nil"/>
            </w:tcBorders>
            <w:vAlign w:val="center"/>
          </w:tcPr>
          <w:p w14:paraId="5A6C406C" w14:textId="77777777" w:rsidR="00137527" w:rsidRDefault="00137527" w:rsidP="00F103B7">
            <w:pPr>
              <w:jc w:val="center"/>
              <w:rPr>
                <w:rFonts w:ascii="宋体" w:hAnsi="宋体" w:cs="宋体" w:hint="eastAsia"/>
                <w:color w:val="000000"/>
                <w:sz w:val="22"/>
              </w:rPr>
            </w:pPr>
          </w:p>
        </w:tc>
        <w:tc>
          <w:tcPr>
            <w:tcW w:w="503" w:type="pct"/>
            <w:vMerge/>
            <w:tcBorders>
              <w:top w:val="single" w:sz="4" w:space="0" w:color="000000"/>
              <w:left w:val="single" w:sz="4" w:space="0" w:color="000000"/>
              <w:bottom w:val="single" w:sz="4" w:space="0" w:color="000000"/>
              <w:right w:val="single" w:sz="4" w:space="0" w:color="000000"/>
            </w:tcBorders>
            <w:vAlign w:val="center"/>
          </w:tcPr>
          <w:p w14:paraId="05F05870" w14:textId="77777777" w:rsidR="00137527" w:rsidRDefault="00137527" w:rsidP="00F103B7">
            <w:pPr>
              <w:jc w:val="center"/>
              <w:rPr>
                <w:rFonts w:ascii="宋体" w:hAnsi="宋体" w:cs="宋体" w:hint="eastAsia"/>
                <w:color w:val="000000"/>
                <w:sz w:val="22"/>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07D750F" w14:textId="77777777" w:rsidR="00137527" w:rsidRDefault="00137527" w:rsidP="00F103B7">
            <w:pPr>
              <w:jc w:val="center"/>
              <w:rPr>
                <w:rFonts w:ascii="宋体" w:hAnsi="宋体" w:cs="宋体" w:hint="eastAsia"/>
                <w:color w:val="000000"/>
                <w:sz w:val="22"/>
              </w:rPr>
            </w:pPr>
          </w:p>
        </w:tc>
        <w:tc>
          <w:tcPr>
            <w:tcW w:w="358" w:type="pct"/>
            <w:tcBorders>
              <w:top w:val="single" w:sz="4" w:space="0" w:color="000000"/>
              <w:left w:val="nil"/>
              <w:bottom w:val="single" w:sz="4" w:space="0" w:color="000000"/>
              <w:right w:val="nil"/>
            </w:tcBorders>
            <w:vAlign w:val="center"/>
          </w:tcPr>
          <w:p w14:paraId="1800BF61"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2343" w:type="pct"/>
            <w:tcBorders>
              <w:top w:val="single" w:sz="4" w:space="0" w:color="000000"/>
              <w:left w:val="single" w:sz="4" w:space="0" w:color="000000"/>
              <w:bottom w:val="single" w:sz="4" w:space="0" w:color="000000"/>
              <w:right w:val="nil"/>
            </w:tcBorders>
            <w:noWrap/>
            <w:vAlign w:val="center"/>
          </w:tcPr>
          <w:p w14:paraId="6FBABAB0"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1间储物室、5间专用教室</w:t>
            </w:r>
          </w:p>
        </w:tc>
        <w:tc>
          <w:tcPr>
            <w:tcW w:w="7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8D298"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442</w:t>
            </w:r>
          </w:p>
        </w:tc>
      </w:tr>
      <w:tr w:rsidR="00137527" w14:paraId="7366DE06" w14:textId="77777777">
        <w:trPr>
          <w:trHeight w:val="387"/>
        </w:trPr>
        <w:tc>
          <w:tcPr>
            <w:tcW w:w="646" w:type="pct"/>
            <w:vMerge/>
            <w:tcBorders>
              <w:top w:val="single" w:sz="4" w:space="0" w:color="000000"/>
              <w:left w:val="single" w:sz="4" w:space="0" w:color="000000"/>
              <w:bottom w:val="single" w:sz="4" w:space="0" w:color="000000"/>
              <w:right w:val="nil"/>
            </w:tcBorders>
            <w:vAlign w:val="center"/>
          </w:tcPr>
          <w:p w14:paraId="2CC4DAEA" w14:textId="77777777" w:rsidR="00137527" w:rsidRDefault="00137527" w:rsidP="00F103B7">
            <w:pPr>
              <w:jc w:val="center"/>
              <w:rPr>
                <w:rFonts w:ascii="宋体" w:hAnsi="宋体" w:cs="宋体" w:hint="eastAsia"/>
                <w:color w:val="000000"/>
                <w:sz w:val="22"/>
              </w:rPr>
            </w:pPr>
          </w:p>
        </w:tc>
        <w:tc>
          <w:tcPr>
            <w:tcW w:w="503" w:type="pct"/>
            <w:vMerge/>
            <w:tcBorders>
              <w:top w:val="single" w:sz="4" w:space="0" w:color="000000"/>
              <w:left w:val="single" w:sz="4" w:space="0" w:color="000000"/>
              <w:bottom w:val="single" w:sz="4" w:space="0" w:color="000000"/>
              <w:right w:val="single" w:sz="4" w:space="0" w:color="000000"/>
            </w:tcBorders>
            <w:vAlign w:val="center"/>
          </w:tcPr>
          <w:p w14:paraId="170F04B9" w14:textId="77777777" w:rsidR="00137527" w:rsidRDefault="00137527" w:rsidP="00F103B7">
            <w:pPr>
              <w:jc w:val="center"/>
              <w:rPr>
                <w:rFonts w:ascii="宋体" w:hAnsi="宋体" w:cs="宋体" w:hint="eastAsia"/>
                <w:color w:val="000000"/>
                <w:sz w:val="22"/>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634EC26" w14:textId="77777777" w:rsidR="00137527" w:rsidRDefault="00137527" w:rsidP="00F103B7">
            <w:pPr>
              <w:jc w:val="center"/>
              <w:rPr>
                <w:rFonts w:ascii="宋体" w:hAnsi="宋体" w:cs="宋体" w:hint="eastAsia"/>
                <w:color w:val="000000"/>
                <w:sz w:val="22"/>
              </w:rPr>
            </w:pPr>
          </w:p>
        </w:tc>
        <w:tc>
          <w:tcPr>
            <w:tcW w:w="358" w:type="pct"/>
            <w:tcBorders>
              <w:top w:val="single" w:sz="4" w:space="0" w:color="000000"/>
              <w:left w:val="nil"/>
              <w:bottom w:val="single" w:sz="4" w:space="0" w:color="000000"/>
              <w:right w:val="nil"/>
            </w:tcBorders>
            <w:vAlign w:val="center"/>
          </w:tcPr>
          <w:p w14:paraId="27543776"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2343" w:type="pct"/>
            <w:tcBorders>
              <w:top w:val="single" w:sz="4" w:space="0" w:color="000000"/>
              <w:left w:val="single" w:sz="4" w:space="0" w:color="000000"/>
              <w:bottom w:val="single" w:sz="4" w:space="0" w:color="000000"/>
              <w:right w:val="nil"/>
            </w:tcBorders>
            <w:noWrap/>
            <w:vAlign w:val="center"/>
          </w:tcPr>
          <w:p w14:paraId="64E0728C"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4间专用教室</w:t>
            </w:r>
          </w:p>
        </w:tc>
        <w:tc>
          <w:tcPr>
            <w:tcW w:w="7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7460B"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200.76</w:t>
            </w:r>
          </w:p>
        </w:tc>
      </w:tr>
      <w:tr w:rsidR="00137527" w14:paraId="5A5C40D2" w14:textId="77777777">
        <w:trPr>
          <w:trHeight w:val="387"/>
        </w:trPr>
        <w:tc>
          <w:tcPr>
            <w:tcW w:w="646" w:type="pct"/>
            <w:vMerge w:val="restart"/>
            <w:tcBorders>
              <w:top w:val="single" w:sz="4" w:space="0" w:color="000000"/>
              <w:left w:val="single" w:sz="4" w:space="0" w:color="000000"/>
              <w:bottom w:val="single" w:sz="4" w:space="0" w:color="000000"/>
              <w:right w:val="nil"/>
            </w:tcBorders>
            <w:vAlign w:val="center"/>
          </w:tcPr>
          <w:p w14:paraId="4C6077B4"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实训楼</w:t>
            </w:r>
          </w:p>
          <w:p w14:paraId="2BDD010B"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（5号楼）</w:t>
            </w:r>
          </w:p>
        </w:tc>
        <w:tc>
          <w:tcPr>
            <w:tcW w:w="503" w:type="pct"/>
            <w:vMerge w:val="restart"/>
            <w:tcBorders>
              <w:top w:val="single" w:sz="4" w:space="0" w:color="000000"/>
              <w:left w:val="single" w:sz="4" w:space="0" w:color="000000"/>
              <w:bottom w:val="single" w:sz="4" w:space="0" w:color="000000"/>
              <w:right w:val="single" w:sz="4" w:space="0" w:color="000000"/>
            </w:tcBorders>
            <w:vAlign w:val="center"/>
          </w:tcPr>
          <w:p w14:paraId="587DD5DE"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357" w:type="pct"/>
            <w:vMerge w:val="restart"/>
            <w:tcBorders>
              <w:top w:val="single" w:sz="4" w:space="0" w:color="000000"/>
              <w:left w:val="single" w:sz="4" w:space="0" w:color="000000"/>
              <w:bottom w:val="single" w:sz="4" w:space="0" w:color="000000"/>
              <w:right w:val="single" w:sz="4" w:space="0" w:color="000000"/>
            </w:tcBorders>
            <w:vAlign w:val="center"/>
          </w:tcPr>
          <w:p w14:paraId="6E827B70"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358" w:type="pct"/>
            <w:tcBorders>
              <w:top w:val="single" w:sz="4" w:space="0" w:color="000000"/>
              <w:left w:val="nil"/>
              <w:bottom w:val="single" w:sz="4" w:space="0" w:color="000000"/>
              <w:right w:val="single" w:sz="4" w:space="0" w:color="000000"/>
            </w:tcBorders>
            <w:vAlign w:val="center"/>
          </w:tcPr>
          <w:p w14:paraId="1EC67711"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343" w:type="pct"/>
            <w:tcBorders>
              <w:top w:val="single" w:sz="4" w:space="0" w:color="000000"/>
              <w:left w:val="single" w:sz="4" w:space="0" w:color="000000"/>
              <w:bottom w:val="single" w:sz="4" w:space="0" w:color="000000"/>
              <w:right w:val="single" w:sz="4" w:space="0" w:color="000000"/>
            </w:tcBorders>
            <w:vAlign w:val="center"/>
          </w:tcPr>
          <w:p w14:paraId="3ED298EC"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1间保安室，1间配电房，2间专用教室</w:t>
            </w:r>
          </w:p>
        </w:tc>
        <w:tc>
          <w:tcPr>
            <w:tcW w:w="790" w:type="pct"/>
            <w:tcBorders>
              <w:top w:val="single" w:sz="4" w:space="0" w:color="000000"/>
              <w:left w:val="single" w:sz="4" w:space="0" w:color="000000"/>
              <w:bottom w:val="nil"/>
              <w:right w:val="single" w:sz="4" w:space="0" w:color="000000"/>
            </w:tcBorders>
            <w:shd w:val="clear" w:color="auto" w:fill="auto"/>
            <w:vAlign w:val="center"/>
          </w:tcPr>
          <w:p w14:paraId="30417618"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300</w:t>
            </w:r>
          </w:p>
        </w:tc>
      </w:tr>
      <w:tr w:rsidR="00137527" w14:paraId="5C03105C" w14:textId="77777777">
        <w:trPr>
          <w:trHeight w:val="387"/>
        </w:trPr>
        <w:tc>
          <w:tcPr>
            <w:tcW w:w="646" w:type="pct"/>
            <w:vMerge/>
            <w:tcBorders>
              <w:top w:val="single" w:sz="4" w:space="0" w:color="000000"/>
              <w:left w:val="single" w:sz="4" w:space="0" w:color="000000"/>
              <w:bottom w:val="single" w:sz="4" w:space="0" w:color="000000"/>
              <w:right w:val="nil"/>
            </w:tcBorders>
            <w:vAlign w:val="center"/>
          </w:tcPr>
          <w:p w14:paraId="202FAAC8" w14:textId="77777777" w:rsidR="00137527" w:rsidRDefault="00137527" w:rsidP="00F103B7">
            <w:pPr>
              <w:jc w:val="center"/>
              <w:rPr>
                <w:rFonts w:ascii="宋体" w:hAnsi="宋体" w:cs="宋体" w:hint="eastAsia"/>
                <w:color w:val="000000"/>
                <w:sz w:val="22"/>
              </w:rPr>
            </w:pPr>
          </w:p>
        </w:tc>
        <w:tc>
          <w:tcPr>
            <w:tcW w:w="503" w:type="pct"/>
            <w:vMerge/>
            <w:tcBorders>
              <w:top w:val="single" w:sz="4" w:space="0" w:color="000000"/>
              <w:left w:val="single" w:sz="4" w:space="0" w:color="000000"/>
              <w:bottom w:val="single" w:sz="4" w:space="0" w:color="000000"/>
              <w:right w:val="single" w:sz="4" w:space="0" w:color="000000"/>
            </w:tcBorders>
            <w:vAlign w:val="center"/>
          </w:tcPr>
          <w:p w14:paraId="5FB7831C" w14:textId="77777777" w:rsidR="00137527" w:rsidRDefault="00137527" w:rsidP="00F103B7">
            <w:pPr>
              <w:jc w:val="center"/>
              <w:rPr>
                <w:rFonts w:ascii="宋体" w:hAnsi="宋体" w:cs="宋体" w:hint="eastAsia"/>
                <w:color w:val="000000"/>
                <w:sz w:val="22"/>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1E2DBBD1" w14:textId="77777777" w:rsidR="00137527" w:rsidRDefault="00137527" w:rsidP="00F103B7">
            <w:pPr>
              <w:jc w:val="center"/>
              <w:rPr>
                <w:rFonts w:ascii="宋体" w:hAnsi="宋体" w:cs="宋体" w:hint="eastAsia"/>
                <w:color w:val="000000"/>
                <w:sz w:val="22"/>
              </w:rPr>
            </w:pPr>
          </w:p>
        </w:tc>
        <w:tc>
          <w:tcPr>
            <w:tcW w:w="358" w:type="pct"/>
            <w:tcBorders>
              <w:top w:val="single" w:sz="4" w:space="0" w:color="000000"/>
              <w:left w:val="nil"/>
              <w:bottom w:val="single" w:sz="4" w:space="0" w:color="000000"/>
              <w:right w:val="single" w:sz="4" w:space="0" w:color="000000"/>
            </w:tcBorders>
            <w:vAlign w:val="center"/>
          </w:tcPr>
          <w:p w14:paraId="5B8AF0F4"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w:t>
            </w:r>
          </w:p>
        </w:tc>
        <w:tc>
          <w:tcPr>
            <w:tcW w:w="2343" w:type="pct"/>
            <w:tcBorders>
              <w:top w:val="single" w:sz="4" w:space="0" w:color="000000"/>
              <w:left w:val="single" w:sz="4" w:space="0" w:color="000000"/>
              <w:bottom w:val="single" w:sz="4" w:space="0" w:color="000000"/>
              <w:right w:val="nil"/>
            </w:tcBorders>
            <w:vAlign w:val="center"/>
          </w:tcPr>
          <w:p w14:paraId="7C4AAB09"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sz w:val="22"/>
              </w:rPr>
              <w:t>3间专用教室</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075C6"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435</w:t>
            </w:r>
          </w:p>
        </w:tc>
      </w:tr>
      <w:tr w:rsidR="00137527" w14:paraId="5340B3F6" w14:textId="77777777">
        <w:trPr>
          <w:trHeight w:val="387"/>
        </w:trPr>
        <w:tc>
          <w:tcPr>
            <w:tcW w:w="646" w:type="pct"/>
            <w:vMerge/>
            <w:tcBorders>
              <w:top w:val="single" w:sz="4" w:space="0" w:color="000000"/>
              <w:left w:val="single" w:sz="4" w:space="0" w:color="000000"/>
              <w:bottom w:val="single" w:sz="4" w:space="0" w:color="000000"/>
              <w:right w:val="nil"/>
            </w:tcBorders>
            <w:vAlign w:val="center"/>
          </w:tcPr>
          <w:p w14:paraId="7C9774AE" w14:textId="77777777" w:rsidR="00137527" w:rsidRDefault="00137527" w:rsidP="00F103B7">
            <w:pPr>
              <w:jc w:val="center"/>
              <w:rPr>
                <w:rFonts w:ascii="宋体" w:hAnsi="宋体" w:cs="宋体" w:hint="eastAsia"/>
                <w:color w:val="000000"/>
                <w:sz w:val="22"/>
              </w:rPr>
            </w:pPr>
          </w:p>
        </w:tc>
        <w:tc>
          <w:tcPr>
            <w:tcW w:w="503" w:type="pct"/>
            <w:vMerge/>
            <w:tcBorders>
              <w:top w:val="single" w:sz="4" w:space="0" w:color="000000"/>
              <w:left w:val="single" w:sz="4" w:space="0" w:color="000000"/>
              <w:bottom w:val="single" w:sz="4" w:space="0" w:color="000000"/>
              <w:right w:val="single" w:sz="4" w:space="0" w:color="000000"/>
            </w:tcBorders>
            <w:vAlign w:val="center"/>
          </w:tcPr>
          <w:p w14:paraId="5964408E" w14:textId="77777777" w:rsidR="00137527" w:rsidRDefault="00137527" w:rsidP="00F103B7">
            <w:pPr>
              <w:jc w:val="center"/>
              <w:rPr>
                <w:rFonts w:ascii="宋体" w:hAnsi="宋体" w:cs="宋体" w:hint="eastAsia"/>
                <w:color w:val="000000"/>
                <w:sz w:val="22"/>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760D5F79" w14:textId="77777777" w:rsidR="00137527" w:rsidRDefault="00137527" w:rsidP="00F103B7">
            <w:pPr>
              <w:jc w:val="center"/>
              <w:rPr>
                <w:rFonts w:ascii="宋体" w:hAnsi="宋体" w:cs="宋体" w:hint="eastAsia"/>
                <w:color w:val="000000"/>
                <w:sz w:val="22"/>
              </w:rPr>
            </w:pPr>
          </w:p>
        </w:tc>
        <w:tc>
          <w:tcPr>
            <w:tcW w:w="358" w:type="pct"/>
            <w:tcBorders>
              <w:top w:val="single" w:sz="4" w:space="0" w:color="000000"/>
              <w:left w:val="nil"/>
              <w:bottom w:val="single" w:sz="4" w:space="0" w:color="000000"/>
              <w:right w:val="single" w:sz="4" w:space="0" w:color="000000"/>
            </w:tcBorders>
            <w:vAlign w:val="center"/>
          </w:tcPr>
          <w:p w14:paraId="7A14A7A1"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3</w:t>
            </w:r>
          </w:p>
        </w:tc>
        <w:tc>
          <w:tcPr>
            <w:tcW w:w="2343" w:type="pct"/>
            <w:tcBorders>
              <w:top w:val="single" w:sz="4" w:space="0" w:color="000000"/>
              <w:left w:val="single" w:sz="4" w:space="0" w:color="000000"/>
              <w:bottom w:val="single" w:sz="4" w:space="0" w:color="000000"/>
              <w:right w:val="nil"/>
            </w:tcBorders>
            <w:vAlign w:val="center"/>
          </w:tcPr>
          <w:p w14:paraId="056FC34D"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1间专用教室</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A42589"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435</w:t>
            </w:r>
          </w:p>
        </w:tc>
      </w:tr>
      <w:tr w:rsidR="00137527" w14:paraId="0D3452A8" w14:textId="77777777">
        <w:trPr>
          <w:trHeight w:val="387"/>
        </w:trPr>
        <w:tc>
          <w:tcPr>
            <w:tcW w:w="646" w:type="pct"/>
            <w:vMerge/>
            <w:tcBorders>
              <w:top w:val="single" w:sz="4" w:space="0" w:color="000000"/>
              <w:left w:val="single" w:sz="4" w:space="0" w:color="000000"/>
              <w:bottom w:val="single" w:sz="4" w:space="0" w:color="000000"/>
              <w:right w:val="nil"/>
            </w:tcBorders>
            <w:vAlign w:val="center"/>
          </w:tcPr>
          <w:p w14:paraId="7444D13C" w14:textId="77777777" w:rsidR="00137527" w:rsidRDefault="00137527" w:rsidP="00F103B7">
            <w:pPr>
              <w:jc w:val="center"/>
              <w:rPr>
                <w:rFonts w:ascii="宋体" w:hAnsi="宋体" w:cs="宋体" w:hint="eastAsia"/>
                <w:color w:val="000000"/>
                <w:sz w:val="22"/>
              </w:rPr>
            </w:pPr>
          </w:p>
        </w:tc>
        <w:tc>
          <w:tcPr>
            <w:tcW w:w="503" w:type="pct"/>
            <w:vMerge/>
            <w:tcBorders>
              <w:top w:val="single" w:sz="4" w:space="0" w:color="000000"/>
              <w:left w:val="single" w:sz="4" w:space="0" w:color="000000"/>
              <w:bottom w:val="single" w:sz="4" w:space="0" w:color="000000"/>
              <w:right w:val="single" w:sz="4" w:space="0" w:color="000000"/>
            </w:tcBorders>
            <w:vAlign w:val="center"/>
          </w:tcPr>
          <w:p w14:paraId="0F1BE815" w14:textId="77777777" w:rsidR="00137527" w:rsidRDefault="00137527" w:rsidP="00F103B7">
            <w:pPr>
              <w:jc w:val="center"/>
              <w:rPr>
                <w:rFonts w:ascii="宋体" w:hAnsi="宋体" w:cs="宋体" w:hint="eastAsia"/>
                <w:color w:val="000000"/>
                <w:sz w:val="22"/>
              </w:rPr>
            </w:pPr>
          </w:p>
        </w:tc>
        <w:tc>
          <w:tcPr>
            <w:tcW w:w="357" w:type="pct"/>
            <w:vMerge/>
            <w:tcBorders>
              <w:top w:val="single" w:sz="4" w:space="0" w:color="000000"/>
              <w:left w:val="single" w:sz="4" w:space="0" w:color="000000"/>
              <w:bottom w:val="single" w:sz="4" w:space="0" w:color="000000"/>
              <w:right w:val="single" w:sz="4" w:space="0" w:color="000000"/>
            </w:tcBorders>
            <w:vAlign w:val="center"/>
          </w:tcPr>
          <w:p w14:paraId="3CA315B7" w14:textId="77777777" w:rsidR="00137527" w:rsidRDefault="00137527" w:rsidP="00F103B7">
            <w:pPr>
              <w:jc w:val="center"/>
              <w:rPr>
                <w:rFonts w:ascii="宋体" w:hAnsi="宋体" w:cs="宋体" w:hint="eastAsia"/>
                <w:color w:val="000000"/>
                <w:sz w:val="22"/>
              </w:rPr>
            </w:pPr>
          </w:p>
        </w:tc>
        <w:tc>
          <w:tcPr>
            <w:tcW w:w="358" w:type="pct"/>
            <w:tcBorders>
              <w:top w:val="single" w:sz="4" w:space="0" w:color="000000"/>
              <w:left w:val="nil"/>
              <w:bottom w:val="single" w:sz="4" w:space="0" w:color="000000"/>
              <w:right w:val="single" w:sz="4" w:space="0" w:color="000000"/>
            </w:tcBorders>
            <w:vAlign w:val="center"/>
          </w:tcPr>
          <w:p w14:paraId="5784EE23"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4</w:t>
            </w:r>
          </w:p>
        </w:tc>
        <w:tc>
          <w:tcPr>
            <w:tcW w:w="2343" w:type="pct"/>
            <w:tcBorders>
              <w:top w:val="single" w:sz="4" w:space="0" w:color="000000"/>
              <w:left w:val="single" w:sz="4" w:space="0" w:color="000000"/>
              <w:bottom w:val="single" w:sz="4" w:space="0" w:color="000000"/>
              <w:right w:val="nil"/>
            </w:tcBorders>
            <w:vAlign w:val="center"/>
          </w:tcPr>
          <w:p w14:paraId="21B09AB2"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2间储物室</w:t>
            </w:r>
          </w:p>
        </w:tc>
        <w:tc>
          <w:tcPr>
            <w:tcW w:w="7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B5A4F"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55.11</w:t>
            </w:r>
          </w:p>
        </w:tc>
      </w:tr>
      <w:tr w:rsidR="00137527" w14:paraId="3DF00EEB" w14:textId="77777777">
        <w:trPr>
          <w:trHeight w:val="387"/>
        </w:trPr>
        <w:tc>
          <w:tcPr>
            <w:tcW w:w="646" w:type="pct"/>
            <w:tcBorders>
              <w:top w:val="single" w:sz="4" w:space="0" w:color="000000"/>
              <w:left w:val="single" w:sz="4" w:space="0" w:color="000000"/>
              <w:bottom w:val="single" w:sz="4" w:space="0" w:color="000000"/>
              <w:right w:val="nil"/>
            </w:tcBorders>
            <w:noWrap/>
            <w:vAlign w:val="center"/>
          </w:tcPr>
          <w:p w14:paraId="2B53B539" w14:textId="77777777" w:rsidR="00137527" w:rsidRDefault="00137527" w:rsidP="00F103B7">
            <w:pPr>
              <w:widowControl/>
              <w:jc w:val="center"/>
              <w:textAlignment w:val="bottom"/>
              <w:rPr>
                <w:rFonts w:ascii="宋体" w:hAnsi="宋体" w:cs="宋体" w:hint="eastAsia"/>
                <w:color w:val="000000"/>
                <w:sz w:val="22"/>
              </w:rPr>
            </w:pPr>
            <w:proofErr w:type="gramStart"/>
            <w:r>
              <w:rPr>
                <w:rFonts w:ascii="宋体" w:hAnsi="宋体" w:cs="宋体" w:hint="eastAsia"/>
                <w:color w:val="000000"/>
                <w:kern w:val="0"/>
                <w:sz w:val="22"/>
                <w:lang w:bidi="ar"/>
              </w:rPr>
              <w:t>食堂楼</w:t>
            </w:r>
            <w:proofErr w:type="gramEnd"/>
          </w:p>
        </w:tc>
        <w:tc>
          <w:tcPr>
            <w:tcW w:w="503" w:type="pct"/>
            <w:tcBorders>
              <w:top w:val="single" w:sz="4" w:space="0" w:color="000000"/>
              <w:left w:val="single" w:sz="4" w:space="0" w:color="000000"/>
              <w:bottom w:val="single" w:sz="4" w:space="0" w:color="000000"/>
              <w:right w:val="single" w:sz="4" w:space="0" w:color="000000"/>
            </w:tcBorders>
            <w:noWrap/>
            <w:vAlign w:val="center"/>
          </w:tcPr>
          <w:p w14:paraId="455C1C68"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357" w:type="pct"/>
            <w:tcBorders>
              <w:top w:val="single" w:sz="4" w:space="0" w:color="000000"/>
              <w:left w:val="single" w:sz="4" w:space="0" w:color="000000"/>
              <w:bottom w:val="single" w:sz="4" w:space="0" w:color="000000"/>
              <w:right w:val="single" w:sz="4" w:space="0" w:color="000000"/>
            </w:tcBorders>
            <w:noWrap/>
            <w:vAlign w:val="center"/>
          </w:tcPr>
          <w:p w14:paraId="79BA8D4E"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358" w:type="pct"/>
            <w:tcBorders>
              <w:top w:val="single" w:sz="4" w:space="0" w:color="000000"/>
              <w:left w:val="nil"/>
              <w:bottom w:val="single" w:sz="4" w:space="0" w:color="000000"/>
              <w:right w:val="single" w:sz="4" w:space="0" w:color="000000"/>
            </w:tcBorders>
            <w:noWrap/>
            <w:vAlign w:val="center"/>
          </w:tcPr>
          <w:p w14:paraId="04CBED24"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w:t>
            </w:r>
          </w:p>
        </w:tc>
        <w:tc>
          <w:tcPr>
            <w:tcW w:w="2343" w:type="pct"/>
            <w:tcBorders>
              <w:top w:val="single" w:sz="4" w:space="0" w:color="000000"/>
              <w:left w:val="single" w:sz="4" w:space="0" w:color="000000"/>
              <w:bottom w:val="single" w:sz="4" w:space="0" w:color="000000"/>
              <w:right w:val="nil"/>
            </w:tcBorders>
            <w:noWrap/>
            <w:vAlign w:val="center"/>
          </w:tcPr>
          <w:p w14:paraId="1E551EAD"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1间后厨，1间餐厅,1间洗碗间</w:t>
            </w:r>
          </w:p>
        </w:tc>
        <w:tc>
          <w:tcPr>
            <w:tcW w:w="7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686D9" w14:textId="77777777" w:rsidR="00137527" w:rsidRDefault="00137527" w:rsidP="00F103B7">
            <w:pPr>
              <w:widowControl/>
              <w:jc w:val="center"/>
              <w:textAlignment w:val="center"/>
              <w:rPr>
                <w:rFonts w:ascii="宋体" w:hAnsi="宋体" w:cs="宋体" w:hint="eastAsia"/>
                <w:color w:val="000000"/>
                <w:kern w:val="0"/>
                <w:sz w:val="22"/>
                <w:lang w:bidi="ar"/>
              </w:rPr>
            </w:pPr>
            <w:r>
              <w:rPr>
                <w:rFonts w:ascii="宋体" w:hAnsi="宋体" w:cs="宋体" w:hint="eastAsia"/>
                <w:color w:val="000000"/>
                <w:kern w:val="0"/>
                <w:sz w:val="22"/>
                <w:lang w:bidi="ar"/>
              </w:rPr>
              <w:t>358.11</w:t>
            </w:r>
          </w:p>
        </w:tc>
      </w:tr>
    </w:tbl>
    <w:p w14:paraId="3D793047" w14:textId="77777777" w:rsidR="00137527" w:rsidRDefault="00137527" w:rsidP="00137527">
      <w:pPr>
        <w:adjustRightInd w:val="0"/>
        <w:snapToGrid w:val="0"/>
        <w:spacing w:line="360" w:lineRule="auto"/>
        <w:ind w:firstLineChars="200" w:firstLine="440"/>
        <w:jc w:val="left"/>
        <w:rPr>
          <w:rFonts w:ascii="Times New Roman" w:hAnsi="Times New Roman"/>
          <w:color w:val="000000"/>
          <w:sz w:val="22"/>
        </w:rPr>
      </w:pPr>
    </w:p>
    <w:p w14:paraId="6D3DE4A3" w14:textId="77777777" w:rsidR="00137527" w:rsidRDefault="00137527" w:rsidP="00137527">
      <w:pPr>
        <w:autoSpaceDN w:val="0"/>
        <w:adjustRightInd w:val="0"/>
        <w:snapToGrid w:val="0"/>
        <w:spacing w:line="300" w:lineRule="auto"/>
        <w:ind w:firstLineChars="200" w:firstLine="440"/>
        <w:textAlignment w:val="baseline"/>
        <w:rPr>
          <w:rFonts w:ascii="Times New Roman" w:hAnsi="Times New Roman"/>
          <w:bCs/>
          <w:sz w:val="22"/>
        </w:rPr>
      </w:pPr>
      <w:r>
        <w:rPr>
          <w:rFonts w:ascii="Times New Roman" w:hAnsi="Times New Roman"/>
          <w:color w:val="000000"/>
          <w:sz w:val="22"/>
        </w:rPr>
        <w:t xml:space="preserve">4.3 </w:t>
      </w:r>
      <w:r>
        <w:rPr>
          <w:rFonts w:ascii="Times New Roman" w:hAnsi="Times New Roman"/>
          <w:color w:val="000000"/>
          <w:sz w:val="22"/>
        </w:rPr>
        <w:t>本项目服务期限：</w:t>
      </w:r>
      <w:r>
        <w:rPr>
          <w:rFonts w:ascii="Times New Roman" w:eastAsiaTheme="minorEastAsia" w:hAnsi="Times New Roman" w:hint="eastAsia"/>
          <w:bCs/>
          <w:color w:val="000000" w:themeColor="text1"/>
          <w:sz w:val="22"/>
        </w:rPr>
        <w:t>本项目服务期</w:t>
      </w:r>
      <w:r>
        <w:rPr>
          <w:rFonts w:ascii="Times New Roman" w:eastAsiaTheme="minorEastAsia" w:hAnsi="Times New Roman" w:hint="eastAsia"/>
          <w:bCs/>
          <w:color w:val="000000" w:themeColor="text1"/>
          <w:sz w:val="22"/>
        </w:rPr>
        <w:t>1</w:t>
      </w:r>
      <w:r>
        <w:rPr>
          <w:rFonts w:ascii="Times New Roman" w:eastAsiaTheme="minorEastAsia" w:hAnsi="Times New Roman" w:hint="eastAsia"/>
          <w:bCs/>
          <w:color w:val="000000" w:themeColor="text1"/>
          <w:sz w:val="22"/>
        </w:rPr>
        <w:t>年，</w:t>
      </w:r>
      <w:r>
        <w:rPr>
          <w:rFonts w:ascii="Times New Roman" w:hAnsi="Times New Roman" w:hint="eastAsia"/>
          <w:bCs/>
          <w:sz w:val="22"/>
        </w:rPr>
        <w:t>服务期限暂定自</w:t>
      </w:r>
      <w:r>
        <w:rPr>
          <w:rFonts w:ascii="Times New Roman" w:hAnsi="Times New Roman"/>
          <w:bCs/>
          <w:sz w:val="22"/>
        </w:rPr>
        <w:t>202</w:t>
      </w:r>
      <w:r>
        <w:rPr>
          <w:rFonts w:ascii="Times New Roman" w:hAnsi="Times New Roman" w:hint="eastAsia"/>
          <w:bCs/>
          <w:sz w:val="22"/>
        </w:rPr>
        <w:t>5</w:t>
      </w:r>
      <w:r>
        <w:rPr>
          <w:rFonts w:ascii="Times New Roman" w:hAnsi="Times New Roman" w:hint="eastAsia"/>
          <w:bCs/>
          <w:sz w:val="22"/>
        </w:rPr>
        <w:t>年</w:t>
      </w:r>
      <w:r>
        <w:rPr>
          <w:rFonts w:ascii="Times New Roman" w:hAnsi="Times New Roman" w:hint="eastAsia"/>
          <w:bCs/>
          <w:sz w:val="22"/>
        </w:rPr>
        <w:t>9</w:t>
      </w:r>
      <w:r>
        <w:rPr>
          <w:rFonts w:ascii="Times New Roman" w:hAnsi="Times New Roman" w:hint="eastAsia"/>
          <w:bCs/>
          <w:sz w:val="22"/>
        </w:rPr>
        <w:t>月</w:t>
      </w:r>
      <w:r>
        <w:rPr>
          <w:rFonts w:ascii="Times New Roman" w:hAnsi="Times New Roman" w:hint="eastAsia"/>
          <w:bCs/>
          <w:sz w:val="22"/>
        </w:rPr>
        <w:t>1</w:t>
      </w:r>
      <w:r>
        <w:rPr>
          <w:rFonts w:ascii="Times New Roman" w:hAnsi="Times New Roman" w:hint="eastAsia"/>
          <w:bCs/>
          <w:sz w:val="22"/>
        </w:rPr>
        <w:t>日起至</w:t>
      </w:r>
      <w:r>
        <w:rPr>
          <w:rFonts w:ascii="Times New Roman" w:hAnsi="Times New Roman"/>
          <w:bCs/>
          <w:sz w:val="22"/>
        </w:rPr>
        <w:t>202</w:t>
      </w:r>
      <w:r>
        <w:rPr>
          <w:rFonts w:ascii="Times New Roman" w:hAnsi="Times New Roman" w:hint="eastAsia"/>
          <w:bCs/>
          <w:sz w:val="22"/>
        </w:rPr>
        <w:t>6</w:t>
      </w:r>
      <w:r>
        <w:rPr>
          <w:rFonts w:ascii="Times New Roman" w:hAnsi="Times New Roman" w:hint="eastAsia"/>
          <w:bCs/>
          <w:sz w:val="22"/>
        </w:rPr>
        <w:t>年</w:t>
      </w:r>
      <w:r>
        <w:rPr>
          <w:rFonts w:ascii="Times New Roman" w:hAnsi="Times New Roman" w:hint="eastAsia"/>
          <w:bCs/>
          <w:sz w:val="22"/>
        </w:rPr>
        <w:t>8</w:t>
      </w:r>
      <w:r>
        <w:rPr>
          <w:rFonts w:ascii="Times New Roman" w:hAnsi="Times New Roman" w:hint="eastAsia"/>
          <w:bCs/>
          <w:sz w:val="22"/>
        </w:rPr>
        <w:t>月</w:t>
      </w:r>
      <w:r>
        <w:rPr>
          <w:rFonts w:ascii="Times New Roman" w:hAnsi="Times New Roman" w:hint="eastAsia"/>
          <w:bCs/>
          <w:sz w:val="22"/>
        </w:rPr>
        <w:t>31</w:t>
      </w:r>
      <w:r>
        <w:rPr>
          <w:rFonts w:ascii="Times New Roman" w:hAnsi="Times New Roman" w:hint="eastAsia"/>
          <w:bCs/>
          <w:sz w:val="22"/>
        </w:rPr>
        <w:t>日止，</w:t>
      </w:r>
      <w:r>
        <w:rPr>
          <w:rFonts w:ascii="Times New Roman" w:hAnsi="Times New Roman"/>
          <w:bCs/>
          <w:sz w:val="22"/>
        </w:rPr>
        <w:t>具体以合同签订为准。</w:t>
      </w:r>
    </w:p>
    <w:p w14:paraId="7A79410A" w14:textId="77777777" w:rsidR="00137527" w:rsidRDefault="00137527" w:rsidP="00137527">
      <w:pPr>
        <w:adjustRightInd w:val="0"/>
        <w:snapToGrid w:val="0"/>
        <w:spacing w:line="300" w:lineRule="auto"/>
        <w:ind w:firstLineChars="200" w:firstLine="442"/>
        <w:jc w:val="left"/>
        <w:outlineLvl w:val="2"/>
        <w:rPr>
          <w:rFonts w:ascii="Times New Roman" w:hAnsi="Times New Roman"/>
          <w:b/>
          <w:color w:val="000000"/>
          <w:sz w:val="22"/>
        </w:rPr>
      </w:pPr>
      <w:bookmarkStart w:id="18" w:name="_Toc204688806"/>
      <w:r>
        <w:rPr>
          <w:rFonts w:ascii="Times New Roman" w:hAnsi="Times New Roman"/>
          <w:b/>
          <w:color w:val="000000"/>
          <w:sz w:val="22"/>
        </w:rPr>
        <w:t xml:space="preserve">5 </w:t>
      </w:r>
      <w:r>
        <w:rPr>
          <w:rFonts w:ascii="Times New Roman" w:hAnsi="Times New Roman"/>
          <w:b/>
          <w:color w:val="000000"/>
          <w:sz w:val="22"/>
        </w:rPr>
        <w:t>承包方式</w:t>
      </w:r>
      <w:bookmarkEnd w:id="18"/>
    </w:p>
    <w:p w14:paraId="18C11858" w14:textId="77777777" w:rsidR="00137527" w:rsidRDefault="00137527" w:rsidP="00137527">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5.1 </w:t>
      </w:r>
      <w:r>
        <w:rPr>
          <w:rFonts w:ascii="Times New Roman" w:hAnsi="Times New Roman"/>
          <w:color w:val="000000"/>
          <w:sz w:val="22"/>
        </w:rPr>
        <w:t>依照本项目的招标范围和内容，中标人以</w:t>
      </w:r>
      <w:r>
        <w:rPr>
          <w:rFonts w:ascii="Times New Roman" w:hAnsi="Times New Roman"/>
          <w:b/>
          <w:color w:val="FF0000"/>
          <w:kern w:val="0"/>
          <w:sz w:val="22"/>
          <w:u w:val="single"/>
        </w:rPr>
        <w:t>“</w:t>
      </w:r>
      <w:r>
        <w:rPr>
          <w:rFonts w:ascii="Times New Roman" w:hAnsi="Times New Roman"/>
          <w:b/>
          <w:color w:val="FF0000"/>
          <w:kern w:val="0"/>
          <w:sz w:val="22"/>
          <w:u w:val="single"/>
        </w:rPr>
        <w:t>清包</w:t>
      </w:r>
      <w:r>
        <w:rPr>
          <w:rFonts w:ascii="Times New Roman" w:hAnsi="Times New Roman"/>
          <w:b/>
          <w:color w:val="FF0000"/>
          <w:kern w:val="0"/>
          <w:sz w:val="22"/>
          <w:u w:val="single"/>
        </w:rPr>
        <w:t>”</w:t>
      </w:r>
      <w:r>
        <w:rPr>
          <w:rFonts w:ascii="Times New Roman" w:hAnsi="Times New Roman"/>
          <w:color w:val="000000"/>
          <w:sz w:val="22"/>
        </w:rPr>
        <w:t>方式实施服务管理承包。</w:t>
      </w:r>
      <w:r>
        <w:rPr>
          <w:rFonts w:ascii="Times New Roman" w:hAnsi="Times New Roman"/>
          <w:color w:val="000000"/>
          <w:sz w:val="22"/>
        </w:rPr>
        <w:t>“</w:t>
      </w:r>
      <w:r>
        <w:rPr>
          <w:rFonts w:ascii="Times New Roman" w:hAnsi="Times New Roman"/>
          <w:color w:val="000000"/>
          <w:sz w:val="22"/>
        </w:rPr>
        <w:t>清包</w:t>
      </w:r>
      <w:r>
        <w:rPr>
          <w:rFonts w:ascii="Times New Roman" w:hAnsi="Times New Roman"/>
          <w:color w:val="000000"/>
          <w:sz w:val="22"/>
        </w:rPr>
        <w:t>”</w:t>
      </w:r>
      <w:r>
        <w:rPr>
          <w:rFonts w:ascii="Times New Roman" w:hAnsi="Times New Roman"/>
          <w:color w:val="000000"/>
          <w:sz w:val="22"/>
        </w:rPr>
        <w:t>的含义指：采购人按双方约定的服务人数，每</w:t>
      </w:r>
      <w:r>
        <w:rPr>
          <w:rFonts w:ascii="Times New Roman" w:hAnsi="Times New Roman" w:hint="eastAsia"/>
          <w:color w:val="000000"/>
          <w:sz w:val="22"/>
        </w:rPr>
        <w:t>季度</w:t>
      </w:r>
      <w:r>
        <w:rPr>
          <w:rFonts w:ascii="Times New Roman" w:hAnsi="Times New Roman"/>
          <w:color w:val="000000"/>
          <w:sz w:val="22"/>
        </w:rPr>
        <w:t>向中标人支付管理服务费。项目过程中所发生的水电气等能耗，设备添置、维修、保养等费用均由采购人承担。</w:t>
      </w:r>
      <w:r>
        <w:rPr>
          <w:rFonts w:ascii="Times New Roman" w:hAnsi="Times New Roman"/>
          <w:sz w:val="22"/>
        </w:rPr>
        <w:t>保安用品及保安耗材由</w:t>
      </w:r>
      <w:r>
        <w:rPr>
          <w:rFonts w:ascii="Times New Roman" w:hAnsi="Times New Roman" w:hint="eastAsia"/>
          <w:sz w:val="22"/>
        </w:rPr>
        <w:t>供应商</w:t>
      </w:r>
      <w:r>
        <w:rPr>
          <w:rFonts w:ascii="Times New Roman" w:hAnsi="Times New Roman"/>
          <w:sz w:val="22"/>
        </w:rPr>
        <w:t>承担。</w:t>
      </w:r>
    </w:p>
    <w:tbl>
      <w:tblPr>
        <w:tblW w:w="9460" w:type="dxa"/>
        <w:tblInd w:w="93" w:type="dxa"/>
        <w:tblLook w:val="04A0" w:firstRow="1" w:lastRow="0" w:firstColumn="1" w:lastColumn="0" w:noHBand="0" w:noVBand="1"/>
      </w:tblPr>
      <w:tblGrid>
        <w:gridCol w:w="960"/>
        <w:gridCol w:w="2500"/>
        <w:gridCol w:w="960"/>
        <w:gridCol w:w="960"/>
        <w:gridCol w:w="4080"/>
      </w:tblGrid>
      <w:tr w:rsidR="00137527" w14:paraId="176DF81B" w14:textId="77777777">
        <w:trPr>
          <w:trHeight w:val="280"/>
        </w:trPr>
        <w:tc>
          <w:tcPr>
            <w:tcW w:w="960" w:type="dxa"/>
            <w:vMerge w:val="restart"/>
            <w:tcBorders>
              <w:top w:val="single" w:sz="4" w:space="0" w:color="auto"/>
              <w:left w:val="single" w:sz="4" w:space="0" w:color="auto"/>
              <w:bottom w:val="single" w:sz="4" w:space="0" w:color="auto"/>
              <w:right w:val="single" w:sz="4" w:space="0" w:color="auto"/>
            </w:tcBorders>
            <w:noWrap/>
            <w:vAlign w:val="center"/>
          </w:tcPr>
          <w:p w14:paraId="42CF9740"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t>序号</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tcPr>
          <w:p w14:paraId="30EA3D54"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t>内容</w:t>
            </w:r>
          </w:p>
        </w:tc>
        <w:tc>
          <w:tcPr>
            <w:tcW w:w="1920" w:type="dxa"/>
            <w:gridSpan w:val="2"/>
            <w:tcBorders>
              <w:top w:val="single" w:sz="4" w:space="0" w:color="auto"/>
              <w:left w:val="nil"/>
              <w:bottom w:val="single" w:sz="4" w:space="0" w:color="auto"/>
              <w:right w:val="single" w:sz="4" w:space="0" w:color="auto"/>
            </w:tcBorders>
            <w:noWrap/>
            <w:vAlign w:val="center"/>
          </w:tcPr>
          <w:p w14:paraId="253F9982"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t>提供方</w:t>
            </w:r>
          </w:p>
        </w:tc>
        <w:tc>
          <w:tcPr>
            <w:tcW w:w="4080" w:type="dxa"/>
            <w:vMerge w:val="restart"/>
            <w:tcBorders>
              <w:top w:val="single" w:sz="4" w:space="0" w:color="auto"/>
              <w:left w:val="single" w:sz="4" w:space="0" w:color="auto"/>
              <w:bottom w:val="single" w:sz="4" w:space="0" w:color="auto"/>
              <w:right w:val="single" w:sz="4" w:space="0" w:color="auto"/>
            </w:tcBorders>
            <w:vAlign w:val="center"/>
          </w:tcPr>
          <w:p w14:paraId="13F0C97A"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t>备注</w:t>
            </w:r>
          </w:p>
        </w:tc>
      </w:tr>
      <w:tr w:rsidR="00137527" w14:paraId="0E181A75" w14:textId="77777777">
        <w:trPr>
          <w:trHeight w:val="280"/>
        </w:trPr>
        <w:tc>
          <w:tcPr>
            <w:tcW w:w="0" w:type="auto"/>
            <w:vMerge/>
            <w:tcBorders>
              <w:top w:val="single" w:sz="4" w:space="0" w:color="auto"/>
              <w:left w:val="single" w:sz="4" w:space="0" w:color="auto"/>
              <w:bottom w:val="single" w:sz="4" w:space="0" w:color="auto"/>
              <w:right w:val="single" w:sz="4" w:space="0" w:color="auto"/>
            </w:tcBorders>
            <w:vAlign w:val="center"/>
          </w:tcPr>
          <w:p w14:paraId="70D3F2C8" w14:textId="77777777" w:rsidR="00137527" w:rsidRDefault="00137527" w:rsidP="00F103B7">
            <w:pPr>
              <w:widowControl/>
              <w:ind w:firstLine="440"/>
              <w:jc w:val="center"/>
              <w:rPr>
                <w:rFonts w:ascii="Times New Roman" w:hAnsi="Times New Roman"/>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15CDBB" w14:textId="77777777" w:rsidR="00137527" w:rsidRDefault="00137527" w:rsidP="00F103B7">
            <w:pPr>
              <w:widowControl/>
              <w:ind w:firstLine="440"/>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75824823"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t>采购人</w:t>
            </w:r>
          </w:p>
        </w:tc>
        <w:tc>
          <w:tcPr>
            <w:tcW w:w="960" w:type="dxa"/>
            <w:tcBorders>
              <w:top w:val="nil"/>
              <w:left w:val="nil"/>
              <w:bottom w:val="single" w:sz="4" w:space="0" w:color="auto"/>
              <w:right w:val="single" w:sz="4" w:space="0" w:color="auto"/>
            </w:tcBorders>
            <w:noWrap/>
            <w:vAlign w:val="center"/>
          </w:tcPr>
          <w:p w14:paraId="22165250"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t>供应商</w:t>
            </w:r>
          </w:p>
        </w:tc>
        <w:tc>
          <w:tcPr>
            <w:tcW w:w="0" w:type="auto"/>
            <w:vMerge/>
            <w:tcBorders>
              <w:top w:val="single" w:sz="4" w:space="0" w:color="auto"/>
              <w:left w:val="single" w:sz="4" w:space="0" w:color="auto"/>
              <w:bottom w:val="single" w:sz="4" w:space="0" w:color="auto"/>
              <w:right w:val="single" w:sz="4" w:space="0" w:color="auto"/>
            </w:tcBorders>
            <w:vAlign w:val="center"/>
          </w:tcPr>
          <w:p w14:paraId="4D609A9B" w14:textId="77777777" w:rsidR="00137527" w:rsidRDefault="00137527" w:rsidP="00F103B7">
            <w:pPr>
              <w:widowControl/>
              <w:ind w:firstLine="440"/>
              <w:jc w:val="left"/>
              <w:rPr>
                <w:rFonts w:ascii="Times New Roman" w:hAnsi="Times New Roman"/>
                <w:color w:val="000000"/>
                <w:kern w:val="0"/>
                <w:sz w:val="22"/>
              </w:rPr>
            </w:pPr>
          </w:p>
        </w:tc>
      </w:tr>
      <w:tr w:rsidR="00137527" w14:paraId="55DFEBD0" w14:textId="77777777">
        <w:trPr>
          <w:trHeight w:val="765"/>
        </w:trPr>
        <w:tc>
          <w:tcPr>
            <w:tcW w:w="960" w:type="dxa"/>
            <w:tcBorders>
              <w:top w:val="nil"/>
              <w:left w:val="single" w:sz="4" w:space="0" w:color="auto"/>
              <w:bottom w:val="single" w:sz="4" w:space="0" w:color="auto"/>
              <w:right w:val="single" w:sz="4" w:space="0" w:color="auto"/>
            </w:tcBorders>
            <w:noWrap/>
            <w:vAlign w:val="center"/>
          </w:tcPr>
          <w:p w14:paraId="4DBBAE6E"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2500" w:type="dxa"/>
            <w:tcBorders>
              <w:top w:val="nil"/>
              <w:left w:val="nil"/>
              <w:bottom w:val="single" w:sz="4" w:space="0" w:color="auto"/>
              <w:right w:val="single" w:sz="4" w:space="0" w:color="auto"/>
            </w:tcBorders>
            <w:noWrap/>
            <w:vAlign w:val="center"/>
          </w:tcPr>
          <w:p w14:paraId="341F8715"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t>公用水电</w:t>
            </w:r>
          </w:p>
        </w:tc>
        <w:tc>
          <w:tcPr>
            <w:tcW w:w="960" w:type="dxa"/>
            <w:tcBorders>
              <w:top w:val="nil"/>
              <w:left w:val="nil"/>
              <w:bottom w:val="single" w:sz="4" w:space="0" w:color="auto"/>
              <w:right w:val="single" w:sz="4" w:space="0" w:color="auto"/>
            </w:tcBorders>
            <w:noWrap/>
            <w:vAlign w:val="center"/>
          </w:tcPr>
          <w:p w14:paraId="388DF14B"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386E9AB8" w14:textId="77777777" w:rsidR="00137527" w:rsidRDefault="00137527" w:rsidP="00F103B7">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063261D5" w14:textId="77777777" w:rsidR="00137527" w:rsidRDefault="00137527" w:rsidP="00F103B7">
            <w:pPr>
              <w:widowControl/>
              <w:jc w:val="left"/>
              <w:rPr>
                <w:rFonts w:ascii="Times New Roman" w:hAnsi="Times New Roman"/>
                <w:color w:val="000000"/>
                <w:kern w:val="0"/>
                <w:sz w:val="22"/>
              </w:rPr>
            </w:pPr>
            <w:r>
              <w:rPr>
                <w:rFonts w:ascii="Times New Roman" w:hAnsi="Times New Roman"/>
                <w:color w:val="000000"/>
                <w:kern w:val="0"/>
                <w:sz w:val="22"/>
              </w:rPr>
              <w:t>包括空调、清洁卫生、生活等各类用水；服务公司办公等各类用电</w:t>
            </w:r>
          </w:p>
        </w:tc>
      </w:tr>
      <w:tr w:rsidR="00137527" w14:paraId="165C5189" w14:textId="77777777">
        <w:trPr>
          <w:trHeight w:val="765"/>
        </w:trPr>
        <w:tc>
          <w:tcPr>
            <w:tcW w:w="960" w:type="dxa"/>
            <w:tcBorders>
              <w:top w:val="nil"/>
              <w:left w:val="single" w:sz="4" w:space="0" w:color="auto"/>
              <w:bottom w:val="single" w:sz="4" w:space="0" w:color="auto"/>
              <w:right w:val="single" w:sz="4" w:space="0" w:color="auto"/>
            </w:tcBorders>
            <w:noWrap/>
            <w:vAlign w:val="center"/>
          </w:tcPr>
          <w:p w14:paraId="0A6676B0"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2500" w:type="dxa"/>
            <w:tcBorders>
              <w:top w:val="nil"/>
              <w:left w:val="nil"/>
              <w:bottom w:val="single" w:sz="4" w:space="0" w:color="auto"/>
              <w:right w:val="single" w:sz="4" w:space="0" w:color="auto"/>
            </w:tcBorders>
            <w:noWrap/>
            <w:vAlign w:val="center"/>
          </w:tcPr>
          <w:p w14:paraId="17E3F589"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t>维修材料</w:t>
            </w:r>
          </w:p>
        </w:tc>
        <w:tc>
          <w:tcPr>
            <w:tcW w:w="960" w:type="dxa"/>
            <w:tcBorders>
              <w:top w:val="nil"/>
              <w:left w:val="nil"/>
              <w:bottom w:val="single" w:sz="4" w:space="0" w:color="auto"/>
              <w:right w:val="single" w:sz="4" w:space="0" w:color="auto"/>
            </w:tcBorders>
            <w:noWrap/>
            <w:vAlign w:val="center"/>
          </w:tcPr>
          <w:p w14:paraId="1F4F5A12"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423F1B16" w14:textId="77777777" w:rsidR="00137527" w:rsidRDefault="00137527" w:rsidP="00F103B7">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vAlign w:val="center"/>
          </w:tcPr>
          <w:p w14:paraId="09FEFDD4" w14:textId="77777777" w:rsidR="00137527" w:rsidRDefault="00137527" w:rsidP="00F103B7">
            <w:pPr>
              <w:widowControl/>
              <w:jc w:val="left"/>
              <w:rPr>
                <w:rFonts w:ascii="Times New Roman" w:hAnsi="Times New Roman"/>
                <w:color w:val="000000"/>
                <w:kern w:val="0"/>
                <w:sz w:val="22"/>
              </w:rPr>
            </w:pPr>
            <w:r>
              <w:rPr>
                <w:rFonts w:ascii="Times New Roman" w:hAnsi="Times New Roman"/>
                <w:color w:val="000000"/>
                <w:kern w:val="0"/>
                <w:sz w:val="22"/>
              </w:rPr>
              <w:t>各类设施设备维修所需的材料，不包含维修工具。</w:t>
            </w:r>
          </w:p>
        </w:tc>
      </w:tr>
      <w:tr w:rsidR="00137527" w14:paraId="1046CC65" w14:textId="77777777">
        <w:trPr>
          <w:trHeight w:val="1365"/>
        </w:trPr>
        <w:tc>
          <w:tcPr>
            <w:tcW w:w="960" w:type="dxa"/>
            <w:tcBorders>
              <w:top w:val="nil"/>
              <w:left w:val="single" w:sz="4" w:space="0" w:color="auto"/>
              <w:bottom w:val="single" w:sz="4" w:space="0" w:color="auto"/>
              <w:right w:val="single" w:sz="4" w:space="0" w:color="auto"/>
            </w:tcBorders>
            <w:noWrap/>
            <w:vAlign w:val="center"/>
          </w:tcPr>
          <w:p w14:paraId="6EB0ABFD"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lastRenderedPageBreak/>
              <w:t>3</w:t>
            </w:r>
          </w:p>
        </w:tc>
        <w:tc>
          <w:tcPr>
            <w:tcW w:w="2500" w:type="dxa"/>
            <w:tcBorders>
              <w:top w:val="nil"/>
              <w:left w:val="nil"/>
              <w:bottom w:val="single" w:sz="4" w:space="0" w:color="auto"/>
              <w:right w:val="single" w:sz="4" w:space="0" w:color="auto"/>
            </w:tcBorders>
            <w:noWrap/>
            <w:vAlign w:val="center"/>
          </w:tcPr>
          <w:p w14:paraId="0AC30419"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t>保洁材料</w:t>
            </w:r>
          </w:p>
        </w:tc>
        <w:tc>
          <w:tcPr>
            <w:tcW w:w="960" w:type="dxa"/>
            <w:tcBorders>
              <w:top w:val="nil"/>
              <w:left w:val="nil"/>
              <w:bottom w:val="single" w:sz="4" w:space="0" w:color="auto"/>
              <w:right w:val="single" w:sz="4" w:space="0" w:color="auto"/>
            </w:tcBorders>
            <w:noWrap/>
            <w:vAlign w:val="center"/>
          </w:tcPr>
          <w:p w14:paraId="7680D7DE" w14:textId="77777777" w:rsidR="00137527" w:rsidRDefault="00137527" w:rsidP="00F103B7">
            <w:pPr>
              <w:widowControl/>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47E666F8"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4080" w:type="dxa"/>
            <w:tcBorders>
              <w:top w:val="nil"/>
              <w:left w:val="nil"/>
              <w:bottom w:val="single" w:sz="4" w:space="0" w:color="auto"/>
              <w:right w:val="single" w:sz="4" w:space="0" w:color="auto"/>
            </w:tcBorders>
            <w:vAlign w:val="center"/>
          </w:tcPr>
          <w:p w14:paraId="6D0913BB" w14:textId="77777777" w:rsidR="00137527" w:rsidRDefault="00137527" w:rsidP="00F103B7">
            <w:pPr>
              <w:widowControl/>
              <w:jc w:val="left"/>
              <w:rPr>
                <w:rFonts w:ascii="Times New Roman" w:hAnsi="Times New Roman"/>
                <w:color w:val="000000"/>
                <w:kern w:val="0"/>
                <w:sz w:val="22"/>
              </w:rPr>
            </w:pPr>
            <w:r>
              <w:rPr>
                <w:rFonts w:ascii="Times New Roman" w:hAnsi="Times New Roman"/>
                <w:color w:val="000000"/>
                <w:kern w:val="0"/>
                <w:sz w:val="22"/>
              </w:rPr>
              <w:t>包括环境保洁所需的清洁、洗涤药剂，地面和物体表面擦拭用的消毒剂，地面养护药剂、材料和保洁工具等耗材（耗材品质需可靠有保证）。</w:t>
            </w:r>
          </w:p>
        </w:tc>
      </w:tr>
      <w:tr w:rsidR="00137527" w14:paraId="70FC22FA" w14:textId="77777777">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071C020E"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2500" w:type="dxa"/>
            <w:tcBorders>
              <w:top w:val="single" w:sz="4" w:space="0" w:color="auto"/>
              <w:left w:val="nil"/>
              <w:bottom w:val="single" w:sz="4" w:space="0" w:color="auto"/>
              <w:right w:val="single" w:sz="4" w:space="0" w:color="auto"/>
            </w:tcBorders>
            <w:noWrap/>
            <w:vAlign w:val="center"/>
          </w:tcPr>
          <w:p w14:paraId="588791E0"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t>保洁工具</w:t>
            </w:r>
          </w:p>
        </w:tc>
        <w:tc>
          <w:tcPr>
            <w:tcW w:w="960" w:type="dxa"/>
            <w:tcBorders>
              <w:top w:val="single" w:sz="4" w:space="0" w:color="auto"/>
              <w:left w:val="nil"/>
              <w:bottom w:val="single" w:sz="4" w:space="0" w:color="auto"/>
              <w:right w:val="single" w:sz="4" w:space="0" w:color="auto"/>
            </w:tcBorders>
            <w:noWrap/>
            <w:vAlign w:val="center"/>
          </w:tcPr>
          <w:p w14:paraId="63F42074" w14:textId="77777777" w:rsidR="00137527" w:rsidRDefault="00137527" w:rsidP="00F103B7">
            <w:pPr>
              <w:widowControl/>
              <w:jc w:val="center"/>
              <w:rPr>
                <w:rFonts w:ascii="Times New Roman" w:hAnsi="Times New Roman"/>
                <w:color w:val="000000"/>
                <w:kern w:val="0"/>
                <w:sz w:val="22"/>
              </w:rPr>
            </w:pPr>
          </w:p>
        </w:tc>
        <w:tc>
          <w:tcPr>
            <w:tcW w:w="960" w:type="dxa"/>
            <w:tcBorders>
              <w:top w:val="single" w:sz="4" w:space="0" w:color="auto"/>
              <w:left w:val="nil"/>
              <w:bottom w:val="single" w:sz="4" w:space="0" w:color="auto"/>
              <w:right w:val="single" w:sz="4" w:space="0" w:color="auto"/>
            </w:tcBorders>
            <w:noWrap/>
            <w:vAlign w:val="center"/>
          </w:tcPr>
          <w:p w14:paraId="278DF96E"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4080" w:type="dxa"/>
            <w:tcBorders>
              <w:top w:val="single" w:sz="4" w:space="0" w:color="auto"/>
              <w:left w:val="nil"/>
              <w:bottom w:val="single" w:sz="4" w:space="0" w:color="auto"/>
              <w:right w:val="single" w:sz="4" w:space="0" w:color="auto"/>
            </w:tcBorders>
            <w:noWrap/>
            <w:vAlign w:val="center"/>
          </w:tcPr>
          <w:p w14:paraId="0CA6AB09" w14:textId="77777777" w:rsidR="00137527" w:rsidRDefault="00137527" w:rsidP="00F103B7">
            <w:pPr>
              <w:widowControl/>
              <w:jc w:val="left"/>
              <w:rPr>
                <w:rFonts w:ascii="Times New Roman" w:hAnsi="Times New Roman"/>
                <w:color w:val="000000"/>
                <w:kern w:val="0"/>
                <w:sz w:val="22"/>
              </w:rPr>
            </w:pPr>
            <w:r>
              <w:rPr>
                <w:rFonts w:ascii="Times New Roman" w:hAnsi="Times New Roman"/>
                <w:color w:val="000000"/>
                <w:kern w:val="0"/>
                <w:sz w:val="22"/>
              </w:rPr>
              <w:t>包括</w:t>
            </w:r>
            <w:proofErr w:type="gramStart"/>
            <w:r>
              <w:rPr>
                <w:rFonts w:ascii="Times New Roman" w:hAnsi="Times New Roman"/>
                <w:color w:val="000000"/>
                <w:kern w:val="0"/>
                <w:sz w:val="22"/>
              </w:rPr>
              <w:t>保洁小</w:t>
            </w:r>
            <w:proofErr w:type="gramEnd"/>
            <w:r>
              <w:rPr>
                <w:rFonts w:ascii="Times New Roman" w:hAnsi="Times New Roman"/>
                <w:color w:val="000000"/>
                <w:kern w:val="0"/>
                <w:sz w:val="22"/>
              </w:rPr>
              <w:t>工具、尘推、工作警示牌等。</w:t>
            </w:r>
          </w:p>
        </w:tc>
      </w:tr>
      <w:tr w:rsidR="00137527" w14:paraId="4C5E8358" w14:textId="77777777">
        <w:trPr>
          <w:trHeight w:val="510"/>
        </w:trPr>
        <w:tc>
          <w:tcPr>
            <w:tcW w:w="960" w:type="dxa"/>
            <w:tcBorders>
              <w:top w:val="single" w:sz="4" w:space="0" w:color="auto"/>
              <w:left w:val="single" w:sz="4" w:space="0" w:color="auto"/>
              <w:bottom w:val="single" w:sz="4" w:space="0" w:color="auto"/>
              <w:right w:val="single" w:sz="4" w:space="0" w:color="auto"/>
            </w:tcBorders>
            <w:noWrap/>
            <w:vAlign w:val="center"/>
          </w:tcPr>
          <w:p w14:paraId="13D6BF31"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2500" w:type="dxa"/>
            <w:tcBorders>
              <w:top w:val="single" w:sz="4" w:space="0" w:color="auto"/>
              <w:left w:val="nil"/>
              <w:bottom w:val="single" w:sz="4" w:space="0" w:color="auto"/>
              <w:right w:val="single" w:sz="4" w:space="0" w:color="auto"/>
            </w:tcBorders>
            <w:noWrap/>
            <w:vAlign w:val="center"/>
          </w:tcPr>
          <w:p w14:paraId="307183B5"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t>保安用品</w:t>
            </w:r>
          </w:p>
        </w:tc>
        <w:tc>
          <w:tcPr>
            <w:tcW w:w="960" w:type="dxa"/>
            <w:tcBorders>
              <w:top w:val="single" w:sz="4" w:space="0" w:color="auto"/>
              <w:left w:val="nil"/>
              <w:bottom w:val="single" w:sz="4" w:space="0" w:color="auto"/>
              <w:right w:val="single" w:sz="4" w:space="0" w:color="auto"/>
            </w:tcBorders>
            <w:noWrap/>
            <w:vAlign w:val="center"/>
          </w:tcPr>
          <w:p w14:paraId="0DD6867B" w14:textId="77777777" w:rsidR="00137527" w:rsidRDefault="00137527" w:rsidP="00F103B7">
            <w:pPr>
              <w:widowControl/>
              <w:jc w:val="center"/>
              <w:rPr>
                <w:rFonts w:ascii="Times New Roman" w:hAnsi="Times New Roman"/>
                <w:color w:val="000000"/>
                <w:kern w:val="0"/>
                <w:sz w:val="22"/>
              </w:rPr>
            </w:pPr>
          </w:p>
        </w:tc>
        <w:tc>
          <w:tcPr>
            <w:tcW w:w="960" w:type="dxa"/>
            <w:tcBorders>
              <w:top w:val="single" w:sz="4" w:space="0" w:color="auto"/>
              <w:left w:val="nil"/>
              <w:bottom w:val="single" w:sz="4" w:space="0" w:color="auto"/>
              <w:right w:val="single" w:sz="4" w:space="0" w:color="auto"/>
            </w:tcBorders>
            <w:noWrap/>
            <w:vAlign w:val="center"/>
          </w:tcPr>
          <w:p w14:paraId="79F1DA59"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4080" w:type="dxa"/>
            <w:tcBorders>
              <w:top w:val="single" w:sz="4" w:space="0" w:color="auto"/>
              <w:left w:val="nil"/>
              <w:bottom w:val="single" w:sz="4" w:space="0" w:color="auto"/>
              <w:right w:val="single" w:sz="4" w:space="0" w:color="auto"/>
            </w:tcBorders>
            <w:noWrap/>
            <w:vAlign w:val="center"/>
          </w:tcPr>
          <w:p w14:paraId="4E5274FA" w14:textId="77777777" w:rsidR="00137527" w:rsidRDefault="00137527" w:rsidP="00F103B7">
            <w:pPr>
              <w:widowControl/>
              <w:jc w:val="left"/>
              <w:rPr>
                <w:rFonts w:ascii="Times New Roman" w:hAnsi="Times New Roman"/>
                <w:color w:val="000000"/>
                <w:kern w:val="0"/>
                <w:sz w:val="22"/>
              </w:rPr>
            </w:pPr>
            <w:r>
              <w:rPr>
                <w:rFonts w:ascii="Times New Roman" w:hAnsi="Times New Roman"/>
                <w:color w:val="000000"/>
                <w:kern w:val="0"/>
                <w:sz w:val="22"/>
                <w:lang w:bidi="ar"/>
              </w:rPr>
              <w:t>包括长警棍、短警棍、盾牌、钢盔、钢叉、反光衣等。</w:t>
            </w:r>
          </w:p>
        </w:tc>
      </w:tr>
      <w:tr w:rsidR="00137527" w14:paraId="6385DB05" w14:textId="77777777">
        <w:trPr>
          <w:trHeight w:val="510"/>
        </w:trPr>
        <w:tc>
          <w:tcPr>
            <w:tcW w:w="960" w:type="dxa"/>
            <w:tcBorders>
              <w:top w:val="nil"/>
              <w:left w:val="single" w:sz="4" w:space="0" w:color="auto"/>
              <w:bottom w:val="single" w:sz="4" w:space="0" w:color="auto"/>
              <w:right w:val="single" w:sz="4" w:space="0" w:color="auto"/>
            </w:tcBorders>
            <w:noWrap/>
            <w:vAlign w:val="center"/>
          </w:tcPr>
          <w:p w14:paraId="60E1AFB8"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2500" w:type="dxa"/>
            <w:tcBorders>
              <w:top w:val="nil"/>
              <w:left w:val="nil"/>
              <w:bottom w:val="single" w:sz="4" w:space="0" w:color="auto"/>
              <w:right w:val="single" w:sz="4" w:space="0" w:color="auto"/>
            </w:tcBorders>
            <w:noWrap/>
            <w:vAlign w:val="center"/>
          </w:tcPr>
          <w:p w14:paraId="4D1EFD22"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t>保安耗材</w:t>
            </w:r>
          </w:p>
        </w:tc>
        <w:tc>
          <w:tcPr>
            <w:tcW w:w="960" w:type="dxa"/>
            <w:tcBorders>
              <w:top w:val="nil"/>
              <w:left w:val="nil"/>
              <w:bottom w:val="single" w:sz="4" w:space="0" w:color="auto"/>
              <w:right w:val="single" w:sz="4" w:space="0" w:color="auto"/>
            </w:tcBorders>
            <w:noWrap/>
            <w:vAlign w:val="center"/>
          </w:tcPr>
          <w:p w14:paraId="38E1F2A5" w14:textId="77777777" w:rsidR="00137527" w:rsidRDefault="00137527" w:rsidP="00F103B7">
            <w:pPr>
              <w:widowControl/>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4F266FFE"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4080" w:type="dxa"/>
            <w:tcBorders>
              <w:top w:val="nil"/>
              <w:left w:val="nil"/>
              <w:bottom w:val="single" w:sz="4" w:space="0" w:color="auto"/>
              <w:right w:val="single" w:sz="4" w:space="0" w:color="auto"/>
            </w:tcBorders>
            <w:noWrap/>
            <w:vAlign w:val="center"/>
          </w:tcPr>
          <w:p w14:paraId="10A34B21" w14:textId="77777777" w:rsidR="00137527" w:rsidRDefault="00137527" w:rsidP="00F103B7">
            <w:pPr>
              <w:widowControl/>
              <w:jc w:val="left"/>
              <w:rPr>
                <w:rFonts w:ascii="Times New Roman" w:hAnsi="Times New Roman"/>
                <w:color w:val="000000"/>
                <w:kern w:val="0"/>
                <w:sz w:val="22"/>
              </w:rPr>
            </w:pPr>
            <w:r>
              <w:rPr>
                <w:rFonts w:ascii="Times New Roman" w:hAnsi="Times New Roman"/>
                <w:color w:val="000000"/>
                <w:kern w:val="0"/>
                <w:sz w:val="22"/>
              </w:rPr>
              <w:t>包括遮阳大伞、白手套、纱手套、毛巾、雨衣、雨鞋等。</w:t>
            </w:r>
          </w:p>
        </w:tc>
      </w:tr>
      <w:tr w:rsidR="00137527" w14:paraId="1F237468" w14:textId="77777777">
        <w:trPr>
          <w:trHeight w:val="510"/>
        </w:trPr>
        <w:tc>
          <w:tcPr>
            <w:tcW w:w="960" w:type="dxa"/>
            <w:tcBorders>
              <w:top w:val="nil"/>
              <w:left w:val="single" w:sz="4" w:space="0" w:color="auto"/>
              <w:bottom w:val="single" w:sz="4" w:space="0" w:color="auto"/>
              <w:right w:val="single" w:sz="4" w:space="0" w:color="auto"/>
            </w:tcBorders>
            <w:noWrap/>
            <w:vAlign w:val="center"/>
          </w:tcPr>
          <w:p w14:paraId="21304B33" w14:textId="77777777" w:rsidR="00137527" w:rsidRDefault="00137527" w:rsidP="00F103B7">
            <w:pPr>
              <w:widowControl/>
              <w:jc w:val="center"/>
              <w:rPr>
                <w:rFonts w:ascii="Times New Roman" w:hAnsi="Times New Roman"/>
                <w:color w:val="000000"/>
                <w:kern w:val="0"/>
                <w:sz w:val="22"/>
              </w:rPr>
            </w:pPr>
          </w:p>
        </w:tc>
        <w:tc>
          <w:tcPr>
            <w:tcW w:w="2500" w:type="dxa"/>
            <w:tcBorders>
              <w:top w:val="nil"/>
              <w:left w:val="nil"/>
              <w:bottom w:val="single" w:sz="4" w:space="0" w:color="auto"/>
              <w:right w:val="single" w:sz="4" w:space="0" w:color="auto"/>
            </w:tcBorders>
            <w:noWrap/>
            <w:vAlign w:val="center"/>
          </w:tcPr>
          <w:p w14:paraId="54C1AB15" w14:textId="77777777" w:rsidR="00137527" w:rsidRDefault="00137527" w:rsidP="00F103B7">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960" w:type="dxa"/>
            <w:tcBorders>
              <w:top w:val="nil"/>
              <w:left w:val="nil"/>
              <w:bottom w:val="single" w:sz="4" w:space="0" w:color="auto"/>
              <w:right w:val="single" w:sz="4" w:space="0" w:color="auto"/>
            </w:tcBorders>
            <w:noWrap/>
            <w:vAlign w:val="center"/>
          </w:tcPr>
          <w:p w14:paraId="24CD3061" w14:textId="77777777" w:rsidR="00137527" w:rsidRDefault="00137527" w:rsidP="00F103B7">
            <w:pPr>
              <w:widowControl/>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14:paraId="6EC5B45B" w14:textId="77777777" w:rsidR="00137527" w:rsidRDefault="00137527" w:rsidP="00F103B7">
            <w:pPr>
              <w:widowControl/>
              <w:jc w:val="center"/>
              <w:rPr>
                <w:rFonts w:ascii="Times New Roman" w:hAnsi="Times New Roman"/>
                <w:color w:val="000000"/>
                <w:kern w:val="0"/>
                <w:sz w:val="22"/>
              </w:rPr>
            </w:pPr>
          </w:p>
        </w:tc>
        <w:tc>
          <w:tcPr>
            <w:tcW w:w="4080" w:type="dxa"/>
            <w:tcBorders>
              <w:top w:val="nil"/>
              <w:left w:val="nil"/>
              <w:bottom w:val="single" w:sz="4" w:space="0" w:color="auto"/>
              <w:right w:val="single" w:sz="4" w:space="0" w:color="auto"/>
            </w:tcBorders>
            <w:noWrap/>
            <w:vAlign w:val="center"/>
          </w:tcPr>
          <w:p w14:paraId="31A4ECF6" w14:textId="77777777" w:rsidR="00137527" w:rsidRDefault="00137527" w:rsidP="00F103B7">
            <w:pPr>
              <w:widowControl/>
              <w:jc w:val="left"/>
              <w:rPr>
                <w:rFonts w:ascii="Times New Roman" w:hAnsi="Times New Roman"/>
                <w:color w:val="000000"/>
                <w:kern w:val="0"/>
                <w:sz w:val="22"/>
              </w:rPr>
            </w:pPr>
          </w:p>
        </w:tc>
      </w:tr>
    </w:tbl>
    <w:p w14:paraId="2E3587DC"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p>
    <w:p w14:paraId="56A9C0BD"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Times New Roman"/>
          <w:color w:val="0000FF"/>
          <w:sz w:val="22"/>
        </w:rPr>
        <w:t>本项目不允许分包。</w:t>
      </w:r>
    </w:p>
    <w:p w14:paraId="4953E6E1" w14:textId="77777777" w:rsidR="00137527" w:rsidRDefault="00137527" w:rsidP="00137527">
      <w:pPr>
        <w:adjustRightInd w:val="0"/>
        <w:snapToGrid w:val="0"/>
        <w:spacing w:line="300" w:lineRule="auto"/>
        <w:ind w:firstLineChars="200" w:firstLine="442"/>
        <w:jc w:val="left"/>
        <w:outlineLvl w:val="2"/>
        <w:rPr>
          <w:rFonts w:ascii="Times New Roman" w:hAnsi="Times New Roman"/>
          <w:b/>
          <w:color w:val="000000"/>
          <w:sz w:val="22"/>
        </w:rPr>
      </w:pPr>
      <w:bookmarkStart w:id="19" w:name="_Toc204688807"/>
      <w:r>
        <w:rPr>
          <w:rFonts w:ascii="Times New Roman" w:hAnsi="Times New Roman"/>
          <w:b/>
          <w:color w:val="000000"/>
          <w:sz w:val="22"/>
        </w:rPr>
        <w:t xml:space="preserve">6 </w:t>
      </w:r>
      <w:r>
        <w:rPr>
          <w:rFonts w:ascii="Times New Roman" w:hAnsi="Times New Roman"/>
          <w:b/>
          <w:color w:val="000000"/>
          <w:sz w:val="22"/>
        </w:rPr>
        <w:t>合同的签订</w:t>
      </w:r>
      <w:bookmarkEnd w:id="19"/>
    </w:p>
    <w:p w14:paraId="32CD25DF" w14:textId="77777777" w:rsidR="00137527" w:rsidRDefault="00137527" w:rsidP="00137527">
      <w:pPr>
        <w:snapToGrid w:val="0"/>
        <w:spacing w:line="300" w:lineRule="auto"/>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14:paraId="0332B794"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6.2 </w:t>
      </w:r>
      <w:r>
        <w:rPr>
          <w:rFonts w:ascii="Times New Roman" w:hAnsi="Times New Roman"/>
          <w:color w:val="000000"/>
          <w:sz w:val="22"/>
        </w:rPr>
        <w:t>合同履约过程中，如遇不可抗力或政策性调价（以招标文件和合同约定为准），经双方商定可以调整合同金额（调整原则以招标文件约定为准），并签订补充协议。</w:t>
      </w:r>
    </w:p>
    <w:p w14:paraId="4BB95AE4" w14:textId="77777777" w:rsidR="00137527" w:rsidRDefault="00137527" w:rsidP="00137527">
      <w:pPr>
        <w:adjustRightInd w:val="0"/>
        <w:snapToGrid w:val="0"/>
        <w:spacing w:line="300" w:lineRule="auto"/>
        <w:ind w:firstLineChars="200" w:firstLine="442"/>
        <w:jc w:val="left"/>
        <w:outlineLvl w:val="2"/>
        <w:rPr>
          <w:rFonts w:ascii="Times New Roman" w:hAnsi="Times New Roman"/>
          <w:sz w:val="22"/>
        </w:rPr>
      </w:pPr>
      <w:bookmarkStart w:id="20" w:name="_Toc204688808"/>
      <w:r>
        <w:rPr>
          <w:rFonts w:ascii="Times New Roman" w:hAnsi="Times New Roman"/>
          <w:b/>
          <w:color w:val="000000"/>
          <w:sz w:val="22"/>
        </w:rPr>
        <w:t xml:space="preserve">7 </w:t>
      </w:r>
      <w:r>
        <w:rPr>
          <w:rFonts w:ascii="Times New Roman" w:hAnsi="Times New Roman"/>
          <w:b/>
          <w:color w:val="000000"/>
          <w:sz w:val="22"/>
        </w:rPr>
        <w:t>结算原则和支付方式</w:t>
      </w:r>
      <w:bookmarkEnd w:id="20"/>
    </w:p>
    <w:p w14:paraId="20E0CA87"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14:paraId="6AC66486"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color w:val="000000"/>
          <w:sz w:val="22"/>
        </w:rPr>
        <w:t>根据考核管理要求，依照考核结果按实结算。</w:t>
      </w:r>
    </w:p>
    <w:p w14:paraId="580B4D75" w14:textId="77777777" w:rsidR="00137527" w:rsidRDefault="00137527" w:rsidP="00137527">
      <w:pPr>
        <w:adjustRightInd w:val="0"/>
        <w:snapToGrid w:val="0"/>
        <w:spacing w:line="300" w:lineRule="auto"/>
        <w:ind w:firstLineChars="200" w:firstLine="440"/>
        <w:jc w:val="left"/>
        <w:rPr>
          <w:rFonts w:ascii="Times New Roman" w:hAnsi="Times New Roman"/>
          <w:b/>
          <w:color w:val="0000FF"/>
          <w:kern w:val="0"/>
          <w:sz w:val="22"/>
          <w:u w:val="single"/>
        </w:rPr>
      </w:pPr>
      <w:r>
        <w:rPr>
          <w:rFonts w:ascii="Times New Roman" w:hAnsi="Times New Roman"/>
          <w:color w:val="000000"/>
          <w:sz w:val="22"/>
        </w:rPr>
        <w:t>7.1.2</w:t>
      </w:r>
      <w:r>
        <w:rPr>
          <w:rFonts w:ascii="Times New Roman" w:hAnsi="Times New Roman" w:hint="eastAsia"/>
          <w:b/>
          <w:color w:val="0000FF"/>
          <w:kern w:val="0"/>
          <w:sz w:val="22"/>
          <w:u w:val="single"/>
        </w:rPr>
        <w:t>本项目合同总价不变，采购人不会因政策性调价、人工成本、材料、设备使用年限增长引起的维修成本增加和效能衰减等因素（不可抗力除外）的变动而进行调整。</w:t>
      </w:r>
    </w:p>
    <w:p w14:paraId="44A7672E" w14:textId="77777777" w:rsidR="00137527" w:rsidRDefault="00137527" w:rsidP="00137527">
      <w:pPr>
        <w:adjustRightInd w:val="0"/>
        <w:snapToGrid w:val="0"/>
        <w:spacing w:line="300" w:lineRule="auto"/>
        <w:ind w:firstLineChars="200" w:firstLine="442"/>
        <w:jc w:val="left"/>
        <w:rPr>
          <w:rFonts w:ascii="Times New Roman" w:hAnsi="Times New Roman"/>
          <w:b/>
          <w:color w:val="0000FF"/>
          <w:kern w:val="0"/>
          <w:sz w:val="22"/>
          <w:u w:val="single"/>
        </w:rPr>
      </w:pPr>
      <w:r>
        <w:rPr>
          <w:rFonts w:ascii="Times New Roman" w:hAnsi="Times New Roman"/>
          <w:b/>
          <w:color w:val="0000FF"/>
          <w:kern w:val="0"/>
          <w:sz w:val="22"/>
          <w:u w:val="single"/>
        </w:rPr>
        <w:t xml:space="preserve">7.1.3 </w:t>
      </w:r>
      <w:r>
        <w:rPr>
          <w:rFonts w:ascii="Times New Roman" w:hAnsi="Times New Roman"/>
          <w:b/>
          <w:color w:val="0000FF"/>
          <w:kern w:val="0"/>
          <w:sz w:val="22"/>
          <w:u w:val="single"/>
        </w:rPr>
        <w:t>合同履约期间，如发生设备中修、大修和应急维修的，则费用按实结算。</w:t>
      </w:r>
    </w:p>
    <w:p w14:paraId="652E3C35"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color w:val="000000"/>
          <w:sz w:val="22"/>
        </w:rPr>
        <w:t>支付方式</w:t>
      </w:r>
    </w:p>
    <w:p w14:paraId="39C897B1" w14:textId="77777777" w:rsidR="00137527" w:rsidRDefault="00137527" w:rsidP="00137527">
      <w:pPr>
        <w:adjustRightInd w:val="0"/>
        <w:snapToGrid w:val="0"/>
        <w:spacing w:line="360" w:lineRule="auto"/>
        <w:ind w:firstLineChars="200" w:firstLine="440"/>
        <w:jc w:val="left"/>
        <w:rPr>
          <w:rFonts w:ascii="Times New Roman" w:hAnsi="Times New Roman"/>
          <w:color w:val="000000"/>
          <w:sz w:val="22"/>
        </w:rPr>
      </w:pPr>
      <w:r>
        <w:rPr>
          <w:rFonts w:ascii="Times New Roman" w:hAnsi="Times New Roman"/>
          <w:color w:val="000000"/>
          <w:sz w:val="22"/>
        </w:rPr>
        <w:t xml:space="preserve">7.2.1 </w:t>
      </w:r>
      <w:r>
        <w:rPr>
          <w:rFonts w:ascii="Times New Roman" w:hAnsi="Times New Roman"/>
          <w:color w:val="000000"/>
          <w:sz w:val="22"/>
        </w:rPr>
        <w:t>本项目合同金额采用</w:t>
      </w:r>
      <w:r>
        <w:rPr>
          <w:rFonts w:ascii="Times New Roman" w:hAnsi="Times New Roman"/>
          <w:color w:val="000000"/>
          <w:sz w:val="22"/>
          <w:u w:val="single"/>
        </w:rPr>
        <w:t>分期付款</w:t>
      </w:r>
      <w:r>
        <w:rPr>
          <w:rFonts w:ascii="Times New Roman" w:hAnsi="Times New Roman"/>
          <w:color w:val="000000"/>
          <w:sz w:val="22"/>
        </w:rPr>
        <w:t>方式，在采购人和中标人合同签订，且财政资金到位后，</w:t>
      </w:r>
      <w:r>
        <w:rPr>
          <w:rFonts w:ascii="Times New Roman" w:hAnsi="Times New Roman"/>
          <w:b/>
          <w:color w:val="FF0000"/>
          <w:sz w:val="22"/>
          <w:u w:val="single"/>
        </w:rPr>
        <w:t>每季度</w:t>
      </w:r>
      <w:r>
        <w:rPr>
          <w:rFonts w:ascii="Times New Roman" w:hAnsi="Times New Roman" w:hint="eastAsia"/>
          <w:bCs/>
          <w:sz w:val="22"/>
        </w:rPr>
        <w:t>考核后次月</w:t>
      </w:r>
      <w:r>
        <w:rPr>
          <w:rFonts w:ascii="Times New Roman" w:hAnsi="Times New Roman" w:hint="eastAsia"/>
          <w:bCs/>
          <w:sz w:val="22"/>
        </w:rPr>
        <w:t>10</w:t>
      </w:r>
      <w:r>
        <w:rPr>
          <w:rFonts w:ascii="Times New Roman" w:hAnsi="Times New Roman" w:hint="eastAsia"/>
          <w:bCs/>
          <w:sz w:val="22"/>
        </w:rPr>
        <w:t>号前根据考核结果</w:t>
      </w:r>
      <w:r>
        <w:rPr>
          <w:rFonts w:ascii="Times New Roman" w:hAnsi="Times New Roman"/>
          <w:color w:val="000000"/>
          <w:sz w:val="22"/>
        </w:rPr>
        <w:t>支付相应的合同款项</w:t>
      </w:r>
    </w:p>
    <w:p w14:paraId="5F70445B" w14:textId="77777777" w:rsidR="00137527" w:rsidRDefault="00137527" w:rsidP="00137527">
      <w:pPr>
        <w:adjustRightInd w:val="0"/>
        <w:snapToGrid w:val="0"/>
        <w:spacing w:line="360" w:lineRule="auto"/>
        <w:ind w:firstLineChars="200" w:firstLine="440"/>
        <w:jc w:val="left"/>
        <w:rPr>
          <w:rFonts w:ascii="Times New Roman" w:hAnsi="Times New Roman"/>
          <w:color w:val="000000"/>
          <w:sz w:val="22"/>
        </w:rPr>
      </w:pPr>
      <w:r>
        <w:rPr>
          <w:rFonts w:ascii="Times New Roman" w:hAnsi="Times New Roman"/>
          <w:bCs/>
          <w:sz w:val="22"/>
        </w:rPr>
        <w:t>7.2.2</w:t>
      </w:r>
      <w:r>
        <w:rPr>
          <w:rFonts w:ascii="Times New Roman" w:hAnsi="Times New Roman"/>
          <w:bCs/>
          <w:sz w:val="22"/>
        </w:rPr>
        <w:t>采购人收到发票后</w:t>
      </w:r>
      <w:r>
        <w:rPr>
          <w:rFonts w:ascii="Times New Roman" w:hAnsi="Times New Roman"/>
          <w:bCs/>
          <w:sz w:val="22"/>
        </w:rPr>
        <w:t>30</w:t>
      </w:r>
      <w:r>
        <w:rPr>
          <w:rFonts w:ascii="Times New Roman" w:hAnsi="Times New Roman"/>
          <w:bCs/>
          <w:sz w:val="22"/>
        </w:rPr>
        <w:t>日内按考核结果支付</w:t>
      </w:r>
      <w:r>
        <w:rPr>
          <w:rFonts w:ascii="Times New Roman" w:hAnsi="Times New Roman"/>
          <w:sz w:val="22"/>
        </w:rPr>
        <w:t>相应的合</w:t>
      </w:r>
      <w:r>
        <w:rPr>
          <w:rFonts w:ascii="Times New Roman" w:hAnsi="Times New Roman"/>
          <w:color w:val="000000"/>
          <w:sz w:val="22"/>
        </w:rPr>
        <w:t>同款项。</w:t>
      </w:r>
    </w:p>
    <w:p w14:paraId="70FB35D7" w14:textId="77777777" w:rsidR="00137527" w:rsidRDefault="00137527" w:rsidP="00137527">
      <w:pPr>
        <w:snapToGrid w:val="0"/>
        <w:spacing w:line="300" w:lineRule="auto"/>
        <w:ind w:firstLineChars="200" w:firstLine="440"/>
        <w:jc w:val="left"/>
        <w:rPr>
          <w:rFonts w:ascii="Times New Roman" w:hAnsi="Times New Roman"/>
          <w:sz w:val="22"/>
        </w:rPr>
      </w:pPr>
      <w:r>
        <w:rPr>
          <w:rFonts w:ascii="Times New Roman" w:hAnsi="Times New Roman" w:hint="eastAsia"/>
          <w:sz w:val="22"/>
        </w:rPr>
        <w:t>7.3</w:t>
      </w:r>
      <w:r>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rFonts w:ascii="Times New Roman" w:hAnsi="Times New Roman"/>
          <w:sz w:val="22"/>
        </w:rPr>
        <w:t>1</w:t>
      </w:r>
      <w:r>
        <w:rPr>
          <w:rFonts w:ascii="Times New Roman" w:hAnsi="Times New Roman" w:hint="eastAsia"/>
          <w:sz w:val="22"/>
        </w:rPr>
        <w:t>年</w:t>
      </w:r>
      <w:proofErr w:type="gramStart"/>
      <w:r>
        <w:rPr>
          <w:rFonts w:ascii="Times New Roman" w:hAnsi="Times New Roman" w:hint="eastAsia"/>
          <w:sz w:val="22"/>
        </w:rPr>
        <w:t>期贷款市场</w:t>
      </w:r>
      <w:proofErr w:type="gramEnd"/>
      <w:r>
        <w:rPr>
          <w:rFonts w:ascii="Times New Roman" w:hAnsi="Times New Roman" w:hint="eastAsia"/>
          <w:sz w:val="22"/>
        </w:rPr>
        <w:t>报价利率。</w:t>
      </w:r>
    </w:p>
    <w:p w14:paraId="704D70B0" w14:textId="77777777" w:rsidR="00137527" w:rsidRDefault="00137527" w:rsidP="00137527">
      <w:pPr>
        <w:snapToGrid w:val="0"/>
        <w:spacing w:line="300" w:lineRule="auto"/>
        <w:ind w:firstLineChars="200" w:firstLine="400"/>
        <w:jc w:val="left"/>
        <w:rPr>
          <w:rFonts w:ascii="Times New Roman" w:hAnsi="Times New Roman"/>
          <w:color w:val="000000"/>
          <w:sz w:val="20"/>
          <w:szCs w:val="20"/>
        </w:rPr>
      </w:pPr>
    </w:p>
    <w:p w14:paraId="65E90C3E" w14:textId="77777777" w:rsidR="00137527" w:rsidRDefault="00137527" w:rsidP="00137527">
      <w:pPr>
        <w:adjustRightInd w:val="0"/>
        <w:snapToGrid w:val="0"/>
        <w:spacing w:line="300" w:lineRule="auto"/>
        <w:jc w:val="center"/>
        <w:outlineLvl w:val="1"/>
        <w:rPr>
          <w:rFonts w:ascii="Times New Roman" w:eastAsia="黑体" w:hAnsi="Times New Roman"/>
          <w:sz w:val="30"/>
          <w:szCs w:val="30"/>
        </w:rPr>
      </w:pPr>
      <w:bookmarkStart w:id="21" w:name="_Toc204688809"/>
      <w:r>
        <w:rPr>
          <w:rFonts w:ascii="Times New Roman" w:eastAsia="黑体" w:hAnsi="Times New Roman"/>
          <w:sz w:val="30"/>
          <w:szCs w:val="30"/>
        </w:rPr>
        <w:t>三、技术质量要求</w:t>
      </w:r>
      <w:bookmarkEnd w:id="21"/>
    </w:p>
    <w:p w14:paraId="38878D8D" w14:textId="77777777" w:rsidR="00137527" w:rsidRDefault="00137527" w:rsidP="00137527">
      <w:pPr>
        <w:adjustRightInd w:val="0"/>
        <w:snapToGrid w:val="0"/>
        <w:spacing w:line="300" w:lineRule="auto"/>
        <w:ind w:firstLineChars="200" w:firstLine="442"/>
        <w:outlineLvl w:val="2"/>
        <w:rPr>
          <w:rFonts w:ascii="Times New Roman" w:hAnsi="Times New Roman"/>
          <w:b/>
          <w:bCs/>
          <w:sz w:val="22"/>
        </w:rPr>
      </w:pPr>
      <w:bookmarkStart w:id="22" w:name="_Toc204688810"/>
      <w:r>
        <w:rPr>
          <w:rFonts w:ascii="Times New Roman" w:hAnsi="Times New Roman"/>
          <w:b/>
          <w:bCs/>
          <w:sz w:val="22"/>
        </w:rPr>
        <w:t xml:space="preserve">8 </w:t>
      </w:r>
      <w:r>
        <w:rPr>
          <w:rFonts w:ascii="Times New Roman" w:hAnsi="Times New Roman"/>
          <w:b/>
          <w:bCs/>
          <w:sz w:val="22"/>
        </w:rPr>
        <w:t>适用技术规范和规范性文件</w:t>
      </w:r>
      <w:bookmarkEnd w:id="22"/>
    </w:p>
    <w:p w14:paraId="434E2AB2" w14:textId="77777777" w:rsidR="00137527" w:rsidRDefault="00137527" w:rsidP="00137527">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28C8CBA7" w14:textId="77777777" w:rsidR="00137527" w:rsidRDefault="00137527" w:rsidP="00137527">
      <w:pPr>
        <w:adjustRightInd w:val="0"/>
        <w:snapToGrid w:val="0"/>
        <w:spacing w:line="300" w:lineRule="auto"/>
        <w:ind w:firstLineChars="200" w:firstLine="442"/>
        <w:outlineLvl w:val="2"/>
        <w:rPr>
          <w:rFonts w:ascii="Times New Roman" w:hAnsi="Times New Roman"/>
          <w:b/>
          <w:bCs/>
          <w:sz w:val="22"/>
        </w:rPr>
      </w:pPr>
      <w:bookmarkStart w:id="23" w:name="_Toc204688811"/>
      <w:r>
        <w:rPr>
          <w:rFonts w:ascii="Times New Roman" w:hAnsi="Times New Roman"/>
          <w:b/>
          <w:bCs/>
          <w:sz w:val="22"/>
        </w:rPr>
        <w:t xml:space="preserve">9 </w:t>
      </w:r>
      <w:r>
        <w:rPr>
          <w:rFonts w:ascii="Times New Roman" w:hAnsi="Times New Roman"/>
          <w:b/>
          <w:bCs/>
          <w:sz w:val="22"/>
        </w:rPr>
        <w:t>招标内容与质量要求</w:t>
      </w:r>
      <w:bookmarkEnd w:id="23"/>
    </w:p>
    <w:p w14:paraId="3A39891B" w14:textId="77777777" w:rsidR="00137527" w:rsidRDefault="00137527" w:rsidP="00137527">
      <w:pPr>
        <w:adjustRightInd w:val="0"/>
        <w:snapToGrid w:val="0"/>
        <w:spacing w:line="300" w:lineRule="auto"/>
        <w:ind w:firstLineChars="200" w:firstLine="440"/>
        <w:jc w:val="left"/>
        <w:rPr>
          <w:rFonts w:ascii="Times New Roman" w:hAnsi="Times New Roman"/>
          <w:b/>
          <w:color w:val="FF0000"/>
          <w:kern w:val="0"/>
          <w:sz w:val="22"/>
          <w:u w:val="single"/>
        </w:rPr>
      </w:pPr>
      <w:r>
        <w:rPr>
          <w:rFonts w:ascii="Times New Roman" w:hAnsi="Times New Roman"/>
          <w:bCs/>
          <w:sz w:val="22"/>
        </w:rPr>
        <w:t xml:space="preserve">9.1 </w:t>
      </w:r>
      <w:r>
        <w:rPr>
          <w:rFonts w:ascii="Times New Roman" w:hAnsi="Times New Roman"/>
          <w:b/>
          <w:color w:val="FF0000"/>
          <w:kern w:val="0"/>
          <w:sz w:val="22"/>
          <w:u w:val="single"/>
        </w:rPr>
        <w:t>岗位设置一览表</w:t>
      </w:r>
    </w:p>
    <w:p w14:paraId="4C4D9691" w14:textId="77777777" w:rsidR="00137527" w:rsidRDefault="00137527" w:rsidP="00137527">
      <w:pPr>
        <w:adjustRightInd w:val="0"/>
        <w:snapToGrid w:val="0"/>
        <w:spacing w:line="300" w:lineRule="auto"/>
        <w:ind w:firstLineChars="200" w:firstLine="442"/>
        <w:jc w:val="left"/>
        <w:rPr>
          <w:rFonts w:ascii="Times New Roman" w:hAnsi="Times New Roman"/>
          <w:b/>
          <w:color w:val="000000" w:themeColor="text1"/>
          <w:kern w:val="0"/>
          <w:sz w:val="22"/>
        </w:rPr>
      </w:pPr>
      <w:r>
        <w:rPr>
          <w:rFonts w:ascii="Times New Roman" w:hAnsi="Times New Roman" w:hint="eastAsia"/>
          <w:b/>
          <w:color w:val="000000" w:themeColor="text1"/>
          <w:kern w:val="0"/>
          <w:sz w:val="22"/>
        </w:rPr>
        <w:t>总部校区</w:t>
      </w:r>
      <w:r>
        <w:rPr>
          <w:rFonts w:ascii="Times New Roman" w:hAnsi="Times New Roman" w:hint="eastAsia"/>
          <w:b/>
          <w:color w:val="000000" w:themeColor="text1"/>
          <w:kern w:val="0"/>
          <w:sz w:val="22"/>
        </w:rPr>
        <w:t>(</w:t>
      </w:r>
      <w:proofErr w:type="gramStart"/>
      <w:r>
        <w:rPr>
          <w:rFonts w:ascii="Times New Roman" w:hAnsi="Times New Roman" w:hint="eastAsia"/>
          <w:sz w:val="22"/>
        </w:rPr>
        <w:t>德州路</w:t>
      </w:r>
      <w:proofErr w:type="gramEnd"/>
      <w:r>
        <w:rPr>
          <w:rFonts w:ascii="Times New Roman" w:hAnsi="Times New Roman" w:hint="eastAsia"/>
          <w:sz w:val="22"/>
        </w:rPr>
        <w:t>240</w:t>
      </w:r>
      <w:r>
        <w:rPr>
          <w:rFonts w:ascii="Times New Roman" w:hAnsi="Times New Roman" w:hint="eastAsia"/>
          <w:sz w:val="22"/>
        </w:rPr>
        <w:t>号</w:t>
      </w:r>
      <w:r>
        <w:rPr>
          <w:rFonts w:ascii="Times New Roman" w:hAnsi="Times New Roman" w:hint="eastAsia"/>
          <w:sz w:val="22"/>
        </w:rPr>
        <w:t>)</w:t>
      </w:r>
    </w:p>
    <w:p w14:paraId="579616A2" w14:textId="77777777" w:rsidR="00137527" w:rsidRDefault="00137527" w:rsidP="00137527">
      <w:pPr>
        <w:spacing w:line="50" w:lineRule="exact"/>
      </w:pPr>
    </w:p>
    <w:tbl>
      <w:tblPr>
        <w:tblStyle w:val="TableNormal"/>
        <w:tblW w:w="932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4"/>
        <w:gridCol w:w="1318"/>
        <w:gridCol w:w="912"/>
        <w:gridCol w:w="2840"/>
        <w:gridCol w:w="1701"/>
        <w:gridCol w:w="1515"/>
      </w:tblGrid>
      <w:tr w:rsidR="00137527" w14:paraId="50E74F19" w14:textId="77777777">
        <w:trPr>
          <w:trHeight w:val="497"/>
        </w:trPr>
        <w:tc>
          <w:tcPr>
            <w:tcW w:w="1034" w:type="dxa"/>
            <w:tcBorders>
              <w:left w:val="single" w:sz="4" w:space="0" w:color="000000"/>
            </w:tcBorders>
            <w:vAlign w:val="center"/>
          </w:tcPr>
          <w:p w14:paraId="33EF3C83" w14:textId="77777777" w:rsidR="00137527" w:rsidRDefault="00137527" w:rsidP="00F103B7">
            <w:pPr>
              <w:adjustRightInd w:val="0"/>
              <w:snapToGrid w:val="0"/>
              <w:spacing w:line="300" w:lineRule="auto"/>
              <w:jc w:val="center"/>
              <w:rPr>
                <w:rFonts w:ascii="Times New Roman" w:hAnsi="Times New Roman"/>
                <w:b/>
                <w:bCs/>
                <w:sz w:val="22"/>
              </w:rPr>
            </w:pPr>
            <w:r>
              <w:rPr>
                <w:rFonts w:ascii="Times New Roman" w:hAnsi="Times New Roman"/>
                <w:b/>
                <w:bCs/>
                <w:sz w:val="22"/>
              </w:rPr>
              <w:t>部门</w:t>
            </w:r>
          </w:p>
        </w:tc>
        <w:tc>
          <w:tcPr>
            <w:tcW w:w="1318" w:type="dxa"/>
            <w:vAlign w:val="center"/>
          </w:tcPr>
          <w:p w14:paraId="7BF14A7F" w14:textId="77777777" w:rsidR="00137527" w:rsidRDefault="00137527" w:rsidP="00F103B7">
            <w:pPr>
              <w:adjustRightInd w:val="0"/>
              <w:snapToGrid w:val="0"/>
              <w:spacing w:line="300" w:lineRule="auto"/>
              <w:jc w:val="center"/>
              <w:rPr>
                <w:rFonts w:ascii="Times New Roman" w:hAnsi="Times New Roman"/>
                <w:b/>
                <w:bCs/>
                <w:sz w:val="22"/>
              </w:rPr>
            </w:pPr>
            <w:r>
              <w:rPr>
                <w:rFonts w:ascii="Times New Roman" w:hAnsi="Times New Roman"/>
                <w:b/>
                <w:bCs/>
                <w:sz w:val="22"/>
              </w:rPr>
              <w:t>岗位</w:t>
            </w:r>
          </w:p>
        </w:tc>
        <w:tc>
          <w:tcPr>
            <w:tcW w:w="912" w:type="dxa"/>
            <w:vAlign w:val="center"/>
          </w:tcPr>
          <w:p w14:paraId="72C3F354" w14:textId="77777777" w:rsidR="00137527" w:rsidRDefault="00137527" w:rsidP="00F103B7">
            <w:pPr>
              <w:adjustRightInd w:val="0"/>
              <w:snapToGrid w:val="0"/>
              <w:spacing w:line="300" w:lineRule="auto"/>
              <w:jc w:val="center"/>
              <w:rPr>
                <w:rFonts w:ascii="Times New Roman" w:hAnsi="Times New Roman"/>
                <w:b/>
                <w:bCs/>
                <w:sz w:val="22"/>
              </w:rPr>
            </w:pPr>
            <w:r>
              <w:rPr>
                <w:rFonts w:ascii="Times New Roman" w:hAnsi="Times New Roman"/>
                <w:b/>
                <w:bCs/>
                <w:sz w:val="22"/>
              </w:rPr>
              <w:t>岗位数</w:t>
            </w:r>
          </w:p>
        </w:tc>
        <w:tc>
          <w:tcPr>
            <w:tcW w:w="2840" w:type="dxa"/>
            <w:vAlign w:val="center"/>
          </w:tcPr>
          <w:p w14:paraId="625ACDD5" w14:textId="77777777" w:rsidR="00137527" w:rsidRDefault="00137527" w:rsidP="00F103B7">
            <w:pPr>
              <w:adjustRightInd w:val="0"/>
              <w:snapToGrid w:val="0"/>
              <w:spacing w:line="300" w:lineRule="auto"/>
              <w:jc w:val="center"/>
              <w:rPr>
                <w:rFonts w:ascii="Times New Roman" w:hAnsi="Times New Roman"/>
                <w:b/>
                <w:bCs/>
                <w:sz w:val="22"/>
              </w:rPr>
            </w:pPr>
            <w:r>
              <w:rPr>
                <w:rFonts w:ascii="Times New Roman" w:hAnsi="Times New Roman"/>
                <w:b/>
                <w:bCs/>
                <w:sz w:val="22"/>
              </w:rPr>
              <w:t>职责范围</w:t>
            </w:r>
          </w:p>
        </w:tc>
        <w:tc>
          <w:tcPr>
            <w:tcW w:w="1701" w:type="dxa"/>
            <w:vAlign w:val="center"/>
          </w:tcPr>
          <w:p w14:paraId="50974902" w14:textId="77777777" w:rsidR="00137527" w:rsidRDefault="00137527" w:rsidP="00F103B7">
            <w:pPr>
              <w:adjustRightInd w:val="0"/>
              <w:snapToGrid w:val="0"/>
              <w:spacing w:line="300" w:lineRule="auto"/>
              <w:jc w:val="center"/>
              <w:rPr>
                <w:rFonts w:ascii="Times New Roman" w:hAnsi="Times New Roman"/>
                <w:b/>
                <w:bCs/>
                <w:sz w:val="22"/>
              </w:rPr>
            </w:pPr>
            <w:r>
              <w:rPr>
                <w:rFonts w:ascii="Times New Roman" w:hAnsi="Times New Roman"/>
                <w:b/>
                <w:bCs/>
                <w:sz w:val="22"/>
              </w:rPr>
              <w:t>服务时间</w:t>
            </w:r>
          </w:p>
        </w:tc>
        <w:tc>
          <w:tcPr>
            <w:tcW w:w="1515" w:type="dxa"/>
            <w:vAlign w:val="center"/>
          </w:tcPr>
          <w:p w14:paraId="56D8A964" w14:textId="77777777" w:rsidR="00137527" w:rsidRDefault="00137527" w:rsidP="00F103B7">
            <w:pPr>
              <w:adjustRightInd w:val="0"/>
              <w:snapToGrid w:val="0"/>
              <w:spacing w:line="300" w:lineRule="auto"/>
              <w:jc w:val="center"/>
              <w:rPr>
                <w:rFonts w:ascii="Times New Roman" w:hAnsi="Times New Roman"/>
                <w:b/>
                <w:bCs/>
                <w:sz w:val="22"/>
              </w:rPr>
            </w:pPr>
            <w:r>
              <w:rPr>
                <w:rFonts w:ascii="Times New Roman" w:hAnsi="Times New Roman"/>
                <w:b/>
                <w:bCs/>
                <w:sz w:val="22"/>
              </w:rPr>
              <w:t>备注</w:t>
            </w:r>
          </w:p>
        </w:tc>
      </w:tr>
      <w:tr w:rsidR="00137527" w14:paraId="00DFE891" w14:textId="77777777">
        <w:tc>
          <w:tcPr>
            <w:tcW w:w="1034" w:type="dxa"/>
            <w:tcBorders>
              <w:left w:val="single" w:sz="4" w:space="0" w:color="000000"/>
            </w:tcBorders>
            <w:vAlign w:val="center"/>
          </w:tcPr>
          <w:p w14:paraId="54D24FE4" w14:textId="77777777" w:rsidR="00137527" w:rsidRDefault="00137527" w:rsidP="00F103B7">
            <w:pPr>
              <w:adjustRightInd w:val="0"/>
              <w:snapToGrid w:val="0"/>
              <w:spacing w:line="300" w:lineRule="auto"/>
              <w:jc w:val="center"/>
              <w:rPr>
                <w:rFonts w:ascii="Times New Roman" w:hAnsi="Times New Roman"/>
                <w:sz w:val="22"/>
              </w:rPr>
            </w:pPr>
            <w:r>
              <w:rPr>
                <w:rFonts w:ascii="Times New Roman" w:eastAsiaTheme="minorEastAsia" w:hAnsi="Times New Roman"/>
                <w:szCs w:val="21"/>
              </w:rPr>
              <w:t>管理部</w:t>
            </w:r>
          </w:p>
        </w:tc>
        <w:tc>
          <w:tcPr>
            <w:tcW w:w="1318" w:type="dxa"/>
            <w:vAlign w:val="center"/>
          </w:tcPr>
          <w:p w14:paraId="234FC78E" w14:textId="77777777" w:rsidR="00137527" w:rsidRDefault="00137527" w:rsidP="00F103B7">
            <w:pPr>
              <w:adjustRightInd w:val="0"/>
              <w:snapToGrid w:val="0"/>
              <w:spacing w:line="300" w:lineRule="auto"/>
              <w:ind w:right="115"/>
              <w:jc w:val="center"/>
              <w:rPr>
                <w:rFonts w:ascii="Times New Roman" w:hAnsi="Times New Roman"/>
                <w:sz w:val="22"/>
              </w:rPr>
            </w:pPr>
            <w:r>
              <w:rPr>
                <w:rFonts w:ascii="宋体" w:hAnsi="宋体"/>
                <w:sz w:val="22"/>
              </w:rPr>
              <w:t>物业经理/</w:t>
            </w:r>
            <w:r>
              <w:rPr>
                <w:rFonts w:ascii="宋体" w:hAnsi="宋体"/>
                <w:sz w:val="22"/>
              </w:rPr>
              <w:lastRenderedPageBreak/>
              <w:t>主管</w:t>
            </w:r>
          </w:p>
        </w:tc>
        <w:tc>
          <w:tcPr>
            <w:tcW w:w="912" w:type="dxa"/>
            <w:vAlign w:val="center"/>
          </w:tcPr>
          <w:p w14:paraId="46A75160" w14:textId="77777777" w:rsidR="00137527" w:rsidRDefault="00137527" w:rsidP="00F103B7">
            <w:pPr>
              <w:adjustRightInd w:val="0"/>
              <w:snapToGrid w:val="0"/>
              <w:spacing w:line="300" w:lineRule="auto"/>
              <w:jc w:val="center"/>
              <w:rPr>
                <w:rFonts w:ascii="Times New Roman" w:hAnsi="Times New Roman"/>
                <w:sz w:val="22"/>
              </w:rPr>
            </w:pPr>
            <w:r>
              <w:rPr>
                <w:rFonts w:ascii="Times New Roman" w:eastAsiaTheme="minorEastAsia" w:hAnsi="Times New Roman" w:hint="eastAsia"/>
                <w:szCs w:val="21"/>
              </w:rPr>
              <w:lastRenderedPageBreak/>
              <w:t>1</w:t>
            </w:r>
          </w:p>
        </w:tc>
        <w:tc>
          <w:tcPr>
            <w:tcW w:w="2840" w:type="dxa"/>
            <w:vAlign w:val="center"/>
          </w:tcPr>
          <w:p w14:paraId="1BE9B1F5" w14:textId="77777777" w:rsidR="00137527" w:rsidRDefault="00137527" w:rsidP="00F103B7">
            <w:pPr>
              <w:adjustRightInd w:val="0"/>
              <w:snapToGrid w:val="0"/>
              <w:spacing w:line="300" w:lineRule="auto"/>
              <w:ind w:right="105"/>
              <w:jc w:val="center"/>
              <w:rPr>
                <w:rFonts w:ascii="Times New Roman" w:hAnsi="Times New Roman"/>
                <w:sz w:val="22"/>
              </w:rPr>
            </w:pPr>
            <w:r>
              <w:rPr>
                <w:rFonts w:ascii="宋体" w:hAnsi="宋体" w:cs="宋体" w:hint="eastAsia"/>
                <w:color w:val="000000"/>
                <w:sz w:val="22"/>
              </w:rPr>
              <w:t>全面负责5个校区安保、保</w:t>
            </w:r>
            <w:r>
              <w:rPr>
                <w:rFonts w:ascii="宋体" w:hAnsi="宋体" w:cs="宋体" w:hint="eastAsia"/>
                <w:color w:val="000000"/>
                <w:sz w:val="22"/>
              </w:rPr>
              <w:lastRenderedPageBreak/>
              <w:t>洁、工程部、绿化养护、宿舍管理及后勤服务的管理工作</w:t>
            </w:r>
          </w:p>
        </w:tc>
        <w:tc>
          <w:tcPr>
            <w:tcW w:w="1701" w:type="dxa"/>
            <w:vAlign w:val="center"/>
          </w:tcPr>
          <w:p w14:paraId="6F5CD4ED" w14:textId="77777777" w:rsidR="00137527" w:rsidRDefault="00137527" w:rsidP="00F103B7">
            <w:pPr>
              <w:widowControl/>
              <w:spacing w:line="300" w:lineRule="auto"/>
              <w:jc w:val="center"/>
              <w:rPr>
                <w:rFonts w:ascii="宋体" w:hAnsi="宋体" w:hint="eastAsia"/>
                <w:sz w:val="22"/>
              </w:rPr>
            </w:pPr>
            <w:r>
              <w:rPr>
                <w:rFonts w:ascii="宋体" w:hAnsi="宋体" w:cs="宋体" w:hint="eastAsia"/>
                <w:color w:val="000000"/>
                <w:sz w:val="22"/>
              </w:rPr>
              <w:lastRenderedPageBreak/>
              <w:t>周一～周五</w:t>
            </w:r>
          </w:p>
          <w:p w14:paraId="57616887" w14:textId="77777777" w:rsidR="00137527" w:rsidRDefault="00137527" w:rsidP="00F103B7">
            <w:pPr>
              <w:adjustRightInd w:val="0"/>
              <w:snapToGrid w:val="0"/>
              <w:spacing w:line="300" w:lineRule="auto"/>
              <w:jc w:val="center"/>
              <w:rPr>
                <w:rFonts w:ascii="Times New Roman" w:hAnsi="Times New Roman"/>
                <w:sz w:val="22"/>
              </w:rPr>
            </w:pPr>
            <w:r>
              <w:rPr>
                <w:rFonts w:ascii="宋体" w:hAnsi="宋体"/>
                <w:color w:val="000000"/>
                <w:sz w:val="22"/>
              </w:rPr>
              <w:lastRenderedPageBreak/>
              <w:t>7:00-16:30</w:t>
            </w:r>
          </w:p>
        </w:tc>
        <w:tc>
          <w:tcPr>
            <w:tcW w:w="1515" w:type="dxa"/>
            <w:vAlign w:val="center"/>
          </w:tcPr>
          <w:p w14:paraId="4EF3FA8E" w14:textId="77777777" w:rsidR="00137527" w:rsidRDefault="00137527" w:rsidP="00F103B7">
            <w:pPr>
              <w:adjustRightInd w:val="0"/>
              <w:snapToGrid w:val="0"/>
              <w:spacing w:line="300" w:lineRule="auto"/>
              <w:ind w:right="130"/>
              <w:jc w:val="center"/>
              <w:rPr>
                <w:rFonts w:ascii="Times New Roman" w:hAnsi="Times New Roman"/>
                <w:sz w:val="22"/>
              </w:rPr>
            </w:pPr>
          </w:p>
        </w:tc>
      </w:tr>
      <w:tr w:rsidR="00137527" w14:paraId="60DD597E" w14:textId="77777777">
        <w:tc>
          <w:tcPr>
            <w:tcW w:w="1034" w:type="dxa"/>
            <w:vMerge w:val="restart"/>
            <w:tcBorders>
              <w:left w:val="single" w:sz="4" w:space="0" w:color="000000"/>
            </w:tcBorders>
            <w:vAlign w:val="center"/>
          </w:tcPr>
          <w:p w14:paraId="28E9A106" w14:textId="77777777" w:rsidR="00137527" w:rsidRDefault="00137527" w:rsidP="00F103B7">
            <w:pPr>
              <w:adjustRightInd w:val="0"/>
              <w:snapToGrid w:val="0"/>
              <w:spacing w:line="300" w:lineRule="auto"/>
              <w:jc w:val="center"/>
              <w:rPr>
                <w:rFonts w:ascii="Times New Roman" w:hAnsi="Times New Roman"/>
                <w:sz w:val="22"/>
              </w:rPr>
            </w:pPr>
            <w:r>
              <w:rPr>
                <w:rFonts w:ascii="Times New Roman" w:hAnsi="Times New Roman" w:hint="eastAsia"/>
                <w:sz w:val="22"/>
              </w:rPr>
              <w:t>保洁部</w:t>
            </w:r>
          </w:p>
        </w:tc>
        <w:tc>
          <w:tcPr>
            <w:tcW w:w="1318" w:type="dxa"/>
            <w:vAlign w:val="center"/>
          </w:tcPr>
          <w:p w14:paraId="25D32C50" w14:textId="77777777" w:rsidR="00137527" w:rsidRDefault="00137527" w:rsidP="00F103B7">
            <w:pPr>
              <w:adjustRightInd w:val="0"/>
              <w:snapToGrid w:val="0"/>
              <w:spacing w:line="300" w:lineRule="auto"/>
              <w:ind w:right="115"/>
              <w:jc w:val="center"/>
              <w:rPr>
                <w:rFonts w:ascii="Times New Roman" w:hAnsi="Times New Roman"/>
                <w:sz w:val="22"/>
              </w:rPr>
            </w:pPr>
            <w:proofErr w:type="gramStart"/>
            <w:r>
              <w:rPr>
                <w:rFonts w:ascii="宋体" w:hAnsi="宋体"/>
                <w:sz w:val="22"/>
              </w:rPr>
              <w:t>保洁工岗</w:t>
            </w:r>
            <w:proofErr w:type="gramEnd"/>
            <w:r>
              <w:rPr>
                <w:rFonts w:ascii="宋体" w:hAnsi="宋体"/>
                <w:sz w:val="22"/>
              </w:rPr>
              <w:t>1</w:t>
            </w:r>
          </w:p>
        </w:tc>
        <w:tc>
          <w:tcPr>
            <w:tcW w:w="912" w:type="dxa"/>
            <w:vAlign w:val="center"/>
          </w:tcPr>
          <w:p w14:paraId="3157C2D5" w14:textId="77777777" w:rsidR="00137527" w:rsidRDefault="00137527" w:rsidP="00F103B7">
            <w:pPr>
              <w:adjustRightInd w:val="0"/>
              <w:snapToGrid w:val="0"/>
              <w:spacing w:line="300" w:lineRule="auto"/>
              <w:jc w:val="center"/>
              <w:rPr>
                <w:rFonts w:ascii="Times New Roman" w:hAnsi="Times New Roman"/>
                <w:sz w:val="22"/>
              </w:rPr>
            </w:pPr>
            <w:r>
              <w:rPr>
                <w:rFonts w:ascii="Times New Roman" w:eastAsiaTheme="minorEastAsia" w:hAnsi="Times New Roman" w:hint="eastAsia"/>
                <w:szCs w:val="21"/>
              </w:rPr>
              <w:t>2</w:t>
            </w:r>
          </w:p>
        </w:tc>
        <w:tc>
          <w:tcPr>
            <w:tcW w:w="2840" w:type="dxa"/>
            <w:vAlign w:val="center"/>
          </w:tcPr>
          <w:p w14:paraId="0EDA2555" w14:textId="77777777" w:rsidR="00137527" w:rsidRDefault="00137527" w:rsidP="00F103B7">
            <w:pPr>
              <w:adjustRightInd w:val="0"/>
              <w:snapToGrid w:val="0"/>
              <w:spacing w:line="300" w:lineRule="auto"/>
              <w:ind w:right="105"/>
              <w:jc w:val="center"/>
              <w:rPr>
                <w:rFonts w:ascii="Times New Roman" w:hAnsi="Times New Roman"/>
                <w:sz w:val="22"/>
              </w:rPr>
            </w:pPr>
            <w:r>
              <w:rPr>
                <w:rFonts w:ascii="宋体" w:hAnsi="宋体"/>
                <w:sz w:val="22"/>
              </w:rPr>
              <w:t>全面负责1号楼、2号楼、3号楼一楼的保洁工作，（走道、楼梯、厕所等）</w:t>
            </w:r>
          </w:p>
        </w:tc>
        <w:tc>
          <w:tcPr>
            <w:tcW w:w="1701" w:type="dxa"/>
            <w:vAlign w:val="center"/>
          </w:tcPr>
          <w:p w14:paraId="61D6F5B2" w14:textId="77777777" w:rsidR="00137527" w:rsidRDefault="00137527" w:rsidP="00F103B7">
            <w:pPr>
              <w:adjustRightInd w:val="0"/>
              <w:snapToGrid w:val="0"/>
              <w:spacing w:line="300" w:lineRule="auto"/>
              <w:jc w:val="center"/>
              <w:rPr>
                <w:rFonts w:ascii="宋体" w:hAnsi="宋体" w:cs="宋体" w:hint="eastAsia"/>
                <w:color w:val="000000"/>
                <w:sz w:val="22"/>
              </w:rPr>
            </w:pPr>
            <w:r>
              <w:rPr>
                <w:rFonts w:ascii="宋体" w:hAnsi="宋体" w:cs="宋体" w:hint="eastAsia"/>
                <w:color w:val="000000"/>
                <w:sz w:val="22"/>
              </w:rPr>
              <w:t>周一～周五</w:t>
            </w:r>
          </w:p>
          <w:p w14:paraId="0E9C9E9F" w14:textId="77777777" w:rsidR="00137527" w:rsidRDefault="00137527" w:rsidP="00F103B7">
            <w:pPr>
              <w:adjustRightInd w:val="0"/>
              <w:snapToGrid w:val="0"/>
              <w:spacing w:line="300" w:lineRule="auto"/>
              <w:jc w:val="center"/>
              <w:rPr>
                <w:rFonts w:ascii="Times New Roman" w:hAnsi="Times New Roman"/>
                <w:sz w:val="22"/>
              </w:rPr>
            </w:pPr>
            <w:r>
              <w:rPr>
                <w:rFonts w:ascii="宋体" w:hAnsi="宋体"/>
                <w:color w:val="000000"/>
                <w:sz w:val="22"/>
              </w:rPr>
              <w:t>7:00-16:30</w:t>
            </w:r>
          </w:p>
        </w:tc>
        <w:tc>
          <w:tcPr>
            <w:tcW w:w="1515" w:type="dxa"/>
            <w:vAlign w:val="center"/>
          </w:tcPr>
          <w:p w14:paraId="297DF99A" w14:textId="77777777" w:rsidR="00137527" w:rsidRDefault="00137527" w:rsidP="00F103B7">
            <w:pPr>
              <w:adjustRightInd w:val="0"/>
              <w:snapToGrid w:val="0"/>
              <w:spacing w:line="300" w:lineRule="auto"/>
              <w:ind w:right="130"/>
              <w:jc w:val="center"/>
              <w:rPr>
                <w:rFonts w:ascii="Times New Roman" w:hAnsi="Times New Roman"/>
                <w:sz w:val="22"/>
              </w:rPr>
            </w:pPr>
          </w:p>
        </w:tc>
      </w:tr>
      <w:tr w:rsidR="00137527" w14:paraId="09CD7E1C" w14:textId="77777777">
        <w:tc>
          <w:tcPr>
            <w:tcW w:w="1034" w:type="dxa"/>
            <w:vMerge/>
            <w:tcBorders>
              <w:left w:val="single" w:sz="4" w:space="0" w:color="000000"/>
            </w:tcBorders>
            <w:vAlign w:val="center"/>
          </w:tcPr>
          <w:p w14:paraId="26BF1ABB" w14:textId="77777777" w:rsidR="00137527" w:rsidRDefault="00137527" w:rsidP="00F103B7">
            <w:pPr>
              <w:adjustRightInd w:val="0"/>
              <w:snapToGrid w:val="0"/>
              <w:spacing w:line="300" w:lineRule="auto"/>
              <w:jc w:val="center"/>
              <w:rPr>
                <w:rFonts w:ascii="Times New Roman" w:hAnsi="Times New Roman"/>
                <w:sz w:val="22"/>
              </w:rPr>
            </w:pPr>
          </w:p>
        </w:tc>
        <w:tc>
          <w:tcPr>
            <w:tcW w:w="1318" w:type="dxa"/>
            <w:vAlign w:val="center"/>
          </w:tcPr>
          <w:p w14:paraId="0C713740" w14:textId="77777777" w:rsidR="00137527" w:rsidRDefault="00137527" w:rsidP="00F103B7">
            <w:pPr>
              <w:adjustRightInd w:val="0"/>
              <w:snapToGrid w:val="0"/>
              <w:spacing w:line="300" w:lineRule="auto"/>
              <w:ind w:right="115"/>
              <w:jc w:val="center"/>
              <w:rPr>
                <w:rFonts w:ascii="Times New Roman" w:hAnsi="Times New Roman"/>
                <w:sz w:val="22"/>
              </w:rPr>
            </w:pPr>
            <w:proofErr w:type="gramStart"/>
            <w:r>
              <w:rPr>
                <w:rFonts w:ascii="宋体" w:hAnsi="宋体"/>
                <w:sz w:val="22"/>
              </w:rPr>
              <w:t>保洁工岗</w:t>
            </w:r>
            <w:proofErr w:type="gramEnd"/>
            <w:r>
              <w:rPr>
                <w:rFonts w:ascii="宋体" w:hAnsi="宋体"/>
                <w:sz w:val="22"/>
              </w:rPr>
              <w:t>2</w:t>
            </w:r>
          </w:p>
        </w:tc>
        <w:tc>
          <w:tcPr>
            <w:tcW w:w="912" w:type="dxa"/>
            <w:vAlign w:val="center"/>
          </w:tcPr>
          <w:p w14:paraId="6E615861" w14:textId="77777777" w:rsidR="00137527" w:rsidRDefault="00137527" w:rsidP="00F103B7">
            <w:pPr>
              <w:adjustRightInd w:val="0"/>
              <w:snapToGrid w:val="0"/>
              <w:spacing w:line="300" w:lineRule="auto"/>
              <w:jc w:val="center"/>
              <w:rPr>
                <w:rFonts w:ascii="Times New Roman" w:hAnsi="Times New Roman"/>
                <w:sz w:val="22"/>
              </w:rPr>
            </w:pPr>
            <w:r>
              <w:rPr>
                <w:rFonts w:ascii="Times New Roman" w:eastAsiaTheme="minorEastAsia" w:hAnsi="Times New Roman" w:hint="eastAsia"/>
                <w:szCs w:val="21"/>
              </w:rPr>
              <w:t>2</w:t>
            </w:r>
          </w:p>
        </w:tc>
        <w:tc>
          <w:tcPr>
            <w:tcW w:w="2840" w:type="dxa"/>
            <w:vAlign w:val="center"/>
          </w:tcPr>
          <w:p w14:paraId="2788820B" w14:textId="77777777" w:rsidR="00137527" w:rsidRDefault="00137527" w:rsidP="00F103B7">
            <w:pPr>
              <w:adjustRightInd w:val="0"/>
              <w:snapToGrid w:val="0"/>
              <w:spacing w:line="300" w:lineRule="auto"/>
              <w:ind w:right="105"/>
              <w:jc w:val="center"/>
              <w:rPr>
                <w:rFonts w:ascii="Times New Roman" w:hAnsi="Times New Roman"/>
                <w:sz w:val="22"/>
              </w:rPr>
            </w:pPr>
            <w:r>
              <w:rPr>
                <w:rFonts w:ascii="宋体" w:hAnsi="宋体"/>
                <w:sz w:val="22"/>
              </w:rPr>
              <w:t>全面负责1号楼、2号楼、3号楼二楼的保洁工作，（走道、楼梯、厕所等）</w:t>
            </w:r>
          </w:p>
        </w:tc>
        <w:tc>
          <w:tcPr>
            <w:tcW w:w="1701" w:type="dxa"/>
            <w:vAlign w:val="center"/>
          </w:tcPr>
          <w:p w14:paraId="3AF19CC3" w14:textId="77777777" w:rsidR="00137527" w:rsidRDefault="00137527" w:rsidP="00F103B7">
            <w:pPr>
              <w:adjustRightInd w:val="0"/>
              <w:snapToGrid w:val="0"/>
              <w:spacing w:line="300" w:lineRule="auto"/>
              <w:jc w:val="center"/>
              <w:rPr>
                <w:rFonts w:ascii="宋体" w:hAnsi="宋体" w:cs="宋体" w:hint="eastAsia"/>
                <w:color w:val="000000"/>
                <w:sz w:val="22"/>
              </w:rPr>
            </w:pPr>
            <w:r>
              <w:rPr>
                <w:rFonts w:ascii="宋体" w:hAnsi="宋体" w:cs="宋体" w:hint="eastAsia"/>
                <w:color w:val="000000"/>
                <w:sz w:val="22"/>
              </w:rPr>
              <w:t>周一～周五</w:t>
            </w:r>
          </w:p>
          <w:p w14:paraId="6217CA97" w14:textId="77777777" w:rsidR="00137527" w:rsidRDefault="00137527" w:rsidP="00F103B7">
            <w:pPr>
              <w:adjustRightInd w:val="0"/>
              <w:snapToGrid w:val="0"/>
              <w:spacing w:line="300" w:lineRule="auto"/>
              <w:jc w:val="center"/>
              <w:rPr>
                <w:rFonts w:ascii="Times New Roman" w:hAnsi="Times New Roman"/>
                <w:sz w:val="22"/>
              </w:rPr>
            </w:pPr>
            <w:r>
              <w:rPr>
                <w:rFonts w:ascii="宋体" w:hAnsi="宋体"/>
                <w:color w:val="000000"/>
                <w:sz w:val="22"/>
              </w:rPr>
              <w:t>7:00-16:30</w:t>
            </w:r>
          </w:p>
        </w:tc>
        <w:tc>
          <w:tcPr>
            <w:tcW w:w="1515" w:type="dxa"/>
            <w:vAlign w:val="center"/>
          </w:tcPr>
          <w:p w14:paraId="45C3F652" w14:textId="77777777" w:rsidR="00137527" w:rsidRDefault="00137527" w:rsidP="00F103B7">
            <w:pPr>
              <w:adjustRightInd w:val="0"/>
              <w:snapToGrid w:val="0"/>
              <w:spacing w:line="300" w:lineRule="auto"/>
              <w:ind w:right="130"/>
              <w:jc w:val="center"/>
              <w:rPr>
                <w:rFonts w:ascii="Times New Roman" w:hAnsi="Times New Roman"/>
                <w:sz w:val="22"/>
              </w:rPr>
            </w:pPr>
          </w:p>
        </w:tc>
      </w:tr>
      <w:tr w:rsidR="00137527" w14:paraId="1493F22F" w14:textId="77777777">
        <w:tc>
          <w:tcPr>
            <w:tcW w:w="1034" w:type="dxa"/>
            <w:vMerge/>
            <w:tcBorders>
              <w:left w:val="single" w:sz="4" w:space="0" w:color="000000"/>
            </w:tcBorders>
            <w:vAlign w:val="center"/>
          </w:tcPr>
          <w:p w14:paraId="2B6BB53D" w14:textId="77777777" w:rsidR="00137527" w:rsidRDefault="00137527" w:rsidP="00F103B7">
            <w:pPr>
              <w:adjustRightInd w:val="0"/>
              <w:snapToGrid w:val="0"/>
              <w:spacing w:line="300" w:lineRule="auto"/>
              <w:jc w:val="center"/>
              <w:rPr>
                <w:rFonts w:ascii="Times New Roman" w:hAnsi="Times New Roman"/>
                <w:sz w:val="22"/>
              </w:rPr>
            </w:pPr>
          </w:p>
        </w:tc>
        <w:tc>
          <w:tcPr>
            <w:tcW w:w="1318" w:type="dxa"/>
            <w:vAlign w:val="center"/>
          </w:tcPr>
          <w:p w14:paraId="5E14C06C" w14:textId="77777777" w:rsidR="00137527" w:rsidRDefault="00137527" w:rsidP="00F103B7">
            <w:pPr>
              <w:adjustRightInd w:val="0"/>
              <w:snapToGrid w:val="0"/>
              <w:spacing w:line="300" w:lineRule="auto"/>
              <w:ind w:right="115"/>
              <w:jc w:val="center"/>
              <w:rPr>
                <w:rFonts w:ascii="Times New Roman" w:hAnsi="Times New Roman"/>
                <w:sz w:val="22"/>
              </w:rPr>
            </w:pPr>
            <w:proofErr w:type="gramStart"/>
            <w:r>
              <w:rPr>
                <w:rFonts w:ascii="宋体" w:hAnsi="宋体"/>
                <w:sz w:val="22"/>
              </w:rPr>
              <w:t>保洁工岗</w:t>
            </w:r>
            <w:proofErr w:type="gramEnd"/>
            <w:r>
              <w:rPr>
                <w:rFonts w:ascii="宋体" w:hAnsi="宋体"/>
                <w:sz w:val="22"/>
              </w:rPr>
              <w:t>3</w:t>
            </w:r>
          </w:p>
        </w:tc>
        <w:tc>
          <w:tcPr>
            <w:tcW w:w="912" w:type="dxa"/>
            <w:vAlign w:val="center"/>
          </w:tcPr>
          <w:p w14:paraId="5D26D237" w14:textId="77777777" w:rsidR="00137527" w:rsidRDefault="00137527" w:rsidP="00F103B7">
            <w:pPr>
              <w:adjustRightInd w:val="0"/>
              <w:snapToGrid w:val="0"/>
              <w:spacing w:line="300" w:lineRule="auto"/>
              <w:jc w:val="center"/>
              <w:rPr>
                <w:rFonts w:ascii="Times New Roman" w:hAnsi="Times New Roman"/>
                <w:sz w:val="22"/>
              </w:rPr>
            </w:pPr>
            <w:r>
              <w:rPr>
                <w:rFonts w:ascii="Times New Roman" w:eastAsiaTheme="minorEastAsia" w:hAnsi="Times New Roman" w:hint="eastAsia"/>
                <w:szCs w:val="21"/>
              </w:rPr>
              <w:t>2</w:t>
            </w:r>
          </w:p>
        </w:tc>
        <w:tc>
          <w:tcPr>
            <w:tcW w:w="2840" w:type="dxa"/>
            <w:vAlign w:val="center"/>
          </w:tcPr>
          <w:p w14:paraId="355B5FCC" w14:textId="77777777" w:rsidR="00137527" w:rsidRDefault="00137527" w:rsidP="00F103B7">
            <w:pPr>
              <w:adjustRightInd w:val="0"/>
              <w:snapToGrid w:val="0"/>
              <w:spacing w:line="300" w:lineRule="auto"/>
              <w:ind w:right="105"/>
              <w:jc w:val="center"/>
              <w:rPr>
                <w:rFonts w:ascii="Times New Roman" w:hAnsi="Times New Roman"/>
                <w:sz w:val="22"/>
              </w:rPr>
            </w:pPr>
            <w:r>
              <w:rPr>
                <w:rFonts w:ascii="宋体" w:hAnsi="宋体"/>
                <w:sz w:val="22"/>
              </w:rPr>
              <w:t>全面负责1号楼、2号楼、3号楼三楼的保洁工作，（走道、楼梯、厕所等）</w:t>
            </w:r>
          </w:p>
        </w:tc>
        <w:tc>
          <w:tcPr>
            <w:tcW w:w="1701" w:type="dxa"/>
            <w:vAlign w:val="center"/>
          </w:tcPr>
          <w:p w14:paraId="0D76EA75" w14:textId="77777777" w:rsidR="00137527" w:rsidRDefault="00137527" w:rsidP="00F103B7">
            <w:pPr>
              <w:adjustRightInd w:val="0"/>
              <w:snapToGrid w:val="0"/>
              <w:spacing w:line="300" w:lineRule="auto"/>
              <w:jc w:val="center"/>
              <w:rPr>
                <w:rFonts w:ascii="宋体" w:hAnsi="宋体" w:cs="宋体" w:hint="eastAsia"/>
                <w:color w:val="000000"/>
                <w:sz w:val="22"/>
              </w:rPr>
            </w:pPr>
            <w:r>
              <w:rPr>
                <w:rFonts w:ascii="宋体" w:hAnsi="宋体" w:cs="宋体" w:hint="eastAsia"/>
                <w:color w:val="000000"/>
                <w:sz w:val="22"/>
              </w:rPr>
              <w:t>周一～周五</w:t>
            </w:r>
          </w:p>
          <w:p w14:paraId="260D39B6" w14:textId="77777777" w:rsidR="00137527" w:rsidRDefault="00137527" w:rsidP="00F103B7">
            <w:pPr>
              <w:adjustRightInd w:val="0"/>
              <w:snapToGrid w:val="0"/>
              <w:spacing w:line="300" w:lineRule="auto"/>
              <w:jc w:val="center"/>
              <w:rPr>
                <w:rFonts w:ascii="Times New Roman" w:hAnsi="Times New Roman"/>
                <w:sz w:val="22"/>
              </w:rPr>
            </w:pPr>
            <w:r>
              <w:rPr>
                <w:rFonts w:ascii="宋体" w:hAnsi="宋体"/>
                <w:color w:val="000000"/>
                <w:sz w:val="22"/>
              </w:rPr>
              <w:t>7:00-16:30</w:t>
            </w:r>
          </w:p>
        </w:tc>
        <w:tc>
          <w:tcPr>
            <w:tcW w:w="1515" w:type="dxa"/>
            <w:vAlign w:val="center"/>
          </w:tcPr>
          <w:p w14:paraId="646BBF3A" w14:textId="77777777" w:rsidR="00137527" w:rsidRDefault="00137527" w:rsidP="00F103B7">
            <w:pPr>
              <w:adjustRightInd w:val="0"/>
              <w:snapToGrid w:val="0"/>
              <w:spacing w:line="300" w:lineRule="auto"/>
              <w:ind w:right="130"/>
              <w:jc w:val="center"/>
              <w:rPr>
                <w:rFonts w:ascii="Times New Roman" w:hAnsi="Times New Roman"/>
                <w:sz w:val="22"/>
              </w:rPr>
            </w:pPr>
          </w:p>
        </w:tc>
      </w:tr>
      <w:tr w:rsidR="00137527" w14:paraId="77C69053" w14:textId="77777777">
        <w:tc>
          <w:tcPr>
            <w:tcW w:w="1034" w:type="dxa"/>
            <w:vMerge/>
            <w:tcBorders>
              <w:left w:val="single" w:sz="4" w:space="0" w:color="000000"/>
            </w:tcBorders>
            <w:vAlign w:val="center"/>
          </w:tcPr>
          <w:p w14:paraId="0ABEADF3" w14:textId="77777777" w:rsidR="00137527" w:rsidRDefault="00137527" w:rsidP="00F103B7">
            <w:pPr>
              <w:adjustRightInd w:val="0"/>
              <w:snapToGrid w:val="0"/>
              <w:spacing w:line="300" w:lineRule="auto"/>
              <w:jc w:val="center"/>
              <w:rPr>
                <w:rFonts w:ascii="Times New Roman" w:hAnsi="Times New Roman"/>
                <w:sz w:val="22"/>
              </w:rPr>
            </w:pPr>
          </w:p>
        </w:tc>
        <w:tc>
          <w:tcPr>
            <w:tcW w:w="1318" w:type="dxa"/>
            <w:vAlign w:val="center"/>
          </w:tcPr>
          <w:p w14:paraId="5023F195" w14:textId="77777777" w:rsidR="00137527" w:rsidRDefault="00137527" w:rsidP="00F103B7">
            <w:pPr>
              <w:adjustRightInd w:val="0"/>
              <w:snapToGrid w:val="0"/>
              <w:spacing w:line="300" w:lineRule="auto"/>
              <w:ind w:right="115"/>
              <w:jc w:val="center"/>
              <w:rPr>
                <w:rFonts w:ascii="Times New Roman" w:hAnsi="Times New Roman"/>
                <w:sz w:val="22"/>
              </w:rPr>
            </w:pPr>
            <w:proofErr w:type="gramStart"/>
            <w:r>
              <w:rPr>
                <w:rFonts w:ascii="宋体" w:hAnsi="宋体"/>
                <w:sz w:val="22"/>
              </w:rPr>
              <w:t>保洁工岗</w:t>
            </w:r>
            <w:proofErr w:type="gramEnd"/>
            <w:r>
              <w:rPr>
                <w:rFonts w:ascii="宋体" w:hAnsi="宋体"/>
                <w:sz w:val="22"/>
              </w:rPr>
              <w:t>4</w:t>
            </w:r>
          </w:p>
        </w:tc>
        <w:tc>
          <w:tcPr>
            <w:tcW w:w="912" w:type="dxa"/>
            <w:vAlign w:val="center"/>
          </w:tcPr>
          <w:p w14:paraId="0DF7C4B6" w14:textId="77777777" w:rsidR="00137527" w:rsidRDefault="00137527" w:rsidP="00F103B7">
            <w:pPr>
              <w:adjustRightInd w:val="0"/>
              <w:snapToGrid w:val="0"/>
              <w:spacing w:line="300" w:lineRule="auto"/>
              <w:jc w:val="center"/>
              <w:rPr>
                <w:rFonts w:ascii="Times New Roman" w:hAnsi="Times New Roman"/>
                <w:sz w:val="22"/>
              </w:rPr>
            </w:pPr>
            <w:r>
              <w:rPr>
                <w:rFonts w:ascii="Times New Roman" w:eastAsiaTheme="minorEastAsia" w:hAnsi="Times New Roman" w:hint="eastAsia"/>
                <w:szCs w:val="21"/>
              </w:rPr>
              <w:t>2</w:t>
            </w:r>
          </w:p>
        </w:tc>
        <w:tc>
          <w:tcPr>
            <w:tcW w:w="2840" w:type="dxa"/>
            <w:vAlign w:val="center"/>
          </w:tcPr>
          <w:p w14:paraId="75423CF3" w14:textId="77777777" w:rsidR="00137527" w:rsidRDefault="00137527" w:rsidP="00F103B7">
            <w:pPr>
              <w:adjustRightInd w:val="0"/>
              <w:snapToGrid w:val="0"/>
              <w:spacing w:line="300" w:lineRule="auto"/>
              <w:ind w:right="105"/>
              <w:jc w:val="center"/>
              <w:rPr>
                <w:rFonts w:ascii="Times New Roman" w:hAnsi="Times New Roman"/>
                <w:sz w:val="22"/>
              </w:rPr>
            </w:pPr>
            <w:r>
              <w:rPr>
                <w:rFonts w:ascii="宋体" w:hAnsi="宋体" w:hint="eastAsia"/>
                <w:sz w:val="22"/>
              </w:rPr>
              <w:t>全面负责</w:t>
            </w:r>
            <w:proofErr w:type="gramStart"/>
            <w:r>
              <w:rPr>
                <w:rFonts w:ascii="宋体" w:hAnsi="宋体" w:hint="eastAsia"/>
                <w:sz w:val="22"/>
              </w:rPr>
              <w:t>烹饪直训室</w:t>
            </w:r>
            <w:proofErr w:type="gramEnd"/>
            <w:r>
              <w:rPr>
                <w:rFonts w:ascii="宋体" w:hAnsi="宋体" w:hint="eastAsia"/>
                <w:sz w:val="22"/>
              </w:rPr>
              <w:t>的保洁工作</w:t>
            </w:r>
          </w:p>
        </w:tc>
        <w:tc>
          <w:tcPr>
            <w:tcW w:w="1701" w:type="dxa"/>
            <w:vAlign w:val="center"/>
          </w:tcPr>
          <w:p w14:paraId="09293762" w14:textId="77777777" w:rsidR="00137527" w:rsidRDefault="00137527" w:rsidP="00F103B7">
            <w:pPr>
              <w:adjustRightInd w:val="0"/>
              <w:snapToGrid w:val="0"/>
              <w:spacing w:line="300" w:lineRule="auto"/>
              <w:jc w:val="center"/>
              <w:rPr>
                <w:rFonts w:ascii="宋体" w:hAnsi="宋体" w:cs="宋体" w:hint="eastAsia"/>
                <w:color w:val="000000"/>
                <w:sz w:val="22"/>
              </w:rPr>
            </w:pPr>
            <w:r>
              <w:rPr>
                <w:rFonts w:ascii="宋体" w:hAnsi="宋体" w:cs="宋体" w:hint="eastAsia"/>
                <w:color w:val="000000"/>
                <w:sz w:val="22"/>
              </w:rPr>
              <w:t>周一～周五</w:t>
            </w:r>
          </w:p>
          <w:p w14:paraId="0D3E5CE2" w14:textId="77777777" w:rsidR="00137527" w:rsidRDefault="00137527" w:rsidP="00F103B7">
            <w:pPr>
              <w:adjustRightInd w:val="0"/>
              <w:snapToGrid w:val="0"/>
              <w:spacing w:line="300" w:lineRule="auto"/>
              <w:jc w:val="center"/>
              <w:rPr>
                <w:rFonts w:ascii="Times New Roman" w:hAnsi="Times New Roman"/>
                <w:sz w:val="22"/>
              </w:rPr>
            </w:pPr>
            <w:r>
              <w:rPr>
                <w:rFonts w:ascii="宋体" w:hAnsi="宋体"/>
                <w:color w:val="000000"/>
                <w:sz w:val="22"/>
              </w:rPr>
              <w:t>7:00-16:30</w:t>
            </w:r>
          </w:p>
        </w:tc>
        <w:tc>
          <w:tcPr>
            <w:tcW w:w="1515" w:type="dxa"/>
            <w:vAlign w:val="center"/>
          </w:tcPr>
          <w:p w14:paraId="2C7DF902" w14:textId="77777777" w:rsidR="00137527" w:rsidRDefault="00137527" w:rsidP="00F103B7">
            <w:pPr>
              <w:adjustRightInd w:val="0"/>
              <w:snapToGrid w:val="0"/>
              <w:spacing w:line="300" w:lineRule="auto"/>
              <w:ind w:right="130"/>
              <w:jc w:val="center"/>
              <w:rPr>
                <w:rFonts w:ascii="Times New Roman" w:hAnsi="Times New Roman"/>
                <w:sz w:val="22"/>
              </w:rPr>
            </w:pPr>
          </w:p>
        </w:tc>
      </w:tr>
      <w:tr w:rsidR="00137527" w14:paraId="6BD3C6B9" w14:textId="77777777">
        <w:tc>
          <w:tcPr>
            <w:tcW w:w="1034" w:type="dxa"/>
            <w:vMerge w:val="restart"/>
            <w:tcBorders>
              <w:left w:val="single" w:sz="4" w:space="0" w:color="000000"/>
            </w:tcBorders>
            <w:vAlign w:val="center"/>
          </w:tcPr>
          <w:p w14:paraId="179BAEC0"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保安</w:t>
            </w:r>
            <w:r w:rsidRPr="00137527">
              <w:rPr>
                <w:rFonts w:ascii="宋体" w:hAnsi="宋体"/>
                <w:sz w:val="22"/>
              </w:rPr>
              <w:t>部</w:t>
            </w:r>
          </w:p>
        </w:tc>
        <w:tc>
          <w:tcPr>
            <w:tcW w:w="1318" w:type="dxa"/>
            <w:vAlign w:val="center"/>
          </w:tcPr>
          <w:p w14:paraId="4A8BB31F" w14:textId="77777777" w:rsidR="00137527" w:rsidRPr="00137527" w:rsidRDefault="00137527" w:rsidP="00F103B7">
            <w:pPr>
              <w:adjustRightInd w:val="0"/>
              <w:snapToGrid w:val="0"/>
              <w:spacing w:line="300" w:lineRule="auto"/>
              <w:ind w:right="115"/>
              <w:jc w:val="center"/>
              <w:rPr>
                <w:rFonts w:ascii="宋体" w:hAnsi="宋体"/>
                <w:sz w:val="22"/>
              </w:rPr>
            </w:pPr>
            <w:r w:rsidRPr="00137527">
              <w:rPr>
                <w:rFonts w:ascii="宋体" w:hAnsi="宋体"/>
                <w:sz w:val="22"/>
              </w:rPr>
              <w:t>门岗</w:t>
            </w:r>
          </w:p>
        </w:tc>
        <w:tc>
          <w:tcPr>
            <w:tcW w:w="912" w:type="dxa"/>
            <w:vAlign w:val="center"/>
          </w:tcPr>
          <w:p w14:paraId="6C638F04"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2</w:t>
            </w:r>
          </w:p>
        </w:tc>
        <w:tc>
          <w:tcPr>
            <w:tcW w:w="2840" w:type="dxa"/>
            <w:vAlign w:val="center"/>
          </w:tcPr>
          <w:p w14:paraId="427275BA"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sz w:val="22"/>
              </w:rPr>
              <w:t>全面负责学校门口的安全防范，接待外来访客、须持有保安员证</w:t>
            </w:r>
          </w:p>
        </w:tc>
        <w:tc>
          <w:tcPr>
            <w:tcW w:w="1701" w:type="dxa"/>
            <w:vAlign w:val="center"/>
          </w:tcPr>
          <w:p w14:paraId="3C1B425A"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轮岗</w:t>
            </w:r>
            <w:r w:rsidRPr="00137527">
              <w:rPr>
                <w:rFonts w:ascii="宋体" w:hAnsi="宋体"/>
                <w:sz w:val="22"/>
              </w:rPr>
              <w:t>24小</w:t>
            </w:r>
            <w:r w:rsidRPr="00137527">
              <w:rPr>
                <w:rFonts w:ascii="宋体" w:hAnsi="宋体" w:cs="宋体" w:hint="eastAsia"/>
                <w:sz w:val="22"/>
              </w:rPr>
              <w:t>时制</w:t>
            </w:r>
          </w:p>
        </w:tc>
        <w:tc>
          <w:tcPr>
            <w:tcW w:w="1515" w:type="dxa"/>
            <w:vAlign w:val="center"/>
          </w:tcPr>
          <w:p w14:paraId="7CCD521B" w14:textId="77777777" w:rsidR="00137527" w:rsidRPr="00137527" w:rsidRDefault="00137527" w:rsidP="00F103B7">
            <w:pPr>
              <w:adjustRightInd w:val="0"/>
              <w:snapToGrid w:val="0"/>
              <w:spacing w:line="300" w:lineRule="auto"/>
              <w:ind w:right="130"/>
              <w:jc w:val="center"/>
              <w:rPr>
                <w:rFonts w:ascii="宋体" w:hAnsi="宋体"/>
                <w:sz w:val="22"/>
              </w:rPr>
            </w:pPr>
          </w:p>
        </w:tc>
      </w:tr>
      <w:tr w:rsidR="00137527" w14:paraId="1AFF32A2" w14:textId="77777777">
        <w:tc>
          <w:tcPr>
            <w:tcW w:w="1034" w:type="dxa"/>
            <w:vMerge/>
            <w:tcBorders>
              <w:left w:val="single" w:sz="4" w:space="0" w:color="000000"/>
            </w:tcBorders>
            <w:vAlign w:val="center"/>
          </w:tcPr>
          <w:p w14:paraId="367B9D38" w14:textId="77777777" w:rsidR="00137527" w:rsidRPr="00137527" w:rsidRDefault="00137527" w:rsidP="00F103B7">
            <w:pPr>
              <w:adjustRightInd w:val="0"/>
              <w:snapToGrid w:val="0"/>
              <w:spacing w:line="300" w:lineRule="auto"/>
              <w:jc w:val="center"/>
              <w:rPr>
                <w:rFonts w:ascii="宋体" w:hAnsi="宋体"/>
                <w:sz w:val="22"/>
              </w:rPr>
            </w:pPr>
          </w:p>
        </w:tc>
        <w:tc>
          <w:tcPr>
            <w:tcW w:w="1318" w:type="dxa"/>
            <w:vAlign w:val="center"/>
          </w:tcPr>
          <w:p w14:paraId="3F4B4A7B" w14:textId="77777777" w:rsidR="00137527" w:rsidRPr="00137527" w:rsidRDefault="00137527" w:rsidP="00F103B7">
            <w:pPr>
              <w:adjustRightInd w:val="0"/>
              <w:snapToGrid w:val="0"/>
              <w:spacing w:line="300" w:lineRule="auto"/>
              <w:ind w:right="115"/>
              <w:jc w:val="center"/>
              <w:rPr>
                <w:rFonts w:ascii="宋体" w:hAnsi="宋体"/>
                <w:sz w:val="22"/>
              </w:rPr>
            </w:pPr>
            <w:r w:rsidRPr="00137527">
              <w:rPr>
                <w:rFonts w:ascii="宋体" w:hAnsi="宋体" w:hint="eastAsia"/>
                <w:sz w:val="22"/>
              </w:rPr>
              <w:t>巡逻岗1</w:t>
            </w:r>
          </w:p>
        </w:tc>
        <w:tc>
          <w:tcPr>
            <w:tcW w:w="912" w:type="dxa"/>
            <w:vAlign w:val="center"/>
          </w:tcPr>
          <w:p w14:paraId="4675220E"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vAlign w:val="center"/>
          </w:tcPr>
          <w:p w14:paraId="16A856F8"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sz w:val="22"/>
              </w:rPr>
              <w:t>全面负责校园安全防范、定时对全校区开展巡逻工作，及时清除安全隐患、须持有保安员证</w:t>
            </w:r>
          </w:p>
        </w:tc>
        <w:tc>
          <w:tcPr>
            <w:tcW w:w="1701" w:type="dxa"/>
            <w:vAlign w:val="center"/>
          </w:tcPr>
          <w:p w14:paraId="531D2070" w14:textId="77777777" w:rsidR="00137527" w:rsidRPr="00137527" w:rsidRDefault="00137527" w:rsidP="00F103B7">
            <w:pPr>
              <w:widowControl/>
              <w:jc w:val="center"/>
              <w:rPr>
                <w:rFonts w:ascii="宋体" w:hAnsi="宋体" w:hint="eastAsia"/>
                <w:sz w:val="22"/>
              </w:rPr>
            </w:pPr>
            <w:r w:rsidRPr="00137527">
              <w:rPr>
                <w:rFonts w:ascii="宋体" w:hAnsi="宋体" w:cs="宋体" w:hint="eastAsia"/>
                <w:color w:val="000000"/>
                <w:sz w:val="22"/>
              </w:rPr>
              <w:t>周一～周五</w:t>
            </w:r>
          </w:p>
          <w:p w14:paraId="1F72594F"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color w:val="000000"/>
                <w:sz w:val="22"/>
              </w:rPr>
              <w:t>6:30-18:30</w:t>
            </w:r>
          </w:p>
        </w:tc>
        <w:tc>
          <w:tcPr>
            <w:tcW w:w="1515" w:type="dxa"/>
            <w:vAlign w:val="center"/>
          </w:tcPr>
          <w:p w14:paraId="00D8DF67" w14:textId="77777777" w:rsidR="00137527" w:rsidRPr="00137527" w:rsidRDefault="00137527" w:rsidP="00F103B7">
            <w:pPr>
              <w:adjustRightInd w:val="0"/>
              <w:snapToGrid w:val="0"/>
              <w:spacing w:line="300" w:lineRule="auto"/>
              <w:ind w:right="130"/>
              <w:jc w:val="center"/>
              <w:rPr>
                <w:rFonts w:ascii="宋体" w:hAnsi="宋体"/>
                <w:sz w:val="22"/>
              </w:rPr>
            </w:pPr>
          </w:p>
        </w:tc>
      </w:tr>
      <w:tr w:rsidR="00137527" w14:paraId="38F7ECB3" w14:textId="77777777">
        <w:tc>
          <w:tcPr>
            <w:tcW w:w="1034" w:type="dxa"/>
            <w:tcBorders>
              <w:left w:val="single" w:sz="4" w:space="0" w:color="000000"/>
            </w:tcBorders>
            <w:vAlign w:val="center"/>
          </w:tcPr>
          <w:p w14:paraId="4B463DE1"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sz w:val="22"/>
              </w:rPr>
              <w:t>工程部</w:t>
            </w:r>
          </w:p>
        </w:tc>
        <w:tc>
          <w:tcPr>
            <w:tcW w:w="1318" w:type="dxa"/>
            <w:vAlign w:val="center"/>
          </w:tcPr>
          <w:p w14:paraId="60C0BB96" w14:textId="77777777" w:rsidR="00137527" w:rsidRPr="00137527" w:rsidRDefault="00137527" w:rsidP="00F103B7">
            <w:pPr>
              <w:adjustRightInd w:val="0"/>
              <w:snapToGrid w:val="0"/>
              <w:spacing w:line="300" w:lineRule="auto"/>
              <w:ind w:right="115"/>
              <w:jc w:val="center"/>
              <w:rPr>
                <w:rFonts w:ascii="宋体" w:hAnsi="宋体"/>
                <w:sz w:val="22"/>
              </w:rPr>
            </w:pPr>
            <w:r w:rsidRPr="00137527">
              <w:rPr>
                <w:rFonts w:ascii="宋体" w:hAnsi="宋体"/>
                <w:sz w:val="22"/>
              </w:rPr>
              <w:t>维修工</w:t>
            </w:r>
          </w:p>
        </w:tc>
        <w:tc>
          <w:tcPr>
            <w:tcW w:w="912" w:type="dxa"/>
            <w:vAlign w:val="center"/>
          </w:tcPr>
          <w:p w14:paraId="5CE95FBA"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3</w:t>
            </w:r>
          </w:p>
        </w:tc>
        <w:tc>
          <w:tcPr>
            <w:tcW w:w="2840" w:type="dxa"/>
            <w:vAlign w:val="center"/>
          </w:tcPr>
          <w:p w14:paraId="000A548A"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sz w:val="22"/>
              </w:rPr>
              <w:t>全面负责</w:t>
            </w:r>
            <w:r w:rsidRPr="00137527">
              <w:rPr>
                <w:rFonts w:ascii="宋体" w:hAnsi="宋体" w:hint="eastAsia"/>
                <w:sz w:val="22"/>
              </w:rPr>
              <w:t>总部、住宿部、灵岩</w:t>
            </w:r>
            <w:r w:rsidRPr="00137527">
              <w:rPr>
                <w:rFonts w:ascii="宋体" w:hAnsi="宋体"/>
                <w:sz w:val="22"/>
              </w:rPr>
              <w:t>校区内水、电的零星常规维修、须持有电工操作证</w:t>
            </w:r>
          </w:p>
        </w:tc>
        <w:tc>
          <w:tcPr>
            <w:tcW w:w="1701" w:type="dxa"/>
            <w:vAlign w:val="center"/>
          </w:tcPr>
          <w:p w14:paraId="2759F02D" w14:textId="77777777" w:rsidR="00137527" w:rsidRPr="00137527" w:rsidRDefault="00137527" w:rsidP="00F103B7">
            <w:pPr>
              <w:widowControl/>
              <w:jc w:val="center"/>
              <w:rPr>
                <w:rFonts w:ascii="宋体" w:hAnsi="宋体"/>
                <w:sz w:val="22"/>
              </w:rPr>
            </w:pPr>
            <w:r w:rsidRPr="00137527">
              <w:rPr>
                <w:rFonts w:ascii="宋体" w:hAnsi="宋体" w:cs="宋体" w:hint="eastAsia"/>
                <w:sz w:val="22"/>
              </w:rPr>
              <w:t>周一～周五</w:t>
            </w:r>
          </w:p>
          <w:p w14:paraId="405FB11C"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sz w:val="22"/>
              </w:rPr>
              <w:t>7:00-16:30</w:t>
            </w:r>
          </w:p>
        </w:tc>
        <w:tc>
          <w:tcPr>
            <w:tcW w:w="1515" w:type="dxa"/>
            <w:vAlign w:val="center"/>
          </w:tcPr>
          <w:p w14:paraId="321A6094" w14:textId="77777777" w:rsidR="00137527" w:rsidRPr="00137527" w:rsidRDefault="00137527" w:rsidP="00F103B7">
            <w:pPr>
              <w:adjustRightInd w:val="0"/>
              <w:snapToGrid w:val="0"/>
              <w:spacing w:line="300" w:lineRule="auto"/>
              <w:ind w:right="130"/>
              <w:jc w:val="center"/>
              <w:rPr>
                <w:rFonts w:ascii="宋体" w:hAnsi="宋体"/>
                <w:sz w:val="22"/>
              </w:rPr>
            </w:pPr>
          </w:p>
        </w:tc>
      </w:tr>
      <w:tr w:rsidR="00137527" w14:paraId="0C7B12F1" w14:textId="77777777">
        <w:tc>
          <w:tcPr>
            <w:tcW w:w="1034" w:type="dxa"/>
            <w:tcBorders>
              <w:left w:val="single" w:sz="4" w:space="0" w:color="000000"/>
            </w:tcBorders>
            <w:vAlign w:val="center"/>
          </w:tcPr>
          <w:p w14:paraId="1A406E30"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sz w:val="22"/>
              </w:rPr>
              <w:t>绿化部</w:t>
            </w:r>
          </w:p>
        </w:tc>
        <w:tc>
          <w:tcPr>
            <w:tcW w:w="1318" w:type="dxa"/>
            <w:vAlign w:val="center"/>
          </w:tcPr>
          <w:p w14:paraId="34CFF524" w14:textId="77777777" w:rsidR="00137527" w:rsidRPr="00137527" w:rsidRDefault="00137527" w:rsidP="00F103B7">
            <w:pPr>
              <w:adjustRightInd w:val="0"/>
              <w:snapToGrid w:val="0"/>
              <w:spacing w:line="300" w:lineRule="auto"/>
              <w:ind w:right="115"/>
              <w:jc w:val="center"/>
              <w:rPr>
                <w:rFonts w:ascii="宋体" w:hAnsi="宋体"/>
                <w:sz w:val="22"/>
              </w:rPr>
            </w:pPr>
            <w:proofErr w:type="gramStart"/>
            <w:r w:rsidRPr="00137527">
              <w:rPr>
                <w:rFonts w:ascii="宋体" w:hAnsi="宋体"/>
                <w:sz w:val="22"/>
              </w:rPr>
              <w:t>绿化工岗</w:t>
            </w:r>
            <w:proofErr w:type="gramEnd"/>
          </w:p>
        </w:tc>
        <w:tc>
          <w:tcPr>
            <w:tcW w:w="912" w:type="dxa"/>
            <w:vAlign w:val="center"/>
          </w:tcPr>
          <w:p w14:paraId="28FC276B"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2</w:t>
            </w:r>
          </w:p>
        </w:tc>
        <w:tc>
          <w:tcPr>
            <w:tcW w:w="2840" w:type="dxa"/>
            <w:vAlign w:val="center"/>
          </w:tcPr>
          <w:p w14:paraId="6C80F655"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sz w:val="22"/>
              </w:rPr>
              <w:t>负责</w:t>
            </w:r>
            <w:r w:rsidRPr="00137527">
              <w:rPr>
                <w:rFonts w:ascii="宋体" w:hAnsi="宋体" w:hint="eastAsia"/>
                <w:sz w:val="22"/>
              </w:rPr>
              <w:t>总部、住宿部、灵岩</w:t>
            </w:r>
            <w:r w:rsidRPr="00137527">
              <w:rPr>
                <w:rFonts w:ascii="宋体" w:hAnsi="宋体"/>
                <w:sz w:val="22"/>
              </w:rPr>
              <w:t>校区绿化区的花木浇水，施肥 ，除草，养护，培土等工作</w:t>
            </w:r>
          </w:p>
        </w:tc>
        <w:tc>
          <w:tcPr>
            <w:tcW w:w="1701" w:type="dxa"/>
            <w:vAlign w:val="center"/>
          </w:tcPr>
          <w:p w14:paraId="2A76F924" w14:textId="77777777" w:rsidR="00137527" w:rsidRPr="00137527" w:rsidRDefault="00137527" w:rsidP="00F103B7">
            <w:pPr>
              <w:widowControl/>
              <w:jc w:val="center"/>
              <w:rPr>
                <w:rFonts w:ascii="宋体" w:hAnsi="宋体"/>
                <w:sz w:val="22"/>
              </w:rPr>
            </w:pPr>
            <w:r w:rsidRPr="00137527">
              <w:rPr>
                <w:rFonts w:ascii="宋体" w:hAnsi="宋体" w:cs="宋体" w:hint="eastAsia"/>
                <w:sz w:val="22"/>
              </w:rPr>
              <w:t>周一～周五</w:t>
            </w:r>
          </w:p>
          <w:p w14:paraId="3140A109"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sz w:val="22"/>
              </w:rPr>
              <w:t>7:00-16:30</w:t>
            </w:r>
          </w:p>
        </w:tc>
        <w:tc>
          <w:tcPr>
            <w:tcW w:w="1515" w:type="dxa"/>
            <w:vAlign w:val="center"/>
          </w:tcPr>
          <w:p w14:paraId="176EB0A3" w14:textId="77777777" w:rsidR="00137527" w:rsidRPr="00137527" w:rsidRDefault="00137527" w:rsidP="00F103B7">
            <w:pPr>
              <w:adjustRightInd w:val="0"/>
              <w:snapToGrid w:val="0"/>
              <w:spacing w:line="300" w:lineRule="auto"/>
              <w:ind w:right="130"/>
              <w:jc w:val="center"/>
              <w:rPr>
                <w:rFonts w:ascii="宋体" w:hAnsi="宋体"/>
                <w:sz w:val="22"/>
              </w:rPr>
            </w:pPr>
          </w:p>
        </w:tc>
      </w:tr>
      <w:tr w:rsidR="00137527" w14:paraId="34F189AD" w14:textId="77777777">
        <w:tc>
          <w:tcPr>
            <w:tcW w:w="1034" w:type="dxa"/>
            <w:vMerge w:val="restart"/>
            <w:tcBorders>
              <w:left w:val="single" w:sz="4" w:space="0" w:color="000000"/>
            </w:tcBorders>
            <w:vAlign w:val="center"/>
          </w:tcPr>
          <w:p w14:paraId="68926417"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sz w:val="22"/>
              </w:rPr>
              <w:t>后勤部</w:t>
            </w:r>
          </w:p>
        </w:tc>
        <w:tc>
          <w:tcPr>
            <w:tcW w:w="1318" w:type="dxa"/>
            <w:vAlign w:val="center"/>
          </w:tcPr>
          <w:p w14:paraId="5316BD91" w14:textId="77777777" w:rsidR="00137527" w:rsidRPr="00137527" w:rsidRDefault="00137527" w:rsidP="00F103B7">
            <w:pPr>
              <w:adjustRightInd w:val="0"/>
              <w:snapToGrid w:val="0"/>
              <w:spacing w:line="300" w:lineRule="auto"/>
              <w:ind w:right="115"/>
              <w:jc w:val="center"/>
              <w:rPr>
                <w:rFonts w:ascii="宋体" w:hAnsi="宋体"/>
                <w:sz w:val="22"/>
              </w:rPr>
            </w:pPr>
            <w:proofErr w:type="gramStart"/>
            <w:r w:rsidRPr="00137527">
              <w:rPr>
                <w:rFonts w:ascii="宋体" w:hAnsi="宋体"/>
                <w:sz w:val="22"/>
              </w:rPr>
              <w:t>事务</w:t>
            </w:r>
            <w:r w:rsidRPr="00137527">
              <w:rPr>
                <w:rFonts w:ascii="宋体" w:hAnsi="宋体" w:hint="eastAsia"/>
                <w:sz w:val="22"/>
              </w:rPr>
              <w:t>员</w:t>
            </w:r>
            <w:r w:rsidRPr="00137527">
              <w:rPr>
                <w:rFonts w:ascii="宋体" w:hAnsi="宋体"/>
                <w:sz w:val="22"/>
              </w:rPr>
              <w:t>岗</w:t>
            </w:r>
            <w:proofErr w:type="gramEnd"/>
            <w:r w:rsidRPr="00137527">
              <w:rPr>
                <w:rFonts w:ascii="宋体" w:hAnsi="宋体"/>
                <w:sz w:val="22"/>
              </w:rPr>
              <w:t>1</w:t>
            </w:r>
          </w:p>
        </w:tc>
        <w:tc>
          <w:tcPr>
            <w:tcW w:w="912" w:type="dxa"/>
            <w:vAlign w:val="center"/>
          </w:tcPr>
          <w:p w14:paraId="2A733D24"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vAlign w:val="center"/>
          </w:tcPr>
          <w:p w14:paraId="21FD6346"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sz w:val="22"/>
              </w:rPr>
              <w:t>配合学校做好相关的后勤管理工作、布置活动场所等</w:t>
            </w:r>
          </w:p>
        </w:tc>
        <w:tc>
          <w:tcPr>
            <w:tcW w:w="1701" w:type="dxa"/>
            <w:vAlign w:val="center"/>
          </w:tcPr>
          <w:p w14:paraId="10D63C10" w14:textId="77777777" w:rsidR="00137527" w:rsidRPr="00137527" w:rsidRDefault="00137527" w:rsidP="00F103B7">
            <w:pPr>
              <w:widowControl/>
              <w:jc w:val="center"/>
              <w:rPr>
                <w:rFonts w:ascii="宋体" w:hAnsi="宋体"/>
                <w:sz w:val="22"/>
              </w:rPr>
            </w:pPr>
            <w:r w:rsidRPr="00137527">
              <w:rPr>
                <w:rFonts w:ascii="宋体" w:hAnsi="宋体" w:cs="宋体" w:hint="eastAsia"/>
                <w:sz w:val="22"/>
              </w:rPr>
              <w:t>周一～周五</w:t>
            </w:r>
          </w:p>
          <w:p w14:paraId="05CAFE2B"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sz w:val="22"/>
              </w:rPr>
              <w:t>7:00-16:30</w:t>
            </w:r>
          </w:p>
        </w:tc>
        <w:tc>
          <w:tcPr>
            <w:tcW w:w="1515" w:type="dxa"/>
            <w:vAlign w:val="center"/>
          </w:tcPr>
          <w:p w14:paraId="57856E9E" w14:textId="77777777" w:rsidR="00137527" w:rsidRPr="00137527" w:rsidRDefault="00137527" w:rsidP="00F103B7">
            <w:pPr>
              <w:adjustRightInd w:val="0"/>
              <w:snapToGrid w:val="0"/>
              <w:spacing w:line="300" w:lineRule="auto"/>
              <w:ind w:right="130"/>
              <w:jc w:val="center"/>
              <w:rPr>
                <w:rFonts w:ascii="宋体" w:hAnsi="宋体"/>
                <w:sz w:val="22"/>
              </w:rPr>
            </w:pPr>
          </w:p>
        </w:tc>
      </w:tr>
      <w:tr w:rsidR="00137527" w14:paraId="3508023A" w14:textId="77777777">
        <w:tc>
          <w:tcPr>
            <w:tcW w:w="1034" w:type="dxa"/>
            <w:vMerge/>
            <w:tcBorders>
              <w:left w:val="single" w:sz="4" w:space="0" w:color="000000"/>
            </w:tcBorders>
            <w:vAlign w:val="center"/>
          </w:tcPr>
          <w:p w14:paraId="313B895D" w14:textId="77777777" w:rsidR="00137527" w:rsidRPr="00137527" w:rsidRDefault="00137527" w:rsidP="00F103B7">
            <w:pPr>
              <w:adjustRightInd w:val="0"/>
              <w:snapToGrid w:val="0"/>
              <w:spacing w:line="300" w:lineRule="auto"/>
              <w:jc w:val="center"/>
              <w:rPr>
                <w:rFonts w:ascii="宋体" w:hAnsi="宋体"/>
                <w:sz w:val="22"/>
              </w:rPr>
            </w:pPr>
          </w:p>
        </w:tc>
        <w:tc>
          <w:tcPr>
            <w:tcW w:w="1318" w:type="dxa"/>
            <w:vAlign w:val="center"/>
          </w:tcPr>
          <w:p w14:paraId="5411949E" w14:textId="77777777" w:rsidR="00137527" w:rsidRPr="00137527" w:rsidRDefault="00137527" w:rsidP="00F103B7">
            <w:pPr>
              <w:adjustRightInd w:val="0"/>
              <w:snapToGrid w:val="0"/>
              <w:spacing w:line="300" w:lineRule="auto"/>
              <w:ind w:right="115"/>
              <w:jc w:val="center"/>
              <w:rPr>
                <w:rFonts w:ascii="宋体" w:hAnsi="宋体"/>
                <w:sz w:val="22"/>
              </w:rPr>
            </w:pPr>
            <w:proofErr w:type="gramStart"/>
            <w:r w:rsidRPr="00137527">
              <w:rPr>
                <w:rFonts w:ascii="宋体" w:hAnsi="宋体"/>
                <w:sz w:val="22"/>
              </w:rPr>
              <w:t>事务</w:t>
            </w:r>
            <w:r w:rsidRPr="00137527">
              <w:rPr>
                <w:rFonts w:ascii="宋体" w:hAnsi="宋体" w:hint="eastAsia"/>
                <w:sz w:val="22"/>
              </w:rPr>
              <w:t>员</w:t>
            </w:r>
            <w:r w:rsidRPr="00137527">
              <w:rPr>
                <w:rFonts w:ascii="宋体" w:hAnsi="宋体"/>
                <w:sz w:val="22"/>
              </w:rPr>
              <w:t>岗</w:t>
            </w:r>
            <w:proofErr w:type="gramEnd"/>
            <w:r w:rsidRPr="00137527">
              <w:rPr>
                <w:rFonts w:ascii="宋体" w:hAnsi="宋体" w:hint="eastAsia"/>
                <w:sz w:val="22"/>
              </w:rPr>
              <w:t>2</w:t>
            </w:r>
          </w:p>
        </w:tc>
        <w:tc>
          <w:tcPr>
            <w:tcW w:w="912" w:type="dxa"/>
            <w:vAlign w:val="center"/>
          </w:tcPr>
          <w:p w14:paraId="417F5773"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2</w:t>
            </w:r>
          </w:p>
        </w:tc>
        <w:tc>
          <w:tcPr>
            <w:tcW w:w="2840" w:type="dxa"/>
            <w:vAlign w:val="center"/>
          </w:tcPr>
          <w:p w14:paraId="4D4ABFC0"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sz w:val="22"/>
              </w:rPr>
              <w:t>配合学校做好相关的</w:t>
            </w:r>
            <w:r w:rsidRPr="00137527">
              <w:rPr>
                <w:rFonts w:ascii="宋体" w:hAnsi="宋体" w:hint="eastAsia"/>
                <w:sz w:val="22"/>
              </w:rPr>
              <w:t>材料送发及迎送教师的培训进修</w:t>
            </w:r>
          </w:p>
        </w:tc>
        <w:tc>
          <w:tcPr>
            <w:tcW w:w="1701" w:type="dxa"/>
            <w:vAlign w:val="center"/>
          </w:tcPr>
          <w:p w14:paraId="47AB14F2" w14:textId="77777777" w:rsidR="00137527" w:rsidRPr="00137527" w:rsidRDefault="00137527" w:rsidP="00F103B7">
            <w:pPr>
              <w:widowControl/>
              <w:jc w:val="center"/>
              <w:rPr>
                <w:rFonts w:ascii="宋体" w:hAnsi="宋体"/>
                <w:sz w:val="22"/>
              </w:rPr>
            </w:pPr>
            <w:r w:rsidRPr="00137527">
              <w:rPr>
                <w:rFonts w:ascii="宋体" w:hAnsi="宋体" w:cs="宋体" w:hint="eastAsia"/>
                <w:sz w:val="22"/>
              </w:rPr>
              <w:t>周一～周五</w:t>
            </w:r>
          </w:p>
          <w:p w14:paraId="094F6CD9"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sz w:val="22"/>
              </w:rPr>
              <w:t>7:00-16:30</w:t>
            </w:r>
          </w:p>
        </w:tc>
        <w:tc>
          <w:tcPr>
            <w:tcW w:w="1515" w:type="dxa"/>
            <w:vAlign w:val="center"/>
          </w:tcPr>
          <w:p w14:paraId="470F67A5" w14:textId="77777777" w:rsidR="00137527" w:rsidRPr="00137527" w:rsidRDefault="00137527" w:rsidP="00F103B7">
            <w:pPr>
              <w:adjustRightInd w:val="0"/>
              <w:snapToGrid w:val="0"/>
              <w:spacing w:line="300" w:lineRule="auto"/>
              <w:ind w:right="130"/>
              <w:jc w:val="center"/>
              <w:rPr>
                <w:rFonts w:ascii="宋体" w:hAnsi="宋体"/>
                <w:sz w:val="22"/>
              </w:rPr>
            </w:pPr>
          </w:p>
        </w:tc>
      </w:tr>
    </w:tbl>
    <w:p w14:paraId="0F4A4A62" w14:textId="77777777" w:rsidR="00137527" w:rsidRDefault="00137527" w:rsidP="00137527">
      <w:pPr>
        <w:adjustRightInd w:val="0"/>
        <w:snapToGrid w:val="0"/>
        <w:spacing w:line="300" w:lineRule="auto"/>
        <w:ind w:firstLineChars="200" w:firstLine="440"/>
        <w:jc w:val="left"/>
        <w:rPr>
          <w:rFonts w:ascii="Times New Roman" w:hAnsi="Times New Roman"/>
          <w:bCs/>
          <w:sz w:val="22"/>
        </w:rPr>
      </w:pPr>
    </w:p>
    <w:p w14:paraId="301446E0" w14:textId="77777777" w:rsidR="00137527" w:rsidRDefault="00137527" w:rsidP="00137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Times New Roman" w:hAnsi="Times New Roman"/>
          <w:b/>
          <w:sz w:val="22"/>
        </w:rPr>
      </w:pPr>
      <w:r>
        <w:rPr>
          <w:rFonts w:ascii="Times New Roman" w:hAnsi="Times New Roman" w:hint="eastAsia"/>
          <w:b/>
          <w:sz w:val="22"/>
        </w:rPr>
        <w:t>住宿部校区</w:t>
      </w:r>
    </w:p>
    <w:tbl>
      <w:tblPr>
        <w:tblStyle w:val="TableNormal"/>
        <w:tblW w:w="932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4"/>
        <w:gridCol w:w="1318"/>
        <w:gridCol w:w="912"/>
        <w:gridCol w:w="2840"/>
        <w:gridCol w:w="1701"/>
        <w:gridCol w:w="1515"/>
      </w:tblGrid>
      <w:tr w:rsidR="00137527" w14:paraId="54633A33" w14:textId="77777777">
        <w:trPr>
          <w:trHeight w:val="497"/>
        </w:trPr>
        <w:tc>
          <w:tcPr>
            <w:tcW w:w="1034" w:type="dxa"/>
            <w:tcBorders>
              <w:left w:val="single" w:sz="4" w:space="0" w:color="000000"/>
            </w:tcBorders>
            <w:vAlign w:val="center"/>
          </w:tcPr>
          <w:p w14:paraId="14EFDED6" w14:textId="77777777" w:rsidR="00137527" w:rsidRDefault="00137527" w:rsidP="00F103B7">
            <w:pPr>
              <w:adjustRightInd w:val="0"/>
              <w:snapToGrid w:val="0"/>
              <w:spacing w:line="300" w:lineRule="auto"/>
              <w:jc w:val="center"/>
              <w:rPr>
                <w:rFonts w:ascii="Times New Roman" w:hAnsi="Times New Roman"/>
                <w:b/>
                <w:bCs/>
                <w:sz w:val="22"/>
              </w:rPr>
            </w:pPr>
            <w:r>
              <w:rPr>
                <w:rFonts w:ascii="Times New Roman" w:hAnsi="Times New Roman"/>
                <w:b/>
                <w:bCs/>
                <w:sz w:val="22"/>
              </w:rPr>
              <w:t>部门</w:t>
            </w:r>
          </w:p>
        </w:tc>
        <w:tc>
          <w:tcPr>
            <w:tcW w:w="1318" w:type="dxa"/>
            <w:vAlign w:val="center"/>
          </w:tcPr>
          <w:p w14:paraId="51447AF4" w14:textId="77777777" w:rsidR="00137527" w:rsidRDefault="00137527" w:rsidP="00F103B7">
            <w:pPr>
              <w:adjustRightInd w:val="0"/>
              <w:snapToGrid w:val="0"/>
              <w:spacing w:line="300" w:lineRule="auto"/>
              <w:jc w:val="center"/>
              <w:rPr>
                <w:rFonts w:ascii="Times New Roman" w:hAnsi="Times New Roman"/>
                <w:b/>
                <w:bCs/>
                <w:sz w:val="22"/>
              </w:rPr>
            </w:pPr>
            <w:r>
              <w:rPr>
                <w:rFonts w:ascii="Times New Roman" w:hAnsi="Times New Roman"/>
                <w:b/>
                <w:bCs/>
                <w:sz w:val="22"/>
              </w:rPr>
              <w:t>岗位</w:t>
            </w:r>
          </w:p>
        </w:tc>
        <w:tc>
          <w:tcPr>
            <w:tcW w:w="912" w:type="dxa"/>
            <w:vAlign w:val="center"/>
          </w:tcPr>
          <w:p w14:paraId="4B2DB9DB" w14:textId="77777777" w:rsidR="00137527" w:rsidRDefault="00137527" w:rsidP="00F103B7">
            <w:pPr>
              <w:adjustRightInd w:val="0"/>
              <w:snapToGrid w:val="0"/>
              <w:spacing w:line="300" w:lineRule="auto"/>
              <w:jc w:val="center"/>
              <w:rPr>
                <w:rFonts w:ascii="Times New Roman" w:hAnsi="Times New Roman"/>
                <w:b/>
                <w:bCs/>
                <w:sz w:val="22"/>
              </w:rPr>
            </w:pPr>
            <w:r>
              <w:rPr>
                <w:rFonts w:ascii="Times New Roman" w:hAnsi="Times New Roman"/>
                <w:b/>
                <w:bCs/>
                <w:sz w:val="22"/>
              </w:rPr>
              <w:t>岗位数</w:t>
            </w:r>
          </w:p>
        </w:tc>
        <w:tc>
          <w:tcPr>
            <w:tcW w:w="2840" w:type="dxa"/>
            <w:vAlign w:val="center"/>
          </w:tcPr>
          <w:p w14:paraId="343FF0E2" w14:textId="77777777" w:rsidR="00137527" w:rsidRDefault="00137527" w:rsidP="00F103B7">
            <w:pPr>
              <w:adjustRightInd w:val="0"/>
              <w:snapToGrid w:val="0"/>
              <w:spacing w:line="300" w:lineRule="auto"/>
              <w:jc w:val="center"/>
              <w:rPr>
                <w:rFonts w:ascii="Times New Roman" w:hAnsi="Times New Roman"/>
                <w:b/>
                <w:bCs/>
                <w:sz w:val="22"/>
              </w:rPr>
            </w:pPr>
            <w:r>
              <w:rPr>
                <w:rFonts w:ascii="Times New Roman" w:hAnsi="Times New Roman"/>
                <w:b/>
                <w:bCs/>
                <w:sz w:val="22"/>
              </w:rPr>
              <w:t>职责范围</w:t>
            </w:r>
          </w:p>
        </w:tc>
        <w:tc>
          <w:tcPr>
            <w:tcW w:w="1701" w:type="dxa"/>
            <w:vAlign w:val="center"/>
          </w:tcPr>
          <w:p w14:paraId="1408DE47" w14:textId="77777777" w:rsidR="00137527" w:rsidRDefault="00137527" w:rsidP="00F103B7">
            <w:pPr>
              <w:adjustRightInd w:val="0"/>
              <w:snapToGrid w:val="0"/>
              <w:spacing w:line="300" w:lineRule="auto"/>
              <w:jc w:val="center"/>
              <w:rPr>
                <w:rFonts w:ascii="Times New Roman" w:hAnsi="Times New Roman"/>
                <w:b/>
                <w:bCs/>
                <w:sz w:val="22"/>
              </w:rPr>
            </w:pPr>
            <w:r>
              <w:rPr>
                <w:rFonts w:ascii="Times New Roman" w:hAnsi="Times New Roman"/>
                <w:b/>
                <w:bCs/>
                <w:sz w:val="22"/>
              </w:rPr>
              <w:t>服务时间</w:t>
            </w:r>
          </w:p>
        </w:tc>
        <w:tc>
          <w:tcPr>
            <w:tcW w:w="1515" w:type="dxa"/>
            <w:vAlign w:val="center"/>
          </w:tcPr>
          <w:p w14:paraId="33440AE8" w14:textId="77777777" w:rsidR="00137527" w:rsidRDefault="00137527" w:rsidP="00F103B7">
            <w:pPr>
              <w:adjustRightInd w:val="0"/>
              <w:snapToGrid w:val="0"/>
              <w:spacing w:line="300" w:lineRule="auto"/>
              <w:jc w:val="center"/>
              <w:rPr>
                <w:rFonts w:ascii="Times New Roman" w:hAnsi="Times New Roman"/>
                <w:b/>
                <w:bCs/>
                <w:sz w:val="22"/>
              </w:rPr>
            </w:pPr>
            <w:r>
              <w:rPr>
                <w:rFonts w:ascii="Times New Roman" w:hAnsi="Times New Roman"/>
                <w:b/>
                <w:bCs/>
                <w:sz w:val="22"/>
              </w:rPr>
              <w:t>备注</w:t>
            </w:r>
          </w:p>
        </w:tc>
      </w:tr>
      <w:tr w:rsidR="00137527" w14:paraId="5678DBB4" w14:textId="77777777">
        <w:tc>
          <w:tcPr>
            <w:tcW w:w="1034" w:type="dxa"/>
            <w:tcBorders>
              <w:left w:val="single" w:sz="4" w:space="0" w:color="000000"/>
            </w:tcBorders>
            <w:vAlign w:val="center"/>
          </w:tcPr>
          <w:p w14:paraId="7DBCA126"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保洁</w:t>
            </w:r>
          </w:p>
        </w:tc>
        <w:tc>
          <w:tcPr>
            <w:tcW w:w="1318" w:type="dxa"/>
            <w:vAlign w:val="center"/>
          </w:tcPr>
          <w:p w14:paraId="487F1ADA" w14:textId="77777777" w:rsidR="00137527" w:rsidRPr="00137527" w:rsidRDefault="00137527" w:rsidP="00F103B7">
            <w:pPr>
              <w:adjustRightInd w:val="0"/>
              <w:snapToGrid w:val="0"/>
              <w:spacing w:line="300" w:lineRule="auto"/>
              <w:ind w:right="115"/>
              <w:jc w:val="center"/>
              <w:rPr>
                <w:rFonts w:ascii="宋体" w:hAnsi="宋体"/>
                <w:sz w:val="22"/>
              </w:rPr>
            </w:pPr>
            <w:proofErr w:type="gramStart"/>
            <w:r w:rsidRPr="00137527">
              <w:rPr>
                <w:rFonts w:ascii="宋体" w:hAnsi="宋体"/>
                <w:sz w:val="22"/>
              </w:rPr>
              <w:t>保洁工岗</w:t>
            </w:r>
            <w:proofErr w:type="gramEnd"/>
            <w:r w:rsidRPr="00137527">
              <w:rPr>
                <w:rFonts w:ascii="宋体" w:hAnsi="宋体"/>
                <w:sz w:val="22"/>
              </w:rPr>
              <w:t>1</w:t>
            </w:r>
          </w:p>
        </w:tc>
        <w:tc>
          <w:tcPr>
            <w:tcW w:w="912" w:type="dxa"/>
            <w:vAlign w:val="center"/>
          </w:tcPr>
          <w:p w14:paraId="4F35F456"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vAlign w:val="center"/>
          </w:tcPr>
          <w:p w14:paraId="63EB6A98"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sz w:val="22"/>
              </w:rPr>
              <w:t>全面负责</w:t>
            </w:r>
            <w:r w:rsidRPr="00137527">
              <w:rPr>
                <w:rFonts w:ascii="宋体" w:hAnsi="宋体" w:hint="eastAsia"/>
                <w:sz w:val="22"/>
              </w:rPr>
              <w:t>住宿部行政楼宿舍楼</w:t>
            </w:r>
            <w:r w:rsidRPr="00137527">
              <w:rPr>
                <w:rFonts w:ascii="宋体" w:hAnsi="宋体"/>
                <w:sz w:val="22"/>
              </w:rPr>
              <w:t>的保洁工作，（走道、楼梯、厕所等）</w:t>
            </w:r>
          </w:p>
        </w:tc>
        <w:tc>
          <w:tcPr>
            <w:tcW w:w="1701" w:type="dxa"/>
            <w:vAlign w:val="center"/>
          </w:tcPr>
          <w:p w14:paraId="596543E0" w14:textId="77777777" w:rsidR="00137527" w:rsidRPr="00137527" w:rsidRDefault="00137527" w:rsidP="00F103B7">
            <w:pPr>
              <w:widowControl/>
              <w:spacing w:line="300" w:lineRule="auto"/>
              <w:jc w:val="center"/>
              <w:rPr>
                <w:rFonts w:ascii="宋体" w:hAnsi="宋体" w:hint="eastAsia"/>
                <w:sz w:val="22"/>
              </w:rPr>
            </w:pPr>
            <w:r w:rsidRPr="00137527">
              <w:rPr>
                <w:rFonts w:ascii="宋体" w:hAnsi="宋体" w:cs="宋体" w:hint="eastAsia"/>
                <w:color w:val="000000"/>
                <w:sz w:val="22"/>
              </w:rPr>
              <w:t>周一～周五</w:t>
            </w:r>
          </w:p>
          <w:p w14:paraId="1CE9CF7B" w14:textId="77777777" w:rsidR="00137527" w:rsidRPr="00137527" w:rsidRDefault="00137527" w:rsidP="00F103B7">
            <w:pPr>
              <w:pStyle w:val="TableText1"/>
              <w:widowControl w:val="0"/>
              <w:adjustRightInd w:val="0"/>
              <w:snapToGrid w:val="0"/>
              <w:spacing w:before="0" w:after="0" w:line="300" w:lineRule="auto"/>
              <w:jc w:val="center"/>
              <w:rPr>
                <w:rFonts w:ascii="宋体" w:hAnsi="宋体"/>
                <w:kern w:val="2"/>
                <w:sz w:val="22"/>
                <w:szCs w:val="22"/>
              </w:rPr>
            </w:pPr>
            <w:r w:rsidRPr="00137527">
              <w:rPr>
                <w:rFonts w:ascii="宋体" w:hAnsi="宋体"/>
                <w:color w:val="000000"/>
                <w:sz w:val="22"/>
                <w:szCs w:val="22"/>
              </w:rPr>
              <w:t>7:00-16:30</w:t>
            </w:r>
          </w:p>
        </w:tc>
        <w:tc>
          <w:tcPr>
            <w:tcW w:w="1515" w:type="dxa"/>
            <w:vAlign w:val="center"/>
          </w:tcPr>
          <w:p w14:paraId="50C952C3" w14:textId="77777777" w:rsidR="00137527" w:rsidRPr="00137527" w:rsidRDefault="00137527" w:rsidP="00F103B7">
            <w:pPr>
              <w:adjustRightInd w:val="0"/>
              <w:snapToGrid w:val="0"/>
              <w:spacing w:line="300" w:lineRule="auto"/>
              <w:ind w:left="116" w:right="104"/>
              <w:jc w:val="center"/>
              <w:rPr>
                <w:rFonts w:ascii="宋体" w:hAnsi="宋体"/>
                <w:sz w:val="22"/>
              </w:rPr>
            </w:pPr>
          </w:p>
        </w:tc>
      </w:tr>
      <w:tr w:rsidR="00137527" w14:paraId="232831AE" w14:textId="77777777">
        <w:tc>
          <w:tcPr>
            <w:tcW w:w="1034" w:type="dxa"/>
            <w:vMerge w:val="restart"/>
            <w:tcBorders>
              <w:left w:val="single" w:sz="4" w:space="0" w:color="000000"/>
            </w:tcBorders>
            <w:vAlign w:val="center"/>
          </w:tcPr>
          <w:p w14:paraId="75917290"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保安</w:t>
            </w:r>
            <w:r w:rsidRPr="00137527">
              <w:rPr>
                <w:rFonts w:ascii="宋体" w:hAnsi="宋体"/>
                <w:sz w:val="22"/>
              </w:rPr>
              <w:t>部</w:t>
            </w:r>
          </w:p>
        </w:tc>
        <w:tc>
          <w:tcPr>
            <w:tcW w:w="1318" w:type="dxa"/>
            <w:vAlign w:val="center"/>
          </w:tcPr>
          <w:p w14:paraId="67E4E6E9" w14:textId="77777777" w:rsidR="00137527" w:rsidRPr="00137527" w:rsidRDefault="00137527" w:rsidP="00F103B7">
            <w:pPr>
              <w:adjustRightInd w:val="0"/>
              <w:snapToGrid w:val="0"/>
              <w:spacing w:line="300" w:lineRule="auto"/>
              <w:ind w:right="115"/>
              <w:jc w:val="center"/>
              <w:rPr>
                <w:rFonts w:ascii="宋体" w:hAnsi="宋体"/>
                <w:sz w:val="22"/>
              </w:rPr>
            </w:pPr>
            <w:r w:rsidRPr="00137527">
              <w:rPr>
                <w:rFonts w:ascii="宋体" w:hAnsi="宋体"/>
                <w:sz w:val="22"/>
              </w:rPr>
              <w:t>门岗</w:t>
            </w:r>
          </w:p>
        </w:tc>
        <w:tc>
          <w:tcPr>
            <w:tcW w:w="912" w:type="dxa"/>
            <w:vAlign w:val="center"/>
          </w:tcPr>
          <w:p w14:paraId="537B685D"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vAlign w:val="center"/>
          </w:tcPr>
          <w:p w14:paraId="405F8AF5"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sz w:val="22"/>
              </w:rPr>
              <w:t>全面负责学校门口的安全防范，接待外来访客、须持有保安员证</w:t>
            </w:r>
          </w:p>
        </w:tc>
        <w:tc>
          <w:tcPr>
            <w:tcW w:w="1701" w:type="dxa"/>
            <w:vAlign w:val="center"/>
          </w:tcPr>
          <w:p w14:paraId="2C62A44F"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轮岗</w:t>
            </w:r>
            <w:r w:rsidRPr="00137527">
              <w:rPr>
                <w:rFonts w:ascii="宋体" w:hAnsi="宋体"/>
                <w:sz w:val="22"/>
              </w:rPr>
              <w:t>24小</w:t>
            </w:r>
            <w:r w:rsidRPr="00137527">
              <w:rPr>
                <w:rFonts w:ascii="宋体" w:hAnsi="宋体" w:cs="宋体" w:hint="eastAsia"/>
                <w:sz w:val="22"/>
              </w:rPr>
              <w:t>时制</w:t>
            </w:r>
          </w:p>
        </w:tc>
        <w:tc>
          <w:tcPr>
            <w:tcW w:w="1515" w:type="dxa"/>
            <w:vAlign w:val="center"/>
          </w:tcPr>
          <w:p w14:paraId="5F46333A" w14:textId="77777777" w:rsidR="00137527" w:rsidRPr="00137527" w:rsidRDefault="00137527" w:rsidP="00F103B7">
            <w:pPr>
              <w:adjustRightInd w:val="0"/>
              <w:snapToGrid w:val="0"/>
              <w:spacing w:line="300" w:lineRule="auto"/>
              <w:ind w:left="116" w:right="104"/>
              <w:jc w:val="center"/>
              <w:rPr>
                <w:rFonts w:ascii="宋体" w:hAnsi="宋体"/>
                <w:sz w:val="22"/>
              </w:rPr>
            </w:pPr>
          </w:p>
        </w:tc>
      </w:tr>
      <w:tr w:rsidR="00137527" w14:paraId="15CAF47C" w14:textId="77777777">
        <w:tc>
          <w:tcPr>
            <w:tcW w:w="1034" w:type="dxa"/>
            <w:vMerge/>
            <w:tcBorders>
              <w:left w:val="single" w:sz="4" w:space="0" w:color="000000"/>
            </w:tcBorders>
            <w:vAlign w:val="center"/>
          </w:tcPr>
          <w:p w14:paraId="5806B27B" w14:textId="77777777" w:rsidR="00137527" w:rsidRPr="00137527" w:rsidRDefault="00137527" w:rsidP="00F103B7">
            <w:pPr>
              <w:adjustRightInd w:val="0"/>
              <w:snapToGrid w:val="0"/>
              <w:spacing w:line="300" w:lineRule="auto"/>
              <w:jc w:val="center"/>
              <w:rPr>
                <w:rFonts w:ascii="宋体" w:hAnsi="宋体"/>
                <w:sz w:val="22"/>
              </w:rPr>
            </w:pPr>
          </w:p>
        </w:tc>
        <w:tc>
          <w:tcPr>
            <w:tcW w:w="1318" w:type="dxa"/>
            <w:vAlign w:val="center"/>
          </w:tcPr>
          <w:p w14:paraId="13FA0376" w14:textId="77777777" w:rsidR="00137527" w:rsidRPr="00137527" w:rsidRDefault="00137527" w:rsidP="00F103B7">
            <w:pPr>
              <w:adjustRightInd w:val="0"/>
              <w:snapToGrid w:val="0"/>
              <w:spacing w:line="300" w:lineRule="auto"/>
              <w:ind w:right="115"/>
              <w:jc w:val="center"/>
              <w:rPr>
                <w:rFonts w:ascii="宋体" w:hAnsi="宋体"/>
                <w:sz w:val="22"/>
              </w:rPr>
            </w:pPr>
            <w:r w:rsidRPr="00137527">
              <w:rPr>
                <w:rFonts w:ascii="宋体" w:hAnsi="宋体" w:hint="eastAsia"/>
                <w:sz w:val="22"/>
              </w:rPr>
              <w:t>巡逻岗1</w:t>
            </w:r>
          </w:p>
        </w:tc>
        <w:tc>
          <w:tcPr>
            <w:tcW w:w="912" w:type="dxa"/>
            <w:vAlign w:val="center"/>
          </w:tcPr>
          <w:p w14:paraId="7963731F"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vAlign w:val="center"/>
          </w:tcPr>
          <w:p w14:paraId="7744615F"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sz w:val="22"/>
              </w:rPr>
              <w:t>全面负责校园安全防范、定时对全校区开展巡逻工作，及时清除安全隐患、须持有保安员证</w:t>
            </w:r>
          </w:p>
        </w:tc>
        <w:tc>
          <w:tcPr>
            <w:tcW w:w="1701" w:type="dxa"/>
            <w:vAlign w:val="center"/>
          </w:tcPr>
          <w:p w14:paraId="1558761F" w14:textId="77777777" w:rsidR="00137527" w:rsidRPr="00137527" w:rsidRDefault="00137527" w:rsidP="00F103B7">
            <w:pPr>
              <w:widowControl/>
              <w:jc w:val="center"/>
              <w:rPr>
                <w:rFonts w:ascii="宋体" w:hAnsi="宋体" w:hint="eastAsia"/>
                <w:sz w:val="22"/>
              </w:rPr>
            </w:pPr>
            <w:r w:rsidRPr="00137527">
              <w:rPr>
                <w:rFonts w:ascii="宋体" w:hAnsi="宋体" w:cs="宋体" w:hint="eastAsia"/>
                <w:color w:val="000000"/>
                <w:sz w:val="22"/>
              </w:rPr>
              <w:t>周一～周五</w:t>
            </w:r>
          </w:p>
          <w:p w14:paraId="7DB8396E" w14:textId="77777777" w:rsidR="00137527" w:rsidRPr="00137527" w:rsidRDefault="00137527" w:rsidP="00F103B7">
            <w:pPr>
              <w:pStyle w:val="TableText1"/>
              <w:widowControl w:val="0"/>
              <w:adjustRightInd w:val="0"/>
              <w:snapToGrid w:val="0"/>
              <w:spacing w:before="0" w:after="0" w:line="300" w:lineRule="auto"/>
              <w:jc w:val="center"/>
              <w:rPr>
                <w:rFonts w:ascii="宋体" w:hAnsi="宋体"/>
                <w:kern w:val="2"/>
                <w:sz w:val="22"/>
                <w:szCs w:val="22"/>
              </w:rPr>
            </w:pPr>
            <w:r w:rsidRPr="00137527">
              <w:rPr>
                <w:rFonts w:ascii="宋体" w:hAnsi="宋体"/>
                <w:color w:val="000000"/>
                <w:sz w:val="22"/>
                <w:szCs w:val="22"/>
              </w:rPr>
              <w:t>6:30-18:30</w:t>
            </w:r>
          </w:p>
        </w:tc>
        <w:tc>
          <w:tcPr>
            <w:tcW w:w="1515" w:type="dxa"/>
            <w:vAlign w:val="center"/>
          </w:tcPr>
          <w:p w14:paraId="1F803DAE" w14:textId="77777777" w:rsidR="00137527" w:rsidRPr="00137527" w:rsidRDefault="00137527" w:rsidP="00F103B7">
            <w:pPr>
              <w:adjustRightInd w:val="0"/>
              <w:snapToGrid w:val="0"/>
              <w:spacing w:line="300" w:lineRule="auto"/>
              <w:ind w:left="116" w:right="104"/>
              <w:jc w:val="center"/>
              <w:rPr>
                <w:rFonts w:ascii="宋体" w:hAnsi="宋体"/>
                <w:sz w:val="22"/>
              </w:rPr>
            </w:pPr>
          </w:p>
        </w:tc>
      </w:tr>
      <w:tr w:rsidR="00137527" w14:paraId="1B9DC561" w14:textId="77777777">
        <w:tc>
          <w:tcPr>
            <w:tcW w:w="1034" w:type="dxa"/>
            <w:vMerge w:val="restart"/>
            <w:tcBorders>
              <w:left w:val="single" w:sz="4" w:space="0" w:color="000000"/>
            </w:tcBorders>
            <w:vAlign w:val="center"/>
          </w:tcPr>
          <w:p w14:paraId="2611FC56" w14:textId="77777777" w:rsidR="00137527" w:rsidRPr="00137527" w:rsidRDefault="00137527" w:rsidP="00F103B7">
            <w:pPr>
              <w:adjustRightInd w:val="0"/>
              <w:snapToGrid w:val="0"/>
              <w:spacing w:line="300" w:lineRule="auto"/>
              <w:jc w:val="center"/>
              <w:rPr>
                <w:rFonts w:ascii="宋体" w:hAnsi="宋体"/>
                <w:sz w:val="22"/>
              </w:rPr>
            </w:pPr>
            <w:proofErr w:type="gramStart"/>
            <w:r w:rsidRPr="00137527">
              <w:rPr>
                <w:rFonts w:ascii="宋体" w:hAnsi="宋体" w:hint="eastAsia"/>
                <w:sz w:val="22"/>
              </w:rPr>
              <w:t>宿管</w:t>
            </w:r>
            <w:r w:rsidRPr="00137527">
              <w:rPr>
                <w:rFonts w:ascii="宋体" w:hAnsi="宋体"/>
                <w:sz w:val="22"/>
              </w:rPr>
              <w:t>部</w:t>
            </w:r>
            <w:proofErr w:type="gramEnd"/>
          </w:p>
        </w:tc>
        <w:tc>
          <w:tcPr>
            <w:tcW w:w="1318" w:type="dxa"/>
            <w:vAlign w:val="center"/>
          </w:tcPr>
          <w:p w14:paraId="1B0A2711" w14:textId="77777777" w:rsidR="00137527" w:rsidRPr="00137527" w:rsidRDefault="00137527" w:rsidP="00F103B7">
            <w:pPr>
              <w:adjustRightInd w:val="0"/>
              <w:snapToGrid w:val="0"/>
              <w:spacing w:line="300" w:lineRule="auto"/>
              <w:ind w:right="115"/>
              <w:jc w:val="center"/>
              <w:rPr>
                <w:rFonts w:ascii="宋体" w:hAnsi="宋体"/>
                <w:sz w:val="22"/>
              </w:rPr>
            </w:pPr>
            <w:proofErr w:type="gramStart"/>
            <w:r w:rsidRPr="00137527">
              <w:rPr>
                <w:rFonts w:ascii="宋体" w:hAnsi="宋体" w:hint="eastAsia"/>
                <w:sz w:val="22"/>
              </w:rPr>
              <w:t>宿</w:t>
            </w:r>
            <w:proofErr w:type="gramEnd"/>
            <w:r w:rsidRPr="00137527">
              <w:rPr>
                <w:rFonts w:ascii="宋体" w:hAnsi="宋体" w:hint="eastAsia"/>
                <w:sz w:val="22"/>
              </w:rPr>
              <w:t>管工</w:t>
            </w:r>
            <w:r w:rsidRPr="00137527">
              <w:rPr>
                <w:rFonts w:ascii="宋体" w:hAnsi="宋体"/>
                <w:sz w:val="22"/>
              </w:rPr>
              <w:t>岗1</w:t>
            </w:r>
          </w:p>
        </w:tc>
        <w:tc>
          <w:tcPr>
            <w:tcW w:w="912" w:type="dxa"/>
            <w:vAlign w:val="center"/>
          </w:tcPr>
          <w:p w14:paraId="6F897703"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vAlign w:val="center"/>
          </w:tcPr>
          <w:p w14:paraId="07A7A501"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sz w:val="22"/>
              </w:rPr>
              <w:t>配合学校做好</w:t>
            </w:r>
            <w:r w:rsidRPr="00137527">
              <w:rPr>
                <w:rFonts w:ascii="宋体" w:hAnsi="宋体" w:hint="eastAsia"/>
                <w:sz w:val="22"/>
              </w:rPr>
              <w:t>住宿部管理员的工作</w:t>
            </w:r>
            <w:r w:rsidRPr="00137527">
              <w:rPr>
                <w:rFonts w:ascii="宋体" w:hAnsi="宋体"/>
                <w:sz w:val="22"/>
              </w:rPr>
              <w:t>安排</w:t>
            </w:r>
          </w:p>
        </w:tc>
        <w:tc>
          <w:tcPr>
            <w:tcW w:w="1701" w:type="dxa"/>
            <w:vAlign w:val="center"/>
          </w:tcPr>
          <w:p w14:paraId="4571D507" w14:textId="77777777" w:rsidR="00137527" w:rsidRPr="00137527" w:rsidRDefault="00137527" w:rsidP="00F103B7">
            <w:pPr>
              <w:widowControl/>
              <w:spacing w:line="300" w:lineRule="auto"/>
              <w:jc w:val="center"/>
              <w:rPr>
                <w:rFonts w:ascii="宋体" w:hAnsi="宋体" w:hint="eastAsia"/>
                <w:sz w:val="22"/>
              </w:rPr>
            </w:pPr>
            <w:r w:rsidRPr="00137527">
              <w:rPr>
                <w:rFonts w:ascii="宋体" w:hAnsi="宋体" w:cs="宋体" w:hint="eastAsia"/>
                <w:color w:val="000000"/>
                <w:sz w:val="22"/>
              </w:rPr>
              <w:t>周一～周五</w:t>
            </w:r>
          </w:p>
          <w:p w14:paraId="3B065A31" w14:textId="77777777" w:rsidR="00137527" w:rsidRPr="00137527" w:rsidRDefault="00137527" w:rsidP="00F103B7">
            <w:pPr>
              <w:pStyle w:val="TableText1"/>
              <w:widowControl w:val="0"/>
              <w:adjustRightInd w:val="0"/>
              <w:snapToGrid w:val="0"/>
              <w:spacing w:before="0" w:after="0" w:line="300" w:lineRule="auto"/>
              <w:jc w:val="center"/>
              <w:rPr>
                <w:rFonts w:ascii="宋体" w:hAnsi="宋体"/>
                <w:kern w:val="2"/>
                <w:sz w:val="22"/>
                <w:szCs w:val="22"/>
              </w:rPr>
            </w:pPr>
            <w:r w:rsidRPr="00137527">
              <w:rPr>
                <w:rFonts w:ascii="宋体" w:hAnsi="宋体"/>
                <w:color w:val="000000"/>
                <w:sz w:val="22"/>
                <w:szCs w:val="22"/>
              </w:rPr>
              <w:t>7:00-16:30</w:t>
            </w:r>
          </w:p>
        </w:tc>
        <w:tc>
          <w:tcPr>
            <w:tcW w:w="1515" w:type="dxa"/>
            <w:vAlign w:val="center"/>
          </w:tcPr>
          <w:p w14:paraId="7DBECBCF" w14:textId="77777777" w:rsidR="00137527" w:rsidRPr="00137527" w:rsidRDefault="00137527" w:rsidP="00F103B7">
            <w:pPr>
              <w:adjustRightInd w:val="0"/>
              <w:snapToGrid w:val="0"/>
              <w:spacing w:line="300" w:lineRule="auto"/>
              <w:ind w:left="116" w:right="104"/>
              <w:jc w:val="center"/>
              <w:rPr>
                <w:rFonts w:ascii="宋体" w:hAnsi="宋体"/>
                <w:sz w:val="22"/>
              </w:rPr>
            </w:pPr>
          </w:p>
        </w:tc>
      </w:tr>
      <w:tr w:rsidR="00137527" w14:paraId="4F9625FE" w14:textId="77777777">
        <w:tc>
          <w:tcPr>
            <w:tcW w:w="1034" w:type="dxa"/>
            <w:vMerge/>
            <w:tcBorders>
              <w:left w:val="single" w:sz="4" w:space="0" w:color="000000"/>
            </w:tcBorders>
            <w:vAlign w:val="center"/>
          </w:tcPr>
          <w:p w14:paraId="0EA9D369" w14:textId="77777777" w:rsidR="00137527" w:rsidRPr="00137527" w:rsidRDefault="00137527" w:rsidP="00F103B7">
            <w:pPr>
              <w:adjustRightInd w:val="0"/>
              <w:snapToGrid w:val="0"/>
              <w:spacing w:line="300" w:lineRule="auto"/>
              <w:jc w:val="center"/>
              <w:rPr>
                <w:rFonts w:ascii="宋体" w:hAnsi="宋体"/>
                <w:sz w:val="22"/>
              </w:rPr>
            </w:pPr>
          </w:p>
        </w:tc>
        <w:tc>
          <w:tcPr>
            <w:tcW w:w="1318" w:type="dxa"/>
            <w:vAlign w:val="center"/>
          </w:tcPr>
          <w:p w14:paraId="24202D53" w14:textId="77777777" w:rsidR="00137527" w:rsidRPr="00137527" w:rsidRDefault="00137527" w:rsidP="00F103B7">
            <w:pPr>
              <w:adjustRightInd w:val="0"/>
              <w:snapToGrid w:val="0"/>
              <w:spacing w:line="300" w:lineRule="auto"/>
              <w:ind w:right="115"/>
              <w:jc w:val="center"/>
              <w:rPr>
                <w:rFonts w:ascii="宋体" w:hAnsi="宋体" w:hint="eastAsia"/>
                <w:sz w:val="22"/>
              </w:rPr>
            </w:pPr>
            <w:proofErr w:type="gramStart"/>
            <w:r w:rsidRPr="00137527">
              <w:rPr>
                <w:rFonts w:ascii="宋体" w:hAnsi="宋体" w:hint="eastAsia"/>
                <w:sz w:val="22"/>
              </w:rPr>
              <w:t>宿</w:t>
            </w:r>
            <w:proofErr w:type="gramEnd"/>
            <w:r w:rsidRPr="00137527">
              <w:rPr>
                <w:rFonts w:ascii="宋体" w:hAnsi="宋体" w:hint="eastAsia"/>
                <w:sz w:val="22"/>
              </w:rPr>
              <w:t>管工</w:t>
            </w:r>
            <w:r w:rsidRPr="00137527">
              <w:rPr>
                <w:rFonts w:ascii="宋体" w:hAnsi="宋体"/>
                <w:sz w:val="22"/>
              </w:rPr>
              <w:t>岗</w:t>
            </w:r>
            <w:r w:rsidRPr="00137527">
              <w:rPr>
                <w:rFonts w:ascii="宋体" w:hAnsi="宋体" w:hint="eastAsia"/>
                <w:sz w:val="22"/>
              </w:rPr>
              <w:t>2</w:t>
            </w:r>
          </w:p>
        </w:tc>
        <w:tc>
          <w:tcPr>
            <w:tcW w:w="912" w:type="dxa"/>
            <w:vAlign w:val="center"/>
          </w:tcPr>
          <w:p w14:paraId="01779C41"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6</w:t>
            </w:r>
          </w:p>
        </w:tc>
        <w:tc>
          <w:tcPr>
            <w:tcW w:w="2840" w:type="dxa"/>
            <w:vAlign w:val="center"/>
          </w:tcPr>
          <w:p w14:paraId="64B20795" w14:textId="77777777" w:rsidR="00137527" w:rsidRPr="00137527" w:rsidRDefault="00137527" w:rsidP="00F103B7">
            <w:pPr>
              <w:adjustRightInd w:val="0"/>
              <w:snapToGrid w:val="0"/>
              <w:spacing w:line="300" w:lineRule="auto"/>
              <w:ind w:right="105"/>
              <w:jc w:val="center"/>
              <w:rPr>
                <w:rFonts w:ascii="宋体" w:hAnsi="宋体" w:hint="eastAsia"/>
                <w:sz w:val="22"/>
              </w:rPr>
            </w:pPr>
            <w:r w:rsidRPr="00137527">
              <w:rPr>
                <w:rFonts w:ascii="宋体" w:hAnsi="宋体" w:hint="eastAsia"/>
                <w:sz w:val="22"/>
              </w:rPr>
              <w:t>做好</w:t>
            </w:r>
            <w:proofErr w:type="gramStart"/>
            <w:r w:rsidRPr="00137527">
              <w:rPr>
                <w:rFonts w:ascii="宋体" w:hAnsi="宋体" w:hint="eastAsia"/>
                <w:sz w:val="22"/>
              </w:rPr>
              <w:t>住宿部宿室管</w:t>
            </w:r>
            <w:proofErr w:type="gramEnd"/>
            <w:r w:rsidRPr="00137527">
              <w:rPr>
                <w:rFonts w:ascii="宋体" w:hAnsi="宋体" w:hint="eastAsia"/>
                <w:sz w:val="22"/>
              </w:rPr>
              <w:t>理工作</w:t>
            </w:r>
          </w:p>
        </w:tc>
        <w:tc>
          <w:tcPr>
            <w:tcW w:w="1701" w:type="dxa"/>
            <w:vAlign w:val="center"/>
          </w:tcPr>
          <w:p w14:paraId="1CD9D226" w14:textId="77777777" w:rsidR="00137527" w:rsidRPr="00137527" w:rsidRDefault="00137527" w:rsidP="00F103B7">
            <w:pPr>
              <w:widowControl/>
              <w:spacing w:line="300" w:lineRule="auto"/>
              <w:jc w:val="center"/>
              <w:rPr>
                <w:rFonts w:ascii="宋体" w:hAnsi="宋体" w:hint="eastAsia"/>
                <w:sz w:val="22"/>
              </w:rPr>
            </w:pPr>
            <w:r w:rsidRPr="00137527">
              <w:rPr>
                <w:rFonts w:ascii="宋体" w:hAnsi="宋体" w:cs="宋体" w:hint="eastAsia"/>
                <w:color w:val="000000"/>
                <w:sz w:val="22"/>
              </w:rPr>
              <w:t>周一～周五</w:t>
            </w:r>
          </w:p>
          <w:p w14:paraId="6B5FB3C6" w14:textId="77777777" w:rsidR="00137527" w:rsidRPr="00137527" w:rsidRDefault="00137527" w:rsidP="00F103B7">
            <w:pPr>
              <w:widowControl/>
              <w:spacing w:line="300" w:lineRule="auto"/>
              <w:jc w:val="center"/>
              <w:rPr>
                <w:rFonts w:ascii="宋体" w:hAnsi="宋体" w:cs="宋体" w:hint="eastAsia"/>
                <w:color w:val="000000"/>
                <w:sz w:val="22"/>
              </w:rPr>
            </w:pPr>
            <w:r w:rsidRPr="00137527">
              <w:rPr>
                <w:rFonts w:ascii="宋体" w:hAnsi="宋体"/>
                <w:color w:val="000000"/>
                <w:sz w:val="22"/>
              </w:rPr>
              <w:t>8:00-17:00</w:t>
            </w:r>
          </w:p>
        </w:tc>
        <w:tc>
          <w:tcPr>
            <w:tcW w:w="1515" w:type="dxa"/>
            <w:vAlign w:val="center"/>
          </w:tcPr>
          <w:p w14:paraId="5180A711" w14:textId="77777777" w:rsidR="00137527" w:rsidRPr="00137527" w:rsidRDefault="00137527" w:rsidP="00F103B7">
            <w:pPr>
              <w:adjustRightInd w:val="0"/>
              <w:snapToGrid w:val="0"/>
              <w:spacing w:line="300" w:lineRule="auto"/>
              <w:ind w:left="116" w:right="104"/>
              <w:jc w:val="center"/>
              <w:rPr>
                <w:rFonts w:ascii="宋体" w:hAnsi="宋体"/>
                <w:sz w:val="22"/>
              </w:rPr>
            </w:pPr>
          </w:p>
        </w:tc>
      </w:tr>
      <w:tr w:rsidR="00137527" w14:paraId="224EA678" w14:textId="77777777">
        <w:tc>
          <w:tcPr>
            <w:tcW w:w="1034" w:type="dxa"/>
            <w:tcBorders>
              <w:left w:val="single" w:sz="4" w:space="0" w:color="000000"/>
            </w:tcBorders>
            <w:vAlign w:val="center"/>
          </w:tcPr>
          <w:p w14:paraId="4E3C73EA"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后勤部</w:t>
            </w:r>
          </w:p>
        </w:tc>
        <w:tc>
          <w:tcPr>
            <w:tcW w:w="1318" w:type="dxa"/>
            <w:vAlign w:val="center"/>
          </w:tcPr>
          <w:p w14:paraId="0037AE68" w14:textId="77777777" w:rsidR="00137527" w:rsidRPr="00137527" w:rsidRDefault="00137527" w:rsidP="00F103B7">
            <w:pPr>
              <w:adjustRightInd w:val="0"/>
              <w:snapToGrid w:val="0"/>
              <w:spacing w:line="300" w:lineRule="auto"/>
              <w:ind w:right="115"/>
              <w:jc w:val="center"/>
              <w:rPr>
                <w:rFonts w:ascii="宋体" w:hAnsi="宋体"/>
                <w:sz w:val="22"/>
              </w:rPr>
            </w:pPr>
            <w:proofErr w:type="gramStart"/>
            <w:r w:rsidRPr="00137527">
              <w:rPr>
                <w:rFonts w:ascii="宋体" w:hAnsi="宋体"/>
                <w:sz w:val="22"/>
              </w:rPr>
              <w:t>事务</w:t>
            </w:r>
            <w:r w:rsidRPr="00137527">
              <w:rPr>
                <w:rFonts w:ascii="宋体" w:hAnsi="宋体" w:hint="eastAsia"/>
                <w:sz w:val="22"/>
              </w:rPr>
              <w:t>员</w:t>
            </w:r>
            <w:r w:rsidRPr="00137527">
              <w:rPr>
                <w:rFonts w:ascii="宋体" w:hAnsi="宋体"/>
                <w:sz w:val="22"/>
              </w:rPr>
              <w:t>岗</w:t>
            </w:r>
            <w:proofErr w:type="gramEnd"/>
            <w:r w:rsidRPr="00137527">
              <w:rPr>
                <w:rFonts w:ascii="宋体" w:hAnsi="宋体" w:hint="eastAsia"/>
                <w:sz w:val="22"/>
              </w:rPr>
              <w:t>1</w:t>
            </w:r>
          </w:p>
        </w:tc>
        <w:tc>
          <w:tcPr>
            <w:tcW w:w="912" w:type="dxa"/>
            <w:vAlign w:val="center"/>
          </w:tcPr>
          <w:p w14:paraId="732A6973"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vAlign w:val="center"/>
          </w:tcPr>
          <w:p w14:paraId="3D1C5E49"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sz w:val="22"/>
              </w:rPr>
              <w:t>配合学校做好</w:t>
            </w:r>
            <w:r w:rsidRPr="00137527">
              <w:rPr>
                <w:rFonts w:ascii="宋体" w:hAnsi="宋体" w:hint="eastAsia"/>
                <w:sz w:val="22"/>
              </w:rPr>
              <w:t>仓库保管及体育器材收发</w:t>
            </w:r>
            <w:r w:rsidRPr="00137527">
              <w:rPr>
                <w:rFonts w:ascii="宋体" w:hAnsi="宋体"/>
                <w:sz w:val="22"/>
              </w:rPr>
              <w:t>工作</w:t>
            </w:r>
          </w:p>
        </w:tc>
        <w:tc>
          <w:tcPr>
            <w:tcW w:w="1701" w:type="dxa"/>
            <w:vAlign w:val="center"/>
          </w:tcPr>
          <w:p w14:paraId="0459E1FA" w14:textId="77777777" w:rsidR="00137527" w:rsidRPr="00137527" w:rsidRDefault="00137527" w:rsidP="00F103B7">
            <w:pPr>
              <w:widowControl/>
              <w:spacing w:line="300" w:lineRule="auto"/>
              <w:jc w:val="center"/>
              <w:rPr>
                <w:rFonts w:ascii="宋体" w:hAnsi="宋体" w:hint="eastAsia"/>
                <w:sz w:val="22"/>
              </w:rPr>
            </w:pPr>
            <w:r w:rsidRPr="00137527">
              <w:rPr>
                <w:rFonts w:ascii="宋体" w:hAnsi="宋体" w:cs="宋体" w:hint="eastAsia"/>
                <w:color w:val="000000"/>
                <w:sz w:val="22"/>
              </w:rPr>
              <w:t>周一～周五</w:t>
            </w:r>
          </w:p>
          <w:p w14:paraId="073EE3EE" w14:textId="77777777" w:rsidR="00137527" w:rsidRPr="00137527" w:rsidRDefault="00137527" w:rsidP="00F103B7">
            <w:pPr>
              <w:pStyle w:val="TableText1"/>
              <w:widowControl w:val="0"/>
              <w:adjustRightInd w:val="0"/>
              <w:snapToGrid w:val="0"/>
              <w:spacing w:before="0" w:after="0" w:line="300" w:lineRule="auto"/>
              <w:jc w:val="center"/>
              <w:rPr>
                <w:rFonts w:ascii="宋体" w:hAnsi="宋体"/>
                <w:kern w:val="2"/>
                <w:sz w:val="22"/>
                <w:szCs w:val="22"/>
              </w:rPr>
            </w:pPr>
            <w:r w:rsidRPr="00137527">
              <w:rPr>
                <w:rFonts w:ascii="宋体" w:hAnsi="宋体"/>
                <w:color w:val="000000"/>
                <w:sz w:val="22"/>
                <w:szCs w:val="22"/>
              </w:rPr>
              <w:t>8:00-17:00</w:t>
            </w:r>
          </w:p>
        </w:tc>
        <w:tc>
          <w:tcPr>
            <w:tcW w:w="1515" w:type="dxa"/>
            <w:vAlign w:val="center"/>
          </w:tcPr>
          <w:p w14:paraId="12BAC61B" w14:textId="77777777" w:rsidR="00137527" w:rsidRPr="00137527" w:rsidRDefault="00137527" w:rsidP="00F103B7">
            <w:pPr>
              <w:adjustRightInd w:val="0"/>
              <w:snapToGrid w:val="0"/>
              <w:spacing w:line="300" w:lineRule="auto"/>
              <w:ind w:left="116" w:right="104"/>
              <w:jc w:val="center"/>
              <w:rPr>
                <w:rFonts w:ascii="宋体" w:hAnsi="宋体"/>
                <w:sz w:val="22"/>
              </w:rPr>
            </w:pPr>
          </w:p>
        </w:tc>
      </w:tr>
    </w:tbl>
    <w:p w14:paraId="3E5506F6" w14:textId="77777777" w:rsidR="00137527" w:rsidRDefault="00137527" w:rsidP="00137527">
      <w:pPr>
        <w:adjustRightInd w:val="0"/>
        <w:snapToGrid w:val="0"/>
        <w:spacing w:line="300" w:lineRule="auto"/>
        <w:ind w:firstLineChars="200" w:firstLine="440"/>
        <w:jc w:val="left"/>
        <w:rPr>
          <w:rFonts w:ascii="Times New Roman" w:hAnsi="Times New Roman"/>
          <w:bCs/>
          <w:sz w:val="22"/>
        </w:rPr>
      </w:pPr>
    </w:p>
    <w:p w14:paraId="5EF8DC23" w14:textId="77777777" w:rsidR="00137527" w:rsidRPr="00137527" w:rsidRDefault="00137527" w:rsidP="00137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宋体" w:hAnsi="宋体"/>
          <w:b/>
          <w:sz w:val="22"/>
        </w:rPr>
      </w:pPr>
      <w:r w:rsidRPr="00137527">
        <w:rPr>
          <w:rFonts w:ascii="宋体" w:hAnsi="宋体" w:hint="eastAsia"/>
          <w:b/>
          <w:sz w:val="22"/>
        </w:rPr>
        <w:t>灵岩校区</w:t>
      </w:r>
    </w:p>
    <w:tbl>
      <w:tblPr>
        <w:tblStyle w:val="TableNormal"/>
        <w:tblW w:w="932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4"/>
        <w:gridCol w:w="1318"/>
        <w:gridCol w:w="912"/>
        <w:gridCol w:w="2840"/>
        <w:gridCol w:w="1701"/>
        <w:gridCol w:w="1515"/>
      </w:tblGrid>
      <w:tr w:rsidR="00137527" w:rsidRPr="00137527" w14:paraId="6CBA6DD6" w14:textId="77777777">
        <w:trPr>
          <w:trHeight w:val="497"/>
        </w:trPr>
        <w:tc>
          <w:tcPr>
            <w:tcW w:w="1034" w:type="dxa"/>
            <w:tcBorders>
              <w:left w:val="single" w:sz="4" w:space="0" w:color="000000"/>
            </w:tcBorders>
            <w:vAlign w:val="center"/>
          </w:tcPr>
          <w:p w14:paraId="0C222394" w14:textId="77777777" w:rsidR="00137527" w:rsidRPr="00137527" w:rsidRDefault="00137527" w:rsidP="00F103B7">
            <w:pPr>
              <w:adjustRightInd w:val="0"/>
              <w:snapToGrid w:val="0"/>
              <w:spacing w:line="300" w:lineRule="auto"/>
              <w:jc w:val="center"/>
              <w:rPr>
                <w:rFonts w:ascii="宋体" w:hAnsi="宋体"/>
                <w:b/>
                <w:bCs/>
                <w:sz w:val="22"/>
              </w:rPr>
            </w:pPr>
            <w:r w:rsidRPr="00137527">
              <w:rPr>
                <w:rFonts w:ascii="宋体" w:hAnsi="宋体"/>
                <w:b/>
                <w:bCs/>
                <w:sz w:val="22"/>
              </w:rPr>
              <w:t>部门</w:t>
            </w:r>
          </w:p>
        </w:tc>
        <w:tc>
          <w:tcPr>
            <w:tcW w:w="1318" w:type="dxa"/>
            <w:vAlign w:val="center"/>
          </w:tcPr>
          <w:p w14:paraId="14BB97B8" w14:textId="77777777" w:rsidR="00137527" w:rsidRPr="00137527" w:rsidRDefault="00137527" w:rsidP="00F103B7">
            <w:pPr>
              <w:adjustRightInd w:val="0"/>
              <w:snapToGrid w:val="0"/>
              <w:spacing w:line="300" w:lineRule="auto"/>
              <w:jc w:val="center"/>
              <w:rPr>
                <w:rFonts w:ascii="宋体" w:hAnsi="宋体"/>
                <w:b/>
                <w:bCs/>
                <w:sz w:val="22"/>
              </w:rPr>
            </w:pPr>
            <w:r w:rsidRPr="00137527">
              <w:rPr>
                <w:rFonts w:ascii="宋体" w:hAnsi="宋体"/>
                <w:b/>
                <w:bCs/>
                <w:sz w:val="22"/>
              </w:rPr>
              <w:t>岗位</w:t>
            </w:r>
          </w:p>
        </w:tc>
        <w:tc>
          <w:tcPr>
            <w:tcW w:w="912" w:type="dxa"/>
            <w:vAlign w:val="center"/>
          </w:tcPr>
          <w:p w14:paraId="7BB83519" w14:textId="77777777" w:rsidR="00137527" w:rsidRPr="00137527" w:rsidRDefault="00137527" w:rsidP="00F103B7">
            <w:pPr>
              <w:adjustRightInd w:val="0"/>
              <w:snapToGrid w:val="0"/>
              <w:spacing w:line="300" w:lineRule="auto"/>
              <w:jc w:val="center"/>
              <w:rPr>
                <w:rFonts w:ascii="宋体" w:hAnsi="宋体"/>
                <w:b/>
                <w:bCs/>
                <w:sz w:val="22"/>
              </w:rPr>
            </w:pPr>
            <w:r w:rsidRPr="00137527">
              <w:rPr>
                <w:rFonts w:ascii="宋体" w:hAnsi="宋体"/>
                <w:b/>
                <w:bCs/>
                <w:sz w:val="22"/>
              </w:rPr>
              <w:t>岗位数</w:t>
            </w:r>
          </w:p>
        </w:tc>
        <w:tc>
          <w:tcPr>
            <w:tcW w:w="2840" w:type="dxa"/>
            <w:vAlign w:val="center"/>
          </w:tcPr>
          <w:p w14:paraId="64D9F651" w14:textId="77777777" w:rsidR="00137527" w:rsidRPr="00137527" w:rsidRDefault="00137527" w:rsidP="00F103B7">
            <w:pPr>
              <w:adjustRightInd w:val="0"/>
              <w:snapToGrid w:val="0"/>
              <w:spacing w:line="300" w:lineRule="auto"/>
              <w:jc w:val="center"/>
              <w:rPr>
                <w:rFonts w:ascii="宋体" w:hAnsi="宋体"/>
                <w:b/>
                <w:bCs/>
                <w:sz w:val="22"/>
              </w:rPr>
            </w:pPr>
            <w:r w:rsidRPr="00137527">
              <w:rPr>
                <w:rFonts w:ascii="宋体" w:hAnsi="宋体"/>
                <w:b/>
                <w:bCs/>
                <w:sz w:val="22"/>
              </w:rPr>
              <w:t>职责范围</w:t>
            </w:r>
          </w:p>
        </w:tc>
        <w:tc>
          <w:tcPr>
            <w:tcW w:w="1701" w:type="dxa"/>
            <w:vAlign w:val="center"/>
          </w:tcPr>
          <w:p w14:paraId="18CB738B" w14:textId="77777777" w:rsidR="00137527" w:rsidRPr="00137527" w:rsidRDefault="00137527" w:rsidP="00F103B7">
            <w:pPr>
              <w:adjustRightInd w:val="0"/>
              <w:snapToGrid w:val="0"/>
              <w:spacing w:line="300" w:lineRule="auto"/>
              <w:jc w:val="center"/>
              <w:rPr>
                <w:rFonts w:ascii="宋体" w:hAnsi="宋体"/>
                <w:b/>
                <w:bCs/>
                <w:sz w:val="22"/>
              </w:rPr>
            </w:pPr>
            <w:r w:rsidRPr="00137527">
              <w:rPr>
                <w:rFonts w:ascii="宋体" w:hAnsi="宋体"/>
                <w:b/>
                <w:bCs/>
                <w:sz w:val="22"/>
              </w:rPr>
              <w:t>服务时间</w:t>
            </w:r>
          </w:p>
        </w:tc>
        <w:tc>
          <w:tcPr>
            <w:tcW w:w="1515" w:type="dxa"/>
            <w:vAlign w:val="center"/>
          </w:tcPr>
          <w:p w14:paraId="501C6779" w14:textId="77777777" w:rsidR="00137527" w:rsidRPr="00137527" w:rsidRDefault="00137527" w:rsidP="00F103B7">
            <w:pPr>
              <w:adjustRightInd w:val="0"/>
              <w:snapToGrid w:val="0"/>
              <w:spacing w:line="300" w:lineRule="auto"/>
              <w:jc w:val="center"/>
              <w:rPr>
                <w:rFonts w:ascii="宋体" w:hAnsi="宋体"/>
                <w:b/>
                <w:bCs/>
                <w:sz w:val="22"/>
              </w:rPr>
            </w:pPr>
            <w:r w:rsidRPr="00137527">
              <w:rPr>
                <w:rFonts w:ascii="宋体" w:hAnsi="宋体"/>
                <w:b/>
                <w:bCs/>
                <w:sz w:val="22"/>
              </w:rPr>
              <w:t>备注</w:t>
            </w:r>
          </w:p>
        </w:tc>
      </w:tr>
      <w:tr w:rsidR="00137527" w:rsidRPr="00137527" w14:paraId="064B9A75" w14:textId="77777777">
        <w:tc>
          <w:tcPr>
            <w:tcW w:w="1034" w:type="dxa"/>
            <w:tcBorders>
              <w:left w:val="single" w:sz="4" w:space="0" w:color="000000"/>
            </w:tcBorders>
            <w:vAlign w:val="center"/>
          </w:tcPr>
          <w:p w14:paraId="4714A5A0"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保洁</w:t>
            </w:r>
          </w:p>
        </w:tc>
        <w:tc>
          <w:tcPr>
            <w:tcW w:w="1318" w:type="dxa"/>
            <w:vAlign w:val="center"/>
          </w:tcPr>
          <w:p w14:paraId="7E22C0C4" w14:textId="77777777" w:rsidR="00137527" w:rsidRPr="00137527" w:rsidRDefault="00137527" w:rsidP="00F103B7">
            <w:pPr>
              <w:adjustRightInd w:val="0"/>
              <w:snapToGrid w:val="0"/>
              <w:spacing w:line="300" w:lineRule="auto"/>
              <w:ind w:right="115"/>
              <w:jc w:val="center"/>
              <w:rPr>
                <w:rFonts w:ascii="宋体" w:hAnsi="宋体"/>
                <w:sz w:val="22"/>
              </w:rPr>
            </w:pPr>
            <w:proofErr w:type="gramStart"/>
            <w:r w:rsidRPr="00137527">
              <w:rPr>
                <w:rFonts w:ascii="宋体" w:hAnsi="宋体"/>
                <w:sz w:val="22"/>
              </w:rPr>
              <w:t>保洁工岗</w:t>
            </w:r>
            <w:proofErr w:type="gramEnd"/>
            <w:r w:rsidRPr="00137527">
              <w:rPr>
                <w:rFonts w:ascii="宋体" w:hAnsi="宋体"/>
                <w:sz w:val="22"/>
              </w:rPr>
              <w:t>1</w:t>
            </w:r>
          </w:p>
        </w:tc>
        <w:tc>
          <w:tcPr>
            <w:tcW w:w="912" w:type="dxa"/>
            <w:vAlign w:val="center"/>
          </w:tcPr>
          <w:p w14:paraId="164A10A6"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vAlign w:val="center"/>
          </w:tcPr>
          <w:p w14:paraId="326D6415"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sz w:val="22"/>
              </w:rPr>
              <w:t>全面负责</w:t>
            </w:r>
            <w:r w:rsidRPr="00137527">
              <w:rPr>
                <w:rFonts w:ascii="宋体" w:hAnsi="宋体" w:hint="eastAsia"/>
                <w:sz w:val="22"/>
              </w:rPr>
              <w:t>一、二、三楼的保洁工作</w:t>
            </w:r>
            <w:r w:rsidRPr="00137527">
              <w:rPr>
                <w:rFonts w:ascii="宋体" w:hAnsi="宋体"/>
                <w:sz w:val="22"/>
              </w:rPr>
              <w:t>（走道、楼梯、厕所等）</w:t>
            </w:r>
            <w:r w:rsidRPr="00137527">
              <w:rPr>
                <w:rFonts w:ascii="宋体" w:hAnsi="宋体" w:hint="eastAsia"/>
                <w:sz w:val="22"/>
              </w:rPr>
              <w:t>及外场清洁</w:t>
            </w:r>
          </w:p>
        </w:tc>
        <w:tc>
          <w:tcPr>
            <w:tcW w:w="1701" w:type="dxa"/>
            <w:vAlign w:val="center"/>
          </w:tcPr>
          <w:p w14:paraId="29A540D0" w14:textId="77777777" w:rsidR="00137527" w:rsidRPr="00137527" w:rsidRDefault="00137527" w:rsidP="00F103B7">
            <w:pPr>
              <w:widowControl/>
              <w:spacing w:line="300" w:lineRule="auto"/>
              <w:jc w:val="center"/>
              <w:rPr>
                <w:rFonts w:ascii="宋体" w:hAnsi="宋体" w:hint="eastAsia"/>
                <w:sz w:val="22"/>
              </w:rPr>
            </w:pPr>
            <w:r w:rsidRPr="00137527">
              <w:rPr>
                <w:rFonts w:ascii="宋体" w:hAnsi="宋体" w:cs="宋体" w:hint="eastAsia"/>
                <w:color w:val="000000"/>
                <w:sz w:val="22"/>
              </w:rPr>
              <w:t>周一～周五</w:t>
            </w:r>
          </w:p>
          <w:p w14:paraId="43B43478" w14:textId="77777777" w:rsidR="00137527" w:rsidRPr="00137527" w:rsidRDefault="00137527" w:rsidP="00F103B7">
            <w:pPr>
              <w:pStyle w:val="TableText1"/>
              <w:widowControl w:val="0"/>
              <w:adjustRightInd w:val="0"/>
              <w:snapToGrid w:val="0"/>
              <w:spacing w:before="0" w:after="0" w:line="300" w:lineRule="auto"/>
              <w:jc w:val="center"/>
              <w:rPr>
                <w:rFonts w:ascii="宋体" w:hAnsi="宋体"/>
                <w:kern w:val="2"/>
                <w:sz w:val="22"/>
                <w:szCs w:val="22"/>
              </w:rPr>
            </w:pPr>
            <w:r w:rsidRPr="00137527">
              <w:rPr>
                <w:rFonts w:ascii="宋体" w:hAnsi="宋体"/>
                <w:color w:val="000000"/>
                <w:sz w:val="22"/>
                <w:szCs w:val="22"/>
              </w:rPr>
              <w:t>7:00-16:30</w:t>
            </w:r>
          </w:p>
        </w:tc>
        <w:tc>
          <w:tcPr>
            <w:tcW w:w="1515" w:type="dxa"/>
            <w:vAlign w:val="center"/>
          </w:tcPr>
          <w:p w14:paraId="734DAF51" w14:textId="77777777" w:rsidR="00137527" w:rsidRPr="00137527" w:rsidRDefault="00137527" w:rsidP="00F103B7">
            <w:pPr>
              <w:adjustRightInd w:val="0"/>
              <w:snapToGrid w:val="0"/>
              <w:spacing w:line="300" w:lineRule="auto"/>
              <w:ind w:left="116" w:right="104"/>
              <w:jc w:val="center"/>
              <w:rPr>
                <w:rFonts w:ascii="宋体" w:hAnsi="宋体"/>
                <w:sz w:val="22"/>
              </w:rPr>
            </w:pPr>
          </w:p>
        </w:tc>
      </w:tr>
      <w:tr w:rsidR="00137527" w:rsidRPr="00137527" w14:paraId="11109CD5" w14:textId="77777777">
        <w:tc>
          <w:tcPr>
            <w:tcW w:w="1034" w:type="dxa"/>
            <w:vMerge w:val="restart"/>
            <w:tcBorders>
              <w:left w:val="single" w:sz="4" w:space="0" w:color="000000"/>
            </w:tcBorders>
            <w:vAlign w:val="center"/>
          </w:tcPr>
          <w:p w14:paraId="1D7140DD"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保安</w:t>
            </w:r>
            <w:r w:rsidRPr="00137527">
              <w:rPr>
                <w:rFonts w:ascii="宋体" w:hAnsi="宋体"/>
                <w:sz w:val="22"/>
              </w:rPr>
              <w:t>部</w:t>
            </w:r>
          </w:p>
        </w:tc>
        <w:tc>
          <w:tcPr>
            <w:tcW w:w="1318" w:type="dxa"/>
            <w:vAlign w:val="center"/>
          </w:tcPr>
          <w:p w14:paraId="1CD22745" w14:textId="77777777" w:rsidR="00137527" w:rsidRPr="00137527" w:rsidRDefault="00137527" w:rsidP="00F103B7">
            <w:pPr>
              <w:adjustRightInd w:val="0"/>
              <w:snapToGrid w:val="0"/>
              <w:spacing w:line="300" w:lineRule="auto"/>
              <w:ind w:right="115"/>
              <w:jc w:val="center"/>
              <w:rPr>
                <w:rFonts w:ascii="宋体" w:hAnsi="宋体"/>
                <w:sz w:val="22"/>
              </w:rPr>
            </w:pPr>
            <w:r w:rsidRPr="00137527">
              <w:rPr>
                <w:rFonts w:ascii="宋体" w:hAnsi="宋体"/>
                <w:sz w:val="22"/>
              </w:rPr>
              <w:t>门岗</w:t>
            </w:r>
          </w:p>
        </w:tc>
        <w:tc>
          <w:tcPr>
            <w:tcW w:w="912" w:type="dxa"/>
            <w:vAlign w:val="center"/>
          </w:tcPr>
          <w:p w14:paraId="45393265"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vAlign w:val="center"/>
          </w:tcPr>
          <w:p w14:paraId="3E4F2C9A"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sz w:val="22"/>
              </w:rPr>
              <w:t>全面负责学校门口的安全防范，接待外来访客、须持有保安员证</w:t>
            </w:r>
          </w:p>
        </w:tc>
        <w:tc>
          <w:tcPr>
            <w:tcW w:w="1701" w:type="dxa"/>
            <w:vAlign w:val="center"/>
          </w:tcPr>
          <w:p w14:paraId="7E6ED699"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轮岗</w:t>
            </w:r>
            <w:r w:rsidRPr="00137527">
              <w:rPr>
                <w:rFonts w:ascii="宋体" w:hAnsi="宋体"/>
                <w:sz w:val="22"/>
              </w:rPr>
              <w:t>24小</w:t>
            </w:r>
            <w:r w:rsidRPr="00137527">
              <w:rPr>
                <w:rFonts w:ascii="宋体" w:hAnsi="宋体" w:cs="宋体" w:hint="eastAsia"/>
                <w:sz w:val="22"/>
              </w:rPr>
              <w:t>时制</w:t>
            </w:r>
          </w:p>
        </w:tc>
        <w:tc>
          <w:tcPr>
            <w:tcW w:w="1515" w:type="dxa"/>
            <w:vAlign w:val="center"/>
          </w:tcPr>
          <w:p w14:paraId="7D2BB6CC" w14:textId="77777777" w:rsidR="00137527" w:rsidRPr="00137527" w:rsidRDefault="00137527" w:rsidP="00F103B7">
            <w:pPr>
              <w:adjustRightInd w:val="0"/>
              <w:snapToGrid w:val="0"/>
              <w:spacing w:line="300" w:lineRule="auto"/>
              <w:ind w:left="116" w:right="104"/>
              <w:jc w:val="center"/>
              <w:rPr>
                <w:rFonts w:ascii="宋体" w:hAnsi="宋体"/>
                <w:sz w:val="22"/>
              </w:rPr>
            </w:pPr>
          </w:p>
        </w:tc>
      </w:tr>
      <w:tr w:rsidR="00137527" w:rsidRPr="00137527" w14:paraId="46D37039" w14:textId="77777777">
        <w:tc>
          <w:tcPr>
            <w:tcW w:w="1034" w:type="dxa"/>
            <w:vMerge/>
            <w:tcBorders>
              <w:left w:val="single" w:sz="4" w:space="0" w:color="000000"/>
            </w:tcBorders>
            <w:vAlign w:val="center"/>
          </w:tcPr>
          <w:p w14:paraId="455D606F" w14:textId="77777777" w:rsidR="00137527" w:rsidRPr="00137527" w:rsidRDefault="00137527" w:rsidP="00F103B7">
            <w:pPr>
              <w:adjustRightInd w:val="0"/>
              <w:snapToGrid w:val="0"/>
              <w:spacing w:line="300" w:lineRule="auto"/>
              <w:jc w:val="center"/>
              <w:rPr>
                <w:rFonts w:ascii="宋体" w:hAnsi="宋体"/>
                <w:sz w:val="22"/>
              </w:rPr>
            </w:pPr>
          </w:p>
        </w:tc>
        <w:tc>
          <w:tcPr>
            <w:tcW w:w="1318" w:type="dxa"/>
            <w:vAlign w:val="center"/>
          </w:tcPr>
          <w:p w14:paraId="2A495FFC" w14:textId="77777777" w:rsidR="00137527" w:rsidRPr="00137527" w:rsidRDefault="00137527" w:rsidP="00F103B7">
            <w:pPr>
              <w:adjustRightInd w:val="0"/>
              <w:snapToGrid w:val="0"/>
              <w:spacing w:line="300" w:lineRule="auto"/>
              <w:ind w:right="115"/>
              <w:jc w:val="center"/>
              <w:rPr>
                <w:rFonts w:ascii="宋体" w:hAnsi="宋体"/>
                <w:sz w:val="22"/>
              </w:rPr>
            </w:pPr>
            <w:r w:rsidRPr="00137527">
              <w:rPr>
                <w:rFonts w:ascii="宋体" w:hAnsi="宋体" w:hint="eastAsia"/>
                <w:sz w:val="22"/>
              </w:rPr>
              <w:t>巡逻岗1</w:t>
            </w:r>
          </w:p>
        </w:tc>
        <w:tc>
          <w:tcPr>
            <w:tcW w:w="912" w:type="dxa"/>
            <w:vAlign w:val="center"/>
          </w:tcPr>
          <w:p w14:paraId="5BF42255"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vAlign w:val="center"/>
          </w:tcPr>
          <w:p w14:paraId="3FD60446"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sz w:val="22"/>
              </w:rPr>
              <w:t>全面负责校园安全防范、定时对全校区开展巡逻工作，及时清除安全隐患、须持有保安员证</w:t>
            </w:r>
          </w:p>
        </w:tc>
        <w:tc>
          <w:tcPr>
            <w:tcW w:w="1701" w:type="dxa"/>
            <w:vAlign w:val="center"/>
          </w:tcPr>
          <w:p w14:paraId="106ED2C4" w14:textId="77777777" w:rsidR="00137527" w:rsidRPr="00137527" w:rsidRDefault="00137527" w:rsidP="00F103B7">
            <w:pPr>
              <w:widowControl/>
              <w:jc w:val="center"/>
              <w:rPr>
                <w:rFonts w:ascii="宋体" w:hAnsi="宋体" w:hint="eastAsia"/>
                <w:sz w:val="22"/>
              </w:rPr>
            </w:pPr>
            <w:r w:rsidRPr="00137527">
              <w:rPr>
                <w:rFonts w:ascii="宋体" w:hAnsi="宋体" w:cs="宋体" w:hint="eastAsia"/>
                <w:color w:val="000000"/>
                <w:sz w:val="22"/>
              </w:rPr>
              <w:t>周一～周五</w:t>
            </w:r>
          </w:p>
          <w:p w14:paraId="06985ACF" w14:textId="77777777" w:rsidR="00137527" w:rsidRPr="00137527" w:rsidRDefault="00137527" w:rsidP="00F103B7">
            <w:pPr>
              <w:pStyle w:val="TableText1"/>
              <w:widowControl w:val="0"/>
              <w:adjustRightInd w:val="0"/>
              <w:snapToGrid w:val="0"/>
              <w:spacing w:before="0" w:after="0" w:line="300" w:lineRule="auto"/>
              <w:jc w:val="center"/>
              <w:rPr>
                <w:rFonts w:ascii="宋体" w:hAnsi="宋体"/>
                <w:kern w:val="2"/>
                <w:sz w:val="22"/>
                <w:szCs w:val="22"/>
              </w:rPr>
            </w:pPr>
            <w:r w:rsidRPr="00137527">
              <w:rPr>
                <w:rFonts w:ascii="宋体" w:hAnsi="宋体"/>
                <w:color w:val="000000"/>
                <w:sz w:val="22"/>
                <w:szCs w:val="22"/>
              </w:rPr>
              <w:t>6:30-18:30</w:t>
            </w:r>
          </w:p>
        </w:tc>
        <w:tc>
          <w:tcPr>
            <w:tcW w:w="1515" w:type="dxa"/>
            <w:vAlign w:val="center"/>
          </w:tcPr>
          <w:p w14:paraId="1DE0741E" w14:textId="77777777" w:rsidR="00137527" w:rsidRPr="00137527" w:rsidRDefault="00137527" w:rsidP="00F103B7">
            <w:pPr>
              <w:adjustRightInd w:val="0"/>
              <w:snapToGrid w:val="0"/>
              <w:spacing w:line="300" w:lineRule="auto"/>
              <w:ind w:left="116" w:right="104"/>
              <w:jc w:val="center"/>
              <w:rPr>
                <w:rFonts w:ascii="宋体" w:hAnsi="宋体"/>
                <w:sz w:val="22"/>
              </w:rPr>
            </w:pPr>
          </w:p>
        </w:tc>
      </w:tr>
    </w:tbl>
    <w:p w14:paraId="388525EE" w14:textId="77777777" w:rsidR="00137527" w:rsidRPr="00137527" w:rsidRDefault="00137527" w:rsidP="00137527">
      <w:pPr>
        <w:adjustRightInd w:val="0"/>
        <w:snapToGrid w:val="0"/>
        <w:spacing w:line="300" w:lineRule="auto"/>
        <w:ind w:firstLineChars="200" w:firstLine="440"/>
        <w:jc w:val="left"/>
        <w:rPr>
          <w:rFonts w:ascii="宋体" w:hAnsi="宋体"/>
          <w:bCs/>
          <w:sz w:val="22"/>
        </w:rPr>
      </w:pPr>
    </w:p>
    <w:p w14:paraId="670CF287" w14:textId="77777777" w:rsidR="00137527" w:rsidRPr="00137527" w:rsidRDefault="00137527" w:rsidP="00137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宋体" w:hAnsi="宋体"/>
          <w:b/>
          <w:sz w:val="22"/>
        </w:rPr>
      </w:pPr>
      <w:r w:rsidRPr="00137527">
        <w:rPr>
          <w:rFonts w:ascii="宋体" w:hAnsi="宋体" w:hint="eastAsia"/>
          <w:b/>
          <w:sz w:val="22"/>
        </w:rPr>
        <w:t>耀华校区</w:t>
      </w:r>
    </w:p>
    <w:tbl>
      <w:tblPr>
        <w:tblStyle w:val="TableNormal"/>
        <w:tblW w:w="932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4"/>
        <w:gridCol w:w="1318"/>
        <w:gridCol w:w="912"/>
        <w:gridCol w:w="2840"/>
        <w:gridCol w:w="1701"/>
        <w:gridCol w:w="1515"/>
      </w:tblGrid>
      <w:tr w:rsidR="00137527" w:rsidRPr="00137527" w14:paraId="6FEF1191" w14:textId="77777777">
        <w:trPr>
          <w:trHeight w:val="497"/>
        </w:trPr>
        <w:tc>
          <w:tcPr>
            <w:tcW w:w="1034" w:type="dxa"/>
            <w:tcBorders>
              <w:left w:val="single" w:sz="4" w:space="0" w:color="000000"/>
            </w:tcBorders>
            <w:vAlign w:val="center"/>
          </w:tcPr>
          <w:p w14:paraId="76C1016D" w14:textId="77777777" w:rsidR="00137527" w:rsidRPr="00137527" w:rsidRDefault="00137527" w:rsidP="00F103B7">
            <w:pPr>
              <w:adjustRightInd w:val="0"/>
              <w:snapToGrid w:val="0"/>
              <w:spacing w:line="300" w:lineRule="auto"/>
              <w:jc w:val="center"/>
              <w:rPr>
                <w:rFonts w:ascii="宋体" w:hAnsi="宋体"/>
                <w:b/>
                <w:bCs/>
                <w:sz w:val="22"/>
              </w:rPr>
            </w:pPr>
            <w:r w:rsidRPr="00137527">
              <w:rPr>
                <w:rFonts w:ascii="宋体" w:hAnsi="宋体"/>
                <w:b/>
                <w:bCs/>
                <w:sz w:val="22"/>
              </w:rPr>
              <w:t>部门</w:t>
            </w:r>
          </w:p>
        </w:tc>
        <w:tc>
          <w:tcPr>
            <w:tcW w:w="1318" w:type="dxa"/>
            <w:vAlign w:val="center"/>
          </w:tcPr>
          <w:p w14:paraId="6560B160" w14:textId="77777777" w:rsidR="00137527" w:rsidRPr="00137527" w:rsidRDefault="00137527" w:rsidP="00F103B7">
            <w:pPr>
              <w:adjustRightInd w:val="0"/>
              <w:snapToGrid w:val="0"/>
              <w:spacing w:line="300" w:lineRule="auto"/>
              <w:jc w:val="center"/>
              <w:rPr>
                <w:rFonts w:ascii="宋体" w:hAnsi="宋体"/>
                <w:b/>
                <w:bCs/>
                <w:sz w:val="22"/>
              </w:rPr>
            </w:pPr>
            <w:r w:rsidRPr="00137527">
              <w:rPr>
                <w:rFonts w:ascii="宋体" w:hAnsi="宋体"/>
                <w:b/>
                <w:bCs/>
                <w:sz w:val="22"/>
              </w:rPr>
              <w:t>岗位</w:t>
            </w:r>
          </w:p>
        </w:tc>
        <w:tc>
          <w:tcPr>
            <w:tcW w:w="912" w:type="dxa"/>
            <w:vAlign w:val="center"/>
          </w:tcPr>
          <w:p w14:paraId="4981969A" w14:textId="77777777" w:rsidR="00137527" w:rsidRPr="00137527" w:rsidRDefault="00137527" w:rsidP="00F103B7">
            <w:pPr>
              <w:adjustRightInd w:val="0"/>
              <w:snapToGrid w:val="0"/>
              <w:spacing w:line="300" w:lineRule="auto"/>
              <w:jc w:val="center"/>
              <w:rPr>
                <w:rFonts w:ascii="宋体" w:hAnsi="宋体"/>
                <w:b/>
                <w:bCs/>
                <w:sz w:val="22"/>
              </w:rPr>
            </w:pPr>
            <w:r w:rsidRPr="00137527">
              <w:rPr>
                <w:rFonts w:ascii="宋体" w:hAnsi="宋体"/>
                <w:b/>
                <w:bCs/>
                <w:sz w:val="22"/>
              </w:rPr>
              <w:t>岗位数</w:t>
            </w:r>
          </w:p>
        </w:tc>
        <w:tc>
          <w:tcPr>
            <w:tcW w:w="2840" w:type="dxa"/>
            <w:vAlign w:val="center"/>
          </w:tcPr>
          <w:p w14:paraId="0B7B6CE9" w14:textId="77777777" w:rsidR="00137527" w:rsidRPr="00137527" w:rsidRDefault="00137527" w:rsidP="00F103B7">
            <w:pPr>
              <w:adjustRightInd w:val="0"/>
              <w:snapToGrid w:val="0"/>
              <w:spacing w:line="300" w:lineRule="auto"/>
              <w:jc w:val="center"/>
              <w:rPr>
                <w:rFonts w:ascii="宋体" w:hAnsi="宋体"/>
                <w:b/>
                <w:bCs/>
                <w:sz w:val="22"/>
              </w:rPr>
            </w:pPr>
            <w:r w:rsidRPr="00137527">
              <w:rPr>
                <w:rFonts w:ascii="宋体" w:hAnsi="宋体"/>
                <w:b/>
                <w:bCs/>
                <w:sz w:val="22"/>
              </w:rPr>
              <w:t>职责范围</w:t>
            </w:r>
          </w:p>
        </w:tc>
        <w:tc>
          <w:tcPr>
            <w:tcW w:w="1701" w:type="dxa"/>
            <w:vAlign w:val="center"/>
          </w:tcPr>
          <w:p w14:paraId="190DEDC1" w14:textId="77777777" w:rsidR="00137527" w:rsidRPr="00137527" w:rsidRDefault="00137527" w:rsidP="00F103B7">
            <w:pPr>
              <w:adjustRightInd w:val="0"/>
              <w:snapToGrid w:val="0"/>
              <w:spacing w:line="300" w:lineRule="auto"/>
              <w:jc w:val="center"/>
              <w:rPr>
                <w:rFonts w:ascii="宋体" w:hAnsi="宋体"/>
                <w:b/>
                <w:bCs/>
                <w:sz w:val="22"/>
              </w:rPr>
            </w:pPr>
            <w:r w:rsidRPr="00137527">
              <w:rPr>
                <w:rFonts w:ascii="宋体" w:hAnsi="宋体"/>
                <w:b/>
                <w:bCs/>
                <w:sz w:val="22"/>
              </w:rPr>
              <w:t>服务时间</w:t>
            </w:r>
          </w:p>
        </w:tc>
        <w:tc>
          <w:tcPr>
            <w:tcW w:w="1515" w:type="dxa"/>
            <w:vAlign w:val="center"/>
          </w:tcPr>
          <w:p w14:paraId="4666C70D" w14:textId="77777777" w:rsidR="00137527" w:rsidRPr="00137527" w:rsidRDefault="00137527" w:rsidP="00F103B7">
            <w:pPr>
              <w:adjustRightInd w:val="0"/>
              <w:snapToGrid w:val="0"/>
              <w:spacing w:line="300" w:lineRule="auto"/>
              <w:jc w:val="center"/>
              <w:rPr>
                <w:rFonts w:ascii="宋体" w:hAnsi="宋体"/>
                <w:b/>
                <w:bCs/>
                <w:sz w:val="22"/>
              </w:rPr>
            </w:pPr>
            <w:r w:rsidRPr="00137527">
              <w:rPr>
                <w:rFonts w:ascii="宋体" w:hAnsi="宋体"/>
                <w:b/>
                <w:bCs/>
                <w:sz w:val="22"/>
              </w:rPr>
              <w:t>备注</w:t>
            </w:r>
          </w:p>
        </w:tc>
      </w:tr>
      <w:tr w:rsidR="00137527" w:rsidRPr="00137527" w14:paraId="0CC816C0" w14:textId="77777777">
        <w:tc>
          <w:tcPr>
            <w:tcW w:w="1034" w:type="dxa"/>
            <w:vMerge w:val="restart"/>
            <w:tcBorders>
              <w:left w:val="single" w:sz="4" w:space="0" w:color="000000"/>
            </w:tcBorders>
            <w:vAlign w:val="center"/>
          </w:tcPr>
          <w:p w14:paraId="4181CB55"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保洁</w:t>
            </w:r>
          </w:p>
        </w:tc>
        <w:tc>
          <w:tcPr>
            <w:tcW w:w="1318" w:type="dxa"/>
            <w:vAlign w:val="center"/>
          </w:tcPr>
          <w:p w14:paraId="2B6245D6" w14:textId="77777777" w:rsidR="00137527" w:rsidRPr="00137527" w:rsidRDefault="00137527" w:rsidP="00F103B7">
            <w:pPr>
              <w:adjustRightInd w:val="0"/>
              <w:snapToGrid w:val="0"/>
              <w:spacing w:line="300" w:lineRule="auto"/>
              <w:ind w:right="115"/>
              <w:jc w:val="center"/>
              <w:rPr>
                <w:rFonts w:ascii="宋体" w:hAnsi="宋体"/>
                <w:sz w:val="22"/>
              </w:rPr>
            </w:pPr>
            <w:proofErr w:type="gramStart"/>
            <w:r w:rsidRPr="00137527">
              <w:rPr>
                <w:rFonts w:ascii="宋体" w:hAnsi="宋体"/>
                <w:sz w:val="22"/>
              </w:rPr>
              <w:t>保洁工岗</w:t>
            </w:r>
            <w:proofErr w:type="gramEnd"/>
            <w:r w:rsidRPr="00137527">
              <w:rPr>
                <w:rFonts w:ascii="宋体" w:hAnsi="宋体"/>
                <w:sz w:val="22"/>
              </w:rPr>
              <w:t>1</w:t>
            </w:r>
          </w:p>
        </w:tc>
        <w:tc>
          <w:tcPr>
            <w:tcW w:w="912" w:type="dxa"/>
            <w:vAlign w:val="center"/>
          </w:tcPr>
          <w:p w14:paraId="741DE0EE"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vAlign w:val="center"/>
          </w:tcPr>
          <w:p w14:paraId="394B0186"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sz w:val="22"/>
              </w:rPr>
              <w:t>全面负责</w:t>
            </w:r>
            <w:r w:rsidRPr="00137527">
              <w:rPr>
                <w:rFonts w:ascii="宋体" w:hAnsi="宋体" w:hint="eastAsia"/>
                <w:sz w:val="22"/>
              </w:rPr>
              <w:t>一、二、三楼的保洁工作</w:t>
            </w:r>
            <w:r w:rsidRPr="00137527">
              <w:rPr>
                <w:rFonts w:ascii="宋体" w:hAnsi="宋体"/>
                <w:sz w:val="22"/>
              </w:rPr>
              <w:t>（走道、楼梯、厕所等）</w:t>
            </w:r>
            <w:r w:rsidRPr="00137527">
              <w:rPr>
                <w:rFonts w:ascii="宋体" w:hAnsi="宋体" w:hint="eastAsia"/>
                <w:sz w:val="22"/>
              </w:rPr>
              <w:t>及外场清洁</w:t>
            </w:r>
          </w:p>
        </w:tc>
        <w:tc>
          <w:tcPr>
            <w:tcW w:w="1701" w:type="dxa"/>
            <w:vAlign w:val="center"/>
          </w:tcPr>
          <w:p w14:paraId="0D863D49" w14:textId="77777777" w:rsidR="00137527" w:rsidRPr="00137527" w:rsidRDefault="00137527" w:rsidP="00F103B7">
            <w:pPr>
              <w:widowControl/>
              <w:spacing w:line="300" w:lineRule="auto"/>
              <w:jc w:val="center"/>
              <w:rPr>
                <w:rFonts w:ascii="宋体" w:hAnsi="宋体" w:hint="eastAsia"/>
                <w:sz w:val="22"/>
              </w:rPr>
            </w:pPr>
            <w:r w:rsidRPr="00137527">
              <w:rPr>
                <w:rFonts w:ascii="宋体" w:hAnsi="宋体" w:cs="宋体" w:hint="eastAsia"/>
                <w:color w:val="000000"/>
                <w:sz w:val="22"/>
              </w:rPr>
              <w:t>周一～周五</w:t>
            </w:r>
          </w:p>
          <w:p w14:paraId="71E9D78F" w14:textId="77777777" w:rsidR="00137527" w:rsidRPr="00137527" w:rsidRDefault="00137527" w:rsidP="00F103B7">
            <w:pPr>
              <w:pStyle w:val="TableText1"/>
              <w:widowControl w:val="0"/>
              <w:adjustRightInd w:val="0"/>
              <w:snapToGrid w:val="0"/>
              <w:spacing w:before="0" w:after="0" w:line="300" w:lineRule="auto"/>
              <w:jc w:val="center"/>
              <w:rPr>
                <w:rFonts w:ascii="宋体" w:hAnsi="宋体"/>
                <w:kern w:val="2"/>
                <w:sz w:val="22"/>
                <w:szCs w:val="22"/>
              </w:rPr>
            </w:pPr>
            <w:r w:rsidRPr="00137527">
              <w:rPr>
                <w:rFonts w:ascii="宋体" w:hAnsi="宋体"/>
                <w:color w:val="000000"/>
                <w:sz w:val="22"/>
                <w:szCs w:val="22"/>
              </w:rPr>
              <w:t>7:00-16:30</w:t>
            </w:r>
          </w:p>
        </w:tc>
        <w:tc>
          <w:tcPr>
            <w:tcW w:w="1515" w:type="dxa"/>
            <w:vAlign w:val="center"/>
          </w:tcPr>
          <w:p w14:paraId="32FF7213" w14:textId="77777777" w:rsidR="00137527" w:rsidRPr="00137527" w:rsidRDefault="00137527" w:rsidP="00F103B7">
            <w:pPr>
              <w:adjustRightInd w:val="0"/>
              <w:snapToGrid w:val="0"/>
              <w:spacing w:line="300" w:lineRule="auto"/>
              <w:ind w:left="116" w:right="104"/>
              <w:jc w:val="center"/>
              <w:rPr>
                <w:rFonts w:ascii="宋体" w:hAnsi="宋体"/>
                <w:sz w:val="22"/>
              </w:rPr>
            </w:pPr>
          </w:p>
        </w:tc>
      </w:tr>
      <w:tr w:rsidR="00137527" w:rsidRPr="00137527" w14:paraId="7B919AFE" w14:textId="77777777">
        <w:tc>
          <w:tcPr>
            <w:tcW w:w="1034" w:type="dxa"/>
            <w:vMerge/>
            <w:tcBorders>
              <w:left w:val="single" w:sz="4" w:space="0" w:color="000000"/>
            </w:tcBorders>
            <w:vAlign w:val="center"/>
          </w:tcPr>
          <w:p w14:paraId="731D810A" w14:textId="77777777" w:rsidR="00137527" w:rsidRPr="00137527" w:rsidRDefault="00137527" w:rsidP="00F103B7">
            <w:pPr>
              <w:adjustRightInd w:val="0"/>
              <w:snapToGrid w:val="0"/>
              <w:spacing w:line="300" w:lineRule="auto"/>
              <w:jc w:val="center"/>
              <w:rPr>
                <w:rFonts w:ascii="宋体" w:hAnsi="宋体"/>
                <w:sz w:val="22"/>
              </w:rPr>
            </w:pPr>
          </w:p>
        </w:tc>
        <w:tc>
          <w:tcPr>
            <w:tcW w:w="1318" w:type="dxa"/>
            <w:vAlign w:val="center"/>
          </w:tcPr>
          <w:p w14:paraId="4DEC4CCD" w14:textId="77777777" w:rsidR="00137527" w:rsidRPr="00137527" w:rsidRDefault="00137527" w:rsidP="00F103B7">
            <w:pPr>
              <w:adjustRightInd w:val="0"/>
              <w:snapToGrid w:val="0"/>
              <w:spacing w:line="300" w:lineRule="auto"/>
              <w:ind w:right="115"/>
              <w:jc w:val="center"/>
              <w:rPr>
                <w:rFonts w:ascii="宋体" w:hAnsi="宋体" w:hint="eastAsia"/>
                <w:sz w:val="22"/>
              </w:rPr>
            </w:pPr>
            <w:proofErr w:type="gramStart"/>
            <w:r w:rsidRPr="00137527">
              <w:rPr>
                <w:rFonts w:ascii="宋体" w:hAnsi="宋体"/>
                <w:sz w:val="22"/>
              </w:rPr>
              <w:t>保洁工岗</w:t>
            </w:r>
            <w:proofErr w:type="gramEnd"/>
            <w:r w:rsidRPr="00137527">
              <w:rPr>
                <w:rFonts w:ascii="宋体" w:hAnsi="宋体" w:hint="eastAsia"/>
                <w:sz w:val="22"/>
              </w:rPr>
              <w:t>2</w:t>
            </w:r>
          </w:p>
        </w:tc>
        <w:tc>
          <w:tcPr>
            <w:tcW w:w="912" w:type="dxa"/>
            <w:vAlign w:val="center"/>
          </w:tcPr>
          <w:p w14:paraId="7D4B2B29"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vAlign w:val="center"/>
          </w:tcPr>
          <w:p w14:paraId="47C3CA2A" w14:textId="77777777" w:rsidR="00137527" w:rsidRPr="00137527" w:rsidRDefault="00137527" w:rsidP="00F103B7">
            <w:pPr>
              <w:adjustRightInd w:val="0"/>
              <w:snapToGrid w:val="0"/>
              <w:spacing w:line="300" w:lineRule="auto"/>
              <w:ind w:right="105"/>
              <w:jc w:val="center"/>
              <w:rPr>
                <w:rFonts w:ascii="宋体" w:hAnsi="宋体" w:hint="eastAsia"/>
                <w:sz w:val="22"/>
              </w:rPr>
            </w:pPr>
            <w:r w:rsidRPr="00137527">
              <w:rPr>
                <w:rFonts w:ascii="宋体" w:hAnsi="宋体" w:hint="eastAsia"/>
                <w:sz w:val="22"/>
              </w:rPr>
              <w:t>全面负责教学楼四、五楼的保洁工作，（走道、楼梯、厕所、等）及外场清洁工作</w:t>
            </w:r>
          </w:p>
        </w:tc>
        <w:tc>
          <w:tcPr>
            <w:tcW w:w="1701" w:type="dxa"/>
            <w:vAlign w:val="center"/>
          </w:tcPr>
          <w:p w14:paraId="3D2F9A47" w14:textId="77777777" w:rsidR="00137527" w:rsidRPr="00137527" w:rsidRDefault="00137527" w:rsidP="00F103B7">
            <w:pPr>
              <w:widowControl/>
              <w:spacing w:line="300" w:lineRule="auto"/>
              <w:jc w:val="center"/>
              <w:rPr>
                <w:rFonts w:ascii="宋体" w:hAnsi="宋体" w:hint="eastAsia"/>
                <w:sz w:val="22"/>
              </w:rPr>
            </w:pPr>
            <w:r w:rsidRPr="00137527">
              <w:rPr>
                <w:rFonts w:ascii="宋体" w:hAnsi="宋体" w:cs="宋体" w:hint="eastAsia"/>
                <w:color w:val="000000"/>
                <w:sz w:val="22"/>
              </w:rPr>
              <w:t>周一～周五</w:t>
            </w:r>
          </w:p>
          <w:p w14:paraId="663E7AA5" w14:textId="77777777" w:rsidR="00137527" w:rsidRPr="00137527" w:rsidRDefault="00137527" w:rsidP="00F103B7">
            <w:pPr>
              <w:widowControl/>
              <w:spacing w:line="300" w:lineRule="auto"/>
              <w:jc w:val="center"/>
              <w:rPr>
                <w:rFonts w:ascii="宋体" w:hAnsi="宋体" w:cs="宋体" w:hint="eastAsia"/>
                <w:color w:val="000000"/>
                <w:sz w:val="22"/>
              </w:rPr>
            </w:pPr>
            <w:r w:rsidRPr="00137527">
              <w:rPr>
                <w:rFonts w:ascii="宋体" w:hAnsi="宋体"/>
                <w:color w:val="000000"/>
                <w:sz w:val="22"/>
              </w:rPr>
              <w:t>7:00-16:30</w:t>
            </w:r>
          </w:p>
        </w:tc>
        <w:tc>
          <w:tcPr>
            <w:tcW w:w="1515" w:type="dxa"/>
            <w:vAlign w:val="center"/>
          </w:tcPr>
          <w:p w14:paraId="05F3F884" w14:textId="77777777" w:rsidR="00137527" w:rsidRPr="00137527" w:rsidRDefault="00137527" w:rsidP="00F103B7">
            <w:pPr>
              <w:adjustRightInd w:val="0"/>
              <w:snapToGrid w:val="0"/>
              <w:spacing w:line="300" w:lineRule="auto"/>
              <w:ind w:left="116" w:right="104"/>
              <w:jc w:val="center"/>
              <w:rPr>
                <w:rFonts w:ascii="宋体" w:hAnsi="宋体"/>
                <w:sz w:val="22"/>
              </w:rPr>
            </w:pPr>
          </w:p>
        </w:tc>
      </w:tr>
      <w:tr w:rsidR="00137527" w:rsidRPr="00137527" w14:paraId="18D4BDDE" w14:textId="77777777">
        <w:tc>
          <w:tcPr>
            <w:tcW w:w="1034" w:type="dxa"/>
            <w:vMerge w:val="restart"/>
            <w:tcBorders>
              <w:left w:val="single" w:sz="4" w:space="0" w:color="000000"/>
            </w:tcBorders>
            <w:vAlign w:val="center"/>
          </w:tcPr>
          <w:p w14:paraId="1BF40793"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保安</w:t>
            </w:r>
            <w:r w:rsidRPr="00137527">
              <w:rPr>
                <w:rFonts w:ascii="宋体" w:hAnsi="宋体"/>
                <w:sz w:val="22"/>
              </w:rPr>
              <w:t>部</w:t>
            </w:r>
          </w:p>
        </w:tc>
        <w:tc>
          <w:tcPr>
            <w:tcW w:w="1318" w:type="dxa"/>
            <w:vAlign w:val="center"/>
          </w:tcPr>
          <w:p w14:paraId="7BD34B45" w14:textId="77777777" w:rsidR="00137527" w:rsidRPr="00137527" w:rsidRDefault="00137527" w:rsidP="00F103B7">
            <w:pPr>
              <w:adjustRightInd w:val="0"/>
              <w:snapToGrid w:val="0"/>
              <w:spacing w:line="300" w:lineRule="auto"/>
              <w:ind w:right="115"/>
              <w:jc w:val="center"/>
              <w:rPr>
                <w:rFonts w:ascii="宋体" w:hAnsi="宋体"/>
                <w:sz w:val="22"/>
              </w:rPr>
            </w:pPr>
            <w:r w:rsidRPr="00137527">
              <w:rPr>
                <w:rFonts w:ascii="宋体" w:hAnsi="宋体"/>
                <w:sz w:val="22"/>
              </w:rPr>
              <w:t>门岗</w:t>
            </w:r>
          </w:p>
        </w:tc>
        <w:tc>
          <w:tcPr>
            <w:tcW w:w="912" w:type="dxa"/>
            <w:vAlign w:val="center"/>
          </w:tcPr>
          <w:p w14:paraId="73FB9119"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vAlign w:val="center"/>
          </w:tcPr>
          <w:p w14:paraId="14FA4FD1"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sz w:val="22"/>
              </w:rPr>
              <w:t>全面负责学校门口的安全防范，接待外来访客、须持有保安员证</w:t>
            </w:r>
          </w:p>
        </w:tc>
        <w:tc>
          <w:tcPr>
            <w:tcW w:w="1701" w:type="dxa"/>
            <w:vAlign w:val="center"/>
          </w:tcPr>
          <w:p w14:paraId="61D4AF69"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轮岗</w:t>
            </w:r>
            <w:r w:rsidRPr="00137527">
              <w:rPr>
                <w:rFonts w:ascii="宋体" w:hAnsi="宋体"/>
                <w:sz w:val="22"/>
              </w:rPr>
              <w:t>24小</w:t>
            </w:r>
            <w:r w:rsidRPr="00137527">
              <w:rPr>
                <w:rFonts w:ascii="宋体" w:hAnsi="宋体" w:cs="宋体" w:hint="eastAsia"/>
                <w:sz w:val="22"/>
              </w:rPr>
              <w:t>时制</w:t>
            </w:r>
          </w:p>
        </w:tc>
        <w:tc>
          <w:tcPr>
            <w:tcW w:w="1515" w:type="dxa"/>
            <w:vAlign w:val="center"/>
          </w:tcPr>
          <w:p w14:paraId="375A289C" w14:textId="77777777" w:rsidR="00137527" w:rsidRPr="00137527" w:rsidRDefault="00137527" w:rsidP="00F103B7">
            <w:pPr>
              <w:adjustRightInd w:val="0"/>
              <w:snapToGrid w:val="0"/>
              <w:spacing w:line="300" w:lineRule="auto"/>
              <w:ind w:left="116" w:right="104"/>
              <w:jc w:val="center"/>
              <w:rPr>
                <w:rFonts w:ascii="宋体" w:hAnsi="宋体"/>
                <w:sz w:val="22"/>
              </w:rPr>
            </w:pPr>
          </w:p>
        </w:tc>
      </w:tr>
      <w:tr w:rsidR="00137527" w:rsidRPr="00137527" w14:paraId="2602F959" w14:textId="77777777">
        <w:tc>
          <w:tcPr>
            <w:tcW w:w="1034" w:type="dxa"/>
            <w:vMerge/>
            <w:tcBorders>
              <w:left w:val="single" w:sz="4" w:space="0" w:color="000000"/>
            </w:tcBorders>
            <w:vAlign w:val="center"/>
          </w:tcPr>
          <w:p w14:paraId="3484B548" w14:textId="77777777" w:rsidR="00137527" w:rsidRPr="00137527" w:rsidRDefault="00137527" w:rsidP="00F103B7">
            <w:pPr>
              <w:adjustRightInd w:val="0"/>
              <w:snapToGrid w:val="0"/>
              <w:spacing w:line="300" w:lineRule="auto"/>
              <w:jc w:val="center"/>
              <w:rPr>
                <w:rFonts w:ascii="宋体" w:hAnsi="宋体"/>
                <w:sz w:val="22"/>
              </w:rPr>
            </w:pPr>
          </w:p>
        </w:tc>
        <w:tc>
          <w:tcPr>
            <w:tcW w:w="1318" w:type="dxa"/>
            <w:vAlign w:val="center"/>
          </w:tcPr>
          <w:p w14:paraId="622B5782" w14:textId="77777777" w:rsidR="00137527" w:rsidRPr="00137527" w:rsidRDefault="00137527" w:rsidP="00F103B7">
            <w:pPr>
              <w:adjustRightInd w:val="0"/>
              <w:snapToGrid w:val="0"/>
              <w:spacing w:line="300" w:lineRule="auto"/>
              <w:ind w:right="115"/>
              <w:jc w:val="center"/>
              <w:rPr>
                <w:rFonts w:ascii="宋体" w:hAnsi="宋体"/>
                <w:sz w:val="22"/>
              </w:rPr>
            </w:pPr>
            <w:r w:rsidRPr="00137527">
              <w:rPr>
                <w:rFonts w:ascii="宋体" w:hAnsi="宋体" w:hint="eastAsia"/>
                <w:sz w:val="22"/>
              </w:rPr>
              <w:t>巡逻岗1</w:t>
            </w:r>
          </w:p>
        </w:tc>
        <w:tc>
          <w:tcPr>
            <w:tcW w:w="912" w:type="dxa"/>
            <w:vAlign w:val="center"/>
          </w:tcPr>
          <w:p w14:paraId="33C8F397"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vAlign w:val="center"/>
          </w:tcPr>
          <w:p w14:paraId="3F35A7C5"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sz w:val="22"/>
              </w:rPr>
              <w:t>全面负责校园安全防范、定时对全校区开展巡逻工作，及时清除安全隐患、须持有保安员证</w:t>
            </w:r>
          </w:p>
        </w:tc>
        <w:tc>
          <w:tcPr>
            <w:tcW w:w="1701" w:type="dxa"/>
            <w:vAlign w:val="center"/>
          </w:tcPr>
          <w:p w14:paraId="08720816" w14:textId="77777777" w:rsidR="00137527" w:rsidRPr="00137527" w:rsidRDefault="00137527" w:rsidP="00F103B7">
            <w:pPr>
              <w:widowControl/>
              <w:jc w:val="center"/>
              <w:rPr>
                <w:rFonts w:ascii="宋体" w:hAnsi="宋体" w:hint="eastAsia"/>
                <w:sz w:val="22"/>
              </w:rPr>
            </w:pPr>
            <w:r w:rsidRPr="00137527">
              <w:rPr>
                <w:rFonts w:ascii="宋体" w:hAnsi="宋体" w:cs="宋体" w:hint="eastAsia"/>
                <w:color w:val="000000"/>
                <w:sz w:val="22"/>
              </w:rPr>
              <w:t>周一～周五</w:t>
            </w:r>
          </w:p>
          <w:p w14:paraId="19ACED77" w14:textId="77777777" w:rsidR="00137527" w:rsidRPr="00137527" w:rsidRDefault="00137527" w:rsidP="00F103B7">
            <w:pPr>
              <w:pStyle w:val="TableText1"/>
              <w:widowControl w:val="0"/>
              <w:adjustRightInd w:val="0"/>
              <w:snapToGrid w:val="0"/>
              <w:spacing w:before="0" w:after="0" w:line="300" w:lineRule="auto"/>
              <w:jc w:val="center"/>
              <w:rPr>
                <w:rFonts w:ascii="宋体" w:hAnsi="宋体"/>
                <w:kern w:val="2"/>
                <w:sz w:val="22"/>
                <w:szCs w:val="22"/>
              </w:rPr>
            </w:pPr>
            <w:r w:rsidRPr="00137527">
              <w:rPr>
                <w:rFonts w:ascii="宋体" w:hAnsi="宋体"/>
                <w:color w:val="000000"/>
                <w:sz w:val="22"/>
                <w:szCs w:val="22"/>
              </w:rPr>
              <w:t>6:30-18:30</w:t>
            </w:r>
          </w:p>
        </w:tc>
        <w:tc>
          <w:tcPr>
            <w:tcW w:w="1515" w:type="dxa"/>
            <w:vAlign w:val="center"/>
          </w:tcPr>
          <w:p w14:paraId="1A1EADEC" w14:textId="77777777" w:rsidR="00137527" w:rsidRPr="00137527" w:rsidRDefault="00137527" w:rsidP="00F103B7">
            <w:pPr>
              <w:adjustRightInd w:val="0"/>
              <w:snapToGrid w:val="0"/>
              <w:spacing w:line="300" w:lineRule="auto"/>
              <w:ind w:left="116" w:right="104"/>
              <w:jc w:val="center"/>
              <w:rPr>
                <w:rFonts w:ascii="宋体" w:hAnsi="宋体"/>
                <w:sz w:val="22"/>
              </w:rPr>
            </w:pPr>
          </w:p>
        </w:tc>
      </w:tr>
      <w:tr w:rsidR="00137527" w:rsidRPr="00137527" w14:paraId="7D48BFC2" w14:textId="77777777">
        <w:tc>
          <w:tcPr>
            <w:tcW w:w="1034" w:type="dxa"/>
            <w:tcBorders>
              <w:left w:val="single" w:sz="4" w:space="0" w:color="000000"/>
            </w:tcBorders>
            <w:shd w:val="clear" w:color="auto" w:fill="auto"/>
            <w:vAlign w:val="center"/>
          </w:tcPr>
          <w:p w14:paraId="5B24912A"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sz w:val="22"/>
              </w:rPr>
              <w:t>工程部</w:t>
            </w:r>
          </w:p>
        </w:tc>
        <w:tc>
          <w:tcPr>
            <w:tcW w:w="1318" w:type="dxa"/>
            <w:shd w:val="clear" w:color="auto" w:fill="auto"/>
            <w:vAlign w:val="center"/>
          </w:tcPr>
          <w:p w14:paraId="24E1DD30" w14:textId="77777777" w:rsidR="00137527" w:rsidRPr="00137527" w:rsidRDefault="00137527" w:rsidP="00F103B7">
            <w:pPr>
              <w:adjustRightInd w:val="0"/>
              <w:snapToGrid w:val="0"/>
              <w:spacing w:line="300" w:lineRule="auto"/>
              <w:ind w:right="115"/>
              <w:jc w:val="center"/>
              <w:rPr>
                <w:rFonts w:ascii="宋体" w:hAnsi="宋体"/>
                <w:sz w:val="22"/>
              </w:rPr>
            </w:pPr>
            <w:r w:rsidRPr="00137527">
              <w:rPr>
                <w:rFonts w:ascii="宋体" w:hAnsi="宋体"/>
                <w:sz w:val="22"/>
              </w:rPr>
              <w:t>维修工</w:t>
            </w:r>
          </w:p>
        </w:tc>
        <w:tc>
          <w:tcPr>
            <w:tcW w:w="912" w:type="dxa"/>
            <w:shd w:val="clear" w:color="auto" w:fill="auto"/>
            <w:vAlign w:val="center"/>
          </w:tcPr>
          <w:p w14:paraId="07EF479E"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shd w:val="clear" w:color="auto" w:fill="auto"/>
            <w:vAlign w:val="center"/>
          </w:tcPr>
          <w:p w14:paraId="019B2F53"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sz w:val="22"/>
              </w:rPr>
              <w:t>全面负责</w:t>
            </w:r>
            <w:r w:rsidRPr="00137527">
              <w:rPr>
                <w:rFonts w:ascii="宋体" w:hAnsi="宋体" w:hint="eastAsia"/>
                <w:sz w:val="22"/>
              </w:rPr>
              <w:t>耀华</w:t>
            </w:r>
            <w:r w:rsidRPr="00137527">
              <w:rPr>
                <w:rFonts w:ascii="宋体" w:hAnsi="宋体"/>
                <w:sz w:val="22"/>
              </w:rPr>
              <w:t>校区内水、电的零星常规维修、须持有电</w:t>
            </w:r>
            <w:r w:rsidRPr="00137527">
              <w:rPr>
                <w:rFonts w:ascii="宋体" w:hAnsi="宋体"/>
                <w:sz w:val="22"/>
              </w:rPr>
              <w:lastRenderedPageBreak/>
              <w:t>工操作证</w:t>
            </w:r>
          </w:p>
        </w:tc>
        <w:tc>
          <w:tcPr>
            <w:tcW w:w="1701" w:type="dxa"/>
            <w:shd w:val="clear" w:color="auto" w:fill="auto"/>
            <w:vAlign w:val="center"/>
          </w:tcPr>
          <w:p w14:paraId="39733C19" w14:textId="77777777" w:rsidR="00137527" w:rsidRPr="00137527" w:rsidRDefault="00137527" w:rsidP="00F103B7">
            <w:pPr>
              <w:widowControl/>
              <w:jc w:val="center"/>
              <w:rPr>
                <w:rFonts w:ascii="宋体" w:hAnsi="宋体"/>
                <w:sz w:val="22"/>
              </w:rPr>
            </w:pPr>
            <w:r w:rsidRPr="00137527">
              <w:rPr>
                <w:rFonts w:ascii="宋体" w:hAnsi="宋体" w:cs="宋体" w:hint="eastAsia"/>
                <w:sz w:val="22"/>
              </w:rPr>
              <w:lastRenderedPageBreak/>
              <w:t>周一～周五</w:t>
            </w:r>
          </w:p>
          <w:p w14:paraId="14D566B9"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sz w:val="22"/>
              </w:rPr>
              <w:t>7:00-16:30</w:t>
            </w:r>
          </w:p>
        </w:tc>
        <w:tc>
          <w:tcPr>
            <w:tcW w:w="1515" w:type="dxa"/>
            <w:vAlign w:val="center"/>
          </w:tcPr>
          <w:p w14:paraId="59D28BC4" w14:textId="77777777" w:rsidR="00137527" w:rsidRPr="00137527" w:rsidRDefault="00137527" w:rsidP="00F103B7">
            <w:pPr>
              <w:adjustRightInd w:val="0"/>
              <w:snapToGrid w:val="0"/>
              <w:spacing w:line="300" w:lineRule="auto"/>
              <w:ind w:left="116" w:right="104"/>
              <w:jc w:val="center"/>
              <w:rPr>
                <w:rFonts w:ascii="宋体" w:hAnsi="宋体"/>
                <w:sz w:val="22"/>
              </w:rPr>
            </w:pPr>
          </w:p>
        </w:tc>
      </w:tr>
      <w:tr w:rsidR="00137527" w:rsidRPr="00137527" w14:paraId="75BE43A7" w14:textId="77777777">
        <w:tc>
          <w:tcPr>
            <w:tcW w:w="1034" w:type="dxa"/>
            <w:tcBorders>
              <w:left w:val="single" w:sz="4" w:space="0" w:color="000000"/>
            </w:tcBorders>
            <w:shd w:val="clear" w:color="auto" w:fill="auto"/>
            <w:vAlign w:val="center"/>
          </w:tcPr>
          <w:p w14:paraId="6AF16258"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sz w:val="22"/>
              </w:rPr>
              <w:t>绿化部</w:t>
            </w:r>
          </w:p>
        </w:tc>
        <w:tc>
          <w:tcPr>
            <w:tcW w:w="1318" w:type="dxa"/>
            <w:shd w:val="clear" w:color="auto" w:fill="auto"/>
            <w:vAlign w:val="center"/>
          </w:tcPr>
          <w:p w14:paraId="4956C753" w14:textId="77777777" w:rsidR="00137527" w:rsidRPr="00137527" w:rsidRDefault="00137527" w:rsidP="00F103B7">
            <w:pPr>
              <w:adjustRightInd w:val="0"/>
              <w:snapToGrid w:val="0"/>
              <w:spacing w:line="300" w:lineRule="auto"/>
              <w:ind w:right="115"/>
              <w:jc w:val="center"/>
              <w:rPr>
                <w:rFonts w:ascii="宋体" w:hAnsi="宋体"/>
                <w:sz w:val="22"/>
              </w:rPr>
            </w:pPr>
            <w:proofErr w:type="gramStart"/>
            <w:r w:rsidRPr="00137527">
              <w:rPr>
                <w:rFonts w:ascii="宋体" w:hAnsi="宋体"/>
                <w:sz w:val="22"/>
              </w:rPr>
              <w:t>绿化工岗</w:t>
            </w:r>
            <w:proofErr w:type="gramEnd"/>
          </w:p>
        </w:tc>
        <w:tc>
          <w:tcPr>
            <w:tcW w:w="912" w:type="dxa"/>
            <w:shd w:val="clear" w:color="auto" w:fill="auto"/>
            <w:vAlign w:val="center"/>
          </w:tcPr>
          <w:p w14:paraId="212990A6"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shd w:val="clear" w:color="auto" w:fill="auto"/>
            <w:vAlign w:val="center"/>
          </w:tcPr>
          <w:p w14:paraId="529EED72"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sz w:val="22"/>
              </w:rPr>
              <w:t>负责</w:t>
            </w:r>
            <w:r w:rsidRPr="00137527">
              <w:rPr>
                <w:rFonts w:ascii="宋体" w:hAnsi="宋体" w:hint="eastAsia"/>
                <w:sz w:val="22"/>
              </w:rPr>
              <w:t>耀华</w:t>
            </w:r>
            <w:r w:rsidRPr="00137527">
              <w:rPr>
                <w:rFonts w:ascii="宋体" w:hAnsi="宋体"/>
                <w:sz w:val="22"/>
              </w:rPr>
              <w:t>校区绿化区的花木浇水，施肥 ，除草，养护，培土等工作</w:t>
            </w:r>
          </w:p>
        </w:tc>
        <w:tc>
          <w:tcPr>
            <w:tcW w:w="1701" w:type="dxa"/>
            <w:shd w:val="clear" w:color="auto" w:fill="auto"/>
            <w:vAlign w:val="center"/>
          </w:tcPr>
          <w:p w14:paraId="360810A5" w14:textId="77777777" w:rsidR="00137527" w:rsidRPr="00137527" w:rsidRDefault="00137527" w:rsidP="00F103B7">
            <w:pPr>
              <w:widowControl/>
              <w:jc w:val="center"/>
              <w:rPr>
                <w:rFonts w:ascii="宋体" w:hAnsi="宋体"/>
                <w:sz w:val="22"/>
              </w:rPr>
            </w:pPr>
            <w:r w:rsidRPr="00137527">
              <w:rPr>
                <w:rFonts w:ascii="宋体" w:hAnsi="宋体" w:cs="宋体" w:hint="eastAsia"/>
                <w:sz w:val="22"/>
              </w:rPr>
              <w:t>周一～周五</w:t>
            </w:r>
          </w:p>
          <w:p w14:paraId="6E7368CC"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sz w:val="22"/>
              </w:rPr>
              <w:t>7:00-16:30</w:t>
            </w:r>
          </w:p>
        </w:tc>
        <w:tc>
          <w:tcPr>
            <w:tcW w:w="1515" w:type="dxa"/>
            <w:vAlign w:val="center"/>
          </w:tcPr>
          <w:p w14:paraId="5C8858A9" w14:textId="77777777" w:rsidR="00137527" w:rsidRPr="00137527" w:rsidRDefault="00137527" w:rsidP="00F103B7">
            <w:pPr>
              <w:adjustRightInd w:val="0"/>
              <w:snapToGrid w:val="0"/>
              <w:spacing w:line="300" w:lineRule="auto"/>
              <w:ind w:left="116" w:right="104"/>
              <w:jc w:val="center"/>
              <w:rPr>
                <w:rFonts w:ascii="宋体" w:hAnsi="宋体"/>
                <w:sz w:val="22"/>
              </w:rPr>
            </w:pPr>
          </w:p>
        </w:tc>
      </w:tr>
    </w:tbl>
    <w:p w14:paraId="1F364BF7" w14:textId="77777777" w:rsidR="00137527" w:rsidRPr="00137527" w:rsidRDefault="00137527" w:rsidP="00137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宋体" w:hAnsi="宋体"/>
          <w:b/>
          <w:sz w:val="22"/>
        </w:rPr>
      </w:pPr>
    </w:p>
    <w:p w14:paraId="010D0499" w14:textId="77777777" w:rsidR="00137527" w:rsidRPr="00137527" w:rsidRDefault="00137527" w:rsidP="00137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rFonts w:ascii="宋体" w:hAnsi="宋体"/>
          <w:b/>
          <w:sz w:val="22"/>
        </w:rPr>
      </w:pPr>
      <w:r w:rsidRPr="00137527">
        <w:rPr>
          <w:rFonts w:ascii="宋体" w:hAnsi="宋体" w:hint="eastAsia"/>
          <w:b/>
          <w:sz w:val="22"/>
        </w:rPr>
        <w:t>辅读忠华校区</w:t>
      </w:r>
    </w:p>
    <w:tbl>
      <w:tblPr>
        <w:tblStyle w:val="TableNormal"/>
        <w:tblW w:w="932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4"/>
        <w:gridCol w:w="1318"/>
        <w:gridCol w:w="912"/>
        <w:gridCol w:w="2840"/>
        <w:gridCol w:w="1701"/>
        <w:gridCol w:w="1515"/>
      </w:tblGrid>
      <w:tr w:rsidR="00137527" w:rsidRPr="00137527" w14:paraId="569ED22F" w14:textId="77777777">
        <w:trPr>
          <w:trHeight w:val="497"/>
        </w:trPr>
        <w:tc>
          <w:tcPr>
            <w:tcW w:w="1034" w:type="dxa"/>
            <w:tcBorders>
              <w:left w:val="single" w:sz="4" w:space="0" w:color="000000"/>
            </w:tcBorders>
            <w:vAlign w:val="center"/>
          </w:tcPr>
          <w:p w14:paraId="6B760818" w14:textId="77777777" w:rsidR="00137527" w:rsidRPr="00137527" w:rsidRDefault="00137527" w:rsidP="00F103B7">
            <w:pPr>
              <w:adjustRightInd w:val="0"/>
              <w:snapToGrid w:val="0"/>
              <w:spacing w:line="300" w:lineRule="auto"/>
              <w:jc w:val="center"/>
              <w:rPr>
                <w:rFonts w:ascii="宋体" w:hAnsi="宋体"/>
                <w:b/>
                <w:bCs/>
                <w:sz w:val="22"/>
              </w:rPr>
            </w:pPr>
            <w:r w:rsidRPr="00137527">
              <w:rPr>
                <w:rFonts w:ascii="宋体" w:hAnsi="宋体"/>
                <w:b/>
                <w:bCs/>
                <w:sz w:val="22"/>
              </w:rPr>
              <w:t>部门</w:t>
            </w:r>
          </w:p>
        </w:tc>
        <w:tc>
          <w:tcPr>
            <w:tcW w:w="1318" w:type="dxa"/>
            <w:vAlign w:val="center"/>
          </w:tcPr>
          <w:p w14:paraId="2A21687F" w14:textId="77777777" w:rsidR="00137527" w:rsidRPr="00137527" w:rsidRDefault="00137527" w:rsidP="00F103B7">
            <w:pPr>
              <w:adjustRightInd w:val="0"/>
              <w:snapToGrid w:val="0"/>
              <w:spacing w:line="300" w:lineRule="auto"/>
              <w:jc w:val="center"/>
              <w:rPr>
                <w:rFonts w:ascii="宋体" w:hAnsi="宋体"/>
                <w:b/>
                <w:bCs/>
                <w:sz w:val="22"/>
              </w:rPr>
            </w:pPr>
            <w:r w:rsidRPr="00137527">
              <w:rPr>
                <w:rFonts w:ascii="宋体" w:hAnsi="宋体"/>
                <w:b/>
                <w:bCs/>
                <w:sz w:val="22"/>
              </w:rPr>
              <w:t>岗位</w:t>
            </w:r>
          </w:p>
        </w:tc>
        <w:tc>
          <w:tcPr>
            <w:tcW w:w="912" w:type="dxa"/>
            <w:vAlign w:val="center"/>
          </w:tcPr>
          <w:p w14:paraId="5EB2A52E" w14:textId="77777777" w:rsidR="00137527" w:rsidRPr="00137527" w:rsidRDefault="00137527" w:rsidP="00F103B7">
            <w:pPr>
              <w:adjustRightInd w:val="0"/>
              <w:snapToGrid w:val="0"/>
              <w:spacing w:line="300" w:lineRule="auto"/>
              <w:jc w:val="center"/>
              <w:rPr>
                <w:rFonts w:ascii="宋体" w:hAnsi="宋体"/>
                <w:b/>
                <w:bCs/>
                <w:sz w:val="22"/>
              </w:rPr>
            </w:pPr>
            <w:r w:rsidRPr="00137527">
              <w:rPr>
                <w:rFonts w:ascii="宋体" w:hAnsi="宋体"/>
                <w:b/>
                <w:bCs/>
                <w:sz w:val="22"/>
              </w:rPr>
              <w:t>岗位数</w:t>
            </w:r>
          </w:p>
        </w:tc>
        <w:tc>
          <w:tcPr>
            <w:tcW w:w="2840" w:type="dxa"/>
            <w:vAlign w:val="center"/>
          </w:tcPr>
          <w:p w14:paraId="0677B5C6" w14:textId="77777777" w:rsidR="00137527" w:rsidRPr="00137527" w:rsidRDefault="00137527" w:rsidP="00F103B7">
            <w:pPr>
              <w:adjustRightInd w:val="0"/>
              <w:snapToGrid w:val="0"/>
              <w:spacing w:line="300" w:lineRule="auto"/>
              <w:jc w:val="center"/>
              <w:rPr>
                <w:rFonts w:ascii="宋体" w:hAnsi="宋体"/>
                <w:b/>
                <w:bCs/>
                <w:sz w:val="22"/>
              </w:rPr>
            </w:pPr>
            <w:r w:rsidRPr="00137527">
              <w:rPr>
                <w:rFonts w:ascii="宋体" w:hAnsi="宋体"/>
                <w:b/>
                <w:bCs/>
                <w:sz w:val="22"/>
              </w:rPr>
              <w:t>职责范围</w:t>
            </w:r>
          </w:p>
        </w:tc>
        <w:tc>
          <w:tcPr>
            <w:tcW w:w="1701" w:type="dxa"/>
            <w:vAlign w:val="center"/>
          </w:tcPr>
          <w:p w14:paraId="39851B29" w14:textId="77777777" w:rsidR="00137527" w:rsidRPr="00137527" w:rsidRDefault="00137527" w:rsidP="00F103B7">
            <w:pPr>
              <w:adjustRightInd w:val="0"/>
              <w:snapToGrid w:val="0"/>
              <w:spacing w:line="300" w:lineRule="auto"/>
              <w:jc w:val="center"/>
              <w:rPr>
                <w:rFonts w:ascii="宋体" w:hAnsi="宋体"/>
                <w:b/>
                <w:bCs/>
                <w:sz w:val="22"/>
              </w:rPr>
            </w:pPr>
            <w:r w:rsidRPr="00137527">
              <w:rPr>
                <w:rFonts w:ascii="宋体" w:hAnsi="宋体"/>
                <w:b/>
                <w:bCs/>
                <w:sz w:val="22"/>
              </w:rPr>
              <w:t>服务时间</w:t>
            </w:r>
          </w:p>
        </w:tc>
        <w:tc>
          <w:tcPr>
            <w:tcW w:w="1515" w:type="dxa"/>
            <w:vAlign w:val="center"/>
          </w:tcPr>
          <w:p w14:paraId="426FD082" w14:textId="77777777" w:rsidR="00137527" w:rsidRPr="00137527" w:rsidRDefault="00137527" w:rsidP="00F103B7">
            <w:pPr>
              <w:adjustRightInd w:val="0"/>
              <w:snapToGrid w:val="0"/>
              <w:spacing w:line="300" w:lineRule="auto"/>
              <w:jc w:val="center"/>
              <w:rPr>
                <w:rFonts w:ascii="宋体" w:hAnsi="宋体"/>
                <w:b/>
                <w:bCs/>
                <w:sz w:val="22"/>
              </w:rPr>
            </w:pPr>
            <w:r w:rsidRPr="00137527">
              <w:rPr>
                <w:rFonts w:ascii="宋体" w:hAnsi="宋体"/>
                <w:b/>
                <w:bCs/>
                <w:sz w:val="22"/>
              </w:rPr>
              <w:t>备注</w:t>
            </w:r>
          </w:p>
        </w:tc>
      </w:tr>
      <w:tr w:rsidR="00137527" w:rsidRPr="00137527" w14:paraId="33286F5C" w14:textId="77777777">
        <w:tc>
          <w:tcPr>
            <w:tcW w:w="1034" w:type="dxa"/>
            <w:tcBorders>
              <w:left w:val="single" w:sz="4" w:space="0" w:color="000000"/>
            </w:tcBorders>
            <w:vAlign w:val="center"/>
          </w:tcPr>
          <w:p w14:paraId="25F22F71"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sz w:val="22"/>
              </w:rPr>
              <w:t>管理部</w:t>
            </w:r>
          </w:p>
        </w:tc>
        <w:tc>
          <w:tcPr>
            <w:tcW w:w="1318" w:type="dxa"/>
            <w:vAlign w:val="center"/>
          </w:tcPr>
          <w:p w14:paraId="5712B7C6" w14:textId="77777777" w:rsidR="00137527" w:rsidRPr="00137527" w:rsidRDefault="00137527" w:rsidP="00F103B7">
            <w:pPr>
              <w:adjustRightInd w:val="0"/>
              <w:snapToGrid w:val="0"/>
              <w:spacing w:line="300" w:lineRule="auto"/>
              <w:ind w:right="115"/>
              <w:jc w:val="center"/>
              <w:rPr>
                <w:rFonts w:ascii="宋体" w:hAnsi="宋体"/>
                <w:sz w:val="22"/>
              </w:rPr>
            </w:pPr>
            <w:r w:rsidRPr="00137527">
              <w:rPr>
                <w:rFonts w:ascii="宋体" w:hAnsi="宋体"/>
                <w:sz w:val="22"/>
              </w:rPr>
              <w:t>物业主管</w:t>
            </w:r>
          </w:p>
        </w:tc>
        <w:tc>
          <w:tcPr>
            <w:tcW w:w="912" w:type="dxa"/>
            <w:vAlign w:val="center"/>
          </w:tcPr>
          <w:p w14:paraId="042109D7"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vAlign w:val="center"/>
          </w:tcPr>
          <w:p w14:paraId="02832798"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cs="宋体" w:hint="eastAsia"/>
                <w:color w:val="000000"/>
                <w:sz w:val="22"/>
              </w:rPr>
              <w:t>负责</w:t>
            </w:r>
            <w:proofErr w:type="gramStart"/>
            <w:r w:rsidRPr="00137527">
              <w:rPr>
                <w:rFonts w:ascii="宋体" w:hAnsi="宋体" w:cs="宋体" w:hint="eastAsia"/>
                <w:color w:val="000000"/>
                <w:sz w:val="22"/>
              </w:rPr>
              <w:t>本校区</w:t>
            </w:r>
            <w:proofErr w:type="gramEnd"/>
            <w:r w:rsidRPr="00137527">
              <w:rPr>
                <w:rFonts w:ascii="宋体" w:hAnsi="宋体" w:cs="宋体" w:hint="eastAsia"/>
                <w:color w:val="000000"/>
                <w:sz w:val="22"/>
              </w:rPr>
              <w:t>安保、保洁、工程部及绿化养护的管理工作</w:t>
            </w:r>
          </w:p>
        </w:tc>
        <w:tc>
          <w:tcPr>
            <w:tcW w:w="1701" w:type="dxa"/>
            <w:vAlign w:val="center"/>
          </w:tcPr>
          <w:p w14:paraId="7C92A551" w14:textId="77777777" w:rsidR="00137527" w:rsidRPr="00137527" w:rsidRDefault="00137527" w:rsidP="00F103B7">
            <w:pPr>
              <w:widowControl/>
              <w:spacing w:line="300" w:lineRule="auto"/>
              <w:jc w:val="center"/>
              <w:rPr>
                <w:rFonts w:ascii="宋体" w:hAnsi="宋体" w:hint="eastAsia"/>
                <w:sz w:val="22"/>
              </w:rPr>
            </w:pPr>
            <w:r w:rsidRPr="00137527">
              <w:rPr>
                <w:rFonts w:ascii="宋体" w:hAnsi="宋体" w:cs="宋体" w:hint="eastAsia"/>
                <w:color w:val="000000"/>
                <w:sz w:val="22"/>
              </w:rPr>
              <w:t>周一～周五</w:t>
            </w:r>
          </w:p>
          <w:p w14:paraId="20DD0FFD" w14:textId="77777777" w:rsidR="00137527" w:rsidRPr="00137527" w:rsidRDefault="00137527" w:rsidP="00F103B7">
            <w:pPr>
              <w:pStyle w:val="TableText1"/>
              <w:widowControl w:val="0"/>
              <w:adjustRightInd w:val="0"/>
              <w:snapToGrid w:val="0"/>
              <w:spacing w:before="0" w:after="0" w:line="300" w:lineRule="auto"/>
              <w:jc w:val="center"/>
              <w:rPr>
                <w:rFonts w:ascii="宋体" w:hAnsi="宋体"/>
                <w:kern w:val="2"/>
                <w:sz w:val="22"/>
                <w:szCs w:val="22"/>
              </w:rPr>
            </w:pPr>
            <w:r w:rsidRPr="00137527">
              <w:rPr>
                <w:rFonts w:ascii="宋体" w:hAnsi="宋体"/>
                <w:color w:val="000000"/>
                <w:sz w:val="22"/>
                <w:szCs w:val="22"/>
              </w:rPr>
              <w:t>7:00-16:30</w:t>
            </w:r>
          </w:p>
        </w:tc>
        <w:tc>
          <w:tcPr>
            <w:tcW w:w="1515" w:type="dxa"/>
            <w:vAlign w:val="center"/>
          </w:tcPr>
          <w:p w14:paraId="5BBB152E" w14:textId="77777777" w:rsidR="00137527" w:rsidRPr="00137527" w:rsidRDefault="00137527" w:rsidP="00F103B7">
            <w:pPr>
              <w:adjustRightInd w:val="0"/>
              <w:snapToGrid w:val="0"/>
              <w:spacing w:line="300" w:lineRule="auto"/>
              <w:ind w:left="116" w:right="104"/>
              <w:jc w:val="center"/>
              <w:rPr>
                <w:rFonts w:ascii="宋体" w:hAnsi="宋体"/>
                <w:sz w:val="22"/>
              </w:rPr>
            </w:pPr>
          </w:p>
        </w:tc>
      </w:tr>
      <w:tr w:rsidR="00137527" w:rsidRPr="00137527" w14:paraId="113CDBED" w14:textId="77777777">
        <w:tc>
          <w:tcPr>
            <w:tcW w:w="1034" w:type="dxa"/>
            <w:vMerge w:val="restart"/>
            <w:tcBorders>
              <w:left w:val="single" w:sz="4" w:space="0" w:color="000000"/>
            </w:tcBorders>
            <w:vAlign w:val="center"/>
          </w:tcPr>
          <w:p w14:paraId="3144FA9C"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保洁</w:t>
            </w:r>
          </w:p>
        </w:tc>
        <w:tc>
          <w:tcPr>
            <w:tcW w:w="1318" w:type="dxa"/>
            <w:vAlign w:val="center"/>
          </w:tcPr>
          <w:p w14:paraId="3E4EF283" w14:textId="77777777" w:rsidR="00137527" w:rsidRPr="00137527" w:rsidRDefault="00137527" w:rsidP="00F103B7">
            <w:pPr>
              <w:adjustRightInd w:val="0"/>
              <w:snapToGrid w:val="0"/>
              <w:spacing w:line="300" w:lineRule="auto"/>
              <w:ind w:right="115"/>
              <w:jc w:val="center"/>
              <w:rPr>
                <w:rFonts w:ascii="宋体" w:hAnsi="宋体" w:hint="eastAsia"/>
                <w:sz w:val="22"/>
              </w:rPr>
            </w:pPr>
            <w:proofErr w:type="gramStart"/>
            <w:r w:rsidRPr="00137527">
              <w:rPr>
                <w:rFonts w:ascii="宋体" w:hAnsi="宋体"/>
                <w:sz w:val="22"/>
              </w:rPr>
              <w:t>保洁工岗</w:t>
            </w:r>
            <w:proofErr w:type="gramEnd"/>
            <w:r w:rsidRPr="00137527">
              <w:rPr>
                <w:rFonts w:ascii="宋体" w:hAnsi="宋体"/>
                <w:sz w:val="22"/>
              </w:rPr>
              <w:t>1</w:t>
            </w:r>
          </w:p>
        </w:tc>
        <w:tc>
          <w:tcPr>
            <w:tcW w:w="912" w:type="dxa"/>
            <w:vAlign w:val="center"/>
          </w:tcPr>
          <w:p w14:paraId="75BA5C23"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vAlign w:val="center"/>
          </w:tcPr>
          <w:p w14:paraId="096D8EAC" w14:textId="77777777" w:rsidR="00137527" w:rsidRPr="00137527" w:rsidRDefault="00137527" w:rsidP="00F103B7">
            <w:pPr>
              <w:adjustRightInd w:val="0"/>
              <w:snapToGrid w:val="0"/>
              <w:spacing w:line="300" w:lineRule="auto"/>
              <w:ind w:right="105"/>
              <w:jc w:val="center"/>
              <w:rPr>
                <w:rFonts w:ascii="宋体" w:hAnsi="宋体" w:hint="eastAsia"/>
                <w:sz w:val="22"/>
              </w:rPr>
            </w:pPr>
            <w:r w:rsidRPr="00137527">
              <w:rPr>
                <w:rFonts w:ascii="宋体" w:hAnsi="宋体"/>
                <w:sz w:val="22"/>
              </w:rPr>
              <w:t>全面负责</w:t>
            </w:r>
            <w:r w:rsidRPr="00137527">
              <w:rPr>
                <w:rFonts w:ascii="宋体" w:hAnsi="宋体" w:hint="eastAsia"/>
                <w:sz w:val="22"/>
              </w:rPr>
              <w:t>1号楼一、二楼</w:t>
            </w:r>
            <w:r w:rsidRPr="00137527">
              <w:rPr>
                <w:rFonts w:ascii="宋体" w:hAnsi="宋体"/>
                <w:sz w:val="22"/>
              </w:rPr>
              <w:t>的保洁工作</w:t>
            </w:r>
            <w:r w:rsidRPr="00137527">
              <w:rPr>
                <w:rFonts w:ascii="宋体" w:hAnsi="宋体" w:hint="eastAsia"/>
                <w:sz w:val="22"/>
              </w:rPr>
              <w:t>及2号楼五、六楼</w:t>
            </w:r>
            <w:r w:rsidRPr="00137527">
              <w:rPr>
                <w:rFonts w:ascii="宋体" w:hAnsi="宋体"/>
                <w:sz w:val="22"/>
              </w:rPr>
              <w:t>（走道、楼梯、厕所等）</w:t>
            </w:r>
          </w:p>
        </w:tc>
        <w:tc>
          <w:tcPr>
            <w:tcW w:w="1701" w:type="dxa"/>
            <w:vAlign w:val="center"/>
          </w:tcPr>
          <w:p w14:paraId="4B071BF3" w14:textId="77777777" w:rsidR="00137527" w:rsidRPr="00137527" w:rsidRDefault="00137527" w:rsidP="00F103B7">
            <w:pPr>
              <w:widowControl/>
              <w:spacing w:line="300" w:lineRule="auto"/>
              <w:jc w:val="center"/>
              <w:rPr>
                <w:rFonts w:ascii="宋体" w:hAnsi="宋体" w:hint="eastAsia"/>
                <w:sz w:val="22"/>
              </w:rPr>
            </w:pPr>
            <w:r w:rsidRPr="00137527">
              <w:rPr>
                <w:rFonts w:ascii="宋体" w:hAnsi="宋体" w:cs="宋体" w:hint="eastAsia"/>
                <w:color w:val="000000"/>
                <w:sz w:val="22"/>
              </w:rPr>
              <w:t>周一～周五</w:t>
            </w:r>
          </w:p>
          <w:p w14:paraId="6AC80D58" w14:textId="77777777" w:rsidR="00137527" w:rsidRPr="00137527" w:rsidRDefault="00137527" w:rsidP="00F103B7">
            <w:pPr>
              <w:widowControl/>
              <w:spacing w:line="300" w:lineRule="auto"/>
              <w:jc w:val="center"/>
              <w:rPr>
                <w:rFonts w:ascii="宋体" w:hAnsi="宋体" w:cs="宋体" w:hint="eastAsia"/>
                <w:color w:val="000000"/>
                <w:sz w:val="22"/>
              </w:rPr>
            </w:pPr>
            <w:r w:rsidRPr="00137527">
              <w:rPr>
                <w:rFonts w:ascii="宋体" w:hAnsi="宋体"/>
                <w:color w:val="000000"/>
                <w:sz w:val="22"/>
              </w:rPr>
              <w:t>7:00-16:30</w:t>
            </w:r>
          </w:p>
        </w:tc>
        <w:tc>
          <w:tcPr>
            <w:tcW w:w="1515" w:type="dxa"/>
            <w:vAlign w:val="center"/>
          </w:tcPr>
          <w:p w14:paraId="17B4E188" w14:textId="77777777" w:rsidR="00137527" w:rsidRPr="00137527" w:rsidRDefault="00137527" w:rsidP="00F103B7">
            <w:pPr>
              <w:adjustRightInd w:val="0"/>
              <w:snapToGrid w:val="0"/>
              <w:spacing w:line="300" w:lineRule="auto"/>
              <w:ind w:left="116" w:right="104"/>
              <w:jc w:val="center"/>
              <w:rPr>
                <w:rFonts w:ascii="宋体" w:hAnsi="宋体"/>
                <w:sz w:val="22"/>
              </w:rPr>
            </w:pPr>
          </w:p>
        </w:tc>
      </w:tr>
      <w:tr w:rsidR="00137527" w:rsidRPr="00137527" w14:paraId="10745E11" w14:textId="77777777">
        <w:tc>
          <w:tcPr>
            <w:tcW w:w="1034" w:type="dxa"/>
            <w:vMerge/>
            <w:tcBorders>
              <w:left w:val="single" w:sz="4" w:space="0" w:color="000000"/>
            </w:tcBorders>
            <w:vAlign w:val="center"/>
          </w:tcPr>
          <w:p w14:paraId="66CDCB71" w14:textId="77777777" w:rsidR="00137527" w:rsidRPr="00137527" w:rsidRDefault="00137527" w:rsidP="00F103B7">
            <w:pPr>
              <w:adjustRightInd w:val="0"/>
              <w:snapToGrid w:val="0"/>
              <w:spacing w:line="300" w:lineRule="auto"/>
              <w:jc w:val="center"/>
              <w:rPr>
                <w:rFonts w:ascii="宋体" w:hAnsi="宋体"/>
                <w:sz w:val="22"/>
              </w:rPr>
            </w:pPr>
          </w:p>
        </w:tc>
        <w:tc>
          <w:tcPr>
            <w:tcW w:w="1318" w:type="dxa"/>
            <w:vAlign w:val="center"/>
          </w:tcPr>
          <w:p w14:paraId="00029EAC" w14:textId="77777777" w:rsidR="00137527" w:rsidRPr="00137527" w:rsidRDefault="00137527" w:rsidP="00F103B7">
            <w:pPr>
              <w:adjustRightInd w:val="0"/>
              <w:snapToGrid w:val="0"/>
              <w:spacing w:line="300" w:lineRule="auto"/>
              <w:ind w:right="115"/>
              <w:jc w:val="center"/>
              <w:rPr>
                <w:rFonts w:ascii="宋体" w:hAnsi="宋体"/>
                <w:sz w:val="22"/>
              </w:rPr>
            </w:pPr>
            <w:proofErr w:type="gramStart"/>
            <w:r w:rsidRPr="00137527">
              <w:rPr>
                <w:rFonts w:ascii="宋体" w:hAnsi="宋体"/>
                <w:sz w:val="22"/>
              </w:rPr>
              <w:t>保洁工岗</w:t>
            </w:r>
            <w:proofErr w:type="gramEnd"/>
            <w:r w:rsidRPr="00137527">
              <w:rPr>
                <w:rFonts w:ascii="宋体" w:hAnsi="宋体" w:hint="eastAsia"/>
                <w:sz w:val="22"/>
              </w:rPr>
              <w:t>2</w:t>
            </w:r>
          </w:p>
        </w:tc>
        <w:tc>
          <w:tcPr>
            <w:tcW w:w="912" w:type="dxa"/>
            <w:vAlign w:val="center"/>
          </w:tcPr>
          <w:p w14:paraId="7F8DE02E"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vAlign w:val="center"/>
          </w:tcPr>
          <w:p w14:paraId="00DE51A8"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hint="eastAsia"/>
                <w:sz w:val="22"/>
              </w:rPr>
              <w:t>全面负责2号楼一、二、三、四楼的保洁工作</w:t>
            </w:r>
            <w:r w:rsidRPr="00137527">
              <w:rPr>
                <w:rFonts w:ascii="宋体" w:hAnsi="宋体"/>
                <w:sz w:val="22"/>
              </w:rPr>
              <w:t>（走道、楼梯、厕所等）</w:t>
            </w:r>
          </w:p>
        </w:tc>
        <w:tc>
          <w:tcPr>
            <w:tcW w:w="1701" w:type="dxa"/>
            <w:vAlign w:val="center"/>
          </w:tcPr>
          <w:p w14:paraId="6BEF4E8E" w14:textId="77777777" w:rsidR="00137527" w:rsidRPr="00137527" w:rsidRDefault="00137527" w:rsidP="00F103B7">
            <w:pPr>
              <w:widowControl/>
              <w:spacing w:line="300" w:lineRule="auto"/>
              <w:jc w:val="center"/>
              <w:rPr>
                <w:rFonts w:ascii="宋体" w:hAnsi="宋体" w:hint="eastAsia"/>
                <w:sz w:val="22"/>
              </w:rPr>
            </w:pPr>
            <w:r w:rsidRPr="00137527">
              <w:rPr>
                <w:rFonts w:ascii="宋体" w:hAnsi="宋体" w:cs="宋体" w:hint="eastAsia"/>
                <w:color w:val="000000"/>
                <w:sz w:val="22"/>
              </w:rPr>
              <w:t>周一～周五</w:t>
            </w:r>
          </w:p>
          <w:p w14:paraId="56A58417"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color w:val="000000"/>
                <w:sz w:val="22"/>
              </w:rPr>
              <w:t>7:00-16:30</w:t>
            </w:r>
          </w:p>
        </w:tc>
        <w:tc>
          <w:tcPr>
            <w:tcW w:w="1515" w:type="dxa"/>
            <w:vAlign w:val="center"/>
          </w:tcPr>
          <w:p w14:paraId="26C937F4" w14:textId="77777777" w:rsidR="00137527" w:rsidRPr="00137527" w:rsidRDefault="00137527" w:rsidP="00F103B7">
            <w:pPr>
              <w:adjustRightInd w:val="0"/>
              <w:snapToGrid w:val="0"/>
              <w:spacing w:line="300" w:lineRule="auto"/>
              <w:ind w:left="116" w:right="104"/>
              <w:jc w:val="center"/>
              <w:rPr>
                <w:rFonts w:ascii="宋体" w:hAnsi="宋体"/>
                <w:sz w:val="22"/>
              </w:rPr>
            </w:pPr>
          </w:p>
        </w:tc>
      </w:tr>
      <w:tr w:rsidR="00137527" w:rsidRPr="00137527" w14:paraId="3DB480DF" w14:textId="77777777">
        <w:tc>
          <w:tcPr>
            <w:tcW w:w="1034" w:type="dxa"/>
            <w:vMerge/>
            <w:tcBorders>
              <w:left w:val="single" w:sz="4" w:space="0" w:color="000000"/>
            </w:tcBorders>
            <w:vAlign w:val="center"/>
          </w:tcPr>
          <w:p w14:paraId="5B495E28" w14:textId="77777777" w:rsidR="00137527" w:rsidRPr="00137527" w:rsidRDefault="00137527" w:rsidP="00F103B7">
            <w:pPr>
              <w:adjustRightInd w:val="0"/>
              <w:snapToGrid w:val="0"/>
              <w:spacing w:line="300" w:lineRule="auto"/>
              <w:jc w:val="center"/>
              <w:rPr>
                <w:rFonts w:ascii="宋体" w:hAnsi="宋体"/>
                <w:sz w:val="22"/>
              </w:rPr>
            </w:pPr>
          </w:p>
        </w:tc>
        <w:tc>
          <w:tcPr>
            <w:tcW w:w="1318" w:type="dxa"/>
            <w:vAlign w:val="center"/>
          </w:tcPr>
          <w:p w14:paraId="28AE1646" w14:textId="77777777" w:rsidR="00137527" w:rsidRPr="00137527" w:rsidRDefault="00137527" w:rsidP="00F103B7">
            <w:pPr>
              <w:adjustRightInd w:val="0"/>
              <w:snapToGrid w:val="0"/>
              <w:spacing w:line="300" w:lineRule="auto"/>
              <w:ind w:right="115"/>
              <w:jc w:val="center"/>
              <w:rPr>
                <w:rFonts w:ascii="宋体" w:hAnsi="宋体"/>
                <w:sz w:val="22"/>
              </w:rPr>
            </w:pPr>
            <w:proofErr w:type="gramStart"/>
            <w:r w:rsidRPr="00137527">
              <w:rPr>
                <w:rFonts w:ascii="宋体" w:hAnsi="宋体"/>
                <w:sz w:val="22"/>
              </w:rPr>
              <w:t>保洁工岗</w:t>
            </w:r>
            <w:proofErr w:type="gramEnd"/>
            <w:r w:rsidRPr="00137527">
              <w:rPr>
                <w:rFonts w:ascii="宋体" w:hAnsi="宋体" w:hint="eastAsia"/>
                <w:sz w:val="22"/>
              </w:rPr>
              <w:t>3</w:t>
            </w:r>
          </w:p>
        </w:tc>
        <w:tc>
          <w:tcPr>
            <w:tcW w:w="912" w:type="dxa"/>
            <w:vAlign w:val="center"/>
          </w:tcPr>
          <w:p w14:paraId="39994AEE"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vAlign w:val="center"/>
          </w:tcPr>
          <w:p w14:paraId="48DC5B96"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hint="eastAsia"/>
                <w:sz w:val="22"/>
              </w:rPr>
              <w:t>全面负责3号楼一、二、三、四楼的保洁工作</w:t>
            </w:r>
            <w:r w:rsidRPr="00137527">
              <w:rPr>
                <w:rFonts w:ascii="宋体" w:hAnsi="宋体"/>
                <w:sz w:val="22"/>
              </w:rPr>
              <w:t>（走道、楼梯、厕所等）</w:t>
            </w:r>
          </w:p>
        </w:tc>
        <w:tc>
          <w:tcPr>
            <w:tcW w:w="1701" w:type="dxa"/>
            <w:vAlign w:val="center"/>
          </w:tcPr>
          <w:p w14:paraId="48B25C23" w14:textId="77777777" w:rsidR="00137527" w:rsidRPr="00137527" w:rsidRDefault="00137527" w:rsidP="00F103B7">
            <w:pPr>
              <w:widowControl/>
              <w:spacing w:line="300" w:lineRule="auto"/>
              <w:jc w:val="center"/>
              <w:rPr>
                <w:rFonts w:ascii="宋体" w:hAnsi="宋体" w:hint="eastAsia"/>
                <w:sz w:val="22"/>
              </w:rPr>
            </w:pPr>
            <w:r w:rsidRPr="00137527">
              <w:rPr>
                <w:rFonts w:ascii="宋体" w:hAnsi="宋体" w:cs="宋体" w:hint="eastAsia"/>
                <w:color w:val="000000"/>
                <w:sz w:val="22"/>
              </w:rPr>
              <w:t>周一～周五</w:t>
            </w:r>
          </w:p>
          <w:p w14:paraId="7D8591F6"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color w:val="000000"/>
                <w:sz w:val="22"/>
              </w:rPr>
              <w:t>7:00-16:30</w:t>
            </w:r>
          </w:p>
        </w:tc>
        <w:tc>
          <w:tcPr>
            <w:tcW w:w="1515" w:type="dxa"/>
            <w:vAlign w:val="center"/>
          </w:tcPr>
          <w:p w14:paraId="083D961D" w14:textId="77777777" w:rsidR="00137527" w:rsidRPr="00137527" w:rsidRDefault="00137527" w:rsidP="00F103B7">
            <w:pPr>
              <w:adjustRightInd w:val="0"/>
              <w:snapToGrid w:val="0"/>
              <w:spacing w:line="300" w:lineRule="auto"/>
              <w:ind w:left="116" w:right="104"/>
              <w:jc w:val="center"/>
              <w:rPr>
                <w:rFonts w:ascii="宋体" w:hAnsi="宋体"/>
                <w:sz w:val="22"/>
              </w:rPr>
            </w:pPr>
          </w:p>
        </w:tc>
      </w:tr>
      <w:tr w:rsidR="00137527" w:rsidRPr="00137527" w14:paraId="4CCD94FA" w14:textId="77777777">
        <w:tc>
          <w:tcPr>
            <w:tcW w:w="1034" w:type="dxa"/>
            <w:vMerge/>
            <w:tcBorders>
              <w:left w:val="single" w:sz="4" w:space="0" w:color="000000"/>
            </w:tcBorders>
            <w:vAlign w:val="center"/>
          </w:tcPr>
          <w:p w14:paraId="50C0B68A" w14:textId="77777777" w:rsidR="00137527" w:rsidRPr="00137527" w:rsidRDefault="00137527" w:rsidP="00F103B7">
            <w:pPr>
              <w:adjustRightInd w:val="0"/>
              <w:snapToGrid w:val="0"/>
              <w:spacing w:line="300" w:lineRule="auto"/>
              <w:jc w:val="center"/>
              <w:rPr>
                <w:rFonts w:ascii="宋体" w:hAnsi="宋体"/>
                <w:sz w:val="22"/>
              </w:rPr>
            </w:pPr>
          </w:p>
        </w:tc>
        <w:tc>
          <w:tcPr>
            <w:tcW w:w="1318" w:type="dxa"/>
            <w:vAlign w:val="center"/>
          </w:tcPr>
          <w:p w14:paraId="0C27A992" w14:textId="77777777" w:rsidR="00137527" w:rsidRPr="00137527" w:rsidRDefault="00137527" w:rsidP="00F103B7">
            <w:pPr>
              <w:adjustRightInd w:val="0"/>
              <w:snapToGrid w:val="0"/>
              <w:spacing w:line="300" w:lineRule="auto"/>
              <w:ind w:right="115"/>
              <w:jc w:val="center"/>
              <w:rPr>
                <w:rFonts w:ascii="宋体" w:hAnsi="宋体"/>
                <w:sz w:val="22"/>
              </w:rPr>
            </w:pPr>
            <w:proofErr w:type="gramStart"/>
            <w:r w:rsidRPr="00137527">
              <w:rPr>
                <w:rFonts w:ascii="宋体" w:hAnsi="宋体"/>
                <w:sz w:val="22"/>
              </w:rPr>
              <w:t>保洁工岗</w:t>
            </w:r>
            <w:proofErr w:type="gramEnd"/>
            <w:r w:rsidRPr="00137527">
              <w:rPr>
                <w:rFonts w:ascii="宋体" w:hAnsi="宋体" w:hint="eastAsia"/>
                <w:sz w:val="22"/>
              </w:rPr>
              <w:t>4</w:t>
            </w:r>
          </w:p>
        </w:tc>
        <w:tc>
          <w:tcPr>
            <w:tcW w:w="912" w:type="dxa"/>
            <w:vAlign w:val="center"/>
          </w:tcPr>
          <w:p w14:paraId="68A10CEB"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vAlign w:val="center"/>
          </w:tcPr>
          <w:p w14:paraId="05798D22"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hint="eastAsia"/>
                <w:sz w:val="22"/>
              </w:rPr>
              <w:t>全面负责5号楼一、二、三、四楼的保洁工作</w:t>
            </w:r>
            <w:r w:rsidRPr="00137527">
              <w:rPr>
                <w:rFonts w:ascii="宋体" w:hAnsi="宋体"/>
                <w:sz w:val="22"/>
              </w:rPr>
              <w:t>（走道、楼梯、厕所等）</w:t>
            </w:r>
          </w:p>
        </w:tc>
        <w:tc>
          <w:tcPr>
            <w:tcW w:w="1701" w:type="dxa"/>
            <w:vAlign w:val="center"/>
          </w:tcPr>
          <w:p w14:paraId="23280B33" w14:textId="77777777" w:rsidR="00137527" w:rsidRPr="00137527" w:rsidRDefault="00137527" w:rsidP="00F103B7">
            <w:pPr>
              <w:widowControl/>
              <w:spacing w:line="300" w:lineRule="auto"/>
              <w:jc w:val="center"/>
              <w:rPr>
                <w:rFonts w:ascii="宋体" w:hAnsi="宋体" w:hint="eastAsia"/>
                <w:sz w:val="22"/>
              </w:rPr>
            </w:pPr>
            <w:r w:rsidRPr="00137527">
              <w:rPr>
                <w:rFonts w:ascii="宋体" w:hAnsi="宋体" w:cs="宋体" w:hint="eastAsia"/>
                <w:color w:val="000000"/>
                <w:sz w:val="22"/>
              </w:rPr>
              <w:t>周一～周五</w:t>
            </w:r>
          </w:p>
          <w:p w14:paraId="52425FB2"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color w:val="000000"/>
                <w:sz w:val="22"/>
              </w:rPr>
              <w:t>7:00-16:30</w:t>
            </w:r>
          </w:p>
        </w:tc>
        <w:tc>
          <w:tcPr>
            <w:tcW w:w="1515" w:type="dxa"/>
            <w:vAlign w:val="center"/>
          </w:tcPr>
          <w:p w14:paraId="575E0408" w14:textId="77777777" w:rsidR="00137527" w:rsidRPr="00137527" w:rsidRDefault="00137527" w:rsidP="00F103B7">
            <w:pPr>
              <w:adjustRightInd w:val="0"/>
              <w:snapToGrid w:val="0"/>
              <w:spacing w:line="300" w:lineRule="auto"/>
              <w:ind w:left="116" w:right="104"/>
              <w:jc w:val="center"/>
              <w:rPr>
                <w:rFonts w:ascii="宋体" w:hAnsi="宋体"/>
                <w:sz w:val="22"/>
              </w:rPr>
            </w:pPr>
          </w:p>
        </w:tc>
      </w:tr>
      <w:tr w:rsidR="00137527" w:rsidRPr="00137527" w14:paraId="45D940E6" w14:textId="77777777">
        <w:tc>
          <w:tcPr>
            <w:tcW w:w="1034" w:type="dxa"/>
            <w:vMerge/>
            <w:tcBorders>
              <w:left w:val="single" w:sz="4" w:space="0" w:color="000000"/>
            </w:tcBorders>
            <w:vAlign w:val="center"/>
          </w:tcPr>
          <w:p w14:paraId="05D90E25" w14:textId="77777777" w:rsidR="00137527" w:rsidRPr="00137527" w:rsidRDefault="00137527" w:rsidP="00F103B7">
            <w:pPr>
              <w:adjustRightInd w:val="0"/>
              <w:snapToGrid w:val="0"/>
              <w:spacing w:line="300" w:lineRule="auto"/>
              <w:jc w:val="center"/>
              <w:rPr>
                <w:rFonts w:ascii="宋体" w:hAnsi="宋体"/>
                <w:sz w:val="22"/>
              </w:rPr>
            </w:pPr>
          </w:p>
        </w:tc>
        <w:tc>
          <w:tcPr>
            <w:tcW w:w="1318" w:type="dxa"/>
            <w:vAlign w:val="center"/>
          </w:tcPr>
          <w:p w14:paraId="73005451" w14:textId="77777777" w:rsidR="00137527" w:rsidRPr="00137527" w:rsidRDefault="00137527" w:rsidP="00F103B7">
            <w:pPr>
              <w:adjustRightInd w:val="0"/>
              <w:snapToGrid w:val="0"/>
              <w:spacing w:line="300" w:lineRule="auto"/>
              <w:ind w:right="115"/>
              <w:jc w:val="center"/>
              <w:rPr>
                <w:rFonts w:ascii="宋体" w:hAnsi="宋体"/>
                <w:sz w:val="22"/>
              </w:rPr>
            </w:pPr>
            <w:proofErr w:type="gramStart"/>
            <w:r w:rsidRPr="00137527">
              <w:rPr>
                <w:rFonts w:ascii="宋体" w:hAnsi="宋体" w:hint="eastAsia"/>
                <w:sz w:val="22"/>
              </w:rPr>
              <w:t>保洁工岗</w:t>
            </w:r>
            <w:proofErr w:type="gramEnd"/>
            <w:r w:rsidRPr="00137527">
              <w:rPr>
                <w:rFonts w:ascii="宋体" w:hAnsi="宋体" w:hint="eastAsia"/>
                <w:sz w:val="22"/>
              </w:rPr>
              <w:t>5</w:t>
            </w:r>
          </w:p>
        </w:tc>
        <w:tc>
          <w:tcPr>
            <w:tcW w:w="912" w:type="dxa"/>
            <w:vAlign w:val="center"/>
          </w:tcPr>
          <w:p w14:paraId="6EAF8E13"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vAlign w:val="center"/>
          </w:tcPr>
          <w:p w14:paraId="5FEA6969"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hint="eastAsia"/>
                <w:sz w:val="22"/>
              </w:rPr>
              <w:t>全面负责学校操场及道路的清洁及勤杂务工作</w:t>
            </w:r>
          </w:p>
        </w:tc>
        <w:tc>
          <w:tcPr>
            <w:tcW w:w="1701" w:type="dxa"/>
            <w:vAlign w:val="center"/>
          </w:tcPr>
          <w:p w14:paraId="3EDABA62" w14:textId="77777777" w:rsidR="00137527" w:rsidRPr="00137527" w:rsidRDefault="00137527" w:rsidP="00F103B7">
            <w:pPr>
              <w:widowControl/>
              <w:spacing w:line="300" w:lineRule="auto"/>
              <w:jc w:val="center"/>
              <w:rPr>
                <w:rFonts w:ascii="宋体" w:hAnsi="宋体" w:hint="eastAsia"/>
                <w:sz w:val="22"/>
              </w:rPr>
            </w:pPr>
            <w:r w:rsidRPr="00137527">
              <w:rPr>
                <w:rFonts w:ascii="宋体" w:hAnsi="宋体" w:cs="宋体" w:hint="eastAsia"/>
                <w:color w:val="000000"/>
                <w:sz w:val="22"/>
              </w:rPr>
              <w:t>周一～周五</w:t>
            </w:r>
          </w:p>
          <w:p w14:paraId="682D2840"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color w:val="000000"/>
                <w:sz w:val="22"/>
              </w:rPr>
              <w:t>7:00-16:30</w:t>
            </w:r>
          </w:p>
        </w:tc>
        <w:tc>
          <w:tcPr>
            <w:tcW w:w="1515" w:type="dxa"/>
            <w:vAlign w:val="center"/>
          </w:tcPr>
          <w:p w14:paraId="276E199C" w14:textId="77777777" w:rsidR="00137527" w:rsidRPr="00137527" w:rsidRDefault="00137527" w:rsidP="00F103B7">
            <w:pPr>
              <w:adjustRightInd w:val="0"/>
              <w:snapToGrid w:val="0"/>
              <w:spacing w:line="300" w:lineRule="auto"/>
              <w:ind w:left="116" w:right="104"/>
              <w:jc w:val="center"/>
              <w:rPr>
                <w:rFonts w:ascii="宋体" w:hAnsi="宋体"/>
                <w:sz w:val="22"/>
              </w:rPr>
            </w:pPr>
          </w:p>
        </w:tc>
      </w:tr>
      <w:tr w:rsidR="00137527" w:rsidRPr="00137527" w14:paraId="3728CF5A" w14:textId="77777777">
        <w:tc>
          <w:tcPr>
            <w:tcW w:w="1034" w:type="dxa"/>
            <w:vMerge w:val="restart"/>
            <w:tcBorders>
              <w:left w:val="single" w:sz="4" w:space="0" w:color="000000"/>
            </w:tcBorders>
            <w:vAlign w:val="center"/>
          </w:tcPr>
          <w:p w14:paraId="3A9B9F7B"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保安</w:t>
            </w:r>
            <w:r w:rsidRPr="00137527">
              <w:rPr>
                <w:rFonts w:ascii="宋体" w:hAnsi="宋体"/>
                <w:sz w:val="22"/>
              </w:rPr>
              <w:t>部</w:t>
            </w:r>
          </w:p>
        </w:tc>
        <w:tc>
          <w:tcPr>
            <w:tcW w:w="1318" w:type="dxa"/>
            <w:vAlign w:val="center"/>
          </w:tcPr>
          <w:p w14:paraId="7F42090C" w14:textId="77777777" w:rsidR="00137527" w:rsidRPr="00137527" w:rsidRDefault="00137527" w:rsidP="00F103B7">
            <w:pPr>
              <w:adjustRightInd w:val="0"/>
              <w:snapToGrid w:val="0"/>
              <w:spacing w:line="300" w:lineRule="auto"/>
              <w:ind w:right="115"/>
              <w:jc w:val="center"/>
              <w:rPr>
                <w:rFonts w:ascii="宋体" w:hAnsi="宋体"/>
                <w:sz w:val="22"/>
              </w:rPr>
            </w:pPr>
            <w:r w:rsidRPr="00137527">
              <w:rPr>
                <w:rFonts w:ascii="宋体" w:hAnsi="宋体"/>
                <w:sz w:val="22"/>
              </w:rPr>
              <w:t>门岗</w:t>
            </w:r>
          </w:p>
        </w:tc>
        <w:tc>
          <w:tcPr>
            <w:tcW w:w="912" w:type="dxa"/>
            <w:vAlign w:val="center"/>
          </w:tcPr>
          <w:p w14:paraId="2362099F"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vAlign w:val="center"/>
          </w:tcPr>
          <w:p w14:paraId="0317E0C6"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sz w:val="22"/>
              </w:rPr>
              <w:t>全面负责学校门口的安全防范，接待外来访客、须持有保安员证</w:t>
            </w:r>
          </w:p>
        </w:tc>
        <w:tc>
          <w:tcPr>
            <w:tcW w:w="1701" w:type="dxa"/>
            <w:vAlign w:val="center"/>
          </w:tcPr>
          <w:p w14:paraId="4616AE66"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轮岗</w:t>
            </w:r>
            <w:r w:rsidRPr="00137527">
              <w:rPr>
                <w:rFonts w:ascii="宋体" w:hAnsi="宋体"/>
                <w:sz w:val="22"/>
              </w:rPr>
              <w:t>24小</w:t>
            </w:r>
            <w:r w:rsidRPr="00137527">
              <w:rPr>
                <w:rFonts w:ascii="宋体" w:hAnsi="宋体" w:cs="宋体" w:hint="eastAsia"/>
                <w:sz w:val="22"/>
              </w:rPr>
              <w:t>时制</w:t>
            </w:r>
          </w:p>
        </w:tc>
        <w:tc>
          <w:tcPr>
            <w:tcW w:w="1515" w:type="dxa"/>
            <w:vAlign w:val="center"/>
          </w:tcPr>
          <w:p w14:paraId="6F2D47CF" w14:textId="77777777" w:rsidR="00137527" w:rsidRPr="00137527" w:rsidRDefault="00137527" w:rsidP="00F103B7">
            <w:pPr>
              <w:adjustRightInd w:val="0"/>
              <w:snapToGrid w:val="0"/>
              <w:spacing w:line="300" w:lineRule="auto"/>
              <w:ind w:left="116" w:right="104"/>
              <w:jc w:val="center"/>
              <w:rPr>
                <w:rFonts w:ascii="宋体" w:hAnsi="宋体"/>
                <w:sz w:val="22"/>
              </w:rPr>
            </w:pPr>
          </w:p>
        </w:tc>
      </w:tr>
      <w:tr w:rsidR="00137527" w:rsidRPr="00137527" w14:paraId="7156D8F4" w14:textId="77777777">
        <w:tc>
          <w:tcPr>
            <w:tcW w:w="1034" w:type="dxa"/>
            <w:vMerge/>
            <w:tcBorders>
              <w:left w:val="single" w:sz="4" w:space="0" w:color="000000"/>
            </w:tcBorders>
            <w:vAlign w:val="center"/>
          </w:tcPr>
          <w:p w14:paraId="33A792FA" w14:textId="77777777" w:rsidR="00137527" w:rsidRPr="00137527" w:rsidRDefault="00137527" w:rsidP="00F103B7">
            <w:pPr>
              <w:adjustRightInd w:val="0"/>
              <w:snapToGrid w:val="0"/>
              <w:spacing w:line="300" w:lineRule="auto"/>
              <w:jc w:val="center"/>
              <w:rPr>
                <w:rFonts w:ascii="宋体" w:hAnsi="宋体"/>
                <w:sz w:val="22"/>
              </w:rPr>
            </w:pPr>
          </w:p>
        </w:tc>
        <w:tc>
          <w:tcPr>
            <w:tcW w:w="1318" w:type="dxa"/>
            <w:vAlign w:val="center"/>
          </w:tcPr>
          <w:p w14:paraId="3EBE4E26" w14:textId="77777777" w:rsidR="00137527" w:rsidRPr="00137527" w:rsidRDefault="00137527" w:rsidP="00F103B7">
            <w:pPr>
              <w:adjustRightInd w:val="0"/>
              <w:snapToGrid w:val="0"/>
              <w:spacing w:line="300" w:lineRule="auto"/>
              <w:ind w:right="115"/>
              <w:jc w:val="center"/>
              <w:rPr>
                <w:rFonts w:ascii="宋体" w:hAnsi="宋体"/>
                <w:sz w:val="22"/>
              </w:rPr>
            </w:pPr>
            <w:r w:rsidRPr="00137527">
              <w:rPr>
                <w:rFonts w:ascii="宋体" w:hAnsi="宋体" w:cs="宋体" w:hint="eastAsia"/>
                <w:color w:val="000000"/>
                <w:sz w:val="22"/>
              </w:rPr>
              <w:t>巡逻岗</w:t>
            </w:r>
          </w:p>
        </w:tc>
        <w:tc>
          <w:tcPr>
            <w:tcW w:w="912" w:type="dxa"/>
            <w:vAlign w:val="center"/>
          </w:tcPr>
          <w:p w14:paraId="25C8CCAA"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cs="宋体" w:hint="eastAsia"/>
                <w:color w:val="000000"/>
                <w:sz w:val="22"/>
              </w:rPr>
              <w:t>1</w:t>
            </w:r>
          </w:p>
        </w:tc>
        <w:tc>
          <w:tcPr>
            <w:tcW w:w="2840" w:type="dxa"/>
            <w:vAlign w:val="center"/>
          </w:tcPr>
          <w:p w14:paraId="23606CD4"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hint="eastAsia"/>
                <w:sz w:val="22"/>
              </w:rPr>
              <w:t>全面负责学生在校期间日常巡逻、接待、守卫的保卫工作，</w:t>
            </w:r>
            <w:r w:rsidRPr="00137527">
              <w:rPr>
                <w:rFonts w:ascii="宋体" w:hAnsi="宋体"/>
                <w:sz w:val="22"/>
              </w:rPr>
              <w:t>须持有保安员证</w:t>
            </w:r>
          </w:p>
        </w:tc>
        <w:tc>
          <w:tcPr>
            <w:tcW w:w="1701" w:type="dxa"/>
            <w:vAlign w:val="center"/>
          </w:tcPr>
          <w:p w14:paraId="453BB70A" w14:textId="77777777" w:rsidR="00137527" w:rsidRPr="00137527" w:rsidRDefault="00137527" w:rsidP="00F103B7">
            <w:pPr>
              <w:widowControl/>
              <w:jc w:val="center"/>
              <w:rPr>
                <w:rFonts w:ascii="宋体" w:hAnsi="宋体" w:hint="eastAsia"/>
                <w:sz w:val="22"/>
              </w:rPr>
            </w:pPr>
            <w:r w:rsidRPr="00137527">
              <w:rPr>
                <w:rFonts w:ascii="宋体" w:hAnsi="宋体" w:cs="宋体" w:hint="eastAsia"/>
                <w:color w:val="000000"/>
                <w:sz w:val="22"/>
              </w:rPr>
              <w:t>周一～周五</w:t>
            </w:r>
          </w:p>
          <w:p w14:paraId="1EE9D30D"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color w:val="000000"/>
                <w:sz w:val="22"/>
              </w:rPr>
              <w:t>6:30-18:30</w:t>
            </w:r>
          </w:p>
        </w:tc>
        <w:tc>
          <w:tcPr>
            <w:tcW w:w="1515" w:type="dxa"/>
            <w:vAlign w:val="center"/>
          </w:tcPr>
          <w:p w14:paraId="0B525A17" w14:textId="77777777" w:rsidR="00137527" w:rsidRPr="00137527" w:rsidRDefault="00137527" w:rsidP="00F103B7">
            <w:pPr>
              <w:adjustRightInd w:val="0"/>
              <w:snapToGrid w:val="0"/>
              <w:spacing w:line="300" w:lineRule="auto"/>
              <w:ind w:left="116" w:right="104"/>
              <w:jc w:val="center"/>
              <w:rPr>
                <w:rFonts w:ascii="宋体" w:hAnsi="宋体"/>
                <w:sz w:val="22"/>
              </w:rPr>
            </w:pPr>
          </w:p>
        </w:tc>
      </w:tr>
      <w:tr w:rsidR="00137527" w:rsidRPr="00137527" w14:paraId="3BA3C0B5" w14:textId="77777777">
        <w:tc>
          <w:tcPr>
            <w:tcW w:w="1034" w:type="dxa"/>
            <w:tcBorders>
              <w:left w:val="single" w:sz="4" w:space="0" w:color="000000"/>
            </w:tcBorders>
            <w:vAlign w:val="center"/>
          </w:tcPr>
          <w:p w14:paraId="2BCDF61D"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sz w:val="22"/>
              </w:rPr>
              <w:t>工程部</w:t>
            </w:r>
          </w:p>
        </w:tc>
        <w:tc>
          <w:tcPr>
            <w:tcW w:w="1318" w:type="dxa"/>
            <w:vAlign w:val="center"/>
          </w:tcPr>
          <w:p w14:paraId="1767788D" w14:textId="77777777" w:rsidR="00137527" w:rsidRPr="00137527" w:rsidRDefault="00137527" w:rsidP="00F103B7">
            <w:pPr>
              <w:adjustRightInd w:val="0"/>
              <w:snapToGrid w:val="0"/>
              <w:spacing w:line="300" w:lineRule="auto"/>
              <w:ind w:right="115"/>
              <w:jc w:val="center"/>
              <w:rPr>
                <w:rFonts w:ascii="宋体" w:hAnsi="宋体"/>
                <w:sz w:val="22"/>
              </w:rPr>
            </w:pPr>
            <w:r w:rsidRPr="00137527">
              <w:rPr>
                <w:rFonts w:ascii="宋体" w:hAnsi="宋体"/>
                <w:sz w:val="22"/>
              </w:rPr>
              <w:t>维修工</w:t>
            </w:r>
          </w:p>
        </w:tc>
        <w:tc>
          <w:tcPr>
            <w:tcW w:w="912" w:type="dxa"/>
            <w:vAlign w:val="center"/>
          </w:tcPr>
          <w:p w14:paraId="77886DAB"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vAlign w:val="center"/>
          </w:tcPr>
          <w:p w14:paraId="47E43F05"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sz w:val="22"/>
              </w:rPr>
              <w:t>全面负责</w:t>
            </w:r>
            <w:proofErr w:type="gramStart"/>
            <w:r w:rsidRPr="00137527">
              <w:rPr>
                <w:rFonts w:ascii="宋体" w:hAnsi="宋体" w:hint="eastAsia"/>
                <w:sz w:val="22"/>
              </w:rPr>
              <w:t>本</w:t>
            </w:r>
            <w:r w:rsidRPr="00137527">
              <w:rPr>
                <w:rFonts w:ascii="宋体" w:hAnsi="宋体"/>
                <w:sz w:val="22"/>
              </w:rPr>
              <w:t>校区内水</w:t>
            </w:r>
            <w:proofErr w:type="gramEnd"/>
            <w:r w:rsidRPr="00137527">
              <w:rPr>
                <w:rFonts w:ascii="宋体" w:hAnsi="宋体"/>
                <w:sz w:val="22"/>
              </w:rPr>
              <w:t>、电的零星常规维修、须持有电工操作证</w:t>
            </w:r>
          </w:p>
        </w:tc>
        <w:tc>
          <w:tcPr>
            <w:tcW w:w="1701" w:type="dxa"/>
            <w:vAlign w:val="center"/>
          </w:tcPr>
          <w:p w14:paraId="1A526D13" w14:textId="77777777" w:rsidR="00137527" w:rsidRPr="00137527" w:rsidRDefault="00137527" w:rsidP="00F103B7">
            <w:pPr>
              <w:widowControl/>
              <w:jc w:val="center"/>
              <w:rPr>
                <w:rFonts w:ascii="宋体" w:hAnsi="宋体"/>
                <w:sz w:val="22"/>
              </w:rPr>
            </w:pPr>
            <w:r w:rsidRPr="00137527">
              <w:rPr>
                <w:rFonts w:ascii="宋体" w:hAnsi="宋体" w:cs="宋体" w:hint="eastAsia"/>
                <w:sz w:val="22"/>
              </w:rPr>
              <w:t>周一～周五</w:t>
            </w:r>
          </w:p>
          <w:p w14:paraId="672F259A"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sz w:val="22"/>
              </w:rPr>
              <w:t>7:00-16:30</w:t>
            </w:r>
          </w:p>
        </w:tc>
        <w:tc>
          <w:tcPr>
            <w:tcW w:w="1515" w:type="dxa"/>
            <w:vAlign w:val="center"/>
          </w:tcPr>
          <w:p w14:paraId="16C26B86" w14:textId="77777777" w:rsidR="00137527" w:rsidRPr="00137527" w:rsidRDefault="00137527" w:rsidP="00F103B7">
            <w:pPr>
              <w:adjustRightInd w:val="0"/>
              <w:snapToGrid w:val="0"/>
              <w:spacing w:line="300" w:lineRule="auto"/>
              <w:ind w:left="116" w:right="104"/>
              <w:jc w:val="center"/>
              <w:rPr>
                <w:rFonts w:ascii="宋体" w:hAnsi="宋体"/>
                <w:sz w:val="22"/>
              </w:rPr>
            </w:pPr>
          </w:p>
        </w:tc>
      </w:tr>
      <w:tr w:rsidR="00137527" w:rsidRPr="00137527" w14:paraId="6DAC7D61" w14:textId="77777777">
        <w:tc>
          <w:tcPr>
            <w:tcW w:w="1034" w:type="dxa"/>
            <w:vMerge w:val="restart"/>
            <w:tcBorders>
              <w:left w:val="single" w:sz="4" w:space="0" w:color="000000"/>
            </w:tcBorders>
            <w:vAlign w:val="center"/>
          </w:tcPr>
          <w:p w14:paraId="1424AF1B"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sz w:val="22"/>
              </w:rPr>
              <w:t>后勤部</w:t>
            </w:r>
          </w:p>
        </w:tc>
        <w:tc>
          <w:tcPr>
            <w:tcW w:w="1318" w:type="dxa"/>
            <w:vAlign w:val="center"/>
          </w:tcPr>
          <w:p w14:paraId="5E5E5FFF" w14:textId="77777777" w:rsidR="00137527" w:rsidRPr="00137527" w:rsidRDefault="00137527" w:rsidP="00F103B7">
            <w:pPr>
              <w:adjustRightInd w:val="0"/>
              <w:snapToGrid w:val="0"/>
              <w:spacing w:line="300" w:lineRule="auto"/>
              <w:ind w:right="115"/>
              <w:jc w:val="center"/>
              <w:rPr>
                <w:rFonts w:ascii="宋体" w:hAnsi="宋体"/>
                <w:sz w:val="22"/>
              </w:rPr>
            </w:pPr>
            <w:proofErr w:type="gramStart"/>
            <w:r w:rsidRPr="00137527">
              <w:rPr>
                <w:rFonts w:ascii="宋体" w:hAnsi="宋体" w:hint="eastAsia"/>
                <w:sz w:val="22"/>
              </w:rPr>
              <w:t>事务员</w:t>
            </w:r>
            <w:r w:rsidRPr="00137527">
              <w:rPr>
                <w:rFonts w:ascii="宋体" w:hAnsi="宋体"/>
                <w:sz w:val="22"/>
              </w:rPr>
              <w:t>岗</w:t>
            </w:r>
            <w:proofErr w:type="gramEnd"/>
            <w:r w:rsidRPr="00137527">
              <w:rPr>
                <w:rFonts w:ascii="宋体" w:hAnsi="宋体"/>
                <w:sz w:val="22"/>
              </w:rPr>
              <w:t>1</w:t>
            </w:r>
          </w:p>
        </w:tc>
        <w:tc>
          <w:tcPr>
            <w:tcW w:w="912" w:type="dxa"/>
            <w:vAlign w:val="center"/>
          </w:tcPr>
          <w:p w14:paraId="65959486"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vAlign w:val="center"/>
          </w:tcPr>
          <w:p w14:paraId="366FBF2F" w14:textId="77777777" w:rsidR="00137527" w:rsidRPr="00137527" w:rsidRDefault="00137527" w:rsidP="00F103B7">
            <w:pPr>
              <w:adjustRightInd w:val="0"/>
              <w:snapToGrid w:val="0"/>
              <w:spacing w:line="300" w:lineRule="auto"/>
              <w:ind w:right="105"/>
              <w:jc w:val="center"/>
              <w:rPr>
                <w:rFonts w:ascii="宋体" w:hAnsi="宋体"/>
                <w:sz w:val="22"/>
              </w:rPr>
            </w:pPr>
            <w:proofErr w:type="gramStart"/>
            <w:r w:rsidRPr="00137527">
              <w:rPr>
                <w:rFonts w:ascii="宋体" w:hAnsi="宋体"/>
                <w:sz w:val="22"/>
              </w:rPr>
              <w:t>负配合</w:t>
            </w:r>
            <w:proofErr w:type="gramEnd"/>
            <w:r w:rsidRPr="00137527">
              <w:rPr>
                <w:rFonts w:ascii="宋体" w:hAnsi="宋体"/>
                <w:sz w:val="22"/>
              </w:rPr>
              <w:t>学校做好相关的后勤管理工作、布置活动场所等</w:t>
            </w:r>
          </w:p>
        </w:tc>
        <w:tc>
          <w:tcPr>
            <w:tcW w:w="1701" w:type="dxa"/>
            <w:vAlign w:val="center"/>
          </w:tcPr>
          <w:p w14:paraId="78063421" w14:textId="77777777" w:rsidR="00137527" w:rsidRPr="00137527" w:rsidRDefault="00137527" w:rsidP="00F103B7">
            <w:pPr>
              <w:widowControl/>
              <w:jc w:val="center"/>
              <w:rPr>
                <w:rFonts w:ascii="宋体" w:hAnsi="宋体"/>
                <w:sz w:val="22"/>
              </w:rPr>
            </w:pPr>
            <w:r w:rsidRPr="00137527">
              <w:rPr>
                <w:rFonts w:ascii="宋体" w:hAnsi="宋体" w:cs="宋体" w:hint="eastAsia"/>
                <w:sz w:val="22"/>
              </w:rPr>
              <w:t>周一～周五</w:t>
            </w:r>
          </w:p>
          <w:p w14:paraId="210ACFD3" w14:textId="77777777" w:rsidR="00137527" w:rsidRPr="00137527" w:rsidRDefault="00137527" w:rsidP="00F103B7">
            <w:pPr>
              <w:widowControl/>
              <w:jc w:val="center"/>
              <w:rPr>
                <w:rFonts w:ascii="宋体" w:hAnsi="宋体" w:cs="宋体"/>
                <w:sz w:val="22"/>
              </w:rPr>
            </w:pPr>
            <w:r w:rsidRPr="00137527">
              <w:rPr>
                <w:rFonts w:ascii="宋体" w:hAnsi="宋体"/>
                <w:sz w:val="22"/>
              </w:rPr>
              <w:t>7:00-16:30</w:t>
            </w:r>
          </w:p>
        </w:tc>
        <w:tc>
          <w:tcPr>
            <w:tcW w:w="1515" w:type="dxa"/>
            <w:vAlign w:val="center"/>
          </w:tcPr>
          <w:p w14:paraId="36D3929E" w14:textId="77777777" w:rsidR="00137527" w:rsidRPr="00137527" w:rsidRDefault="00137527" w:rsidP="00F103B7">
            <w:pPr>
              <w:adjustRightInd w:val="0"/>
              <w:snapToGrid w:val="0"/>
              <w:spacing w:line="300" w:lineRule="auto"/>
              <w:ind w:left="116" w:right="104"/>
              <w:jc w:val="center"/>
              <w:rPr>
                <w:rFonts w:ascii="宋体" w:hAnsi="宋体"/>
                <w:sz w:val="22"/>
              </w:rPr>
            </w:pPr>
          </w:p>
        </w:tc>
      </w:tr>
      <w:tr w:rsidR="00137527" w:rsidRPr="00137527" w14:paraId="2989C3B9" w14:textId="77777777">
        <w:tc>
          <w:tcPr>
            <w:tcW w:w="1034" w:type="dxa"/>
            <w:vMerge/>
            <w:tcBorders>
              <w:left w:val="single" w:sz="4" w:space="0" w:color="000000"/>
            </w:tcBorders>
            <w:vAlign w:val="center"/>
          </w:tcPr>
          <w:p w14:paraId="0D52E51B" w14:textId="77777777" w:rsidR="00137527" w:rsidRPr="00137527" w:rsidRDefault="00137527" w:rsidP="00F103B7">
            <w:pPr>
              <w:adjustRightInd w:val="0"/>
              <w:snapToGrid w:val="0"/>
              <w:spacing w:line="300" w:lineRule="auto"/>
              <w:jc w:val="center"/>
              <w:rPr>
                <w:rFonts w:ascii="宋体" w:hAnsi="宋体"/>
                <w:sz w:val="22"/>
              </w:rPr>
            </w:pPr>
          </w:p>
        </w:tc>
        <w:tc>
          <w:tcPr>
            <w:tcW w:w="1318" w:type="dxa"/>
            <w:vAlign w:val="center"/>
          </w:tcPr>
          <w:p w14:paraId="402C01D1" w14:textId="77777777" w:rsidR="00137527" w:rsidRPr="00137527" w:rsidRDefault="00137527" w:rsidP="00F103B7">
            <w:pPr>
              <w:adjustRightInd w:val="0"/>
              <w:snapToGrid w:val="0"/>
              <w:spacing w:line="300" w:lineRule="auto"/>
              <w:ind w:right="115"/>
              <w:jc w:val="center"/>
              <w:rPr>
                <w:rFonts w:ascii="宋体" w:hAnsi="宋体"/>
                <w:sz w:val="22"/>
              </w:rPr>
            </w:pPr>
            <w:proofErr w:type="gramStart"/>
            <w:r w:rsidRPr="00137527">
              <w:rPr>
                <w:rFonts w:ascii="宋体" w:hAnsi="宋体"/>
                <w:sz w:val="22"/>
              </w:rPr>
              <w:t>事务</w:t>
            </w:r>
            <w:r w:rsidRPr="00137527">
              <w:rPr>
                <w:rFonts w:ascii="宋体" w:hAnsi="宋体" w:hint="eastAsia"/>
                <w:sz w:val="22"/>
              </w:rPr>
              <w:t>员</w:t>
            </w:r>
            <w:r w:rsidRPr="00137527">
              <w:rPr>
                <w:rFonts w:ascii="宋体" w:hAnsi="宋体"/>
                <w:sz w:val="22"/>
              </w:rPr>
              <w:t>岗</w:t>
            </w:r>
            <w:proofErr w:type="gramEnd"/>
            <w:r w:rsidRPr="00137527">
              <w:rPr>
                <w:rFonts w:ascii="宋体" w:hAnsi="宋体" w:hint="eastAsia"/>
                <w:sz w:val="22"/>
              </w:rPr>
              <w:t>2</w:t>
            </w:r>
          </w:p>
        </w:tc>
        <w:tc>
          <w:tcPr>
            <w:tcW w:w="912" w:type="dxa"/>
            <w:vAlign w:val="center"/>
          </w:tcPr>
          <w:p w14:paraId="734E93ED" w14:textId="77777777" w:rsidR="00137527" w:rsidRPr="00137527" w:rsidRDefault="00137527" w:rsidP="00F103B7">
            <w:pPr>
              <w:adjustRightInd w:val="0"/>
              <w:snapToGrid w:val="0"/>
              <w:spacing w:line="300" w:lineRule="auto"/>
              <w:jc w:val="center"/>
              <w:rPr>
                <w:rFonts w:ascii="宋体" w:hAnsi="宋体"/>
                <w:sz w:val="22"/>
              </w:rPr>
            </w:pPr>
            <w:r w:rsidRPr="00137527">
              <w:rPr>
                <w:rFonts w:ascii="宋体" w:hAnsi="宋体" w:hint="eastAsia"/>
                <w:sz w:val="22"/>
              </w:rPr>
              <w:t>1</w:t>
            </w:r>
          </w:p>
        </w:tc>
        <w:tc>
          <w:tcPr>
            <w:tcW w:w="2840" w:type="dxa"/>
            <w:vAlign w:val="center"/>
          </w:tcPr>
          <w:p w14:paraId="288DE59B" w14:textId="77777777" w:rsidR="00137527" w:rsidRPr="00137527" w:rsidRDefault="00137527" w:rsidP="00F103B7">
            <w:pPr>
              <w:adjustRightInd w:val="0"/>
              <w:snapToGrid w:val="0"/>
              <w:spacing w:line="300" w:lineRule="auto"/>
              <w:ind w:right="105"/>
              <w:jc w:val="center"/>
              <w:rPr>
                <w:rFonts w:ascii="宋体" w:hAnsi="宋体"/>
                <w:sz w:val="22"/>
              </w:rPr>
            </w:pPr>
            <w:r w:rsidRPr="00137527">
              <w:rPr>
                <w:rFonts w:ascii="宋体" w:hAnsi="宋体"/>
                <w:sz w:val="22"/>
              </w:rPr>
              <w:t>配合学校做好相关的</w:t>
            </w:r>
            <w:r w:rsidRPr="00137527">
              <w:rPr>
                <w:rFonts w:ascii="宋体" w:hAnsi="宋体" w:hint="eastAsia"/>
                <w:sz w:val="22"/>
              </w:rPr>
              <w:t>材料送发及迎送教师的培训进修</w:t>
            </w:r>
          </w:p>
        </w:tc>
        <w:tc>
          <w:tcPr>
            <w:tcW w:w="1701" w:type="dxa"/>
            <w:vAlign w:val="center"/>
          </w:tcPr>
          <w:p w14:paraId="66AE448C" w14:textId="77777777" w:rsidR="00137527" w:rsidRPr="00137527" w:rsidRDefault="00137527" w:rsidP="00F103B7">
            <w:pPr>
              <w:widowControl/>
              <w:spacing w:line="300" w:lineRule="auto"/>
              <w:jc w:val="center"/>
              <w:rPr>
                <w:rFonts w:ascii="宋体" w:hAnsi="宋体" w:hint="eastAsia"/>
                <w:sz w:val="22"/>
              </w:rPr>
            </w:pPr>
            <w:r w:rsidRPr="00137527">
              <w:rPr>
                <w:rFonts w:ascii="宋体" w:hAnsi="宋体" w:cs="宋体" w:hint="eastAsia"/>
                <w:color w:val="000000"/>
                <w:sz w:val="22"/>
              </w:rPr>
              <w:t>周一～周五</w:t>
            </w:r>
          </w:p>
          <w:p w14:paraId="46889583" w14:textId="77777777" w:rsidR="00137527" w:rsidRPr="00137527" w:rsidRDefault="00137527" w:rsidP="00F103B7">
            <w:pPr>
              <w:widowControl/>
              <w:jc w:val="center"/>
              <w:rPr>
                <w:rFonts w:ascii="宋体" w:hAnsi="宋体" w:cs="宋体"/>
                <w:sz w:val="22"/>
              </w:rPr>
            </w:pPr>
            <w:r w:rsidRPr="00137527">
              <w:rPr>
                <w:rFonts w:ascii="宋体" w:hAnsi="宋体"/>
                <w:color w:val="000000"/>
                <w:sz w:val="22"/>
              </w:rPr>
              <w:t>7:00-16:30</w:t>
            </w:r>
          </w:p>
        </w:tc>
        <w:tc>
          <w:tcPr>
            <w:tcW w:w="1515" w:type="dxa"/>
            <w:vAlign w:val="center"/>
          </w:tcPr>
          <w:p w14:paraId="00DC9697" w14:textId="77777777" w:rsidR="00137527" w:rsidRPr="00137527" w:rsidRDefault="00137527" w:rsidP="00F103B7">
            <w:pPr>
              <w:adjustRightInd w:val="0"/>
              <w:snapToGrid w:val="0"/>
              <w:spacing w:line="300" w:lineRule="auto"/>
              <w:ind w:left="116" w:right="104"/>
              <w:jc w:val="center"/>
              <w:rPr>
                <w:rFonts w:ascii="宋体" w:hAnsi="宋体"/>
                <w:sz w:val="22"/>
              </w:rPr>
            </w:pPr>
          </w:p>
        </w:tc>
      </w:tr>
    </w:tbl>
    <w:p w14:paraId="252651C6" w14:textId="77777777" w:rsidR="00137527" w:rsidRDefault="00137527" w:rsidP="00137527">
      <w:pPr>
        <w:adjustRightInd w:val="0"/>
        <w:snapToGrid w:val="0"/>
        <w:spacing w:line="300" w:lineRule="auto"/>
        <w:ind w:firstLineChars="200" w:firstLine="440"/>
        <w:jc w:val="left"/>
        <w:rPr>
          <w:rFonts w:ascii="Times New Roman" w:hAnsi="Times New Roman"/>
          <w:bCs/>
          <w:sz w:val="22"/>
        </w:rPr>
      </w:pPr>
    </w:p>
    <w:p w14:paraId="4A1BD56F" w14:textId="77777777" w:rsidR="00137527" w:rsidRDefault="00137527" w:rsidP="00137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kern w:val="0"/>
          <w:sz w:val="22"/>
          <w:u w:val="single"/>
        </w:rPr>
      </w:pPr>
    </w:p>
    <w:p w14:paraId="28D7E3DF" w14:textId="77777777" w:rsidR="00137527" w:rsidRDefault="00137527" w:rsidP="00137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hAnsi="Times New Roman"/>
          <w:b/>
          <w:color w:val="0000FF"/>
          <w:sz w:val="22"/>
        </w:rPr>
      </w:pPr>
      <w:r>
        <w:rPr>
          <w:rFonts w:ascii="Times New Roman" w:hAnsi="Times New Roman"/>
          <w:b/>
          <w:color w:val="0000FF"/>
          <w:sz w:val="22"/>
        </w:rPr>
        <w:t>说明：投标人的各岗位配置标准不得低于表内岗位配置数要求。</w:t>
      </w:r>
    </w:p>
    <w:p w14:paraId="7D4DAA64"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p>
    <w:p w14:paraId="278EAA00"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14:paraId="271C9C97"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9.2.1 </w:t>
      </w:r>
      <w:r>
        <w:rPr>
          <w:rFonts w:ascii="Times New Roman" w:hAnsi="Times New Roman"/>
          <w:bCs/>
          <w:sz w:val="22"/>
        </w:rPr>
        <w:t>组织架构</w:t>
      </w:r>
    </w:p>
    <w:p w14:paraId="0FB0177D" w14:textId="77777777" w:rsidR="00137527" w:rsidRDefault="00137527" w:rsidP="00137527">
      <w:pPr>
        <w:adjustRightInd w:val="0"/>
        <w:snapToGrid w:val="0"/>
        <w:spacing w:line="300" w:lineRule="auto"/>
        <w:ind w:left="440"/>
        <w:jc w:val="left"/>
        <w:rPr>
          <w:rFonts w:ascii="Times New Roman" w:hAnsi="Times New Roman"/>
          <w:sz w:val="22"/>
        </w:rPr>
      </w:pPr>
      <w:r>
        <w:rPr>
          <w:rFonts w:ascii="Times New Roman" w:hAnsi="Times New Roman"/>
          <w:sz w:val="22"/>
        </w:rPr>
        <w:lastRenderedPageBreak/>
        <w:t>物业部门设置经理或现场主管负责学校物业服务管理和监督工作。</w:t>
      </w:r>
    </w:p>
    <w:p w14:paraId="7181C696" w14:textId="77777777" w:rsidR="00137527" w:rsidRDefault="00137527" w:rsidP="00137527">
      <w:pPr>
        <w:adjustRightInd w:val="0"/>
        <w:snapToGrid w:val="0"/>
        <w:spacing w:line="300" w:lineRule="auto"/>
        <w:ind w:left="440"/>
        <w:jc w:val="left"/>
        <w:rPr>
          <w:rFonts w:ascii="Times New Roman" w:hAnsi="Times New Roman"/>
          <w:sz w:val="22"/>
        </w:rPr>
      </w:pPr>
      <w:r>
        <w:rPr>
          <w:rFonts w:ascii="Times New Roman" w:hAnsi="Times New Roman"/>
          <w:sz w:val="22"/>
        </w:rPr>
        <w:t>物业服务包括</w:t>
      </w:r>
      <w:r>
        <w:rPr>
          <w:rFonts w:ascii="Times New Roman" w:hAnsi="Times New Roman" w:hint="eastAsia"/>
          <w:sz w:val="22"/>
        </w:rPr>
        <w:t>管理部、保安部、</w:t>
      </w:r>
      <w:r>
        <w:rPr>
          <w:rFonts w:ascii="Times New Roman" w:hAnsi="Times New Roman"/>
          <w:sz w:val="22"/>
        </w:rPr>
        <w:t>保洁部、绿化</w:t>
      </w:r>
      <w:r>
        <w:rPr>
          <w:rFonts w:ascii="Times New Roman" w:hAnsi="Times New Roman" w:hint="eastAsia"/>
          <w:sz w:val="22"/>
        </w:rPr>
        <w:t>部、工程部、</w:t>
      </w:r>
      <w:proofErr w:type="gramStart"/>
      <w:r>
        <w:rPr>
          <w:rFonts w:ascii="Times New Roman" w:hAnsi="Times New Roman" w:hint="eastAsia"/>
          <w:sz w:val="22"/>
        </w:rPr>
        <w:t>宿管部</w:t>
      </w:r>
      <w:proofErr w:type="gramEnd"/>
      <w:r>
        <w:rPr>
          <w:rFonts w:ascii="Times New Roman" w:hAnsi="Times New Roman" w:hint="eastAsia"/>
          <w:sz w:val="22"/>
        </w:rPr>
        <w:t>和后勤部</w:t>
      </w:r>
      <w:r>
        <w:rPr>
          <w:rFonts w:ascii="Times New Roman" w:hAnsi="Times New Roman"/>
          <w:sz w:val="22"/>
        </w:rPr>
        <w:t>。</w:t>
      </w:r>
    </w:p>
    <w:p w14:paraId="1AAC60D4"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9.2.2 </w:t>
      </w:r>
      <w:r>
        <w:rPr>
          <w:rFonts w:ascii="Times New Roman" w:hAnsi="Times New Roman"/>
          <w:bCs/>
          <w:sz w:val="22"/>
        </w:rPr>
        <w:t>管理制度</w:t>
      </w:r>
    </w:p>
    <w:p w14:paraId="620B7410"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严格规范招标制度。按招标文件要求，规范服务类项目采购流程。</w:t>
      </w:r>
    </w:p>
    <w:p w14:paraId="6C707BDA"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完善后勤保障各项制度建设，按制度规范行为。</w:t>
      </w:r>
    </w:p>
    <w:p w14:paraId="324C4592"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加强日常工作监管：</w:t>
      </w:r>
    </w:p>
    <w:p w14:paraId="3315B0C1"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①</w:t>
      </w:r>
      <w:r>
        <w:rPr>
          <w:rFonts w:ascii="Times New Roman" w:hAnsi="Times New Roman"/>
          <w:sz w:val="22"/>
        </w:rPr>
        <w:t>学校物业公司在分管领导、办公事务部的领导、监督下进行工作。</w:t>
      </w:r>
    </w:p>
    <w:p w14:paraId="622AB739"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②</w:t>
      </w:r>
      <w:r>
        <w:rPr>
          <w:rFonts w:ascii="Times New Roman" w:hAnsi="Times New Roman"/>
          <w:sz w:val="22"/>
        </w:rPr>
        <w:t>每周定期召开例会，总结上周工作，沟通、协调本周工作。</w:t>
      </w:r>
    </w:p>
    <w:p w14:paraId="1BC4011E"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③</w:t>
      </w:r>
      <w:r>
        <w:rPr>
          <w:rFonts w:ascii="Times New Roman" w:hAnsi="Times New Roman"/>
          <w:sz w:val="22"/>
        </w:rPr>
        <w:t>不定时召开专项会议，进行专题讨论。</w:t>
      </w:r>
    </w:p>
    <w:p w14:paraId="496B9598"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④</w:t>
      </w:r>
      <w:r>
        <w:rPr>
          <w:rFonts w:ascii="Times New Roman" w:hAnsi="Times New Roman"/>
          <w:sz w:val="22"/>
        </w:rPr>
        <w:t>群众监督，每月对各服务公司工作进行监督。</w:t>
      </w:r>
    </w:p>
    <w:p w14:paraId="3F56BCD0"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⑤</w:t>
      </w:r>
      <w:r>
        <w:rPr>
          <w:rFonts w:ascii="Times New Roman" w:hAnsi="Times New Roman"/>
          <w:sz w:val="22"/>
        </w:rPr>
        <w:t>每月定期召开办公考核会，对各服务公司进行考核。</w:t>
      </w:r>
    </w:p>
    <w:p w14:paraId="7D96542C"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⑥</w:t>
      </w:r>
      <w:r>
        <w:rPr>
          <w:rFonts w:ascii="Times New Roman" w:hAnsi="Times New Roman"/>
          <w:sz w:val="22"/>
        </w:rPr>
        <w:t>定期召开联席会议，通过联席会议，分期进行工作总结和工作计划。</w:t>
      </w:r>
    </w:p>
    <w:p w14:paraId="0B28094F"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sz w:val="22"/>
        </w:rPr>
      </w:pPr>
      <w:r>
        <w:rPr>
          <w:rFonts w:ascii="Cambria Math" w:hAnsi="Cambria Math" w:cs="Cambria Math"/>
          <w:sz w:val="22"/>
        </w:rPr>
        <w:t>⑦</w:t>
      </w:r>
      <w:r>
        <w:rPr>
          <w:rFonts w:ascii="Times New Roman" w:hAnsi="Times New Roman"/>
          <w:sz w:val="22"/>
        </w:rPr>
        <w:t>不定期参加后勤会议，对存在的问题进行现场沟通。</w:t>
      </w:r>
    </w:p>
    <w:p w14:paraId="19F9CFC7"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9.2.</w:t>
      </w:r>
      <w:r>
        <w:rPr>
          <w:rFonts w:ascii="Times New Roman" w:hAnsi="Times New Roman" w:hint="eastAsia"/>
          <w:bCs/>
          <w:sz w:val="22"/>
        </w:rPr>
        <w:t>3</w:t>
      </w:r>
      <w:r>
        <w:rPr>
          <w:rFonts w:ascii="Times New Roman" w:hAnsi="Times New Roman"/>
          <w:bCs/>
          <w:sz w:val="22"/>
        </w:rPr>
        <w:t>管理团队要求</w:t>
      </w:r>
    </w:p>
    <w:p w14:paraId="1FA4C1FD"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具有多年相关工作经验。</w:t>
      </w:r>
    </w:p>
    <w:p w14:paraId="0EB2BF56"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一定的协调和组织能力，了解行业法规和要求。</w:t>
      </w:r>
    </w:p>
    <w:p w14:paraId="7A62F119"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组织本部门员工的专业技能培训；制定各专项规章制度</w:t>
      </w:r>
      <w:r>
        <w:rPr>
          <w:rFonts w:ascii="Times New Roman" w:hAnsi="Times New Roman"/>
          <w:sz w:val="22"/>
        </w:rPr>
        <w:t>,</w:t>
      </w:r>
      <w:r>
        <w:rPr>
          <w:rFonts w:ascii="Times New Roman" w:hAnsi="Times New Roman"/>
          <w:sz w:val="22"/>
        </w:rPr>
        <w:t>对本部门员工工作业绩予以评审；负责所属项目的物业管理的日常工作</w:t>
      </w:r>
      <w:r>
        <w:rPr>
          <w:rFonts w:ascii="Times New Roman" w:hAnsi="Times New Roman"/>
          <w:sz w:val="22"/>
        </w:rPr>
        <w:t>,</w:t>
      </w:r>
      <w:r>
        <w:rPr>
          <w:rFonts w:ascii="Times New Roman" w:hAnsi="Times New Roman"/>
          <w:sz w:val="22"/>
        </w:rPr>
        <w:t>并对部门员工进行业务指导。</w:t>
      </w:r>
    </w:p>
    <w:p w14:paraId="40C84863"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(4)</w:t>
      </w:r>
      <w:r>
        <w:rPr>
          <w:rFonts w:ascii="Times New Roman" w:hAnsi="Times New Roman"/>
          <w:sz w:val="22"/>
        </w:rPr>
        <w:t>自我监督与质量体系有关的程序操作</w:t>
      </w:r>
      <w:r>
        <w:rPr>
          <w:rFonts w:ascii="Times New Roman" w:hAnsi="Times New Roman"/>
          <w:sz w:val="22"/>
        </w:rPr>
        <w:t>,</w:t>
      </w:r>
      <w:r>
        <w:rPr>
          <w:rFonts w:ascii="Times New Roman" w:hAnsi="Times New Roman"/>
          <w:sz w:val="22"/>
        </w:rPr>
        <w:t>发现不合格时</w:t>
      </w:r>
      <w:r>
        <w:rPr>
          <w:rFonts w:ascii="Times New Roman" w:hAnsi="Times New Roman"/>
          <w:sz w:val="22"/>
        </w:rPr>
        <w:t>,</w:t>
      </w:r>
      <w:r>
        <w:rPr>
          <w:rFonts w:ascii="Times New Roman" w:hAnsi="Times New Roman"/>
          <w:sz w:val="22"/>
        </w:rPr>
        <w:t>及时采取纠正措施及适当的预防</w:t>
      </w:r>
      <w:proofErr w:type="gramStart"/>
      <w:r>
        <w:rPr>
          <w:rFonts w:ascii="Times New Roman" w:hAnsi="Times New Roman"/>
          <w:sz w:val="22"/>
        </w:rPr>
        <w:t>措</w:t>
      </w:r>
      <w:proofErr w:type="gramEnd"/>
      <w:r>
        <w:rPr>
          <w:rFonts w:ascii="Times New Roman" w:hAnsi="Times New Roman"/>
          <w:sz w:val="22"/>
        </w:rPr>
        <w:t>。</w:t>
      </w:r>
    </w:p>
    <w:p w14:paraId="5E8DE4FD"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w:t>
      </w:r>
      <w:r>
        <w:rPr>
          <w:rFonts w:ascii="Times New Roman" w:hAnsi="Times New Roman"/>
          <w:sz w:val="22"/>
        </w:rPr>
        <w:t>检查监督各项业务计划</w:t>
      </w:r>
      <w:r>
        <w:rPr>
          <w:rFonts w:ascii="Times New Roman" w:hAnsi="Times New Roman"/>
          <w:sz w:val="22"/>
        </w:rPr>
        <w:t>(</w:t>
      </w:r>
      <w:r>
        <w:rPr>
          <w:rFonts w:ascii="Times New Roman" w:hAnsi="Times New Roman"/>
          <w:sz w:val="22"/>
        </w:rPr>
        <w:t>年度、季度、月度等</w:t>
      </w:r>
      <w:r>
        <w:rPr>
          <w:rFonts w:ascii="Times New Roman" w:hAnsi="Times New Roman"/>
          <w:sz w:val="22"/>
        </w:rPr>
        <w:t>)</w:t>
      </w:r>
      <w:r>
        <w:rPr>
          <w:rFonts w:ascii="Times New Roman" w:hAnsi="Times New Roman"/>
          <w:sz w:val="22"/>
        </w:rPr>
        <w:t>的实施情况并向上级报告，推广新的有效的管理方法</w:t>
      </w:r>
      <w:r>
        <w:rPr>
          <w:rFonts w:ascii="Times New Roman" w:hAnsi="Times New Roman"/>
          <w:sz w:val="22"/>
        </w:rPr>
        <w:t>,</w:t>
      </w:r>
      <w:r>
        <w:rPr>
          <w:rFonts w:ascii="Times New Roman" w:hAnsi="Times New Roman"/>
          <w:sz w:val="22"/>
        </w:rPr>
        <w:t>并总结分析</w:t>
      </w:r>
      <w:r>
        <w:rPr>
          <w:rFonts w:ascii="Times New Roman" w:hAnsi="Times New Roman"/>
          <w:sz w:val="22"/>
        </w:rPr>
        <w:t>,</w:t>
      </w:r>
      <w:r>
        <w:rPr>
          <w:rFonts w:ascii="Times New Roman" w:hAnsi="Times New Roman"/>
          <w:sz w:val="22"/>
        </w:rPr>
        <w:t>提出合理的建议。</w:t>
      </w:r>
    </w:p>
    <w:p w14:paraId="0496B4C0"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 </w:t>
      </w:r>
      <w:r>
        <w:rPr>
          <w:rFonts w:ascii="Times New Roman" w:hAnsi="Times New Roman"/>
          <w:bCs/>
          <w:sz w:val="22"/>
        </w:rPr>
        <w:t>各岗位具体服务要求</w:t>
      </w:r>
    </w:p>
    <w:p w14:paraId="24A0E060"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9.3.1 </w:t>
      </w:r>
      <w:r>
        <w:rPr>
          <w:rFonts w:ascii="Times New Roman" w:hAnsi="Times New Roman" w:hint="eastAsia"/>
          <w:bCs/>
          <w:sz w:val="22"/>
        </w:rPr>
        <w:t>管理部</w:t>
      </w:r>
    </w:p>
    <w:p w14:paraId="4ACC864F"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工作职责</w:t>
      </w:r>
    </w:p>
    <w:p w14:paraId="234970D3"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、全面负责所辖校区的物业管理工作；</w:t>
      </w:r>
    </w:p>
    <w:p w14:paraId="537A0640"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、根据公司总体规划，制订管理处年度发展计划和经营战略，报公司批准后实施；</w:t>
      </w:r>
    </w:p>
    <w:p w14:paraId="0B4E968D"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、管理处实行单独核算，自计盈亏，在公司规定的开支范围内管理处经理具有最终签字权；</w:t>
      </w:r>
    </w:p>
    <w:p w14:paraId="60F255C5"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、建议管理处各部门主管的招聘、任免和奖惩；审核管理处其他员工的招聘、奖惩、辞退等；</w:t>
      </w:r>
    </w:p>
    <w:p w14:paraId="4BD14965"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、以身作则、率先垂范、廉洁奉公，团结带领管理处广大员工，全力以赴完成管理处的各项工作和创</w:t>
      </w:r>
      <w:r>
        <w:rPr>
          <w:rFonts w:ascii="Times New Roman" w:hAnsi="Times New Roman"/>
          <w:bCs/>
          <w:sz w:val="22"/>
        </w:rPr>
        <w:t>“</w:t>
      </w:r>
      <w:r>
        <w:rPr>
          <w:rFonts w:ascii="Times New Roman" w:hAnsi="Times New Roman"/>
          <w:bCs/>
          <w:sz w:val="22"/>
        </w:rPr>
        <w:t>优</w:t>
      </w:r>
      <w:r>
        <w:rPr>
          <w:rFonts w:ascii="Times New Roman" w:hAnsi="Times New Roman"/>
          <w:bCs/>
          <w:sz w:val="22"/>
        </w:rPr>
        <w:t>”</w:t>
      </w:r>
      <w:r>
        <w:rPr>
          <w:rFonts w:ascii="Times New Roman" w:hAnsi="Times New Roman"/>
          <w:bCs/>
          <w:sz w:val="22"/>
        </w:rPr>
        <w:t>任务；</w:t>
      </w:r>
    </w:p>
    <w:p w14:paraId="36F997EF"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、负责处理校区师生投诉，定期收集师生意见、建议，并反馈至各职能部门，必要时要上报公司总经理或副总经理；</w:t>
      </w:r>
    </w:p>
    <w:p w14:paraId="20468969"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、强化日常行政管理，努力提高服务质量和工作效率，减少师生投诉；</w:t>
      </w:r>
    </w:p>
    <w:p w14:paraId="4D1255F6"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、负责员工工作责任心和敬业精神教育，狠抓员工业务技能培训，努力培养和造就一支高素质的员工队伍；</w:t>
      </w:r>
    </w:p>
    <w:p w14:paraId="5378AFE2"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、及时检查、督促下属员工的工作质量和服务质量；</w:t>
      </w:r>
    </w:p>
    <w:p w14:paraId="5800520F"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、加强检查、督促校区清洁卫生工作；</w:t>
      </w:r>
    </w:p>
    <w:p w14:paraId="1F58E4F0"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、广泛联系师生，重视师生的投诉，不断改进工作方法；</w:t>
      </w:r>
    </w:p>
    <w:p w14:paraId="30539CB6"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、校区出现重大事故或发生异常情况，必须赶赴现场处理；</w:t>
      </w:r>
    </w:p>
    <w:p w14:paraId="12AFBD93"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、关心员工的工作、学习、生活及家庭，重视企业文化建设，不断增强企业的凝聚力；</w:t>
      </w:r>
    </w:p>
    <w:p w14:paraId="7B086081"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、强调安全，努力防范，保证托管区域治安、刑事案件发生率在控制范围以内；</w:t>
      </w:r>
    </w:p>
    <w:p w14:paraId="0B6B263C"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、严格开支，厉行节约，持续降低管理成本；</w:t>
      </w:r>
    </w:p>
    <w:p w14:paraId="28A67888"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16</w:t>
      </w:r>
      <w:r>
        <w:rPr>
          <w:rFonts w:ascii="Times New Roman" w:hAnsi="Times New Roman"/>
          <w:bCs/>
          <w:sz w:val="22"/>
        </w:rPr>
        <w:t>、负责管理处质量管理体系的运行和实施；</w:t>
      </w:r>
    </w:p>
    <w:p w14:paraId="156ABDBE"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、负责制订下属员工培训计划，定期进行业务指导与业务技能培训；</w:t>
      </w:r>
    </w:p>
    <w:p w14:paraId="3AFDEEAD"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、负责组织员工参与校区文化活动。</w:t>
      </w:r>
    </w:p>
    <w:p w14:paraId="3ABA35B8"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、与属地联动、做好疫情防控指挥。</w:t>
      </w:r>
    </w:p>
    <w:p w14:paraId="14ABA9A4"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总体要求</w:t>
      </w:r>
    </w:p>
    <w:p w14:paraId="1897AB3B"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0D90C82F"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、项目经理应加强与采购人沟通，如协商同意，可决定为采购人提供力所能及的附加服务，费用另结。</w:t>
      </w:r>
    </w:p>
    <w:p w14:paraId="065C6D13"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22D115A5"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4A382711"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673FA5FE"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、执行重大事项报告制度，遇到险情和重大事故，或对违规行为劝阻无效时，立即向采购人主管部门报告。</w:t>
      </w:r>
    </w:p>
    <w:p w14:paraId="0FCFF3EB"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工作时间要求</w:t>
      </w:r>
    </w:p>
    <w:p w14:paraId="37CD2E67" w14:textId="77777777" w:rsidR="00137527" w:rsidRDefault="00137527" w:rsidP="00137527">
      <w:pPr>
        <w:tabs>
          <w:tab w:val="left" w:pos="7200"/>
        </w:tabs>
        <w:adjustRightInd w:val="0"/>
        <w:snapToGrid w:val="0"/>
        <w:spacing w:line="300" w:lineRule="auto"/>
        <w:ind w:firstLineChars="200" w:firstLine="442"/>
        <w:jc w:val="left"/>
        <w:rPr>
          <w:rFonts w:ascii="Times New Roman" w:hAnsi="Times New Roman"/>
          <w:b/>
          <w:bCs/>
          <w:sz w:val="22"/>
        </w:rPr>
      </w:pPr>
      <w:bookmarkStart w:id="24" w:name="_Hlk168682188"/>
      <w:r>
        <w:rPr>
          <w:rFonts w:ascii="Times New Roman" w:hAnsi="Times New Roman"/>
          <w:b/>
          <w:bCs/>
          <w:sz w:val="22"/>
        </w:rPr>
        <w:t>详见</w:t>
      </w:r>
      <w:r>
        <w:rPr>
          <w:rFonts w:ascii="Times New Roman" w:hAnsi="Times New Roman"/>
          <w:b/>
          <w:bCs/>
          <w:sz w:val="22"/>
        </w:rPr>
        <w:t>9.1</w:t>
      </w:r>
      <w:r>
        <w:rPr>
          <w:rFonts w:ascii="Times New Roman" w:hAnsi="Times New Roman"/>
          <w:b/>
          <w:bCs/>
          <w:sz w:val="22"/>
        </w:rPr>
        <w:t>岗位设置表</w:t>
      </w:r>
    </w:p>
    <w:bookmarkEnd w:id="24"/>
    <w:p w14:paraId="5579E974"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人员自身要求</w:t>
      </w:r>
    </w:p>
    <w:p w14:paraId="40FDDE48"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身体健康，工作勤劳，文化程度大专及以上；具有多年工作经验；工作业绩：从事学校、酒店、小区物业或者商业物业管理工作</w:t>
      </w:r>
      <w:r>
        <w:rPr>
          <w:rFonts w:ascii="Times New Roman" w:hAnsi="Times New Roman"/>
          <w:bCs/>
          <w:sz w:val="22"/>
        </w:rPr>
        <w:t>2</w:t>
      </w:r>
      <w:r>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66455382"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p>
    <w:p w14:paraId="0CA19CE3"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9.3.2</w:t>
      </w:r>
      <w:r>
        <w:rPr>
          <w:rFonts w:ascii="Times New Roman" w:hAnsi="Times New Roman" w:hint="eastAsia"/>
          <w:bCs/>
          <w:sz w:val="22"/>
        </w:rPr>
        <w:t>保洁部</w:t>
      </w:r>
    </w:p>
    <w:p w14:paraId="2F0C7134"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bCs/>
          <w:sz w:val="22"/>
        </w:rPr>
        <w:t>服务范围：校内</w:t>
      </w:r>
    </w:p>
    <w:p w14:paraId="0B5FAF56"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工作职责</w:t>
      </w:r>
    </w:p>
    <w:p w14:paraId="70D628BE"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、负责指定区域的清洁、保洁和垃圾清运工作。</w:t>
      </w:r>
    </w:p>
    <w:p w14:paraId="62E5EB32"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、按照计划卫生要求做好本区域的计划卫生。</w:t>
      </w:r>
    </w:p>
    <w:p w14:paraId="297CC5D7"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、根据管理处的工作安排，协助做好本区域的服务工作。</w:t>
      </w:r>
    </w:p>
    <w:p w14:paraId="32BE996E"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、负责消杀、灭虫工作。</w:t>
      </w:r>
    </w:p>
    <w:p w14:paraId="5510E002"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、完成上级交办的其他工作。</w:t>
      </w:r>
    </w:p>
    <w:p w14:paraId="036E9EC5"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总体要求</w:t>
      </w:r>
    </w:p>
    <w:p w14:paraId="45CDB093"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proofErr w:type="gramStart"/>
      <w:r>
        <w:rPr>
          <w:rFonts w:ascii="Times New Roman" w:hAnsi="Times New Roman"/>
          <w:bCs/>
          <w:sz w:val="22"/>
        </w:rPr>
        <w:t>一</w:t>
      </w:r>
      <w:proofErr w:type="gramEnd"/>
      <w:r>
        <w:rPr>
          <w:rFonts w:ascii="Times New Roman" w:hAnsi="Times New Roman"/>
          <w:bCs/>
          <w:sz w:val="22"/>
        </w:rPr>
        <w:t>)</w:t>
      </w:r>
      <w:r>
        <w:rPr>
          <w:rFonts w:ascii="Times New Roman" w:hAnsi="Times New Roman"/>
          <w:bCs/>
          <w:sz w:val="22"/>
        </w:rPr>
        <w:t>环境卫生与保洁管理</w:t>
      </w:r>
    </w:p>
    <w:p w14:paraId="7EFBDC67"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、请专业清洁人员组建公共卫生清洁班，尽可能使用机械化设备用于路面保洁，每天打扫公共部分做到杂物、废弃物立即清理。</w:t>
      </w:r>
    </w:p>
    <w:p w14:paraId="1F4355EE"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、楼内垃圾实行袋装化，在各楼层公共部位设立公共垃圾箱，在露天公共部位设立杂物箱，由清洁工清运、处理。</w:t>
      </w:r>
    </w:p>
    <w:p w14:paraId="75443E56"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3</w:t>
      </w:r>
      <w:r>
        <w:rPr>
          <w:rFonts w:ascii="Times New Roman" w:hAnsi="Times New Roman"/>
          <w:bCs/>
          <w:sz w:val="22"/>
        </w:rPr>
        <w:t>、管理区域垃圾实行分类收集（有机垃圾、无机垃圾、有害垃圾），从而达到更高层次的环保效果。</w:t>
      </w:r>
    </w:p>
    <w:p w14:paraId="56184FE5"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、及时清扫大区域地面积水、垃圾、烟头等，使地面保持干净、无杂物、无积水等。</w:t>
      </w:r>
    </w:p>
    <w:p w14:paraId="7DBDD855"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、对公共道路上之汽车道闸、垃圾筒等定期清洁或清洗，停车场、地面道路定期高压冲洗。</w:t>
      </w:r>
    </w:p>
    <w:p w14:paraId="77213467"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、对设备、设施的表面进行清洁、抹净处理，保持洁净。</w:t>
      </w:r>
    </w:p>
    <w:p w14:paraId="4FE4599D"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、定期对设施、设备各类金属表层或表面使用专用保洁剂或防锈处理，保持光亮洁净。</w:t>
      </w:r>
    </w:p>
    <w:p w14:paraId="064EC22B"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、将楼层的垃圾清运、处理，对楼内公共设施进行擦抹保洁。</w:t>
      </w:r>
    </w:p>
    <w:p w14:paraId="167B8ED7"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、对人员出入频繁之地，进行不间断的走动保洁。</w:t>
      </w:r>
    </w:p>
    <w:p w14:paraId="1D238FD2"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、清扫、</w:t>
      </w:r>
      <w:proofErr w:type="gramStart"/>
      <w:r>
        <w:rPr>
          <w:rFonts w:ascii="Times New Roman" w:hAnsi="Times New Roman"/>
          <w:bCs/>
          <w:sz w:val="22"/>
        </w:rPr>
        <w:t>拖洗属于</w:t>
      </w:r>
      <w:proofErr w:type="gramEnd"/>
      <w:r>
        <w:rPr>
          <w:rFonts w:ascii="Times New Roman" w:hAnsi="Times New Roman"/>
          <w:bCs/>
          <w:sz w:val="22"/>
        </w:rPr>
        <w:t>公共区域室内外的地面。</w:t>
      </w:r>
    </w:p>
    <w:p w14:paraId="78512A3A"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、擦净、</w:t>
      </w:r>
      <w:proofErr w:type="gramStart"/>
      <w:r>
        <w:rPr>
          <w:rFonts w:ascii="Times New Roman" w:hAnsi="Times New Roman"/>
          <w:bCs/>
          <w:sz w:val="22"/>
        </w:rPr>
        <w:t>抹净各楼层</w:t>
      </w:r>
      <w:proofErr w:type="gramEnd"/>
      <w:r>
        <w:rPr>
          <w:rFonts w:ascii="Times New Roman" w:hAnsi="Times New Roman"/>
          <w:bCs/>
          <w:sz w:val="22"/>
        </w:rPr>
        <w:t>内公共教室、会议室、接待室、图书馆、休息室等室内的桌、椅台面、文件柜等家具。</w:t>
      </w:r>
    </w:p>
    <w:p w14:paraId="5CCDE316"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、定期清扫各楼天台、设备机房等部位。</w:t>
      </w:r>
    </w:p>
    <w:p w14:paraId="618DB21C"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、清洗及</w:t>
      </w:r>
      <w:proofErr w:type="gramStart"/>
      <w:r>
        <w:rPr>
          <w:rFonts w:ascii="Times New Roman" w:hAnsi="Times New Roman"/>
          <w:bCs/>
          <w:sz w:val="22"/>
        </w:rPr>
        <w:t>保洁各</w:t>
      </w:r>
      <w:proofErr w:type="gramEnd"/>
      <w:r>
        <w:rPr>
          <w:rFonts w:ascii="Times New Roman" w:hAnsi="Times New Roman"/>
          <w:bCs/>
          <w:sz w:val="22"/>
        </w:rPr>
        <w:t>楼层的洗手间、</w:t>
      </w:r>
      <w:proofErr w:type="gramStart"/>
      <w:r>
        <w:rPr>
          <w:rFonts w:ascii="Times New Roman" w:hAnsi="Times New Roman"/>
          <w:bCs/>
          <w:sz w:val="22"/>
        </w:rPr>
        <w:t>抹净各类</w:t>
      </w:r>
      <w:proofErr w:type="gramEnd"/>
      <w:r>
        <w:rPr>
          <w:rFonts w:ascii="Times New Roman" w:hAnsi="Times New Roman"/>
          <w:bCs/>
          <w:sz w:val="22"/>
        </w:rPr>
        <w:t>洁具等工作。</w:t>
      </w:r>
    </w:p>
    <w:p w14:paraId="13F6C453"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、定时收集各楼层内之生活垃圾，并更换垃圾袋，定期清洁垃圾筒等，保持洁净。</w:t>
      </w:r>
    </w:p>
    <w:p w14:paraId="7CD66A0F"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、定期、定点、定计划使用专业消毒、杀虫害等药剂进行环保消杀工作。</w:t>
      </w:r>
    </w:p>
    <w:p w14:paraId="48AFAD59"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、按时清运、处理垃圾、定时高压冲洗收集站内外墙壁及地面、定期进行灭虫、消毒。</w:t>
      </w:r>
    </w:p>
    <w:p w14:paraId="1699F864"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、做好预防常见传染病的日常保洁消杀。</w:t>
      </w:r>
    </w:p>
    <w:p w14:paraId="2BDACBA0"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、指定办公室的保洁。</w:t>
      </w:r>
    </w:p>
    <w:p w14:paraId="03C294EB"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、校区内水域保洁。</w:t>
      </w:r>
    </w:p>
    <w:p w14:paraId="5AD79C0A"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服务标准：建立环境管理制度并认真落实，环卫设施齐备，实行标准化清扫保洁，由专人负责检查监督，要求每天有明确的督查记录，清洁率</w:t>
      </w:r>
      <w:r>
        <w:rPr>
          <w:rFonts w:ascii="Times New Roman" w:hAnsi="Times New Roman"/>
          <w:bCs/>
          <w:sz w:val="22"/>
        </w:rPr>
        <w:t>100%</w:t>
      </w:r>
      <w:r>
        <w:rPr>
          <w:rFonts w:ascii="Times New Roman" w:hAnsi="Times New Roman"/>
          <w:bCs/>
          <w:sz w:val="22"/>
        </w:rPr>
        <w:t>。具体区域标准要求如下：</w:t>
      </w:r>
    </w:p>
    <w:p w14:paraId="1C8A0CF8"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外围及周边道路地面干净无杂物、无积水，无明显污迹、油渍；明沟、窨井内无杂物、无异味；各种标示标牌表面干净无积尘、无水印；路灯表面干净无污渍。</w:t>
      </w:r>
    </w:p>
    <w:p w14:paraId="772037B1"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绿化带及水域内无大件杂物，花台表面干净无污渍，水域内水质清澈，无漂浮物，无青苔等污垢，无异味。</w:t>
      </w:r>
    </w:p>
    <w:p w14:paraId="2A058AF2"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31B03351"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公共教室、会议室、接待室地面、墙面、干净，无灰尘、污渍；天花板、风口目视无灰尘、污渍；桌椅干净，物品摆放整齐、有序。</w:t>
      </w:r>
    </w:p>
    <w:p w14:paraId="4FAD7641"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楼梯及</w:t>
      </w:r>
      <w:proofErr w:type="gramStart"/>
      <w:r>
        <w:rPr>
          <w:rFonts w:ascii="Times New Roman" w:hAnsi="Times New Roman"/>
          <w:bCs/>
          <w:sz w:val="22"/>
        </w:rPr>
        <w:t>楼梯间梯步表面</w:t>
      </w:r>
      <w:proofErr w:type="gramEnd"/>
      <w:r>
        <w:rPr>
          <w:rFonts w:ascii="Times New Roman" w:hAnsi="Times New Roman"/>
          <w:bCs/>
          <w:sz w:val="22"/>
        </w:rPr>
        <w:t>干净无污渍，防滑条</w:t>
      </w:r>
      <w:r>
        <w:rPr>
          <w:rFonts w:ascii="Times New Roman" w:hAnsi="Times New Roman"/>
          <w:bCs/>
          <w:sz w:val="22"/>
        </w:rPr>
        <w:t>(</w:t>
      </w:r>
      <w:r>
        <w:rPr>
          <w:rFonts w:ascii="Times New Roman" w:hAnsi="Times New Roman"/>
          <w:bCs/>
          <w:sz w:val="22"/>
        </w:rPr>
        <w:t>缝</w:t>
      </w:r>
      <w:r>
        <w:rPr>
          <w:rFonts w:ascii="Times New Roman" w:hAnsi="Times New Roman"/>
          <w:bCs/>
          <w:sz w:val="22"/>
        </w:rPr>
        <w:t>)</w:t>
      </w:r>
      <w:r>
        <w:rPr>
          <w:rFonts w:ascii="Times New Roman" w:hAnsi="Times New Roman"/>
          <w:bCs/>
          <w:sz w:val="22"/>
        </w:rPr>
        <w:t>干净，扶手栏杆表面干净无灰尘，防火门及闭门器表面干净无污渍，墙面、天花板无积尘、蛛网。</w:t>
      </w:r>
    </w:p>
    <w:p w14:paraId="4C9E6E8F"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14:paraId="750440B5"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开水间及清洁间地面干净，无杂物、无积水，地垫摆放整齐干净，天花板干净无蛛网，灯罩表面无积尘、蛛网。</w:t>
      </w:r>
    </w:p>
    <w:p w14:paraId="3F335B03"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电器设施灯泡、灯管、灯罩无积尘、无污迹。装饰件无积尘、无污迹；开关、插座、</w:t>
      </w:r>
      <w:proofErr w:type="gramStart"/>
      <w:r>
        <w:rPr>
          <w:rFonts w:ascii="Times New Roman" w:hAnsi="Times New Roman"/>
          <w:bCs/>
          <w:sz w:val="22"/>
        </w:rPr>
        <w:t>配电箱无</w:t>
      </w:r>
      <w:r>
        <w:rPr>
          <w:rFonts w:ascii="Times New Roman" w:hAnsi="Times New Roman"/>
          <w:bCs/>
          <w:sz w:val="22"/>
        </w:rPr>
        <w:lastRenderedPageBreak/>
        <w:t>积尘</w:t>
      </w:r>
      <w:proofErr w:type="gramEnd"/>
      <w:r>
        <w:rPr>
          <w:rFonts w:ascii="Times New Roman" w:hAnsi="Times New Roman"/>
          <w:bCs/>
          <w:sz w:val="22"/>
        </w:rPr>
        <w:t>、无明显污迹。</w:t>
      </w:r>
    </w:p>
    <w:p w14:paraId="3037544A"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垃圾桶及果皮桶、箱按指定位置摆放，</w:t>
      </w:r>
      <w:proofErr w:type="gramStart"/>
      <w:r>
        <w:rPr>
          <w:rFonts w:ascii="Times New Roman" w:hAnsi="Times New Roman"/>
          <w:bCs/>
          <w:sz w:val="22"/>
        </w:rPr>
        <w:t>桶身表面</w:t>
      </w:r>
      <w:proofErr w:type="gramEnd"/>
      <w:r>
        <w:rPr>
          <w:rFonts w:ascii="Times New Roman" w:hAnsi="Times New Roman"/>
          <w:bCs/>
          <w:sz w:val="22"/>
        </w:rPr>
        <w:t>干净无污渍无痰迹；烟灰缸内烟头不应超过</w:t>
      </w:r>
      <w:r>
        <w:rPr>
          <w:rFonts w:ascii="Times New Roman" w:hAnsi="Times New Roman"/>
          <w:bCs/>
          <w:sz w:val="22"/>
        </w:rPr>
        <w:t>3</w:t>
      </w:r>
      <w:r>
        <w:rPr>
          <w:rFonts w:ascii="Times New Roman" w:hAnsi="Times New Roman"/>
          <w:bCs/>
          <w:sz w:val="22"/>
        </w:rPr>
        <w:t>个，垃圾不应超过</w:t>
      </w:r>
      <w:r>
        <w:rPr>
          <w:rFonts w:ascii="Times New Roman" w:hAnsi="Times New Roman"/>
          <w:bCs/>
          <w:sz w:val="22"/>
        </w:rPr>
        <w:t>2</w:t>
      </w:r>
      <w:r>
        <w:rPr>
          <w:rFonts w:ascii="Times New Roman" w:hAnsi="Times New Roman"/>
          <w:bCs/>
          <w:sz w:val="22"/>
        </w:rPr>
        <w:t>／</w:t>
      </w:r>
      <w:r>
        <w:rPr>
          <w:rFonts w:ascii="Times New Roman" w:hAnsi="Times New Roman"/>
          <w:bCs/>
          <w:sz w:val="22"/>
        </w:rPr>
        <w:t>3</w:t>
      </w:r>
      <w:r>
        <w:rPr>
          <w:rFonts w:ascii="Times New Roman" w:hAnsi="Times New Roman"/>
          <w:bCs/>
          <w:sz w:val="22"/>
        </w:rPr>
        <w:t>，内胆应定期清洁、消毒。</w:t>
      </w:r>
    </w:p>
    <w:p w14:paraId="55A95853"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5CAE3FE4"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垃圾中转房应专人管理定时开放，袋装垃圾摆放整齐，地面无明显垃圾，无污水外溢，房内应无明显异味，垃圾日产日清。</w:t>
      </w:r>
    </w:p>
    <w:p w14:paraId="23D60292"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设备机房、管道，指示牌无卫生死角、无垃圾堆积，无积尘、目视无蜘蛛网、无明显污渍、无水渍；指示牌、广告牌无灰尘、无污迹，金属件表面光亮，无痕迹。</w:t>
      </w:r>
    </w:p>
    <w:p w14:paraId="642D4E5D"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p>
    <w:p w14:paraId="39242FE2"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二</w:t>
      </w:r>
      <w:r>
        <w:rPr>
          <w:rFonts w:ascii="Times New Roman" w:hAnsi="Times New Roman"/>
          <w:bCs/>
          <w:sz w:val="22"/>
        </w:rPr>
        <w:t>)</w:t>
      </w:r>
      <w:r>
        <w:rPr>
          <w:rFonts w:ascii="Times New Roman" w:hAnsi="Times New Roman"/>
          <w:bCs/>
          <w:sz w:val="22"/>
        </w:rPr>
        <w:t>垃圾清运、处理（由</w:t>
      </w:r>
      <w:r>
        <w:rPr>
          <w:rFonts w:ascii="Times New Roman" w:hAnsi="Times New Roman" w:hint="eastAsia"/>
          <w:bCs/>
          <w:sz w:val="22"/>
        </w:rPr>
        <w:t>采购人</w:t>
      </w:r>
      <w:r>
        <w:rPr>
          <w:rFonts w:ascii="Times New Roman" w:hAnsi="Times New Roman"/>
          <w:bCs/>
          <w:sz w:val="22"/>
        </w:rPr>
        <w:t>与环卫部门签订合同）</w:t>
      </w:r>
    </w:p>
    <w:p w14:paraId="3C4DD2BC"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、垃圾清运、处理分为：生活垃圾（有机、无机、有害垃圾）清运处理、督促装修队伍装修垃圾清运处理和废纸及可再生废物的回收。所有垃圾清运处理应符合上海市有关法律、法规规定。</w:t>
      </w:r>
    </w:p>
    <w:p w14:paraId="109A43C7"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、垃圾清运、处理的范围分为：</w:t>
      </w:r>
    </w:p>
    <w:p w14:paraId="0926D5BB"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）日常办公垃圾</w:t>
      </w:r>
    </w:p>
    <w:p w14:paraId="31E20F65"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）日常生活垃圾</w:t>
      </w:r>
    </w:p>
    <w:p w14:paraId="487572D4"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、垃圾清运、处理工作分为：</w:t>
      </w:r>
    </w:p>
    <w:p w14:paraId="5CC30063"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）每天定时清运、处理</w:t>
      </w:r>
      <w:r>
        <w:rPr>
          <w:rFonts w:ascii="Times New Roman" w:hAnsi="Times New Roman"/>
          <w:bCs/>
          <w:sz w:val="22"/>
        </w:rPr>
        <w:t>2</w:t>
      </w:r>
      <w:r>
        <w:rPr>
          <w:rFonts w:ascii="Times New Roman" w:hAnsi="Times New Roman"/>
          <w:bCs/>
          <w:sz w:val="22"/>
        </w:rPr>
        <w:t>次。</w:t>
      </w:r>
    </w:p>
    <w:p w14:paraId="3FF2B9D8"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）将物业项目内所有桶内垃圾清理干净封好胶袋口。</w:t>
      </w:r>
    </w:p>
    <w:p w14:paraId="5DD0722D"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20B918F8"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三</w:t>
      </w:r>
      <w:r>
        <w:rPr>
          <w:rFonts w:ascii="Times New Roman" w:hAnsi="Times New Roman"/>
          <w:bCs/>
          <w:sz w:val="22"/>
        </w:rPr>
        <w:t>)</w:t>
      </w:r>
      <w:r>
        <w:rPr>
          <w:rFonts w:ascii="Times New Roman" w:hAnsi="Times New Roman"/>
          <w:bCs/>
          <w:sz w:val="22"/>
        </w:rPr>
        <w:t>污水管理</w:t>
      </w:r>
    </w:p>
    <w:p w14:paraId="77FF95CB"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、管理区域内生活污水经污水管道集中排放处理。</w:t>
      </w:r>
    </w:p>
    <w:p w14:paraId="23227353"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、为保持污水管通畅，保洁员每月对排水沟清扫一次。</w:t>
      </w:r>
      <w:r>
        <w:rPr>
          <w:rFonts w:ascii="Times New Roman" w:hAnsi="Times New Roman"/>
          <w:bCs/>
          <w:sz w:val="22"/>
        </w:rPr>
        <w:t>(</w:t>
      </w:r>
      <w:r>
        <w:rPr>
          <w:rFonts w:ascii="Times New Roman" w:hAnsi="Times New Roman"/>
          <w:bCs/>
          <w:sz w:val="22"/>
        </w:rPr>
        <w:t>明沟每周一次，暗沟每月一次</w:t>
      </w:r>
      <w:r>
        <w:rPr>
          <w:rFonts w:ascii="Times New Roman" w:hAnsi="Times New Roman"/>
          <w:bCs/>
          <w:sz w:val="22"/>
        </w:rPr>
        <w:t>)</w:t>
      </w:r>
      <w:r>
        <w:rPr>
          <w:rFonts w:ascii="Times New Roman" w:hAnsi="Times New Roman"/>
          <w:bCs/>
          <w:sz w:val="22"/>
        </w:rPr>
        <w:t>。其他排水管道每月检查</w:t>
      </w:r>
      <w:r>
        <w:rPr>
          <w:rFonts w:ascii="Times New Roman" w:hAnsi="Times New Roman"/>
          <w:bCs/>
          <w:sz w:val="22"/>
        </w:rPr>
        <w:t>2</w:t>
      </w:r>
      <w:r>
        <w:rPr>
          <w:rFonts w:ascii="Times New Roman" w:hAnsi="Times New Roman"/>
          <w:bCs/>
          <w:sz w:val="22"/>
        </w:rPr>
        <w:t>次，如有堵塞应随时处理、疏通、及时采样及分析，保持构筑物进出流、水位正常。判断正常运作采取有力措施。</w:t>
      </w:r>
    </w:p>
    <w:p w14:paraId="7BAF0440"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Pr>
          <w:rFonts w:ascii="Times New Roman" w:hAnsi="Times New Roman"/>
          <w:bCs/>
          <w:sz w:val="22"/>
        </w:rPr>
        <w:t>1</w:t>
      </w:r>
      <w:r>
        <w:rPr>
          <w:rFonts w:ascii="Times New Roman" w:hAnsi="Times New Roman"/>
          <w:bCs/>
          <w:sz w:val="22"/>
        </w:rPr>
        <w:t>次，每季巡查</w:t>
      </w:r>
      <w:r>
        <w:rPr>
          <w:rFonts w:ascii="Times New Roman" w:hAnsi="Times New Roman"/>
          <w:bCs/>
          <w:sz w:val="22"/>
        </w:rPr>
        <w:t>1</w:t>
      </w:r>
      <w:r>
        <w:rPr>
          <w:rFonts w:ascii="Times New Roman" w:hAnsi="Times New Roman"/>
          <w:bCs/>
          <w:sz w:val="22"/>
        </w:rPr>
        <w:t>次。出入口畅通，井内无积物浮于面上，</w:t>
      </w:r>
      <w:proofErr w:type="gramStart"/>
      <w:r>
        <w:rPr>
          <w:rFonts w:ascii="Times New Roman" w:hAnsi="Times New Roman"/>
          <w:bCs/>
          <w:sz w:val="22"/>
        </w:rPr>
        <w:t>池盖无</w:t>
      </w:r>
      <w:proofErr w:type="gramEnd"/>
      <w:r>
        <w:rPr>
          <w:rFonts w:ascii="Times New Roman" w:hAnsi="Times New Roman"/>
          <w:bCs/>
          <w:sz w:val="22"/>
        </w:rPr>
        <w:t>污渍、污物，清理后及时清洁现场；楼面落水管落水口等保持完好。开裂、破损等及时更换，定期检查；每</w:t>
      </w:r>
      <w:r>
        <w:rPr>
          <w:rFonts w:ascii="Times New Roman" w:hAnsi="Times New Roman"/>
          <w:bCs/>
          <w:sz w:val="22"/>
        </w:rPr>
        <w:t>2</w:t>
      </w:r>
      <w:r>
        <w:rPr>
          <w:rFonts w:ascii="Times New Roman" w:hAnsi="Times New Roman"/>
          <w:bCs/>
          <w:sz w:val="22"/>
        </w:rPr>
        <w:t>个月对地下管井清理</w:t>
      </w:r>
      <w:r>
        <w:rPr>
          <w:rFonts w:ascii="Times New Roman" w:hAnsi="Times New Roman"/>
          <w:bCs/>
          <w:sz w:val="22"/>
        </w:rPr>
        <w:t>1</w:t>
      </w:r>
      <w:r>
        <w:rPr>
          <w:rFonts w:ascii="Times New Roman" w:hAnsi="Times New Roman"/>
          <w:bCs/>
          <w:sz w:val="22"/>
        </w:rPr>
        <w:t>次，捞起井内泥沙和悬浮物；每季度对地下管并彻底疏通</w:t>
      </w:r>
      <w:r>
        <w:rPr>
          <w:rFonts w:ascii="Times New Roman" w:hAnsi="Times New Roman"/>
          <w:bCs/>
          <w:sz w:val="22"/>
        </w:rPr>
        <w:t>1</w:t>
      </w:r>
      <w:r>
        <w:rPr>
          <w:rFonts w:ascii="Times New Roman" w:hAnsi="Times New Roman"/>
          <w:bCs/>
          <w:sz w:val="22"/>
        </w:rPr>
        <w:t>次，清理结束地面冲洗干净。清理时地面</w:t>
      </w:r>
      <w:proofErr w:type="gramStart"/>
      <w:r>
        <w:rPr>
          <w:rFonts w:ascii="Times New Roman" w:hAnsi="Times New Roman"/>
          <w:bCs/>
          <w:sz w:val="22"/>
        </w:rPr>
        <w:t>竖</w:t>
      </w:r>
      <w:proofErr w:type="gramEnd"/>
      <w:r>
        <w:rPr>
          <w:rFonts w:ascii="Times New Roman" w:hAnsi="Times New Roman"/>
          <w:bCs/>
          <w:sz w:val="22"/>
        </w:rPr>
        <w:t>警示牌，必要时加护拦。清理后达到目视管道内壁无粘附物，井底无沉淀物，水面无漂浮物，水流畅通，井盖上无污渍、污物。污水排放管道（沟渠）应做到无异味、无杂物、不堵塞。无</w:t>
      </w:r>
      <w:proofErr w:type="gramStart"/>
      <w:r>
        <w:rPr>
          <w:rFonts w:ascii="Times New Roman" w:hAnsi="Times New Roman"/>
          <w:bCs/>
          <w:sz w:val="22"/>
        </w:rPr>
        <w:t>瘀</w:t>
      </w:r>
      <w:proofErr w:type="gramEnd"/>
      <w:r>
        <w:rPr>
          <w:rFonts w:ascii="Times New Roman" w:hAnsi="Times New Roman"/>
          <w:bCs/>
          <w:sz w:val="22"/>
        </w:rPr>
        <w:t>积、无蚊蝇繁殖。</w:t>
      </w:r>
    </w:p>
    <w:p w14:paraId="044307EF"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bCs/>
          <w:sz w:val="22"/>
        </w:rPr>
        <w:t>四</w:t>
      </w:r>
      <w:r>
        <w:rPr>
          <w:rFonts w:ascii="Times New Roman" w:hAnsi="Times New Roman"/>
          <w:bCs/>
          <w:sz w:val="22"/>
        </w:rPr>
        <w:t>)</w:t>
      </w:r>
      <w:r>
        <w:rPr>
          <w:rFonts w:ascii="Times New Roman" w:hAnsi="Times New Roman"/>
          <w:bCs/>
          <w:sz w:val="22"/>
        </w:rPr>
        <w:t>卫生管理</w:t>
      </w:r>
    </w:p>
    <w:p w14:paraId="1A9418E5"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、灭鼠、灭蚊、灭苍蝇、灭蟑螂。</w:t>
      </w:r>
    </w:p>
    <w:p w14:paraId="3E8BBE17"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、科学有效地进行卫生消毒。</w:t>
      </w:r>
    </w:p>
    <w:p w14:paraId="12085B57"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14:paraId="65A4CA0E"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(4)</w:t>
      </w:r>
      <w:r>
        <w:rPr>
          <w:rFonts w:ascii="Times New Roman" w:hAnsi="Times New Roman"/>
          <w:bCs/>
          <w:sz w:val="22"/>
        </w:rPr>
        <w:t>工作时间要求</w:t>
      </w:r>
    </w:p>
    <w:p w14:paraId="7DE876CA" w14:textId="77777777" w:rsidR="00137527" w:rsidRDefault="00137527" w:rsidP="00137527">
      <w:pPr>
        <w:tabs>
          <w:tab w:val="left" w:pos="7200"/>
        </w:tabs>
        <w:adjustRightInd w:val="0"/>
        <w:snapToGrid w:val="0"/>
        <w:spacing w:line="300" w:lineRule="auto"/>
        <w:ind w:firstLineChars="200" w:firstLine="422"/>
        <w:jc w:val="left"/>
        <w:rPr>
          <w:rFonts w:ascii="Times New Roman" w:hAnsi="Times New Roman"/>
          <w:b/>
          <w:bCs/>
          <w:color w:val="000000"/>
          <w:kern w:val="0"/>
          <w:szCs w:val="21"/>
        </w:rPr>
      </w:pPr>
      <w:r>
        <w:rPr>
          <w:rFonts w:ascii="Times New Roman" w:hAnsi="Times New Roman"/>
          <w:b/>
          <w:bCs/>
          <w:color w:val="000000"/>
          <w:kern w:val="0"/>
          <w:szCs w:val="21"/>
        </w:rPr>
        <w:t>详见</w:t>
      </w:r>
      <w:r>
        <w:rPr>
          <w:rFonts w:ascii="Times New Roman" w:hAnsi="Times New Roman"/>
          <w:b/>
          <w:bCs/>
          <w:color w:val="000000"/>
          <w:kern w:val="0"/>
          <w:szCs w:val="21"/>
        </w:rPr>
        <w:t>9.1</w:t>
      </w:r>
      <w:r>
        <w:rPr>
          <w:rFonts w:ascii="Times New Roman" w:hAnsi="Times New Roman"/>
          <w:b/>
          <w:bCs/>
          <w:color w:val="000000"/>
          <w:kern w:val="0"/>
          <w:szCs w:val="21"/>
        </w:rPr>
        <w:t>岗位设置表</w:t>
      </w:r>
    </w:p>
    <w:p w14:paraId="5A221F50"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人员自身要求</w:t>
      </w:r>
    </w:p>
    <w:p w14:paraId="6A182AAF"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身体健康，工作勤劳，需要健康证。</w:t>
      </w:r>
    </w:p>
    <w:p w14:paraId="3C2A679F"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hint="eastAsia"/>
          <w:bCs/>
          <w:sz w:val="22"/>
        </w:rPr>
        <w:t>6</w:t>
      </w:r>
      <w:r>
        <w:rPr>
          <w:rFonts w:ascii="Times New Roman" w:hAnsi="Times New Roman"/>
          <w:bCs/>
          <w:sz w:val="22"/>
        </w:rPr>
        <w:t>)</w:t>
      </w:r>
      <w:r>
        <w:rPr>
          <w:rFonts w:ascii="Times New Roman" w:hAnsi="Times New Roman" w:hint="eastAsia"/>
          <w:bCs/>
          <w:sz w:val="22"/>
        </w:rPr>
        <w:t>保洁耗材</w:t>
      </w:r>
    </w:p>
    <w:tbl>
      <w:tblPr>
        <w:tblStyle w:val="TableNormal"/>
        <w:tblW w:w="873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51"/>
        <w:gridCol w:w="3143"/>
        <w:gridCol w:w="2094"/>
        <w:gridCol w:w="1046"/>
        <w:gridCol w:w="1403"/>
      </w:tblGrid>
      <w:tr w:rsidR="00137527" w:rsidRPr="00D47812" w14:paraId="1E1FE522" w14:textId="77777777" w:rsidTr="00D47812">
        <w:trPr>
          <w:trHeight w:val="466"/>
          <w:jc w:val="center"/>
        </w:trPr>
        <w:tc>
          <w:tcPr>
            <w:tcW w:w="1051" w:type="dxa"/>
          </w:tcPr>
          <w:p w14:paraId="41D615C1" w14:textId="77777777" w:rsidR="00137527" w:rsidRPr="00D47812" w:rsidRDefault="00137527" w:rsidP="00F103B7">
            <w:pPr>
              <w:pStyle w:val="TableText1"/>
              <w:spacing w:before="119" w:line="222" w:lineRule="auto"/>
              <w:ind w:left="309"/>
              <w:rPr>
                <w:rFonts w:ascii="宋体" w:hAnsi="宋体" w:hint="eastAsia"/>
                <w:sz w:val="22"/>
                <w:szCs w:val="22"/>
              </w:rPr>
            </w:pPr>
            <w:r w:rsidRPr="00D47812">
              <w:rPr>
                <w:rFonts w:ascii="宋体" w:hAnsi="宋体"/>
                <w:b/>
                <w:bCs/>
                <w:spacing w:val="-4"/>
                <w:sz w:val="22"/>
                <w:szCs w:val="22"/>
              </w:rPr>
              <w:t>序号</w:t>
            </w:r>
          </w:p>
        </w:tc>
        <w:tc>
          <w:tcPr>
            <w:tcW w:w="3143" w:type="dxa"/>
          </w:tcPr>
          <w:p w14:paraId="4D0D6288" w14:textId="77777777" w:rsidR="00137527" w:rsidRPr="00D47812" w:rsidRDefault="00137527" w:rsidP="00F103B7">
            <w:pPr>
              <w:pStyle w:val="TableText1"/>
              <w:spacing w:before="119" w:line="222" w:lineRule="auto"/>
              <w:ind w:left="1134"/>
              <w:rPr>
                <w:rFonts w:ascii="宋体" w:hAnsi="宋体" w:hint="eastAsia"/>
                <w:sz w:val="22"/>
                <w:szCs w:val="22"/>
              </w:rPr>
            </w:pPr>
            <w:r w:rsidRPr="00D47812">
              <w:rPr>
                <w:rFonts w:ascii="宋体" w:hAnsi="宋体"/>
                <w:b/>
                <w:bCs/>
                <w:spacing w:val="-4"/>
                <w:sz w:val="22"/>
                <w:szCs w:val="22"/>
              </w:rPr>
              <w:t>物品名称</w:t>
            </w:r>
          </w:p>
        </w:tc>
        <w:tc>
          <w:tcPr>
            <w:tcW w:w="2094" w:type="dxa"/>
          </w:tcPr>
          <w:p w14:paraId="1589D7F2" w14:textId="77777777" w:rsidR="00137527" w:rsidRPr="00D47812" w:rsidRDefault="00137527" w:rsidP="00F103B7">
            <w:pPr>
              <w:pStyle w:val="TableText1"/>
              <w:spacing w:before="120" w:line="220" w:lineRule="auto"/>
              <w:ind w:left="832"/>
              <w:rPr>
                <w:rFonts w:ascii="宋体" w:hAnsi="宋体" w:hint="eastAsia"/>
                <w:sz w:val="22"/>
                <w:szCs w:val="22"/>
              </w:rPr>
            </w:pPr>
            <w:r w:rsidRPr="00D47812">
              <w:rPr>
                <w:rFonts w:ascii="宋体" w:hAnsi="宋体"/>
                <w:b/>
                <w:bCs/>
                <w:spacing w:val="-5"/>
                <w:sz w:val="22"/>
                <w:szCs w:val="22"/>
              </w:rPr>
              <w:t>规格</w:t>
            </w:r>
          </w:p>
        </w:tc>
        <w:tc>
          <w:tcPr>
            <w:tcW w:w="1046" w:type="dxa"/>
          </w:tcPr>
          <w:p w14:paraId="642E1EE7" w14:textId="77777777" w:rsidR="00137527" w:rsidRPr="00D47812" w:rsidRDefault="00137527" w:rsidP="00F103B7">
            <w:pPr>
              <w:pStyle w:val="TableText1"/>
              <w:spacing w:before="120" w:line="221" w:lineRule="auto"/>
              <w:ind w:left="308"/>
              <w:rPr>
                <w:rFonts w:ascii="宋体" w:hAnsi="宋体" w:hint="eastAsia"/>
                <w:sz w:val="22"/>
                <w:szCs w:val="22"/>
              </w:rPr>
            </w:pPr>
            <w:r w:rsidRPr="00D47812">
              <w:rPr>
                <w:rFonts w:ascii="宋体" w:hAnsi="宋体"/>
                <w:b/>
                <w:bCs/>
                <w:spacing w:val="-5"/>
                <w:sz w:val="22"/>
                <w:szCs w:val="22"/>
              </w:rPr>
              <w:t>单位</w:t>
            </w:r>
          </w:p>
        </w:tc>
        <w:tc>
          <w:tcPr>
            <w:tcW w:w="1403" w:type="dxa"/>
          </w:tcPr>
          <w:p w14:paraId="58646267" w14:textId="77777777" w:rsidR="00137527" w:rsidRPr="00D47812" w:rsidRDefault="00137527" w:rsidP="00F103B7">
            <w:pPr>
              <w:pStyle w:val="TableText1"/>
              <w:spacing w:before="120" w:line="220" w:lineRule="auto"/>
              <w:ind w:left="376"/>
              <w:rPr>
                <w:rFonts w:ascii="宋体" w:hAnsi="宋体" w:hint="eastAsia"/>
                <w:sz w:val="22"/>
                <w:szCs w:val="22"/>
              </w:rPr>
            </w:pPr>
            <w:r w:rsidRPr="00D47812">
              <w:rPr>
                <w:rFonts w:ascii="宋体" w:hAnsi="宋体"/>
                <w:b/>
                <w:bCs/>
                <w:spacing w:val="-4"/>
                <w:sz w:val="22"/>
                <w:szCs w:val="22"/>
              </w:rPr>
              <w:t>年用量</w:t>
            </w:r>
          </w:p>
        </w:tc>
      </w:tr>
      <w:tr w:rsidR="00137527" w:rsidRPr="00D47812" w14:paraId="33E69DA1" w14:textId="77777777" w:rsidTr="00D47812">
        <w:trPr>
          <w:trHeight w:val="408"/>
          <w:jc w:val="center"/>
        </w:trPr>
        <w:tc>
          <w:tcPr>
            <w:tcW w:w="1051" w:type="dxa"/>
          </w:tcPr>
          <w:p w14:paraId="48A6096A" w14:textId="77777777" w:rsidR="00137527" w:rsidRPr="00D47812" w:rsidRDefault="00137527" w:rsidP="00F103B7">
            <w:pPr>
              <w:pStyle w:val="TableText1"/>
              <w:spacing w:before="88" w:line="242" w:lineRule="auto"/>
              <w:ind w:left="492"/>
              <w:rPr>
                <w:rFonts w:ascii="宋体" w:hAnsi="宋体" w:hint="eastAsia"/>
                <w:sz w:val="22"/>
                <w:szCs w:val="22"/>
              </w:rPr>
            </w:pPr>
            <w:r w:rsidRPr="00D47812">
              <w:rPr>
                <w:rFonts w:ascii="宋体" w:hAnsi="宋体"/>
                <w:sz w:val="22"/>
                <w:szCs w:val="22"/>
              </w:rPr>
              <w:t>1</w:t>
            </w:r>
          </w:p>
        </w:tc>
        <w:tc>
          <w:tcPr>
            <w:tcW w:w="3143" w:type="dxa"/>
          </w:tcPr>
          <w:p w14:paraId="24C40CF6" w14:textId="77777777" w:rsidR="00137527" w:rsidRPr="00D47812" w:rsidRDefault="00137527" w:rsidP="00F103B7">
            <w:pPr>
              <w:pStyle w:val="TableText1"/>
              <w:spacing w:before="89" w:line="219" w:lineRule="auto"/>
              <w:ind w:left="1244"/>
              <w:rPr>
                <w:rFonts w:ascii="宋体" w:hAnsi="宋体" w:hint="eastAsia"/>
                <w:sz w:val="22"/>
                <w:szCs w:val="22"/>
              </w:rPr>
            </w:pPr>
            <w:r w:rsidRPr="00D47812">
              <w:rPr>
                <w:rFonts w:ascii="宋体" w:hAnsi="宋体"/>
                <w:spacing w:val="-2"/>
                <w:sz w:val="22"/>
                <w:szCs w:val="22"/>
              </w:rPr>
              <w:t>洗地机</w:t>
            </w:r>
          </w:p>
        </w:tc>
        <w:tc>
          <w:tcPr>
            <w:tcW w:w="2094" w:type="dxa"/>
          </w:tcPr>
          <w:p w14:paraId="103210F6" w14:textId="77777777" w:rsidR="00137527" w:rsidRPr="00D47812" w:rsidRDefault="00137527" w:rsidP="00F103B7">
            <w:pPr>
              <w:rPr>
                <w:rFonts w:ascii="宋体" w:hAnsi="宋体" w:hint="eastAsia"/>
                <w:sz w:val="22"/>
              </w:rPr>
            </w:pPr>
          </w:p>
        </w:tc>
        <w:tc>
          <w:tcPr>
            <w:tcW w:w="1046" w:type="dxa"/>
          </w:tcPr>
          <w:p w14:paraId="6BC16DCE" w14:textId="77777777" w:rsidR="00137527" w:rsidRPr="00D47812" w:rsidRDefault="00137527" w:rsidP="00F103B7">
            <w:pPr>
              <w:pStyle w:val="TableText1"/>
              <w:spacing w:before="88" w:line="222" w:lineRule="auto"/>
              <w:ind w:left="434"/>
              <w:rPr>
                <w:rFonts w:ascii="宋体" w:hAnsi="宋体" w:hint="eastAsia"/>
                <w:sz w:val="22"/>
                <w:szCs w:val="22"/>
              </w:rPr>
            </w:pPr>
            <w:r w:rsidRPr="00D47812">
              <w:rPr>
                <w:rFonts w:ascii="宋体" w:hAnsi="宋体"/>
                <w:sz w:val="22"/>
                <w:szCs w:val="22"/>
              </w:rPr>
              <w:t>台</w:t>
            </w:r>
          </w:p>
        </w:tc>
        <w:tc>
          <w:tcPr>
            <w:tcW w:w="1403" w:type="dxa"/>
          </w:tcPr>
          <w:p w14:paraId="769E59C4" w14:textId="77777777" w:rsidR="00137527" w:rsidRPr="00D47812" w:rsidRDefault="00137527" w:rsidP="00F103B7">
            <w:pPr>
              <w:pStyle w:val="TableText1"/>
              <w:spacing w:before="88" w:line="242" w:lineRule="auto"/>
              <w:ind w:left="667"/>
              <w:rPr>
                <w:rFonts w:ascii="宋体" w:hAnsi="宋体" w:hint="eastAsia"/>
                <w:sz w:val="22"/>
                <w:szCs w:val="22"/>
              </w:rPr>
            </w:pPr>
            <w:r w:rsidRPr="00D47812">
              <w:rPr>
                <w:rFonts w:ascii="宋体" w:hAnsi="宋体"/>
                <w:sz w:val="22"/>
                <w:szCs w:val="22"/>
              </w:rPr>
              <w:t>1</w:t>
            </w:r>
          </w:p>
        </w:tc>
      </w:tr>
      <w:tr w:rsidR="00137527" w:rsidRPr="00D47812" w14:paraId="69B93A6D" w14:textId="77777777" w:rsidTr="00D47812">
        <w:trPr>
          <w:trHeight w:val="405"/>
          <w:jc w:val="center"/>
        </w:trPr>
        <w:tc>
          <w:tcPr>
            <w:tcW w:w="1051" w:type="dxa"/>
          </w:tcPr>
          <w:p w14:paraId="3139F2D8" w14:textId="77777777" w:rsidR="00137527" w:rsidRPr="00D47812" w:rsidRDefault="00137527" w:rsidP="00F103B7">
            <w:pPr>
              <w:pStyle w:val="TableText1"/>
              <w:spacing w:before="85" w:line="242" w:lineRule="auto"/>
              <w:ind w:left="478"/>
              <w:rPr>
                <w:rFonts w:ascii="宋体" w:hAnsi="宋体" w:hint="eastAsia"/>
                <w:sz w:val="22"/>
                <w:szCs w:val="22"/>
              </w:rPr>
            </w:pPr>
            <w:r w:rsidRPr="00D47812">
              <w:rPr>
                <w:rFonts w:ascii="宋体" w:hAnsi="宋体"/>
                <w:sz w:val="22"/>
                <w:szCs w:val="22"/>
              </w:rPr>
              <w:t>2</w:t>
            </w:r>
          </w:p>
        </w:tc>
        <w:tc>
          <w:tcPr>
            <w:tcW w:w="3143" w:type="dxa"/>
          </w:tcPr>
          <w:p w14:paraId="17261BA4" w14:textId="77777777" w:rsidR="00137527" w:rsidRPr="00D47812" w:rsidRDefault="00137527" w:rsidP="00F103B7">
            <w:pPr>
              <w:pStyle w:val="TableText1"/>
              <w:spacing w:before="86" w:line="219" w:lineRule="auto"/>
              <w:ind w:left="1039"/>
              <w:rPr>
                <w:rFonts w:ascii="宋体" w:hAnsi="宋体" w:hint="eastAsia"/>
                <w:sz w:val="22"/>
                <w:szCs w:val="22"/>
              </w:rPr>
            </w:pPr>
            <w:proofErr w:type="gramStart"/>
            <w:r w:rsidRPr="00D47812">
              <w:rPr>
                <w:rFonts w:ascii="宋体" w:hAnsi="宋体"/>
                <w:spacing w:val="-4"/>
                <w:sz w:val="22"/>
                <w:szCs w:val="22"/>
              </w:rPr>
              <w:t>除湿吹地机</w:t>
            </w:r>
            <w:proofErr w:type="gramEnd"/>
          </w:p>
        </w:tc>
        <w:tc>
          <w:tcPr>
            <w:tcW w:w="2094" w:type="dxa"/>
          </w:tcPr>
          <w:p w14:paraId="2BFF2DE2" w14:textId="77777777" w:rsidR="00137527" w:rsidRPr="00D47812" w:rsidRDefault="00137527" w:rsidP="00F103B7">
            <w:pPr>
              <w:rPr>
                <w:rFonts w:ascii="宋体" w:hAnsi="宋体" w:hint="eastAsia"/>
                <w:sz w:val="22"/>
              </w:rPr>
            </w:pPr>
          </w:p>
        </w:tc>
        <w:tc>
          <w:tcPr>
            <w:tcW w:w="1046" w:type="dxa"/>
          </w:tcPr>
          <w:p w14:paraId="778FFFA1" w14:textId="77777777" w:rsidR="00137527" w:rsidRPr="00D47812" w:rsidRDefault="00137527" w:rsidP="00F103B7">
            <w:pPr>
              <w:pStyle w:val="TableText1"/>
              <w:spacing w:before="86" w:line="222" w:lineRule="auto"/>
              <w:ind w:left="434"/>
              <w:rPr>
                <w:rFonts w:ascii="宋体" w:hAnsi="宋体" w:hint="eastAsia"/>
                <w:sz w:val="22"/>
                <w:szCs w:val="22"/>
              </w:rPr>
            </w:pPr>
            <w:r w:rsidRPr="00D47812">
              <w:rPr>
                <w:rFonts w:ascii="宋体" w:hAnsi="宋体"/>
                <w:sz w:val="22"/>
                <w:szCs w:val="22"/>
              </w:rPr>
              <w:t>台</w:t>
            </w:r>
          </w:p>
        </w:tc>
        <w:tc>
          <w:tcPr>
            <w:tcW w:w="1403" w:type="dxa"/>
          </w:tcPr>
          <w:p w14:paraId="6A4EBD18" w14:textId="77777777" w:rsidR="00137527" w:rsidRPr="00D47812" w:rsidRDefault="00137527" w:rsidP="00F103B7">
            <w:pPr>
              <w:pStyle w:val="TableText1"/>
              <w:spacing w:before="85" w:line="242" w:lineRule="auto"/>
              <w:ind w:left="650"/>
              <w:rPr>
                <w:rFonts w:ascii="宋体" w:hAnsi="宋体" w:hint="eastAsia"/>
                <w:sz w:val="22"/>
                <w:szCs w:val="22"/>
              </w:rPr>
            </w:pPr>
            <w:r w:rsidRPr="00D47812">
              <w:rPr>
                <w:rFonts w:ascii="宋体" w:hAnsi="宋体"/>
                <w:sz w:val="22"/>
                <w:szCs w:val="22"/>
              </w:rPr>
              <w:t>4</w:t>
            </w:r>
          </w:p>
        </w:tc>
      </w:tr>
      <w:tr w:rsidR="00137527" w:rsidRPr="00D47812" w14:paraId="7E6C2547" w14:textId="77777777" w:rsidTr="00D47812">
        <w:trPr>
          <w:trHeight w:val="407"/>
          <w:jc w:val="center"/>
        </w:trPr>
        <w:tc>
          <w:tcPr>
            <w:tcW w:w="1051" w:type="dxa"/>
          </w:tcPr>
          <w:p w14:paraId="02035958" w14:textId="77777777" w:rsidR="00137527" w:rsidRPr="00D47812" w:rsidRDefault="00137527" w:rsidP="00F103B7">
            <w:pPr>
              <w:pStyle w:val="TableText1"/>
              <w:spacing w:before="89"/>
              <w:ind w:left="480"/>
              <w:rPr>
                <w:rFonts w:ascii="宋体" w:hAnsi="宋体" w:hint="eastAsia"/>
                <w:sz w:val="22"/>
                <w:szCs w:val="22"/>
              </w:rPr>
            </w:pPr>
            <w:r w:rsidRPr="00D47812">
              <w:rPr>
                <w:rFonts w:ascii="宋体" w:hAnsi="宋体"/>
                <w:sz w:val="22"/>
                <w:szCs w:val="22"/>
              </w:rPr>
              <w:t>3</w:t>
            </w:r>
          </w:p>
        </w:tc>
        <w:tc>
          <w:tcPr>
            <w:tcW w:w="3143" w:type="dxa"/>
          </w:tcPr>
          <w:p w14:paraId="55872E1A" w14:textId="77777777" w:rsidR="00137527" w:rsidRPr="00D47812" w:rsidRDefault="00137527" w:rsidP="00F103B7">
            <w:pPr>
              <w:pStyle w:val="TableText1"/>
              <w:spacing w:before="89" w:line="219" w:lineRule="auto"/>
              <w:ind w:left="1246"/>
              <w:rPr>
                <w:rFonts w:ascii="宋体" w:hAnsi="宋体" w:hint="eastAsia"/>
                <w:sz w:val="22"/>
                <w:szCs w:val="22"/>
              </w:rPr>
            </w:pPr>
            <w:r w:rsidRPr="00D47812">
              <w:rPr>
                <w:rFonts w:ascii="宋体" w:hAnsi="宋体"/>
                <w:spacing w:val="-2"/>
                <w:sz w:val="22"/>
                <w:szCs w:val="22"/>
              </w:rPr>
              <w:t>脱水机</w:t>
            </w:r>
          </w:p>
        </w:tc>
        <w:tc>
          <w:tcPr>
            <w:tcW w:w="2094" w:type="dxa"/>
          </w:tcPr>
          <w:p w14:paraId="3E0090F0" w14:textId="77777777" w:rsidR="00137527" w:rsidRPr="00D47812" w:rsidRDefault="00137527" w:rsidP="00F103B7">
            <w:pPr>
              <w:rPr>
                <w:rFonts w:ascii="宋体" w:hAnsi="宋体" w:hint="eastAsia"/>
                <w:sz w:val="22"/>
              </w:rPr>
            </w:pPr>
          </w:p>
        </w:tc>
        <w:tc>
          <w:tcPr>
            <w:tcW w:w="1046" w:type="dxa"/>
          </w:tcPr>
          <w:p w14:paraId="36C50A79" w14:textId="77777777" w:rsidR="00137527" w:rsidRPr="00D47812" w:rsidRDefault="00137527" w:rsidP="00F103B7">
            <w:pPr>
              <w:pStyle w:val="TableText1"/>
              <w:spacing w:before="89" w:line="222" w:lineRule="auto"/>
              <w:ind w:left="434"/>
              <w:rPr>
                <w:rFonts w:ascii="宋体" w:hAnsi="宋体" w:hint="eastAsia"/>
                <w:sz w:val="22"/>
                <w:szCs w:val="22"/>
              </w:rPr>
            </w:pPr>
            <w:r w:rsidRPr="00D47812">
              <w:rPr>
                <w:rFonts w:ascii="宋体" w:hAnsi="宋体"/>
                <w:sz w:val="22"/>
                <w:szCs w:val="22"/>
              </w:rPr>
              <w:t>台</w:t>
            </w:r>
          </w:p>
        </w:tc>
        <w:tc>
          <w:tcPr>
            <w:tcW w:w="1403" w:type="dxa"/>
          </w:tcPr>
          <w:p w14:paraId="402FA224" w14:textId="77777777" w:rsidR="00137527" w:rsidRPr="00D47812" w:rsidRDefault="00137527" w:rsidP="00F103B7">
            <w:pPr>
              <w:pStyle w:val="TableText1"/>
              <w:spacing w:before="88" w:line="242" w:lineRule="auto"/>
              <w:ind w:left="667"/>
              <w:rPr>
                <w:rFonts w:ascii="宋体" w:hAnsi="宋体" w:hint="eastAsia"/>
                <w:sz w:val="22"/>
                <w:szCs w:val="22"/>
              </w:rPr>
            </w:pPr>
            <w:r w:rsidRPr="00D47812">
              <w:rPr>
                <w:rFonts w:ascii="宋体" w:hAnsi="宋体"/>
                <w:sz w:val="22"/>
                <w:szCs w:val="22"/>
              </w:rPr>
              <w:t>1</w:t>
            </w:r>
          </w:p>
        </w:tc>
      </w:tr>
      <w:tr w:rsidR="00137527" w:rsidRPr="00D47812" w14:paraId="69BAF7EB" w14:textId="77777777" w:rsidTr="00D47812">
        <w:trPr>
          <w:trHeight w:val="408"/>
          <w:jc w:val="center"/>
        </w:trPr>
        <w:tc>
          <w:tcPr>
            <w:tcW w:w="1051" w:type="dxa"/>
          </w:tcPr>
          <w:p w14:paraId="15DF0BB5" w14:textId="77777777" w:rsidR="00137527" w:rsidRPr="00D47812" w:rsidRDefault="00137527" w:rsidP="00F103B7">
            <w:pPr>
              <w:pStyle w:val="TableText1"/>
              <w:spacing w:before="89" w:line="242" w:lineRule="auto"/>
              <w:ind w:left="475"/>
              <w:rPr>
                <w:rFonts w:ascii="宋体" w:hAnsi="宋体" w:hint="eastAsia"/>
                <w:sz w:val="22"/>
                <w:szCs w:val="22"/>
              </w:rPr>
            </w:pPr>
            <w:r w:rsidRPr="00D47812">
              <w:rPr>
                <w:rFonts w:ascii="宋体" w:hAnsi="宋体"/>
                <w:sz w:val="22"/>
                <w:szCs w:val="22"/>
              </w:rPr>
              <w:t>4</w:t>
            </w:r>
          </w:p>
        </w:tc>
        <w:tc>
          <w:tcPr>
            <w:tcW w:w="3143" w:type="dxa"/>
          </w:tcPr>
          <w:p w14:paraId="28D0DC6C" w14:textId="77777777" w:rsidR="00137527" w:rsidRPr="00D47812" w:rsidRDefault="00137527" w:rsidP="00F103B7">
            <w:pPr>
              <w:pStyle w:val="TableText1"/>
              <w:spacing w:before="89" w:line="220" w:lineRule="auto"/>
              <w:ind w:left="809"/>
              <w:rPr>
                <w:rFonts w:ascii="宋体" w:hAnsi="宋体" w:hint="eastAsia"/>
                <w:sz w:val="22"/>
                <w:szCs w:val="22"/>
              </w:rPr>
            </w:pPr>
            <w:r w:rsidRPr="00D47812">
              <w:rPr>
                <w:rFonts w:ascii="宋体" w:hAnsi="宋体"/>
                <w:spacing w:val="-3"/>
                <w:sz w:val="22"/>
                <w:szCs w:val="22"/>
              </w:rPr>
              <w:t>塑料扫帚、簸箕</w:t>
            </w:r>
          </w:p>
        </w:tc>
        <w:tc>
          <w:tcPr>
            <w:tcW w:w="2094" w:type="dxa"/>
          </w:tcPr>
          <w:p w14:paraId="6FA4E184" w14:textId="77777777" w:rsidR="00137527" w:rsidRPr="00D47812" w:rsidRDefault="00137527" w:rsidP="00F103B7">
            <w:pPr>
              <w:rPr>
                <w:rFonts w:ascii="宋体" w:hAnsi="宋体" w:hint="eastAsia"/>
                <w:sz w:val="22"/>
              </w:rPr>
            </w:pPr>
          </w:p>
        </w:tc>
        <w:tc>
          <w:tcPr>
            <w:tcW w:w="1046" w:type="dxa"/>
          </w:tcPr>
          <w:p w14:paraId="236C6D55" w14:textId="77777777" w:rsidR="00137527" w:rsidRPr="00D47812" w:rsidRDefault="00137527" w:rsidP="00F103B7">
            <w:pPr>
              <w:pStyle w:val="TableText1"/>
              <w:spacing w:before="89" w:line="221" w:lineRule="auto"/>
              <w:ind w:left="418"/>
              <w:rPr>
                <w:rFonts w:ascii="宋体" w:hAnsi="宋体" w:hint="eastAsia"/>
                <w:sz w:val="22"/>
                <w:szCs w:val="22"/>
              </w:rPr>
            </w:pPr>
            <w:r w:rsidRPr="00D47812">
              <w:rPr>
                <w:rFonts w:ascii="宋体" w:hAnsi="宋体"/>
                <w:sz w:val="22"/>
                <w:szCs w:val="22"/>
              </w:rPr>
              <w:t>套</w:t>
            </w:r>
          </w:p>
        </w:tc>
        <w:tc>
          <w:tcPr>
            <w:tcW w:w="1403" w:type="dxa"/>
          </w:tcPr>
          <w:p w14:paraId="11AB0A68" w14:textId="77777777" w:rsidR="00137527" w:rsidRPr="00D47812" w:rsidRDefault="00137527" w:rsidP="00F103B7">
            <w:pPr>
              <w:pStyle w:val="TableText1"/>
              <w:spacing w:before="89"/>
              <w:ind w:left="600"/>
              <w:rPr>
                <w:rFonts w:ascii="宋体" w:hAnsi="宋体" w:hint="eastAsia"/>
                <w:sz w:val="22"/>
                <w:szCs w:val="22"/>
              </w:rPr>
            </w:pPr>
            <w:r w:rsidRPr="00D47812">
              <w:rPr>
                <w:rFonts w:ascii="宋体" w:hAnsi="宋体"/>
                <w:spacing w:val="-4"/>
                <w:sz w:val="22"/>
                <w:szCs w:val="22"/>
              </w:rPr>
              <w:t>30</w:t>
            </w:r>
          </w:p>
        </w:tc>
      </w:tr>
      <w:tr w:rsidR="00137527" w:rsidRPr="00D47812" w14:paraId="5E7CE5AF" w14:textId="77777777" w:rsidTr="00D47812">
        <w:trPr>
          <w:trHeight w:val="405"/>
          <w:jc w:val="center"/>
        </w:trPr>
        <w:tc>
          <w:tcPr>
            <w:tcW w:w="1051" w:type="dxa"/>
          </w:tcPr>
          <w:p w14:paraId="44C5DECB" w14:textId="77777777" w:rsidR="00137527" w:rsidRPr="00D47812" w:rsidRDefault="00137527" w:rsidP="00F103B7">
            <w:pPr>
              <w:pStyle w:val="TableText1"/>
              <w:spacing w:before="87"/>
              <w:ind w:left="480"/>
              <w:rPr>
                <w:rFonts w:ascii="宋体" w:hAnsi="宋体" w:hint="eastAsia"/>
                <w:sz w:val="22"/>
                <w:szCs w:val="22"/>
              </w:rPr>
            </w:pPr>
            <w:r w:rsidRPr="00D47812">
              <w:rPr>
                <w:rFonts w:ascii="宋体" w:hAnsi="宋体"/>
                <w:sz w:val="22"/>
                <w:szCs w:val="22"/>
              </w:rPr>
              <w:t>5</w:t>
            </w:r>
          </w:p>
        </w:tc>
        <w:tc>
          <w:tcPr>
            <w:tcW w:w="3143" w:type="dxa"/>
          </w:tcPr>
          <w:p w14:paraId="7600E537" w14:textId="77777777" w:rsidR="00137527" w:rsidRPr="00D47812" w:rsidRDefault="00137527" w:rsidP="00F103B7">
            <w:pPr>
              <w:pStyle w:val="TableText1"/>
              <w:spacing w:before="87" w:line="223" w:lineRule="auto"/>
              <w:ind w:left="1357"/>
              <w:rPr>
                <w:rFonts w:ascii="宋体" w:hAnsi="宋体" w:hint="eastAsia"/>
                <w:sz w:val="22"/>
                <w:szCs w:val="22"/>
              </w:rPr>
            </w:pPr>
            <w:proofErr w:type="gramStart"/>
            <w:r w:rsidRPr="00D47812">
              <w:rPr>
                <w:rFonts w:ascii="宋体" w:hAnsi="宋体"/>
                <w:spacing w:val="-3"/>
                <w:sz w:val="22"/>
                <w:szCs w:val="22"/>
              </w:rPr>
              <w:t>尘推</w:t>
            </w:r>
            <w:proofErr w:type="gramEnd"/>
          </w:p>
        </w:tc>
        <w:tc>
          <w:tcPr>
            <w:tcW w:w="2094" w:type="dxa"/>
          </w:tcPr>
          <w:p w14:paraId="1B665629" w14:textId="77777777" w:rsidR="00137527" w:rsidRPr="00D47812" w:rsidRDefault="00137527" w:rsidP="00F103B7">
            <w:pPr>
              <w:pStyle w:val="TableText1"/>
              <w:spacing w:before="87" w:line="220" w:lineRule="auto"/>
              <w:ind w:left="805"/>
              <w:rPr>
                <w:rFonts w:ascii="宋体" w:hAnsi="宋体" w:hint="eastAsia"/>
                <w:sz w:val="22"/>
                <w:szCs w:val="22"/>
              </w:rPr>
            </w:pPr>
            <w:r w:rsidRPr="00D47812">
              <w:rPr>
                <w:rFonts w:ascii="宋体" w:hAnsi="宋体"/>
                <w:spacing w:val="-3"/>
                <w:sz w:val="22"/>
                <w:szCs w:val="22"/>
              </w:rPr>
              <w:t>90</w:t>
            </w:r>
            <w:r w:rsidRPr="00D47812">
              <w:rPr>
                <w:rFonts w:ascii="宋体" w:hAnsi="宋体"/>
                <w:spacing w:val="-43"/>
                <w:sz w:val="22"/>
                <w:szCs w:val="22"/>
              </w:rPr>
              <w:t xml:space="preserve"> </w:t>
            </w:r>
            <w:r w:rsidRPr="00D47812">
              <w:rPr>
                <w:rFonts w:ascii="宋体" w:hAnsi="宋体"/>
                <w:spacing w:val="-3"/>
                <w:sz w:val="22"/>
                <w:szCs w:val="22"/>
              </w:rPr>
              <w:t>寸</w:t>
            </w:r>
          </w:p>
        </w:tc>
        <w:tc>
          <w:tcPr>
            <w:tcW w:w="1046" w:type="dxa"/>
          </w:tcPr>
          <w:p w14:paraId="40041B04" w14:textId="77777777" w:rsidR="00137527" w:rsidRPr="00D47812" w:rsidRDefault="00137527" w:rsidP="00F103B7">
            <w:pPr>
              <w:pStyle w:val="TableText1"/>
              <w:spacing w:before="86" w:line="221" w:lineRule="auto"/>
              <w:ind w:left="418"/>
              <w:rPr>
                <w:rFonts w:ascii="宋体" w:hAnsi="宋体" w:hint="eastAsia"/>
                <w:sz w:val="22"/>
                <w:szCs w:val="22"/>
              </w:rPr>
            </w:pPr>
            <w:r w:rsidRPr="00D47812">
              <w:rPr>
                <w:rFonts w:ascii="宋体" w:hAnsi="宋体"/>
                <w:sz w:val="22"/>
                <w:szCs w:val="22"/>
              </w:rPr>
              <w:t>套</w:t>
            </w:r>
          </w:p>
        </w:tc>
        <w:tc>
          <w:tcPr>
            <w:tcW w:w="1403" w:type="dxa"/>
          </w:tcPr>
          <w:p w14:paraId="788D442A" w14:textId="77777777" w:rsidR="00137527" w:rsidRPr="00D47812" w:rsidRDefault="00137527" w:rsidP="00F103B7">
            <w:pPr>
              <w:pStyle w:val="TableText1"/>
              <w:spacing w:before="87"/>
              <w:ind w:left="600"/>
              <w:rPr>
                <w:rFonts w:ascii="宋体" w:hAnsi="宋体" w:hint="eastAsia"/>
                <w:sz w:val="22"/>
                <w:szCs w:val="22"/>
              </w:rPr>
            </w:pPr>
            <w:r w:rsidRPr="00D47812">
              <w:rPr>
                <w:rFonts w:ascii="宋体" w:hAnsi="宋体"/>
                <w:spacing w:val="-4"/>
                <w:sz w:val="22"/>
                <w:szCs w:val="22"/>
              </w:rPr>
              <w:t>50</w:t>
            </w:r>
          </w:p>
        </w:tc>
      </w:tr>
      <w:tr w:rsidR="00137527" w:rsidRPr="00D47812" w14:paraId="210848B1" w14:textId="77777777" w:rsidTr="00D47812">
        <w:trPr>
          <w:trHeight w:val="407"/>
          <w:jc w:val="center"/>
        </w:trPr>
        <w:tc>
          <w:tcPr>
            <w:tcW w:w="1051" w:type="dxa"/>
          </w:tcPr>
          <w:p w14:paraId="78845019" w14:textId="77777777" w:rsidR="00137527" w:rsidRPr="00D47812" w:rsidRDefault="00137527" w:rsidP="00F103B7">
            <w:pPr>
              <w:pStyle w:val="TableText1"/>
              <w:spacing w:before="90"/>
              <w:ind w:left="478"/>
              <w:rPr>
                <w:rFonts w:ascii="宋体" w:hAnsi="宋体" w:hint="eastAsia"/>
                <w:sz w:val="22"/>
                <w:szCs w:val="22"/>
              </w:rPr>
            </w:pPr>
            <w:r w:rsidRPr="00D47812">
              <w:rPr>
                <w:rFonts w:ascii="宋体" w:hAnsi="宋体"/>
                <w:sz w:val="22"/>
                <w:szCs w:val="22"/>
              </w:rPr>
              <w:t>6</w:t>
            </w:r>
          </w:p>
        </w:tc>
        <w:tc>
          <w:tcPr>
            <w:tcW w:w="3143" w:type="dxa"/>
          </w:tcPr>
          <w:p w14:paraId="0701D402" w14:textId="77777777" w:rsidR="00137527" w:rsidRPr="00D47812" w:rsidRDefault="00137527" w:rsidP="00F103B7">
            <w:pPr>
              <w:pStyle w:val="TableText1"/>
              <w:spacing w:before="89" w:line="223" w:lineRule="auto"/>
              <w:ind w:left="1357"/>
              <w:rPr>
                <w:rFonts w:ascii="宋体" w:hAnsi="宋体" w:hint="eastAsia"/>
                <w:sz w:val="22"/>
                <w:szCs w:val="22"/>
              </w:rPr>
            </w:pPr>
            <w:proofErr w:type="gramStart"/>
            <w:r w:rsidRPr="00D47812">
              <w:rPr>
                <w:rFonts w:ascii="宋体" w:hAnsi="宋体"/>
                <w:spacing w:val="-3"/>
                <w:sz w:val="22"/>
                <w:szCs w:val="22"/>
              </w:rPr>
              <w:t>尘推</w:t>
            </w:r>
            <w:proofErr w:type="gramEnd"/>
          </w:p>
        </w:tc>
        <w:tc>
          <w:tcPr>
            <w:tcW w:w="2094" w:type="dxa"/>
          </w:tcPr>
          <w:p w14:paraId="6C2F0D31" w14:textId="77777777" w:rsidR="00137527" w:rsidRPr="00D47812" w:rsidRDefault="00137527" w:rsidP="00F103B7">
            <w:pPr>
              <w:pStyle w:val="TableText1"/>
              <w:spacing w:before="89" w:line="220" w:lineRule="auto"/>
              <w:ind w:left="806"/>
              <w:rPr>
                <w:rFonts w:ascii="宋体" w:hAnsi="宋体" w:hint="eastAsia"/>
                <w:sz w:val="22"/>
                <w:szCs w:val="22"/>
              </w:rPr>
            </w:pPr>
            <w:r w:rsidRPr="00D47812">
              <w:rPr>
                <w:rFonts w:ascii="宋体" w:hAnsi="宋体"/>
                <w:spacing w:val="-4"/>
                <w:sz w:val="22"/>
                <w:szCs w:val="22"/>
              </w:rPr>
              <w:t>60</w:t>
            </w:r>
            <w:r w:rsidRPr="00D47812">
              <w:rPr>
                <w:rFonts w:ascii="宋体" w:hAnsi="宋体"/>
                <w:spacing w:val="-42"/>
                <w:sz w:val="22"/>
                <w:szCs w:val="22"/>
              </w:rPr>
              <w:t xml:space="preserve"> </w:t>
            </w:r>
            <w:r w:rsidRPr="00D47812">
              <w:rPr>
                <w:rFonts w:ascii="宋体" w:hAnsi="宋体"/>
                <w:spacing w:val="-4"/>
                <w:sz w:val="22"/>
                <w:szCs w:val="22"/>
              </w:rPr>
              <w:t>寸</w:t>
            </w:r>
          </w:p>
        </w:tc>
        <w:tc>
          <w:tcPr>
            <w:tcW w:w="1046" w:type="dxa"/>
          </w:tcPr>
          <w:p w14:paraId="641A010B" w14:textId="77777777" w:rsidR="00137527" w:rsidRPr="00D47812" w:rsidRDefault="00137527" w:rsidP="00F103B7">
            <w:pPr>
              <w:pStyle w:val="TableText1"/>
              <w:spacing w:before="89" w:line="221" w:lineRule="auto"/>
              <w:ind w:left="418"/>
              <w:rPr>
                <w:rFonts w:ascii="宋体" w:hAnsi="宋体" w:hint="eastAsia"/>
                <w:sz w:val="22"/>
                <w:szCs w:val="22"/>
              </w:rPr>
            </w:pPr>
            <w:r w:rsidRPr="00D47812">
              <w:rPr>
                <w:rFonts w:ascii="宋体" w:hAnsi="宋体"/>
                <w:sz w:val="22"/>
                <w:szCs w:val="22"/>
              </w:rPr>
              <w:t>套</w:t>
            </w:r>
          </w:p>
        </w:tc>
        <w:tc>
          <w:tcPr>
            <w:tcW w:w="1403" w:type="dxa"/>
          </w:tcPr>
          <w:p w14:paraId="54A6E0BB" w14:textId="77777777" w:rsidR="00137527" w:rsidRPr="00D47812" w:rsidRDefault="00137527" w:rsidP="00F103B7">
            <w:pPr>
              <w:pStyle w:val="TableText1"/>
              <w:spacing w:before="90"/>
              <w:ind w:left="600"/>
              <w:rPr>
                <w:rFonts w:ascii="宋体" w:hAnsi="宋体" w:hint="eastAsia"/>
                <w:sz w:val="22"/>
                <w:szCs w:val="22"/>
              </w:rPr>
            </w:pPr>
            <w:r w:rsidRPr="00D47812">
              <w:rPr>
                <w:rFonts w:ascii="宋体" w:hAnsi="宋体"/>
                <w:spacing w:val="-4"/>
                <w:sz w:val="22"/>
                <w:szCs w:val="22"/>
              </w:rPr>
              <w:t>50</w:t>
            </w:r>
          </w:p>
        </w:tc>
      </w:tr>
      <w:tr w:rsidR="00137527" w:rsidRPr="00D47812" w14:paraId="39F574F6" w14:textId="77777777" w:rsidTr="00D47812">
        <w:trPr>
          <w:trHeight w:val="408"/>
          <w:jc w:val="center"/>
        </w:trPr>
        <w:tc>
          <w:tcPr>
            <w:tcW w:w="1051" w:type="dxa"/>
          </w:tcPr>
          <w:p w14:paraId="55D97136" w14:textId="77777777" w:rsidR="00137527" w:rsidRPr="00D47812" w:rsidRDefault="00137527" w:rsidP="00F103B7">
            <w:pPr>
              <w:pStyle w:val="TableText1"/>
              <w:spacing w:before="90"/>
              <w:ind w:left="481"/>
              <w:rPr>
                <w:rFonts w:ascii="宋体" w:hAnsi="宋体" w:hint="eastAsia"/>
                <w:sz w:val="22"/>
                <w:szCs w:val="22"/>
              </w:rPr>
            </w:pPr>
            <w:r w:rsidRPr="00D47812">
              <w:rPr>
                <w:rFonts w:ascii="宋体" w:hAnsi="宋体"/>
                <w:sz w:val="22"/>
                <w:szCs w:val="22"/>
              </w:rPr>
              <w:t>7</w:t>
            </w:r>
          </w:p>
        </w:tc>
        <w:tc>
          <w:tcPr>
            <w:tcW w:w="3143" w:type="dxa"/>
          </w:tcPr>
          <w:p w14:paraId="11D90654" w14:textId="77777777" w:rsidR="00137527" w:rsidRPr="00D47812" w:rsidRDefault="00137527" w:rsidP="00F103B7">
            <w:pPr>
              <w:pStyle w:val="TableText1"/>
              <w:spacing w:before="90" w:line="220" w:lineRule="auto"/>
              <w:ind w:left="1246"/>
              <w:rPr>
                <w:rFonts w:ascii="宋体" w:hAnsi="宋体" w:hint="eastAsia"/>
                <w:sz w:val="22"/>
                <w:szCs w:val="22"/>
              </w:rPr>
            </w:pPr>
            <w:proofErr w:type="gramStart"/>
            <w:r w:rsidRPr="00D47812">
              <w:rPr>
                <w:rFonts w:ascii="宋体" w:hAnsi="宋体"/>
                <w:spacing w:val="-2"/>
                <w:sz w:val="22"/>
                <w:szCs w:val="22"/>
              </w:rPr>
              <w:t>尘推罩</w:t>
            </w:r>
            <w:proofErr w:type="gramEnd"/>
          </w:p>
        </w:tc>
        <w:tc>
          <w:tcPr>
            <w:tcW w:w="2094" w:type="dxa"/>
          </w:tcPr>
          <w:p w14:paraId="4DD47299" w14:textId="77777777" w:rsidR="00137527" w:rsidRPr="00D47812" w:rsidRDefault="00137527" w:rsidP="00F103B7">
            <w:pPr>
              <w:pStyle w:val="TableText1"/>
              <w:spacing w:before="90" w:line="220" w:lineRule="auto"/>
              <w:ind w:left="805"/>
              <w:rPr>
                <w:rFonts w:ascii="宋体" w:hAnsi="宋体" w:hint="eastAsia"/>
                <w:sz w:val="22"/>
                <w:szCs w:val="22"/>
              </w:rPr>
            </w:pPr>
            <w:r w:rsidRPr="00D47812">
              <w:rPr>
                <w:rFonts w:ascii="宋体" w:hAnsi="宋体"/>
                <w:spacing w:val="-3"/>
                <w:sz w:val="22"/>
                <w:szCs w:val="22"/>
              </w:rPr>
              <w:t>90</w:t>
            </w:r>
            <w:r w:rsidRPr="00D47812">
              <w:rPr>
                <w:rFonts w:ascii="宋体" w:hAnsi="宋体"/>
                <w:spacing w:val="-43"/>
                <w:sz w:val="22"/>
                <w:szCs w:val="22"/>
              </w:rPr>
              <w:t xml:space="preserve"> </w:t>
            </w:r>
            <w:r w:rsidRPr="00D47812">
              <w:rPr>
                <w:rFonts w:ascii="宋体" w:hAnsi="宋体"/>
                <w:spacing w:val="-3"/>
                <w:sz w:val="22"/>
                <w:szCs w:val="22"/>
              </w:rPr>
              <w:t>寸</w:t>
            </w:r>
          </w:p>
        </w:tc>
        <w:tc>
          <w:tcPr>
            <w:tcW w:w="1046" w:type="dxa"/>
          </w:tcPr>
          <w:p w14:paraId="6A3D2641" w14:textId="77777777" w:rsidR="00137527" w:rsidRPr="00D47812" w:rsidRDefault="00137527" w:rsidP="00F103B7">
            <w:pPr>
              <w:pStyle w:val="TableText1"/>
              <w:spacing w:before="90" w:line="223" w:lineRule="auto"/>
              <w:ind w:left="430"/>
              <w:rPr>
                <w:rFonts w:ascii="宋体" w:hAnsi="宋体" w:hint="eastAsia"/>
                <w:sz w:val="22"/>
                <w:szCs w:val="22"/>
              </w:rPr>
            </w:pPr>
            <w:r w:rsidRPr="00D47812">
              <w:rPr>
                <w:rFonts w:ascii="宋体" w:hAnsi="宋体"/>
                <w:sz w:val="22"/>
                <w:szCs w:val="22"/>
              </w:rPr>
              <w:t>只</w:t>
            </w:r>
          </w:p>
        </w:tc>
        <w:tc>
          <w:tcPr>
            <w:tcW w:w="1403" w:type="dxa"/>
          </w:tcPr>
          <w:p w14:paraId="46F1812D" w14:textId="77777777" w:rsidR="00137527" w:rsidRPr="00D47812" w:rsidRDefault="00137527" w:rsidP="00F103B7">
            <w:pPr>
              <w:pStyle w:val="TableText1"/>
              <w:spacing w:before="90"/>
              <w:ind w:left="598"/>
              <w:rPr>
                <w:rFonts w:ascii="宋体" w:hAnsi="宋体" w:hint="eastAsia"/>
                <w:sz w:val="22"/>
                <w:szCs w:val="22"/>
              </w:rPr>
            </w:pPr>
            <w:r w:rsidRPr="00D47812">
              <w:rPr>
                <w:rFonts w:ascii="宋体" w:hAnsi="宋体"/>
                <w:spacing w:val="-3"/>
                <w:sz w:val="22"/>
                <w:szCs w:val="22"/>
              </w:rPr>
              <w:t>20</w:t>
            </w:r>
          </w:p>
        </w:tc>
      </w:tr>
      <w:tr w:rsidR="00137527" w:rsidRPr="00D47812" w14:paraId="74B43978" w14:textId="77777777" w:rsidTr="00D47812">
        <w:trPr>
          <w:trHeight w:val="405"/>
          <w:jc w:val="center"/>
        </w:trPr>
        <w:tc>
          <w:tcPr>
            <w:tcW w:w="1051" w:type="dxa"/>
          </w:tcPr>
          <w:p w14:paraId="1894E480" w14:textId="77777777" w:rsidR="00137527" w:rsidRPr="00D47812" w:rsidRDefault="00137527" w:rsidP="00F103B7">
            <w:pPr>
              <w:pStyle w:val="TableText1"/>
              <w:spacing w:before="88"/>
              <w:ind w:left="477"/>
              <w:rPr>
                <w:rFonts w:ascii="宋体" w:hAnsi="宋体" w:hint="eastAsia"/>
                <w:sz w:val="22"/>
                <w:szCs w:val="22"/>
              </w:rPr>
            </w:pPr>
            <w:r w:rsidRPr="00D47812">
              <w:rPr>
                <w:rFonts w:ascii="宋体" w:hAnsi="宋体"/>
                <w:sz w:val="22"/>
                <w:szCs w:val="22"/>
              </w:rPr>
              <w:t>8</w:t>
            </w:r>
          </w:p>
        </w:tc>
        <w:tc>
          <w:tcPr>
            <w:tcW w:w="3143" w:type="dxa"/>
          </w:tcPr>
          <w:p w14:paraId="230EC1E4" w14:textId="77777777" w:rsidR="00137527" w:rsidRPr="00D47812" w:rsidRDefault="00137527" w:rsidP="00F103B7">
            <w:pPr>
              <w:pStyle w:val="TableText1"/>
              <w:spacing w:before="88" w:line="220" w:lineRule="auto"/>
              <w:ind w:left="1246"/>
              <w:rPr>
                <w:rFonts w:ascii="宋体" w:hAnsi="宋体" w:hint="eastAsia"/>
                <w:sz w:val="22"/>
                <w:szCs w:val="22"/>
              </w:rPr>
            </w:pPr>
            <w:proofErr w:type="gramStart"/>
            <w:r w:rsidRPr="00D47812">
              <w:rPr>
                <w:rFonts w:ascii="宋体" w:hAnsi="宋体"/>
                <w:spacing w:val="-2"/>
                <w:sz w:val="22"/>
                <w:szCs w:val="22"/>
              </w:rPr>
              <w:t>尘推罩</w:t>
            </w:r>
            <w:proofErr w:type="gramEnd"/>
          </w:p>
        </w:tc>
        <w:tc>
          <w:tcPr>
            <w:tcW w:w="2094" w:type="dxa"/>
          </w:tcPr>
          <w:p w14:paraId="083114EF" w14:textId="77777777" w:rsidR="00137527" w:rsidRPr="00D47812" w:rsidRDefault="00137527" w:rsidP="00F103B7">
            <w:pPr>
              <w:pStyle w:val="TableText1"/>
              <w:spacing w:before="88" w:line="220" w:lineRule="auto"/>
              <w:ind w:left="806"/>
              <w:rPr>
                <w:rFonts w:ascii="宋体" w:hAnsi="宋体" w:hint="eastAsia"/>
                <w:sz w:val="22"/>
                <w:szCs w:val="22"/>
              </w:rPr>
            </w:pPr>
            <w:r w:rsidRPr="00D47812">
              <w:rPr>
                <w:rFonts w:ascii="宋体" w:hAnsi="宋体"/>
                <w:spacing w:val="-4"/>
                <w:sz w:val="22"/>
                <w:szCs w:val="22"/>
              </w:rPr>
              <w:t>60</w:t>
            </w:r>
            <w:r w:rsidRPr="00D47812">
              <w:rPr>
                <w:rFonts w:ascii="宋体" w:hAnsi="宋体"/>
                <w:spacing w:val="-42"/>
                <w:sz w:val="22"/>
                <w:szCs w:val="22"/>
              </w:rPr>
              <w:t xml:space="preserve"> </w:t>
            </w:r>
            <w:r w:rsidRPr="00D47812">
              <w:rPr>
                <w:rFonts w:ascii="宋体" w:hAnsi="宋体"/>
                <w:spacing w:val="-4"/>
                <w:sz w:val="22"/>
                <w:szCs w:val="22"/>
              </w:rPr>
              <w:t>寸</w:t>
            </w:r>
          </w:p>
        </w:tc>
        <w:tc>
          <w:tcPr>
            <w:tcW w:w="1046" w:type="dxa"/>
          </w:tcPr>
          <w:p w14:paraId="5DFCC4C7" w14:textId="77777777" w:rsidR="00137527" w:rsidRPr="00D47812" w:rsidRDefault="00137527" w:rsidP="00F103B7">
            <w:pPr>
              <w:pStyle w:val="TableText1"/>
              <w:spacing w:before="88" w:line="223" w:lineRule="auto"/>
              <w:ind w:left="430"/>
              <w:rPr>
                <w:rFonts w:ascii="宋体" w:hAnsi="宋体" w:hint="eastAsia"/>
                <w:sz w:val="22"/>
                <w:szCs w:val="22"/>
              </w:rPr>
            </w:pPr>
            <w:r w:rsidRPr="00D47812">
              <w:rPr>
                <w:rFonts w:ascii="宋体" w:hAnsi="宋体"/>
                <w:sz w:val="22"/>
                <w:szCs w:val="22"/>
              </w:rPr>
              <w:t>只</w:t>
            </w:r>
          </w:p>
        </w:tc>
        <w:tc>
          <w:tcPr>
            <w:tcW w:w="1403" w:type="dxa"/>
          </w:tcPr>
          <w:p w14:paraId="4515E9B9" w14:textId="77777777" w:rsidR="00137527" w:rsidRPr="00D47812" w:rsidRDefault="00137527" w:rsidP="00F103B7">
            <w:pPr>
              <w:pStyle w:val="TableText1"/>
              <w:spacing w:before="88"/>
              <w:ind w:left="598"/>
              <w:rPr>
                <w:rFonts w:ascii="宋体" w:hAnsi="宋体" w:hint="eastAsia"/>
                <w:sz w:val="22"/>
                <w:szCs w:val="22"/>
              </w:rPr>
            </w:pPr>
            <w:r w:rsidRPr="00D47812">
              <w:rPr>
                <w:rFonts w:ascii="宋体" w:hAnsi="宋体"/>
                <w:spacing w:val="-3"/>
                <w:sz w:val="22"/>
                <w:szCs w:val="22"/>
              </w:rPr>
              <w:t>20</w:t>
            </w:r>
          </w:p>
        </w:tc>
      </w:tr>
      <w:tr w:rsidR="00137527" w:rsidRPr="00D47812" w14:paraId="565D5BDF" w14:textId="77777777" w:rsidTr="00D47812">
        <w:trPr>
          <w:trHeight w:val="408"/>
          <w:jc w:val="center"/>
        </w:trPr>
        <w:tc>
          <w:tcPr>
            <w:tcW w:w="1051" w:type="dxa"/>
          </w:tcPr>
          <w:p w14:paraId="410D9393" w14:textId="77777777" w:rsidR="00137527" w:rsidRPr="00D47812" w:rsidRDefault="00137527" w:rsidP="00F103B7">
            <w:pPr>
              <w:pStyle w:val="TableText1"/>
              <w:spacing w:before="91"/>
              <w:ind w:left="477"/>
              <w:rPr>
                <w:rFonts w:ascii="宋体" w:hAnsi="宋体" w:hint="eastAsia"/>
                <w:sz w:val="22"/>
                <w:szCs w:val="22"/>
              </w:rPr>
            </w:pPr>
            <w:r w:rsidRPr="00D47812">
              <w:rPr>
                <w:rFonts w:ascii="宋体" w:hAnsi="宋体"/>
                <w:sz w:val="22"/>
                <w:szCs w:val="22"/>
              </w:rPr>
              <w:t>9</w:t>
            </w:r>
          </w:p>
        </w:tc>
        <w:tc>
          <w:tcPr>
            <w:tcW w:w="3143" w:type="dxa"/>
          </w:tcPr>
          <w:p w14:paraId="40E3464B" w14:textId="77777777" w:rsidR="00137527" w:rsidRPr="00D47812" w:rsidRDefault="00137527" w:rsidP="00F103B7">
            <w:pPr>
              <w:pStyle w:val="TableText1"/>
              <w:spacing w:before="91" w:line="222" w:lineRule="auto"/>
              <w:ind w:left="1251"/>
              <w:rPr>
                <w:rFonts w:ascii="宋体" w:hAnsi="宋体" w:hint="eastAsia"/>
                <w:sz w:val="22"/>
                <w:szCs w:val="22"/>
              </w:rPr>
            </w:pPr>
            <w:r w:rsidRPr="00D47812">
              <w:rPr>
                <w:rFonts w:ascii="宋体" w:hAnsi="宋体"/>
                <w:spacing w:val="-3"/>
                <w:sz w:val="22"/>
                <w:szCs w:val="22"/>
              </w:rPr>
              <w:t>小拖把</w:t>
            </w:r>
          </w:p>
        </w:tc>
        <w:tc>
          <w:tcPr>
            <w:tcW w:w="2094" w:type="dxa"/>
          </w:tcPr>
          <w:p w14:paraId="6A0C878E" w14:textId="77777777" w:rsidR="00137527" w:rsidRPr="00D47812" w:rsidRDefault="00137527" w:rsidP="00F103B7">
            <w:pPr>
              <w:rPr>
                <w:rFonts w:ascii="宋体" w:hAnsi="宋体" w:hint="eastAsia"/>
                <w:sz w:val="22"/>
              </w:rPr>
            </w:pPr>
          </w:p>
        </w:tc>
        <w:tc>
          <w:tcPr>
            <w:tcW w:w="1046" w:type="dxa"/>
          </w:tcPr>
          <w:p w14:paraId="7DB94A65" w14:textId="77777777" w:rsidR="00137527" w:rsidRPr="00D47812" w:rsidRDefault="00137527" w:rsidP="00F103B7">
            <w:pPr>
              <w:pStyle w:val="TableText1"/>
              <w:spacing w:before="91" w:line="222" w:lineRule="auto"/>
              <w:ind w:left="417"/>
              <w:rPr>
                <w:rFonts w:ascii="宋体" w:hAnsi="宋体" w:hint="eastAsia"/>
                <w:sz w:val="22"/>
                <w:szCs w:val="22"/>
              </w:rPr>
            </w:pPr>
            <w:r w:rsidRPr="00D47812">
              <w:rPr>
                <w:rFonts w:ascii="宋体" w:hAnsi="宋体"/>
                <w:sz w:val="22"/>
                <w:szCs w:val="22"/>
              </w:rPr>
              <w:t>把</w:t>
            </w:r>
          </w:p>
        </w:tc>
        <w:tc>
          <w:tcPr>
            <w:tcW w:w="1403" w:type="dxa"/>
          </w:tcPr>
          <w:p w14:paraId="4867EF8A" w14:textId="77777777" w:rsidR="00137527" w:rsidRPr="00D47812" w:rsidRDefault="00137527" w:rsidP="00F103B7">
            <w:pPr>
              <w:pStyle w:val="TableText1"/>
              <w:spacing w:before="91"/>
              <w:ind w:left="597"/>
              <w:rPr>
                <w:rFonts w:ascii="宋体" w:hAnsi="宋体" w:hint="eastAsia"/>
                <w:sz w:val="22"/>
                <w:szCs w:val="22"/>
              </w:rPr>
            </w:pPr>
            <w:r w:rsidRPr="00D47812">
              <w:rPr>
                <w:rFonts w:ascii="宋体" w:hAnsi="宋体"/>
                <w:spacing w:val="-3"/>
                <w:sz w:val="22"/>
                <w:szCs w:val="22"/>
              </w:rPr>
              <w:t>60</w:t>
            </w:r>
          </w:p>
        </w:tc>
      </w:tr>
      <w:tr w:rsidR="00137527" w:rsidRPr="00D47812" w14:paraId="69313C6A" w14:textId="77777777" w:rsidTr="00D47812">
        <w:trPr>
          <w:trHeight w:val="408"/>
          <w:jc w:val="center"/>
        </w:trPr>
        <w:tc>
          <w:tcPr>
            <w:tcW w:w="1051" w:type="dxa"/>
          </w:tcPr>
          <w:p w14:paraId="569A5293" w14:textId="77777777" w:rsidR="00137527" w:rsidRPr="00D47812" w:rsidRDefault="00137527" w:rsidP="00F103B7">
            <w:pPr>
              <w:pStyle w:val="TableText1"/>
              <w:spacing w:before="91"/>
              <w:ind w:left="437"/>
              <w:rPr>
                <w:rFonts w:ascii="宋体" w:hAnsi="宋体" w:hint="eastAsia"/>
                <w:sz w:val="22"/>
                <w:szCs w:val="22"/>
              </w:rPr>
            </w:pPr>
            <w:r w:rsidRPr="00D47812">
              <w:rPr>
                <w:rFonts w:ascii="宋体" w:hAnsi="宋体"/>
                <w:spacing w:val="-7"/>
                <w:sz w:val="22"/>
                <w:szCs w:val="22"/>
              </w:rPr>
              <w:t>10</w:t>
            </w:r>
          </w:p>
        </w:tc>
        <w:tc>
          <w:tcPr>
            <w:tcW w:w="3143" w:type="dxa"/>
          </w:tcPr>
          <w:p w14:paraId="795EC610" w14:textId="77777777" w:rsidR="00137527" w:rsidRPr="00D47812" w:rsidRDefault="00137527" w:rsidP="00F103B7">
            <w:pPr>
              <w:pStyle w:val="TableText1"/>
              <w:spacing w:before="91" w:line="220" w:lineRule="auto"/>
              <w:ind w:left="1133"/>
              <w:rPr>
                <w:rFonts w:ascii="宋体" w:hAnsi="宋体" w:hint="eastAsia"/>
                <w:sz w:val="22"/>
                <w:szCs w:val="22"/>
              </w:rPr>
            </w:pPr>
            <w:r w:rsidRPr="00D47812">
              <w:rPr>
                <w:rFonts w:ascii="宋体" w:hAnsi="宋体"/>
                <w:spacing w:val="-1"/>
                <w:sz w:val="22"/>
                <w:szCs w:val="22"/>
              </w:rPr>
              <w:t>海绵拖把</w:t>
            </w:r>
          </w:p>
        </w:tc>
        <w:tc>
          <w:tcPr>
            <w:tcW w:w="2094" w:type="dxa"/>
          </w:tcPr>
          <w:p w14:paraId="43E14CE6" w14:textId="77777777" w:rsidR="00137527" w:rsidRPr="00D47812" w:rsidRDefault="00137527" w:rsidP="00F103B7">
            <w:pPr>
              <w:rPr>
                <w:rFonts w:ascii="宋体" w:hAnsi="宋体" w:hint="eastAsia"/>
                <w:sz w:val="22"/>
              </w:rPr>
            </w:pPr>
          </w:p>
        </w:tc>
        <w:tc>
          <w:tcPr>
            <w:tcW w:w="1046" w:type="dxa"/>
          </w:tcPr>
          <w:p w14:paraId="354FDB69" w14:textId="77777777" w:rsidR="00137527" w:rsidRPr="00D47812" w:rsidRDefault="00137527" w:rsidP="00F103B7">
            <w:pPr>
              <w:pStyle w:val="TableText1"/>
              <w:spacing w:before="91" w:line="222" w:lineRule="auto"/>
              <w:ind w:left="417"/>
              <w:rPr>
                <w:rFonts w:ascii="宋体" w:hAnsi="宋体" w:hint="eastAsia"/>
                <w:sz w:val="22"/>
                <w:szCs w:val="22"/>
              </w:rPr>
            </w:pPr>
            <w:r w:rsidRPr="00D47812">
              <w:rPr>
                <w:rFonts w:ascii="宋体" w:hAnsi="宋体"/>
                <w:sz w:val="22"/>
                <w:szCs w:val="22"/>
              </w:rPr>
              <w:t>把</w:t>
            </w:r>
          </w:p>
        </w:tc>
        <w:tc>
          <w:tcPr>
            <w:tcW w:w="1403" w:type="dxa"/>
          </w:tcPr>
          <w:p w14:paraId="53A12C67" w14:textId="77777777" w:rsidR="00137527" w:rsidRPr="00D47812" w:rsidRDefault="00137527" w:rsidP="00F103B7">
            <w:pPr>
              <w:pStyle w:val="TableText1"/>
              <w:spacing w:before="91"/>
              <w:ind w:left="597"/>
              <w:rPr>
                <w:rFonts w:ascii="宋体" w:hAnsi="宋体" w:hint="eastAsia"/>
                <w:sz w:val="22"/>
                <w:szCs w:val="22"/>
              </w:rPr>
            </w:pPr>
            <w:r w:rsidRPr="00D47812">
              <w:rPr>
                <w:rFonts w:ascii="宋体" w:hAnsi="宋体"/>
                <w:spacing w:val="-3"/>
                <w:sz w:val="22"/>
                <w:szCs w:val="22"/>
              </w:rPr>
              <w:t>60</w:t>
            </w:r>
          </w:p>
        </w:tc>
      </w:tr>
      <w:tr w:rsidR="00137527" w:rsidRPr="00D47812" w14:paraId="2E2EAD3F" w14:textId="77777777" w:rsidTr="00D47812">
        <w:trPr>
          <w:trHeight w:val="405"/>
          <w:jc w:val="center"/>
        </w:trPr>
        <w:tc>
          <w:tcPr>
            <w:tcW w:w="1051" w:type="dxa"/>
          </w:tcPr>
          <w:p w14:paraId="20E795E9" w14:textId="77777777" w:rsidR="00137527" w:rsidRPr="00D47812" w:rsidRDefault="00137527" w:rsidP="00F103B7">
            <w:pPr>
              <w:pStyle w:val="TableText1"/>
              <w:spacing w:before="88" w:line="242" w:lineRule="auto"/>
              <w:ind w:left="437"/>
              <w:rPr>
                <w:rFonts w:ascii="宋体" w:hAnsi="宋体" w:hint="eastAsia"/>
                <w:sz w:val="22"/>
                <w:szCs w:val="22"/>
              </w:rPr>
            </w:pPr>
            <w:r w:rsidRPr="00D47812">
              <w:rPr>
                <w:rFonts w:ascii="宋体" w:hAnsi="宋体"/>
                <w:spacing w:val="-7"/>
                <w:sz w:val="22"/>
                <w:szCs w:val="22"/>
              </w:rPr>
              <w:t>11</w:t>
            </w:r>
          </w:p>
        </w:tc>
        <w:tc>
          <w:tcPr>
            <w:tcW w:w="3143" w:type="dxa"/>
          </w:tcPr>
          <w:p w14:paraId="6F6ED898" w14:textId="77777777" w:rsidR="00137527" w:rsidRPr="00D47812" w:rsidRDefault="00137527" w:rsidP="00F103B7">
            <w:pPr>
              <w:pStyle w:val="TableText1"/>
              <w:spacing w:before="88" w:line="220" w:lineRule="auto"/>
              <w:ind w:left="1356"/>
              <w:rPr>
                <w:rFonts w:ascii="宋体" w:hAnsi="宋体" w:hint="eastAsia"/>
                <w:sz w:val="22"/>
                <w:szCs w:val="22"/>
              </w:rPr>
            </w:pPr>
            <w:r w:rsidRPr="00D47812">
              <w:rPr>
                <w:rFonts w:ascii="宋体" w:hAnsi="宋体"/>
                <w:spacing w:val="-2"/>
                <w:sz w:val="22"/>
                <w:szCs w:val="22"/>
              </w:rPr>
              <w:t>毛巾</w:t>
            </w:r>
          </w:p>
        </w:tc>
        <w:tc>
          <w:tcPr>
            <w:tcW w:w="2094" w:type="dxa"/>
          </w:tcPr>
          <w:p w14:paraId="0A782DF7" w14:textId="77777777" w:rsidR="00137527" w:rsidRPr="00D47812" w:rsidRDefault="00137527" w:rsidP="00F103B7">
            <w:pPr>
              <w:pStyle w:val="TableText1"/>
              <w:spacing w:before="88"/>
              <w:ind w:left="501"/>
              <w:rPr>
                <w:rFonts w:ascii="宋体" w:hAnsi="宋体" w:hint="eastAsia"/>
                <w:sz w:val="22"/>
                <w:szCs w:val="22"/>
              </w:rPr>
            </w:pPr>
            <w:r w:rsidRPr="00D47812">
              <w:rPr>
                <w:rFonts w:ascii="宋体" w:hAnsi="宋体"/>
                <w:spacing w:val="-6"/>
                <w:sz w:val="22"/>
                <w:szCs w:val="22"/>
              </w:rPr>
              <w:t>45cm</w:t>
            </w:r>
            <w:r w:rsidRPr="00D47812">
              <w:rPr>
                <w:rFonts w:ascii="宋体" w:hAnsi="宋体"/>
                <w:spacing w:val="-63"/>
                <w:sz w:val="22"/>
                <w:szCs w:val="22"/>
              </w:rPr>
              <w:t xml:space="preserve"> </w:t>
            </w:r>
            <w:r w:rsidRPr="00D47812">
              <w:rPr>
                <w:rFonts w:ascii="宋体" w:hAnsi="宋体"/>
                <w:spacing w:val="-6"/>
                <w:sz w:val="22"/>
                <w:szCs w:val="22"/>
              </w:rPr>
              <w:t>×55cm</w:t>
            </w:r>
          </w:p>
        </w:tc>
        <w:tc>
          <w:tcPr>
            <w:tcW w:w="1046" w:type="dxa"/>
          </w:tcPr>
          <w:p w14:paraId="3F882230" w14:textId="77777777" w:rsidR="00137527" w:rsidRPr="00D47812" w:rsidRDefault="00137527" w:rsidP="00F103B7">
            <w:pPr>
              <w:pStyle w:val="TableText1"/>
              <w:spacing w:before="88" w:line="220" w:lineRule="auto"/>
              <w:ind w:left="419"/>
              <w:rPr>
                <w:rFonts w:ascii="宋体" w:hAnsi="宋体" w:hint="eastAsia"/>
                <w:sz w:val="22"/>
                <w:szCs w:val="22"/>
              </w:rPr>
            </w:pPr>
            <w:r w:rsidRPr="00D47812">
              <w:rPr>
                <w:rFonts w:ascii="宋体" w:hAnsi="宋体"/>
                <w:sz w:val="22"/>
                <w:szCs w:val="22"/>
              </w:rPr>
              <w:t>条</w:t>
            </w:r>
          </w:p>
        </w:tc>
        <w:tc>
          <w:tcPr>
            <w:tcW w:w="1403" w:type="dxa"/>
          </w:tcPr>
          <w:p w14:paraId="649473E3" w14:textId="77777777" w:rsidR="00137527" w:rsidRPr="00D47812" w:rsidRDefault="00137527" w:rsidP="00F103B7">
            <w:pPr>
              <w:pStyle w:val="TableText1"/>
              <w:spacing w:before="88"/>
              <w:ind w:left="557"/>
              <w:rPr>
                <w:rFonts w:ascii="宋体" w:hAnsi="宋体" w:hint="eastAsia"/>
                <w:sz w:val="22"/>
                <w:szCs w:val="22"/>
              </w:rPr>
            </w:pPr>
            <w:r w:rsidRPr="00D47812">
              <w:rPr>
                <w:rFonts w:ascii="宋体" w:hAnsi="宋体"/>
                <w:spacing w:val="-6"/>
                <w:sz w:val="22"/>
                <w:szCs w:val="22"/>
              </w:rPr>
              <w:t>100</w:t>
            </w:r>
          </w:p>
        </w:tc>
      </w:tr>
      <w:tr w:rsidR="00137527" w:rsidRPr="00D47812" w14:paraId="14D0FD2F" w14:textId="77777777" w:rsidTr="00D47812">
        <w:trPr>
          <w:trHeight w:val="408"/>
          <w:jc w:val="center"/>
        </w:trPr>
        <w:tc>
          <w:tcPr>
            <w:tcW w:w="1051" w:type="dxa"/>
          </w:tcPr>
          <w:p w14:paraId="4FB9254C" w14:textId="77777777" w:rsidR="00137527" w:rsidRPr="00D47812" w:rsidRDefault="00137527" w:rsidP="00F103B7">
            <w:pPr>
              <w:pStyle w:val="TableText1"/>
              <w:spacing w:before="90" w:line="242" w:lineRule="auto"/>
              <w:ind w:left="437"/>
              <w:rPr>
                <w:rFonts w:ascii="宋体" w:hAnsi="宋体" w:hint="eastAsia"/>
                <w:sz w:val="22"/>
                <w:szCs w:val="22"/>
              </w:rPr>
            </w:pPr>
            <w:r w:rsidRPr="00D47812">
              <w:rPr>
                <w:rFonts w:ascii="宋体" w:hAnsi="宋体"/>
                <w:spacing w:val="-7"/>
                <w:sz w:val="22"/>
                <w:szCs w:val="22"/>
              </w:rPr>
              <w:t>12</w:t>
            </w:r>
          </w:p>
        </w:tc>
        <w:tc>
          <w:tcPr>
            <w:tcW w:w="3143" w:type="dxa"/>
          </w:tcPr>
          <w:p w14:paraId="0CD8C588" w14:textId="77777777" w:rsidR="00137527" w:rsidRPr="00D47812" w:rsidRDefault="00137527" w:rsidP="00F103B7">
            <w:pPr>
              <w:pStyle w:val="TableText1"/>
              <w:spacing w:before="91" w:line="220" w:lineRule="auto"/>
              <w:ind w:left="1133"/>
              <w:rPr>
                <w:rFonts w:ascii="宋体" w:hAnsi="宋体" w:hint="eastAsia"/>
                <w:sz w:val="22"/>
                <w:szCs w:val="22"/>
              </w:rPr>
            </w:pPr>
            <w:r w:rsidRPr="00D47812">
              <w:rPr>
                <w:rFonts w:ascii="宋体" w:hAnsi="宋体"/>
                <w:spacing w:val="-1"/>
                <w:sz w:val="22"/>
                <w:szCs w:val="22"/>
              </w:rPr>
              <w:t>橡胶手套</w:t>
            </w:r>
          </w:p>
        </w:tc>
        <w:tc>
          <w:tcPr>
            <w:tcW w:w="2094" w:type="dxa"/>
          </w:tcPr>
          <w:p w14:paraId="731E9B9D" w14:textId="77777777" w:rsidR="00137527" w:rsidRPr="00D47812" w:rsidRDefault="00137527" w:rsidP="00F103B7">
            <w:pPr>
              <w:rPr>
                <w:rFonts w:ascii="宋体" w:hAnsi="宋体" w:hint="eastAsia"/>
                <w:sz w:val="22"/>
              </w:rPr>
            </w:pPr>
          </w:p>
        </w:tc>
        <w:tc>
          <w:tcPr>
            <w:tcW w:w="1046" w:type="dxa"/>
          </w:tcPr>
          <w:p w14:paraId="7844D27D" w14:textId="77777777" w:rsidR="00137527" w:rsidRPr="00D47812" w:rsidRDefault="00137527" w:rsidP="00F103B7">
            <w:pPr>
              <w:pStyle w:val="TableText1"/>
              <w:spacing w:before="91" w:line="220" w:lineRule="auto"/>
              <w:ind w:left="448"/>
              <w:rPr>
                <w:rFonts w:ascii="宋体" w:hAnsi="宋体" w:hint="eastAsia"/>
                <w:sz w:val="22"/>
                <w:szCs w:val="22"/>
              </w:rPr>
            </w:pPr>
            <w:r w:rsidRPr="00D47812">
              <w:rPr>
                <w:rFonts w:ascii="宋体" w:hAnsi="宋体"/>
                <w:sz w:val="22"/>
                <w:szCs w:val="22"/>
              </w:rPr>
              <w:t>副</w:t>
            </w:r>
          </w:p>
        </w:tc>
        <w:tc>
          <w:tcPr>
            <w:tcW w:w="1403" w:type="dxa"/>
          </w:tcPr>
          <w:p w14:paraId="034BFA61" w14:textId="77777777" w:rsidR="00137527" w:rsidRPr="00D47812" w:rsidRDefault="00137527" w:rsidP="00F103B7">
            <w:pPr>
              <w:pStyle w:val="TableText1"/>
              <w:spacing w:before="91"/>
              <w:ind w:left="557"/>
              <w:rPr>
                <w:rFonts w:ascii="宋体" w:hAnsi="宋体" w:hint="eastAsia"/>
                <w:sz w:val="22"/>
                <w:szCs w:val="22"/>
              </w:rPr>
            </w:pPr>
            <w:r w:rsidRPr="00D47812">
              <w:rPr>
                <w:rFonts w:ascii="宋体" w:hAnsi="宋体"/>
                <w:spacing w:val="-6"/>
                <w:sz w:val="22"/>
                <w:szCs w:val="22"/>
              </w:rPr>
              <w:t>100</w:t>
            </w:r>
          </w:p>
        </w:tc>
      </w:tr>
      <w:tr w:rsidR="00137527" w:rsidRPr="00D47812" w14:paraId="7B2FCA41" w14:textId="77777777" w:rsidTr="00D47812">
        <w:trPr>
          <w:trHeight w:val="408"/>
          <w:jc w:val="center"/>
        </w:trPr>
        <w:tc>
          <w:tcPr>
            <w:tcW w:w="1051" w:type="dxa"/>
          </w:tcPr>
          <w:p w14:paraId="308DB26B" w14:textId="77777777" w:rsidR="00137527" w:rsidRPr="00D47812" w:rsidRDefault="00137527" w:rsidP="00F103B7">
            <w:pPr>
              <w:pStyle w:val="TableText1"/>
              <w:spacing w:before="91"/>
              <w:ind w:left="437"/>
              <w:rPr>
                <w:rFonts w:ascii="宋体" w:hAnsi="宋体" w:hint="eastAsia"/>
                <w:sz w:val="22"/>
                <w:szCs w:val="22"/>
              </w:rPr>
            </w:pPr>
            <w:r w:rsidRPr="00D47812">
              <w:rPr>
                <w:rFonts w:ascii="宋体" w:hAnsi="宋体"/>
                <w:spacing w:val="-7"/>
                <w:sz w:val="22"/>
                <w:szCs w:val="22"/>
              </w:rPr>
              <w:t>13</w:t>
            </w:r>
          </w:p>
        </w:tc>
        <w:tc>
          <w:tcPr>
            <w:tcW w:w="3143" w:type="dxa"/>
          </w:tcPr>
          <w:p w14:paraId="47028225" w14:textId="77777777" w:rsidR="00137527" w:rsidRPr="00D47812" w:rsidRDefault="00137527" w:rsidP="00F103B7">
            <w:pPr>
              <w:pStyle w:val="TableText1"/>
              <w:spacing w:before="90" w:line="221" w:lineRule="auto"/>
              <w:ind w:left="1248"/>
              <w:rPr>
                <w:rFonts w:ascii="宋体" w:hAnsi="宋体" w:hint="eastAsia"/>
                <w:sz w:val="22"/>
                <w:szCs w:val="22"/>
              </w:rPr>
            </w:pPr>
            <w:r w:rsidRPr="00D47812">
              <w:rPr>
                <w:rFonts w:ascii="宋体" w:hAnsi="宋体"/>
                <w:spacing w:val="-3"/>
                <w:sz w:val="22"/>
                <w:szCs w:val="22"/>
              </w:rPr>
              <w:t>纱手套</w:t>
            </w:r>
          </w:p>
        </w:tc>
        <w:tc>
          <w:tcPr>
            <w:tcW w:w="2094" w:type="dxa"/>
          </w:tcPr>
          <w:p w14:paraId="4647A606" w14:textId="77777777" w:rsidR="00137527" w:rsidRPr="00D47812" w:rsidRDefault="00137527" w:rsidP="00F103B7">
            <w:pPr>
              <w:rPr>
                <w:rFonts w:ascii="宋体" w:hAnsi="宋体" w:hint="eastAsia"/>
                <w:sz w:val="22"/>
              </w:rPr>
            </w:pPr>
          </w:p>
        </w:tc>
        <w:tc>
          <w:tcPr>
            <w:tcW w:w="1046" w:type="dxa"/>
          </w:tcPr>
          <w:p w14:paraId="45B91330" w14:textId="77777777" w:rsidR="00137527" w:rsidRPr="00D47812" w:rsidRDefault="00137527" w:rsidP="00F103B7">
            <w:pPr>
              <w:pStyle w:val="TableText1"/>
              <w:spacing w:before="91" w:line="220" w:lineRule="auto"/>
              <w:ind w:left="421"/>
              <w:rPr>
                <w:rFonts w:ascii="宋体" w:hAnsi="宋体" w:hint="eastAsia"/>
                <w:sz w:val="22"/>
                <w:szCs w:val="22"/>
              </w:rPr>
            </w:pPr>
            <w:r w:rsidRPr="00D47812">
              <w:rPr>
                <w:rFonts w:ascii="宋体" w:hAnsi="宋体"/>
                <w:sz w:val="22"/>
                <w:szCs w:val="22"/>
              </w:rPr>
              <w:t>副</w:t>
            </w:r>
          </w:p>
        </w:tc>
        <w:tc>
          <w:tcPr>
            <w:tcW w:w="1403" w:type="dxa"/>
          </w:tcPr>
          <w:p w14:paraId="6821FE90" w14:textId="77777777" w:rsidR="00137527" w:rsidRPr="00D47812" w:rsidRDefault="00137527" w:rsidP="00F103B7">
            <w:pPr>
              <w:pStyle w:val="TableText1"/>
              <w:spacing w:before="91"/>
              <w:ind w:left="557"/>
              <w:rPr>
                <w:rFonts w:ascii="宋体" w:hAnsi="宋体" w:hint="eastAsia"/>
                <w:sz w:val="22"/>
                <w:szCs w:val="22"/>
              </w:rPr>
            </w:pPr>
            <w:r w:rsidRPr="00D47812">
              <w:rPr>
                <w:rFonts w:ascii="宋体" w:hAnsi="宋体"/>
                <w:spacing w:val="-6"/>
                <w:sz w:val="22"/>
                <w:szCs w:val="22"/>
              </w:rPr>
              <w:t>100</w:t>
            </w:r>
          </w:p>
        </w:tc>
      </w:tr>
      <w:tr w:rsidR="00137527" w:rsidRPr="00D47812" w14:paraId="00F4E532" w14:textId="77777777" w:rsidTr="00D47812">
        <w:trPr>
          <w:trHeight w:val="405"/>
          <w:jc w:val="center"/>
        </w:trPr>
        <w:tc>
          <w:tcPr>
            <w:tcW w:w="1051" w:type="dxa"/>
          </w:tcPr>
          <w:p w14:paraId="736F07B0" w14:textId="77777777" w:rsidR="00137527" w:rsidRPr="00D47812" w:rsidRDefault="00137527" w:rsidP="00F103B7">
            <w:pPr>
              <w:pStyle w:val="TableText1"/>
              <w:spacing w:before="88" w:line="242" w:lineRule="auto"/>
              <w:ind w:left="437"/>
              <w:rPr>
                <w:rFonts w:ascii="宋体" w:hAnsi="宋体" w:hint="eastAsia"/>
                <w:sz w:val="22"/>
                <w:szCs w:val="22"/>
              </w:rPr>
            </w:pPr>
            <w:r w:rsidRPr="00D47812">
              <w:rPr>
                <w:rFonts w:ascii="宋体" w:hAnsi="宋体"/>
                <w:spacing w:val="-7"/>
                <w:sz w:val="22"/>
                <w:szCs w:val="22"/>
              </w:rPr>
              <w:t>14</w:t>
            </w:r>
          </w:p>
        </w:tc>
        <w:tc>
          <w:tcPr>
            <w:tcW w:w="3143" w:type="dxa"/>
          </w:tcPr>
          <w:p w14:paraId="0586D052" w14:textId="77777777" w:rsidR="00137527" w:rsidRPr="00D47812" w:rsidRDefault="00137527" w:rsidP="00F103B7">
            <w:pPr>
              <w:pStyle w:val="TableText1"/>
              <w:spacing w:before="88" w:line="219" w:lineRule="auto"/>
              <w:ind w:left="1252"/>
              <w:rPr>
                <w:rFonts w:ascii="宋体" w:hAnsi="宋体" w:hint="eastAsia"/>
                <w:sz w:val="22"/>
                <w:szCs w:val="22"/>
              </w:rPr>
            </w:pPr>
            <w:r w:rsidRPr="00D47812">
              <w:rPr>
                <w:rFonts w:ascii="宋体" w:hAnsi="宋体"/>
                <w:spacing w:val="-4"/>
                <w:sz w:val="22"/>
                <w:szCs w:val="22"/>
              </w:rPr>
              <w:t>百洁布</w:t>
            </w:r>
          </w:p>
        </w:tc>
        <w:tc>
          <w:tcPr>
            <w:tcW w:w="2094" w:type="dxa"/>
          </w:tcPr>
          <w:p w14:paraId="1FF28420" w14:textId="77777777" w:rsidR="00137527" w:rsidRPr="00D47812" w:rsidRDefault="00137527" w:rsidP="00F103B7">
            <w:pPr>
              <w:rPr>
                <w:rFonts w:ascii="宋体" w:hAnsi="宋体" w:hint="eastAsia"/>
                <w:sz w:val="22"/>
              </w:rPr>
            </w:pPr>
          </w:p>
        </w:tc>
        <w:tc>
          <w:tcPr>
            <w:tcW w:w="1046" w:type="dxa"/>
          </w:tcPr>
          <w:p w14:paraId="35C38B27" w14:textId="77777777" w:rsidR="00137527" w:rsidRPr="00D47812" w:rsidRDefault="00137527" w:rsidP="00F103B7">
            <w:pPr>
              <w:pStyle w:val="TableText1"/>
              <w:spacing w:before="88" w:line="221" w:lineRule="auto"/>
              <w:ind w:left="417"/>
              <w:rPr>
                <w:rFonts w:ascii="宋体" w:hAnsi="宋体" w:hint="eastAsia"/>
                <w:sz w:val="22"/>
                <w:szCs w:val="22"/>
              </w:rPr>
            </w:pPr>
            <w:r w:rsidRPr="00D47812">
              <w:rPr>
                <w:rFonts w:ascii="宋体" w:hAnsi="宋体"/>
                <w:sz w:val="22"/>
                <w:szCs w:val="22"/>
              </w:rPr>
              <w:t>块</w:t>
            </w:r>
          </w:p>
        </w:tc>
        <w:tc>
          <w:tcPr>
            <w:tcW w:w="1403" w:type="dxa"/>
          </w:tcPr>
          <w:p w14:paraId="29BE349B" w14:textId="77777777" w:rsidR="00137527" w:rsidRPr="00D47812" w:rsidRDefault="00137527" w:rsidP="00F103B7">
            <w:pPr>
              <w:pStyle w:val="TableText1"/>
              <w:spacing w:before="88"/>
              <w:ind w:left="597"/>
              <w:rPr>
                <w:rFonts w:ascii="宋体" w:hAnsi="宋体" w:hint="eastAsia"/>
                <w:sz w:val="22"/>
                <w:szCs w:val="22"/>
              </w:rPr>
            </w:pPr>
            <w:r w:rsidRPr="00D47812">
              <w:rPr>
                <w:rFonts w:ascii="宋体" w:hAnsi="宋体"/>
                <w:spacing w:val="-3"/>
                <w:sz w:val="22"/>
                <w:szCs w:val="22"/>
              </w:rPr>
              <w:t>60</w:t>
            </w:r>
          </w:p>
        </w:tc>
      </w:tr>
      <w:tr w:rsidR="00137527" w:rsidRPr="00D47812" w14:paraId="56362BE7" w14:textId="77777777" w:rsidTr="00D47812">
        <w:trPr>
          <w:trHeight w:val="408"/>
          <w:jc w:val="center"/>
        </w:trPr>
        <w:tc>
          <w:tcPr>
            <w:tcW w:w="1051" w:type="dxa"/>
          </w:tcPr>
          <w:p w14:paraId="4E095C32" w14:textId="77777777" w:rsidR="00137527" w:rsidRPr="00D47812" w:rsidRDefault="00137527" w:rsidP="00F103B7">
            <w:pPr>
              <w:pStyle w:val="TableText1"/>
              <w:spacing w:before="91"/>
              <w:ind w:left="437"/>
              <w:rPr>
                <w:rFonts w:ascii="宋体" w:hAnsi="宋体" w:hint="eastAsia"/>
                <w:sz w:val="22"/>
                <w:szCs w:val="22"/>
              </w:rPr>
            </w:pPr>
            <w:r w:rsidRPr="00D47812">
              <w:rPr>
                <w:rFonts w:ascii="宋体" w:hAnsi="宋体"/>
                <w:spacing w:val="-7"/>
                <w:sz w:val="22"/>
                <w:szCs w:val="22"/>
              </w:rPr>
              <w:t>15</w:t>
            </w:r>
          </w:p>
        </w:tc>
        <w:tc>
          <w:tcPr>
            <w:tcW w:w="3143" w:type="dxa"/>
          </w:tcPr>
          <w:p w14:paraId="5822CA5F" w14:textId="77777777" w:rsidR="00137527" w:rsidRPr="00D47812" w:rsidRDefault="00137527" w:rsidP="00F103B7">
            <w:pPr>
              <w:pStyle w:val="TableText1"/>
              <w:spacing w:before="90" w:line="222" w:lineRule="auto"/>
              <w:ind w:left="1243"/>
              <w:rPr>
                <w:rFonts w:ascii="宋体" w:hAnsi="宋体" w:hint="eastAsia"/>
                <w:sz w:val="22"/>
                <w:szCs w:val="22"/>
              </w:rPr>
            </w:pPr>
            <w:r w:rsidRPr="00D47812">
              <w:rPr>
                <w:rFonts w:ascii="宋体" w:hAnsi="宋体"/>
                <w:spacing w:val="-1"/>
                <w:sz w:val="22"/>
                <w:szCs w:val="22"/>
              </w:rPr>
              <w:t>钢丝球</w:t>
            </w:r>
          </w:p>
        </w:tc>
        <w:tc>
          <w:tcPr>
            <w:tcW w:w="2094" w:type="dxa"/>
          </w:tcPr>
          <w:p w14:paraId="49BA8C82" w14:textId="77777777" w:rsidR="00137527" w:rsidRPr="00D47812" w:rsidRDefault="00137527" w:rsidP="00F103B7">
            <w:pPr>
              <w:rPr>
                <w:rFonts w:ascii="宋体" w:hAnsi="宋体" w:hint="eastAsia"/>
                <w:sz w:val="22"/>
              </w:rPr>
            </w:pPr>
          </w:p>
        </w:tc>
        <w:tc>
          <w:tcPr>
            <w:tcW w:w="1046" w:type="dxa"/>
          </w:tcPr>
          <w:p w14:paraId="14AD2395" w14:textId="77777777" w:rsidR="00137527" w:rsidRPr="00D47812" w:rsidRDefault="00137527" w:rsidP="00F103B7">
            <w:pPr>
              <w:pStyle w:val="TableText1"/>
              <w:spacing w:before="91" w:line="223" w:lineRule="auto"/>
              <w:ind w:left="430"/>
              <w:rPr>
                <w:rFonts w:ascii="宋体" w:hAnsi="宋体" w:hint="eastAsia"/>
                <w:sz w:val="22"/>
                <w:szCs w:val="22"/>
              </w:rPr>
            </w:pPr>
            <w:r w:rsidRPr="00D47812">
              <w:rPr>
                <w:rFonts w:ascii="宋体" w:hAnsi="宋体"/>
                <w:sz w:val="22"/>
                <w:szCs w:val="22"/>
              </w:rPr>
              <w:t>只</w:t>
            </w:r>
          </w:p>
        </w:tc>
        <w:tc>
          <w:tcPr>
            <w:tcW w:w="1403" w:type="dxa"/>
          </w:tcPr>
          <w:p w14:paraId="513AC220" w14:textId="77777777" w:rsidR="00137527" w:rsidRPr="00D47812" w:rsidRDefault="00137527" w:rsidP="00F103B7">
            <w:pPr>
              <w:pStyle w:val="TableText1"/>
              <w:spacing w:before="91"/>
              <w:ind w:left="597"/>
              <w:rPr>
                <w:rFonts w:ascii="宋体" w:hAnsi="宋体" w:hint="eastAsia"/>
                <w:sz w:val="22"/>
                <w:szCs w:val="22"/>
              </w:rPr>
            </w:pPr>
            <w:r w:rsidRPr="00D47812">
              <w:rPr>
                <w:rFonts w:ascii="宋体" w:hAnsi="宋体"/>
                <w:spacing w:val="-3"/>
                <w:sz w:val="22"/>
                <w:szCs w:val="22"/>
              </w:rPr>
              <w:t>60</w:t>
            </w:r>
          </w:p>
        </w:tc>
      </w:tr>
      <w:tr w:rsidR="00137527" w:rsidRPr="00D47812" w14:paraId="10467474" w14:textId="77777777" w:rsidTr="00D47812">
        <w:trPr>
          <w:trHeight w:val="408"/>
          <w:jc w:val="center"/>
        </w:trPr>
        <w:tc>
          <w:tcPr>
            <w:tcW w:w="1051" w:type="dxa"/>
          </w:tcPr>
          <w:p w14:paraId="773F146E" w14:textId="77777777" w:rsidR="00137527" w:rsidRPr="00D47812" w:rsidRDefault="00137527" w:rsidP="00F103B7">
            <w:pPr>
              <w:pStyle w:val="TableText1"/>
              <w:spacing w:before="91"/>
              <w:ind w:left="437"/>
              <w:rPr>
                <w:rFonts w:ascii="宋体" w:hAnsi="宋体" w:hint="eastAsia"/>
                <w:sz w:val="22"/>
                <w:szCs w:val="22"/>
              </w:rPr>
            </w:pPr>
            <w:r w:rsidRPr="00D47812">
              <w:rPr>
                <w:rFonts w:ascii="宋体" w:hAnsi="宋体"/>
                <w:spacing w:val="-7"/>
                <w:sz w:val="22"/>
                <w:szCs w:val="22"/>
              </w:rPr>
              <w:t>16</w:t>
            </w:r>
          </w:p>
        </w:tc>
        <w:tc>
          <w:tcPr>
            <w:tcW w:w="3143" w:type="dxa"/>
          </w:tcPr>
          <w:p w14:paraId="49FFC628" w14:textId="77777777" w:rsidR="00137527" w:rsidRPr="00D47812" w:rsidRDefault="00137527" w:rsidP="00F103B7">
            <w:pPr>
              <w:pStyle w:val="TableText1"/>
              <w:spacing w:before="91" w:line="220" w:lineRule="auto"/>
              <w:ind w:left="1247"/>
              <w:rPr>
                <w:rFonts w:ascii="宋体" w:hAnsi="宋体" w:hint="eastAsia"/>
                <w:sz w:val="22"/>
                <w:szCs w:val="22"/>
              </w:rPr>
            </w:pPr>
            <w:proofErr w:type="gramStart"/>
            <w:r w:rsidRPr="00D47812">
              <w:rPr>
                <w:rFonts w:ascii="宋体" w:hAnsi="宋体"/>
                <w:spacing w:val="-2"/>
                <w:sz w:val="22"/>
                <w:szCs w:val="22"/>
              </w:rPr>
              <w:t>涂水器</w:t>
            </w:r>
            <w:proofErr w:type="gramEnd"/>
          </w:p>
        </w:tc>
        <w:tc>
          <w:tcPr>
            <w:tcW w:w="2094" w:type="dxa"/>
          </w:tcPr>
          <w:p w14:paraId="7461D2A8" w14:textId="77777777" w:rsidR="00137527" w:rsidRPr="00D47812" w:rsidRDefault="00137527" w:rsidP="00F103B7">
            <w:pPr>
              <w:rPr>
                <w:rFonts w:ascii="宋体" w:hAnsi="宋体" w:hint="eastAsia"/>
                <w:sz w:val="22"/>
              </w:rPr>
            </w:pPr>
          </w:p>
        </w:tc>
        <w:tc>
          <w:tcPr>
            <w:tcW w:w="1046" w:type="dxa"/>
          </w:tcPr>
          <w:p w14:paraId="67DB66F9" w14:textId="77777777" w:rsidR="00137527" w:rsidRPr="00D47812" w:rsidRDefault="00137527" w:rsidP="00F103B7">
            <w:pPr>
              <w:pStyle w:val="TableText1"/>
              <w:spacing w:before="91" w:line="223" w:lineRule="auto"/>
              <w:ind w:left="430"/>
              <w:rPr>
                <w:rFonts w:ascii="宋体" w:hAnsi="宋体" w:hint="eastAsia"/>
                <w:sz w:val="22"/>
                <w:szCs w:val="22"/>
              </w:rPr>
            </w:pPr>
            <w:r w:rsidRPr="00D47812">
              <w:rPr>
                <w:rFonts w:ascii="宋体" w:hAnsi="宋体"/>
                <w:sz w:val="22"/>
                <w:szCs w:val="22"/>
              </w:rPr>
              <w:t>只</w:t>
            </w:r>
          </w:p>
        </w:tc>
        <w:tc>
          <w:tcPr>
            <w:tcW w:w="1403" w:type="dxa"/>
          </w:tcPr>
          <w:p w14:paraId="670A46AE" w14:textId="77777777" w:rsidR="00137527" w:rsidRPr="00D47812" w:rsidRDefault="00137527" w:rsidP="00F103B7">
            <w:pPr>
              <w:pStyle w:val="TableText1"/>
              <w:spacing w:before="91"/>
              <w:ind w:left="612"/>
              <w:rPr>
                <w:rFonts w:ascii="宋体" w:hAnsi="宋体" w:hint="eastAsia"/>
                <w:sz w:val="22"/>
                <w:szCs w:val="22"/>
              </w:rPr>
            </w:pPr>
            <w:r w:rsidRPr="00D47812">
              <w:rPr>
                <w:rFonts w:ascii="宋体" w:hAnsi="宋体"/>
                <w:spacing w:val="-7"/>
                <w:sz w:val="22"/>
                <w:szCs w:val="22"/>
              </w:rPr>
              <w:t>10</w:t>
            </w:r>
          </w:p>
        </w:tc>
      </w:tr>
      <w:tr w:rsidR="00137527" w:rsidRPr="00D47812" w14:paraId="12E7F0E1" w14:textId="77777777" w:rsidTr="00D47812">
        <w:trPr>
          <w:trHeight w:val="405"/>
          <w:jc w:val="center"/>
        </w:trPr>
        <w:tc>
          <w:tcPr>
            <w:tcW w:w="1051" w:type="dxa"/>
          </w:tcPr>
          <w:p w14:paraId="79EE478D" w14:textId="77777777" w:rsidR="00137527" w:rsidRPr="00D47812" w:rsidRDefault="00137527" w:rsidP="00F103B7">
            <w:pPr>
              <w:pStyle w:val="TableText1"/>
              <w:spacing w:before="88"/>
              <w:ind w:left="437"/>
              <w:rPr>
                <w:rFonts w:ascii="宋体" w:hAnsi="宋体" w:hint="eastAsia"/>
                <w:sz w:val="22"/>
                <w:szCs w:val="22"/>
              </w:rPr>
            </w:pPr>
            <w:r w:rsidRPr="00D47812">
              <w:rPr>
                <w:rFonts w:ascii="宋体" w:hAnsi="宋体"/>
                <w:spacing w:val="-7"/>
                <w:sz w:val="22"/>
                <w:szCs w:val="22"/>
              </w:rPr>
              <w:t>17</w:t>
            </w:r>
          </w:p>
        </w:tc>
        <w:tc>
          <w:tcPr>
            <w:tcW w:w="3143" w:type="dxa"/>
          </w:tcPr>
          <w:p w14:paraId="453BDC04" w14:textId="77777777" w:rsidR="00137527" w:rsidRPr="00D47812" w:rsidRDefault="00137527" w:rsidP="00F103B7">
            <w:pPr>
              <w:pStyle w:val="TableText1"/>
              <w:spacing w:before="88" w:line="221" w:lineRule="auto"/>
              <w:ind w:left="1245"/>
              <w:rPr>
                <w:rFonts w:ascii="宋体" w:hAnsi="宋体" w:hint="eastAsia"/>
                <w:sz w:val="22"/>
                <w:szCs w:val="22"/>
              </w:rPr>
            </w:pPr>
            <w:proofErr w:type="gramStart"/>
            <w:r w:rsidRPr="00D47812">
              <w:rPr>
                <w:rFonts w:ascii="宋体" w:hAnsi="宋体"/>
                <w:spacing w:val="-2"/>
                <w:sz w:val="22"/>
                <w:szCs w:val="22"/>
              </w:rPr>
              <w:t>刮窗器</w:t>
            </w:r>
            <w:proofErr w:type="gramEnd"/>
          </w:p>
        </w:tc>
        <w:tc>
          <w:tcPr>
            <w:tcW w:w="2094" w:type="dxa"/>
          </w:tcPr>
          <w:p w14:paraId="24745F98" w14:textId="77777777" w:rsidR="00137527" w:rsidRPr="00D47812" w:rsidRDefault="00137527" w:rsidP="00F103B7">
            <w:pPr>
              <w:rPr>
                <w:rFonts w:ascii="宋体" w:hAnsi="宋体" w:hint="eastAsia"/>
                <w:sz w:val="22"/>
              </w:rPr>
            </w:pPr>
          </w:p>
        </w:tc>
        <w:tc>
          <w:tcPr>
            <w:tcW w:w="1046" w:type="dxa"/>
          </w:tcPr>
          <w:p w14:paraId="1F841167" w14:textId="77777777" w:rsidR="00137527" w:rsidRPr="00D47812" w:rsidRDefault="00137527" w:rsidP="00F103B7">
            <w:pPr>
              <w:pStyle w:val="TableText1"/>
              <w:spacing w:before="88" w:line="223" w:lineRule="auto"/>
              <w:ind w:left="430"/>
              <w:rPr>
                <w:rFonts w:ascii="宋体" w:hAnsi="宋体" w:hint="eastAsia"/>
                <w:sz w:val="22"/>
                <w:szCs w:val="22"/>
              </w:rPr>
            </w:pPr>
            <w:r w:rsidRPr="00D47812">
              <w:rPr>
                <w:rFonts w:ascii="宋体" w:hAnsi="宋体"/>
                <w:sz w:val="22"/>
                <w:szCs w:val="22"/>
              </w:rPr>
              <w:t>只</w:t>
            </w:r>
          </w:p>
        </w:tc>
        <w:tc>
          <w:tcPr>
            <w:tcW w:w="1403" w:type="dxa"/>
          </w:tcPr>
          <w:p w14:paraId="289C6553" w14:textId="77777777" w:rsidR="00137527" w:rsidRPr="00D47812" w:rsidRDefault="00137527" w:rsidP="00F103B7">
            <w:pPr>
              <w:pStyle w:val="TableText1"/>
              <w:spacing w:before="88"/>
              <w:ind w:left="612"/>
              <w:rPr>
                <w:rFonts w:ascii="宋体" w:hAnsi="宋体" w:hint="eastAsia"/>
                <w:sz w:val="22"/>
                <w:szCs w:val="22"/>
              </w:rPr>
            </w:pPr>
            <w:r w:rsidRPr="00D47812">
              <w:rPr>
                <w:rFonts w:ascii="宋体" w:hAnsi="宋体"/>
                <w:spacing w:val="-7"/>
                <w:sz w:val="22"/>
                <w:szCs w:val="22"/>
              </w:rPr>
              <w:t>10</w:t>
            </w:r>
          </w:p>
        </w:tc>
      </w:tr>
      <w:tr w:rsidR="00137527" w:rsidRPr="00D47812" w14:paraId="666D9632" w14:textId="77777777" w:rsidTr="00D47812">
        <w:trPr>
          <w:trHeight w:val="408"/>
          <w:jc w:val="center"/>
        </w:trPr>
        <w:tc>
          <w:tcPr>
            <w:tcW w:w="1051" w:type="dxa"/>
          </w:tcPr>
          <w:p w14:paraId="6710A567" w14:textId="77777777" w:rsidR="00137527" w:rsidRPr="00D47812" w:rsidRDefault="00137527" w:rsidP="00F103B7">
            <w:pPr>
              <w:pStyle w:val="TableText1"/>
              <w:spacing w:before="92"/>
              <w:ind w:left="437"/>
              <w:rPr>
                <w:rFonts w:ascii="宋体" w:hAnsi="宋体" w:hint="eastAsia"/>
                <w:sz w:val="22"/>
                <w:szCs w:val="22"/>
              </w:rPr>
            </w:pPr>
            <w:r w:rsidRPr="00D47812">
              <w:rPr>
                <w:rFonts w:ascii="宋体" w:hAnsi="宋体"/>
                <w:spacing w:val="-7"/>
                <w:sz w:val="22"/>
                <w:szCs w:val="22"/>
              </w:rPr>
              <w:t>18</w:t>
            </w:r>
          </w:p>
        </w:tc>
        <w:tc>
          <w:tcPr>
            <w:tcW w:w="3143" w:type="dxa"/>
          </w:tcPr>
          <w:p w14:paraId="04A64D11" w14:textId="77777777" w:rsidR="00137527" w:rsidRPr="00D47812" w:rsidRDefault="00137527" w:rsidP="00F103B7">
            <w:pPr>
              <w:pStyle w:val="TableText1"/>
              <w:spacing w:before="91" w:line="221" w:lineRule="auto"/>
              <w:ind w:left="1245"/>
              <w:rPr>
                <w:rFonts w:ascii="宋体" w:hAnsi="宋体" w:hint="eastAsia"/>
                <w:sz w:val="22"/>
                <w:szCs w:val="22"/>
              </w:rPr>
            </w:pPr>
            <w:r w:rsidRPr="00D47812">
              <w:rPr>
                <w:rFonts w:ascii="宋体" w:hAnsi="宋体"/>
                <w:spacing w:val="-2"/>
                <w:sz w:val="22"/>
                <w:szCs w:val="22"/>
              </w:rPr>
              <w:t>清香球</w:t>
            </w:r>
          </w:p>
        </w:tc>
        <w:tc>
          <w:tcPr>
            <w:tcW w:w="2094" w:type="dxa"/>
          </w:tcPr>
          <w:p w14:paraId="7AE7472F" w14:textId="77777777" w:rsidR="00137527" w:rsidRPr="00D47812" w:rsidRDefault="00137527" w:rsidP="00F103B7">
            <w:pPr>
              <w:rPr>
                <w:rFonts w:ascii="宋体" w:hAnsi="宋体" w:hint="eastAsia"/>
                <w:sz w:val="22"/>
              </w:rPr>
            </w:pPr>
          </w:p>
        </w:tc>
        <w:tc>
          <w:tcPr>
            <w:tcW w:w="1046" w:type="dxa"/>
          </w:tcPr>
          <w:p w14:paraId="15A2D741" w14:textId="77777777" w:rsidR="00137527" w:rsidRPr="00D47812" w:rsidRDefault="00137527" w:rsidP="00F103B7">
            <w:pPr>
              <w:pStyle w:val="TableText1"/>
              <w:spacing w:before="91" w:line="223" w:lineRule="auto"/>
              <w:ind w:left="417"/>
              <w:rPr>
                <w:rFonts w:ascii="宋体" w:hAnsi="宋体" w:hint="eastAsia"/>
                <w:sz w:val="22"/>
                <w:szCs w:val="22"/>
              </w:rPr>
            </w:pPr>
            <w:r w:rsidRPr="00D47812">
              <w:rPr>
                <w:rFonts w:ascii="宋体" w:hAnsi="宋体"/>
                <w:sz w:val="22"/>
                <w:szCs w:val="22"/>
              </w:rPr>
              <w:t>袋</w:t>
            </w:r>
          </w:p>
        </w:tc>
        <w:tc>
          <w:tcPr>
            <w:tcW w:w="1403" w:type="dxa"/>
          </w:tcPr>
          <w:p w14:paraId="232891C9" w14:textId="77777777" w:rsidR="00137527" w:rsidRPr="00D47812" w:rsidRDefault="00137527" w:rsidP="00F103B7">
            <w:pPr>
              <w:pStyle w:val="TableText1"/>
              <w:spacing w:before="92"/>
              <w:ind w:left="600"/>
              <w:rPr>
                <w:rFonts w:ascii="宋体" w:hAnsi="宋体" w:hint="eastAsia"/>
                <w:sz w:val="22"/>
                <w:szCs w:val="22"/>
              </w:rPr>
            </w:pPr>
            <w:r w:rsidRPr="00D47812">
              <w:rPr>
                <w:rFonts w:ascii="宋体" w:hAnsi="宋体"/>
                <w:spacing w:val="-4"/>
                <w:sz w:val="22"/>
                <w:szCs w:val="22"/>
              </w:rPr>
              <w:t>50</w:t>
            </w:r>
          </w:p>
        </w:tc>
      </w:tr>
      <w:tr w:rsidR="00137527" w:rsidRPr="00D47812" w14:paraId="42A61A73" w14:textId="77777777" w:rsidTr="00D47812">
        <w:trPr>
          <w:trHeight w:val="408"/>
          <w:jc w:val="center"/>
        </w:trPr>
        <w:tc>
          <w:tcPr>
            <w:tcW w:w="1051" w:type="dxa"/>
          </w:tcPr>
          <w:p w14:paraId="1527F5A0" w14:textId="77777777" w:rsidR="00137527" w:rsidRPr="00D47812" w:rsidRDefault="00137527" w:rsidP="00F103B7">
            <w:pPr>
              <w:pStyle w:val="TableText1"/>
              <w:spacing w:before="91"/>
              <w:ind w:left="437"/>
              <w:rPr>
                <w:rFonts w:ascii="宋体" w:hAnsi="宋体" w:hint="eastAsia"/>
                <w:sz w:val="22"/>
                <w:szCs w:val="22"/>
              </w:rPr>
            </w:pPr>
            <w:r w:rsidRPr="00D47812">
              <w:rPr>
                <w:rFonts w:ascii="宋体" w:hAnsi="宋体"/>
                <w:spacing w:val="-7"/>
                <w:sz w:val="22"/>
                <w:szCs w:val="22"/>
              </w:rPr>
              <w:t>19</w:t>
            </w:r>
          </w:p>
        </w:tc>
        <w:tc>
          <w:tcPr>
            <w:tcW w:w="3143" w:type="dxa"/>
          </w:tcPr>
          <w:p w14:paraId="3906BF76" w14:textId="77777777" w:rsidR="00137527" w:rsidRPr="00D47812" w:rsidRDefault="00137527" w:rsidP="00F103B7">
            <w:pPr>
              <w:pStyle w:val="TableText1"/>
              <w:spacing w:before="91" w:line="222" w:lineRule="auto"/>
              <w:ind w:left="1354"/>
              <w:rPr>
                <w:rFonts w:ascii="宋体" w:hAnsi="宋体" w:hint="eastAsia"/>
                <w:sz w:val="22"/>
                <w:szCs w:val="22"/>
              </w:rPr>
            </w:pPr>
            <w:proofErr w:type="gramStart"/>
            <w:r w:rsidRPr="00D47812">
              <w:rPr>
                <w:rFonts w:ascii="宋体" w:hAnsi="宋体"/>
                <w:spacing w:val="-2"/>
                <w:sz w:val="22"/>
                <w:szCs w:val="22"/>
              </w:rPr>
              <w:t>批刀</w:t>
            </w:r>
            <w:proofErr w:type="gramEnd"/>
          </w:p>
        </w:tc>
        <w:tc>
          <w:tcPr>
            <w:tcW w:w="2094" w:type="dxa"/>
          </w:tcPr>
          <w:p w14:paraId="52EBDE85" w14:textId="77777777" w:rsidR="00137527" w:rsidRPr="00D47812" w:rsidRDefault="00137527" w:rsidP="00F103B7">
            <w:pPr>
              <w:rPr>
                <w:rFonts w:ascii="宋体" w:hAnsi="宋体" w:hint="eastAsia"/>
                <w:sz w:val="22"/>
              </w:rPr>
            </w:pPr>
          </w:p>
        </w:tc>
        <w:tc>
          <w:tcPr>
            <w:tcW w:w="1046" w:type="dxa"/>
          </w:tcPr>
          <w:p w14:paraId="3DC46730" w14:textId="77777777" w:rsidR="00137527" w:rsidRPr="00D47812" w:rsidRDefault="00137527" w:rsidP="00F103B7">
            <w:pPr>
              <w:pStyle w:val="TableText1"/>
              <w:spacing w:before="91" w:line="222" w:lineRule="auto"/>
              <w:ind w:left="417"/>
              <w:rPr>
                <w:rFonts w:ascii="宋体" w:hAnsi="宋体" w:hint="eastAsia"/>
                <w:sz w:val="22"/>
                <w:szCs w:val="22"/>
              </w:rPr>
            </w:pPr>
            <w:r w:rsidRPr="00D47812">
              <w:rPr>
                <w:rFonts w:ascii="宋体" w:hAnsi="宋体"/>
                <w:sz w:val="22"/>
                <w:szCs w:val="22"/>
              </w:rPr>
              <w:t>把</w:t>
            </w:r>
          </w:p>
        </w:tc>
        <w:tc>
          <w:tcPr>
            <w:tcW w:w="1403" w:type="dxa"/>
          </w:tcPr>
          <w:p w14:paraId="32B7723B" w14:textId="77777777" w:rsidR="00137527" w:rsidRPr="00D47812" w:rsidRDefault="00137527" w:rsidP="00F103B7">
            <w:pPr>
              <w:pStyle w:val="TableText1"/>
              <w:spacing w:before="91"/>
              <w:ind w:left="598"/>
              <w:rPr>
                <w:rFonts w:ascii="宋体" w:hAnsi="宋体" w:hint="eastAsia"/>
                <w:sz w:val="22"/>
                <w:szCs w:val="22"/>
              </w:rPr>
            </w:pPr>
            <w:r w:rsidRPr="00D47812">
              <w:rPr>
                <w:rFonts w:ascii="宋体" w:hAnsi="宋体"/>
                <w:spacing w:val="-3"/>
                <w:sz w:val="22"/>
                <w:szCs w:val="22"/>
              </w:rPr>
              <w:t>20</w:t>
            </w:r>
          </w:p>
        </w:tc>
      </w:tr>
      <w:tr w:rsidR="00137527" w:rsidRPr="00D47812" w14:paraId="5446F0C9" w14:textId="77777777" w:rsidTr="00D47812">
        <w:trPr>
          <w:trHeight w:val="405"/>
          <w:jc w:val="center"/>
        </w:trPr>
        <w:tc>
          <w:tcPr>
            <w:tcW w:w="1051" w:type="dxa"/>
          </w:tcPr>
          <w:p w14:paraId="79517F85" w14:textId="77777777" w:rsidR="00137527" w:rsidRPr="00D47812" w:rsidRDefault="00137527" w:rsidP="00F103B7">
            <w:pPr>
              <w:pStyle w:val="TableText1"/>
              <w:spacing w:before="89"/>
              <w:ind w:left="423"/>
              <w:rPr>
                <w:rFonts w:ascii="宋体" w:hAnsi="宋体" w:hint="eastAsia"/>
                <w:sz w:val="22"/>
                <w:szCs w:val="22"/>
              </w:rPr>
            </w:pPr>
            <w:r w:rsidRPr="00D47812">
              <w:rPr>
                <w:rFonts w:ascii="宋体" w:hAnsi="宋体"/>
                <w:spacing w:val="-3"/>
                <w:sz w:val="22"/>
                <w:szCs w:val="22"/>
              </w:rPr>
              <w:t>20</w:t>
            </w:r>
          </w:p>
        </w:tc>
        <w:tc>
          <w:tcPr>
            <w:tcW w:w="3143" w:type="dxa"/>
          </w:tcPr>
          <w:p w14:paraId="4696180A" w14:textId="77777777" w:rsidR="00137527" w:rsidRPr="00D47812" w:rsidRDefault="00137527" w:rsidP="00F103B7">
            <w:pPr>
              <w:pStyle w:val="TableText1"/>
              <w:spacing w:before="89" w:line="219" w:lineRule="auto"/>
              <w:ind w:left="1248"/>
              <w:rPr>
                <w:rFonts w:ascii="宋体" w:hAnsi="宋体" w:hint="eastAsia"/>
                <w:sz w:val="22"/>
                <w:szCs w:val="22"/>
              </w:rPr>
            </w:pPr>
            <w:r w:rsidRPr="00D47812">
              <w:rPr>
                <w:rFonts w:ascii="宋体" w:hAnsi="宋体"/>
                <w:spacing w:val="-3"/>
                <w:sz w:val="22"/>
                <w:szCs w:val="22"/>
              </w:rPr>
              <w:t>洁厕剂</w:t>
            </w:r>
          </w:p>
        </w:tc>
        <w:tc>
          <w:tcPr>
            <w:tcW w:w="2094" w:type="dxa"/>
          </w:tcPr>
          <w:p w14:paraId="072501E4" w14:textId="77777777" w:rsidR="00137527" w:rsidRPr="00D47812" w:rsidRDefault="00137527" w:rsidP="00F103B7">
            <w:pPr>
              <w:pStyle w:val="TableText1"/>
              <w:spacing w:before="88" w:line="242" w:lineRule="auto"/>
              <w:ind w:left="775"/>
              <w:rPr>
                <w:rFonts w:ascii="宋体" w:hAnsi="宋体" w:hint="eastAsia"/>
                <w:sz w:val="22"/>
                <w:szCs w:val="22"/>
              </w:rPr>
            </w:pPr>
            <w:r w:rsidRPr="00D47812">
              <w:rPr>
                <w:rFonts w:ascii="宋体" w:hAnsi="宋体"/>
                <w:spacing w:val="-2"/>
                <w:sz w:val="22"/>
                <w:szCs w:val="22"/>
              </w:rPr>
              <w:t>4×4L</w:t>
            </w:r>
          </w:p>
        </w:tc>
        <w:tc>
          <w:tcPr>
            <w:tcW w:w="1046" w:type="dxa"/>
          </w:tcPr>
          <w:p w14:paraId="31C63B88" w14:textId="77777777" w:rsidR="00137527" w:rsidRPr="00D47812" w:rsidRDefault="00137527" w:rsidP="00F103B7">
            <w:pPr>
              <w:pStyle w:val="TableText1"/>
              <w:spacing w:before="88" w:line="221" w:lineRule="auto"/>
              <w:ind w:left="419"/>
              <w:rPr>
                <w:rFonts w:ascii="宋体" w:hAnsi="宋体" w:hint="eastAsia"/>
                <w:sz w:val="22"/>
                <w:szCs w:val="22"/>
              </w:rPr>
            </w:pPr>
            <w:r w:rsidRPr="00D47812">
              <w:rPr>
                <w:rFonts w:ascii="宋体" w:hAnsi="宋体"/>
                <w:sz w:val="22"/>
                <w:szCs w:val="22"/>
              </w:rPr>
              <w:t>箱</w:t>
            </w:r>
          </w:p>
        </w:tc>
        <w:tc>
          <w:tcPr>
            <w:tcW w:w="1403" w:type="dxa"/>
          </w:tcPr>
          <w:p w14:paraId="1CE6909F" w14:textId="77777777" w:rsidR="00137527" w:rsidRPr="00D47812" w:rsidRDefault="00137527" w:rsidP="00F103B7">
            <w:pPr>
              <w:pStyle w:val="TableText1"/>
              <w:spacing w:before="89"/>
              <w:ind w:left="612"/>
              <w:rPr>
                <w:rFonts w:ascii="宋体" w:hAnsi="宋体" w:hint="eastAsia"/>
                <w:sz w:val="22"/>
                <w:szCs w:val="22"/>
              </w:rPr>
            </w:pPr>
            <w:r w:rsidRPr="00D47812">
              <w:rPr>
                <w:rFonts w:ascii="宋体" w:hAnsi="宋体"/>
                <w:spacing w:val="-7"/>
                <w:sz w:val="22"/>
                <w:szCs w:val="22"/>
              </w:rPr>
              <w:t>10</w:t>
            </w:r>
          </w:p>
        </w:tc>
      </w:tr>
      <w:tr w:rsidR="00137527" w:rsidRPr="00D47812" w14:paraId="453DDBA3" w14:textId="77777777" w:rsidTr="00D47812">
        <w:trPr>
          <w:trHeight w:val="407"/>
          <w:jc w:val="center"/>
        </w:trPr>
        <w:tc>
          <w:tcPr>
            <w:tcW w:w="1051" w:type="dxa"/>
          </w:tcPr>
          <w:p w14:paraId="409044BB" w14:textId="77777777" w:rsidR="00137527" w:rsidRPr="00D47812" w:rsidRDefault="00137527" w:rsidP="00F103B7">
            <w:pPr>
              <w:pStyle w:val="TableText1"/>
              <w:spacing w:before="91" w:line="242" w:lineRule="auto"/>
              <w:ind w:left="423"/>
              <w:rPr>
                <w:rFonts w:ascii="宋体" w:hAnsi="宋体" w:hint="eastAsia"/>
                <w:sz w:val="22"/>
                <w:szCs w:val="22"/>
              </w:rPr>
            </w:pPr>
            <w:r w:rsidRPr="00D47812">
              <w:rPr>
                <w:rFonts w:ascii="宋体" w:hAnsi="宋体"/>
                <w:spacing w:val="-3"/>
                <w:sz w:val="22"/>
                <w:szCs w:val="22"/>
              </w:rPr>
              <w:t>21</w:t>
            </w:r>
          </w:p>
        </w:tc>
        <w:tc>
          <w:tcPr>
            <w:tcW w:w="3143" w:type="dxa"/>
          </w:tcPr>
          <w:p w14:paraId="79A9A17B" w14:textId="77777777" w:rsidR="00137527" w:rsidRPr="00D47812" w:rsidRDefault="00137527" w:rsidP="00F103B7">
            <w:pPr>
              <w:pStyle w:val="TableText1"/>
              <w:spacing w:before="92" w:line="219" w:lineRule="auto"/>
              <w:ind w:left="1026"/>
              <w:rPr>
                <w:rFonts w:ascii="宋体" w:hAnsi="宋体" w:hint="eastAsia"/>
                <w:sz w:val="22"/>
                <w:szCs w:val="22"/>
              </w:rPr>
            </w:pPr>
            <w:r w:rsidRPr="00D47812">
              <w:rPr>
                <w:rFonts w:ascii="宋体" w:hAnsi="宋体"/>
                <w:spacing w:val="-2"/>
                <w:sz w:val="22"/>
                <w:szCs w:val="22"/>
              </w:rPr>
              <w:t>全能清洁剂</w:t>
            </w:r>
          </w:p>
        </w:tc>
        <w:tc>
          <w:tcPr>
            <w:tcW w:w="2094" w:type="dxa"/>
          </w:tcPr>
          <w:p w14:paraId="7BA4ECEE" w14:textId="77777777" w:rsidR="00137527" w:rsidRPr="00D47812" w:rsidRDefault="00137527" w:rsidP="00F103B7">
            <w:pPr>
              <w:pStyle w:val="TableText1"/>
              <w:spacing w:before="91" w:line="242" w:lineRule="auto"/>
              <w:ind w:left="775"/>
              <w:rPr>
                <w:rFonts w:ascii="宋体" w:hAnsi="宋体" w:hint="eastAsia"/>
                <w:sz w:val="22"/>
                <w:szCs w:val="22"/>
              </w:rPr>
            </w:pPr>
            <w:r w:rsidRPr="00D47812">
              <w:rPr>
                <w:rFonts w:ascii="宋体" w:hAnsi="宋体"/>
                <w:spacing w:val="-2"/>
                <w:sz w:val="22"/>
                <w:szCs w:val="22"/>
              </w:rPr>
              <w:t>4×4L</w:t>
            </w:r>
          </w:p>
        </w:tc>
        <w:tc>
          <w:tcPr>
            <w:tcW w:w="1046" w:type="dxa"/>
          </w:tcPr>
          <w:p w14:paraId="01227368" w14:textId="77777777" w:rsidR="00137527" w:rsidRPr="00D47812" w:rsidRDefault="00137527" w:rsidP="00F103B7">
            <w:pPr>
              <w:pStyle w:val="TableText1"/>
              <w:spacing w:before="91" w:line="221" w:lineRule="auto"/>
              <w:ind w:left="419"/>
              <w:rPr>
                <w:rFonts w:ascii="宋体" w:hAnsi="宋体" w:hint="eastAsia"/>
                <w:sz w:val="22"/>
                <w:szCs w:val="22"/>
              </w:rPr>
            </w:pPr>
            <w:r w:rsidRPr="00D47812">
              <w:rPr>
                <w:rFonts w:ascii="宋体" w:hAnsi="宋体"/>
                <w:sz w:val="22"/>
                <w:szCs w:val="22"/>
              </w:rPr>
              <w:t>箱</w:t>
            </w:r>
          </w:p>
        </w:tc>
        <w:tc>
          <w:tcPr>
            <w:tcW w:w="1403" w:type="dxa"/>
          </w:tcPr>
          <w:p w14:paraId="21B20385" w14:textId="77777777" w:rsidR="00137527" w:rsidRPr="00D47812" w:rsidRDefault="00137527" w:rsidP="00F103B7">
            <w:pPr>
              <w:pStyle w:val="TableText1"/>
              <w:spacing w:before="92"/>
              <w:ind w:left="612"/>
              <w:rPr>
                <w:rFonts w:ascii="宋体" w:hAnsi="宋体" w:hint="eastAsia"/>
                <w:sz w:val="22"/>
                <w:szCs w:val="22"/>
              </w:rPr>
            </w:pPr>
            <w:r w:rsidRPr="00D47812">
              <w:rPr>
                <w:rFonts w:ascii="宋体" w:hAnsi="宋体"/>
                <w:spacing w:val="-7"/>
                <w:sz w:val="22"/>
                <w:szCs w:val="22"/>
              </w:rPr>
              <w:t>10</w:t>
            </w:r>
          </w:p>
        </w:tc>
      </w:tr>
      <w:tr w:rsidR="00137527" w:rsidRPr="00D47812" w14:paraId="4CA7A029" w14:textId="77777777" w:rsidTr="00D47812">
        <w:trPr>
          <w:trHeight w:val="407"/>
          <w:jc w:val="center"/>
        </w:trPr>
        <w:tc>
          <w:tcPr>
            <w:tcW w:w="1051" w:type="dxa"/>
          </w:tcPr>
          <w:p w14:paraId="711FC4C8" w14:textId="77777777" w:rsidR="00137527" w:rsidRPr="00D47812" w:rsidRDefault="00137527" w:rsidP="00F103B7">
            <w:pPr>
              <w:pStyle w:val="TableText1"/>
              <w:spacing w:before="92" w:line="242" w:lineRule="auto"/>
              <w:ind w:left="423"/>
              <w:rPr>
                <w:rFonts w:ascii="宋体" w:hAnsi="宋体" w:hint="eastAsia"/>
                <w:sz w:val="22"/>
                <w:szCs w:val="22"/>
              </w:rPr>
            </w:pPr>
            <w:r w:rsidRPr="00D47812">
              <w:rPr>
                <w:rFonts w:ascii="宋体" w:hAnsi="宋体"/>
                <w:spacing w:val="-3"/>
                <w:sz w:val="22"/>
                <w:szCs w:val="22"/>
              </w:rPr>
              <w:t>22</w:t>
            </w:r>
          </w:p>
        </w:tc>
        <w:tc>
          <w:tcPr>
            <w:tcW w:w="3143" w:type="dxa"/>
          </w:tcPr>
          <w:p w14:paraId="6ACD169A" w14:textId="77777777" w:rsidR="00137527" w:rsidRPr="00D47812" w:rsidRDefault="00137527" w:rsidP="00F103B7">
            <w:pPr>
              <w:pStyle w:val="TableText1"/>
              <w:spacing w:before="93" w:line="219" w:lineRule="auto"/>
              <w:ind w:left="1029"/>
              <w:rPr>
                <w:rFonts w:ascii="宋体" w:hAnsi="宋体" w:hint="eastAsia"/>
                <w:sz w:val="22"/>
                <w:szCs w:val="22"/>
              </w:rPr>
            </w:pPr>
            <w:r w:rsidRPr="00D47812">
              <w:rPr>
                <w:rFonts w:ascii="宋体" w:hAnsi="宋体"/>
                <w:spacing w:val="-2"/>
                <w:sz w:val="22"/>
                <w:szCs w:val="22"/>
              </w:rPr>
              <w:t>玻璃清洁剂</w:t>
            </w:r>
          </w:p>
        </w:tc>
        <w:tc>
          <w:tcPr>
            <w:tcW w:w="2094" w:type="dxa"/>
          </w:tcPr>
          <w:p w14:paraId="58E90C27" w14:textId="77777777" w:rsidR="00137527" w:rsidRPr="00D47812" w:rsidRDefault="00137527" w:rsidP="00F103B7">
            <w:pPr>
              <w:pStyle w:val="TableText1"/>
              <w:spacing w:before="92" w:line="242" w:lineRule="auto"/>
              <w:ind w:left="775"/>
              <w:rPr>
                <w:rFonts w:ascii="宋体" w:hAnsi="宋体" w:hint="eastAsia"/>
                <w:sz w:val="22"/>
                <w:szCs w:val="22"/>
              </w:rPr>
            </w:pPr>
            <w:r w:rsidRPr="00D47812">
              <w:rPr>
                <w:rFonts w:ascii="宋体" w:hAnsi="宋体"/>
                <w:spacing w:val="-2"/>
                <w:sz w:val="22"/>
                <w:szCs w:val="22"/>
              </w:rPr>
              <w:t>4×4L</w:t>
            </w:r>
          </w:p>
        </w:tc>
        <w:tc>
          <w:tcPr>
            <w:tcW w:w="1046" w:type="dxa"/>
          </w:tcPr>
          <w:p w14:paraId="7F8417E5" w14:textId="77777777" w:rsidR="00137527" w:rsidRPr="00D47812" w:rsidRDefault="00137527" w:rsidP="00F103B7">
            <w:pPr>
              <w:pStyle w:val="TableText1"/>
              <w:spacing w:before="92" w:line="221" w:lineRule="auto"/>
              <w:ind w:left="419"/>
              <w:rPr>
                <w:rFonts w:ascii="宋体" w:hAnsi="宋体" w:hint="eastAsia"/>
                <w:sz w:val="22"/>
                <w:szCs w:val="22"/>
              </w:rPr>
            </w:pPr>
            <w:r w:rsidRPr="00D47812">
              <w:rPr>
                <w:rFonts w:ascii="宋体" w:hAnsi="宋体"/>
                <w:sz w:val="22"/>
                <w:szCs w:val="22"/>
              </w:rPr>
              <w:t>箱</w:t>
            </w:r>
          </w:p>
        </w:tc>
        <w:tc>
          <w:tcPr>
            <w:tcW w:w="1403" w:type="dxa"/>
          </w:tcPr>
          <w:p w14:paraId="0995A355" w14:textId="77777777" w:rsidR="00137527" w:rsidRPr="00D47812" w:rsidRDefault="00137527" w:rsidP="00F103B7">
            <w:pPr>
              <w:pStyle w:val="TableText1"/>
              <w:spacing w:before="92" w:line="242" w:lineRule="auto"/>
              <w:ind w:left="650"/>
              <w:rPr>
                <w:rFonts w:ascii="宋体" w:hAnsi="宋体" w:hint="eastAsia"/>
                <w:sz w:val="22"/>
                <w:szCs w:val="22"/>
              </w:rPr>
            </w:pPr>
            <w:r w:rsidRPr="00D47812">
              <w:rPr>
                <w:rFonts w:ascii="宋体" w:hAnsi="宋体"/>
                <w:sz w:val="22"/>
                <w:szCs w:val="22"/>
              </w:rPr>
              <w:t>4</w:t>
            </w:r>
          </w:p>
        </w:tc>
      </w:tr>
      <w:tr w:rsidR="00137527" w:rsidRPr="00D47812" w14:paraId="2EAB414E" w14:textId="77777777" w:rsidTr="00D47812">
        <w:trPr>
          <w:trHeight w:val="412"/>
          <w:jc w:val="center"/>
        </w:trPr>
        <w:tc>
          <w:tcPr>
            <w:tcW w:w="1051" w:type="dxa"/>
          </w:tcPr>
          <w:p w14:paraId="55B82C25" w14:textId="77777777" w:rsidR="00137527" w:rsidRPr="00D47812" w:rsidRDefault="00137527" w:rsidP="00F103B7">
            <w:pPr>
              <w:pStyle w:val="TableText1"/>
              <w:spacing w:before="91"/>
              <w:ind w:left="423"/>
              <w:rPr>
                <w:rFonts w:ascii="宋体" w:hAnsi="宋体" w:hint="eastAsia"/>
                <w:sz w:val="22"/>
                <w:szCs w:val="22"/>
              </w:rPr>
            </w:pPr>
            <w:r w:rsidRPr="00D47812">
              <w:rPr>
                <w:rFonts w:ascii="宋体" w:hAnsi="宋体"/>
                <w:spacing w:val="-3"/>
                <w:sz w:val="22"/>
                <w:szCs w:val="22"/>
              </w:rPr>
              <w:t>23</w:t>
            </w:r>
          </w:p>
        </w:tc>
        <w:tc>
          <w:tcPr>
            <w:tcW w:w="3143" w:type="dxa"/>
          </w:tcPr>
          <w:p w14:paraId="15826CD3" w14:textId="77777777" w:rsidR="00137527" w:rsidRPr="00D47812" w:rsidRDefault="00137527" w:rsidP="00F103B7">
            <w:pPr>
              <w:pStyle w:val="TableText1"/>
              <w:spacing w:before="91" w:line="219" w:lineRule="auto"/>
              <w:ind w:left="919"/>
              <w:rPr>
                <w:rFonts w:ascii="宋体" w:hAnsi="宋体" w:hint="eastAsia"/>
                <w:sz w:val="22"/>
                <w:szCs w:val="22"/>
              </w:rPr>
            </w:pPr>
            <w:r w:rsidRPr="00D47812">
              <w:rPr>
                <w:rFonts w:ascii="宋体" w:hAnsi="宋体"/>
                <w:spacing w:val="-2"/>
                <w:sz w:val="22"/>
                <w:szCs w:val="22"/>
              </w:rPr>
              <w:t>不锈钢护理剂</w:t>
            </w:r>
          </w:p>
        </w:tc>
        <w:tc>
          <w:tcPr>
            <w:tcW w:w="2094" w:type="dxa"/>
          </w:tcPr>
          <w:p w14:paraId="479584E9" w14:textId="77777777" w:rsidR="00137527" w:rsidRPr="00D47812" w:rsidRDefault="00137527" w:rsidP="00F103B7">
            <w:pPr>
              <w:pStyle w:val="TableText1"/>
              <w:spacing w:before="90" w:line="242" w:lineRule="auto"/>
              <w:ind w:left="775"/>
              <w:rPr>
                <w:rFonts w:ascii="宋体" w:hAnsi="宋体" w:hint="eastAsia"/>
                <w:sz w:val="22"/>
                <w:szCs w:val="22"/>
              </w:rPr>
            </w:pPr>
            <w:r w:rsidRPr="00D47812">
              <w:rPr>
                <w:rFonts w:ascii="宋体" w:hAnsi="宋体"/>
                <w:spacing w:val="-2"/>
                <w:sz w:val="22"/>
                <w:szCs w:val="22"/>
              </w:rPr>
              <w:t>4×4L</w:t>
            </w:r>
          </w:p>
        </w:tc>
        <w:tc>
          <w:tcPr>
            <w:tcW w:w="1046" w:type="dxa"/>
          </w:tcPr>
          <w:p w14:paraId="4E18C991" w14:textId="77777777" w:rsidR="00137527" w:rsidRPr="00D47812" w:rsidRDefault="00137527" w:rsidP="00F103B7">
            <w:pPr>
              <w:pStyle w:val="TableText1"/>
              <w:spacing w:before="90" w:line="221" w:lineRule="auto"/>
              <w:ind w:left="419"/>
              <w:rPr>
                <w:rFonts w:ascii="宋体" w:hAnsi="宋体" w:hint="eastAsia"/>
                <w:sz w:val="22"/>
                <w:szCs w:val="22"/>
              </w:rPr>
            </w:pPr>
            <w:r w:rsidRPr="00D47812">
              <w:rPr>
                <w:rFonts w:ascii="宋体" w:hAnsi="宋体"/>
                <w:sz w:val="22"/>
                <w:szCs w:val="22"/>
              </w:rPr>
              <w:t>箱</w:t>
            </w:r>
          </w:p>
        </w:tc>
        <w:tc>
          <w:tcPr>
            <w:tcW w:w="1403" w:type="dxa"/>
          </w:tcPr>
          <w:p w14:paraId="27F9A13C" w14:textId="77777777" w:rsidR="00137527" w:rsidRPr="00D47812" w:rsidRDefault="00137527" w:rsidP="00F103B7">
            <w:pPr>
              <w:pStyle w:val="TableText1"/>
              <w:spacing w:before="90" w:line="242" w:lineRule="auto"/>
              <w:ind w:left="650"/>
              <w:rPr>
                <w:rFonts w:ascii="宋体" w:hAnsi="宋体" w:hint="eastAsia"/>
                <w:sz w:val="22"/>
                <w:szCs w:val="22"/>
              </w:rPr>
            </w:pPr>
            <w:r w:rsidRPr="00D47812">
              <w:rPr>
                <w:rFonts w:ascii="宋体" w:hAnsi="宋体"/>
                <w:sz w:val="22"/>
                <w:szCs w:val="22"/>
              </w:rPr>
              <w:t>4</w:t>
            </w:r>
          </w:p>
        </w:tc>
      </w:tr>
      <w:tr w:rsidR="00137527" w:rsidRPr="00D47812" w14:paraId="44646484" w14:textId="77777777" w:rsidTr="00D47812">
        <w:trPr>
          <w:trHeight w:val="413"/>
          <w:jc w:val="center"/>
        </w:trPr>
        <w:tc>
          <w:tcPr>
            <w:tcW w:w="1051" w:type="dxa"/>
          </w:tcPr>
          <w:p w14:paraId="7AF52440" w14:textId="77777777" w:rsidR="00137527" w:rsidRPr="00D47812" w:rsidRDefault="00137527" w:rsidP="00F103B7">
            <w:pPr>
              <w:pStyle w:val="TableText1"/>
              <w:spacing w:before="93" w:line="242" w:lineRule="auto"/>
              <w:ind w:left="423"/>
              <w:rPr>
                <w:rFonts w:ascii="宋体" w:hAnsi="宋体" w:hint="eastAsia"/>
                <w:sz w:val="22"/>
                <w:szCs w:val="22"/>
              </w:rPr>
            </w:pPr>
            <w:r w:rsidRPr="00D47812">
              <w:rPr>
                <w:rFonts w:ascii="宋体" w:hAnsi="宋体"/>
                <w:spacing w:val="-3"/>
                <w:sz w:val="22"/>
                <w:szCs w:val="22"/>
              </w:rPr>
              <w:t>24</w:t>
            </w:r>
          </w:p>
        </w:tc>
        <w:tc>
          <w:tcPr>
            <w:tcW w:w="3143" w:type="dxa"/>
          </w:tcPr>
          <w:p w14:paraId="297CA011" w14:textId="77777777" w:rsidR="00137527" w:rsidRPr="00D47812" w:rsidRDefault="00137527" w:rsidP="00F103B7">
            <w:pPr>
              <w:pStyle w:val="TableText1"/>
              <w:spacing w:before="93" w:line="220" w:lineRule="auto"/>
              <w:ind w:left="1026"/>
              <w:rPr>
                <w:rFonts w:ascii="宋体" w:hAnsi="宋体" w:hint="eastAsia"/>
                <w:sz w:val="22"/>
                <w:szCs w:val="22"/>
              </w:rPr>
            </w:pPr>
            <w:r w:rsidRPr="00D47812">
              <w:rPr>
                <w:rFonts w:ascii="宋体" w:hAnsi="宋体"/>
                <w:spacing w:val="-2"/>
                <w:sz w:val="22"/>
                <w:szCs w:val="22"/>
              </w:rPr>
              <w:t>地面除尘液</w:t>
            </w:r>
          </w:p>
        </w:tc>
        <w:tc>
          <w:tcPr>
            <w:tcW w:w="2094" w:type="dxa"/>
          </w:tcPr>
          <w:p w14:paraId="2D15668C" w14:textId="77777777" w:rsidR="00137527" w:rsidRPr="00D47812" w:rsidRDefault="00137527" w:rsidP="00F103B7">
            <w:pPr>
              <w:pStyle w:val="TableText1"/>
              <w:spacing w:before="93" w:line="242" w:lineRule="auto"/>
              <w:ind w:left="775"/>
              <w:rPr>
                <w:rFonts w:ascii="宋体" w:hAnsi="宋体" w:hint="eastAsia"/>
                <w:sz w:val="22"/>
                <w:szCs w:val="22"/>
              </w:rPr>
            </w:pPr>
            <w:r w:rsidRPr="00D47812">
              <w:rPr>
                <w:rFonts w:ascii="宋体" w:hAnsi="宋体"/>
                <w:spacing w:val="-2"/>
                <w:sz w:val="22"/>
                <w:szCs w:val="22"/>
              </w:rPr>
              <w:t>4×4L</w:t>
            </w:r>
          </w:p>
        </w:tc>
        <w:tc>
          <w:tcPr>
            <w:tcW w:w="1046" w:type="dxa"/>
          </w:tcPr>
          <w:p w14:paraId="290BCF72" w14:textId="77777777" w:rsidR="00137527" w:rsidRPr="00D47812" w:rsidRDefault="00137527" w:rsidP="00F103B7">
            <w:pPr>
              <w:pStyle w:val="TableText1"/>
              <w:spacing w:before="93" w:line="221" w:lineRule="auto"/>
              <w:ind w:left="419"/>
              <w:rPr>
                <w:rFonts w:ascii="宋体" w:hAnsi="宋体" w:hint="eastAsia"/>
                <w:sz w:val="22"/>
                <w:szCs w:val="22"/>
              </w:rPr>
            </w:pPr>
            <w:r w:rsidRPr="00D47812">
              <w:rPr>
                <w:rFonts w:ascii="宋体" w:hAnsi="宋体"/>
                <w:sz w:val="22"/>
                <w:szCs w:val="22"/>
              </w:rPr>
              <w:t>箱</w:t>
            </w:r>
          </w:p>
        </w:tc>
        <w:tc>
          <w:tcPr>
            <w:tcW w:w="1403" w:type="dxa"/>
          </w:tcPr>
          <w:p w14:paraId="4521FFF0" w14:textId="77777777" w:rsidR="00137527" w:rsidRPr="00D47812" w:rsidRDefault="00137527" w:rsidP="00F103B7">
            <w:pPr>
              <w:pStyle w:val="TableText1"/>
              <w:spacing w:before="93"/>
              <w:ind w:left="652"/>
              <w:rPr>
                <w:rFonts w:ascii="宋体" w:hAnsi="宋体" w:hint="eastAsia"/>
                <w:sz w:val="22"/>
                <w:szCs w:val="22"/>
              </w:rPr>
            </w:pPr>
            <w:r w:rsidRPr="00D47812">
              <w:rPr>
                <w:rFonts w:ascii="宋体" w:hAnsi="宋体"/>
                <w:sz w:val="22"/>
                <w:szCs w:val="22"/>
              </w:rPr>
              <w:t>6</w:t>
            </w:r>
          </w:p>
        </w:tc>
      </w:tr>
      <w:tr w:rsidR="00137527" w:rsidRPr="00D47812" w14:paraId="4DC3ACF5" w14:textId="77777777" w:rsidTr="00D47812">
        <w:trPr>
          <w:trHeight w:val="407"/>
          <w:jc w:val="center"/>
        </w:trPr>
        <w:tc>
          <w:tcPr>
            <w:tcW w:w="1051" w:type="dxa"/>
          </w:tcPr>
          <w:p w14:paraId="5A70FCFC" w14:textId="77777777" w:rsidR="00137527" w:rsidRPr="00D47812" w:rsidRDefault="00137527" w:rsidP="00F103B7">
            <w:pPr>
              <w:pStyle w:val="TableText1"/>
              <w:spacing w:before="86"/>
              <w:ind w:left="423"/>
              <w:rPr>
                <w:rFonts w:ascii="宋体" w:hAnsi="宋体" w:hint="eastAsia"/>
                <w:sz w:val="22"/>
                <w:szCs w:val="22"/>
              </w:rPr>
            </w:pPr>
            <w:r w:rsidRPr="00D47812">
              <w:rPr>
                <w:rFonts w:ascii="宋体" w:hAnsi="宋体"/>
                <w:spacing w:val="-3"/>
                <w:sz w:val="22"/>
                <w:szCs w:val="22"/>
              </w:rPr>
              <w:t>25</w:t>
            </w:r>
          </w:p>
        </w:tc>
        <w:tc>
          <w:tcPr>
            <w:tcW w:w="3143" w:type="dxa"/>
          </w:tcPr>
          <w:p w14:paraId="3BA63201" w14:textId="77777777" w:rsidR="00137527" w:rsidRPr="00D47812" w:rsidRDefault="00137527" w:rsidP="00F103B7">
            <w:pPr>
              <w:pStyle w:val="TableText1"/>
              <w:spacing w:before="86" w:line="221" w:lineRule="auto"/>
              <w:ind w:left="1246"/>
              <w:rPr>
                <w:rFonts w:ascii="宋体" w:hAnsi="宋体" w:hint="eastAsia"/>
                <w:sz w:val="22"/>
                <w:szCs w:val="22"/>
              </w:rPr>
            </w:pPr>
            <w:r w:rsidRPr="00D47812">
              <w:rPr>
                <w:rFonts w:ascii="宋体" w:hAnsi="宋体"/>
                <w:spacing w:val="-2"/>
                <w:sz w:val="22"/>
                <w:szCs w:val="22"/>
              </w:rPr>
              <w:t>垃圾袋</w:t>
            </w:r>
          </w:p>
        </w:tc>
        <w:tc>
          <w:tcPr>
            <w:tcW w:w="2094" w:type="dxa"/>
          </w:tcPr>
          <w:p w14:paraId="71D91DC3" w14:textId="77777777" w:rsidR="00137527" w:rsidRPr="00D47812" w:rsidRDefault="00137527" w:rsidP="00F103B7">
            <w:pPr>
              <w:pStyle w:val="TableText1"/>
              <w:spacing w:before="86"/>
              <w:ind w:left="556"/>
              <w:rPr>
                <w:rFonts w:ascii="宋体" w:hAnsi="宋体" w:hint="eastAsia"/>
                <w:sz w:val="22"/>
                <w:szCs w:val="22"/>
              </w:rPr>
            </w:pPr>
            <w:r w:rsidRPr="00D47812">
              <w:rPr>
                <w:rFonts w:ascii="宋体" w:hAnsi="宋体"/>
                <w:spacing w:val="-1"/>
                <w:sz w:val="22"/>
                <w:szCs w:val="22"/>
              </w:rPr>
              <w:t>90×100cm</w:t>
            </w:r>
          </w:p>
        </w:tc>
        <w:tc>
          <w:tcPr>
            <w:tcW w:w="1046" w:type="dxa"/>
          </w:tcPr>
          <w:p w14:paraId="3157B408" w14:textId="77777777" w:rsidR="00137527" w:rsidRPr="00D47812" w:rsidRDefault="00137527" w:rsidP="00F103B7">
            <w:pPr>
              <w:pStyle w:val="TableText1"/>
              <w:spacing w:before="86" w:line="223" w:lineRule="auto"/>
              <w:ind w:left="417"/>
              <w:rPr>
                <w:rFonts w:ascii="宋体" w:hAnsi="宋体" w:hint="eastAsia"/>
                <w:sz w:val="22"/>
                <w:szCs w:val="22"/>
              </w:rPr>
            </w:pPr>
            <w:r w:rsidRPr="00D47812">
              <w:rPr>
                <w:rFonts w:ascii="宋体" w:hAnsi="宋体"/>
                <w:sz w:val="22"/>
                <w:szCs w:val="22"/>
              </w:rPr>
              <w:t>袋</w:t>
            </w:r>
          </w:p>
        </w:tc>
        <w:tc>
          <w:tcPr>
            <w:tcW w:w="1403" w:type="dxa"/>
          </w:tcPr>
          <w:p w14:paraId="0CA269DB" w14:textId="77777777" w:rsidR="00137527" w:rsidRPr="00D47812" w:rsidRDefault="00137527" w:rsidP="00F103B7">
            <w:pPr>
              <w:pStyle w:val="TableText1"/>
              <w:spacing w:before="86"/>
              <w:ind w:left="612"/>
              <w:rPr>
                <w:rFonts w:ascii="宋体" w:hAnsi="宋体" w:hint="eastAsia"/>
                <w:sz w:val="22"/>
                <w:szCs w:val="22"/>
              </w:rPr>
            </w:pPr>
            <w:r w:rsidRPr="00D47812">
              <w:rPr>
                <w:rFonts w:ascii="宋体" w:hAnsi="宋体"/>
                <w:spacing w:val="-7"/>
                <w:sz w:val="22"/>
                <w:szCs w:val="22"/>
              </w:rPr>
              <w:t>10</w:t>
            </w:r>
          </w:p>
        </w:tc>
      </w:tr>
      <w:tr w:rsidR="00137527" w:rsidRPr="00D47812" w14:paraId="00EC393A" w14:textId="77777777" w:rsidTr="00D47812">
        <w:trPr>
          <w:trHeight w:val="405"/>
          <w:jc w:val="center"/>
        </w:trPr>
        <w:tc>
          <w:tcPr>
            <w:tcW w:w="1051" w:type="dxa"/>
          </w:tcPr>
          <w:p w14:paraId="66CF07E5" w14:textId="77777777" w:rsidR="00137527" w:rsidRPr="00D47812" w:rsidRDefault="00137527" w:rsidP="00F103B7">
            <w:pPr>
              <w:pStyle w:val="TableText1"/>
              <w:spacing w:before="87"/>
              <w:ind w:left="423"/>
              <w:rPr>
                <w:rFonts w:ascii="宋体" w:hAnsi="宋体" w:hint="eastAsia"/>
                <w:sz w:val="22"/>
                <w:szCs w:val="22"/>
              </w:rPr>
            </w:pPr>
            <w:r w:rsidRPr="00D47812">
              <w:rPr>
                <w:rFonts w:ascii="宋体" w:hAnsi="宋体"/>
                <w:spacing w:val="-3"/>
                <w:sz w:val="22"/>
                <w:szCs w:val="22"/>
              </w:rPr>
              <w:t>26</w:t>
            </w:r>
          </w:p>
        </w:tc>
        <w:tc>
          <w:tcPr>
            <w:tcW w:w="3143" w:type="dxa"/>
          </w:tcPr>
          <w:p w14:paraId="2F6ED4AD" w14:textId="77777777" w:rsidR="00137527" w:rsidRPr="00D47812" w:rsidRDefault="00137527" w:rsidP="00F103B7">
            <w:pPr>
              <w:pStyle w:val="TableText1"/>
              <w:spacing w:before="86" w:line="221" w:lineRule="auto"/>
              <w:ind w:left="1246"/>
              <w:rPr>
                <w:rFonts w:ascii="宋体" w:hAnsi="宋体" w:hint="eastAsia"/>
                <w:sz w:val="22"/>
                <w:szCs w:val="22"/>
              </w:rPr>
            </w:pPr>
            <w:r w:rsidRPr="00D47812">
              <w:rPr>
                <w:rFonts w:ascii="宋体" w:hAnsi="宋体"/>
                <w:spacing w:val="-2"/>
                <w:sz w:val="22"/>
                <w:szCs w:val="22"/>
              </w:rPr>
              <w:t>垃圾袋</w:t>
            </w:r>
          </w:p>
        </w:tc>
        <w:tc>
          <w:tcPr>
            <w:tcW w:w="2094" w:type="dxa"/>
          </w:tcPr>
          <w:p w14:paraId="49E1CDAF" w14:textId="77777777" w:rsidR="00137527" w:rsidRPr="00D47812" w:rsidRDefault="00137527" w:rsidP="00F103B7">
            <w:pPr>
              <w:pStyle w:val="TableText1"/>
              <w:spacing w:before="87"/>
              <w:ind w:left="614"/>
              <w:rPr>
                <w:rFonts w:ascii="宋体" w:hAnsi="宋体" w:hint="eastAsia"/>
                <w:sz w:val="22"/>
                <w:szCs w:val="22"/>
              </w:rPr>
            </w:pPr>
            <w:r w:rsidRPr="00D47812">
              <w:rPr>
                <w:rFonts w:ascii="宋体" w:hAnsi="宋体"/>
                <w:spacing w:val="-2"/>
                <w:sz w:val="22"/>
                <w:szCs w:val="22"/>
              </w:rPr>
              <w:t>50×60cm</w:t>
            </w:r>
          </w:p>
        </w:tc>
        <w:tc>
          <w:tcPr>
            <w:tcW w:w="1046" w:type="dxa"/>
          </w:tcPr>
          <w:p w14:paraId="769C8E6F" w14:textId="77777777" w:rsidR="00137527" w:rsidRPr="00D47812" w:rsidRDefault="00137527" w:rsidP="00F103B7">
            <w:pPr>
              <w:pStyle w:val="TableText1"/>
              <w:spacing w:before="86" w:line="221" w:lineRule="auto"/>
              <w:ind w:left="419"/>
              <w:rPr>
                <w:rFonts w:ascii="宋体" w:hAnsi="宋体" w:hint="eastAsia"/>
                <w:sz w:val="22"/>
                <w:szCs w:val="22"/>
              </w:rPr>
            </w:pPr>
            <w:r w:rsidRPr="00D47812">
              <w:rPr>
                <w:rFonts w:ascii="宋体" w:hAnsi="宋体"/>
                <w:sz w:val="22"/>
                <w:szCs w:val="22"/>
              </w:rPr>
              <w:t>箱</w:t>
            </w:r>
          </w:p>
        </w:tc>
        <w:tc>
          <w:tcPr>
            <w:tcW w:w="1403" w:type="dxa"/>
          </w:tcPr>
          <w:p w14:paraId="6F112CAF" w14:textId="77777777" w:rsidR="00137527" w:rsidRPr="00D47812" w:rsidRDefault="00137527" w:rsidP="00F103B7">
            <w:pPr>
              <w:pStyle w:val="TableText1"/>
              <w:spacing w:before="87"/>
              <w:ind w:left="612"/>
              <w:rPr>
                <w:rFonts w:ascii="宋体" w:hAnsi="宋体" w:hint="eastAsia"/>
                <w:sz w:val="22"/>
                <w:szCs w:val="22"/>
              </w:rPr>
            </w:pPr>
            <w:r w:rsidRPr="00D47812">
              <w:rPr>
                <w:rFonts w:ascii="宋体" w:hAnsi="宋体"/>
                <w:spacing w:val="-7"/>
                <w:sz w:val="22"/>
                <w:szCs w:val="22"/>
              </w:rPr>
              <w:t>10</w:t>
            </w:r>
          </w:p>
        </w:tc>
      </w:tr>
      <w:tr w:rsidR="00137527" w:rsidRPr="00D47812" w14:paraId="4C0E1254" w14:textId="77777777" w:rsidTr="00D47812">
        <w:trPr>
          <w:trHeight w:val="408"/>
          <w:jc w:val="center"/>
        </w:trPr>
        <w:tc>
          <w:tcPr>
            <w:tcW w:w="1051" w:type="dxa"/>
          </w:tcPr>
          <w:p w14:paraId="015C1F18" w14:textId="77777777" w:rsidR="00137527" w:rsidRPr="00D47812" w:rsidRDefault="00137527" w:rsidP="00F103B7">
            <w:pPr>
              <w:pStyle w:val="TableText1"/>
              <w:spacing w:before="90"/>
              <w:ind w:left="423"/>
              <w:rPr>
                <w:rFonts w:ascii="宋体" w:hAnsi="宋体" w:hint="eastAsia"/>
                <w:sz w:val="22"/>
                <w:szCs w:val="22"/>
              </w:rPr>
            </w:pPr>
            <w:r w:rsidRPr="00D47812">
              <w:rPr>
                <w:rFonts w:ascii="宋体" w:hAnsi="宋体"/>
                <w:spacing w:val="-3"/>
                <w:sz w:val="22"/>
                <w:szCs w:val="22"/>
              </w:rPr>
              <w:t>27</w:t>
            </w:r>
          </w:p>
        </w:tc>
        <w:tc>
          <w:tcPr>
            <w:tcW w:w="3143" w:type="dxa"/>
          </w:tcPr>
          <w:p w14:paraId="462197F6" w14:textId="77777777" w:rsidR="00137527" w:rsidRPr="00D47812" w:rsidRDefault="00137527" w:rsidP="00F103B7">
            <w:pPr>
              <w:pStyle w:val="TableText1"/>
              <w:spacing w:before="89" w:line="220" w:lineRule="auto"/>
              <w:ind w:left="1251"/>
              <w:rPr>
                <w:rFonts w:ascii="宋体" w:hAnsi="宋体" w:hint="eastAsia"/>
                <w:sz w:val="22"/>
                <w:szCs w:val="22"/>
              </w:rPr>
            </w:pPr>
            <w:r w:rsidRPr="00D47812">
              <w:rPr>
                <w:rFonts w:ascii="宋体" w:hAnsi="宋体"/>
                <w:spacing w:val="-3"/>
                <w:sz w:val="22"/>
                <w:szCs w:val="22"/>
              </w:rPr>
              <w:t>马桶刷</w:t>
            </w:r>
          </w:p>
        </w:tc>
        <w:tc>
          <w:tcPr>
            <w:tcW w:w="2094" w:type="dxa"/>
          </w:tcPr>
          <w:p w14:paraId="11CF9F35" w14:textId="77777777" w:rsidR="00137527" w:rsidRPr="00D47812" w:rsidRDefault="00137527" w:rsidP="00F103B7">
            <w:pPr>
              <w:rPr>
                <w:rFonts w:ascii="宋体" w:hAnsi="宋体" w:hint="eastAsia"/>
                <w:sz w:val="22"/>
              </w:rPr>
            </w:pPr>
          </w:p>
        </w:tc>
        <w:tc>
          <w:tcPr>
            <w:tcW w:w="1046" w:type="dxa"/>
          </w:tcPr>
          <w:p w14:paraId="651B6F85" w14:textId="77777777" w:rsidR="00137527" w:rsidRPr="00D47812" w:rsidRDefault="00137527" w:rsidP="00F103B7">
            <w:pPr>
              <w:pStyle w:val="TableText1"/>
              <w:spacing w:before="89" w:line="223" w:lineRule="auto"/>
              <w:ind w:left="430"/>
              <w:rPr>
                <w:rFonts w:ascii="宋体" w:hAnsi="宋体" w:hint="eastAsia"/>
                <w:sz w:val="22"/>
                <w:szCs w:val="22"/>
              </w:rPr>
            </w:pPr>
            <w:r w:rsidRPr="00D47812">
              <w:rPr>
                <w:rFonts w:ascii="宋体" w:hAnsi="宋体"/>
                <w:sz w:val="22"/>
                <w:szCs w:val="22"/>
              </w:rPr>
              <w:t>只</w:t>
            </w:r>
          </w:p>
        </w:tc>
        <w:tc>
          <w:tcPr>
            <w:tcW w:w="1403" w:type="dxa"/>
          </w:tcPr>
          <w:p w14:paraId="68923527" w14:textId="77777777" w:rsidR="00137527" w:rsidRPr="00D47812" w:rsidRDefault="00137527" w:rsidP="00F103B7">
            <w:pPr>
              <w:pStyle w:val="TableText1"/>
              <w:spacing w:before="90"/>
              <w:ind w:left="600"/>
              <w:rPr>
                <w:rFonts w:ascii="宋体" w:hAnsi="宋体" w:hint="eastAsia"/>
                <w:sz w:val="22"/>
                <w:szCs w:val="22"/>
              </w:rPr>
            </w:pPr>
            <w:r w:rsidRPr="00D47812">
              <w:rPr>
                <w:rFonts w:ascii="宋体" w:hAnsi="宋体"/>
                <w:spacing w:val="-4"/>
                <w:sz w:val="22"/>
                <w:szCs w:val="22"/>
              </w:rPr>
              <w:t>30</w:t>
            </w:r>
          </w:p>
        </w:tc>
      </w:tr>
      <w:tr w:rsidR="00137527" w:rsidRPr="00D47812" w14:paraId="3E9003E0" w14:textId="77777777" w:rsidTr="00D47812">
        <w:trPr>
          <w:trHeight w:val="408"/>
          <w:jc w:val="center"/>
        </w:trPr>
        <w:tc>
          <w:tcPr>
            <w:tcW w:w="1051" w:type="dxa"/>
          </w:tcPr>
          <w:p w14:paraId="52E1EF57" w14:textId="77777777" w:rsidR="00137527" w:rsidRPr="00D47812" w:rsidRDefault="00137527" w:rsidP="00F103B7">
            <w:pPr>
              <w:pStyle w:val="TableText1"/>
              <w:spacing w:before="87"/>
              <w:ind w:left="423"/>
              <w:rPr>
                <w:rFonts w:ascii="宋体" w:hAnsi="宋体" w:hint="eastAsia"/>
                <w:sz w:val="22"/>
                <w:szCs w:val="22"/>
              </w:rPr>
            </w:pPr>
            <w:r w:rsidRPr="00D47812">
              <w:rPr>
                <w:rFonts w:ascii="宋体" w:hAnsi="宋体"/>
                <w:spacing w:val="-3"/>
                <w:sz w:val="22"/>
                <w:szCs w:val="22"/>
              </w:rPr>
              <w:lastRenderedPageBreak/>
              <w:t>28</w:t>
            </w:r>
          </w:p>
        </w:tc>
        <w:tc>
          <w:tcPr>
            <w:tcW w:w="3143" w:type="dxa"/>
          </w:tcPr>
          <w:p w14:paraId="40A7B9BE" w14:textId="77777777" w:rsidR="00137527" w:rsidRPr="00D47812" w:rsidRDefault="00137527" w:rsidP="00F103B7">
            <w:pPr>
              <w:pStyle w:val="TableText1"/>
              <w:spacing w:before="87" w:line="220" w:lineRule="auto"/>
              <w:ind w:left="1358"/>
              <w:rPr>
                <w:rFonts w:ascii="宋体" w:hAnsi="宋体" w:hint="eastAsia"/>
                <w:sz w:val="22"/>
                <w:szCs w:val="22"/>
              </w:rPr>
            </w:pPr>
            <w:r w:rsidRPr="00D47812">
              <w:rPr>
                <w:rFonts w:ascii="宋体" w:hAnsi="宋体"/>
                <w:spacing w:val="-3"/>
                <w:sz w:val="22"/>
                <w:szCs w:val="22"/>
              </w:rPr>
              <w:t>水桶</w:t>
            </w:r>
          </w:p>
        </w:tc>
        <w:tc>
          <w:tcPr>
            <w:tcW w:w="2094" w:type="dxa"/>
          </w:tcPr>
          <w:p w14:paraId="7D8D7F64" w14:textId="77777777" w:rsidR="00137527" w:rsidRPr="00D47812" w:rsidRDefault="00137527" w:rsidP="00F103B7">
            <w:pPr>
              <w:rPr>
                <w:rFonts w:ascii="宋体" w:hAnsi="宋体" w:hint="eastAsia"/>
                <w:sz w:val="22"/>
              </w:rPr>
            </w:pPr>
          </w:p>
        </w:tc>
        <w:tc>
          <w:tcPr>
            <w:tcW w:w="1046" w:type="dxa"/>
          </w:tcPr>
          <w:p w14:paraId="385D2992" w14:textId="77777777" w:rsidR="00137527" w:rsidRPr="00D47812" w:rsidRDefault="00137527" w:rsidP="00F103B7">
            <w:pPr>
              <w:pStyle w:val="TableText1"/>
              <w:spacing w:before="87" w:line="223" w:lineRule="auto"/>
              <w:ind w:left="430"/>
              <w:rPr>
                <w:rFonts w:ascii="宋体" w:hAnsi="宋体" w:hint="eastAsia"/>
                <w:sz w:val="22"/>
                <w:szCs w:val="22"/>
              </w:rPr>
            </w:pPr>
            <w:r w:rsidRPr="00D47812">
              <w:rPr>
                <w:rFonts w:ascii="宋体" w:hAnsi="宋体"/>
                <w:sz w:val="22"/>
                <w:szCs w:val="22"/>
              </w:rPr>
              <w:t>只</w:t>
            </w:r>
          </w:p>
        </w:tc>
        <w:tc>
          <w:tcPr>
            <w:tcW w:w="1403" w:type="dxa"/>
          </w:tcPr>
          <w:p w14:paraId="6910A4D2" w14:textId="77777777" w:rsidR="00137527" w:rsidRPr="00D47812" w:rsidRDefault="00137527" w:rsidP="00F103B7">
            <w:pPr>
              <w:pStyle w:val="TableText1"/>
              <w:spacing w:before="87"/>
              <w:ind w:left="612"/>
              <w:rPr>
                <w:rFonts w:ascii="宋体" w:hAnsi="宋体" w:hint="eastAsia"/>
                <w:sz w:val="22"/>
                <w:szCs w:val="22"/>
              </w:rPr>
            </w:pPr>
            <w:r w:rsidRPr="00D47812">
              <w:rPr>
                <w:rFonts w:ascii="宋体" w:hAnsi="宋体"/>
                <w:spacing w:val="-7"/>
                <w:sz w:val="22"/>
                <w:szCs w:val="22"/>
              </w:rPr>
              <w:t>10</w:t>
            </w:r>
          </w:p>
        </w:tc>
      </w:tr>
      <w:tr w:rsidR="00137527" w:rsidRPr="00D47812" w14:paraId="6D2E4EC9" w14:textId="77777777" w:rsidTr="00D47812">
        <w:trPr>
          <w:trHeight w:val="405"/>
          <w:jc w:val="center"/>
        </w:trPr>
        <w:tc>
          <w:tcPr>
            <w:tcW w:w="1051" w:type="dxa"/>
          </w:tcPr>
          <w:p w14:paraId="35F17E52" w14:textId="77777777" w:rsidR="00137527" w:rsidRPr="00D47812" w:rsidRDefault="00137527" w:rsidP="00F103B7">
            <w:pPr>
              <w:pStyle w:val="TableText1"/>
              <w:spacing w:before="87"/>
              <w:ind w:left="423"/>
              <w:rPr>
                <w:rFonts w:ascii="宋体" w:hAnsi="宋体" w:hint="eastAsia"/>
                <w:sz w:val="22"/>
                <w:szCs w:val="22"/>
              </w:rPr>
            </w:pPr>
            <w:r w:rsidRPr="00D47812">
              <w:rPr>
                <w:rFonts w:ascii="宋体" w:hAnsi="宋体"/>
                <w:spacing w:val="-3"/>
                <w:sz w:val="22"/>
                <w:szCs w:val="22"/>
              </w:rPr>
              <w:t>29</w:t>
            </w:r>
          </w:p>
        </w:tc>
        <w:tc>
          <w:tcPr>
            <w:tcW w:w="3143" w:type="dxa"/>
          </w:tcPr>
          <w:p w14:paraId="0C87D061" w14:textId="77777777" w:rsidR="00137527" w:rsidRPr="00D47812" w:rsidRDefault="00137527" w:rsidP="00F103B7">
            <w:pPr>
              <w:pStyle w:val="TableText1"/>
              <w:spacing w:before="87" w:line="220" w:lineRule="auto"/>
              <w:ind w:left="1147"/>
              <w:rPr>
                <w:rFonts w:ascii="宋体" w:hAnsi="宋体" w:hint="eastAsia"/>
                <w:sz w:val="22"/>
                <w:szCs w:val="22"/>
              </w:rPr>
            </w:pPr>
            <w:r w:rsidRPr="00D47812">
              <w:rPr>
                <w:rFonts w:ascii="宋体" w:hAnsi="宋体"/>
                <w:spacing w:val="-4"/>
                <w:sz w:val="22"/>
                <w:szCs w:val="22"/>
              </w:rPr>
              <w:t>除尘掸子</w:t>
            </w:r>
          </w:p>
        </w:tc>
        <w:tc>
          <w:tcPr>
            <w:tcW w:w="2094" w:type="dxa"/>
          </w:tcPr>
          <w:p w14:paraId="5151E2BE" w14:textId="77777777" w:rsidR="00137527" w:rsidRPr="00D47812" w:rsidRDefault="00137527" w:rsidP="00F103B7">
            <w:pPr>
              <w:rPr>
                <w:rFonts w:ascii="宋体" w:hAnsi="宋体" w:hint="eastAsia"/>
                <w:sz w:val="22"/>
              </w:rPr>
            </w:pPr>
          </w:p>
        </w:tc>
        <w:tc>
          <w:tcPr>
            <w:tcW w:w="1046" w:type="dxa"/>
          </w:tcPr>
          <w:p w14:paraId="4D747421" w14:textId="77777777" w:rsidR="00137527" w:rsidRPr="00D47812" w:rsidRDefault="00137527" w:rsidP="00F103B7">
            <w:pPr>
              <w:pStyle w:val="TableText1"/>
              <w:spacing w:before="86" w:line="221" w:lineRule="auto"/>
              <w:ind w:left="417"/>
              <w:rPr>
                <w:rFonts w:ascii="宋体" w:hAnsi="宋体" w:hint="eastAsia"/>
                <w:sz w:val="22"/>
                <w:szCs w:val="22"/>
              </w:rPr>
            </w:pPr>
            <w:r w:rsidRPr="00D47812">
              <w:rPr>
                <w:rFonts w:ascii="宋体" w:hAnsi="宋体"/>
                <w:sz w:val="22"/>
                <w:szCs w:val="22"/>
              </w:rPr>
              <w:t>根</w:t>
            </w:r>
          </w:p>
        </w:tc>
        <w:tc>
          <w:tcPr>
            <w:tcW w:w="1403" w:type="dxa"/>
          </w:tcPr>
          <w:p w14:paraId="0797FF6B" w14:textId="77777777" w:rsidR="00137527" w:rsidRPr="00D47812" w:rsidRDefault="00137527" w:rsidP="00F103B7">
            <w:pPr>
              <w:pStyle w:val="TableText1"/>
              <w:spacing w:before="87"/>
              <w:ind w:left="612"/>
              <w:rPr>
                <w:rFonts w:ascii="宋体" w:hAnsi="宋体" w:hint="eastAsia"/>
                <w:sz w:val="22"/>
                <w:szCs w:val="22"/>
              </w:rPr>
            </w:pPr>
            <w:r w:rsidRPr="00D47812">
              <w:rPr>
                <w:rFonts w:ascii="宋体" w:hAnsi="宋体"/>
                <w:spacing w:val="-7"/>
                <w:sz w:val="22"/>
                <w:szCs w:val="22"/>
              </w:rPr>
              <w:t>10</w:t>
            </w:r>
          </w:p>
        </w:tc>
      </w:tr>
      <w:tr w:rsidR="00137527" w:rsidRPr="00D47812" w14:paraId="3DC69D2C" w14:textId="77777777" w:rsidTr="00D47812">
        <w:trPr>
          <w:trHeight w:val="407"/>
          <w:jc w:val="center"/>
        </w:trPr>
        <w:tc>
          <w:tcPr>
            <w:tcW w:w="1051" w:type="dxa"/>
          </w:tcPr>
          <w:p w14:paraId="24916796" w14:textId="77777777" w:rsidR="00137527" w:rsidRPr="00D47812" w:rsidRDefault="00137527" w:rsidP="00F103B7">
            <w:pPr>
              <w:pStyle w:val="TableText1"/>
              <w:spacing w:before="90"/>
              <w:ind w:left="425"/>
              <w:rPr>
                <w:rFonts w:ascii="宋体" w:hAnsi="宋体" w:hint="eastAsia"/>
                <w:sz w:val="22"/>
                <w:szCs w:val="22"/>
              </w:rPr>
            </w:pPr>
            <w:r w:rsidRPr="00D47812">
              <w:rPr>
                <w:rFonts w:ascii="宋体" w:hAnsi="宋体"/>
                <w:spacing w:val="-4"/>
                <w:sz w:val="22"/>
                <w:szCs w:val="22"/>
              </w:rPr>
              <w:t>30</w:t>
            </w:r>
          </w:p>
        </w:tc>
        <w:tc>
          <w:tcPr>
            <w:tcW w:w="3143" w:type="dxa"/>
          </w:tcPr>
          <w:p w14:paraId="793FB4FD" w14:textId="77777777" w:rsidR="00137527" w:rsidRPr="00D47812" w:rsidRDefault="00137527" w:rsidP="00F103B7">
            <w:pPr>
              <w:pStyle w:val="TableText1"/>
              <w:spacing w:before="89" w:line="220" w:lineRule="auto"/>
              <w:ind w:left="1244"/>
              <w:rPr>
                <w:rFonts w:ascii="宋体" w:hAnsi="宋体" w:hint="eastAsia"/>
                <w:sz w:val="22"/>
                <w:szCs w:val="22"/>
              </w:rPr>
            </w:pPr>
            <w:r w:rsidRPr="00D47812">
              <w:rPr>
                <w:rFonts w:ascii="宋体" w:hAnsi="宋体"/>
                <w:spacing w:val="-2"/>
                <w:sz w:val="22"/>
                <w:szCs w:val="22"/>
              </w:rPr>
              <w:t>洗衣粉</w:t>
            </w:r>
          </w:p>
        </w:tc>
        <w:tc>
          <w:tcPr>
            <w:tcW w:w="2094" w:type="dxa"/>
          </w:tcPr>
          <w:p w14:paraId="1C0F4366" w14:textId="77777777" w:rsidR="00137527" w:rsidRPr="00D47812" w:rsidRDefault="00137527" w:rsidP="00F103B7">
            <w:pPr>
              <w:rPr>
                <w:rFonts w:ascii="宋体" w:hAnsi="宋体" w:hint="eastAsia"/>
                <w:sz w:val="22"/>
              </w:rPr>
            </w:pPr>
          </w:p>
        </w:tc>
        <w:tc>
          <w:tcPr>
            <w:tcW w:w="1046" w:type="dxa"/>
          </w:tcPr>
          <w:p w14:paraId="109972B4" w14:textId="77777777" w:rsidR="00137527" w:rsidRPr="00D47812" w:rsidRDefault="00137527" w:rsidP="00F103B7">
            <w:pPr>
              <w:pStyle w:val="TableText1"/>
              <w:spacing w:before="89" w:line="223" w:lineRule="auto"/>
              <w:ind w:left="417"/>
              <w:rPr>
                <w:rFonts w:ascii="宋体" w:hAnsi="宋体" w:hint="eastAsia"/>
                <w:sz w:val="22"/>
                <w:szCs w:val="22"/>
              </w:rPr>
            </w:pPr>
            <w:r w:rsidRPr="00D47812">
              <w:rPr>
                <w:rFonts w:ascii="宋体" w:hAnsi="宋体"/>
                <w:sz w:val="22"/>
                <w:szCs w:val="22"/>
              </w:rPr>
              <w:t>袋</w:t>
            </w:r>
          </w:p>
        </w:tc>
        <w:tc>
          <w:tcPr>
            <w:tcW w:w="1403" w:type="dxa"/>
          </w:tcPr>
          <w:p w14:paraId="69D22447" w14:textId="77777777" w:rsidR="00137527" w:rsidRPr="00D47812" w:rsidRDefault="00137527" w:rsidP="00F103B7">
            <w:pPr>
              <w:pStyle w:val="TableText1"/>
              <w:spacing w:before="90"/>
              <w:ind w:left="600"/>
              <w:rPr>
                <w:rFonts w:ascii="宋体" w:hAnsi="宋体" w:hint="eastAsia"/>
                <w:sz w:val="22"/>
                <w:szCs w:val="22"/>
              </w:rPr>
            </w:pPr>
            <w:r w:rsidRPr="00D47812">
              <w:rPr>
                <w:rFonts w:ascii="宋体" w:hAnsi="宋体"/>
                <w:spacing w:val="-4"/>
                <w:sz w:val="22"/>
                <w:szCs w:val="22"/>
              </w:rPr>
              <w:t>50</w:t>
            </w:r>
          </w:p>
        </w:tc>
      </w:tr>
      <w:tr w:rsidR="00137527" w:rsidRPr="00D47812" w14:paraId="563078DA" w14:textId="77777777" w:rsidTr="00D47812">
        <w:trPr>
          <w:trHeight w:val="408"/>
          <w:jc w:val="center"/>
        </w:trPr>
        <w:tc>
          <w:tcPr>
            <w:tcW w:w="1051" w:type="dxa"/>
          </w:tcPr>
          <w:p w14:paraId="0788719C" w14:textId="77777777" w:rsidR="00137527" w:rsidRPr="00D47812" w:rsidRDefault="00137527" w:rsidP="00F103B7">
            <w:pPr>
              <w:pStyle w:val="TableText1"/>
              <w:spacing w:before="88"/>
              <w:ind w:left="425"/>
              <w:rPr>
                <w:rFonts w:ascii="宋体" w:hAnsi="宋体" w:hint="eastAsia"/>
                <w:sz w:val="22"/>
                <w:szCs w:val="22"/>
              </w:rPr>
            </w:pPr>
            <w:r w:rsidRPr="00D47812">
              <w:rPr>
                <w:rFonts w:ascii="宋体" w:hAnsi="宋体"/>
                <w:spacing w:val="-4"/>
                <w:sz w:val="22"/>
                <w:szCs w:val="22"/>
              </w:rPr>
              <w:t>31</w:t>
            </w:r>
          </w:p>
        </w:tc>
        <w:tc>
          <w:tcPr>
            <w:tcW w:w="3143" w:type="dxa"/>
          </w:tcPr>
          <w:p w14:paraId="187B323C" w14:textId="77777777" w:rsidR="00137527" w:rsidRPr="00D47812" w:rsidRDefault="00137527" w:rsidP="00F103B7">
            <w:pPr>
              <w:pStyle w:val="TableText1"/>
              <w:spacing w:before="88" w:line="220" w:lineRule="auto"/>
              <w:ind w:left="1246"/>
              <w:rPr>
                <w:rFonts w:ascii="宋体" w:hAnsi="宋体" w:hint="eastAsia"/>
                <w:sz w:val="22"/>
                <w:szCs w:val="22"/>
              </w:rPr>
            </w:pPr>
            <w:r w:rsidRPr="00D47812">
              <w:rPr>
                <w:rFonts w:ascii="宋体" w:hAnsi="宋体"/>
                <w:spacing w:val="-2"/>
                <w:sz w:val="22"/>
                <w:szCs w:val="22"/>
              </w:rPr>
              <w:t>长柄刷</w:t>
            </w:r>
          </w:p>
        </w:tc>
        <w:tc>
          <w:tcPr>
            <w:tcW w:w="2094" w:type="dxa"/>
          </w:tcPr>
          <w:p w14:paraId="4942E2FD" w14:textId="77777777" w:rsidR="00137527" w:rsidRPr="00D47812" w:rsidRDefault="00137527" w:rsidP="00F103B7">
            <w:pPr>
              <w:rPr>
                <w:rFonts w:ascii="宋体" w:hAnsi="宋体" w:hint="eastAsia"/>
                <w:sz w:val="22"/>
              </w:rPr>
            </w:pPr>
          </w:p>
        </w:tc>
        <w:tc>
          <w:tcPr>
            <w:tcW w:w="1046" w:type="dxa"/>
          </w:tcPr>
          <w:p w14:paraId="260AF0C8" w14:textId="77777777" w:rsidR="00137527" w:rsidRPr="00D47812" w:rsidRDefault="00137527" w:rsidP="00F103B7">
            <w:pPr>
              <w:pStyle w:val="TableText1"/>
              <w:spacing w:before="88" w:line="221" w:lineRule="auto"/>
              <w:ind w:left="417"/>
              <w:rPr>
                <w:rFonts w:ascii="宋体" w:hAnsi="宋体" w:hint="eastAsia"/>
                <w:sz w:val="22"/>
                <w:szCs w:val="22"/>
              </w:rPr>
            </w:pPr>
            <w:r w:rsidRPr="00D47812">
              <w:rPr>
                <w:rFonts w:ascii="宋体" w:hAnsi="宋体"/>
                <w:sz w:val="22"/>
                <w:szCs w:val="22"/>
              </w:rPr>
              <w:t>根</w:t>
            </w:r>
          </w:p>
        </w:tc>
        <w:tc>
          <w:tcPr>
            <w:tcW w:w="1403" w:type="dxa"/>
          </w:tcPr>
          <w:p w14:paraId="0CC3FF94" w14:textId="77777777" w:rsidR="00137527" w:rsidRPr="00D47812" w:rsidRDefault="00137527" w:rsidP="00F103B7">
            <w:pPr>
              <w:pStyle w:val="TableText1"/>
              <w:spacing w:before="88"/>
              <w:ind w:left="612"/>
              <w:rPr>
                <w:rFonts w:ascii="宋体" w:hAnsi="宋体" w:hint="eastAsia"/>
                <w:sz w:val="22"/>
                <w:szCs w:val="22"/>
              </w:rPr>
            </w:pPr>
            <w:r w:rsidRPr="00D47812">
              <w:rPr>
                <w:rFonts w:ascii="宋体" w:hAnsi="宋体"/>
                <w:spacing w:val="-7"/>
                <w:sz w:val="22"/>
                <w:szCs w:val="22"/>
              </w:rPr>
              <w:t>10</w:t>
            </w:r>
          </w:p>
        </w:tc>
      </w:tr>
      <w:tr w:rsidR="00137527" w:rsidRPr="00D47812" w14:paraId="09E63AD4" w14:textId="77777777" w:rsidTr="00D47812">
        <w:trPr>
          <w:trHeight w:val="405"/>
          <w:jc w:val="center"/>
        </w:trPr>
        <w:tc>
          <w:tcPr>
            <w:tcW w:w="1051" w:type="dxa"/>
          </w:tcPr>
          <w:p w14:paraId="1C9923DB" w14:textId="77777777" w:rsidR="00137527" w:rsidRPr="00D47812" w:rsidRDefault="00137527" w:rsidP="00F103B7">
            <w:pPr>
              <w:pStyle w:val="TableText1"/>
              <w:spacing w:before="88"/>
              <w:ind w:left="425"/>
              <w:rPr>
                <w:rFonts w:ascii="宋体" w:hAnsi="宋体" w:hint="eastAsia"/>
                <w:sz w:val="22"/>
                <w:szCs w:val="22"/>
              </w:rPr>
            </w:pPr>
            <w:r w:rsidRPr="00D47812">
              <w:rPr>
                <w:rFonts w:ascii="宋体" w:hAnsi="宋体"/>
                <w:spacing w:val="-4"/>
                <w:sz w:val="22"/>
                <w:szCs w:val="22"/>
              </w:rPr>
              <w:t>32</w:t>
            </w:r>
          </w:p>
        </w:tc>
        <w:tc>
          <w:tcPr>
            <w:tcW w:w="3143" w:type="dxa"/>
          </w:tcPr>
          <w:p w14:paraId="3A01482C" w14:textId="77777777" w:rsidR="00137527" w:rsidRPr="00D47812" w:rsidRDefault="00137527" w:rsidP="00F103B7">
            <w:pPr>
              <w:pStyle w:val="TableText1"/>
              <w:spacing w:before="87" w:line="221" w:lineRule="auto"/>
              <w:ind w:left="1248"/>
              <w:rPr>
                <w:rFonts w:ascii="宋体" w:hAnsi="宋体" w:hint="eastAsia"/>
                <w:sz w:val="22"/>
                <w:szCs w:val="22"/>
              </w:rPr>
            </w:pPr>
            <w:r w:rsidRPr="00D47812">
              <w:rPr>
                <w:rFonts w:ascii="宋体" w:hAnsi="宋体"/>
                <w:spacing w:val="-3"/>
                <w:sz w:val="22"/>
                <w:szCs w:val="22"/>
              </w:rPr>
              <w:t>油漆刷</w:t>
            </w:r>
          </w:p>
        </w:tc>
        <w:tc>
          <w:tcPr>
            <w:tcW w:w="2094" w:type="dxa"/>
          </w:tcPr>
          <w:p w14:paraId="5E3AA1FD" w14:textId="77777777" w:rsidR="00137527" w:rsidRPr="00D47812" w:rsidRDefault="00137527" w:rsidP="00F103B7">
            <w:pPr>
              <w:rPr>
                <w:rFonts w:ascii="宋体" w:hAnsi="宋体" w:hint="eastAsia"/>
                <w:sz w:val="22"/>
              </w:rPr>
            </w:pPr>
          </w:p>
        </w:tc>
        <w:tc>
          <w:tcPr>
            <w:tcW w:w="1046" w:type="dxa"/>
          </w:tcPr>
          <w:p w14:paraId="0A65573B" w14:textId="77777777" w:rsidR="00137527" w:rsidRPr="00D47812" w:rsidRDefault="00137527" w:rsidP="00F103B7">
            <w:pPr>
              <w:pStyle w:val="TableText1"/>
              <w:spacing w:before="88" w:line="223" w:lineRule="auto"/>
              <w:ind w:left="430"/>
              <w:rPr>
                <w:rFonts w:ascii="宋体" w:hAnsi="宋体" w:hint="eastAsia"/>
                <w:sz w:val="22"/>
                <w:szCs w:val="22"/>
              </w:rPr>
            </w:pPr>
            <w:r w:rsidRPr="00D47812">
              <w:rPr>
                <w:rFonts w:ascii="宋体" w:hAnsi="宋体"/>
                <w:sz w:val="22"/>
                <w:szCs w:val="22"/>
              </w:rPr>
              <w:t>只</w:t>
            </w:r>
          </w:p>
        </w:tc>
        <w:tc>
          <w:tcPr>
            <w:tcW w:w="1403" w:type="dxa"/>
          </w:tcPr>
          <w:p w14:paraId="6CD0309F" w14:textId="77777777" w:rsidR="00137527" w:rsidRPr="00D47812" w:rsidRDefault="00137527" w:rsidP="00F103B7">
            <w:pPr>
              <w:pStyle w:val="TableText1"/>
              <w:spacing w:before="88"/>
              <w:ind w:left="600"/>
              <w:rPr>
                <w:rFonts w:ascii="宋体" w:hAnsi="宋体" w:hint="eastAsia"/>
                <w:sz w:val="22"/>
                <w:szCs w:val="22"/>
              </w:rPr>
            </w:pPr>
            <w:r w:rsidRPr="00D47812">
              <w:rPr>
                <w:rFonts w:ascii="宋体" w:hAnsi="宋体"/>
                <w:spacing w:val="-4"/>
                <w:sz w:val="22"/>
                <w:szCs w:val="22"/>
              </w:rPr>
              <w:t>30</w:t>
            </w:r>
          </w:p>
        </w:tc>
      </w:tr>
      <w:tr w:rsidR="00137527" w:rsidRPr="00D47812" w14:paraId="7E5E0B6D" w14:textId="77777777" w:rsidTr="00D47812">
        <w:trPr>
          <w:trHeight w:val="407"/>
          <w:jc w:val="center"/>
        </w:trPr>
        <w:tc>
          <w:tcPr>
            <w:tcW w:w="1051" w:type="dxa"/>
          </w:tcPr>
          <w:p w14:paraId="606B7C41" w14:textId="77777777" w:rsidR="00137527" w:rsidRPr="00D47812" w:rsidRDefault="00137527" w:rsidP="00F103B7">
            <w:pPr>
              <w:pStyle w:val="TableText1"/>
              <w:spacing w:before="91"/>
              <w:ind w:left="425"/>
              <w:rPr>
                <w:rFonts w:ascii="宋体" w:hAnsi="宋体" w:hint="eastAsia"/>
                <w:sz w:val="22"/>
                <w:szCs w:val="22"/>
              </w:rPr>
            </w:pPr>
            <w:r w:rsidRPr="00D47812">
              <w:rPr>
                <w:rFonts w:ascii="宋体" w:hAnsi="宋体"/>
                <w:spacing w:val="-4"/>
                <w:sz w:val="22"/>
                <w:szCs w:val="22"/>
              </w:rPr>
              <w:t>33</w:t>
            </w:r>
          </w:p>
        </w:tc>
        <w:tc>
          <w:tcPr>
            <w:tcW w:w="3143" w:type="dxa"/>
          </w:tcPr>
          <w:p w14:paraId="168AAE05" w14:textId="77777777" w:rsidR="00137527" w:rsidRPr="00D47812" w:rsidRDefault="00137527" w:rsidP="00F103B7">
            <w:pPr>
              <w:pStyle w:val="TableText1"/>
              <w:spacing w:before="90" w:line="220" w:lineRule="auto"/>
              <w:ind w:left="1030"/>
              <w:rPr>
                <w:rFonts w:ascii="宋体" w:hAnsi="宋体" w:hint="eastAsia"/>
                <w:sz w:val="22"/>
                <w:szCs w:val="22"/>
              </w:rPr>
            </w:pPr>
            <w:r w:rsidRPr="00D47812">
              <w:rPr>
                <w:rFonts w:ascii="宋体" w:hAnsi="宋体"/>
                <w:spacing w:val="-2"/>
                <w:sz w:val="22"/>
                <w:szCs w:val="22"/>
              </w:rPr>
              <w:t>外场大扫帚</w:t>
            </w:r>
          </w:p>
        </w:tc>
        <w:tc>
          <w:tcPr>
            <w:tcW w:w="2094" w:type="dxa"/>
          </w:tcPr>
          <w:p w14:paraId="6142B893" w14:textId="77777777" w:rsidR="00137527" w:rsidRPr="00D47812" w:rsidRDefault="00137527" w:rsidP="00F103B7">
            <w:pPr>
              <w:rPr>
                <w:rFonts w:ascii="宋体" w:hAnsi="宋体" w:hint="eastAsia"/>
                <w:sz w:val="22"/>
              </w:rPr>
            </w:pPr>
          </w:p>
        </w:tc>
        <w:tc>
          <w:tcPr>
            <w:tcW w:w="1046" w:type="dxa"/>
          </w:tcPr>
          <w:p w14:paraId="57AFD989" w14:textId="77777777" w:rsidR="00137527" w:rsidRPr="00D47812" w:rsidRDefault="00137527" w:rsidP="00F103B7">
            <w:pPr>
              <w:pStyle w:val="TableText1"/>
              <w:spacing w:before="91" w:line="222" w:lineRule="auto"/>
              <w:ind w:left="417"/>
              <w:rPr>
                <w:rFonts w:ascii="宋体" w:hAnsi="宋体" w:hint="eastAsia"/>
                <w:sz w:val="22"/>
                <w:szCs w:val="22"/>
              </w:rPr>
            </w:pPr>
            <w:r w:rsidRPr="00D47812">
              <w:rPr>
                <w:rFonts w:ascii="宋体" w:hAnsi="宋体"/>
                <w:sz w:val="22"/>
                <w:szCs w:val="22"/>
              </w:rPr>
              <w:t>把</w:t>
            </w:r>
          </w:p>
        </w:tc>
        <w:tc>
          <w:tcPr>
            <w:tcW w:w="1403" w:type="dxa"/>
          </w:tcPr>
          <w:p w14:paraId="10393976" w14:textId="77777777" w:rsidR="00137527" w:rsidRPr="00D47812" w:rsidRDefault="00137527" w:rsidP="00F103B7">
            <w:pPr>
              <w:pStyle w:val="TableText1"/>
              <w:spacing w:before="91"/>
              <w:ind w:left="597"/>
              <w:rPr>
                <w:rFonts w:ascii="宋体" w:hAnsi="宋体" w:hint="eastAsia"/>
                <w:sz w:val="22"/>
                <w:szCs w:val="22"/>
              </w:rPr>
            </w:pPr>
            <w:r w:rsidRPr="00D47812">
              <w:rPr>
                <w:rFonts w:ascii="宋体" w:hAnsi="宋体"/>
                <w:spacing w:val="-3"/>
                <w:sz w:val="22"/>
                <w:szCs w:val="22"/>
              </w:rPr>
              <w:t>60</w:t>
            </w:r>
          </w:p>
        </w:tc>
      </w:tr>
      <w:tr w:rsidR="00137527" w:rsidRPr="00D47812" w14:paraId="4EBC9EDA" w14:textId="77777777" w:rsidTr="00D47812">
        <w:trPr>
          <w:trHeight w:val="408"/>
          <w:jc w:val="center"/>
        </w:trPr>
        <w:tc>
          <w:tcPr>
            <w:tcW w:w="1051" w:type="dxa"/>
          </w:tcPr>
          <w:p w14:paraId="78E95133" w14:textId="77777777" w:rsidR="00137527" w:rsidRPr="00D47812" w:rsidRDefault="00137527" w:rsidP="00F103B7">
            <w:pPr>
              <w:pStyle w:val="TableText1"/>
              <w:spacing w:before="90"/>
              <w:ind w:left="425"/>
              <w:rPr>
                <w:rFonts w:ascii="宋体" w:hAnsi="宋体" w:hint="eastAsia"/>
                <w:sz w:val="22"/>
                <w:szCs w:val="22"/>
              </w:rPr>
            </w:pPr>
            <w:r w:rsidRPr="00D47812">
              <w:rPr>
                <w:rFonts w:ascii="宋体" w:hAnsi="宋体"/>
                <w:spacing w:val="-4"/>
                <w:sz w:val="22"/>
                <w:szCs w:val="22"/>
              </w:rPr>
              <w:t>34</w:t>
            </w:r>
          </w:p>
        </w:tc>
        <w:tc>
          <w:tcPr>
            <w:tcW w:w="3143" w:type="dxa"/>
          </w:tcPr>
          <w:p w14:paraId="29DD146E" w14:textId="77777777" w:rsidR="00137527" w:rsidRPr="00D47812" w:rsidRDefault="00137527" w:rsidP="00F103B7">
            <w:pPr>
              <w:pStyle w:val="TableText1"/>
              <w:spacing w:before="89" w:line="221" w:lineRule="auto"/>
              <w:ind w:left="1244"/>
              <w:rPr>
                <w:rFonts w:ascii="宋体" w:hAnsi="宋体" w:hint="eastAsia"/>
                <w:sz w:val="22"/>
                <w:szCs w:val="22"/>
              </w:rPr>
            </w:pPr>
            <w:r w:rsidRPr="00D47812">
              <w:rPr>
                <w:rFonts w:ascii="宋体" w:hAnsi="宋体"/>
                <w:spacing w:val="-2"/>
                <w:sz w:val="22"/>
                <w:szCs w:val="22"/>
              </w:rPr>
              <w:t>废纸篓</w:t>
            </w:r>
          </w:p>
        </w:tc>
        <w:tc>
          <w:tcPr>
            <w:tcW w:w="2094" w:type="dxa"/>
          </w:tcPr>
          <w:p w14:paraId="21658007" w14:textId="77777777" w:rsidR="00137527" w:rsidRPr="00D47812" w:rsidRDefault="00137527" w:rsidP="00F103B7">
            <w:pPr>
              <w:rPr>
                <w:rFonts w:ascii="宋体" w:hAnsi="宋体" w:hint="eastAsia"/>
                <w:sz w:val="22"/>
              </w:rPr>
            </w:pPr>
          </w:p>
        </w:tc>
        <w:tc>
          <w:tcPr>
            <w:tcW w:w="1046" w:type="dxa"/>
          </w:tcPr>
          <w:p w14:paraId="4DED4BA2" w14:textId="77777777" w:rsidR="00137527" w:rsidRPr="00D47812" w:rsidRDefault="00137527" w:rsidP="00F103B7">
            <w:pPr>
              <w:pStyle w:val="TableText1"/>
              <w:spacing w:before="89" w:line="223" w:lineRule="auto"/>
              <w:ind w:left="430"/>
              <w:rPr>
                <w:rFonts w:ascii="宋体" w:hAnsi="宋体" w:hint="eastAsia"/>
                <w:sz w:val="22"/>
                <w:szCs w:val="22"/>
              </w:rPr>
            </w:pPr>
            <w:r w:rsidRPr="00D47812">
              <w:rPr>
                <w:rFonts w:ascii="宋体" w:hAnsi="宋体"/>
                <w:sz w:val="22"/>
                <w:szCs w:val="22"/>
              </w:rPr>
              <w:t>只</w:t>
            </w:r>
          </w:p>
        </w:tc>
        <w:tc>
          <w:tcPr>
            <w:tcW w:w="1403" w:type="dxa"/>
          </w:tcPr>
          <w:p w14:paraId="237B5D72" w14:textId="77777777" w:rsidR="00137527" w:rsidRPr="00D47812" w:rsidRDefault="00137527" w:rsidP="00F103B7">
            <w:pPr>
              <w:pStyle w:val="TableText1"/>
              <w:spacing w:before="90"/>
              <w:ind w:left="600"/>
              <w:rPr>
                <w:rFonts w:ascii="宋体" w:hAnsi="宋体" w:hint="eastAsia"/>
                <w:sz w:val="22"/>
                <w:szCs w:val="22"/>
              </w:rPr>
            </w:pPr>
            <w:r w:rsidRPr="00D47812">
              <w:rPr>
                <w:rFonts w:ascii="宋体" w:hAnsi="宋体"/>
                <w:spacing w:val="-4"/>
                <w:sz w:val="22"/>
                <w:szCs w:val="22"/>
              </w:rPr>
              <w:t>30</w:t>
            </w:r>
          </w:p>
        </w:tc>
      </w:tr>
      <w:tr w:rsidR="00137527" w:rsidRPr="00D47812" w14:paraId="3B40623C" w14:textId="77777777" w:rsidTr="00D47812">
        <w:trPr>
          <w:trHeight w:val="405"/>
          <w:jc w:val="center"/>
        </w:trPr>
        <w:tc>
          <w:tcPr>
            <w:tcW w:w="1051" w:type="dxa"/>
          </w:tcPr>
          <w:p w14:paraId="3526F321" w14:textId="77777777" w:rsidR="00137527" w:rsidRPr="00D47812" w:rsidRDefault="00137527" w:rsidP="00F103B7">
            <w:pPr>
              <w:pStyle w:val="TableText1"/>
              <w:spacing w:before="89"/>
              <w:ind w:left="425"/>
              <w:rPr>
                <w:rFonts w:ascii="宋体" w:hAnsi="宋体" w:hint="eastAsia"/>
                <w:sz w:val="22"/>
                <w:szCs w:val="22"/>
              </w:rPr>
            </w:pPr>
            <w:r w:rsidRPr="00D47812">
              <w:rPr>
                <w:rFonts w:ascii="宋体" w:hAnsi="宋体"/>
                <w:spacing w:val="-4"/>
                <w:sz w:val="22"/>
                <w:szCs w:val="22"/>
              </w:rPr>
              <w:t>35</w:t>
            </w:r>
          </w:p>
        </w:tc>
        <w:tc>
          <w:tcPr>
            <w:tcW w:w="3143" w:type="dxa"/>
          </w:tcPr>
          <w:p w14:paraId="3249FBFA" w14:textId="77777777" w:rsidR="00137527" w:rsidRPr="00D47812" w:rsidRDefault="00137527" w:rsidP="00F103B7">
            <w:pPr>
              <w:pStyle w:val="TableText1"/>
              <w:spacing w:before="89" w:line="220" w:lineRule="auto"/>
              <w:ind w:left="1026"/>
              <w:rPr>
                <w:rFonts w:ascii="宋体" w:hAnsi="宋体" w:hint="eastAsia"/>
                <w:sz w:val="22"/>
                <w:szCs w:val="22"/>
              </w:rPr>
            </w:pPr>
            <w:r w:rsidRPr="00D47812">
              <w:rPr>
                <w:rFonts w:ascii="宋体" w:hAnsi="宋体"/>
                <w:spacing w:val="-2"/>
                <w:sz w:val="22"/>
                <w:szCs w:val="22"/>
              </w:rPr>
              <w:t>地面刮水器</w:t>
            </w:r>
          </w:p>
        </w:tc>
        <w:tc>
          <w:tcPr>
            <w:tcW w:w="2094" w:type="dxa"/>
          </w:tcPr>
          <w:p w14:paraId="5B546821" w14:textId="77777777" w:rsidR="00137527" w:rsidRPr="00D47812" w:rsidRDefault="00137527" w:rsidP="00F103B7">
            <w:pPr>
              <w:rPr>
                <w:rFonts w:ascii="宋体" w:hAnsi="宋体" w:hint="eastAsia"/>
                <w:sz w:val="22"/>
              </w:rPr>
            </w:pPr>
          </w:p>
        </w:tc>
        <w:tc>
          <w:tcPr>
            <w:tcW w:w="1046" w:type="dxa"/>
          </w:tcPr>
          <w:p w14:paraId="502BB0AD" w14:textId="77777777" w:rsidR="00137527" w:rsidRPr="00D47812" w:rsidRDefault="00137527" w:rsidP="00F103B7">
            <w:pPr>
              <w:pStyle w:val="TableText1"/>
              <w:spacing w:before="89" w:line="222" w:lineRule="auto"/>
              <w:ind w:left="417"/>
              <w:rPr>
                <w:rFonts w:ascii="宋体" w:hAnsi="宋体" w:hint="eastAsia"/>
                <w:sz w:val="22"/>
                <w:szCs w:val="22"/>
              </w:rPr>
            </w:pPr>
            <w:r w:rsidRPr="00D47812">
              <w:rPr>
                <w:rFonts w:ascii="宋体" w:hAnsi="宋体"/>
                <w:sz w:val="22"/>
                <w:szCs w:val="22"/>
              </w:rPr>
              <w:t>把</w:t>
            </w:r>
          </w:p>
        </w:tc>
        <w:tc>
          <w:tcPr>
            <w:tcW w:w="1403" w:type="dxa"/>
          </w:tcPr>
          <w:p w14:paraId="3725ABE6" w14:textId="77777777" w:rsidR="00137527" w:rsidRPr="00D47812" w:rsidRDefault="00137527" w:rsidP="00F103B7">
            <w:pPr>
              <w:pStyle w:val="TableText1"/>
              <w:spacing w:before="89"/>
              <w:ind w:left="612"/>
              <w:rPr>
                <w:rFonts w:ascii="宋体" w:hAnsi="宋体" w:hint="eastAsia"/>
                <w:sz w:val="22"/>
                <w:szCs w:val="22"/>
              </w:rPr>
            </w:pPr>
            <w:r w:rsidRPr="00D47812">
              <w:rPr>
                <w:rFonts w:ascii="宋体" w:hAnsi="宋体"/>
                <w:spacing w:val="-7"/>
                <w:sz w:val="22"/>
                <w:szCs w:val="22"/>
              </w:rPr>
              <w:t>10</w:t>
            </w:r>
          </w:p>
        </w:tc>
      </w:tr>
      <w:tr w:rsidR="00137527" w:rsidRPr="00D47812" w14:paraId="529734EA" w14:textId="77777777" w:rsidTr="00D47812">
        <w:trPr>
          <w:trHeight w:val="408"/>
          <w:jc w:val="center"/>
        </w:trPr>
        <w:tc>
          <w:tcPr>
            <w:tcW w:w="1051" w:type="dxa"/>
          </w:tcPr>
          <w:p w14:paraId="30055CCF" w14:textId="77777777" w:rsidR="00137527" w:rsidRPr="00D47812" w:rsidRDefault="00137527" w:rsidP="00F103B7">
            <w:pPr>
              <w:pStyle w:val="TableText1"/>
              <w:spacing w:before="92"/>
              <w:ind w:left="425"/>
              <w:rPr>
                <w:rFonts w:ascii="宋体" w:hAnsi="宋体" w:hint="eastAsia"/>
                <w:sz w:val="22"/>
                <w:szCs w:val="22"/>
              </w:rPr>
            </w:pPr>
            <w:r w:rsidRPr="00D47812">
              <w:rPr>
                <w:rFonts w:ascii="宋体" w:hAnsi="宋体"/>
                <w:spacing w:val="-4"/>
                <w:sz w:val="22"/>
                <w:szCs w:val="22"/>
              </w:rPr>
              <w:t>36</w:t>
            </w:r>
          </w:p>
        </w:tc>
        <w:tc>
          <w:tcPr>
            <w:tcW w:w="3143" w:type="dxa"/>
          </w:tcPr>
          <w:p w14:paraId="58C62FD7" w14:textId="77777777" w:rsidR="00137527" w:rsidRPr="00D47812" w:rsidRDefault="00137527" w:rsidP="00F103B7">
            <w:pPr>
              <w:pStyle w:val="TableText1"/>
              <w:spacing w:before="92" w:line="219" w:lineRule="auto"/>
              <w:ind w:left="697"/>
              <w:rPr>
                <w:rFonts w:ascii="宋体" w:hAnsi="宋体" w:hint="eastAsia"/>
                <w:sz w:val="22"/>
                <w:szCs w:val="22"/>
              </w:rPr>
            </w:pPr>
            <w:r w:rsidRPr="00D47812">
              <w:rPr>
                <w:rFonts w:ascii="宋体" w:hAnsi="宋体"/>
                <w:spacing w:val="-2"/>
                <w:sz w:val="22"/>
                <w:szCs w:val="22"/>
              </w:rPr>
              <w:t>工作进行中告示牌</w:t>
            </w:r>
          </w:p>
        </w:tc>
        <w:tc>
          <w:tcPr>
            <w:tcW w:w="2094" w:type="dxa"/>
          </w:tcPr>
          <w:p w14:paraId="46261F40" w14:textId="77777777" w:rsidR="00137527" w:rsidRPr="00D47812" w:rsidRDefault="00137527" w:rsidP="00F103B7">
            <w:pPr>
              <w:rPr>
                <w:rFonts w:ascii="宋体" w:hAnsi="宋体" w:hint="eastAsia"/>
                <w:sz w:val="22"/>
              </w:rPr>
            </w:pPr>
          </w:p>
        </w:tc>
        <w:tc>
          <w:tcPr>
            <w:tcW w:w="1046" w:type="dxa"/>
          </w:tcPr>
          <w:p w14:paraId="3F89B36A" w14:textId="77777777" w:rsidR="00137527" w:rsidRPr="00D47812" w:rsidRDefault="00137527" w:rsidP="00F103B7">
            <w:pPr>
              <w:pStyle w:val="TableText1"/>
              <w:spacing w:before="92" w:line="221" w:lineRule="auto"/>
              <w:ind w:left="417"/>
              <w:rPr>
                <w:rFonts w:ascii="宋体" w:hAnsi="宋体" w:hint="eastAsia"/>
                <w:sz w:val="22"/>
                <w:szCs w:val="22"/>
              </w:rPr>
            </w:pPr>
            <w:r w:rsidRPr="00D47812">
              <w:rPr>
                <w:rFonts w:ascii="宋体" w:hAnsi="宋体"/>
                <w:sz w:val="22"/>
                <w:szCs w:val="22"/>
              </w:rPr>
              <w:t>块</w:t>
            </w:r>
          </w:p>
        </w:tc>
        <w:tc>
          <w:tcPr>
            <w:tcW w:w="1403" w:type="dxa"/>
          </w:tcPr>
          <w:p w14:paraId="20B4C932" w14:textId="77777777" w:rsidR="00137527" w:rsidRPr="00D47812" w:rsidRDefault="00137527" w:rsidP="00F103B7">
            <w:pPr>
              <w:pStyle w:val="TableText1"/>
              <w:spacing w:before="92"/>
              <w:ind w:left="598"/>
              <w:rPr>
                <w:rFonts w:ascii="宋体" w:hAnsi="宋体" w:hint="eastAsia"/>
                <w:sz w:val="22"/>
                <w:szCs w:val="22"/>
              </w:rPr>
            </w:pPr>
            <w:r w:rsidRPr="00D47812">
              <w:rPr>
                <w:rFonts w:ascii="宋体" w:hAnsi="宋体"/>
                <w:spacing w:val="-3"/>
                <w:sz w:val="22"/>
                <w:szCs w:val="22"/>
              </w:rPr>
              <w:t>20</w:t>
            </w:r>
          </w:p>
        </w:tc>
      </w:tr>
      <w:tr w:rsidR="00137527" w:rsidRPr="00D47812" w14:paraId="1D5371B7" w14:textId="77777777" w:rsidTr="00D47812">
        <w:trPr>
          <w:trHeight w:val="407"/>
          <w:jc w:val="center"/>
        </w:trPr>
        <w:tc>
          <w:tcPr>
            <w:tcW w:w="1051" w:type="dxa"/>
          </w:tcPr>
          <w:p w14:paraId="0DD5E63A" w14:textId="77777777" w:rsidR="00137527" w:rsidRPr="00D47812" w:rsidRDefault="00137527" w:rsidP="00F103B7">
            <w:pPr>
              <w:pStyle w:val="TableText1"/>
              <w:spacing w:before="90"/>
              <w:ind w:left="425"/>
              <w:rPr>
                <w:rFonts w:ascii="宋体" w:hAnsi="宋体" w:hint="eastAsia"/>
                <w:sz w:val="22"/>
                <w:szCs w:val="22"/>
              </w:rPr>
            </w:pPr>
            <w:r w:rsidRPr="00D47812">
              <w:rPr>
                <w:rFonts w:ascii="宋体" w:hAnsi="宋体"/>
                <w:spacing w:val="-4"/>
                <w:sz w:val="22"/>
                <w:szCs w:val="22"/>
              </w:rPr>
              <w:t>37</w:t>
            </w:r>
          </w:p>
        </w:tc>
        <w:tc>
          <w:tcPr>
            <w:tcW w:w="3143" w:type="dxa"/>
          </w:tcPr>
          <w:p w14:paraId="61EE0427" w14:textId="77777777" w:rsidR="00137527" w:rsidRPr="00D47812" w:rsidRDefault="00137527" w:rsidP="00F103B7">
            <w:pPr>
              <w:pStyle w:val="TableText1"/>
              <w:spacing w:before="89" w:line="219" w:lineRule="auto"/>
              <w:ind w:left="811"/>
              <w:rPr>
                <w:rFonts w:ascii="宋体" w:hAnsi="宋体" w:hint="eastAsia"/>
                <w:sz w:val="22"/>
                <w:szCs w:val="22"/>
              </w:rPr>
            </w:pPr>
            <w:r w:rsidRPr="00D47812">
              <w:rPr>
                <w:rFonts w:ascii="宋体" w:hAnsi="宋体"/>
                <w:spacing w:val="-2"/>
                <w:sz w:val="22"/>
                <w:szCs w:val="22"/>
              </w:rPr>
              <w:t>小心地滑告示牌</w:t>
            </w:r>
          </w:p>
        </w:tc>
        <w:tc>
          <w:tcPr>
            <w:tcW w:w="2094" w:type="dxa"/>
          </w:tcPr>
          <w:p w14:paraId="03223825" w14:textId="77777777" w:rsidR="00137527" w:rsidRPr="00D47812" w:rsidRDefault="00137527" w:rsidP="00F103B7">
            <w:pPr>
              <w:rPr>
                <w:rFonts w:ascii="宋体" w:hAnsi="宋体" w:hint="eastAsia"/>
                <w:sz w:val="22"/>
              </w:rPr>
            </w:pPr>
          </w:p>
        </w:tc>
        <w:tc>
          <w:tcPr>
            <w:tcW w:w="1046" w:type="dxa"/>
          </w:tcPr>
          <w:p w14:paraId="52D08D1A" w14:textId="77777777" w:rsidR="00137527" w:rsidRPr="00D47812" w:rsidRDefault="00137527" w:rsidP="00F103B7">
            <w:pPr>
              <w:pStyle w:val="TableText1"/>
              <w:spacing w:before="89" w:line="221" w:lineRule="auto"/>
              <w:ind w:left="417"/>
              <w:rPr>
                <w:rFonts w:ascii="宋体" w:hAnsi="宋体" w:hint="eastAsia"/>
                <w:sz w:val="22"/>
                <w:szCs w:val="22"/>
              </w:rPr>
            </w:pPr>
            <w:r w:rsidRPr="00D47812">
              <w:rPr>
                <w:rFonts w:ascii="宋体" w:hAnsi="宋体"/>
                <w:sz w:val="22"/>
                <w:szCs w:val="22"/>
              </w:rPr>
              <w:t>块</w:t>
            </w:r>
          </w:p>
        </w:tc>
        <w:tc>
          <w:tcPr>
            <w:tcW w:w="1403" w:type="dxa"/>
          </w:tcPr>
          <w:p w14:paraId="25C1F7FD" w14:textId="77777777" w:rsidR="00137527" w:rsidRPr="00D47812" w:rsidRDefault="00137527" w:rsidP="00F103B7">
            <w:pPr>
              <w:pStyle w:val="TableText1"/>
              <w:spacing w:before="90"/>
              <w:ind w:left="600"/>
              <w:rPr>
                <w:rFonts w:ascii="宋体" w:hAnsi="宋体" w:hint="eastAsia"/>
                <w:sz w:val="22"/>
                <w:szCs w:val="22"/>
              </w:rPr>
            </w:pPr>
            <w:r w:rsidRPr="00D47812">
              <w:rPr>
                <w:rFonts w:ascii="宋体" w:hAnsi="宋体"/>
                <w:spacing w:val="-4"/>
                <w:sz w:val="22"/>
                <w:szCs w:val="22"/>
              </w:rPr>
              <w:t>30</w:t>
            </w:r>
          </w:p>
        </w:tc>
      </w:tr>
      <w:tr w:rsidR="00137527" w:rsidRPr="00D47812" w14:paraId="119BCE20" w14:textId="77777777" w:rsidTr="00D47812">
        <w:trPr>
          <w:trHeight w:val="405"/>
          <w:jc w:val="center"/>
        </w:trPr>
        <w:tc>
          <w:tcPr>
            <w:tcW w:w="1051" w:type="dxa"/>
          </w:tcPr>
          <w:p w14:paraId="253E33ED" w14:textId="77777777" w:rsidR="00137527" w:rsidRPr="00D47812" w:rsidRDefault="00137527" w:rsidP="00F103B7">
            <w:pPr>
              <w:pStyle w:val="TableText1"/>
              <w:spacing w:before="90"/>
              <w:ind w:left="425"/>
              <w:rPr>
                <w:rFonts w:ascii="宋体" w:hAnsi="宋体" w:hint="eastAsia"/>
                <w:sz w:val="22"/>
                <w:szCs w:val="22"/>
              </w:rPr>
            </w:pPr>
            <w:r w:rsidRPr="00D47812">
              <w:rPr>
                <w:rFonts w:ascii="宋体" w:hAnsi="宋体"/>
                <w:spacing w:val="-4"/>
                <w:sz w:val="22"/>
                <w:szCs w:val="22"/>
              </w:rPr>
              <w:t>38</w:t>
            </w:r>
          </w:p>
        </w:tc>
        <w:tc>
          <w:tcPr>
            <w:tcW w:w="3143" w:type="dxa"/>
          </w:tcPr>
          <w:p w14:paraId="5E5AD8A6" w14:textId="77777777" w:rsidR="00137527" w:rsidRPr="00D47812" w:rsidRDefault="00137527" w:rsidP="00F103B7">
            <w:pPr>
              <w:pStyle w:val="TableText1"/>
              <w:spacing w:before="91" w:line="219" w:lineRule="auto"/>
              <w:ind w:left="1032"/>
              <w:rPr>
                <w:rFonts w:ascii="宋体" w:hAnsi="宋体" w:hint="eastAsia"/>
                <w:sz w:val="22"/>
                <w:szCs w:val="22"/>
              </w:rPr>
            </w:pPr>
            <w:r w:rsidRPr="00D47812">
              <w:rPr>
                <w:rFonts w:ascii="宋体" w:hAnsi="宋体"/>
                <w:spacing w:val="-3"/>
                <w:sz w:val="22"/>
                <w:szCs w:val="22"/>
              </w:rPr>
              <w:t>空气清香剂</w:t>
            </w:r>
          </w:p>
        </w:tc>
        <w:tc>
          <w:tcPr>
            <w:tcW w:w="2094" w:type="dxa"/>
          </w:tcPr>
          <w:p w14:paraId="5E363211" w14:textId="77777777" w:rsidR="00137527" w:rsidRPr="00D47812" w:rsidRDefault="00137527" w:rsidP="00F103B7">
            <w:pPr>
              <w:pStyle w:val="TableText1"/>
              <w:spacing w:before="127" w:line="182" w:lineRule="auto"/>
              <w:ind w:left="775"/>
              <w:rPr>
                <w:rFonts w:ascii="宋体" w:hAnsi="宋体" w:hint="eastAsia"/>
                <w:sz w:val="22"/>
                <w:szCs w:val="22"/>
              </w:rPr>
            </w:pPr>
            <w:r w:rsidRPr="00D47812">
              <w:rPr>
                <w:rFonts w:ascii="宋体" w:hAnsi="宋体"/>
                <w:spacing w:val="-1"/>
                <w:sz w:val="22"/>
                <w:szCs w:val="22"/>
              </w:rPr>
              <w:t>450ML</w:t>
            </w:r>
          </w:p>
        </w:tc>
        <w:tc>
          <w:tcPr>
            <w:tcW w:w="1046" w:type="dxa"/>
          </w:tcPr>
          <w:p w14:paraId="602BA73E" w14:textId="77777777" w:rsidR="00137527" w:rsidRPr="00D47812" w:rsidRDefault="00137527" w:rsidP="00F103B7">
            <w:pPr>
              <w:pStyle w:val="TableText1"/>
              <w:spacing w:before="90" w:line="222" w:lineRule="auto"/>
              <w:ind w:left="417"/>
              <w:rPr>
                <w:rFonts w:ascii="宋体" w:hAnsi="宋体" w:hint="eastAsia"/>
                <w:sz w:val="22"/>
                <w:szCs w:val="22"/>
              </w:rPr>
            </w:pPr>
            <w:r w:rsidRPr="00D47812">
              <w:rPr>
                <w:rFonts w:ascii="宋体" w:hAnsi="宋体"/>
                <w:sz w:val="22"/>
                <w:szCs w:val="22"/>
              </w:rPr>
              <w:t>瓶</w:t>
            </w:r>
          </w:p>
        </w:tc>
        <w:tc>
          <w:tcPr>
            <w:tcW w:w="1403" w:type="dxa"/>
          </w:tcPr>
          <w:p w14:paraId="05BBD30A" w14:textId="77777777" w:rsidR="00137527" w:rsidRPr="00D47812" w:rsidRDefault="00137527" w:rsidP="00F103B7">
            <w:pPr>
              <w:pStyle w:val="TableText1"/>
              <w:spacing w:before="90"/>
              <w:ind w:left="600"/>
              <w:rPr>
                <w:rFonts w:ascii="宋体" w:hAnsi="宋体" w:hint="eastAsia"/>
                <w:sz w:val="22"/>
                <w:szCs w:val="22"/>
              </w:rPr>
            </w:pPr>
            <w:r w:rsidRPr="00D47812">
              <w:rPr>
                <w:rFonts w:ascii="宋体" w:hAnsi="宋体"/>
                <w:spacing w:val="-4"/>
                <w:sz w:val="22"/>
                <w:szCs w:val="22"/>
              </w:rPr>
              <w:t>50</w:t>
            </w:r>
          </w:p>
        </w:tc>
      </w:tr>
      <w:tr w:rsidR="00137527" w:rsidRPr="00D47812" w14:paraId="38D8DC24" w14:textId="77777777" w:rsidTr="00D47812">
        <w:trPr>
          <w:trHeight w:val="412"/>
          <w:jc w:val="center"/>
        </w:trPr>
        <w:tc>
          <w:tcPr>
            <w:tcW w:w="1051" w:type="dxa"/>
          </w:tcPr>
          <w:p w14:paraId="213F4A8A" w14:textId="77777777" w:rsidR="00137527" w:rsidRPr="00D47812" w:rsidRDefault="00137527" w:rsidP="00F103B7">
            <w:pPr>
              <w:pStyle w:val="TableText1"/>
              <w:spacing w:before="93"/>
              <w:ind w:left="425"/>
              <w:rPr>
                <w:rFonts w:ascii="宋体" w:hAnsi="宋体" w:hint="eastAsia"/>
                <w:sz w:val="22"/>
                <w:szCs w:val="22"/>
              </w:rPr>
            </w:pPr>
            <w:r w:rsidRPr="00D47812">
              <w:rPr>
                <w:rFonts w:ascii="宋体" w:hAnsi="宋体"/>
                <w:spacing w:val="-4"/>
                <w:sz w:val="22"/>
                <w:szCs w:val="22"/>
              </w:rPr>
              <w:t>39</w:t>
            </w:r>
          </w:p>
        </w:tc>
        <w:tc>
          <w:tcPr>
            <w:tcW w:w="3143" w:type="dxa"/>
          </w:tcPr>
          <w:p w14:paraId="141B4A5B" w14:textId="77777777" w:rsidR="00137527" w:rsidRPr="00D47812" w:rsidRDefault="00137527" w:rsidP="00F103B7">
            <w:pPr>
              <w:pStyle w:val="TableText1"/>
              <w:spacing w:before="93" w:line="220" w:lineRule="auto"/>
              <w:ind w:left="1109"/>
              <w:rPr>
                <w:rFonts w:ascii="宋体" w:hAnsi="宋体" w:hint="eastAsia"/>
                <w:sz w:val="22"/>
                <w:szCs w:val="22"/>
              </w:rPr>
            </w:pPr>
            <w:r w:rsidRPr="00D47812">
              <w:rPr>
                <w:rFonts w:ascii="宋体" w:hAnsi="宋体"/>
                <w:spacing w:val="-4"/>
                <w:sz w:val="22"/>
                <w:szCs w:val="22"/>
              </w:rPr>
              <w:t>84</w:t>
            </w:r>
            <w:r w:rsidRPr="00D47812">
              <w:rPr>
                <w:rFonts w:ascii="宋体" w:hAnsi="宋体"/>
                <w:spacing w:val="-39"/>
                <w:sz w:val="22"/>
                <w:szCs w:val="22"/>
              </w:rPr>
              <w:t xml:space="preserve"> </w:t>
            </w:r>
            <w:r w:rsidRPr="00D47812">
              <w:rPr>
                <w:rFonts w:ascii="宋体" w:hAnsi="宋体"/>
                <w:spacing w:val="-4"/>
                <w:sz w:val="22"/>
                <w:szCs w:val="22"/>
              </w:rPr>
              <w:t>消毒液</w:t>
            </w:r>
          </w:p>
        </w:tc>
        <w:tc>
          <w:tcPr>
            <w:tcW w:w="2094" w:type="dxa"/>
          </w:tcPr>
          <w:p w14:paraId="76003DB4" w14:textId="77777777" w:rsidR="00137527" w:rsidRPr="00D47812" w:rsidRDefault="00137527" w:rsidP="00F103B7">
            <w:pPr>
              <w:pStyle w:val="TableText1"/>
              <w:spacing w:before="130" w:line="182" w:lineRule="auto"/>
              <w:ind w:left="781"/>
              <w:rPr>
                <w:rFonts w:ascii="宋体" w:hAnsi="宋体" w:hint="eastAsia"/>
                <w:sz w:val="22"/>
                <w:szCs w:val="22"/>
              </w:rPr>
            </w:pPr>
            <w:r w:rsidRPr="00D47812">
              <w:rPr>
                <w:rFonts w:ascii="宋体" w:hAnsi="宋体"/>
                <w:spacing w:val="-2"/>
                <w:sz w:val="22"/>
                <w:szCs w:val="22"/>
              </w:rPr>
              <w:t>750ML</w:t>
            </w:r>
          </w:p>
        </w:tc>
        <w:tc>
          <w:tcPr>
            <w:tcW w:w="1046" w:type="dxa"/>
          </w:tcPr>
          <w:p w14:paraId="024C0886" w14:textId="77777777" w:rsidR="00137527" w:rsidRPr="00D47812" w:rsidRDefault="00137527" w:rsidP="00F103B7">
            <w:pPr>
              <w:pStyle w:val="TableText1"/>
              <w:spacing w:before="92" w:line="222" w:lineRule="auto"/>
              <w:ind w:left="417"/>
              <w:rPr>
                <w:rFonts w:ascii="宋体" w:hAnsi="宋体" w:hint="eastAsia"/>
                <w:sz w:val="22"/>
                <w:szCs w:val="22"/>
              </w:rPr>
            </w:pPr>
            <w:r w:rsidRPr="00D47812">
              <w:rPr>
                <w:rFonts w:ascii="宋体" w:hAnsi="宋体"/>
                <w:sz w:val="22"/>
                <w:szCs w:val="22"/>
              </w:rPr>
              <w:t>瓶</w:t>
            </w:r>
          </w:p>
        </w:tc>
        <w:tc>
          <w:tcPr>
            <w:tcW w:w="1403" w:type="dxa"/>
          </w:tcPr>
          <w:p w14:paraId="39EF9FF9" w14:textId="77777777" w:rsidR="00137527" w:rsidRPr="00D47812" w:rsidRDefault="00137527" w:rsidP="00F103B7">
            <w:pPr>
              <w:pStyle w:val="TableText1"/>
              <w:spacing w:before="93"/>
              <w:ind w:left="597"/>
              <w:rPr>
                <w:rFonts w:ascii="宋体" w:hAnsi="宋体" w:hint="eastAsia"/>
                <w:sz w:val="22"/>
                <w:szCs w:val="22"/>
              </w:rPr>
            </w:pPr>
            <w:r w:rsidRPr="00D47812">
              <w:rPr>
                <w:rFonts w:ascii="宋体" w:hAnsi="宋体"/>
                <w:spacing w:val="-3"/>
                <w:sz w:val="22"/>
                <w:szCs w:val="22"/>
              </w:rPr>
              <w:t>60</w:t>
            </w:r>
          </w:p>
        </w:tc>
      </w:tr>
    </w:tbl>
    <w:p w14:paraId="728222E6"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p>
    <w:p w14:paraId="0581B8E2"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9.3.3 </w:t>
      </w:r>
      <w:r>
        <w:rPr>
          <w:rFonts w:ascii="Times New Roman" w:hAnsi="Times New Roman" w:hint="eastAsia"/>
          <w:bCs/>
          <w:sz w:val="22"/>
        </w:rPr>
        <w:t>保安部</w:t>
      </w:r>
    </w:p>
    <w:p w14:paraId="5C9E7C28"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①</w:t>
      </w:r>
      <w:r>
        <w:rPr>
          <w:rFonts w:ascii="Times New Roman" w:hAnsi="Times New Roman"/>
          <w:bCs/>
          <w:sz w:val="22"/>
        </w:rPr>
        <w:t>服务范围</w:t>
      </w:r>
    </w:p>
    <w:p w14:paraId="470E045D"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学校内部及学校围墙周边</w:t>
      </w:r>
    </w:p>
    <w:p w14:paraId="7FCA4AF5"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②</w:t>
      </w:r>
      <w:r>
        <w:rPr>
          <w:rFonts w:ascii="Times New Roman" w:hAnsi="Times New Roman"/>
          <w:bCs/>
          <w:sz w:val="22"/>
        </w:rPr>
        <w:t>工作职责</w:t>
      </w:r>
    </w:p>
    <w:p w14:paraId="0EAA9DC8"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、保安队员需持证上岗并按规定着装、佩戴标志和巡逻执勤装备上岗、巡逻</w:t>
      </w:r>
    </w:p>
    <w:p w14:paraId="4273B009"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、上岗时</w:t>
      </w:r>
      <w:proofErr w:type="gramStart"/>
      <w:r>
        <w:rPr>
          <w:rFonts w:ascii="Times New Roman" w:hAnsi="Times New Roman"/>
          <w:bCs/>
          <w:sz w:val="22"/>
        </w:rPr>
        <w:t>必须着</w:t>
      </w:r>
      <w:proofErr w:type="gramEnd"/>
      <w:r>
        <w:rPr>
          <w:rFonts w:ascii="Times New Roman" w:hAnsi="Times New Roman"/>
          <w:bCs/>
          <w:sz w:val="22"/>
        </w:rPr>
        <w:t>统一制服，特别是工作衣裤整洁，帽子端正。</w:t>
      </w:r>
    </w:p>
    <w:p w14:paraId="6B3533D1"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、负责对进出校门的车辆进行管理和疏导，保持大门的整洁和畅通，阻止推销员、商贩等外来无关人员进入校区，并阻止在校园门口</w:t>
      </w:r>
      <w:r>
        <w:rPr>
          <w:rFonts w:ascii="Times New Roman" w:hAnsi="Times New Roman"/>
          <w:bCs/>
          <w:sz w:val="22"/>
        </w:rPr>
        <w:t>50</w:t>
      </w:r>
      <w:r>
        <w:rPr>
          <w:rFonts w:ascii="Times New Roman" w:hAnsi="Times New Roman"/>
          <w:bCs/>
          <w:sz w:val="22"/>
        </w:rPr>
        <w:t>米以内设摊；</w:t>
      </w:r>
    </w:p>
    <w:p w14:paraId="7311BE00"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0AB3078E"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、门卫室当值保安队员必须会熟练操作，并按规定使用和维护门卫设备，发现设备故障必须立即报修；</w:t>
      </w:r>
    </w:p>
    <w:p w14:paraId="11358850"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、非学校教职员工、学生携带大件、贵重物品出入时，要进行询问，做好物品名称和数量的登记；</w:t>
      </w:r>
    </w:p>
    <w:p w14:paraId="4DBB219B"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、熟悉各类报警业务范围以及报警电话的使用，一旦发生紧急情况，迅速处置报警；</w:t>
      </w:r>
    </w:p>
    <w:p w14:paraId="1F050829"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、门卫室内严禁出现值班人员脱岗、打瞌睡等现象，严禁从事与学校工作无关的事情；</w:t>
      </w:r>
    </w:p>
    <w:p w14:paraId="1F16BFFF"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、保持门卫室内及门卫室外</w:t>
      </w:r>
      <w:r>
        <w:rPr>
          <w:rFonts w:ascii="Times New Roman" w:hAnsi="Times New Roman"/>
          <w:bCs/>
          <w:sz w:val="22"/>
        </w:rPr>
        <w:t>50</w:t>
      </w:r>
      <w:r>
        <w:rPr>
          <w:rFonts w:ascii="Times New Roman" w:hAnsi="Times New Roman"/>
          <w:bCs/>
          <w:sz w:val="22"/>
        </w:rPr>
        <w:t>米以内清洁整齐的环境，并做好每日工作情况及交接班记录。</w:t>
      </w:r>
    </w:p>
    <w:p w14:paraId="46D06ED5"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、根据治安情况，采取灵活机动的方式，适时调整巡逻路线、时间，巡逻中要注意提高警惕，做好自身防范；</w:t>
      </w:r>
    </w:p>
    <w:p w14:paraId="4538A903"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、巡逻时要注意观察可疑情况，发现重大涉嫌情况，在积极做好应对措施的同时，及时向派出所报告，扭获违法犯罪嫌疑人员，应及时扭送至派出所，防止嫌疑人逃脱或自身受到伤害。</w:t>
      </w:r>
    </w:p>
    <w:p w14:paraId="29B8A472"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、做好每日工作情况及交接班记录。</w:t>
      </w:r>
    </w:p>
    <w:p w14:paraId="2B89606A"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、负责清查在上课时间和熄灯休息后仍滞留在一些不该有学生的场所、负责检查并处理在校园内吸烟、酗酒、打架、男女不正当交往、乱丢垃圾、校内闲逛等违反学校规定的学生。</w:t>
      </w:r>
    </w:p>
    <w:p w14:paraId="5044826C"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14</w:t>
      </w:r>
      <w:r>
        <w:rPr>
          <w:rFonts w:ascii="Times New Roman" w:hAnsi="Times New Roman"/>
          <w:bCs/>
          <w:sz w:val="22"/>
        </w:rPr>
        <w:t>、完成领导交办的其他工作任务</w:t>
      </w:r>
      <w:r>
        <w:rPr>
          <w:rFonts w:ascii="Times New Roman" w:hAnsi="Times New Roman"/>
          <w:bCs/>
          <w:sz w:val="22"/>
        </w:rPr>
        <w:t>.</w:t>
      </w:r>
    </w:p>
    <w:p w14:paraId="6F4C40C0"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③</w:t>
      </w:r>
      <w:r>
        <w:rPr>
          <w:rFonts w:ascii="Times New Roman" w:hAnsi="Times New Roman"/>
          <w:bCs/>
          <w:sz w:val="22"/>
        </w:rPr>
        <w:t>总体要求</w:t>
      </w:r>
    </w:p>
    <w:p w14:paraId="5B5CE595"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提供保安服务的单位和从业人员必须符合《保安服务管理条例》相关要求，并在其规定的权限内提供服务。具体内容如下：</w:t>
      </w:r>
    </w:p>
    <w:p w14:paraId="15E06B42" w14:textId="77777777" w:rsidR="00137527" w:rsidRDefault="00137527" w:rsidP="00137527">
      <w:pPr>
        <w:adjustRightInd w:val="0"/>
        <w:snapToGrid w:val="0"/>
        <w:spacing w:line="300" w:lineRule="auto"/>
        <w:ind w:left="440"/>
        <w:rPr>
          <w:rFonts w:ascii="Times New Roman" w:hAnsi="Times New Roman"/>
          <w:sz w:val="22"/>
        </w:rPr>
      </w:pPr>
      <w:r>
        <w:rPr>
          <w:rFonts w:ascii="Times New Roman" w:hAnsi="Times New Roman"/>
          <w:bCs/>
          <w:sz w:val="22"/>
        </w:rPr>
        <w:t>1</w:t>
      </w:r>
      <w:r>
        <w:rPr>
          <w:rFonts w:ascii="Times New Roman" w:hAnsi="Times New Roman"/>
          <w:bCs/>
          <w:sz w:val="22"/>
        </w:rPr>
        <w:t>、</w:t>
      </w:r>
      <w:r>
        <w:rPr>
          <w:rFonts w:ascii="Times New Roman" w:hAnsi="Times New Roman"/>
          <w:sz w:val="22"/>
        </w:rPr>
        <w:t>全天候负责校区大门</w:t>
      </w:r>
      <w:r>
        <w:rPr>
          <w:rFonts w:ascii="Times New Roman" w:hAnsi="Times New Roman"/>
          <w:sz w:val="22"/>
        </w:rPr>
        <w:t>24</w:t>
      </w:r>
      <w:r>
        <w:rPr>
          <w:rFonts w:ascii="Times New Roman" w:hAnsi="Times New Roman"/>
          <w:sz w:val="22"/>
        </w:rPr>
        <w:t>小时</w:t>
      </w:r>
      <w:r>
        <w:rPr>
          <w:rFonts w:ascii="Times New Roman" w:hAnsi="Times New Roman" w:hint="eastAsia"/>
          <w:sz w:val="22"/>
        </w:rPr>
        <w:t>双岗</w:t>
      </w:r>
      <w:r>
        <w:rPr>
          <w:rFonts w:ascii="Times New Roman" w:hAnsi="Times New Roman"/>
          <w:sz w:val="22"/>
        </w:rPr>
        <w:t>执勤服务，并对通道、围墙、办公楼、教学楼实施</w:t>
      </w:r>
      <w:r>
        <w:rPr>
          <w:rFonts w:ascii="Times New Roman" w:hAnsi="Times New Roman"/>
          <w:sz w:val="22"/>
        </w:rPr>
        <w:t>24</w:t>
      </w:r>
      <w:r>
        <w:rPr>
          <w:rFonts w:ascii="Times New Roman" w:hAnsi="Times New Roman"/>
          <w:sz w:val="22"/>
        </w:rPr>
        <w:t>小时保安、巡逻、值勤。</w:t>
      </w:r>
    </w:p>
    <w:p w14:paraId="5D7F8C8E"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、校区外车辆以及来访人员通报、登记、证件检查等。</w:t>
      </w:r>
    </w:p>
    <w:p w14:paraId="01400BAA"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、积极配合公安部门工作，完善监控室管理制度。</w:t>
      </w:r>
    </w:p>
    <w:p w14:paraId="110C37B3"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、贯彻执行公安部门关于保安保卫工作方针、政策和有关条例。</w:t>
      </w:r>
    </w:p>
    <w:p w14:paraId="1CC197AF"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、坚决制止物业管理区域内的不文明及违法行为。</w:t>
      </w:r>
    </w:p>
    <w:p w14:paraId="49E4E8C2"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、定期对电气设备、开关、线路和照明灯具等进行检查。积极开展防盗、防火宣传。</w:t>
      </w:r>
    </w:p>
    <w:p w14:paraId="6DC223F1"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、保安巡逻范围包括区域的公共道路、绿地带、设备用房和各楼的各楼层。</w:t>
      </w:r>
    </w:p>
    <w:p w14:paraId="4BE9C564"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、处理各种突发事件。</w:t>
      </w:r>
    </w:p>
    <w:p w14:paraId="62467C72"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、实施三级防火责任制和岗位责任制，建立健全防火制度和安全操作制度。</w:t>
      </w:r>
    </w:p>
    <w:p w14:paraId="45210990"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、定期巡视、试验、维修、更新消防器材和设备，指定有关人员负责保养、维修和管理。</w:t>
      </w:r>
    </w:p>
    <w:p w14:paraId="1F78C596"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、建筑物内严禁焚烧物品。建筑物内的走道、楼梯、出口等部位，保持畅通，严禁堆放物品。</w:t>
      </w:r>
    </w:p>
    <w:p w14:paraId="7740D106"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、保安人员上班</w:t>
      </w:r>
      <w:proofErr w:type="gramStart"/>
      <w:r>
        <w:rPr>
          <w:rFonts w:ascii="Times New Roman" w:hAnsi="Times New Roman"/>
          <w:bCs/>
          <w:sz w:val="22"/>
        </w:rPr>
        <w:t>时着</w:t>
      </w:r>
      <w:proofErr w:type="gramEnd"/>
      <w:r>
        <w:rPr>
          <w:rFonts w:ascii="Times New Roman" w:hAnsi="Times New Roman"/>
          <w:bCs/>
          <w:sz w:val="22"/>
        </w:rPr>
        <w:t>统一的制服，配戴工作证。执勤人员佩带对讲机、警棒、电筒等装备。</w:t>
      </w:r>
      <w:r>
        <w:rPr>
          <w:rFonts w:ascii="Times New Roman" w:hAnsi="Times New Roman"/>
          <w:bCs/>
          <w:sz w:val="22"/>
        </w:rPr>
        <w:t>13</w:t>
      </w:r>
      <w:r>
        <w:rPr>
          <w:rFonts w:ascii="Times New Roman" w:hAnsi="Times New Roman"/>
          <w:bCs/>
          <w:sz w:val="22"/>
        </w:rPr>
        <w:t>、每天负责教学楼内教室门开启和关闭，包括检查门、窗、空调、电扇、灯完好以及开、关，检查粉笔配备。</w:t>
      </w:r>
    </w:p>
    <w:p w14:paraId="0C9FC29A"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、在学校保卫处的指导下，按要求对管理区域内的消防设备设施进行定期的巡检（设置专人），发现损坏以及遗失的，及时报学校保卫处。</w:t>
      </w:r>
    </w:p>
    <w:p w14:paraId="67F94551"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、对整体校园进行</w:t>
      </w:r>
      <w:r>
        <w:rPr>
          <w:rFonts w:ascii="Times New Roman" w:hAnsi="Times New Roman"/>
          <w:bCs/>
          <w:sz w:val="22"/>
        </w:rPr>
        <w:t>24</w:t>
      </w:r>
      <w:r>
        <w:rPr>
          <w:rFonts w:ascii="Times New Roman" w:hAnsi="Times New Roman"/>
          <w:bCs/>
          <w:sz w:val="22"/>
        </w:rPr>
        <w:t>小时安全巡视</w:t>
      </w:r>
      <w:r>
        <w:rPr>
          <w:rFonts w:ascii="Times New Roman" w:hAnsi="Times New Roman" w:hint="eastAsia"/>
          <w:bCs/>
          <w:sz w:val="22"/>
        </w:rPr>
        <w:t>。</w:t>
      </w:r>
    </w:p>
    <w:p w14:paraId="60E5172E"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Pr>
          <w:rFonts w:ascii="Times New Roman" w:hAnsi="Times New Roman"/>
          <w:bCs/>
          <w:sz w:val="22"/>
        </w:rPr>
        <w:t>24</w:t>
      </w:r>
      <w:r>
        <w:rPr>
          <w:rFonts w:ascii="Times New Roman" w:hAnsi="Times New Roman"/>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Pr>
          <w:rFonts w:ascii="Times New Roman" w:hAnsi="Times New Roman"/>
          <w:bCs/>
          <w:sz w:val="22"/>
        </w:rPr>
        <w:t>1</w:t>
      </w:r>
      <w:r>
        <w:rPr>
          <w:rFonts w:ascii="Times New Roman" w:hAnsi="Times New Roman"/>
          <w:bCs/>
          <w:sz w:val="22"/>
        </w:rPr>
        <w:t>次，发现违法违章行为应及时制止，做好传染病防控工作。</w:t>
      </w:r>
      <w:r>
        <w:rPr>
          <w:rFonts w:ascii="Times New Roman" w:hAnsi="Times New Roman" w:hint="eastAsia"/>
          <w:bCs/>
          <w:sz w:val="22"/>
        </w:rPr>
        <w:t>保安人员的常用装备、易耗品包含在投标总价内，保安常用装备、易耗品清单如下：</w:t>
      </w:r>
    </w:p>
    <w:tbl>
      <w:tblPr>
        <w:tblW w:w="8462" w:type="dxa"/>
        <w:jc w:val="center"/>
        <w:tblLook w:val="04A0" w:firstRow="1" w:lastRow="0" w:firstColumn="1" w:lastColumn="0" w:noHBand="0" w:noVBand="1"/>
      </w:tblPr>
      <w:tblGrid>
        <w:gridCol w:w="1208"/>
        <w:gridCol w:w="3224"/>
        <w:gridCol w:w="1208"/>
        <w:gridCol w:w="1208"/>
        <w:gridCol w:w="1614"/>
      </w:tblGrid>
      <w:tr w:rsidR="00137527" w14:paraId="40AC2D41" w14:textId="77777777">
        <w:trPr>
          <w:trHeight w:val="645"/>
          <w:jc w:val="center"/>
        </w:trPr>
        <w:tc>
          <w:tcPr>
            <w:tcW w:w="8462" w:type="dxa"/>
            <w:gridSpan w:val="5"/>
            <w:tcBorders>
              <w:top w:val="nil"/>
              <w:left w:val="nil"/>
              <w:bottom w:val="single" w:sz="4" w:space="0" w:color="000000"/>
              <w:right w:val="nil"/>
            </w:tcBorders>
            <w:shd w:val="clear" w:color="auto" w:fill="auto"/>
            <w:noWrap/>
            <w:vAlign w:val="center"/>
          </w:tcPr>
          <w:p w14:paraId="4FB728FC"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保安耗材清单</w:t>
            </w:r>
          </w:p>
        </w:tc>
      </w:tr>
      <w:tr w:rsidR="00137527" w14:paraId="26F4EF22"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0EB0F" w14:textId="77777777" w:rsidR="00137527" w:rsidRDefault="00137527" w:rsidP="00F103B7">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66D20" w14:textId="77777777" w:rsidR="00137527" w:rsidRDefault="00137527" w:rsidP="00F103B7">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533D2" w14:textId="77777777" w:rsidR="00137527" w:rsidRDefault="00137527" w:rsidP="00F103B7">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1FF45" w14:textId="77777777" w:rsidR="00137527" w:rsidRDefault="00137527" w:rsidP="00F103B7">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AB6D5" w14:textId="77777777" w:rsidR="00137527" w:rsidRDefault="00137527" w:rsidP="00F103B7">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年用量</w:t>
            </w:r>
          </w:p>
        </w:tc>
      </w:tr>
      <w:tr w:rsidR="00137527" w14:paraId="10561147"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D86B875" w14:textId="77777777" w:rsidR="00137527" w:rsidRDefault="00137527" w:rsidP="00F103B7">
            <w:pPr>
              <w:widowControl/>
              <w:jc w:val="center"/>
              <w:textAlignment w:val="center"/>
              <w:rPr>
                <w:rFonts w:ascii="宋体" w:hAnsi="宋体" w:cs="宋体" w:hint="eastAsia"/>
                <w:color w:val="000000"/>
                <w:sz w:val="22"/>
              </w:rPr>
            </w:pPr>
            <w:r>
              <w:rPr>
                <w:rFonts w:ascii="宋体" w:hAnsi="宋体" w:hint="eastAsia"/>
                <w:sz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F1075"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长警棍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73BEF" w14:textId="77777777" w:rsidR="00137527" w:rsidRDefault="00137527" w:rsidP="00F103B7">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31B16"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2FDF8"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137527" w14:paraId="3D7AD063"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0E17FC6" w14:textId="77777777" w:rsidR="00137527" w:rsidRDefault="00137527" w:rsidP="00F103B7">
            <w:pPr>
              <w:widowControl/>
              <w:jc w:val="center"/>
              <w:textAlignment w:val="center"/>
              <w:rPr>
                <w:rFonts w:ascii="宋体" w:hAnsi="宋体" w:cs="宋体" w:hint="eastAsia"/>
                <w:color w:val="000000"/>
                <w:sz w:val="22"/>
              </w:rPr>
            </w:pPr>
            <w:r>
              <w:rPr>
                <w:rFonts w:ascii="宋体" w:hAnsi="宋体" w:hint="eastAsia"/>
                <w:sz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FA47F"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短警棍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6869D" w14:textId="77777777" w:rsidR="00137527" w:rsidRDefault="00137527" w:rsidP="00F103B7">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6ECDC"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sz w:val="22"/>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973C2"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137527" w14:paraId="676ED9FD"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B9949FF" w14:textId="77777777" w:rsidR="00137527" w:rsidRDefault="00137527" w:rsidP="00F103B7">
            <w:pPr>
              <w:widowControl/>
              <w:jc w:val="center"/>
              <w:textAlignment w:val="center"/>
              <w:rPr>
                <w:rFonts w:ascii="宋体" w:hAnsi="宋体" w:cs="宋体" w:hint="eastAsia"/>
                <w:color w:val="000000"/>
                <w:sz w:val="22"/>
              </w:rPr>
            </w:pPr>
            <w:r>
              <w:rPr>
                <w:rFonts w:ascii="宋体" w:hAnsi="宋体" w:hint="eastAsia"/>
                <w:sz w:val="22"/>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881EC"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白手套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CFCBE" w14:textId="77777777" w:rsidR="00137527" w:rsidRDefault="00137527" w:rsidP="00F103B7">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90633"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FB210"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sz w:val="22"/>
              </w:rPr>
              <w:t>120</w:t>
            </w:r>
          </w:p>
        </w:tc>
      </w:tr>
      <w:tr w:rsidR="00137527" w14:paraId="4D981350"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2ADB85F" w14:textId="77777777" w:rsidR="00137527" w:rsidRDefault="00137527" w:rsidP="00F103B7">
            <w:pPr>
              <w:widowControl/>
              <w:jc w:val="center"/>
              <w:textAlignment w:val="center"/>
              <w:rPr>
                <w:rFonts w:ascii="宋体" w:hAnsi="宋体" w:cs="宋体" w:hint="eastAsia"/>
                <w:color w:val="000000"/>
                <w:sz w:val="22"/>
              </w:rPr>
            </w:pPr>
            <w:r>
              <w:rPr>
                <w:rFonts w:ascii="宋体" w:hAnsi="宋体" w:hint="eastAsia"/>
                <w:sz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6D8D8"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盾牌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9C97C" w14:textId="77777777" w:rsidR="00137527" w:rsidRDefault="00137527" w:rsidP="00F103B7">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36CFD"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92909"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137527" w14:paraId="64A01918"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E29C41E" w14:textId="77777777" w:rsidR="00137527" w:rsidRDefault="00137527" w:rsidP="00F103B7">
            <w:pPr>
              <w:widowControl/>
              <w:jc w:val="center"/>
              <w:textAlignment w:val="center"/>
              <w:rPr>
                <w:rFonts w:ascii="宋体" w:hAnsi="宋体" w:cs="宋体" w:hint="eastAsia"/>
                <w:color w:val="000000"/>
                <w:sz w:val="22"/>
              </w:rPr>
            </w:pPr>
            <w:r>
              <w:rPr>
                <w:rFonts w:ascii="宋体" w:hAnsi="宋体" w:hint="eastAsia"/>
                <w:sz w:val="22"/>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5ADDC"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钢盔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B872C" w14:textId="77777777" w:rsidR="00137527" w:rsidRDefault="00137527" w:rsidP="00F103B7">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D69F1"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61CEA"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sz w:val="22"/>
              </w:rPr>
              <w:t>15</w:t>
            </w:r>
          </w:p>
        </w:tc>
      </w:tr>
      <w:tr w:rsidR="00137527" w14:paraId="4C7D6846"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CEF909F" w14:textId="77777777" w:rsidR="00137527" w:rsidRDefault="00137527" w:rsidP="00F103B7">
            <w:pPr>
              <w:widowControl/>
              <w:jc w:val="center"/>
              <w:textAlignment w:val="center"/>
              <w:rPr>
                <w:rFonts w:ascii="宋体" w:hAnsi="宋体" w:cs="宋体" w:hint="eastAsia"/>
                <w:color w:val="000000"/>
                <w:sz w:val="22"/>
              </w:rPr>
            </w:pPr>
            <w:r>
              <w:rPr>
                <w:rFonts w:ascii="宋体" w:hAnsi="宋体" w:hint="eastAsia"/>
                <w:sz w:val="22"/>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C1AF9"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钢叉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39BFF" w14:textId="77777777" w:rsidR="00137527" w:rsidRDefault="00137527" w:rsidP="00F103B7">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461CD"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8B8FC"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sz w:val="22"/>
              </w:rPr>
              <w:t>4</w:t>
            </w:r>
          </w:p>
        </w:tc>
      </w:tr>
      <w:tr w:rsidR="00137527" w14:paraId="0F277031"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2161F46" w14:textId="77777777" w:rsidR="00137527" w:rsidRDefault="00137527" w:rsidP="00F103B7">
            <w:pPr>
              <w:widowControl/>
              <w:jc w:val="center"/>
              <w:textAlignment w:val="center"/>
              <w:rPr>
                <w:rFonts w:ascii="宋体" w:hAnsi="宋体" w:cs="宋体" w:hint="eastAsia"/>
                <w:color w:val="000000"/>
                <w:sz w:val="22"/>
              </w:rPr>
            </w:pPr>
            <w:r>
              <w:rPr>
                <w:rFonts w:ascii="宋体" w:hAnsi="宋体" w:hint="eastAsia"/>
                <w:sz w:val="22"/>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A6BBD"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塑料扫帚、簸箕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40B0C" w14:textId="77777777" w:rsidR="00137527" w:rsidRDefault="00137527" w:rsidP="00F103B7">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8D6F4"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B1167"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137527" w14:paraId="3BC5B1F1"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707BE1F" w14:textId="77777777" w:rsidR="00137527" w:rsidRDefault="00137527" w:rsidP="00F103B7">
            <w:pPr>
              <w:widowControl/>
              <w:jc w:val="center"/>
              <w:textAlignment w:val="center"/>
              <w:rPr>
                <w:rFonts w:ascii="宋体" w:hAnsi="宋体" w:cs="宋体" w:hint="eastAsia"/>
                <w:color w:val="000000"/>
                <w:sz w:val="22"/>
              </w:rPr>
            </w:pPr>
            <w:r>
              <w:rPr>
                <w:rFonts w:ascii="宋体" w:hAnsi="宋体" w:hint="eastAsia"/>
                <w:sz w:val="22"/>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59F8C"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小拖把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6BA76" w14:textId="77777777" w:rsidR="00137527" w:rsidRDefault="00137527" w:rsidP="00F103B7">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C43C4"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09CA2"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137527" w14:paraId="787E9E21"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A484225" w14:textId="77777777" w:rsidR="00137527" w:rsidRDefault="00137527" w:rsidP="00F103B7">
            <w:pPr>
              <w:widowControl/>
              <w:jc w:val="center"/>
              <w:textAlignment w:val="center"/>
              <w:rPr>
                <w:rFonts w:ascii="宋体" w:hAnsi="宋体" w:cs="宋体" w:hint="eastAsia"/>
                <w:color w:val="000000"/>
                <w:sz w:val="22"/>
              </w:rPr>
            </w:pPr>
            <w:r>
              <w:rPr>
                <w:rFonts w:ascii="宋体" w:hAnsi="宋体" w:hint="eastAsia"/>
                <w:sz w:val="22"/>
              </w:rPr>
              <w:lastRenderedPageBreak/>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E45E2"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海绵拖把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BAAAB" w14:textId="77777777" w:rsidR="00137527" w:rsidRDefault="00137527" w:rsidP="00F103B7">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F4B78"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F236C"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sz w:val="22"/>
              </w:rPr>
              <w:t>8</w:t>
            </w:r>
          </w:p>
        </w:tc>
      </w:tr>
      <w:tr w:rsidR="00137527" w14:paraId="150B0B81"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C854529" w14:textId="77777777" w:rsidR="00137527" w:rsidRDefault="00137527" w:rsidP="00F103B7">
            <w:pPr>
              <w:widowControl/>
              <w:jc w:val="center"/>
              <w:textAlignment w:val="center"/>
              <w:rPr>
                <w:rFonts w:ascii="宋体" w:hAnsi="宋体" w:cs="宋体" w:hint="eastAsia"/>
                <w:color w:val="000000"/>
                <w:sz w:val="22"/>
              </w:rPr>
            </w:pPr>
            <w:r>
              <w:rPr>
                <w:rFonts w:ascii="宋体" w:hAnsi="宋体" w:hint="eastAsia"/>
                <w:sz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B0266"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毛巾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7C7FE" w14:textId="77777777" w:rsidR="00137527" w:rsidRDefault="00137527" w:rsidP="00F103B7">
            <w:pPr>
              <w:widowControl/>
              <w:jc w:val="center"/>
              <w:textAlignment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012F3"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3A62E"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sz w:val="22"/>
              </w:rPr>
              <w:t>28</w:t>
            </w:r>
          </w:p>
        </w:tc>
      </w:tr>
      <w:tr w:rsidR="00137527" w14:paraId="5A384FDA"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3C510B4" w14:textId="77777777" w:rsidR="00137527" w:rsidRDefault="00137527" w:rsidP="00F103B7">
            <w:pPr>
              <w:widowControl/>
              <w:jc w:val="center"/>
              <w:textAlignment w:val="center"/>
              <w:rPr>
                <w:rFonts w:ascii="宋体" w:hAnsi="宋体" w:cs="宋体" w:hint="eastAsia"/>
                <w:color w:val="000000"/>
                <w:sz w:val="22"/>
              </w:rPr>
            </w:pPr>
            <w:r>
              <w:rPr>
                <w:rFonts w:ascii="宋体" w:hAnsi="宋体" w:hint="eastAsia"/>
                <w:sz w:val="22"/>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EB61D"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纱手套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D3F84" w14:textId="77777777" w:rsidR="00137527" w:rsidRDefault="00137527" w:rsidP="00F103B7">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A81A4"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sz w:val="22"/>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C76D9"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sz w:val="22"/>
              </w:rPr>
              <w:t>60</w:t>
            </w:r>
          </w:p>
        </w:tc>
      </w:tr>
      <w:tr w:rsidR="00137527" w14:paraId="56B8DC95" w14:textId="77777777">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D5C430D" w14:textId="77777777" w:rsidR="00137527" w:rsidRDefault="00137527" w:rsidP="00F103B7">
            <w:pPr>
              <w:widowControl/>
              <w:jc w:val="center"/>
              <w:textAlignment w:val="center"/>
              <w:rPr>
                <w:rFonts w:ascii="宋体" w:hAnsi="宋体" w:cs="宋体" w:hint="eastAsia"/>
                <w:color w:val="000000"/>
                <w:sz w:val="22"/>
              </w:rPr>
            </w:pPr>
            <w:r>
              <w:rPr>
                <w:rFonts w:ascii="宋体" w:hAnsi="宋体" w:hint="eastAsia"/>
                <w:sz w:val="22"/>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50FEF"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雨衣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0FEDE" w14:textId="77777777" w:rsidR="00137527" w:rsidRDefault="00137527" w:rsidP="00F103B7">
            <w:pPr>
              <w:jc w:val="center"/>
              <w:rPr>
                <w:rFonts w:ascii="宋体" w:hAnsi="宋体" w:cs="宋体" w:hint="eastAsia"/>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E6996"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55849" w14:textId="77777777" w:rsidR="00137527" w:rsidRDefault="00137527" w:rsidP="00F103B7">
            <w:pPr>
              <w:widowControl/>
              <w:jc w:val="center"/>
              <w:textAlignment w:val="center"/>
              <w:rPr>
                <w:rFonts w:ascii="宋体" w:hAnsi="宋体" w:cs="宋体" w:hint="eastAsia"/>
                <w:color w:val="000000"/>
                <w:sz w:val="22"/>
              </w:rPr>
            </w:pPr>
            <w:r>
              <w:rPr>
                <w:rFonts w:ascii="宋体" w:hAnsi="宋体" w:cs="宋体" w:hint="eastAsia"/>
                <w:color w:val="000000"/>
                <w:sz w:val="22"/>
              </w:rPr>
              <w:t>30</w:t>
            </w:r>
          </w:p>
        </w:tc>
      </w:tr>
    </w:tbl>
    <w:p w14:paraId="0CF327E8" w14:textId="77777777" w:rsidR="00137527" w:rsidRDefault="00137527" w:rsidP="00137527">
      <w:pPr>
        <w:tabs>
          <w:tab w:val="left" w:pos="7200"/>
        </w:tabs>
        <w:adjustRightInd w:val="0"/>
        <w:snapToGrid w:val="0"/>
        <w:spacing w:line="300" w:lineRule="auto"/>
        <w:jc w:val="left"/>
        <w:rPr>
          <w:rFonts w:ascii="Times New Roman" w:hAnsi="Times New Roman"/>
          <w:bCs/>
          <w:sz w:val="22"/>
        </w:rPr>
      </w:pPr>
    </w:p>
    <w:p w14:paraId="674EB8B5"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车辆管理</w:t>
      </w:r>
    </w:p>
    <w:p w14:paraId="5210F841"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、制定停车使用条例，停车管理规定。</w:t>
      </w:r>
    </w:p>
    <w:p w14:paraId="7010C328"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、外来车辆进出辖区办理登记手续、记录车牌号码、进出时间。</w:t>
      </w:r>
    </w:p>
    <w:p w14:paraId="4E1BC4CD"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、进入辖区停放的车辆，必须停放在划定的车位、车棚内。行车通道、消防通道及非停车位禁止停车。</w:t>
      </w:r>
    </w:p>
    <w:p w14:paraId="1A59BC46"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、进入辖区的车辆严禁鸣笛，限速</w:t>
      </w:r>
      <w:r>
        <w:rPr>
          <w:rFonts w:ascii="Times New Roman" w:hAnsi="Times New Roman"/>
          <w:bCs/>
          <w:sz w:val="22"/>
        </w:rPr>
        <w:t>5</w:t>
      </w:r>
      <w:r>
        <w:rPr>
          <w:rFonts w:ascii="Times New Roman" w:hAnsi="Times New Roman"/>
          <w:bCs/>
          <w:sz w:val="22"/>
        </w:rPr>
        <w:t>公里／小时行驶。</w:t>
      </w:r>
    </w:p>
    <w:p w14:paraId="7F988E0F"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、保安队员严格执行车辆出入规定。</w:t>
      </w:r>
    </w:p>
    <w:p w14:paraId="1A8EE457"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、保安队员若发现车辆门、窗没关好，</w:t>
      </w:r>
      <w:proofErr w:type="gramStart"/>
      <w:r>
        <w:rPr>
          <w:rFonts w:ascii="Times New Roman" w:hAnsi="Times New Roman"/>
          <w:bCs/>
          <w:sz w:val="22"/>
        </w:rPr>
        <w:t>速找车主</w:t>
      </w:r>
      <w:proofErr w:type="gramEnd"/>
      <w:r>
        <w:rPr>
          <w:rFonts w:ascii="Times New Roman" w:hAnsi="Times New Roman"/>
          <w:bCs/>
          <w:sz w:val="22"/>
        </w:rPr>
        <w:t>提醒注意。</w:t>
      </w:r>
    </w:p>
    <w:p w14:paraId="76DAA010"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服务标准：确保车辆进出有记录、停放进出井然有序、车道通畅。凡装有易燃、易爆、剧毒物品或有污染性物品的车辆及其他来历不明车辆严禁驶入管理区内。</w:t>
      </w:r>
    </w:p>
    <w:p w14:paraId="3C3B8A70"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fldChar w:fldCharType="begin"/>
      </w:r>
      <w:r>
        <w:rPr>
          <w:rFonts w:ascii="Times New Roman" w:hAnsi="Times New Roman"/>
          <w:bCs/>
          <w:sz w:val="22"/>
        </w:rPr>
        <w:instrText>= 4 \* GB3</w:instrText>
      </w:r>
      <w:r>
        <w:rPr>
          <w:rFonts w:ascii="Times New Roman" w:hAnsi="Times New Roman"/>
          <w:bCs/>
          <w:sz w:val="22"/>
        </w:rPr>
        <w:fldChar w:fldCharType="separate"/>
      </w:r>
      <w:r>
        <w:rPr>
          <w:rFonts w:ascii="Cambria Math" w:hAnsi="Cambria Math" w:cs="Cambria Math"/>
          <w:bCs/>
          <w:sz w:val="22"/>
        </w:rPr>
        <w:t>④</w:t>
      </w:r>
      <w:r>
        <w:rPr>
          <w:rFonts w:ascii="Times New Roman" w:hAnsi="Times New Roman"/>
          <w:bCs/>
          <w:sz w:val="22"/>
        </w:rPr>
        <w:fldChar w:fldCharType="end"/>
      </w:r>
      <w:r>
        <w:rPr>
          <w:rFonts w:ascii="Times New Roman" w:hAnsi="Times New Roman"/>
          <w:bCs/>
          <w:sz w:val="22"/>
        </w:rPr>
        <w:t>工作时长要求</w:t>
      </w:r>
    </w:p>
    <w:p w14:paraId="533AB1A5" w14:textId="77777777" w:rsidR="00137527" w:rsidRDefault="00137527" w:rsidP="00137527">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详见</w:t>
      </w:r>
      <w:r>
        <w:rPr>
          <w:rFonts w:ascii="Times New Roman" w:hAnsi="Times New Roman"/>
          <w:b/>
          <w:bCs/>
          <w:sz w:val="22"/>
        </w:rPr>
        <w:t>9.1</w:t>
      </w:r>
      <w:r>
        <w:rPr>
          <w:rFonts w:ascii="Times New Roman" w:hAnsi="Times New Roman"/>
          <w:b/>
          <w:bCs/>
          <w:sz w:val="22"/>
        </w:rPr>
        <w:t>岗位设置表</w:t>
      </w:r>
    </w:p>
    <w:p w14:paraId="0DBDE14F"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Cambria Math" w:hAnsi="Cambria Math" w:cs="Cambria Math"/>
          <w:bCs/>
          <w:sz w:val="22"/>
        </w:rPr>
        <w:t>⑤</w:t>
      </w:r>
      <w:r>
        <w:rPr>
          <w:rFonts w:ascii="Times New Roman" w:hAnsi="Times New Roman"/>
          <w:bCs/>
          <w:sz w:val="22"/>
        </w:rPr>
        <w:t>人员自身要求</w:t>
      </w:r>
    </w:p>
    <w:p w14:paraId="4879496C"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保安参照</w:t>
      </w:r>
      <w:r>
        <w:rPr>
          <w:rFonts w:ascii="Times New Roman" w:hAnsi="Times New Roman"/>
          <w:bCs/>
          <w:sz w:val="22"/>
        </w:rPr>
        <w:t>“</w:t>
      </w:r>
      <w:r>
        <w:rPr>
          <w:rFonts w:ascii="Times New Roman" w:hAnsi="Times New Roman"/>
          <w:bCs/>
          <w:sz w:val="22"/>
        </w:rPr>
        <w:t>上海市保安服务行业协会</w:t>
      </w:r>
      <w:r>
        <w:rPr>
          <w:rFonts w:ascii="Times New Roman" w:hAnsi="Times New Roman"/>
          <w:bCs/>
          <w:sz w:val="22"/>
        </w:rPr>
        <w:t>”</w:t>
      </w:r>
      <w:proofErr w:type="gramStart"/>
      <w:r>
        <w:rPr>
          <w:rFonts w:ascii="Times New Roman" w:hAnsi="Times New Roman"/>
          <w:bCs/>
          <w:sz w:val="22"/>
        </w:rPr>
        <w:t>沪保协</w:t>
      </w:r>
      <w:proofErr w:type="gramEnd"/>
      <w:r>
        <w:rPr>
          <w:rFonts w:ascii="Times New Roman" w:hAnsi="Times New Roman"/>
          <w:bCs/>
          <w:sz w:val="22"/>
        </w:rPr>
        <w:t>（</w:t>
      </w:r>
      <w:r>
        <w:rPr>
          <w:rFonts w:ascii="Times New Roman" w:hAnsi="Times New Roman"/>
          <w:bCs/>
          <w:sz w:val="22"/>
        </w:rPr>
        <w:t>2018</w:t>
      </w:r>
      <w:r>
        <w:rPr>
          <w:rFonts w:ascii="Times New Roman" w:hAnsi="Times New Roman"/>
          <w:bCs/>
          <w:sz w:val="22"/>
        </w:rPr>
        <w:t>）</w:t>
      </w:r>
      <w:r>
        <w:rPr>
          <w:rFonts w:ascii="Times New Roman" w:hAnsi="Times New Roman"/>
          <w:bCs/>
          <w:sz w:val="22"/>
        </w:rPr>
        <w:t>001</w:t>
      </w:r>
      <w:r>
        <w:rPr>
          <w:rFonts w:ascii="Times New Roman" w:hAnsi="Times New Roman"/>
          <w:bCs/>
          <w:sz w:val="22"/>
        </w:rPr>
        <w:t>号文件，《</w:t>
      </w:r>
      <w:r>
        <w:rPr>
          <w:rFonts w:ascii="Times New Roman" w:hAnsi="Times New Roman"/>
          <w:bCs/>
          <w:sz w:val="22"/>
        </w:rPr>
        <w:t>2018</w:t>
      </w:r>
      <w:r>
        <w:rPr>
          <w:rFonts w:ascii="Times New Roman" w:hAnsi="Times New Roman"/>
          <w:bCs/>
          <w:sz w:val="22"/>
        </w:rPr>
        <w:t>年度人力防范最低合同指导价》，并结合教育局实际情况，考虑三年内人</w:t>
      </w:r>
      <w:proofErr w:type="gramStart"/>
      <w:r>
        <w:rPr>
          <w:rFonts w:ascii="Times New Roman" w:hAnsi="Times New Roman"/>
          <w:bCs/>
          <w:sz w:val="22"/>
        </w:rPr>
        <w:t>力成本</w:t>
      </w:r>
      <w:proofErr w:type="gramEnd"/>
      <w:r>
        <w:rPr>
          <w:rFonts w:ascii="Times New Roman" w:hAnsi="Times New Roman"/>
          <w:bCs/>
          <w:sz w:val="22"/>
        </w:rPr>
        <w:t>增长等因素），配置保安人员必须持有保安员上岗证。</w:t>
      </w:r>
    </w:p>
    <w:p w14:paraId="70029723"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bookmarkStart w:id="25" w:name="_Hlk168682258"/>
      <w:r>
        <w:rPr>
          <w:rFonts w:ascii="Times New Roman" w:hAnsi="Times New Roman"/>
          <w:bCs/>
          <w:sz w:val="22"/>
        </w:rPr>
        <w:t>男性、身高</w:t>
      </w:r>
      <w:r>
        <w:rPr>
          <w:rFonts w:ascii="Times New Roman" w:hAnsi="Times New Roman"/>
          <w:bCs/>
          <w:sz w:val="22"/>
        </w:rPr>
        <w:t>1.68</w:t>
      </w:r>
      <w:r>
        <w:rPr>
          <w:rFonts w:ascii="Times New Roman" w:hAnsi="Times New Roman"/>
          <w:bCs/>
          <w:sz w:val="22"/>
        </w:rPr>
        <w:t>米及以上；保安员年龄的要求按市教委、市公安局相关文件规定执行；健康状况良好；</w:t>
      </w:r>
    </w:p>
    <w:bookmarkEnd w:id="25"/>
    <w:p w14:paraId="2E6D10ED"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无刑事犯罪以及其他不良记录；无精神病史或影响保安工作的其他疾病。</w:t>
      </w:r>
    </w:p>
    <w:p w14:paraId="292F2DA4"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p>
    <w:p w14:paraId="11F6A261"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9.3.</w:t>
      </w:r>
      <w:r>
        <w:rPr>
          <w:rFonts w:ascii="Times New Roman" w:hAnsi="Times New Roman" w:hint="eastAsia"/>
          <w:bCs/>
          <w:sz w:val="22"/>
        </w:rPr>
        <w:t>4</w:t>
      </w:r>
      <w:r>
        <w:rPr>
          <w:rFonts w:ascii="Times New Roman" w:hAnsi="Times New Roman" w:hint="eastAsia"/>
          <w:bCs/>
          <w:sz w:val="22"/>
        </w:rPr>
        <w:t>绿化部</w:t>
      </w:r>
    </w:p>
    <w:p w14:paraId="3DC026C0"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(1) </w:t>
      </w:r>
      <w:r>
        <w:rPr>
          <w:rFonts w:ascii="Times New Roman" w:hAnsi="Times New Roman"/>
          <w:bCs/>
          <w:sz w:val="22"/>
        </w:rPr>
        <w:t>服务范围</w:t>
      </w:r>
    </w:p>
    <w:p w14:paraId="0F9B607B"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校内</w:t>
      </w:r>
    </w:p>
    <w:p w14:paraId="56D10229"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bCs/>
          <w:sz w:val="22"/>
        </w:rPr>
        <w:t>工作职责</w:t>
      </w:r>
    </w:p>
    <w:p w14:paraId="2B4CB091"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bCs/>
          <w:sz w:val="22"/>
        </w:rPr>
        <w:t>、认真学习贯彻《森林法》，提升熟悉，完成上级下达的绿化任务。</w:t>
      </w:r>
    </w:p>
    <w:p w14:paraId="381E8411"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bCs/>
          <w:sz w:val="22"/>
        </w:rPr>
        <w:t>、管理好校园内花房、花卉、树林及花坛的绿化工作，使校园内达到美化、香化、净化。</w:t>
      </w:r>
    </w:p>
    <w:p w14:paraId="05BD4E68"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bCs/>
          <w:sz w:val="22"/>
        </w:rPr>
        <w:t>、</w:t>
      </w:r>
      <w:proofErr w:type="gramStart"/>
      <w:r>
        <w:rPr>
          <w:rFonts w:ascii="Times New Roman" w:hAnsi="Times New Roman"/>
          <w:bCs/>
          <w:sz w:val="22"/>
        </w:rPr>
        <w:t>绿化员</w:t>
      </w:r>
      <w:proofErr w:type="gramEnd"/>
      <w:r>
        <w:rPr>
          <w:rFonts w:ascii="Times New Roman" w:hAnsi="Times New Roman"/>
          <w:bCs/>
          <w:sz w:val="22"/>
        </w:rPr>
        <w:t>对树林、花草、花坛强化管理，对损坏树木者要奖惩兑现。</w:t>
      </w:r>
    </w:p>
    <w:p w14:paraId="4A75912C"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特别是刮风下雨时，应及时巡视校园内所有的树木，对损坏树木做及时的处理。绿化工具、药物、药具妥善保管，保证工作需要，如有丢失照价赔偿。</w:t>
      </w:r>
    </w:p>
    <w:p w14:paraId="1B4F10F7"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4</w:t>
      </w:r>
      <w:r>
        <w:rPr>
          <w:rFonts w:ascii="Times New Roman" w:hAnsi="Times New Roman"/>
          <w:bCs/>
          <w:sz w:val="22"/>
        </w:rPr>
        <w:t>、林区内不准种农作物，特别是</w:t>
      </w:r>
      <w:proofErr w:type="gramStart"/>
      <w:r>
        <w:rPr>
          <w:rFonts w:ascii="Times New Roman" w:hAnsi="Times New Roman"/>
          <w:bCs/>
          <w:sz w:val="22"/>
        </w:rPr>
        <w:t>高杆</w:t>
      </w:r>
      <w:proofErr w:type="gramEnd"/>
      <w:r>
        <w:rPr>
          <w:rFonts w:ascii="Times New Roman" w:hAnsi="Times New Roman"/>
          <w:bCs/>
          <w:sz w:val="22"/>
        </w:rPr>
        <w:t>作物，</w:t>
      </w:r>
      <w:proofErr w:type="gramStart"/>
      <w:r>
        <w:rPr>
          <w:rFonts w:ascii="Times New Roman" w:hAnsi="Times New Roman"/>
          <w:bCs/>
          <w:sz w:val="22"/>
        </w:rPr>
        <w:t>禁止缠基上树</w:t>
      </w:r>
      <w:proofErr w:type="gramEnd"/>
      <w:r>
        <w:rPr>
          <w:rFonts w:ascii="Times New Roman" w:hAnsi="Times New Roman"/>
          <w:bCs/>
          <w:sz w:val="22"/>
        </w:rPr>
        <w:t>，及时防止病虫害。道路两边绿篱每学期应进行两次修剪。</w:t>
      </w:r>
    </w:p>
    <w:p w14:paraId="434A8E40"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5</w:t>
      </w:r>
      <w:r>
        <w:rPr>
          <w:rFonts w:ascii="Times New Roman" w:hAnsi="Times New Roman"/>
          <w:bCs/>
          <w:sz w:val="22"/>
        </w:rPr>
        <w:t>、遵守校内各项规章制度，提升工作效率。听从指挥，服从分工</w:t>
      </w:r>
      <w:r>
        <w:rPr>
          <w:rFonts w:ascii="Times New Roman" w:hAnsi="Times New Roman"/>
          <w:bCs/>
          <w:sz w:val="22"/>
        </w:rPr>
        <w:t xml:space="preserve">. </w:t>
      </w:r>
    </w:p>
    <w:p w14:paraId="1E4001C6"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6</w:t>
      </w:r>
      <w:r>
        <w:rPr>
          <w:rFonts w:ascii="Times New Roman" w:hAnsi="Times New Roman"/>
          <w:bCs/>
          <w:sz w:val="22"/>
        </w:rPr>
        <w:t>、做好办公楼租摆鲜花及领导办公室换花、评估检查、会议用花、办公楼门前四季换花工作，以及校园巡视工作。</w:t>
      </w:r>
    </w:p>
    <w:p w14:paraId="1890B836"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7</w:t>
      </w:r>
      <w:r>
        <w:rPr>
          <w:rFonts w:ascii="Times New Roman" w:hAnsi="Times New Roman"/>
          <w:bCs/>
          <w:sz w:val="22"/>
        </w:rPr>
        <w:t>、花房内鲜花、盆景不得私自出售，盆景按实际价格扣除，凡未通过经理同意不得私自将花送人。</w:t>
      </w:r>
    </w:p>
    <w:p w14:paraId="02F7BAB3"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8</w:t>
      </w:r>
      <w:r>
        <w:rPr>
          <w:rFonts w:ascii="Times New Roman" w:hAnsi="Times New Roman"/>
          <w:bCs/>
          <w:sz w:val="22"/>
        </w:rPr>
        <w:t>、完成领导交办的其它工作</w:t>
      </w:r>
    </w:p>
    <w:p w14:paraId="74C218A6"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lastRenderedPageBreak/>
        <w:t>(3)</w:t>
      </w:r>
      <w:r>
        <w:rPr>
          <w:rFonts w:ascii="Times New Roman" w:hAnsi="Times New Roman"/>
          <w:bCs/>
          <w:sz w:val="22"/>
        </w:rPr>
        <w:t>总体要求</w:t>
      </w:r>
    </w:p>
    <w:p w14:paraId="55389E47"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服务标准：保障和维护管护区域内生态林木、绿化安全，确保生态林、绿种数量不减少、质量不降低。做好阶段性养护管理，</w:t>
      </w:r>
      <w:proofErr w:type="gramStart"/>
      <w:r>
        <w:rPr>
          <w:rFonts w:ascii="Times New Roman" w:hAnsi="Times New Roman"/>
          <w:bCs/>
          <w:sz w:val="22"/>
        </w:rPr>
        <w:t>特别</w:t>
      </w:r>
      <w:proofErr w:type="gramEnd"/>
      <w:r>
        <w:rPr>
          <w:rFonts w:ascii="Times New Roman" w:hAnsi="Times New Roman"/>
          <w:bCs/>
          <w:sz w:val="22"/>
        </w:rPr>
        <w:t>主要病虫害的防治。绿地、花坛等地要</w:t>
      </w:r>
      <w:proofErr w:type="gramStart"/>
      <w:r>
        <w:rPr>
          <w:rFonts w:ascii="Times New Roman" w:hAnsi="Times New Roman"/>
          <w:bCs/>
          <w:sz w:val="22"/>
        </w:rPr>
        <w:t>注意挑除大型</w:t>
      </w:r>
      <w:proofErr w:type="gramEnd"/>
      <w:r>
        <w:rPr>
          <w:rFonts w:ascii="Times New Roman" w:hAnsi="Times New Roman"/>
          <w:bCs/>
          <w:sz w:val="22"/>
        </w:rPr>
        <w:t>野草；草坪要及时挑草、切边</w:t>
      </w:r>
      <w:r>
        <w:rPr>
          <w:rFonts w:ascii="Times New Roman" w:hAnsi="Times New Roman"/>
          <w:bCs/>
          <w:sz w:val="22"/>
        </w:rPr>
        <w:t>;</w:t>
      </w:r>
      <w:r>
        <w:rPr>
          <w:rFonts w:ascii="Times New Roman" w:hAnsi="Times New Roman"/>
          <w:bCs/>
          <w:sz w:val="22"/>
        </w:rPr>
        <w:t>绿地内要注意防冻浇水。租摆鲜花等确保鲜美存活。爱护、合理使用绿化工具，做好个人防护。</w:t>
      </w:r>
    </w:p>
    <w:p w14:paraId="781CF204"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(4)</w:t>
      </w:r>
      <w:r>
        <w:rPr>
          <w:rFonts w:ascii="Times New Roman" w:hAnsi="Times New Roman"/>
          <w:bCs/>
          <w:sz w:val="22"/>
        </w:rPr>
        <w:t>工作时间要求</w:t>
      </w:r>
    </w:p>
    <w:p w14:paraId="097D76B2" w14:textId="77777777" w:rsidR="00137527" w:rsidRDefault="00137527" w:rsidP="00137527">
      <w:pPr>
        <w:tabs>
          <w:tab w:val="left" w:pos="7200"/>
        </w:tabs>
        <w:adjustRightInd w:val="0"/>
        <w:snapToGrid w:val="0"/>
        <w:spacing w:line="300" w:lineRule="auto"/>
        <w:ind w:firstLineChars="200" w:firstLine="422"/>
        <w:jc w:val="left"/>
        <w:rPr>
          <w:rFonts w:ascii="Times New Roman" w:hAnsi="Times New Roman"/>
          <w:b/>
          <w:bCs/>
          <w:color w:val="000000"/>
          <w:kern w:val="0"/>
          <w:szCs w:val="21"/>
        </w:rPr>
      </w:pPr>
      <w:r>
        <w:rPr>
          <w:rFonts w:ascii="Times New Roman" w:hAnsi="Times New Roman"/>
          <w:b/>
          <w:bCs/>
          <w:color w:val="000000"/>
          <w:kern w:val="0"/>
          <w:szCs w:val="21"/>
        </w:rPr>
        <w:t>详见</w:t>
      </w:r>
      <w:r>
        <w:rPr>
          <w:rFonts w:ascii="Times New Roman" w:hAnsi="Times New Roman"/>
          <w:b/>
          <w:bCs/>
          <w:color w:val="000000"/>
          <w:kern w:val="0"/>
          <w:szCs w:val="21"/>
        </w:rPr>
        <w:t>9.1</w:t>
      </w:r>
      <w:r>
        <w:rPr>
          <w:rFonts w:ascii="Times New Roman" w:hAnsi="Times New Roman"/>
          <w:b/>
          <w:bCs/>
          <w:color w:val="000000"/>
          <w:kern w:val="0"/>
          <w:szCs w:val="21"/>
        </w:rPr>
        <w:t>岗位配置表</w:t>
      </w:r>
    </w:p>
    <w:p w14:paraId="2D3F4C3A"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(5)</w:t>
      </w:r>
      <w:r>
        <w:rPr>
          <w:rFonts w:ascii="Times New Roman" w:hAnsi="Times New Roman"/>
          <w:bCs/>
          <w:sz w:val="22"/>
        </w:rPr>
        <w:t>人员自身要求</w:t>
      </w:r>
    </w:p>
    <w:p w14:paraId="705C246F"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身体健康，工作勤劳，需有绿化养护经验。</w:t>
      </w:r>
    </w:p>
    <w:p w14:paraId="19EEAE96"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p>
    <w:p w14:paraId="74AC787F"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苗木清单</w:t>
      </w:r>
      <w:r>
        <w:rPr>
          <w:rFonts w:ascii="Times New Roman" w:hAnsi="Times New Roman"/>
          <w:bCs/>
          <w:sz w:val="22"/>
        </w:rPr>
        <w:t>：</w:t>
      </w:r>
    </w:p>
    <w:p w14:paraId="17978F55"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p>
    <w:p w14:paraId="2C6278A3" w14:textId="77777777" w:rsidR="00137527" w:rsidRDefault="00137527" w:rsidP="00137527">
      <w:pPr>
        <w:tabs>
          <w:tab w:val="left" w:pos="7200"/>
        </w:tabs>
        <w:adjustRightInd w:val="0"/>
        <w:snapToGrid w:val="0"/>
        <w:spacing w:line="300" w:lineRule="auto"/>
        <w:ind w:left="440"/>
        <w:jc w:val="center"/>
        <w:rPr>
          <w:rFonts w:ascii="Times New Roman" w:hAnsi="Times New Roman"/>
          <w:b/>
          <w:bCs/>
          <w:sz w:val="22"/>
          <w:highlight w:val="yellow"/>
        </w:rPr>
      </w:pPr>
      <w:r>
        <w:rPr>
          <w:rFonts w:ascii="宋体" w:hAnsi="宋体" w:cs="宋体" w:hint="eastAsia"/>
          <w:b/>
          <w:bCs/>
          <w:kern w:val="0"/>
          <w:sz w:val="22"/>
        </w:rPr>
        <w:t>总部校区（</w:t>
      </w:r>
      <w:proofErr w:type="gramStart"/>
      <w:r>
        <w:rPr>
          <w:rFonts w:ascii="宋体" w:hAnsi="宋体" w:cs="宋体" w:hint="eastAsia"/>
          <w:b/>
          <w:bCs/>
          <w:kern w:val="0"/>
          <w:sz w:val="22"/>
        </w:rPr>
        <w:t>德州路</w:t>
      </w:r>
      <w:proofErr w:type="gramEnd"/>
      <w:r>
        <w:rPr>
          <w:rFonts w:ascii="宋体" w:hAnsi="宋体" w:cs="宋体" w:hint="eastAsia"/>
          <w:b/>
          <w:bCs/>
          <w:kern w:val="0"/>
          <w:sz w:val="22"/>
        </w:rPr>
        <w:t>240号）苗木</w:t>
      </w:r>
    </w:p>
    <w:tbl>
      <w:tblPr>
        <w:tblStyle w:val="affff"/>
        <w:tblW w:w="0" w:type="auto"/>
        <w:tblLook w:val="04A0" w:firstRow="1" w:lastRow="0" w:firstColumn="1" w:lastColumn="0" w:noHBand="0" w:noVBand="1"/>
      </w:tblPr>
      <w:tblGrid>
        <w:gridCol w:w="2404"/>
        <w:gridCol w:w="2414"/>
        <w:gridCol w:w="2397"/>
        <w:gridCol w:w="2397"/>
      </w:tblGrid>
      <w:tr w:rsidR="00137527" w14:paraId="29B4FDAE" w14:textId="77777777">
        <w:tc>
          <w:tcPr>
            <w:tcW w:w="2404" w:type="dxa"/>
            <w:vAlign w:val="center"/>
          </w:tcPr>
          <w:p w14:paraId="58BAC700" w14:textId="77777777" w:rsidR="00137527" w:rsidRDefault="00137527" w:rsidP="00F103B7">
            <w:pPr>
              <w:ind w:left="862" w:hanging="442"/>
              <w:jc w:val="center"/>
              <w:rPr>
                <w:sz w:val="20"/>
                <w:szCs w:val="20"/>
              </w:rPr>
            </w:pPr>
            <w:r>
              <w:rPr>
                <w:rFonts w:hint="eastAsia"/>
                <w:b/>
                <w:bCs/>
                <w:sz w:val="22"/>
                <w:szCs w:val="20"/>
              </w:rPr>
              <w:t>位置</w:t>
            </w:r>
          </w:p>
        </w:tc>
        <w:tc>
          <w:tcPr>
            <w:tcW w:w="2414" w:type="dxa"/>
            <w:vAlign w:val="center"/>
          </w:tcPr>
          <w:p w14:paraId="10713746" w14:textId="77777777" w:rsidR="00137527" w:rsidRDefault="00137527" w:rsidP="00F103B7">
            <w:pPr>
              <w:ind w:left="862" w:hanging="442"/>
              <w:jc w:val="center"/>
              <w:rPr>
                <w:sz w:val="20"/>
                <w:szCs w:val="20"/>
              </w:rPr>
            </w:pPr>
            <w:r>
              <w:rPr>
                <w:rFonts w:hint="eastAsia"/>
                <w:b/>
                <w:bCs/>
                <w:sz w:val="22"/>
                <w:szCs w:val="20"/>
              </w:rPr>
              <w:t>植物名称</w:t>
            </w:r>
          </w:p>
        </w:tc>
        <w:tc>
          <w:tcPr>
            <w:tcW w:w="2397" w:type="dxa"/>
            <w:vAlign w:val="center"/>
          </w:tcPr>
          <w:p w14:paraId="62623DF6" w14:textId="77777777" w:rsidR="00137527" w:rsidRDefault="00137527" w:rsidP="00F103B7">
            <w:pPr>
              <w:ind w:left="862" w:hanging="442"/>
              <w:jc w:val="center"/>
              <w:rPr>
                <w:rFonts w:ascii="宋体" w:hAnsi="宋体" w:cs="宋体"/>
                <w:b/>
                <w:bCs/>
                <w:color w:val="000000"/>
                <w:sz w:val="22"/>
                <w:szCs w:val="20"/>
                <w:lang w:bidi="ar"/>
              </w:rPr>
            </w:pPr>
            <w:r>
              <w:rPr>
                <w:rFonts w:hint="eastAsia"/>
                <w:b/>
                <w:bCs/>
                <w:sz w:val="22"/>
                <w:szCs w:val="20"/>
              </w:rPr>
              <w:t>规格</w:t>
            </w:r>
          </w:p>
        </w:tc>
        <w:tc>
          <w:tcPr>
            <w:tcW w:w="2397" w:type="dxa"/>
            <w:vAlign w:val="center"/>
          </w:tcPr>
          <w:p w14:paraId="6DEFF5C8" w14:textId="77777777" w:rsidR="00137527" w:rsidRDefault="00137527" w:rsidP="00F103B7">
            <w:pPr>
              <w:ind w:left="862" w:hanging="442"/>
              <w:jc w:val="center"/>
              <w:rPr>
                <w:sz w:val="20"/>
                <w:szCs w:val="20"/>
              </w:rPr>
            </w:pPr>
            <w:r>
              <w:rPr>
                <w:rFonts w:hint="eastAsia"/>
                <w:b/>
                <w:bCs/>
                <w:sz w:val="22"/>
                <w:szCs w:val="20"/>
              </w:rPr>
              <w:t>数量</w:t>
            </w:r>
            <w:r>
              <w:rPr>
                <w:rFonts w:ascii="宋体" w:hAnsi="宋体" w:cs="宋体" w:hint="eastAsia"/>
                <w:b/>
                <w:bCs/>
                <w:sz w:val="22"/>
                <w:szCs w:val="20"/>
              </w:rPr>
              <w:t>（株）</w:t>
            </w:r>
          </w:p>
        </w:tc>
      </w:tr>
      <w:tr w:rsidR="00137527" w14:paraId="0A8DD8A6" w14:textId="77777777">
        <w:tc>
          <w:tcPr>
            <w:tcW w:w="2404" w:type="dxa"/>
            <w:vMerge w:val="restart"/>
            <w:vAlign w:val="center"/>
          </w:tcPr>
          <w:p w14:paraId="1F74D826"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一号门二侧</w:t>
            </w:r>
          </w:p>
        </w:tc>
        <w:tc>
          <w:tcPr>
            <w:tcW w:w="2414" w:type="dxa"/>
            <w:vAlign w:val="center"/>
          </w:tcPr>
          <w:p w14:paraId="6094FEC6"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香樟</w:t>
            </w:r>
          </w:p>
        </w:tc>
        <w:tc>
          <w:tcPr>
            <w:tcW w:w="2397" w:type="dxa"/>
            <w:vAlign w:val="center"/>
          </w:tcPr>
          <w:p w14:paraId="4EFECB05"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ф30</w:t>
            </w:r>
          </w:p>
        </w:tc>
        <w:tc>
          <w:tcPr>
            <w:tcW w:w="2397" w:type="dxa"/>
            <w:vAlign w:val="center"/>
          </w:tcPr>
          <w:p w14:paraId="1FBF5789"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3</w:t>
            </w:r>
          </w:p>
        </w:tc>
      </w:tr>
      <w:tr w:rsidR="00137527" w14:paraId="64E25839" w14:textId="77777777">
        <w:tc>
          <w:tcPr>
            <w:tcW w:w="2404" w:type="dxa"/>
            <w:vMerge/>
            <w:vAlign w:val="center"/>
          </w:tcPr>
          <w:p w14:paraId="7EBCFC6B" w14:textId="77777777" w:rsidR="00137527" w:rsidRDefault="00137527" w:rsidP="00F103B7">
            <w:pPr>
              <w:ind w:left="820" w:hanging="400"/>
              <w:jc w:val="center"/>
              <w:rPr>
                <w:sz w:val="20"/>
                <w:szCs w:val="20"/>
              </w:rPr>
            </w:pPr>
          </w:p>
        </w:tc>
        <w:tc>
          <w:tcPr>
            <w:tcW w:w="2414" w:type="dxa"/>
            <w:vAlign w:val="center"/>
          </w:tcPr>
          <w:p w14:paraId="332C83D7"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香樟</w:t>
            </w:r>
          </w:p>
        </w:tc>
        <w:tc>
          <w:tcPr>
            <w:tcW w:w="2397" w:type="dxa"/>
            <w:vAlign w:val="center"/>
          </w:tcPr>
          <w:p w14:paraId="4DCAA965"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ф25</w:t>
            </w:r>
          </w:p>
        </w:tc>
        <w:tc>
          <w:tcPr>
            <w:tcW w:w="2397" w:type="dxa"/>
            <w:vAlign w:val="center"/>
          </w:tcPr>
          <w:p w14:paraId="72D15CCF"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62</w:t>
            </w:r>
          </w:p>
        </w:tc>
      </w:tr>
      <w:tr w:rsidR="00137527" w14:paraId="49B19C2A" w14:textId="77777777">
        <w:tc>
          <w:tcPr>
            <w:tcW w:w="2404" w:type="dxa"/>
            <w:vMerge/>
            <w:vAlign w:val="center"/>
          </w:tcPr>
          <w:p w14:paraId="5A5F799E" w14:textId="77777777" w:rsidR="00137527" w:rsidRDefault="00137527" w:rsidP="00F103B7">
            <w:pPr>
              <w:ind w:left="820" w:hanging="400"/>
              <w:jc w:val="center"/>
              <w:rPr>
                <w:sz w:val="20"/>
                <w:szCs w:val="20"/>
              </w:rPr>
            </w:pPr>
          </w:p>
        </w:tc>
        <w:tc>
          <w:tcPr>
            <w:tcW w:w="2414" w:type="dxa"/>
            <w:vAlign w:val="center"/>
          </w:tcPr>
          <w:p w14:paraId="1BC9865B" w14:textId="77777777" w:rsidR="00137527" w:rsidRDefault="00137527" w:rsidP="00F103B7">
            <w:pPr>
              <w:ind w:left="860" w:hanging="440"/>
              <w:jc w:val="center"/>
              <w:rPr>
                <w:sz w:val="20"/>
                <w:szCs w:val="20"/>
              </w:rPr>
            </w:pPr>
            <w:proofErr w:type="gramStart"/>
            <w:r>
              <w:rPr>
                <w:rFonts w:ascii="宋体" w:hAnsi="宋体" w:cs="宋体" w:hint="eastAsia"/>
                <w:color w:val="000000"/>
                <w:sz w:val="22"/>
                <w:szCs w:val="20"/>
                <w:lang w:bidi="ar"/>
              </w:rPr>
              <w:t>榉</w:t>
            </w:r>
            <w:proofErr w:type="gramEnd"/>
            <w:r>
              <w:rPr>
                <w:rFonts w:ascii="宋体" w:hAnsi="宋体" w:cs="宋体" w:hint="eastAsia"/>
                <w:color w:val="000000"/>
                <w:sz w:val="22"/>
                <w:szCs w:val="20"/>
                <w:lang w:bidi="ar"/>
              </w:rPr>
              <w:t>树</w:t>
            </w:r>
          </w:p>
        </w:tc>
        <w:tc>
          <w:tcPr>
            <w:tcW w:w="2397" w:type="dxa"/>
            <w:vAlign w:val="center"/>
          </w:tcPr>
          <w:p w14:paraId="1D341060"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ф18</w:t>
            </w:r>
          </w:p>
        </w:tc>
        <w:tc>
          <w:tcPr>
            <w:tcW w:w="2397" w:type="dxa"/>
            <w:vAlign w:val="center"/>
          </w:tcPr>
          <w:p w14:paraId="7164F901"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14</w:t>
            </w:r>
          </w:p>
        </w:tc>
      </w:tr>
      <w:tr w:rsidR="00137527" w14:paraId="5C6864DD" w14:textId="77777777">
        <w:tc>
          <w:tcPr>
            <w:tcW w:w="2404" w:type="dxa"/>
            <w:vMerge/>
            <w:vAlign w:val="center"/>
          </w:tcPr>
          <w:p w14:paraId="3DC0DA63" w14:textId="77777777" w:rsidR="00137527" w:rsidRDefault="00137527" w:rsidP="00F103B7">
            <w:pPr>
              <w:ind w:left="820" w:hanging="400"/>
              <w:jc w:val="center"/>
              <w:rPr>
                <w:sz w:val="20"/>
                <w:szCs w:val="20"/>
              </w:rPr>
            </w:pPr>
          </w:p>
        </w:tc>
        <w:tc>
          <w:tcPr>
            <w:tcW w:w="2414" w:type="dxa"/>
            <w:vAlign w:val="center"/>
          </w:tcPr>
          <w:p w14:paraId="2A86EDB8"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广玉兰</w:t>
            </w:r>
          </w:p>
        </w:tc>
        <w:tc>
          <w:tcPr>
            <w:tcW w:w="2397" w:type="dxa"/>
            <w:vAlign w:val="center"/>
          </w:tcPr>
          <w:p w14:paraId="155A78F3"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ф18</w:t>
            </w:r>
          </w:p>
        </w:tc>
        <w:tc>
          <w:tcPr>
            <w:tcW w:w="2397" w:type="dxa"/>
            <w:vAlign w:val="center"/>
          </w:tcPr>
          <w:p w14:paraId="4ADEB23B"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25</w:t>
            </w:r>
          </w:p>
        </w:tc>
      </w:tr>
      <w:tr w:rsidR="00137527" w14:paraId="0FB550D6" w14:textId="77777777">
        <w:tc>
          <w:tcPr>
            <w:tcW w:w="2404" w:type="dxa"/>
            <w:vMerge/>
            <w:vAlign w:val="center"/>
          </w:tcPr>
          <w:p w14:paraId="2BF24D8D" w14:textId="77777777" w:rsidR="00137527" w:rsidRDefault="00137527" w:rsidP="00F103B7">
            <w:pPr>
              <w:ind w:left="820" w:hanging="400"/>
              <w:jc w:val="center"/>
              <w:rPr>
                <w:sz w:val="20"/>
                <w:szCs w:val="20"/>
              </w:rPr>
            </w:pPr>
          </w:p>
        </w:tc>
        <w:tc>
          <w:tcPr>
            <w:tcW w:w="2414" w:type="dxa"/>
            <w:vAlign w:val="center"/>
          </w:tcPr>
          <w:p w14:paraId="0995D6D8"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雪松</w:t>
            </w:r>
          </w:p>
        </w:tc>
        <w:tc>
          <w:tcPr>
            <w:tcW w:w="2397" w:type="dxa"/>
            <w:vAlign w:val="center"/>
          </w:tcPr>
          <w:p w14:paraId="545FCDEC"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H1000</w:t>
            </w:r>
          </w:p>
        </w:tc>
        <w:tc>
          <w:tcPr>
            <w:tcW w:w="2397" w:type="dxa"/>
            <w:vAlign w:val="center"/>
          </w:tcPr>
          <w:p w14:paraId="7A6BAC13"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4</w:t>
            </w:r>
          </w:p>
        </w:tc>
      </w:tr>
      <w:tr w:rsidR="00137527" w14:paraId="34925C13" w14:textId="77777777">
        <w:tc>
          <w:tcPr>
            <w:tcW w:w="2404" w:type="dxa"/>
            <w:vMerge/>
            <w:vAlign w:val="center"/>
          </w:tcPr>
          <w:p w14:paraId="39EAE601" w14:textId="77777777" w:rsidR="00137527" w:rsidRDefault="00137527" w:rsidP="00F103B7">
            <w:pPr>
              <w:ind w:left="820" w:hanging="400"/>
              <w:jc w:val="center"/>
              <w:rPr>
                <w:sz w:val="20"/>
                <w:szCs w:val="20"/>
              </w:rPr>
            </w:pPr>
          </w:p>
        </w:tc>
        <w:tc>
          <w:tcPr>
            <w:tcW w:w="2414" w:type="dxa"/>
            <w:vAlign w:val="center"/>
          </w:tcPr>
          <w:p w14:paraId="03867A0D"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雪松</w:t>
            </w:r>
          </w:p>
        </w:tc>
        <w:tc>
          <w:tcPr>
            <w:tcW w:w="2397" w:type="dxa"/>
            <w:vAlign w:val="center"/>
          </w:tcPr>
          <w:p w14:paraId="5904F55A"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H550</w:t>
            </w:r>
          </w:p>
        </w:tc>
        <w:tc>
          <w:tcPr>
            <w:tcW w:w="2397" w:type="dxa"/>
            <w:vAlign w:val="center"/>
          </w:tcPr>
          <w:p w14:paraId="2E45531D"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2</w:t>
            </w:r>
          </w:p>
        </w:tc>
      </w:tr>
      <w:tr w:rsidR="00137527" w14:paraId="3E630567" w14:textId="77777777">
        <w:tc>
          <w:tcPr>
            <w:tcW w:w="2404" w:type="dxa"/>
            <w:vMerge/>
            <w:vAlign w:val="center"/>
          </w:tcPr>
          <w:p w14:paraId="6DE304E3" w14:textId="77777777" w:rsidR="00137527" w:rsidRDefault="00137527" w:rsidP="00F103B7">
            <w:pPr>
              <w:ind w:left="820" w:hanging="400"/>
              <w:jc w:val="center"/>
              <w:rPr>
                <w:sz w:val="20"/>
                <w:szCs w:val="20"/>
              </w:rPr>
            </w:pPr>
          </w:p>
        </w:tc>
        <w:tc>
          <w:tcPr>
            <w:tcW w:w="2414" w:type="dxa"/>
            <w:vAlign w:val="center"/>
          </w:tcPr>
          <w:p w14:paraId="393F7D50"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银杏</w:t>
            </w:r>
          </w:p>
        </w:tc>
        <w:tc>
          <w:tcPr>
            <w:tcW w:w="2397" w:type="dxa"/>
            <w:vAlign w:val="center"/>
          </w:tcPr>
          <w:p w14:paraId="53B741D9"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ф40</w:t>
            </w:r>
          </w:p>
        </w:tc>
        <w:tc>
          <w:tcPr>
            <w:tcW w:w="2397" w:type="dxa"/>
            <w:vAlign w:val="center"/>
          </w:tcPr>
          <w:p w14:paraId="38660F3A"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2</w:t>
            </w:r>
          </w:p>
        </w:tc>
      </w:tr>
      <w:tr w:rsidR="00137527" w14:paraId="45118E1E" w14:textId="77777777">
        <w:tc>
          <w:tcPr>
            <w:tcW w:w="2404" w:type="dxa"/>
            <w:vMerge/>
            <w:vAlign w:val="center"/>
          </w:tcPr>
          <w:p w14:paraId="77D31861" w14:textId="77777777" w:rsidR="00137527" w:rsidRDefault="00137527" w:rsidP="00F103B7">
            <w:pPr>
              <w:ind w:left="820" w:hanging="400"/>
              <w:jc w:val="center"/>
              <w:rPr>
                <w:sz w:val="20"/>
                <w:szCs w:val="20"/>
              </w:rPr>
            </w:pPr>
          </w:p>
        </w:tc>
        <w:tc>
          <w:tcPr>
            <w:tcW w:w="2414" w:type="dxa"/>
            <w:vAlign w:val="center"/>
          </w:tcPr>
          <w:p w14:paraId="785B4AE1"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悬铃木</w:t>
            </w:r>
          </w:p>
        </w:tc>
        <w:tc>
          <w:tcPr>
            <w:tcW w:w="2397" w:type="dxa"/>
            <w:vAlign w:val="center"/>
          </w:tcPr>
          <w:p w14:paraId="61548D80"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ф35</w:t>
            </w:r>
          </w:p>
        </w:tc>
        <w:tc>
          <w:tcPr>
            <w:tcW w:w="2397" w:type="dxa"/>
            <w:vAlign w:val="center"/>
          </w:tcPr>
          <w:p w14:paraId="03C559C5"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w:t>
            </w:r>
          </w:p>
        </w:tc>
      </w:tr>
      <w:tr w:rsidR="00137527" w14:paraId="51CCCC18" w14:textId="77777777">
        <w:tc>
          <w:tcPr>
            <w:tcW w:w="2404" w:type="dxa"/>
            <w:vMerge/>
            <w:vAlign w:val="center"/>
          </w:tcPr>
          <w:p w14:paraId="4D85ED8A" w14:textId="77777777" w:rsidR="00137527" w:rsidRDefault="00137527" w:rsidP="00F103B7">
            <w:pPr>
              <w:ind w:left="820" w:hanging="400"/>
              <w:jc w:val="center"/>
              <w:rPr>
                <w:sz w:val="20"/>
                <w:szCs w:val="20"/>
              </w:rPr>
            </w:pPr>
          </w:p>
        </w:tc>
        <w:tc>
          <w:tcPr>
            <w:tcW w:w="2414" w:type="dxa"/>
            <w:vAlign w:val="center"/>
          </w:tcPr>
          <w:p w14:paraId="25F69C67"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合欢</w:t>
            </w:r>
          </w:p>
        </w:tc>
        <w:tc>
          <w:tcPr>
            <w:tcW w:w="2397" w:type="dxa"/>
            <w:vAlign w:val="center"/>
          </w:tcPr>
          <w:p w14:paraId="00DAEA06"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ф14</w:t>
            </w:r>
          </w:p>
        </w:tc>
        <w:tc>
          <w:tcPr>
            <w:tcW w:w="2397" w:type="dxa"/>
            <w:vAlign w:val="center"/>
          </w:tcPr>
          <w:p w14:paraId="69508A0C"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4</w:t>
            </w:r>
          </w:p>
        </w:tc>
      </w:tr>
      <w:tr w:rsidR="00137527" w14:paraId="2B870ED0" w14:textId="77777777">
        <w:tc>
          <w:tcPr>
            <w:tcW w:w="2404" w:type="dxa"/>
            <w:vMerge/>
            <w:vAlign w:val="center"/>
          </w:tcPr>
          <w:p w14:paraId="38BEA2F0" w14:textId="77777777" w:rsidR="00137527" w:rsidRDefault="00137527" w:rsidP="00F103B7">
            <w:pPr>
              <w:ind w:left="820" w:hanging="400"/>
              <w:jc w:val="center"/>
              <w:rPr>
                <w:sz w:val="20"/>
                <w:szCs w:val="20"/>
              </w:rPr>
            </w:pPr>
          </w:p>
        </w:tc>
        <w:tc>
          <w:tcPr>
            <w:tcW w:w="2414" w:type="dxa"/>
            <w:vAlign w:val="center"/>
          </w:tcPr>
          <w:p w14:paraId="047DB273"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合欢</w:t>
            </w:r>
          </w:p>
        </w:tc>
        <w:tc>
          <w:tcPr>
            <w:tcW w:w="2397" w:type="dxa"/>
            <w:vAlign w:val="center"/>
          </w:tcPr>
          <w:p w14:paraId="65339069"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ф10</w:t>
            </w:r>
          </w:p>
        </w:tc>
        <w:tc>
          <w:tcPr>
            <w:tcW w:w="2397" w:type="dxa"/>
            <w:vAlign w:val="center"/>
          </w:tcPr>
          <w:p w14:paraId="0637F38D"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28</w:t>
            </w:r>
          </w:p>
        </w:tc>
      </w:tr>
      <w:tr w:rsidR="00137527" w14:paraId="720383B3" w14:textId="77777777">
        <w:tc>
          <w:tcPr>
            <w:tcW w:w="2404" w:type="dxa"/>
            <w:vMerge w:val="restart"/>
            <w:vAlign w:val="center"/>
          </w:tcPr>
          <w:p w14:paraId="775009F1"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二号门二侧</w:t>
            </w:r>
          </w:p>
        </w:tc>
        <w:tc>
          <w:tcPr>
            <w:tcW w:w="2414" w:type="dxa"/>
            <w:vAlign w:val="center"/>
          </w:tcPr>
          <w:p w14:paraId="549A4E39"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白玉兰</w:t>
            </w:r>
          </w:p>
        </w:tc>
        <w:tc>
          <w:tcPr>
            <w:tcW w:w="2397" w:type="dxa"/>
            <w:vAlign w:val="center"/>
          </w:tcPr>
          <w:p w14:paraId="3EB7BB4C"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ф15</w:t>
            </w:r>
          </w:p>
        </w:tc>
        <w:tc>
          <w:tcPr>
            <w:tcW w:w="2397" w:type="dxa"/>
            <w:vAlign w:val="center"/>
          </w:tcPr>
          <w:p w14:paraId="29991D3D"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4</w:t>
            </w:r>
          </w:p>
        </w:tc>
      </w:tr>
      <w:tr w:rsidR="00137527" w14:paraId="58C91087" w14:textId="77777777">
        <w:tc>
          <w:tcPr>
            <w:tcW w:w="2404" w:type="dxa"/>
            <w:vMerge/>
            <w:vAlign w:val="center"/>
          </w:tcPr>
          <w:p w14:paraId="0BE0625E" w14:textId="77777777" w:rsidR="00137527" w:rsidRDefault="00137527" w:rsidP="00F103B7">
            <w:pPr>
              <w:ind w:left="820" w:hanging="400"/>
              <w:jc w:val="center"/>
              <w:rPr>
                <w:sz w:val="20"/>
                <w:szCs w:val="20"/>
              </w:rPr>
            </w:pPr>
          </w:p>
        </w:tc>
        <w:tc>
          <w:tcPr>
            <w:tcW w:w="2414" w:type="dxa"/>
            <w:vAlign w:val="center"/>
          </w:tcPr>
          <w:p w14:paraId="3A2A58D6"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枇杷</w:t>
            </w:r>
          </w:p>
        </w:tc>
        <w:tc>
          <w:tcPr>
            <w:tcW w:w="2397" w:type="dxa"/>
            <w:vAlign w:val="center"/>
          </w:tcPr>
          <w:p w14:paraId="059ED56C"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ф8</w:t>
            </w:r>
          </w:p>
        </w:tc>
        <w:tc>
          <w:tcPr>
            <w:tcW w:w="2397" w:type="dxa"/>
            <w:vAlign w:val="center"/>
          </w:tcPr>
          <w:p w14:paraId="396E553E"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2</w:t>
            </w:r>
          </w:p>
        </w:tc>
      </w:tr>
      <w:tr w:rsidR="00137527" w14:paraId="15240909" w14:textId="77777777">
        <w:tc>
          <w:tcPr>
            <w:tcW w:w="2404" w:type="dxa"/>
            <w:vMerge/>
            <w:vAlign w:val="center"/>
          </w:tcPr>
          <w:p w14:paraId="348BDF30" w14:textId="77777777" w:rsidR="00137527" w:rsidRDefault="00137527" w:rsidP="00F103B7">
            <w:pPr>
              <w:ind w:left="820" w:hanging="400"/>
              <w:jc w:val="center"/>
              <w:rPr>
                <w:sz w:val="20"/>
                <w:szCs w:val="20"/>
              </w:rPr>
            </w:pPr>
          </w:p>
        </w:tc>
        <w:tc>
          <w:tcPr>
            <w:tcW w:w="2414" w:type="dxa"/>
            <w:vAlign w:val="center"/>
          </w:tcPr>
          <w:p w14:paraId="74FE0D99"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罗汉松</w:t>
            </w:r>
          </w:p>
        </w:tc>
        <w:tc>
          <w:tcPr>
            <w:tcW w:w="2397" w:type="dxa"/>
            <w:vAlign w:val="center"/>
          </w:tcPr>
          <w:p w14:paraId="515CACA1"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ф8</w:t>
            </w:r>
          </w:p>
        </w:tc>
        <w:tc>
          <w:tcPr>
            <w:tcW w:w="2397" w:type="dxa"/>
            <w:vAlign w:val="center"/>
          </w:tcPr>
          <w:p w14:paraId="6B5774AD"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8</w:t>
            </w:r>
          </w:p>
        </w:tc>
      </w:tr>
      <w:tr w:rsidR="00137527" w14:paraId="0D6032ED" w14:textId="77777777">
        <w:tc>
          <w:tcPr>
            <w:tcW w:w="2404" w:type="dxa"/>
            <w:vMerge/>
            <w:vAlign w:val="center"/>
          </w:tcPr>
          <w:p w14:paraId="227B5F3C" w14:textId="77777777" w:rsidR="00137527" w:rsidRDefault="00137527" w:rsidP="00F103B7">
            <w:pPr>
              <w:ind w:left="820" w:hanging="400"/>
              <w:jc w:val="center"/>
              <w:rPr>
                <w:sz w:val="20"/>
                <w:szCs w:val="20"/>
              </w:rPr>
            </w:pPr>
          </w:p>
        </w:tc>
        <w:tc>
          <w:tcPr>
            <w:tcW w:w="2414" w:type="dxa"/>
            <w:vAlign w:val="center"/>
          </w:tcPr>
          <w:p w14:paraId="720146C7"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慈孝竹</w:t>
            </w:r>
          </w:p>
        </w:tc>
        <w:tc>
          <w:tcPr>
            <w:tcW w:w="2397" w:type="dxa"/>
            <w:vAlign w:val="center"/>
          </w:tcPr>
          <w:p w14:paraId="36053329"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ф3</w:t>
            </w:r>
          </w:p>
        </w:tc>
        <w:tc>
          <w:tcPr>
            <w:tcW w:w="2397" w:type="dxa"/>
            <w:vAlign w:val="center"/>
          </w:tcPr>
          <w:p w14:paraId="008870E8"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10</w:t>
            </w:r>
          </w:p>
        </w:tc>
      </w:tr>
      <w:tr w:rsidR="00137527" w14:paraId="4B130ED9" w14:textId="77777777">
        <w:tc>
          <w:tcPr>
            <w:tcW w:w="2404" w:type="dxa"/>
            <w:vMerge/>
            <w:vAlign w:val="center"/>
          </w:tcPr>
          <w:p w14:paraId="3E8E5BE1" w14:textId="77777777" w:rsidR="00137527" w:rsidRDefault="00137527" w:rsidP="00F103B7">
            <w:pPr>
              <w:ind w:left="820" w:hanging="400"/>
              <w:jc w:val="center"/>
              <w:rPr>
                <w:sz w:val="20"/>
                <w:szCs w:val="20"/>
              </w:rPr>
            </w:pPr>
          </w:p>
        </w:tc>
        <w:tc>
          <w:tcPr>
            <w:tcW w:w="2414" w:type="dxa"/>
            <w:vAlign w:val="center"/>
          </w:tcPr>
          <w:p w14:paraId="7667AB67"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金镶玉竹</w:t>
            </w:r>
          </w:p>
        </w:tc>
        <w:tc>
          <w:tcPr>
            <w:tcW w:w="2397" w:type="dxa"/>
            <w:vAlign w:val="center"/>
          </w:tcPr>
          <w:p w14:paraId="02277CB7"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ф3</w:t>
            </w:r>
          </w:p>
        </w:tc>
        <w:tc>
          <w:tcPr>
            <w:tcW w:w="2397" w:type="dxa"/>
            <w:vAlign w:val="center"/>
          </w:tcPr>
          <w:p w14:paraId="3FE83A58"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218</w:t>
            </w:r>
          </w:p>
        </w:tc>
      </w:tr>
      <w:tr w:rsidR="00137527" w14:paraId="61F1C71B" w14:textId="77777777">
        <w:tc>
          <w:tcPr>
            <w:tcW w:w="2404" w:type="dxa"/>
            <w:vMerge/>
            <w:vAlign w:val="center"/>
          </w:tcPr>
          <w:p w14:paraId="352D7340" w14:textId="77777777" w:rsidR="00137527" w:rsidRDefault="00137527" w:rsidP="00F103B7">
            <w:pPr>
              <w:ind w:left="820" w:hanging="400"/>
              <w:jc w:val="center"/>
              <w:rPr>
                <w:sz w:val="20"/>
                <w:szCs w:val="20"/>
              </w:rPr>
            </w:pPr>
          </w:p>
        </w:tc>
        <w:tc>
          <w:tcPr>
            <w:tcW w:w="2414" w:type="dxa"/>
            <w:vAlign w:val="center"/>
          </w:tcPr>
          <w:p w14:paraId="2BAB1E9D"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龙爪槐</w:t>
            </w:r>
          </w:p>
        </w:tc>
        <w:tc>
          <w:tcPr>
            <w:tcW w:w="2397" w:type="dxa"/>
            <w:vAlign w:val="center"/>
          </w:tcPr>
          <w:p w14:paraId="5EC247FF"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ф8</w:t>
            </w:r>
          </w:p>
        </w:tc>
        <w:tc>
          <w:tcPr>
            <w:tcW w:w="2397" w:type="dxa"/>
            <w:vAlign w:val="center"/>
          </w:tcPr>
          <w:p w14:paraId="5E50EF1B"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2</w:t>
            </w:r>
          </w:p>
        </w:tc>
      </w:tr>
      <w:tr w:rsidR="00137527" w14:paraId="49AA3FA1" w14:textId="77777777">
        <w:tc>
          <w:tcPr>
            <w:tcW w:w="2404" w:type="dxa"/>
            <w:vMerge/>
            <w:vAlign w:val="center"/>
          </w:tcPr>
          <w:p w14:paraId="13705105" w14:textId="77777777" w:rsidR="00137527" w:rsidRDefault="00137527" w:rsidP="00F103B7">
            <w:pPr>
              <w:ind w:left="820" w:hanging="400"/>
              <w:jc w:val="center"/>
              <w:rPr>
                <w:sz w:val="20"/>
                <w:szCs w:val="20"/>
              </w:rPr>
            </w:pPr>
          </w:p>
        </w:tc>
        <w:tc>
          <w:tcPr>
            <w:tcW w:w="2414" w:type="dxa"/>
            <w:vAlign w:val="center"/>
          </w:tcPr>
          <w:p w14:paraId="56E0EA1B"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樱花</w:t>
            </w:r>
          </w:p>
        </w:tc>
        <w:tc>
          <w:tcPr>
            <w:tcW w:w="2397" w:type="dxa"/>
            <w:vAlign w:val="center"/>
          </w:tcPr>
          <w:p w14:paraId="0D81FDFB"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D16</w:t>
            </w:r>
          </w:p>
        </w:tc>
        <w:tc>
          <w:tcPr>
            <w:tcW w:w="2397" w:type="dxa"/>
            <w:vAlign w:val="center"/>
          </w:tcPr>
          <w:p w14:paraId="4EF93670"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17</w:t>
            </w:r>
          </w:p>
        </w:tc>
      </w:tr>
      <w:tr w:rsidR="00137527" w14:paraId="5553B31B" w14:textId="77777777">
        <w:tc>
          <w:tcPr>
            <w:tcW w:w="2404" w:type="dxa"/>
            <w:vMerge/>
            <w:vAlign w:val="center"/>
          </w:tcPr>
          <w:p w14:paraId="2357CE45" w14:textId="77777777" w:rsidR="00137527" w:rsidRDefault="00137527" w:rsidP="00F103B7">
            <w:pPr>
              <w:ind w:left="820" w:hanging="400"/>
              <w:jc w:val="center"/>
              <w:rPr>
                <w:sz w:val="20"/>
                <w:szCs w:val="20"/>
              </w:rPr>
            </w:pPr>
          </w:p>
        </w:tc>
        <w:tc>
          <w:tcPr>
            <w:tcW w:w="2414" w:type="dxa"/>
            <w:vAlign w:val="center"/>
          </w:tcPr>
          <w:p w14:paraId="7A90EB2E"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樱花</w:t>
            </w:r>
          </w:p>
        </w:tc>
        <w:tc>
          <w:tcPr>
            <w:tcW w:w="2397" w:type="dxa"/>
            <w:vAlign w:val="center"/>
          </w:tcPr>
          <w:p w14:paraId="249B33CE"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D10</w:t>
            </w:r>
          </w:p>
        </w:tc>
        <w:tc>
          <w:tcPr>
            <w:tcW w:w="2397" w:type="dxa"/>
            <w:vAlign w:val="center"/>
          </w:tcPr>
          <w:p w14:paraId="711F357B"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36</w:t>
            </w:r>
          </w:p>
        </w:tc>
      </w:tr>
      <w:tr w:rsidR="00137527" w14:paraId="36B969DF" w14:textId="77777777">
        <w:tc>
          <w:tcPr>
            <w:tcW w:w="2404" w:type="dxa"/>
            <w:vMerge/>
            <w:vAlign w:val="center"/>
          </w:tcPr>
          <w:p w14:paraId="070B03BB" w14:textId="77777777" w:rsidR="00137527" w:rsidRDefault="00137527" w:rsidP="00F103B7">
            <w:pPr>
              <w:ind w:left="820" w:hanging="400"/>
              <w:jc w:val="center"/>
              <w:rPr>
                <w:sz w:val="20"/>
                <w:szCs w:val="20"/>
              </w:rPr>
            </w:pPr>
          </w:p>
        </w:tc>
        <w:tc>
          <w:tcPr>
            <w:tcW w:w="2414" w:type="dxa"/>
            <w:vAlign w:val="center"/>
          </w:tcPr>
          <w:p w14:paraId="4C9AC625"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石榴</w:t>
            </w:r>
          </w:p>
        </w:tc>
        <w:tc>
          <w:tcPr>
            <w:tcW w:w="2397" w:type="dxa"/>
            <w:vAlign w:val="center"/>
          </w:tcPr>
          <w:p w14:paraId="68B04F88"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H300</w:t>
            </w:r>
          </w:p>
        </w:tc>
        <w:tc>
          <w:tcPr>
            <w:tcW w:w="2397" w:type="dxa"/>
            <w:vAlign w:val="center"/>
          </w:tcPr>
          <w:p w14:paraId="4EE8094B"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3</w:t>
            </w:r>
          </w:p>
        </w:tc>
      </w:tr>
      <w:tr w:rsidR="00137527" w14:paraId="607C9078" w14:textId="77777777">
        <w:tc>
          <w:tcPr>
            <w:tcW w:w="2404" w:type="dxa"/>
            <w:vMerge/>
            <w:vAlign w:val="center"/>
          </w:tcPr>
          <w:p w14:paraId="021F71DF" w14:textId="77777777" w:rsidR="00137527" w:rsidRDefault="00137527" w:rsidP="00F103B7">
            <w:pPr>
              <w:ind w:left="820" w:hanging="400"/>
              <w:jc w:val="center"/>
              <w:rPr>
                <w:sz w:val="20"/>
                <w:szCs w:val="20"/>
              </w:rPr>
            </w:pPr>
          </w:p>
        </w:tc>
        <w:tc>
          <w:tcPr>
            <w:tcW w:w="2414" w:type="dxa"/>
            <w:vAlign w:val="center"/>
          </w:tcPr>
          <w:p w14:paraId="0B603408"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石榴</w:t>
            </w:r>
          </w:p>
        </w:tc>
        <w:tc>
          <w:tcPr>
            <w:tcW w:w="2397" w:type="dxa"/>
            <w:vAlign w:val="center"/>
          </w:tcPr>
          <w:p w14:paraId="04B8DD58"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H200</w:t>
            </w:r>
          </w:p>
        </w:tc>
        <w:tc>
          <w:tcPr>
            <w:tcW w:w="2397" w:type="dxa"/>
            <w:vAlign w:val="center"/>
          </w:tcPr>
          <w:p w14:paraId="4310398C"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16</w:t>
            </w:r>
          </w:p>
        </w:tc>
      </w:tr>
      <w:tr w:rsidR="00137527" w14:paraId="005EDD50" w14:textId="77777777">
        <w:tc>
          <w:tcPr>
            <w:tcW w:w="2404" w:type="dxa"/>
            <w:vMerge/>
            <w:vAlign w:val="center"/>
          </w:tcPr>
          <w:p w14:paraId="25BF3206" w14:textId="77777777" w:rsidR="00137527" w:rsidRDefault="00137527" w:rsidP="00F103B7">
            <w:pPr>
              <w:ind w:left="820" w:hanging="400"/>
              <w:jc w:val="center"/>
              <w:rPr>
                <w:sz w:val="20"/>
                <w:szCs w:val="20"/>
              </w:rPr>
            </w:pPr>
          </w:p>
        </w:tc>
        <w:tc>
          <w:tcPr>
            <w:tcW w:w="2414" w:type="dxa"/>
            <w:vAlign w:val="center"/>
          </w:tcPr>
          <w:p w14:paraId="32EECF45"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红枫</w:t>
            </w:r>
          </w:p>
        </w:tc>
        <w:tc>
          <w:tcPr>
            <w:tcW w:w="2397" w:type="dxa"/>
            <w:vAlign w:val="center"/>
          </w:tcPr>
          <w:p w14:paraId="0E9261A9"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D5</w:t>
            </w:r>
          </w:p>
        </w:tc>
        <w:tc>
          <w:tcPr>
            <w:tcW w:w="2397" w:type="dxa"/>
            <w:vAlign w:val="center"/>
          </w:tcPr>
          <w:p w14:paraId="20B950D6"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13</w:t>
            </w:r>
          </w:p>
        </w:tc>
      </w:tr>
      <w:tr w:rsidR="00137527" w14:paraId="3DC01EC0" w14:textId="77777777">
        <w:tc>
          <w:tcPr>
            <w:tcW w:w="2404" w:type="dxa"/>
            <w:vMerge w:val="restart"/>
            <w:vAlign w:val="center"/>
          </w:tcPr>
          <w:p w14:paraId="525D090C"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三号门二侧</w:t>
            </w:r>
          </w:p>
        </w:tc>
        <w:tc>
          <w:tcPr>
            <w:tcW w:w="2414" w:type="dxa"/>
            <w:vAlign w:val="center"/>
          </w:tcPr>
          <w:p w14:paraId="5630FA09"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紫薇</w:t>
            </w:r>
          </w:p>
        </w:tc>
        <w:tc>
          <w:tcPr>
            <w:tcW w:w="2397" w:type="dxa"/>
            <w:vAlign w:val="center"/>
          </w:tcPr>
          <w:p w14:paraId="2FF509FB"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D5</w:t>
            </w:r>
          </w:p>
        </w:tc>
        <w:tc>
          <w:tcPr>
            <w:tcW w:w="2397" w:type="dxa"/>
            <w:vAlign w:val="center"/>
          </w:tcPr>
          <w:p w14:paraId="668CAC6F"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22</w:t>
            </w:r>
          </w:p>
        </w:tc>
      </w:tr>
      <w:tr w:rsidR="00137527" w14:paraId="7E9824B3" w14:textId="77777777">
        <w:tc>
          <w:tcPr>
            <w:tcW w:w="2404" w:type="dxa"/>
            <w:vMerge/>
            <w:vAlign w:val="center"/>
          </w:tcPr>
          <w:p w14:paraId="0E689255" w14:textId="77777777" w:rsidR="00137527" w:rsidRDefault="00137527" w:rsidP="00F103B7">
            <w:pPr>
              <w:ind w:left="820" w:hanging="400"/>
              <w:jc w:val="center"/>
              <w:rPr>
                <w:sz w:val="20"/>
                <w:szCs w:val="20"/>
              </w:rPr>
            </w:pPr>
          </w:p>
        </w:tc>
        <w:tc>
          <w:tcPr>
            <w:tcW w:w="2414" w:type="dxa"/>
            <w:vAlign w:val="center"/>
          </w:tcPr>
          <w:p w14:paraId="5CC26D8A"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垂丝海棠</w:t>
            </w:r>
          </w:p>
        </w:tc>
        <w:tc>
          <w:tcPr>
            <w:tcW w:w="2397" w:type="dxa"/>
            <w:vAlign w:val="center"/>
          </w:tcPr>
          <w:p w14:paraId="29F13CD9"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D5</w:t>
            </w:r>
          </w:p>
        </w:tc>
        <w:tc>
          <w:tcPr>
            <w:tcW w:w="2397" w:type="dxa"/>
            <w:vAlign w:val="center"/>
          </w:tcPr>
          <w:p w14:paraId="26B81206"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9</w:t>
            </w:r>
          </w:p>
        </w:tc>
      </w:tr>
      <w:tr w:rsidR="00137527" w14:paraId="2431BFF8" w14:textId="77777777">
        <w:tc>
          <w:tcPr>
            <w:tcW w:w="2404" w:type="dxa"/>
            <w:vMerge/>
            <w:vAlign w:val="center"/>
          </w:tcPr>
          <w:p w14:paraId="2DC4F3E5" w14:textId="77777777" w:rsidR="00137527" w:rsidRDefault="00137527" w:rsidP="00F103B7">
            <w:pPr>
              <w:ind w:left="820" w:hanging="400"/>
              <w:jc w:val="center"/>
              <w:rPr>
                <w:sz w:val="20"/>
                <w:szCs w:val="20"/>
              </w:rPr>
            </w:pPr>
          </w:p>
        </w:tc>
        <w:tc>
          <w:tcPr>
            <w:tcW w:w="2414" w:type="dxa"/>
            <w:vAlign w:val="center"/>
          </w:tcPr>
          <w:p w14:paraId="77CD5E3F"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木槿</w:t>
            </w:r>
          </w:p>
        </w:tc>
        <w:tc>
          <w:tcPr>
            <w:tcW w:w="2397" w:type="dxa"/>
            <w:vAlign w:val="center"/>
          </w:tcPr>
          <w:p w14:paraId="1CA590B9"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H180</w:t>
            </w:r>
          </w:p>
        </w:tc>
        <w:tc>
          <w:tcPr>
            <w:tcW w:w="2397" w:type="dxa"/>
            <w:vAlign w:val="center"/>
          </w:tcPr>
          <w:p w14:paraId="16ADCA2C"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10</w:t>
            </w:r>
          </w:p>
        </w:tc>
      </w:tr>
      <w:tr w:rsidR="00137527" w14:paraId="119AC124" w14:textId="77777777">
        <w:tc>
          <w:tcPr>
            <w:tcW w:w="2404" w:type="dxa"/>
            <w:vMerge/>
            <w:vAlign w:val="center"/>
          </w:tcPr>
          <w:p w14:paraId="239E5999" w14:textId="77777777" w:rsidR="00137527" w:rsidRDefault="00137527" w:rsidP="00F103B7">
            <w:pPr>
              <w:ind w:left="820" w:hanging="400"/>
              <w:jc w:val="center"/>
              <w:rPr>
                <w:sz w:val="20"/>
                <w:szCs w:val="20"/>
              </w:rPr>
            </w:pPr>
          </w:p>
        </w:tc>
        <w:tc>
          <w:tcPr>
            <w:tcW w:w="2414" w:type="dxa"/>
            <w:vAlign w:val="center"/>
          </w:tcPr>
          <w:p w14:paraId="0CE00785"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桂花</w:t>
            </w:r>
          </w:p>
        </w:tc>
        <w:tc>
          <w:tcPr>
            <w:tcW w:w="2397" w:type="dxa"/>
            <w:vAlign w:val="center"/>
          </w:tcPr>
          <w:p w14:paraId="098D30FE"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H400</w:t>
            </w:r>
          </w:p>
        </w:tc>
        <w:tc>
          <w:tcPr>
            <w:tcW w:w="2397" w:type="dxa"/>
            <w:vAlign w:val="center"/>
          </w:tcPr>
          <w:p w14:paraId="089D322E"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4</w:t>
            </w:r>
          </w:p>
        </w:tc>
      </w:tr>
      <w:tr w:rsidR="00137527" w14:paraId="758BBCA4" w14:textId="77777777">
        <w:tc>
          <w:tcPr>
            <w:tcW w:w="2404" w:type="dxa"/>
            <w:vMerge/>
            <w:vAlign w:val="center"/>
          </w:tcPr>
          <w:p w14:paraId="78F03EEB" w14:textId="77777777" w:rsidR="00137527" w:rsidRDefault="00137527" w:rsidP="00F103B7">
            <w:pPr>
              <w:ind w:left="820" w:hanging="400"/>
              <w:jc w:val="center"/>
              <w:rPr>
                <w:sz w:val="20"/>
                <w:szCs w:val="20"/>
              </w:rPr>
            </w:pPr>
          </w:p>
        </w:tc>
        <w:tc>
          <w:tcPr>
            <w:tcW w:w="2414" w:type="dxa"/>
            <w:vAlign w:val="center"/>
          </w:tcPr>
          <w:p w14:paraId="33AAAA18"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桂花</w:t>
            </w:r>
          </w:p>
        </w:tc>
        <w:tc>
          <w:tcPr>
            <w:tcW w:w="2397" w:type="dxa"/>
            <w:vAlign w:val="center"/>
          </w:tcPr>
          <w:p w14:paraId="354C23C6"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H250</w:t>
            </w:r>
          </w:p>
        </w:tc>
        <w:tc>
          <w:tcPr>
            <w:tcW w:w="2397" w:type="dxa"/>
            <w:vAlign w:val="center"/>
          </w:tcPr>
          <w:p w14:paraId="45054097"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90</w:t>
            </w:r>
          </w:p>
        </w:tc>
      </w:tr>
      <w:tr w:rsidR="00137527" w14:paraId="3E314F5D" w14:textId="77777777">
        <w:tc>
          <w:tcPr>
            <w:tcW w:w="2404" w:type="dxa"/>
            <w:vMerge/>
            <w:vAlign w:val="center"/>
          </w:tcPr>
          <w:p w14:paraId="0CD0CCFA" w14:textId="77777777" w:rsidR="00137527" w:rsidRDefault="00137527" w:rsidP="00F103B7">
            <w:pPr>
              <w:ind w:left="820" w:hanging="400"/>
              <w:jc w:val="center"/>
              <w:rPr>
                <w:sz w:val="20"/>
                <w:szCs w:val="20"/>
              </w:rPr>
            </w:pPr>
          </w:p>
        </w:tc>
        <w:tc>
          <w:tcPr>
            <w:tcW w:w="2414" w:type="dxa"/>
            <w:vAlign w:val="center"/>
          </w:tcPr>
          <w:p w14:paraId="41544DCA"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金边黄杨</w:t>
            </w:r>
          </w:p>
        </w:tc>
        <w:tc>
          <w:tcPr>
            <w:tcW w:w="2397" w:type="dxa"/>
            <w:vAlign w:val="center"/>
          </w:tcPr>
          <w:p w14:paraId="5A391659"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H250</w:t>
            </w:r>
          </w:p>
        </w:tc>
        <w:tc>
          <w:tcPr>
            <w:tcW w:w="2397" w:type="dxa"/>
            <w:vAlign w:val="center"/>
          </w:tcPr>
          <w:p w14:paraId="5B1B379C"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w:t>
            </w:r>
          </w:p>
        </w:tc>
      </w:tr>
      <w:tr w:rsidR="00137527" w14:paraId="4810DE01" w14:textId="77777777">
        <w:tc>
          <w:tcPr>
            <w:tcW w:w="2404" w:type="dxa"/>
            <w:vMerge/>
            <w:vAlign w:val="center"/>
          </w:tcPr>
          <w:p w14:paraId="04BE67A6" w14:textId="77777777" w:rsidR="00137527" w:rsidRDefault="00137527" w:rsidP="00F103B7">
            <w:pPr>
              <w:ind w:left="820" w:hanging="400"/>
              <w:jc w:val="center"/>
              <w:rPr>
                <w:sz w:val="20"/>
                <w:szCs w:val="20"/>
              </w:rPr>
            </w:pPr>
          </w:p>
        </w:tc>
        <w:tc>
          <w:tcPr>
            <w:tcW w:w="2414" w:type="dxa"/>
            <w:vAlign w:val="center"/>
          </w:tcPr>
          <w:p w14:paraId="179AFC03"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紫荆</w:t>
            </w:r>
          </w:p>
        </w:tc>
        <w:tc>
          <w:tcPr>
            <w:tcW w:w="2397" w:type="dxa"/>
            <w:vAlign w:val="center"/>
          </w:tcPr>
          <w:p w14:paraId="2FC2B51D"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H150</w:t>
            </w:r>
          </w:p>
        </w:tc>
        <w:tc>
          <w:tcPr>
            <w:tcW w:w="2397" w:type="dxa"/>
            <w:vAlign w:val="center"/>
          </w:tcPr>
          <w:p w14:paraId="5BAAF1F3"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w:t>
            </w:r>
          </w:p>
        </w:tc>
      </w:tr>
      <w:tr w:rsidR="00137527" w14:paraId="539889AF" w14:textId="77777777">
        <w:tc>
          <w:tcPr>
            <w:tcW w:w="2404" w:type="dxa"/>
            <w:vMerge/>
            <w:vAlign w:val="center"/>
          </w:tcPr>
          <w:p w14:paraId="4A21A753" w14:textId="77777777" w:rsidR="00137527" w:rsidRDefault="00137527" w:rsidP="00F103B7">
            <w:pPr>
              <w:ind w:left="820" w:hanging="400"/>
              <w:jc w:val="center"/>
              <w:rPr>
                <w:sz w:val="20"/>
                <w:szCs w:val="20"/>
              </w:rPr>
            </w:pPr>
          </w:p>
        </w:tc>
        <w:tc>
          <w:tcPr>
            <w:tcW w:w="2414" w:type="dxa"/>
            <w:vAlign w:val="center"/>
          </w:tcPr>
          <w:p w14:paraId="081D08A0"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梅花</w:t>
            </w:r>
          </w:p>
        </w:tc>
        <w:tc>
          <w:tcPr>
            <w:tcW w:w="2397" w:type="dxa"/>
            <w:vAlign w:val="center"/>
          </w:tcPr>
          <w:p w14:paraId="5CE0A40F"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D7</w:t>
            </w:r>
          </w:p>
        </w:tc>
        <w:tc>
          <w:tcPr>
            <w:tcW w:w="2397" w:type="dxa"/>
            <w:vAlign w:val="center"/>
          </w:tcPr>
          <w:p w14:paraId="3102CDA9"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7</w:t>
            </w:r>
          </w:p>
        </w:tc>
      </w:tr>
      <w:tr w:rsidR="00137527" w14:paraId="54585732" w14:textId="77777777">
        <w:tc>
          <w:tcPr>
            <w:tcW w:w="2404" w:type="dxa"/>
            <w:vMerge/>
            <w:vAlign w:val="center"/>
          </w:tcPr>
          <w:p w14:paraId="1DE6EEBF" w14:textId="77777777" w:rsidR="00137527" w:rsidRDefault="00137527" w:rsidP="00F103B7">
            <w:pPr>
              <w:ind w:left="820" w:hanging="400"/>
              <w:jc w:val="center"/>
              <w:rPr>
                <w:sz w:val="20"/>
                <w:szCs w:val="20"/>
              </w:rPr>
            </w:pPr>
          </w:p>
        </w:tc>
        <w:tc>
          <w:tcPr>
            <w:tcW w:w="2414" w:type="dxa"/>
            <w:vAlign w:val="center"/>
          </w:tcPr>
          <w:p w14:paraId="3F61C5A4"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棕榈</w:t>
            </w:r>
          </w:p>
        </w:tc>
        <w:tc>
          <w:tcPr>
            <w:tcW w:w="2397" w:type="dxa"/>
            <w:vAlign w:val="center"/>
          </w:tcPr>
          <w:p w14:paraId="24E7FD85"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H200-300</w:t>
            </w:r>
          </w:p>
        </w:tc>
        <w:tc>
          <w:tcPr>
            <w:tcW w:w="2397" w:type="dxa"/>
            <w:vAlign w:val="center"/>
          </w:tcPr>
          <w:p w14:paraId="72F5A218"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29</w:t>
            </w:r>
          </w:p>
        </w:tc>
      </w:tr>
      <w:tr w:rsidR="00137527" w14:paraId="52DFCD79" w14:textId="77777777">
        <w:tc>
          <w:tcPr>
            <w:tcW w:w="2404" w:type="dxa"/>
            <w:vMerge/>
            <w:vAlign w:val="center"/>
          </w:tcPr>
          <w:p w14:paraId="5C160955" w14:textId="77777777" w:rsidR="00137527" w:rsidRDefault="00137527" w:rsidP="00F103B7">
            <w:pPr>
              <w:ind w:left="820" w:hanging="400"/>
              <w:jc w:val="center"/>
              <w:rPr>
                <w:sz w:val="20"/>
                <w:szCs w:val="20"/>
              </w:rPr>
            </w:pPr>
          </w:p>
        </w:tc>
        <w:tc>
          <w:tcPr>
            <w:tcW w:w="2414" w:type="dxa"/>
            <w:vAlign w:val="center"/>
          </w:tcPr>
          <w:p w14:paraId="5470D87F"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茶花</w:t>
            </w:r>
          </w:p>
        </w:tc>
        <w:tc>
          <w:tcPr>
            <w:tcW w:w="2397" w:type="dxa"/>
            <w:vAlign w:val="center"/>
          </w:tcPr>
          <w:p w14:paraId="082E5915"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H180</w:t>
            </w:r>
          </w:p>
        </w:tc>
        <w:tc>
          <w:tcPr>
            <w:tcW w:w="2397" w:type="dxa"/>
            <w:vAlign w:val="center"/>
          </w:tcPr>
          <w:p w14:paraId="751C1F0B"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7</w:t>
            </w:r>
          </w:p>
        </w:tc>
      </w:tr>
      <w:tr w:rsidR="00137527" w14:paraId="5C667134" w14:textId="77777777">
        <w:tc>
          <w:tcPr>
            <w:tcW w:w="2404" w:type="dxa"/>
            <w:vMerge w:val="restart"/>
            <w:vAlign w:val="center"/>
          </w:tcPr>
          <w:p w14:paraId="6EDA8B1F"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lastRenderedPageBreak/>
              <w:t>操场四周及篮球场西北</w:t>
            </w:r>
          </w:p>
        </w:tc>
        <w:tc>
          <w:tcPr>
            <w:tcW w:w="2414" w:type="dxa"/>
            <w:vAlign w:val="center"/>
          </w:tcPr>
          <w:p w14:paraId="5118213E"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紫藤</w:t>
            </w:r>
          </w:p>
        </w:tc>
        <w:tc>
          <w:tcPr>
            <w:tcW w:w="2397" w:type="dxa"/>
            <w:vAlign w:val="center"/>
          </w:tcPr>
          <w:p w14:paraId="25C02077"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D5</w:t>
            </w:r>
          </w:p>
        </w:tc>
        <w:tc>
          <w:tcPr>
            <w:tcW w:w="2397" w:type="dxa"/>
            <w:vAlign w:val="center"/>
          </w:tcPr>
          <w:p w14:paraId="56AA4002"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11</w:t>
            </w:r>
          </w:p>
        </w:tc>
      </w:tr>
      <w:tr w:rsidR="00137527" w14:paraId="4BC298F6" w14:textId="77777777">
        <w:tc>
          <w:tcPr>
            <w:tcW w:w="2404" w:type="dxa"/>
            <w:vMerge/>
            <w:vAlign w:val="center"/>
          </w:tcPr>
          <w:p w14:paraId="6111C7FB" w14:textId="77777777" w:rsidR="00137527" w:rsidRDefault="00137527" w:rsidP="00F103B7">
            <w:pPr>
              <w:ind w:left="820" w:hanging="400"/>
              <w:jc w:val="center"/>
              <w:rPr>
                <w:sz w:val="20"/>
                <w:szCs w:val="20"/>
              </w:rPr>
            </w:pPr>
          </w:p>
        </w:tc>
        <w:tc>
          <w:tcPr>
            <w:tcW w:w="2414" w:type="dxa"/>
            <w:vAlign w:val="center"/>
          </w:tcPr>
          <w:p w14:paraId="0231DE33"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红叶李</w:t>
            </w:r>
          </w:p>
        </w:tc>
        <w:tc>
          <w:tcPr>
            <w:tcW w:w="2397" w:type="dxa"/>
            <w:vAlign w:val="center"/>
          </w:tcPr>
          <w:p w14:paraId="4E260139"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D5</w:t>
            </w:r>
          </w:p>
        </w:tc>
        <w:tc>
          <w:tcPr>
            <w:tcW w:w="2397" w:type="dxa"/>
            <w:vAlign w:val="center"/>
          </w:tcPr>
          <w:p w14:paraId="2309D87B"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16</w:t>
            </w:r>
          </w:p>
        </w:tc>
      </w:tr>
      <w:tr w:rsidR="00137527" w14:paraId="14349A76" w14:textId="77777777">
        <w:tc>
          <w:tcPr>
            <w:tcW w:w="2404" w:type="dxa"/>
            <w:vMerge/>
            <w:vAlign w:val="center"/>
          </w:tcPr>
          <w:p w14:paraId="0372EAA4" w14:textId="77777777" w:rsidR="00137527" w:rsidRDefault="00137527" w:rsidP="00F103B7">
            <w:pPr>
              <w:ind w:left="820" w:hanging="400"/>
              <w:jc w:val="center"/>
              <w:rPr>
                <w:sz w:val="20"/>
                <w:szCs w:val="20"/>
              </w:rPr>
            </w:pPr>
          </w:p>
        </w:tc>
        <w:tc>
          <w:tcPr>
            <w:tcW w:w="2414" w:type="dxa"/>
            <w:vAlign w:val="center"/>
          </w:tcPr>
          <w:p w14:paraId="6AA03DD0"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木芙蓉</w:t>
            </w:r>
          </w:p>
        </w:tc>
        <w:tc>
          <w:tcPr>
            <w:tcW w:w="2397" w:type="dxa"/>
            <w:vAlign w:val="center"/>
          </w:tcPr>
          <w:p w14:paraId="20704329"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H180</w:t>
            </w:r>
          </w:p>
        </w:tc>
        <w:tc>
          <w:tcPr>
            <w:tcW w:w="2397" w:type="dxa"/>
            <w:vAlign w:val="center"/>
          </w:tcPr>
          <w:p w14:paraId="0DCD3345"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3</w:t>
            </w:r>
          </w:p>
        </w:tc>
      </w:tr>
      <w:tr w:rsidR="00137527" w14:paraId="0BEBE08F" w14:textId="77777777">
        <w:tc>
          <w:tcPr>
            <w:tcW w:w="2404" w:type="dxa"/>
            <w:vMerge/>
            <w:vAlign w:val="center"/>
          </w:tcPr>
          <w:p w14:paraId="411663C7" w14:textId="77777777" w:rsidR="00137527" w:rsidRDefault="00137527" w:rsidP="00F103B7">
            <w:pPr>
              <w:ind w:left="820" w:hanging="400"/>
              <w:jc w:val="center"/>
              <w:rPr>
                <w:sz w:val="20"/>
                <w:szCs w:val="20"/>
              </w:rPr>
            </w:pPr>
          </w:p>
        </w:tc>
        <w:tc>
          <w:tcPr>
            <w:tcW w:w="2414" w:type="dxa"/>
            <w:vAlign w:val="center"/>
          </w:tcPr>
          <w:p w14:paraId="12FEAB01"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花桃</w:t>
            </w:r>
          </w:p>
        </w:tc>
        <w:tc>
          <w:tcPr>
            <w:tcW w:w="2397" w:type="dxa"/>
            <w:vAlign w:val="center"/>
          </w:tcPr>
          <w:p w14:paraId="4EF2F372"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H400</w:t>
            </w:r>
          </w:p>
        </w:tc>
        <w:tc>
          <w:tcPr>
            <w:tcW w:w="2397" w:type="dxa"/>
            <w:vAlign w:val="center"/>
          </w:tcPr>
          <w:p w14:paraId="59722B16"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24</w:t>
            </w:r>
          </w:p>
        </w:tc>
      </w:tr>
      <w:tr w:rsidR="00137527" w14:paraId="7B06B777" w14:textId="77777777">
        <w:tc>
          <w:tcPr>
            <w:tcW w:w="2404" w:type="dxa"/>
            <w:vMerge/>
            <w:vAlign w:val="center"/>
          </w:tcPr>
          <w:p w14:paraId="73128133" w14:textId="77777777" w:rsidR="00137527" w:rsidRDefault="00137527" w:rsidP="00F103B7">
            <w:pPr>
              <w:ind w:left="820" w:hanging="400"/>
              <w:jc w:val="center"/>
              <w:rPr>
                <w:sz w:val="20"/>
                <w:szCs w:val="20"/>
              </w:rPr>
            </w:pPr>
          </w:p>
        </w:tc>
        <w:tc>
          <w:tcPr>
            <w:tcW w:w="2414" w:type="dxa"/>
            <w:vAlign w:val="center"/>
          </w:tcPr>
          <w:p w14:paraId="27F364A9" w14:textId="77777777" w:rsidR="00137527" w:rsidRDefault="00137527" w:rsidP="00F103B7">
            <w:pPr>
              <w:ind w:left="860" w:hanging="440"/>
              <w:jc w:val="center"/>
              <w:rPr>
                <w:sz w:val="20"/>
                <w:szCs w:val="20"/>
              </w:rPr>
            </w:pPr>
            <w:proofErr w:type="gramStart"/>
            <w:r>
              <w:rPr>
                <w:rFonts w:ascii="宋体" w:hAnsi="宋体" w:cs="宋体" w:hint="eastAsia"/>
                <w:color w:val="000000"/>
                <w:sz w:val="22"/>
                <w:szCs w:val="20"/>
                <w:lang w:bidi="ar"/>
              </w:rPr>
              <w:t>蚊母</w:t>
            </w:r>
            <w:proofErr w:type="gramEnd"/>
          </w:p>
        </w:tc>
        <w:tc>
          <w:tcPr>
            <w:tcW w:w="2397" w:type="dxa"/>
            <w:vAlign w:val="center"/>
          </w:tcPr>
          <w:p w14:paraId="3F6966DC"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H250</w:t>
            </w:r>
          </w:p>
        </w:tc>
        <w:tc>
          <w:tcPr>
            <w:tcW w:w="2397" w:type="dxa"/>
            <w:vAlign w:val="center"/>
          </w:tcPr>
          <w:p w14:paraId="499BD9FE"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6</w:t>
            </w:r>
          </w:p>
        </w:tc>
      </w:tr>
      <w:tr w:rsidR="00137527" w14:paraId="20EB8666" w14:textId="77777777">
        <w:tc>
          <w:tcPr>
            <w:tcW w:w="2404" w:type="dxa"/>
            <w:vMerge/>
            <w:vAlign w:val="center"/>
          </w:tcPr>
          <w:p w14:paraId="4BB95A66" w14:textId="77777777" w:rsidR="00137527" w:rsidRDefault="00137527" w:rsidP="00F103B7">
            <w:pPr>
              <w:ind w:left="820" w:hanging="400"/>
              <w:jc w:val="center"/>
              <w:rPr>
                <w:sz w:val="20"/>
                <w:szCs w:val="20"/>
              </w:rPr>
            </w:pPr>
          </w:p>
        </w:tc>
        <w:tc>
          <w:tcPr>
            <w:tcW w:w="2414" w:type="dxa"/>
            <w:vAlign w:val="center"/>
          </w:tcPr>
          <w:p w14:paraId="20CDD2CC"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苏铁</w:t>
            </w:r>
          </w:p>
        </w:tc>
        <w:tc>
          <w:tcPr>
            <w:tcW w:w="2397" w:type="dxa"/>
            <w:vAlign w:val="center"/>
          </w:tcPr>
          <w:p w14:paraId="131CAA7D"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H250</w:t>
            </w:r>
          </w:p>
        </w:tc>
        <w:tc>
          <w:tcPr>
            <w:tcW w:w="2397" w:type="dxa"/>
            <w:vAlign w:val="center"/>
          </w:tcPr>
          <w:p w14:paraId="4DC530BC"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5</w:t>
            </w:r>
          </w:p>
        </w:tc>
      </w:tr>
      <w:tr w:rsidR="00137527" w14:paraId="4F92BE1B" w14:textId="77777777">
        <w:tc>
          <w:tcPr>
            <w:tcW w:w="2404" w:type="dxa"/>
            <w:vMerge/>
            <w:vAlign w:val="center"/>
          </w:tcPr>
          <w:p w14:paraId="068FB254" w14:textId="77777777" w:rsidR="00137527" w:rsidRDefault="00137527" w:rsidP="00F103B7">
            <w:pPr>
              <w:ind w:left="820" w:hanging="400"/>
              <w:jc w:val="center"/>
              <w:rPr>
                <w:sz w:val="20"/>
                <w:szCs w:val="20"/>
              </w:rPr>
            </w:pPr>
          </w:p>
        </w:tc>
        <w:tc>
          <w:tcPr>
            <w:tcW w:w="2414" w:type="dxa"/>
            <w:vAlign w:val="center"/>
          </w:tcPr>
          <w:p w14:paraId="51B8E7A1"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瓜子黄杨球</w:t>
            </w:r>
          </w:p>
        </w:tc>
        <w:tc>
          <w:tcPr>
            <w:tcW w:w="2397" w:type="dxa"/>
            <w:vAlign w:val="center"/>
          </w:tcPr>
          <w:p w14:paraId="3D9ADE49"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H150</w:t>
            </w:r>
          </w:p>
        </w:tc>
        <w:tc>
          <w:tcPr>
            <w:tcW w:w="2397" w:type="dxa"/>
            <w:vAlign w:val="center"/>
          </w:tcPr>
          <w:p w14:paraId="794E6557"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79</w:t>
            </w:r>
          </w:p>
        </w:tc>
      </w:tr>
      <w:tr w:rsidR="00137527" w14:paraId="494941E5" w14:textId="77777777">
        <w:tc>
          <w:tcPr>
            <w:tcW w:w="2404" w:type="dxa"/>
            <w:vMerge/>
            <w:vAlign w:val="center"/>
          </w:tcPr>
          <w:p w14:paraId="4B93E341" w14:textId="77777777" w:rsidR="00137527" w:rsidRDefault="00137527" w:rsidP="00F103B7">
            <w:pPr>
              <w:ind w:left="820" w:hanging="400"/>
              <w:jc w:val="center"/>
              <w:rPr>
                <w:sz w:val="20"/>
                <w:szCs w:val="20"/>
              </w:rPr>
            </w:pPr>
          </w:p>
        </w:tc>
        <w:tc>
          <w:tcPr>
            <w:tcW w:w="2414" w:type="dxa"/>
            <w:vAlign w:val="center"/>
          </w:tcPr>
          <w:p w14:paraId="03821F77"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海桐球</w:t>
            </w:r>
          </w:p>
        </w:tc>
        <w:tc>
          <w:tcPr>
            <w:tcW w:w="2397" w:type="dxa"/>
            <w:vAlign w:val="center"/>
          </w:tcPr>
          <w:p w14:paraId="31FDCC75"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D7</w:t>
            </w:r>
          </w:p>
        </w:tc>
        <w:tc>
          <w:tcPr>
            <w:tcW w:w="2397" w:type="dxa"/>
            <w:vAlign w:val="center"/>
          </w:tcPr>
          <w:p w14:paraId="70996F21"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2</w:t>
            </w:r>
          </w:p>
        </w:tc>
      </w:tr>
      <w:tr w:rsidR="00137527" w14:paraId="125C56DB" w14:textId="77777777">
        <w:tc>
          <w:tcPr>
            <w:tcW w:w="2404" w:type="dxa"/>
            <w:vMerge/>
            <w:vAlign w:val="center"/>
          </w:tcPr>
          <w:p w14:paraId="1A71C03E" w14:textId="77777777" w:rsidR="00137527" w:rsidRDefault="00137527" w:rsidP="00F103B7">
            <w:pPr>
              <w:ind w:left="820" w:hanging="400"/>
              <w:jc w:val="center"/>
              <w:rPr>
                <w:sz w:val="20"/>
                <w:szCs w:val="20"/>
              </w:rPr>
            </w:pPr>
          </w:p>
        </w:tc>
        <w:tc>
          <w:tcPr>
            <w:tcW w:w="2414" w:type="dxa"/>
            <w:vAlign w:val="center"/>
          </w:tcPr>
          <w:p w14:paraId="18E8BA08"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桃叶珊瑚球</w:t>
            </w:r>
          </w:p>
        </w:tc>
        <w:tc>
          <w:tcPr>
            <w:tcW w:w="2397" w:type="dxa"/>
            <w:vAlign w:val="center"/>
          </w:tcPr>
          <w:p w14:paraId="33357E87"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H200-300</w:t>
            </w:r>
          </w:p>
        </w:tc>
        <w:tc>
          <w:tcPr>
            <w:tcW w:w="2397" w:type="dxa"/>
            <w:vAlign w:val="center"/>
          </w:tcPr>
          <w:p w14:paraId="2643CEAC"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w:t>
            </w:r>
          </w:p>
        </w:tc>
      </w:tr>
      <w:tr w:rsidR="00137527" w14:paraId="69C7F8F9" w14:textId="77777777">
        <w:tc>
          <w:tcPr>
            <w:tcW w:w="2404" w:type="dxa"/>
            <w:vMerge/>
            <w:vAlign w:val="center"/>
          </w:tcPr>
          <w:p w14:paraId="7B7CD623" w14:textId="77777777" w:rsidR="00137527" w:rsidRDefault="00137527" w:rsidP="00F103B7">
            <w:pPr>
              <w:ind w:left="820" w:hanging="400"/>
              <w:jc w:val="center"/>
              <w:rPr>
                <w:sz w:val="20"/>
                <w:szCs w:val="20"/>
              </w:rPr>
            </w:pPr>
          </w:p>
        </w:tc>
        <w:tc>
          <w:tcPr>
            <w:tcW w:w="2414" w:type="dxa"/>
            <w:vAlign w:val="center"/>
          </w:tcPr>
          <w:p w14:paraId="7F3000F6"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大叶黄杨球</w:t>
            </w:r>
          </w:p>
        </w:tc>
        <w:tc>
          <w:tcPr>
            <w:tcW w:w="2397" w:type="dxa"/>
            <w:vAlign w:val="center"/>
          </w:tcPr>
          <w:p w14:paraId="6FA1CE22"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H180</w:t>
            </w:r>
          </w:p>
        </w:tc>
        <w:tc>
          <w:tcPr>
            <w:tcW w:w="2397" w:type="dxa"/>
            <w:vAlign w:val="center"/>
          </w:tcPr>
          <w:p w14:paraId="2D6DD66E"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35</w:t>
            </w:r>
          </w:p>
        </w:tc>
      </w:tr>
      <w:tr w:rsidR="00137527" w14:paraId="7D754548" w14:textId="77777777">
        <w:tc>
          <w:tcPr>
            <w:tcW w:w="2404" w:type="dxa"/>
            <w:vMerge/>
            <w:vAlign w:val="center"/>
          </w:tcPr>
          <w:p w14:paraId="37A75F72" w14:textId="77777777" w:rsidR="00137527" w:rsidRDefault="00137527" w:rsidP="00F103B7">
            <w:pPr>
              <w:ind w:left="820" w:hanging="400"/>
              <w:jc w:val="center"/>
              <w:rPr>
                <w:sz w:val="20"/>
                <w:szCs w:val="20"/>
              </w:rPr>
            </w:pPr>
          </w:p>
        </w:tc>
        <w:tc>
          <w:tcPr>
            <w:tcW w:w="2414" w:type="dxa"/>
            <w:vAlign w:val="center"/>
          </w:tcPr>
          <w:p w14:paraId="2B055CFA"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小叶女贞球</w:t>
            </w:r>
          </w:p>
        </w:tc>
        <w:tc>
          <w:tcPr>
            <w:tcW w:w="2397" w:type="dxa"/>
            <w:vAlign w:val="center"/>
          </w:tcPr>
          <w:p w14:paraId="07CC9E04"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D5</w:t>
            </w:r>
          </w:p>
        </w:tc>
        <w:tc>
          <w:tcPr>
            <w:tcW w:w="2397" w:type="dxa"/>
            <w:vAlign w:val="center"/>
          </w:tcPr>
          <w:p w14:paraId="4FD6C5F6"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5</w:t>
            </w:r>
          </w:p>
        </w:tc>
      </w:tr>
      <w:tr w:rsidR="00137527" w14:paraId="28B4D8ED" w14:textId="77777777">
        <w:tc>
          <w:tcPr>
            <w:tcW w:w="2404" w:type="dxa"/>
            <w:vMerge/>
            <w:vAlign w:val="center"/>
          </w:tcPr>
          <w:p w14:paraId="16EFCFF9" w14:textId="77777777" w:rsidR="00137527" w:rsidRDefault="00137527" w:rsidP="00F103B7">
            <w:pPr>
              <w:ind w:left="820" w:hanging="400"/>
              <w:jc w:val="center"/>
              <w:rPr>
                <w:sz w:val="20"/>
                <w:szCs w:val="20"/>
              </w:rPr>
            </w:pPr>
          </w:p>
        </w:tc>
        <w:tc>
          <w:tcPr>
            <w:tcW w:w="2414" w:type="dxa"/>
            <w:vAlign w:val="center"/>
          </w:tcPr>
          <w:p w14:paraId="090A3DD4"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桃叶珊瑚</w:t>
            </w:r>
          </w:p>
        </w:tc>
        <w:tc>
          <w:tcPr>
            <w:tcW w:w="2397" w:type="dxa"/>
            <w:vAlign w:val="center"/>
          </w:tcPr>
          <w:p w14:paraId="68F2B499"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D5</w:t>
            </w:r>
          </w:p>
        </w:tc>
        <w:tc>
          <w:tcPr>
            <w:tcW w:w="2397" w:type="dxa"/>
            <w:vAlign w:val="center"/>
          </w:tcPr>
          <w:p w14:paraId="42072F78"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66</w:t>
            </w:r>
            <w:r>
              <w:rPr>
                <w:rFonts w:ascii="宋体" w:hAnsi="宋体" w:cs="宋体"/>
                <w:color w:val="000000"/>
                <w:sz w:val="22"/>
                <w:szCs w:val="20"/>
                <w:lang w:bidi="ar"/>
              </w:rPr>
              <w:t xml:space="preserve"> </w:t>
            </w:r>
            <w:r>
              <w:rPr>
                <w:rFonts w:ascii="宋体" w:hAnsi="宋体" w:cs="宋体" w:hint="eastAsia"/>
                <w:color w:val="000000"/>
                <w:sz w:val="22"/>
                <w:szCs w:val="20"/>
                <w:lang w:bidi="ar"/>
              </w:rPr>
              <w:t>㎡</w:t>
            </w:r>
          </w:p>
        </w:tc>
      </w:tr>
      <w:tr w:rsidR="00137527" w14:paraId="074A8E23" w14:textId="77777777">
        <w:tc>
          <w:tcPr>
            <w:tcW w:w="2404" w:type="dxa"/>
            <w:vMerge/>
            <w:vAlign w:val="center"/>
          </w:tcPr>
          <w:p w14:paraId="3CF2B6C4" w14:textId="77777777" w:rsidR="00137527" w:rsidRDefault="00137527" w:rsidP="00F103B7">
            <w:pPr>
              <w:ind w:left="820" w:hanging="400"/>
              <w:jc w:val="center"/>
              <w:rPr>
                <w:sz w:val="20"/>
                <w:szCs w:val="20"/>
              </w:rPr>
            </w:pPr>
          </w:p>
        </w:tc>
        <w:tc>
          <w:tcPr>
            <w:tcW w:w="2414" w:type="dxa"/>
            <w:vAlign w:val="center"/>
          </w:tcPr>
          <w:p w14:paraId="465A5FA9"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八角金盘</w:t>
            </w:r>
          </w:p>
        </w:tc>
        <w:tc>
          <w:tcPr>
            <w:tcW w:w="2397" w:type="dxa"/>
            <w:vAlign w:val="center"/>
          </w:tcPr>
          <w:p w14:paraId="1414A3CC"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H180</w:t>
            </w:r>
          </w:p>
        </w:tc>
        <w:tc>
          <w:tcPr>
            <w:tcW w:w="2397" w:type="dxa"/>
            <w:vAlign w:val="center"/>
          </w:tcPr>
          <w:p w14:paraId="76DC94EF"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78㎡</w:t>
            </w:r>
          </w:p>
        </w:tc>
      </w:tr>
      <w:tr w:rsidR="00137527" w14:paraId="767BDC75" w14:textId="77777777">
        <w:tc>
          <w:tcPr>
            <w:tcW w:w="2404" w:type="dxa"/>
            <w:vMerge/>
            <w:vAlign w:val="center"/>
          </w:tcPr>
          <w:p w14:paraId="523B8B30" w14:textId="77777777" w:rsidR="00137527" w:rsidRDefault="00137527" w:rsidP="00F103B7">
            <w:pPr>
              <w:ind w:left="820" w:hanging="400"/>
              <w:jc w:val="center"/>
              <w:rPr>
                <w:sz w:val="20"/>
                <w:szCs w:val="20"/>
              </w:rPr>
            </w:pPr>
          </w:p>
        </w:tc>
        <w:tc>
          <w:tcPr>
            <w:tcW w:w="2414" w:type="dxa"/>
            <w:vAlign w:val="center"/>
          </w:tcPr>
          <w:p w14:paraId="51578C4D"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金森女贞</w:t>
            </w:r>
          </w:p>
        </w:tc>
        <w:tc>
          <w:tcPr>
            <w:tcW w:w="2397" w:type="dxa"/>
            <w:vAlign w:val="center"/>
          </w:tcPr>
          <w:p w14:paraId="26AE33FA"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H400</w:t>
            </w:r>
          </w:p>
        </w:tc>
        <w:tc>
          <w:tcPr>
            <w:tcW w:w="2397" w:type="dxa"/>
            <w:vAlign w:val="center"/>
          </w:tcPr>
          <w:p w14:paraId="040CB4AC"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241</w:t>
            </w:r>
            <w:r>
              <w:rPr>
                <w:rFonts w:ascii="宋体" w:hAnsi="宋体" w:cs="宋体"/>
                <w:color w:val="000000"/>
                <w:sz w:val="22"/>
                <w:szCs w:val="20"/>
                <w:lang w:bidi="ar"/>
              </w:rPr>
              <w:t xml:space="preserve"> </w:t>
            </w:r>
            <w:r>
              <w:rPr>
                <w:rFonts w:ascii="宋体" w:hAnsi="宋体" w:cs="宋体" w:hint="eastAsia"/>
                <w:color w:val="000000"/>
                <w:sz w:val="22"/>
                <w:szCs w:val="20"/>
                <w:lang w:bidi="ar"/>
              </w:rPr>
              <w:t>㎡</w:t>
            </w:r>
          </w:p>
        </w:tc>
      </w:tr>
      <w:tr w:rsidR="00137527" w14:paraId="36D88006" w14:textId="77777777">
        <w:tc>
          <w:tcPr>
            <w:tcW w:w="2404" w:type="dxa"/>
            <w:vMerge/>
            <w:vAlign w:val="center"/>
          </w:tcPr>
          <w:p w14:paraId="08C57AA1" w14:textId="77777777" w:rsidR="00137527" w:rsidRDefault="00137527" w:rsidP="00F103B7">
            <w:pPr>
              <w:ind w:left="820" w:hanging="400"/>
              <w:jc w:val="center"/>
              <w:rPr>
                <w:sz w:val="20"/>
                <w:szCs w:val="20"/>
              </w:rPr>
            </w:pPr>
          </w:p>
        </w:tc>
        <w:tc>
          <w:tcPr>
            <w:tcW w:w="2414" w:type="dxa"/>
            <w:vAlign w:val="center"/>
          </w:tcPr>
          <w:p w14:paraId="1AFE2B5D"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春</w:t>
            </w:r>
            <w:proofErr w:type="gramStart"/>
            <w:r>
              <w:rPr>
                <w:rFonts w:ascii="宋体" w:hAnsi="宋体" w:cs="宋体" w:hint="eastAsia"/>
                <w:color w:val="000000"/>
                <w:sz w:val="22"/>
                <w:szCs w:val="20"/>
                <w:lang w:bidi="ar"/>
              </w:rPr>
              <w:t>鹃</w:t>
            </w:r>
            <w:proofErr w:type="gramEnd"/>
          </w:p>
        </w:tc>
        <w:tc>
          <w:tcPr>
            <w:tcW w:w="2397" w:type="dxa"/>
            <w:vAlign w:val="center"/>
          </w:tcPr>
          <w:p w14:paraId="23D23D18"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H250</w:t>
            </w:r>
          </w:p>
        </w:tc>
        <w:tc>
          <w:tcPr>
            <w:tcW w:w="2397" w:type="dxa"/>
            <w:vAlign w:val="center"/>
          </w:tcPr>
          <w:p w14:paraId="537E7EEF"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330㎡</w:t>
            </w:r>
          </w:p>
        </w:tc>
      </w:tr>
      <w:tr w:rsidR="00137527" w14:paraId="4DE8AE35" w14:textId="77777777">
        <w:tc>
          <w:tcPr>
            <w:tcW w:w="2404" w:type="dxa"/>
            <w:vMerge/>
            <w:vAlign w:val="center"/>
          </w:tcPr>
          <w:p w14:paraId="2AB440EB" w14:textId="77777777" w:rsidR="00137527" w:rsidRDefault="00137527" w:rsidP="00F103B7">
            <w:pPr>
              <w:ind w:left="820" w:hanging="400"/>
              <w:jc w:val="center"/>
              <w:rPr>
                <w:sz w:val="20"/>
                <w:szCs w:val="20"/>
              </w:rPr>
            </w:pPr>
          </w:p>
        </w:tc>
        <w:tc>
          <w:tcPr>
            <w:tcW w:w="2414" w:type="dxa"/>
            <w:vAlign w:val="center"/>
          </w:tcPr>
          <w:p w14:paraId="602B4FEF"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水果兰</w:t>
            </w:r>
          </w:p>
        </w:tc>
        <w:tc>
          <w:tcPr>
            <w:tcW w:w="2397" w:type="dxa"/>
            <w:vAlign w:val="center"/>
          </w:tcPr>
          <w:p w14:paraId="78A6787C"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H250</w:t>
            </w:r>
          </w:p>
        </w:tc>
        <w:tc>
          <w:tcPr>
            <w:tcW w:w="2397" w:type="dxa"/>
            <w:vAlign w:val="center"/>
          </w:tcPr>
          <w:p w14:paraId="25692622"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24㎡</w:t>
            </w:r>
          </w:p>
        </w:tc>
      </w:tr>
      <w:tr w:rsidR="00137527" w14:paraId="0BAF8EB7" w14:textId="77777777">
        <w:tc>
          <w:tcPr>
            <w:tcW w:w="2404" w:type="dxa"/>
            <w:vMerge/>
            <w:vAlign w:val="center"/>
          </w:tcPr>
          <w:p w14:paraId="72700882" w14:textId="77777777" w:rsidR="00137527" w:rsidRDefault="00137527" w:rsidP="00F103B7">
            <w:pPr>
              <w:ind w:left="820" w:hanging="400"/>
              <w:jc w:val="center"/>
              <w:rPr>
                <w:sz w:val="20"/>
                <w:szCs w:val="20"/>
              </w:rPr>
            </w:pPr>
          </w:p>
        </w:tc>
        <w:tc>
          <w:tcPr>
            <w:tcW w:w="2414" w:type="dxa"/>
            <w:vAlign w:val="center"/>
          </w:tcPr>
          <w:p w14:paraId="4F035A96"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金丝桃</w:t>
            </w:r>
          </w:p>
        </w:tc>
        <w:tc>
          <w:tcPr>
            <w:tcW w:w="2397" w:type="dxa"/>
            <w:vAlign w:val="center"/>
          </w:tcPr>
          <w:p w14:paraId="4EB713F8"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H150</w:t>
            </w:r>
          </w:p>
        </w:tc>
        <w:tc>
          <w:tcPr>
            <w:tcW w:w="2397" w:type="dxa"/>
            <w:vAlign w:val="center"/>
          </w:tcPr>
          <w:p w14:paraId="6085E503"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118㎡</w:t>
            </w:r>
          </w:p>
        </w:tc>
      </w:tr>
      <w:tr w:rsidR="00137527" w14:paraId="6E8CDD62" w14:textId="77777777">
        <w:tc>
          <w:tcPr>
            <w:tcW w:w="2404" w:type="dxa"/>
            <w:vMerge/>
            <w:vAlign w:val="center"/>
          </w:tcPr>
          <w:p w14:paraId="6902C829" w14:textId="77777777" w:rsidR="00137527" w:rsidRDefault="00137527" w:rsidP="00F103B7">
            <w:pPr>
              <w:ind w:left="820" w:hanging="400"/>
              <w:jc w:val="center"/>
              <w:rPr>
                <w:sz w:val="20"/>
                <w:szCs w:val="20"/>
              </w:rPr>
            </w:pPr>
          </w:p>
        </w:tc>
        <w:tc>
          <w:tcPr>
            <w:tcW w:w="2414" w:type="dxa"/>
            <w:vAlign w:val="center"/>
          </w:tcPr>
          <w:p w14:paraId="2AC5CA40"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金边黄杨</w:t>
            </w:r>
          </w:p>
        </w:tc>
        <w:tc>
          <w:tcPr>
            <w:tcW w:w="2397" w:type="dxa"/>
            <w:vAlign w:val="center"/>
          </w:tcPr>
          <w:p w14:paraId="00ECCEAC"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D7</w:t>
            </w:r>
          </w:p>
        </w:tc>
        <w:tc>
          <w:tcPr>
            <w:tcW w:w="2397" w:type="dxa"/>
            <w:vAlign w:val="center"/>
          </w:tcPr>
          <w:p w14:paraId="17C152A9"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311㎡</w:t>
            </w:r>
          </w:p>
        </w:tc>
      </w:tr>
      <w:tr w:rsidR="00137527" w14:paraId="2EC85847" w14:textId="77777777">
        <w:tc>
          <w:tcPr>
            <w:tcW w:w="2404" w:type="dxa"/>
            <w:vMerge/>
            <w:vAlign w:val="center"/>
          </w:tcPr>
          <w:p w14:paraId="2D15E297" w14:textId="77777777" w:rsidR="00137527" w:rsidRDefault="00137527" w:rsidP="00F103B7">
            <w:pPr>
              <w:ind w:left="820" w:hanging="400"/>
              <w:jc w:val="center"/>
              <w:rPr>
                <w:sz w:val="20"/>
                <w:szCs w:val="20"/>
              </w:rPr>
            </w:pPr>
          </w:p>
        </w:tc>
        <w:tc>
          <w:tcPr>
            <w:tcW w:w="2414" w:type="dxa"/>
            <w:vAlign w:val="center"/>
          </w:tcPr>
          <w:p w14:paraId="3BA27EF7" w14:textId="77777777" w:rsidR="00137527" w:rsidRDefault="00137527" w:rsidP="00F103B7">
            <w:pPr>
              <w:ind w:left="860" w:hanging="440"/>
              <w:jc w:val="center"/>
              <w:rPr>
                <w:sz w:val="20"/>
                <w:szCs w:val="20"/>
              </w:rPr>
            </w:pPr>
            <w:proofErr w:type="gramStart"/>
            <w:r>
              <w:rPr>
                <w:rFonts w:ascii="宋体" w:hAnsi="宋体" w:cs="宋体" w:hint="eastAsia"/>
                <w:color w:val="000000"/>
                <w:sz w:val="22"/>
                <w:szCs w:val="20"/>
                <w:lang w:bidi="ar"/>
              </w:rPr>
              <w:t>红花继</w:t>
            </w:r>
            <w:proofErr w:type="gramEnd"/>
            <w:r>
              <w:rPr>
                <w:rFonts w:ascii="宋体" w:hAnsi="宋体" w:cs="宋体" w:hint="eastAsia"/>
                <w:color w:val="000000"/>
                <w:sz w:val="22"/>
                <w:szCs w:val="20"/>
                <w:lang w:bidi="ar"/>
              </w:rPr>
              <w:t>木</w:t>
            </w:r>
          </w:p>
        </w:tc>
        <w:tc>
          <w:tcPr>
            <w:tcW w:w="2397" w:type="dxa"/>
            <w:vAlign w:val="center"/>
          </w:tcPr>
          <w:p w14:paraId="63EDA7D7"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H200-300</w:t>
            </w:r>
          </w:p>
        </w:tc>
        <w:tc>
          <w:tcPr>
            <w:tcW w:w="2397" w:type="dxa"/>
            <w:vAlign w:val="center"/>
          </w:tcPr>
          <w:p w14:paraId="2F4CC257"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117㎡</w:t>
            </w:r>
          </w:p>
        </w:tc>
      </w:tr>
      <w:tr w:rsidR="00137527" w14:paraId="43662700" w14:textId="77777777">
        <w:tc>
          <w:tcPr>
            <w:tcW w:w="2404" w:type="dxa"/>
            <w:vMerge/>
            <w:vAlign w:val="center"/>
          </w:tcPr>
          <w:p w14:paraId="56EF5902" w14:textId="77777777" w:rsidR="00137527" w:rsidRDefault="00137527" w:rsidP="00F103B7">
            <w:pPr>
              <w:ind w:left="820" w:hanging="400"/>
              <w:jc w:val="center"/>
              <w:rPr>
                <w:sz w:val="20"/>
                <w:szCs w:val="20"/>
              </w:rPr>
            </w:pPr>
          </w:p>
        </w:tc>
        <w:tc>
          <w:tcPr>
            <w:tcW w:w="2414" w:type="dxa"/>
            <w:vAlign w:val="center"/>
          </w:tcPr>
          <w:p w14:paraId="37368AED"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夏鹃</w:t>
            </w:r>
          </w:p>
        </w:tc>
        <w:tc>
          <w:tcPr>
            <w:tcW w:w="2397" w:type="dxa"/>
            <w:vAlign w:val="center"/>
          </w:tcPr>
          <w:p w14:paraId="427C80D6"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H180</w:t>
            </w:r>
          </w:p>
        </w:tc>
        <w:tc>
          <w:tcPr>
            <w:tcW w:w="2397" w:type="dxa"/>
            <w:vAlign w:val="center"/>
          </w:tcPr>
          <w:p w14:paraId="3D676A4F"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22㎡</w:t>
            </w:r>
          </w:p>
        </w:tc>
      </w:tr>
      <w:tr w:rsidR="00137527" w14:paraId="265DD72C" w14:textId="77777777">
        <w:tc>
          <w:tcPr>
            <w:tcW w:w="2404" w:type="dxa"/>
            <w:vMerge w:val="restart"/>
            <w:vAlign w:val="center"/>
          </w:tcPr>
          <w:p w14:paraId="40F2FDB9"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一号楼与2号楼间及</w:t>
            </w:r>
            <w:proofErr w:type="gramStart"/>
            <w:r>
              <w:rPr>
                <w:rFonts w:ascii="宋体" w:hAnsi="宋体" w:cs="宋体" w:hint="eastAsia"/>
                <w:color w:val="000000"/>
                <w:sz w:val="22"/>
                <w:szCs w:val="20"/>
                <w:lang w:bidi="ar"/>
              </w:rPr>
              <w:t>司令台</w:t>
            </w:r>
            <w:proofErr w:type="gramEnd"/>
            <w:r>
              <w:rPr>
                <w:rFonts w:ascii="宋体" w:hAnsi="宋体" w:cs="宋体" w:hint="eastAsia"/>
                <w:color w:val="000000"/>
                <w:sz w:val="22"/>
                <w:szCs w:val="20"/>
                <w:lang w:bidi="ar"/>
              </w:rPr>
              <w:t>西面</w:t>
            </w:r>
          </w:p>
        </w:tc>
        <w:tc>
          <w:tcPr>
            <w:tcW w:w="2414" w:type="dxa"/>
            <w:vAlign w:val="center"/>
          </w:tcPr>
          <w:p w14:paraId="44FC6A10"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红叶石楠</w:t>
            </w:r>
          </w:p>
        </w:tc>
        <w:tc>
          <w:tcPr>
            <w:tcW w:w="2397" w:type="dxa"/>
            <w:vAlign w:val="center"/>
          </w:tcPr>
          <w:p w14:paraId="227DC912"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D5</w:t>
            </w:r>
          </w:p>
        </w:tc>
        <w:tc>
          <w:tcPr>
            <w:tcW w:w="2397" w:type="dxa"/>
            <w:vAlign w:val="center"/>
          </w:tcPr>
          <w:p w14:paraId="4E978889"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486㎡</w:t>
            </w:r>
          </w:p>
        </w:tc>
      </w:tr>
      <w:tr w:rsidR="00137527" w14:paraId="73204C45" w14:textId="77777777">
        <w:tc>
          <w:tcPr>
            <w:tcW w:w="2404" w:type="dxa"/>
            <w:vMerge/>
            <w:vAlign w:val="center"/>
          </w:tcPr>
          <w:p w14:paraId="79147FEF" w14:textId="77777777" w:rsidR="00137527" w:rsidRDefault="00137527" w:rsidP="00F103B7">
            <w:pPr>
              <w:ind w:left="820" w:hanging="400"/>
              <w:jc w:val="center"/>
              <w:rPr>
                <w:sz w:val="20"/>
                <w:szCs w:val="20"/>
              </w:rPr>
            </w:pPr>
          </w:p>
        </w:tc>
        <w:tc>
          <w:tcPr>
            <w:tcW w:w="2414" w:type="dxa"/>
            <w:vAlign w:val="center"/>
          </w:tcPr>
          <w:p w14:paraId="227CE292"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瓜子黄杨</w:t>
            </w:r>
          </w:p>
        </w:tc>
        <w:tc>
          <w:tcPr>
            <w:tcW w:w="2397" w:type="dxa"/>
            <w:vAlign w:val="center"/>
          </w:tcPr>
          <w:p w14:paraId="2C0CC080"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D5</w:t>
            </w:r>
          </w:p>
        </w:tc>
        <w:tc>
          <w:tcPr>
            <w:tcW w:w="2397" w:type="dxa"/>
            <w:vAlign w:val="center"/>
          </w:tcPr>
          <w:p w14:paraId="0041B097"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129㎡</w:t>
            </w:r>
          </w:p>
        </w:tc>
      </w:tr>
      <w:tr w:rsidR="00137527" w14:paraId="1EC37ECA" w14:textId="77777777">
        <w:tc>
          <w:tcPr>
            <w:tcW w:w="2404" w:type="dxa"/>
            <w:vMerge/>
            <w:vAlign w:val="center"/>
          </w:tcPr>
          <w:p w14:paraId="391AF4D8" w14:textId="77777777" w:rsidR="00137527" w:rsidRDefault="00137527" w:rsidP="00F103B7">
            <w:pPr>
              <w:ind w:left="820" w:hanging="400"/>
              <w:jc w:val="center"/>
              <w:rPr>
                <w:sz w:val="20"/>
                <w:szCs w:val="20"/>
              </w:rPr>
            </w:pPr>
          </w:p>
        </w:tc>
        <w:tc>
          <w:tcPr>
            <w:tcW w:w="2414" w:type="dxa"/>
            <w:vAlign w:val="center"/>
          </w:tcPr>
          <w:p w14:paraId="5A2FDB68"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龟甲冬青</w:t>
            </w:r>
          </w:p>
        </w:tc>
        <w:tc>
          <w:tcPr>
            <w:tcW w:w="2397" w:type="dxa"/>
            <w:vAlign w:val="center"/>
          </w:tcPr>
          <w:p w14:paraId="790115EB"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H180</w:t>
            </w:r>
          </w:p>
        </w:tc>
        <w:tc>
          <w:tcPr>
            <w:tcW w:w="2397" w:type="dxa"/>
            <w:vAlign w:val="center"/>
          </w:tcPr>
          <w:p w14:paraId="39B2E337"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126㎡</w:t>
            </w:r>
          </w:p>
        </w:tc>
      </w:tr>
      <w:tr w:rsidR="00137527" w14:paraId="54897770" w14:textId="77777777">
        <w:tc>
          <w:tcPr>
            <w:tcW w:w="2404" w:type="dxa"/>
            <w:vMerge/>
            <w:vAlign w:val="center"/>
          </w:tcPr>
          <w:p w14:paraId="4CE3BBA3" w14:textId="77777777" w:rsidR="00137527" w:rsidRDefault="00137527" w:rsidP="00F103B7">
            <w:pPr>
              <w:ind w:left="820" w:hanging="400"/>
              <w:jc w:val="center"/>
              <w:rPr>
                <w:sz w:val="20"/>
                <w:szCs w:val="20"/>
              </w:rPr>
            </w:pPr>
          </w:p>
        </w:tc>
        <w:tc>
          <w:tcPr>
            <w:tcW w:w="2414" w:type="dxa"/>
            <w:vAlign w:val="center"/>
          </w:tcPr>
          <w:p w14:paraId="57A23527"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茶梅</w:t>
            </w:r>
          </w:p>
        </w:tc>
        <w:tc>
          <w:tcPr>
            <w:tcW w:w="2397" w:type="dxa"/>
            <w:vAlign w:val="center"/>
          </w:tcPr>
          <w:p w14:paraId="04DE0A50"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H400</w:t>
            </w:r>
          </w:p>
        </w:tc>
        <w:tc>
          <w:tcPr>
            <w:tcW w:w="2397" w:type="dxa"/>
            <w:vAlign w:val="center"/>
          </w:tcPr>
          <w:p w14:paraId="553E5D2D"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116㎡</w:t>
            </w:r>
          </w:p>
        </w:tc>
      </w:tr>
      <w:tr w:rsidR="00137527" w14:paraId="412DCDA8" w14:textId="77777777">
        <w:tc>
          <w:tcPr>
            <w:tcW w:w="2404" w:type="dxa"/>
            <w:vMerge/>
            <w:vAlign w:val="center"/>
          </w:tcPr>
          <w:p w14:paraId="38B7F9B3" w14:textId="77777777" w:rsidR="00137527" w:rsidRDefault="00137527" w:rsidP="00F103B7">
            <w:pPr>
              <w:ind w:left="820" w:hanging="400"/>
              <w:jc w:val="center"/>
              <w:rPr>
                <w:sz w:val="20"/>
                <w:szCs w:val="20"/>
              </w:rPr>
            </w:pPr>
          </w:p>
        </w:tc>
        <w:tc>
          <w:tcPr>
            <w:tcW w:w="2414" w:type="dxa"/>
            <w:vAlign w:val="center"/>
          </w:tcPr>
          <w:p w14:paraId="04F32518"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大叶黄杨</w:t>
            </w:r>
          </w:p>
        </w:tc>
        <w:tc>
          <w:tcPr>
            <w:tcW w:w="2397" w:type="dxa"/>
            <w:vAlign w:val="center"/>
          </w:tcPr>
          <w:p w14:paraId="7EE2ADC1"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H250</w:t>
            </w:r>
          </w:p>
        </w:tc>
        <w:tc>
          <w:tcPr>
            <w:tcW w:w="2397" w:type="dxa"/>
            <w:vAlign w:val="center"/>
          </w:tcPr>
          <w:p w14:paraId="5930D37A"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212㎡</w:t>
            </w:r>
          </w:p>
        </w:tc>
      </w:tr>
      <w:tr w:rsidR="00137527" w14:paraId="6F4EFA58" w14:textId="77777777">
        <w:tc>
          <w:tcPr>
            <w:tcW w:w="2404" w:type="dxa"/>
            <w:vMerge/>
            <w:vAlign w:val="center"/>
          </w:tcPr>
          <w:p w14:paraId="153773CF" w14:textId="77777777" w:rsidR="00137527" w:rsidRDefault="00137527" w:rsidP="00F103B7">
            <w:pPr>
              <w:ind w:left="820" w:hanging="400"/>
              <w:jc w:val="center"/>
              <w:rPr>
                <w:sz w:val="20"/>
                <w:szCs w:val="20"/>
              </w:rPr>
            </w:pPr>
          </w:p>
        </w:tc>
        <w:tc>
          <w:tcPr>
            <w:tcW w:w="2414" w:type="dxa"/>
            <w:vAlign w:val="center"/>
          </w:tcPr>
          <w:p w14:paraId="0B629482"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金山绣线菊</w:t>
            </w:r>
          </w:p>
        </w:tc>
        <w:tc>
          <w:tcPr>
            <w:tcW w:w="2397" w:type="dxa"/>
            <w:vAlign w:val="center"/>
          </w:tcPr>
          <w:p w14:paraId="5FE7FD91"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H250</w:t>
            </w:r>
          </w:p>
        </w:tc>
        <w:tc>
          <w:tcPr>
            <w:tcW w:w="2397" w:type="dxa"/>
            <w:vAlign w:val="center"/>
          </w:tcPr>
          <w:p w14:paraId="61F7824F"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112㎡</w:t>
            </w:r>
          </w:p>
        </w:tc>
      </w:tr>
      <w:tr w:rsidR="00137527" w14:paraId="0109E43A" w14:textId="77777777">
        <w:tc>
          <w:tcPr>
            <w:tcW w:w="2404" w:type="dxa"/>
            <w:vMerge/>
            <w:vAlign w:val="center"/>
          </w:tcPr>
          <w:p w14:paraId="43E70684" w14:textId="77777777" w:rsidR="00137527" w:rsidRDefault="00137527" w:rsidP="00F103B7">
            <w:pPr>
              <w:ind w:left="820" w:hanging="400"/>
              <w:jc w:val="center"/>
              <w:rPr>
                <w:sz w:val="20"/>
                <w:szCs w:val="20"/>
              </w:rPr>
            </w:pPr>
          </w:p>
        </w:tc>
        <w:tc>
          <w:tcPr>
            <w:tcW w:w="2414" w:type="dxa"/>
            <w:vAlign w:val="center"/>
          </w:tcPr>
          <w:p w14:paraId="10F1DC3C"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六月雪</w:t>
            </w:r>
          </w:p>
        </w:tc>
        <w:tc>
          <w:tcPr>
            <w:tcW w:w="2397" w:type="dxa"/>
            <w:vAlign w:val="center"/>
          </w:tcPr>
          <w:p w14:paraId="299A9AF4"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H150</w:t>
            </w:r>
          </w:p>
        </w:tc>
        <w:tc>
          <w:tcPr>
            <w:tcW w:w="2397" w:type="dxa"/>
            <w:vAlign w:val="center"/>
          </w:tcPr>
          <w:p w14:paraId="2B373C1D"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70㎡</w:t>
            </w:r>
          </w:p>
        </w:tc>
      </w:tr>
      <w:tr w:rsidR="00137527" w14:paraId="129D70B2" w14:textId="77777777">
        <w:tc>
          <w:tcPr>
            <w:tcW w:w="2404" w:type="dxa"/>
            <w:vMerge/>
            <w:vAlign w:val="center"/>
          </w:tcPr>
          <w:p w14:paraId="738547AE" w14:textId="77777777" w:rsidR="00137527" w:rsidRDefault="00137527" w:rsidP="00F103B7">
            <w:pPr>
              <w:ind w:left="820" w:hanging="400"/>
              <w:jc w:val="center"/>
              <w:rPr>
                <w:sz w:val="20"/>
                <w:szCs w:val="20"/>
              </w:rPr>
            </w:pPr>
          </w:p>
        </w:tc>
        <w:tc>
          <w:tcPr>
            <w:tcW w:w="2414" w:type="dxa"/>
            <w:vAlign w:val="center"/>
          </w:tcPr>
          <w:p w14:paraId="5B1BCA68"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麦冬</w:t>
            </w:r>
          </w:p>
        </w:tc>
        <w:tc>
          <w:tcPr>
            <w:tcW w:w="2397" w:type="dxa"/>
            <w:vAlign w:val="center"/>
          </w:tcPr>
          <w:p w14:paraId="5430E83F"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D7</w:t>
            </w:r>
          </w:p>
        </w:tc>
        <w:tc>
          <w:tcPr>
            <w:tcW w:w="2397" w:type="dxa"/>
            <w:vAlign w:val="center"/>
          </w:tcPr>
          <w:p w14:paraId="734AAB60"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215㎡</w:t>
            </w:r>
          </w:p>
        </w:tc>
      </w:tr>
      <w:tr w:rsidR="00137527" w14:paraId="2C404699" w14:textId="77777777">
        <w:tc>
          <w:tcPr>
            <w:tcW w:w="2404" w:type="dxa"/>
            <w:vMerge/>
            <w:vAlign w:val="center"/>
          </w:tcPr>
          <w:p w14:paraId="3CF92904" w14:textId="77777777" w:rsidR="00137527" w:rsidRDefault="00137527" w:rsidP="00F103B7">
            <w:pPr>
              <w:ind w:left="820" w:hanging="400"/>
              <w:jc w:val="center"/>
              <w:rPr>
                <w:sz w:val="20"/>
                <w:szCs w:val="20"/>
              </w:rPr>
            </w:pPr>
          </w:p>
        </w:tc>
        <w:tc>
          <w:tcPr>
            <w:tcW w:w="2414" w:type="dxa"/>
            <w:vAlign w:val="center"/>
          </w:tcPr>
          <w:p w14:paraId="3DA75BD0"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花叶</w:t>
            </w:r>
            <w:proofErr w:type="gramStart"/>
            <w:r>
              <w:rPr>
                <w:rFonts w:ascii="宋体" w:hAnsi="宋体" w:cs="宋体" w:hint="eastAsia"/>
                <w:color w:val="000000"/>
                <w:sz w:val="22"/>
                <w:szCs w:val="20"/>
                <w:lang w:bidi="ar"/>
              </w:rPr>
              <w:t>蔓</w:t>
            </w:r>
            <w:proofErr w:type="gramEnd"/>
            <w:r>
              <w:rPr>
                <w:rFonts w:ascii="宋体" w:hAnsi="宋体" w:cs="宋体" w:hint="eastAsia"/>
                <w:color w:val="000000"/>
                <w:sz w:val="22"/>
                <w:szCs w:val="20"/>
                <w:lang w:bidi="ar"/>
              </w:rPr>
              <w:t>长春</w:t>
            </w:r>
          </w:p>
        </w:tc>
        <w:tc>
          <w:tcPr>
            <w:tcW w:w="2397" w:type="dxa"/>
            <w:vAlign w:val="center"/>
          </w:tcPr>
          <w:p w14:paraId="587A20D7"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H200-300</w:t>
            </w:r>
          </w:p>
        </w:tc>
        <w:tc>
          <w:tcPr>
            <w:tcW w:w="2397" w:type="dxa"/>
            <w:vAlign w:val="center"/>
          </w:tcPr>
          <w:p w14:paraId="604AAF9F"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28㎡</w:t>
            </w:r>
          </w:p>
        </w:tc>
      </w:tr>
      <w:tr w:rsidR="00137527" w14:paraId="26E9C418" w14:textId="77777777">
        <w:tc>
          <w:tcPr>
            <w:tcW w:w="2404" w:type="dxa"/>
            <w:vMerge/>
            <w:vAlign w:val="center"/>
          </w:tcPr>
          <w:p w14:paraId="38E11B46" w14:textId="77777777" w:rsidR="00137527" w:rsidRDefault="00137527" w:rsidP="00F103B7">
            <w:pPr>
              <w:ind w:left="820" w:hanging="400"/>
              <w:jc w:val="center"/>
              <w:rPr>
                <w:sz w:val="20"/>
                <w:szCs w:val="20"/>
              </w:rPr>
            </w:pPr>
          </w:p>
        </w:tc>
        <w:tc>
          <w:tcPr>
            <w:tcW w:w="2414" w:type="dxa"/>
            <w:vAlign w:val="center"/>
          </w:tcPr>
          <w:p w14:paraId="2EE00F0B"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珊瑚</w:t>
            </w:r>
          </w:p>
        </w:tc>
        <w:tc>
          <w:tcPr>
            <w:tcW w:w="2397" w:type="dxa"/>
            <w:vAlign w:val="center"/>
          </w:tcPr>
          <w:p w14:paraId="64ADDED4"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H180</w:t>
            </w:r>
          </w:p>
        </w:tc>
        <w:tc>
          <w:tcPr>
            <w:tcW w:w="2397" w:type="dxa"/>
            <w:vAlign w:val="center"/>
          </w:tcPr>
          <w:p w14:paraId="7D4A4FF1"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288㎡</w:t>
            </w:r>
          </w:p>
        </w:tc>
      </w:tr>
      <w:tr w:rsidR="00137527" w14:paraId="1B9A4B04" w14:textId="77777777">
        <w:tc>
          <w:tcPr>
            <w:tcW w:w="2404" w:type="dxa"/>
            <w:vMerge/>
            <w:vAlign w:val="center"/>
          </w:tcPr>
          <w:p w14:paraId="711483CA" w14:textId="77777777" w:rsidR="00137527" w:rsidRDefault="00137527" w:rsidP="00F103B7">
            <w:pPr>
              <w:ind w:left="820" w:hanging="400"/>
              <w:jc w:val="center"/>
              <w:rPr>
                <w:sz w:val="20"/>
                <w:szCs w:val="20"/>
              </w:rPr>
            </w:pPr>
          </w:p>
        </w:tc>
        <w:tc>
          <w:tcPr>
            <w:tcW w:w="2414" w:type="dxa"/>
            <w:vAlign w:val="center"/>
          </w:tcPr>
          <w:p w14:paraId="3B10C9A1"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马尼拉</w:t>
            </w:r>
          </w:p>
        </w:tc>
        <w:tc>
          <w:tcPr>
            <w:tcW w:w="2397" w:type="dxa"/>
          </w:tcPr>
          <w:p w14:paraId="0E13F909" w14:textId="77777777" w:rsidR="00137527" w:rsidRDefault="00137527" w:rsidP="00F103B7">
            <w:pPr>
              <w:ind w:left="860" w:hanging="440"/>
              <w:jc w:val="center"/>
              <w:rPr>
                <w:rFonts w:ascii="宋体" w:hAnsi="宋体" w:cs="宋体"/>
                <w:color w:val="000000"/>
                <w:sz w:val="22"/>
                <w:szCs w:val="20"/>
                <w:lang w:bidi="ar"/>
              </w:rPr>
            </w:pPr>
          </w:p>
        </w:tc>
        <w:tc>
          <w:tcPr>
            <w:tcW w:w="2397" w:type="dxa"/>
            <w:vAlign w:val="center"/>
          </w:tcPr>
          <w:p w14:paraId="2F45960D"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6107㎡</w:t>
            </w:r>
          </w:p>
        </w:tc>
      </w:tr>
      <w:tr w:rsidR="00137527" w14:paraId="2A400D80" w14:textId="77777777">
        <w:tc>
          <w:tcPr>
            <w:tcW w:w="2404" w:type="dxa"/>
            <w:vMerge/>
            <w:vAlign w:val="center"/>
          </w:tcPr>
          <w:p w14:paraId="093C8736" w14:textId="77777777" w:rsidR="00137527" w:rsidRDefault="00137527" w:rsidP="00F103B7">
            <w:pPr>
              <w:ind w:left="820" w:hanging="400"/>
              <w:jc w:val="center"/>
              <w:rPr>
                <w:sz w:val="20"/>
                <w:szCs w:val="20"/>
              </w:rPr>
            </w:pPr>
          </w:p>
        </w:tc>
        <w:tc>
          <w:tcPr>
            <w:tcW w:w="2414" w:type="dxa"/>
            <w:vAlign w:val="center"/>
          </w:tcPr>
          <w:p w14:paraId="721BE347"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红花酢浆草</w:t>
            </w:r>
          </w:p>
        </w:tc>
        <w:tc>
          <w:tcPr>
            <w:tcW w:w="2397" w:type="dxa"/>
          </w:tcPr>
          <w:p w14:paraId="32EB11A1" w14:textId="77777777" w:rsidR="00137527" w:rsidRDefault="00137527" w:rsidP="00F103B7">
            <w:pPr>
              <w:ind w:left="860" w:hanging="440"/>
              <w:jc w:val="center"/>
              <w:rPr>
                <w:rFonts w:ascii="宋体" w:hAnsi="宋体" w:cs="宋体"/>
                <w:color w:val="000000"/>
                <w:sz w:val="22"/>
                <w:szCs w:val="20"/>
                <w:lang w:bidi="ar"/>
              </w:rPr>
            </w:pPr>
          </w:p>
        </w:tc>
        <w:tc>
          <w:tcPr>
            <w:tcW w:w="2397" w:type="dxa"/>
            <w:vAlign w:val="center"/>
          </w:tcPr>
          <w:p w14:paraId="7F102A9F"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215㎡</w:t>
            </w:r>
          </w:p>
        </w:tc>
      </w:tr>
      <w:tr w:rsidR="00137527" w14:paraId="245EA8C4" w14:textId="77777777">
        <w:tc>
          <w:tcPr>
            <w:tcW w:w="2404" w:type="dxa"/>
            <w:vMerge/>
            <w:vAlign w:val="center"/>
          </w:tcPr>
          <w:p w14:paraId="7652A52A" w14:textId="77777777" w:rsidR="00137527" w:rsidRDefault="00137527" w:rsidP="00F103B7">
            <w:pPr>
              <w:ind w:left="820" w:hanging="400"/>
              <w:jc w:val="center"/>
              <w:rPr>
                <w:sz w:val="20"/>
                <w:szCs w:val="20"/>
              </w:rPr>
            </w:pPr>
          </w:p>
        </w:tc>
        <w:tc>
          <w:tcPr>
            <w:tcW w:w="2414" w:type="dxa"/>
            <w:vAlign w:val="bottom"/>
          </w:tcPr>
          <w:p w14:paraId="5B9728E7"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黄金菊</w:t>
            </w:r>
          </w:p>
        </w:tc>
        <w:tc>
          <w:tcPr>
            <w:tcW w:w="2397" w:type="dxa"/>
          </w:tcPr>
          <w:p w14:paraId="51090E71" w14:textId="77777777" w:rsidR="00137527" w:rsidRDefault="00137527" w:rsidP="00F103B7">
            <w:pPr>
              <w:ind w:left="860" w:hanging="440"/>
              <w:jc w:val="center"/>
              <w:rPr>
                <w:rFonts w:ascii="宋体" w:hAnsi="宋体" w:cs="宋体"/>
                <w:color w:val="000000"/>
                <w:sz w:val="22"/>
                <w:szCs w:val="20"/>
                <w:lang w:bidi="ar"/>
              </w:rPr>
            </w:pPr>
          </w:p>
        </w:tc>
        <w:tc>
          <w:tcPr>
            <w:tcW w:w="2397" w:type="dxa"/>
            <w:vAlign w:val="bottom"/>
          </w:tcPr>
          <w:p w14:paraId="637BEDCC"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6㎡</w:t>
            </w:r>
          </w:p>
        </w:tc>
      </w:tr>
      <w:tr w:rsidR="00137527" w14:paraId="319A6B40" w14:textId="77777777">
        <w:tc>
          <w:tcPr>
            <w:tcW w:w="2404" w:type="dxa"/>
            <w:vMerge/>
            <w:vAlign w:val="center"/>
          </w:tcPr>
          <w:p w14:paraId="5E7D3221" w14:textId="77777777" w:rsidR="00137527" w:rsidRDefault="00137527" w:rsidP="00F103B7">
            <w:pPr>
              <w:ind w:left="820" w:hanging="400"/>
              <w:jc w:val="center"/>
              <w:rPr>
                <w:sz w:val="20"/>
                <w:szCs w:val="20"/>
              </w:rPr>
            </w:pPr>
          </w:p>
        </w:tc>
        <w:tc>
          <w:tcPr>
            <w:tcW w:w="2414" w:type="dxa"/>
            <w:vAlign w:val="bottom"/>
          </w:tcPr>
          <w:p w14:paraId="03F90E68"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花叶</w:t>
            </w:r>
            <w:proofErr w:type="gramStart"/>
            <w:r>
              <w:rPr>
                <w:rFonts w:ascii="宋体" w:hAnsi="宋体" w:cs="宋体" w:hint="eastAsia"/>
                <w:color w:val="000000"/>
                <w:sz w:val="22"/>
                <w:szCs w:val="20"/>
                <w:lang w:bidi="ar"/>
              </w:rPr>
              <w:t>蔓</w:t>
            </w:r>
            <w:proofErr w:type="gramEnd"/>
            <w:r>
              <w:rPr>
                <w:rFonts w:ascii="宋体" w:hAnsi="宋体" w:cs="宋体" w:hint="eastAsia"/>
                <w:color w:val="000000"/>
                <w:sz w:val="22"/>
                <w:szCs w:val="20"/>
                <w:lang w:bidi="ar"/>
              </w:rPr>
              <w:t>长春</w:t>
            </w:r>
          </w:p>
        </w:tc>
        <w:tc>
          <w:tcPr>
            <w:tcW w:w="2397" w:type="dxa"/>
          </w:tcPr>
          <w:p w14:paraId="04AA6D46" w14:textId="77777777" w:rsidR="00137527" w:rsidRDefault="00137527" w:rsidP="00F103B7">
            <w:pPr>
              <w:ind w:left="860" w:hanging="440"/>
              <w:jc w:val="center"/>
              <w:rPr>
                <w:rFonts w:ascii="宋体" w:hAnsi="宋体" w:cs="宋体"/>
                <w:color w:val="000000"/>
                <w:sz w:val="22"/>
                <w:szCs w:val="20"/>
                <w:lang w:bidi="ar"/>
              </w:rPr>
            </w:pPr>
          </w:p>
        </w:tc>
        <w:tc>
          <w:tcPr>
            <w:tcW w:w="2397" w:type="dxa"/>
            <w:vAlign w:val="bottom"/>
          </w:tcPr>
          <w:p w14:paraId="192EC078"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36㎡</w:t>
            </w:r>
          </w:p>
        </w:tc>
      </w:tr>
      <w:tr w:rsidR="00137527" w14:paraId="56C2AC70" w14:textId="77777777">
        <w:tc>
          <w:tcPr>
            <w:tcW w:w="2404" w:type="dxa"/>
            <w:vMerge/>
            <w:vAlign w:val="center"/>
          </w:tcPr>
          <w:p w14:paraId="0C113DCF" w14:textId="77777777" w:rsidR="00137527" w:rsidRDefault="00137527" w:rsidP="00F103B7">
            <w:pPr>
              <w:ind w:left="820" w:hanging="400"/>
              <w:jc w:val="center"/>
              <w:rPr>
                <w:sz w:val="20"/>
                <w:szCs w:val="20"/>
              </w:rPr>
            </w:pPr>
          </w:p>
        </w:tc>
        <w:tc>
          <w:tcPr>
            <w:tcW w:w="2414" w:type="dxa"/>
            <w:vAlign w:val="bottom"/>
          </w:tcPr>
          <w:p w14:paraId="0C7CF396"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大滨菊</w:t>
            </w:r>
          </w:p>
        </w:tc>
        <w:tc>
          <w:tcPr>
            <w:tcW w:w="2397" w:type="dxa"/>
          </w:tcPr>
          <w:p w14:paraId="30997C9D" w14:textId="77777777" w:rsidR="00137527" w:rsidRDefault="00137527" w:rsidP="00F103B7">
            <w:pPr>
              <w:ind w:left="860" w:hanging="440"/>
              <w:jc w:val="center"/>
              <w:rPr>
                <w:rFonts w:ascii="宋体" w:hAnsi="宋体" w:cs="宋体"/>
                <w:color w:val="000000"/>
                <w:sz w:val="22"/>
                <w:szCs w:val="20"/>
                <w:lang w:bidi="ar"/>
              </w:rPr>
            </w:pPr>
          </w:p>
        </w:tc>
        <w:tc>
          <w:tcPr>
            <w:tcW w:w="2397" w:type="dxa"/>
            <w:vAlign w:val="bottom"/>
          </w:tcPr>
          <w:p w14:paraId="0B4E5294"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18㎡</w:t>
            </w:r>
          </w:p>
        </w:tc>
      </w:tr>
      <w:tr w:rsidR="00137527" w14:paraId="4DDE33E8" w14:textId="77777777">
        <w:tc>
          <w:tcPr>
            <w:tcW w:w="2404" w:type="dxa"/>
            <w:vMerge w:val="restart"/>
            <w:vAlign w:val="center"/>
          </w:tcPr>
          <w:p w14:paraId="055E3921"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操场南门小花园</w:t>
            </w:r>
          </w:p>
        </w:tc>
        <w:tc>
          <w:tcPr>
            <w:tcW w:w="2414" w:type="dxa"/>
            <w:vAlign w:val="bottom"/>
          </w:tcPr>
          <w:p w14:paraId="0AC264CF"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金鸡菊</w:t>
            </w:r>
          </w:p>
        </w:tc>
        <w:tc>
          <w:tcPr>
            <w:tcW w:w="2397" w:type="dxa"/>
          </w:tcPr>
          <w:p w14:paraId="5EA2070E" w14:textId="77777777" w:rsidR="00137527" w:rsidRDefault="00137527" w:rsidP="00F103B7">
            <w:pPr>
              <w:ind w:left="860" w:hanging="440"/>
              <w:jc w:val="center"/>
              <w:rPr>
                <w:rFonts w:ascii="宋体" w:hAnsi="宋体" w:cs="宋体"/>
                <w:color w:val="000000"/>
                <w:sz w:val="22"/>
                <w:szCs w:val="20"/>
                <w:lang w:bidi="ar"/>
              </w:rPr>
            </w:pPr>
          </w:p>
        </w:tc>
        <w:tc>
          <w:tcPr>
            <w:tcW w:w="2397" w:type="dxa"/>
            <w:vAlign w:val="bottom"/>
          </w:tcPr>
          <w:p w14:paraId="08F58439"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18㎡</w:t>
            </w:r>
          </w:p>
        </w:tc>
      </w:tr>
      <w:tr w:rsidR="00137527" w14:paraId="2D0CF15E" w14:textId="77777777">
        <w:tc>
          <w:tcPr>
            <w:tcW w:w="2404" w:type="dxa"/>
            <w:vMerge/>
            <w:vAlign w:val="center"/>
          </w:tcPr>
          <w:p w14:paraId="607A23C5" w14:textId="77777777" w:rsidR="00137527" w:rsidRDefault="00137527" w:rsidP="00F103B7">
            <w:pPr>
              <w:ind w:left="820" w:hanging="400"/>
              <w:jc w:val="center"/>
              <w:rPr>
                <w:sz w:val="20"/>
                <w:szCs w:val="20"/>
              </w:rPr>
            </w:pPr>
          </w:p>
        </w:tc>
        <w:tc>
          <w:tcPr>
            <w:tcW w:w="2414" w:type="dxa"/>
            <w:vAlign w:val="bottom"/>
          </w:tcPr>
          <w:p w14:paraId="48BB2A43"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天人菊</w:t>
            </w:r>
          </w:p>
        </w:tc>
        <w:tc>
          <w:tcPr>
            <w:tcW w:w="2397" w:type="dxa"/>
          </w:tcPr>
          <w:p w14:paraId="4F51232E" w14:textId="77777777" w:rsidR="00137527" w:rsidRDefault="00137527" w:rsidP="00F103B7">
            <w:pPr>
              <w:ind w:left="860" w:hanging="440"/>
              <w:jc w:val="center"/>
              <w:rPr>
                <w:rFonts w:ascii="宋体" w:hAnsi="宋体" w:cs="宋体"/>
                <w:color w:val="000000"/>
                <w:sz w:val="22"/>
                <w:szCs w:val="20"/>
                <w:lang w:bidi="ar"/>
              </w:rPr>
            </w:pPr>
          </w:p>
        </w:tc>
        <w:tc>
          <w:tcPr>
            <w:tcW w:w="2397" w:type="dxa"/>
            <w:vAlign w:val="bottom"/>
          </w:tcPr>
          <w:p w14:paraId="76BF898E"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14㎡</w:t>
            </w:r>
          </w:p>
        </w:tc>
      </w:tr>
      <w:tr w:rsidR="00137527" w14:paraId="278E53A0" w14:textId="77777777">
        <w:tc>
          <w:tcPr>
            <w:tcW w:w="2404" w:type="dxa"/>
            <w:vMerge/>
            <w:vAlign w:val="center"/>
          </w:tcPr>
          <w:p w14:paraId="64946276" w14:textId="77777777" w:rsidR="00137527" w:rsidRDefault="00137527" w:rsidP="00F103B7">
            <w:pPr>
              <w:ind w:left="820" w:hanging="400"/>
              <w:jc w:val="center"/>
              <w:rPr>
                <w:sz w:val="20"/>
                <w:szCs w:val="20"/>
              </w:rPr>
            </w:pPr>
          </w:p>
        </w:tc>
        <w:tc>
          <w:tcPr>
            <w:tcW w:w="2414" w:type="dxa"/>
            <w:vAlign w:val="bottom"/>
          </w:tcPr>
          <w:p w14:paraId="2B92355D"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地被石竹</w:t>
            </w:r>
          </w:p>
        </w:tc>
        <w:tc>
          <w:tcPr>
            <w:tcW w:w="2397" w:type="dxa"/>
          </w:tcPr>
          <w:p w14:paraId="23160B3A" w14:textId="77777777" w:rsidR="00137527" w:rsidRDefault="00137527" w:rsidP="00F103B7">
            <w:pPr>
              <w:ind w:left="860" w:hanging="440"/>
              <w:jc w:val="center"/>
              <w:rPr>
                <w:rFonts w:ascii="宋体" w:hAnsi="宋体" w:cs="宋体"/>
                <w:color w:val="000000"/>
                <w:sz w:val="22"/>
                <w:szCs w:val="20"/>
                <w:lang w:bidi="ar"/>
              </w:rPr>
            </w:pPr>
          </w:p>
        </w:tc>
        <w:tc>
          <w:tcPr>
            <w:tcW w:w="2397" w:type="dxa"/>
            <w:vAlign w:val="bottom"/>
          </w:tcPr>
          <w:p w14:paraId="1FB96CC4"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10㎡</w:t>
            </w:r>
          </w:p>
        </w:tc>
      </w:tr>
      <w:tr w:rsidR="00137527" w14:paraId="508993A8" w14:textId="77777777">
        <w:tc>
          <w:tcPr>
            <w:tcW w:w="2404" w:type="dxa"/>
            <w:vMerge/>
            <w:vAlign w:val="center"/>
          </w:tcPr>
          <w:p w14:paraId="1A2AF25A" w14:textId="77777777" w:rsidR="00137527" w:rsidRDefault="00137527" w:rsidP="00F103B7">
            <w:pPr>
              <w:ind w:left="820" w:hanging="400"/>
              <w:jc w:val="center"/>
              <w:rPr>
                <w:sz w:val="20"/>
                <w:szCs w:val="20"/>
              </w:rPr>
            </w:pPr>
          </w:p>
        </w:tc>
        <w:tc>
          <w:tcPr>
            <w:tcW w:w="2414" w:type="dxa"/>
            <w:vAlign w:val="bottom"/>
          </w:tcPr>
          <w:p w14:paraId="7CA01645"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松果菊</w:t>
            </w:r>
          </w:p>
        </w:tc>
        <w:tc>
          <w:tcPr>
            <w:tcW w:w="2397" w:type="dxa"/>
          </w:tcPr>
          <w:p w14:paraId="24836262" w14:textId="77777777" w:rsidR="00137527" w:rsidRDefault="00137527" w:rsidP="00F103B7">
            <w:pPr>
              <w:ind w:left="860" w:hanging="440"/>
              <w:jc w:val="center"/>
              <w:rPr>
                <w:rFonts w:ascii="宋体" w:hAnsi="宋体" w:cs="宋体"/>
                <w:color w:val="000000"/>
                <w:sz w:val="22"/>
                <w:szCs w:val="20"/>
                <w:lang w:bidi="ar"/>
              </w:rPr>
            </w:pPr>
          </w:p>
        </w:tc>
        <w:tc>
          <w:tcPr>
            <w:tcW w:w="2397" w:type="dxa"/>
            <w:vAlign w:val="bottom"/>
          </w:tcPr>
          <w:p w14:paraId="5F621341"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10㎡</w:t>
            </w:r>
          </w:p>
        </w:tc>
      </w:tr>
      <w:tr w:rsidR="00137527" w14:paraId="55672CEB" w14:textId="77777777">
        <w:tc>
          <w:tcPr>
            <w:tcW w:w="2404" w:type="dxa"/>
            <w:vMerge/>
            <w:vAlign w:val="center"/>
          </w:tcPr>
          <w:p w14:paraId="48F27537" w14:textId="77777777" w:rsidR="00137527" w:rsidRDefault="00137527" w:rsidP="00F103B7">
            <w:pPr>
              <w:ind w:left="820" w:hanging="400"/>
              <w:jc w:val="center"/>
              <w:rPr>
                <w:sz w:val="20"/>
                <w:szCs w:val="20"/>
              </w:rPr>
            </w:pPr>
          </w:p>
        </w:tc>
        <w:tc>
          <w:tcPr>
            <w:tcW w:w="2414" w:type="dxa"/>
            <w:vAlign w:val="bottom"/>
          </w:tcPr>
          <w:p w14:paraId="18878903"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金光菊</w:t>
            </w:r>
          </w:p>
        </w:tc>
        <w:tc>
          <w:tcPr>
            <w:tcW w:w="2397" w:type="dxa"/>
          </w:tcPr>
          <w:p w14:paraId="229FFD40" w14:textId="77777777" w:rsidR="00137527" w:rsidRDefault="00137527" w:rsidP="00F103B7">
            <w:pPr>
              <w:ind w:left="860" w:hanging="440"/>
              <w:jc w:val="center"/>
              <w:rPr>
                <w:rFonts w:ascii="宋体" w:hAnsi="宋体" w:cs="宋体"/>
                <w:color w:val="000000"/>
                <w:sz w:val="22"/>
                <w:szCs w:val="20"/>
                <w:lang w:bidi="ar"/>
              </w:rPr>
            </w:pPr>
          </w:p>
        </w:tc>
        <w:tc>
          <w:tcPr>
            <w:tcW w:w="2397" w:type="dxa"/>
            <w:vAlign w:val="bottom"/>
          </w:tcPr>
          <w:p w14:paraId="6EC34CD3"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10㎡</w:t>
            </w:r>
          </w:p>
        </w:tc>
      </w:tr>
      <w:tr w:rsidR="00137527" w14:paraId="455480AC" w14:textId="77777777">
        <w:tc>
          <w:tcPr>
            <w:tcW w:w="2404" w:type="dxa"/>
            <w:vMerge/>
            <w:vAlign w:val="center"/>
          </w:tcPr>
          <w:p w14:paraId="72330D5B" w14:textId="77777777" w:rsidR="00137527" w:rsidRDefault="00137527" w:rsidP="00F103B7">
            <w:pPr>
              <w:ind w:left="820" w:hanging="400"/>
              <w:jc w:val="center"/>
              <w:rPr>
                <w:sz w:val="20"/>
                <w:szCs w:val="20"/>
              </w:rPr>
            </w:pPr>
          </w:p>
        </w:tc>
        <w:tc>
          <w:tcPr>
            <w:tcW w:w="2414" w:type="dxa"/>
            <w:vAlign w:val="bottom"/>
          </w:tcPr>
          <w:p w14:paraId="2B946208"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火炬花</w:t>
            </w:r>
          </w:p>
        </w:tc>
        <w:tc>
          <w:tcPr>
            <w:tcW w:w="2397" w:type="dxa"/>
          </w:tcPr>
          <w:p w14:paraId="76819E0D" w14:textId="77777777" w:rsidR="00137527" w:rsidRDefault="00137527" w:rsidP="00F103B7">
            <w:pPr>
              <w:ind w:left="860" w:hanging="440"/>
              <w:jc w:val="center"/>
              <w:rPr>
                <w:rFonts w:ascii="宋体" w:hAnsi="宋体" w:cs="宋体"/>
                <w:color w:val="000000"/>
                <w:sz w:val="22"/>
                <w:szCs w:val="20"/>
                <w:lang w:bidi="ar"/>
              </w:rPr>
            </w:pPr>
          </w:p>
        </w:tc>
        <w:tc>
          <w:tcPr>
            <w:tcW w:w="2397" w:type="dxa"/>
            <w:vAlign w:val="bottom"/>
          </w:tcPr>
          <w:p w14:paraId="65994E0F"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10㎡</w:t>
            </w:r>
          </w:p>
        </w:tc>
      </w:tr>
      <w:tr w:rsidR="00137527" w14:paraId="1939F6CF" w14:textId="77777777">
        <w:tc>
          <w:tcPr>
            <w:tcW w:w="2404" w:type="dxa"/>
            <w:vMerge/>
            <w:vAlign w:val="center"/>
          </w:tcPr>
          <w:p w14:paraId="55D91D8D" w14:textId="77777777" w:rsidR="00137527" w:rsidRDefault="00137527" w:rsidP="00F103B7">
            <w:pPr>
              <w:ind w:left="820" w:hanging="400"/>
              <w:jc w:val="center"/>
              <w:rPr>
                <w:sz w:val="20"/>
                <w:szCs w:val="20"/>
              </w:rPr>
            </w:pPr>
          </w:p>
        </w:tc>
        <w:tc>
          <w:tcPr>
            <w:tcW w:w="2414" w:type="dxa"/>
            <w:vAlign w:val="bottom"/>
          </w:tcPr>
          <w:p w14:paraId="054F869D"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荷兰菊</w:t>
            </w:r>
          </w:p>
        </w:tc>
        <w:tc>
          <w:tcPr>
            <w:tcW w:w="2397" w:type="dxa"/>
          </w:tcPr>
          <w:p w14:paraId="56EBE716" w14:textId="77777777" w:rsidR="00137527" w:rsidRDefault="00137527" w:rsidP="00F103B7">
            <w:pPr>
              <w:ind w:left="860" w:hanging="440"/>
              <w:jc w:val="center"/>
              <w:rPr>
                <w:rFonts w:ascii="宋体" w:hAnsi="宋体" w:cs="宋体"/>
                <w:color w:val="000000"/>
                <w:sz w:val="22"/>
                <w:szCs w:val="20"/>
                <w:lang w:bidi="ar"/>
              </w:rPr>
            </w:pPr>
          </w:p>
        </w:tc>
        <w:tc>
          <w:tcPr>
            <w:tcW w:w="2397" w:type="dxa"/>
            <w:vAlign w:val="bottom"/>
          </w:tcPr>
          <w:p w14:paraId="330D1DB8"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20㎡</w:t>
            </w:r>
          </w:p>
        </w:tc>
      </w:tr>
      <w:tr w:rsidR="00137527" w14:paraId="7260D79D" w14:textId="77777777">
        <w:tc>
          <w:tcPr>
            <w:tcW w:w="2404" w:type="dxa"/>
            <w:vMerge/>
            <w:vAlign w:val="center"/>
          </w:tcPr>
          <w:p w14:paraId="5FBE2A4E" w14:textId="77777777" w:rsidR="00137527" w:rsidRDefault="00137527" w:rsidP="00F103B7">
            <w:pPr>
              <w:ind w:left="820" w:hanging="400"/>
              <w:jc w:val="center"/>
              <w:rPr>
                <w:sz w:val="20"/>
                <w:szCs w:val="20"/>
              </w:rPr>
            </w:pPr>
          </w:p>
        </w:tc>
        <w:tc>
          <w:tcPr>
            <w:tcW w:w="2414" w:type="dxa"/>
            <w:vAlign w:val="bottom"/>
          </w:tcPr>
          <w:p w14:paraId="1D69DAA3"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吊钟柳</w:t>
            </w:r>
          </w:p>
        </w:tc>
        <w:tc>
          <w:tcPr>
            <w:tcW w:w="2397" w:type="dxa"/>
          </w:tcPr>
          <w:p w14:paraId="00F57310" w14:textId="77777777" w:rsidR="00137527" w:rsidRDefault="00137527" w:rsidP="00F103B7">
            <w:pPr>
              <w:ind w:left="860" w:hanging="440"/>
              <w:jc w:val="center"/>
              <w:rPr>
                <w:rFonts w:ascii="宋体" w:hAnsi="宋体" w:cs="宋体"/>
                <w:color w:val="000000"/>
                <w:sz w:val="22"/>
                <w:szCs w:val="20"/>
                <w:lang w:bidi="ar"/>
              </w:rPr>
            </w:pPr>
          </w:p>
        </w:tc>
        <w:tc>
          <w:tcPr>
            <w:tcW w:w="2397" w:type="dxa"/>
            <w:vAlign w:val="bottom"/>
          </w:tcPr>
          <w:p w14:paraId="634BEA1A"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7㎡</w:t>
            </w:r>
          </w:p>
        </w:tc>
      </w:tr>
      <w:tr w:rsidR="00137527" w14:paraId="77F56B5D" w14:textId="77777777">
        <w:tc>
          <w:tcPr>
            <w:tcW w:w="2404" w:type="dxa"/>
            <w:vMerge/>
            <w:vAlign w:val="center"/>
          </w:tcPr>
          <w:p w14:paraId="083C841F" w14:textId="77777777" w:rsidR="00137527" w:rsidRDefault="00137527" w:rsidP="00F103B7">
            <w:pPr>
              <w:ind w:left="820" w:hanging="400"/>
              <w:jc w:val="center"/>
              <w:rPr>
                <w:sz w:val="20"/>
                <w:szCs w:val="20"/>
              </w:rPr>
            </w:pPr>
          </w:p>
        </w:tc>
        <w:tc>
          <w:tcPr>
            <w:tcW w:w="2414" w:type="dxa"/>
            <w:vAlign w:val="bottom"/>
          </w:tcPr>
          <w:p w14:paraId="14A543E6"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天堂之门</w:t>
            </w:r>
          </w:p>
        </w:tc>
        <w:tc>
          <w:tcPr>
            <w:tcW w:w="2397" w:type="dxa"/>
          </w:tcPr>
          <w:p w14:paraId="232A8F98" w14:textId="77777777" w:rsidR="00137527" w:rsidRDefault="00137527" w:rsidP="00F103B7">
            <w:pPr>
              <w:ind w:left="860" w:hanging="440"/>
              <w:jc w:val="center"/>
              <w:rPr>
                <w:rFonts w:ascii="宋体" w:hAnsi="宋体" w:cs="宋体"/>
                <w:color w:val="000000"/>
                <w:sz w:val="22"/>
                <w:szCs w:val="20"/>
                <w:lang w:bidi="ar"/>
              </w:rPr>
            </w:pPr>
          </w:p>
        </w:tc>
        <w:tc>
          <w:tcPr>
            <w:tcW w:w="2397" w:type="dxa"/>
            <w:vAlign w:val="bottom"/>
          </w:tcPr>
          <w:p w14:paraId="32D3872C"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7㎡</w:t>
            </w:r>
          </w:p>
        </w:tc>
      </w:tr>
      <w:tr w:rsidR="00137527" w14:paraId="3BEEE359" w14:textId="77777777">
        <w:tc>
          <w:tcPr>
            <w:tcW w:w="2404" w:type="dxa"/>
            <w:vMerge/>
            <w:vAlign w:val="center"/>
          </w:tcPr>
          <w:p w14:paraId="1D24BA76" w14:textId="77777777" w:rsidR="00137527" w:rsidRDefault="00137527" w:rsidP="00F103B7">
            <w:pPr>
              <w:ind w:left="820" w:hanging="400"/>
              <w:jc w:val="center"/>
              <w:rPr>
                <w:sz w:val="20"/>
                <w:szCs w:val="20"/>
              </w:rPr>
            </w:pPr>
          </w:p>
        </w:tc>
        <w:tc>
          <w:tcPr>
            <w:tcW w:w="2414" w:type="dxa"/>
            <w:vAlign w:val="bottom"/>
          </w:tcPr>
          <w:p w14:paraId="2511F518"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兰羊茅</w:t>
            </w:r>
          </w:p>
        </w:tc>
        <w:tc>
          <w:tcPr>
            <w:tcW w:w="2397" w:type="dxa"/>
          </w:tcPr>
          <w:p w14:paraId="3CF46459" w14:textId="77777777" w:rsidR="00137527" w:rsidRDefault="00137527" w:rsidP="00F103B7">
            <w:pPr>
              <w:ind w:left="860" w:hanging="440"/>
              <w:jc w:val="center"/>
              <w:rPr>
                <w:rFonts w:ascii="宋体" w:hAnsi="宋体" w:cs="宋体"/>
                <w:color w:val="000000"/>
                <w:sz w:val="22"/>
                <w:szCs w:val="20"/>
                <w:lang w:bidi="ar"/>
              </w:rPr>
            </w:pPr>
          </w:p>
        </w:tc>
        <w:tc>
          <w:tcPr>
            <w:tcW w:w="2397" w:type="dxa"/>
            <w:vAlign w:val="bottom"/>
          </w:tcPr>
          <w:p w14:paraId="06BA80E1"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7㎡</w:t>
            </w:r>
          </w:p>
        </w:tc>
      </w:tr>
      <w:tr w:rsidR="00137527" w14:paraId="72B8A9BE" w14:textId="77777777">
        <w:tc>
          <w:tcPr>
            <w:tcW w:w="2404" w:type="dxa"/>
            <w:vMerge/>
            <w:vAlign w:val="center"/>
          </w:tcPr>
          <w:p w14:paraId="56949C3B" w14:textId="77777777" w:rsidR="00137527" w:rsidRDefault="00137527" w:rsidP="00F103B7">
            <w:pPr>
              <w:ind w:left="820" w:hanging="400"/>
              <w:jc w:val="center"/>
              <w:rPr>
                <w:sz w:val="20"/>
                <w:szCs w:val="20"/>
              </w:rPr>
            </w:pPr>
          </w:p>
        </w:tc>
        <w:tc>
          <w:tcPr>
            <w:tcW w:w="2414" w:type="dxa"/>
            <w:vAlign w:val="bottom"/>
          </w:tcPr>
          <w:p w14:paraId="1E3A678A"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蒲苇</w:t>
            </w:r>
          </w:p>
        </w:tc>
        <w:tc>
          <w:tcPr>
            <w:tcW w:w="2397" w:type="dxa"/>
          </w:tcPr>
          <w:p w14:paraId="41A2E662" w14:textId="77777777" w:rsidR="00137527" w:rsidRDefault="00137527" w:rsidP="00F103B7">
            <w:pPr>
              <w:ind w:left="860" w:hanging="440"/>
              <w:jc w:val="center"/>
              <w:rPr>
                <w:rFonts w:ascii="宋体" w:hAnsi="宋体" w:cs="宋体"/>
                <w:color w:val="000000"/>
                <w:sz w:val="22"/>
                <w:szCs w:val="20"/>
                <w:lang w:bidi="ar"/>
              </w:rPr>
            </w:pPr>
          </w:p>
        </w:tc>
        <w:tc>
          <w:tcPr>
            <w:tcW w:w="2397" w:type="dxa"/>
            <w:vAlign w:val="bottom"/>
          </w:tcPr>
          <w:p w14:paraId="216D21DC"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4㎡</w:t>
            </w:r>
          </w:p>
        </w:tc>
      </w:tr>
      <w:tr w:rsidR="00137527" w14:paraId="207F77C1" w14:textId="77777777">
        <w:tc>
          <w:tcPr>
            <w:tcW w:w="2404" w:type="dxa"/>
            <w:vMerge/>
            <w:vAlign w:val="center"/>
          </w:tcPr>
          <w:p w14:paraId="3154E066" w14:textId="77777777" w:rsidR="00137527" w:rsidRDefault="00137527" w:rsidP="00F103B7">
            <w:pPr>
              <w:ind w:left="820" w:hanging="400"/>
              <w:jc w:val="center"/>
              <w:rPr>
                <w:sz w:val="20"/>
                <w:szCs w:val="20"/>
              </w:rPr>
            </w:pPr>
          </w:p>
        </w:tc>
        <w:tc>
          <w:tcPr>
            <w:tcW w:w="2414" w:type="dxa"/>
            <w:vAlign w:val="bottom"/>
          </w:tcPr>
          <w:p w14:paraId="203184FE"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细叶芒</w:t>
            </w:r>
          </w:p>
        </w:tc>
        <w:tc>
          <w:tcPr>
            <w:tcW w:w="2397" w:type="dxa"/>
          </w:tcPr>
          <w:p w14:paraId="26C7D93E" w14:textId="77777777" w:rsidR="00137527" w:rsidRDefault="00137527" w:rsidP="00F103B7">
            <w:pPr>
              <w:ind w:left="860" w:hanging="440"/>
              <w:jc w:val="center"/>
              <w:rPr>
                <w:rFonts w:ascii="宋体" w:hAnsi="宋体" w:cs="宋体"/>
                <w:color w:val="000000"/>
                <w:sz w:val="22"/>
                <w:szCs w:val="20"/>
                <w:lang w:bidi="ar"/>
              </w:rPr>
            </w:pPr>
          </w:p>
        </w:tc>
        <w:tc>
          <w:tcPr>
            <w:tcW w:w="2397" w:type="dxa"/>
            <w:vAlign w:val="bottom"/>
          </w:tcPr>
          <w:p w14:paraId="5BE5F89D"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3㎡</w:t>
            </w:r>
          </w:p>
        </w:tc>
      </w:tr>
      <w:tr w:rsidR="00137527" w14:paraId="5A6570C8" w14:textId="77777777">
        <w:tc>
          <w:tcPr>
            <w:tcW w:w="2404" w:type="dxa"/>
            <w:vMerge/>
            <w:vAlign w:val="center"/>
          </w:tcPr>
          <w:p w14:paraId="5521DCFC" w14:textId="77777777" w:rsidR="00137527" w:rsidRDefault="00137527" w:rsidP="00F103B7">
            <w:pPr>
              <w:ind w:left="820" w:hanging="400"/>
              <w:jc w:val="center"/>
              <w:rPr>
                <w:sz w:val="20"/>
                <w:szCs w:val="20"/>
              </w:rPr>
            </w:pPr>
          </w:p>
        </w:tc>
        <w:tc>
          <w:tcPr>
            <w:tcW w:w="2414" w:type="dxa"/>
            <w:vAlign w:val="bottom"/>
          </w:tcPr>
          <w:p w14:paraId="0F27A064"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狼尾草</w:t>
            </w:r>
          </w:p>
        </w:tc>
        <w:tc>
          <w:tcPr>
            <w:tcW w:w="2397" w:type="dxa"/>
          </w:tcPr>
          <w:p w14:paraId="7E40E4EE" w14:textId="77777777" w:rsidR="00137527" w:rsidRDefault="00137527" w:rsidP="00F103B7">
            <w:pPr>
              <w:ind w:left="860" w:hanging="440"/>
              <w:jc w:val="center"/>
              <w:rPr>
                <w:rFonts w:ascii="宋体" w:hAnsi="宋体" w:cs="宋体"/>
                <w:color w:val="000000"/>
                <w:sz w:val="22"/>
                <w:szCs w:val="20"/>
                <w:lang w:bidi="ar"/>
              </w:rPr>
            </w:pPr>
          </w:p>
        </w:tc>
        <w:tc>
          <w:tcPr>
            <w:tcW w:w="2397" w:type="dxa"/>
            <w:vAlign w:val="bottom"/>
          </w:tcPr>
          <w:p w14:paraId="1A9B7F0A"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2㎡</w:t>
            </w:r>
          </w:p>
        </w:tc>
      </w:tr>
    </w:tbl>
    <w:p w14:paraId="00A493CF" w14:textId="77777777" w:rsidR="00137527" w:rsidRDefault="00137527" w:rsidP="00137527"/>
    <w:p w14:paraId="44C715EF" w14:textId="77777777" w:rsidR="00137527" w:rsidRDefault="00137527" w:rsidP="00137527">
      <w:pPr>
        <w:jc w:val="center"/>
        <w:rPr>
          <w:b/>
          <w:bCs/>
          <w:sz w:val="22"/>
        </w:rPr>
      </w:pPr>
      <w:r>
        <w:rPr>
          <w:rFonts w:hint="eastAsia"/>
          <w:b/>
          <w:bCs/>
          <w:sz w:val="22"/>
        </w:rPr>
        <w:t>住宿部（</w:t>
      </w:r>
      <w:r>
        <w:rPr>
          <w:rFonts w:ascii="Times New Roman" w:hAnsi="Times New Roman" w:hint="eastAsia"/>
          <w:b/>
          <w:bCs/>
          <w:sz w:val="22"/>
        </w:rPr>
        <w:t>耀华路</w:t>
      </w:r>
      <w:r>
        <w:rPr>
          <w:rFonts w:ascii="Times New Roman" w:hAnsi="Times New Roman" w:hint="eastAsia"/>
          <w:b/>
          <w:bCs/>
          <w:sz w:val="22"/>
        </w:rPr>
        <w:t>550</w:t>
      </w:r>
      <w:r>
        <w:rPr>
          <w:rFonts w:ascii="Times New Roman" w:hAnsi="Times New Roman" w:hint="eastAsia"/>
          <w:b/>
          <w:bCs/>
          <w:sz w:val="22"/>
        </w:rPr>
        <w:t>弄</w:t>
      </w:r>
      <w:r>
        <w:rPr>
          <w:rFonts w:ascii="Times New Roman" w:hAnsi="Times New Roman" w:hint="eastAsia"/>
          <w:b/>
          <w:bCs/>
          <w:sz w:val="22"/>
        </w:rPr>
        <w:t>42</w:t>
      </w:r>
      <w:r>
        <w:rPr>
          <w:rFonts w:ascii="Times New Roman" w:hAnsi="Times New Roman" w:hint="eastAsia"/>
          <w:b/>
          <w:bCs/>
          <w:sz w:val="22"/>
        </w:rPr>
        <w:t>号）</w:t>
      </w:r>
      <w:r>
        <w:rPr>
          <w:rFonts w:hint="eastAsia"/>
          <w:b/>
          <w:bCs/>
          <w:sz w:val="22"/>
        </w:rPr>
        <w:t>苗木</w:t>
      </w:r>
    </w:p>
    <w:tbl>
      <w:tblPr>
        <w:tblStyle w:val="affff"/>
        <w:tblW w:w="0" w:type="auto"/>
        <w:tblLook w:val="04A0" w:firstRow="1" w:lastRow="0" w:firstColumn="1" w:lastColumn="0" w:noHBand="0" w:noVBand="1"/>
      </w:tblPr>
      <w:tblGrid>
        <w:gridCol w:w="2407"/>
        <w:gridCol w:w="2407"/>
        <w:gridCol w:w="2407"/>
        <w:gridCol w:w="2407"/>
      </w:tblGrid>
      <w:tr w:rsidR="00137527" w14:paraId="6E3B4959" w14:textId="77777777">
        <w:tc>
          <w:tcPr>
            <w:tcW w:w="2407" w:type="dxa"/>
            <w:vAlign w:val="center"/>
          </w:tcPr>
          <w:p w14:paraId="24A15256" w14:textId="77777777" w:rsidR="00137527" w:rsidRDefault="00137527" w:rsidP="00F103B7">
            <w:pPr>
              <w:ind w:left="862" w:hanging="442"/>
              <w:jc w:val="center"/>
              <w:rPr>
                <w:sz w:val="20"/>
                <w:szCs w:val="20"/>
              </w:rPr>
            </w:pPr>
            <w:r>
              <w:rPr>
                <w:rFonts w:hint="eastAsia"/>
                <w:b/>
                <w:bCs/>
                <w:sz w:val="22"/>
                <w:szCs w:val="20"/>
              </w:rPr>
              <w:t>位置</w:t>
            </w:r>
          </w:p>
        </w:tc>
        <w:tc>
          <w:tcPr>
            <w:tcW w:w="2407" w:type="dxa"/>
            <w:vAlign w:val="center"/>
          </w:tcPr>
          <w:p w14:paraId="5BE06A62" w14:textId="77777777" w:rsidR="00137527" w:rsidRDefault="00137527" w:rsidP="00F103B7">
            <w:pPr>
              <w:ind w:left="862" w:hanging="442"/>
              <w:jc w:val="center"/>
              <w:rPr>
                <w:sz w:val="20"/>
                <w:szCs w:val="20"/>
              </w:rPr>
            </w:pPr>
            <w:r>
              <w:rPr>
                <w:rFonts w:hint="eastAsia"/>
                <w:b/>
                <w:bCs/>
                <w:sz w:val="22"/>
                <w:szCs w:val="20"/>
              </w:rPr>
              <w:t>植物名称</w:t>
            </w:r>
          </w:p>
        </w:tc>
        <w:tc>
          <w:tcPr>
            <w:tcW w:w="2407" w:type="dxa"/>
            <w:vAlign w:val="center"/>
          </w:tcPr>
          <w:p w14:paraId="4B5E13D5" w14:textId="77777777" w:rsidR="00137527" w:rsidRDefault="00137527" w:rsidP="00F103B7">
            <w:pPr>
              <w:ind w:left="862" w:hanging="442"/>
              <w:jc w:val="center"/>
              <w:rPr>
                <w:sz w:val="20"/>
                <w:szCs w:val="20"/>
              </w:rPr>
            </w:pPr>
            <w:r>
              <w:rPr>
                <w:rFonts w:hint="eastAsia"/>
                <w:b/>
                <w:bCs/>
                <w:sz w:val="22"/>
                <w:szCs w:val="20"/>
              </w:rPr>
              <w:t>规格</w:t>
            </w:r>
          </w:p>
        </w:tc>
        <w:tc>
          <w:tcPr>
            <w:tcW w:w="2407" w:type="dxa"/>
            <w:vAlign w:val="center"/>
          </w:tcPr>
          <w:p w14:paraId="732BB13C" w14:textId="77777777" w:rsidR="00137527" w:rsidRDefault="00137527" w:rsidP="00F103B7">
            <w:pPr>
              <w:ind w:left="862" w:hanging="442"/>
              <w:jc w:val="center"/>
              <w:rPr>
                <w:sz w:val="20"/>
                <w:szCs w:val="20"/>
              </w:rPr>
            </w:pPr>
            <w:r>
              <w:rPr>
                <w:rFonts w:hint="eastAsia"/>
                <w:b/>
                <w:bCs/>
                <w:sz w:val="22"/>
                <w:szCs w:val="20"/>
              </w:rPr>
              <w:t>数量</w:t>
            </w:r>
            <w:r>
              <w:rPr>
                <w:rFonts w:ascii="宋体" w:hAnsi="宋体" w:cs="宋体" w:hint="eastAsia"/>
                <w:b/>
                <w:bCs/>
                <w:sz w:val="22"/>
                <w:szCs w:val="20"/>
              </w:rPr>
              <w:t>（株）</w:t>
            </w:r>
          </w:p>
        </w:tc>
      </w:tr>
      <w:tr w:rsidR="00137527" w14:paraId="2EBE3587" w14:textId="77777777">
        <w:tc>
          <w:tcPr>
            <w:tcW w:w="2407" w:type="dxa"/>
            <w:vMerge w:val="restart"/>
            <w:vAlign w:val="center"/>
          </w:tcPr>
          <w:p w14:paraId="7379D397"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校门口至消防出入口</w:t>
            </w:r>
          </w:p>
        </w:tc>
        <w:tc>
          <w:tcPr>
            <w:tcW w:w="2407" w:type="dxa"/>
            <w:vAlign w:val="center"/>
          </w:tcPr>
          <w:p w14:paraId="23B7363A"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紫玉兰</w:t>
            </w:r>
          </w:p>
        </w:tc>
        <w:tc>
          <w:tcPr>
            <w:tcW w:w="2407" w:type="dxa"/>
            <w:vAlign w:val="center"/>
          </w:tcPr>
          <w:p w14:paraId="46A817FA"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地径10</w:t>
            </w:r>
          </w:p>
        </w:tc>
        <w:tc>
          <w:tcPr>
            <w:tcW w:w="2407" w:type="dxa"/>
            <w:vAlign w:val="center"/>
          </w:tcPr>
          <w:p w14:paraId="39ACA18B"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w:t>
            </w:r>
          </w:p>
        </w:tc>
      </w:tr>
      <w:tr w:rsidR="00137527" w14:paraId="0C04C6E7" w14:textId="77777777">
        <w:tc>
          <w:tcPr>
            <w:tcW w:w="2407" w:type="dxa"/>
            <w:vMerge/>
            <w:vAlign w:val="center"/>
          </w:tcPr>
          <w:p w14:paraId="52184253" w14:textId="77777777" w:rsidR="00137527" w:rsidRDefault="00137527" w:rsidP="00F103B7">
            <w:pPr>
              <w:ind w:left="820" w:hanging="400"/>
              <w:jc w:val="center"/>
              <w:rPr>
                <w:sz w:val="20"/>
                <w:szCs w:val="20"/>
              </w:rPr>
            </w:pPr>
          </w:p>
        </w:tc>
        <w:tc>
          <w:tcPr>
            <w:tcW w:w="2407" w:type="dxa"/>
            <w:vAlign w:val="center"/>
          </w:tcPr>
          <w:p w14:paraId="07B55288"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朴树</w:t>
            </w:r>
          </w:p>
        </w:tc>
        <w:tc>
          <w:tcPr>
            <w:tcW w:w="2407" w:type="dxa"/>
            <w:vAlign w:val="center"/>
          </w:tcPr>
          <w:p w14:paraId="522BDFDB"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胸径20</w:t>
            </w:r>
          </w:p>
        </w:tc>
        <w:tc>
          <w:tcPr>
            <w:tcW w:w="2407" w:type="dxa"/>
            <w:vAlign w:val="center"/>
          </w:tcPr>
          <w:p w14:paraId="7837B417"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w:t>
            </w:r>
          </w:p>
        </w:tc>
      </w:tr>
      <w:tr w:rsidR="00137527" w14:paraId="215EAAAF" w14:textId="77777777">
        <w:tc>
          <w:tcPr>
            <w:tcW w:w="2407" w:type="dxa"/>
            <w:vMerge/>
            <w:vAlign w:val="center"/>
          </w:tcPr>
          <w:p w14:paraId="2E4F38CD" w14:textId="77777777" w:rsidR="00137527" w:rsidRDefault="00137527" w:rsidP="00F103B7">
            <w:pPr>
              <w:ind w:left="820" w:hanging="400"/>
              <w:jc w:val="center"/>
              <w:rPr>
                <w:sz w:val="20"/>
                <w:szCs w:val="20"/>
              </w:rPr>
            </w:pPr>
          </w:p>
        </w:tc>
        <w:tc>
          <w:tcPr>
            <w:tcW w:w="2407" w:type="dxa"/>
            <w:vAlign w:val="center"/>
          </w:tcPr>
          <w:p w14:paraId="3042E2BF"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金桂</w:t>
            </w:r>
          </w:p>
        </w:tc>
        <w:tc>
          <w:tcPr>
            <w:tcW w:w="2407" w:type="dxa"/>
            <w:vAlign w:val="center"/>
          </w:tcPr>
          <w:p w14:paraId="11017DCD"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高度500</w:t>
            </w:r>
          </w:p>
        </w:tc>
        <w:tc>
          <w:tcPr>
            <w:tcW w:w="2407" w:type="dxa"/>
            <w:vAlign w:val="center"/>
          </w:tcPr>
          <w:p w14:paraId="0143CEBC"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w:t>
            </w:r>
          </w:p>
        </w:tc>
      </w:tr>
      <w:tr w:rsidR="00137527" w14:paraId="3862433A" w14:textId="77777777">
        <w:tc>
          <w:tcPr>
            <w:tcW w:w="2407" w:type="dxa"/>
            <w:vMerge/>
            <w:vAlign w:val="center"/>
          </w:tcPr>
          <w:p w14:paraId="47C6D1BE" w14:textId="77777777" w:rsidR="00137527" w:rsidRDefault="00137527" w:rsidP="00F103B7">
            <w:pPr>
              <w:ind w:left="820" w:hanging="400"/>
              <w:jc w:val="center"/>
              <w:rPr>
                <w:sz w:val="20"/>
                <w:szCs w:val="20"/>
              </w:rPr>
            </w:pPr>
          </w:p>
        </w:tc>
        <w:tc>
          <w:tcPr>
            <w:tcW w:w="2407" w:type="dxa"/>
            <w:vAlign w:val="center"/>
          </w:tcPr>
          <w:p w14:paraId="31694705"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金桂</w:t>
            </w:r>
          </w:p>
        </w:tc>
        <w:tc>
          <w:tcPr>
            <w:tcW w:w="2407" w:type="dxa"/>
            <w:vAlign w:val="center"/>
          </w:tcPr>
          <w:p w14:paraId="2ED656A5"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高度300</w:t>
            </w:r>
          </w:p>
        </w:tc>
        <w:tc>
          <w:tcPr>
            <w:tcW w:w="2407" w:type="dxa"/>
            <w:vAlign w:val="center"/>
          </w:tcPr>
          <w:p w14:paraId="6FC6CAE2"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5</w:t>
            </w:r>
          </w:p>
        </w:tc>
      </w:tr>
      <w:tr w:rsidR="00137527" w14:paraId="4F67852D" w14:textId="77777777">
        <w:tc>
          <w:tcPr>
            <w:tcW w:w="2407" w:type="dxa"/>
            <w:vMerge/>
            <w:vAlign w:val="center"/>
          </w:tcPr>
          <w:p w14:paraId="2CB9DD1E" w14:textId="77777777" w:rsidR="00137527" w:rsidRDefault="00137527" w:rsidP="00F103B7">
            <w:pPr>
              <w:ind w:left="820" w:hanging="400"/>
              <w:jc w:val="center"/>
              <w:rPr>
                <w:sz w:val="20"/>
                <w:szCs w:val="20"/>
              </w:rPr>
            </w:pPr>
          </w:p>
        </w:tc>
        <w:tc>
          <w:tcPr>
            <w:tcW w:w="2407" w:type="dxa"/>
            <w:vAlign w:val="center"/>
          </w:tcPr>
          <w:p w14:paraId="71648197"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红梅</w:t>
            </w:r>
          </w:p>
        </w:tc>
        <w:tc>
          <w:tcPr>
            <w:tcW w:w="2407" w:type="dxa"/>
            <w:vAlign w:val="center"/>
          </w:tcPr>
          <w:p w14:paraId="37CC78D0"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高度250</w:t>
            </w:r>
          </w:p>
        </w:tc>
        <w:tc>
          <w:tcPr>
            <w:tcW w:w="2407" w:type="dxa"/>
            <w:vAlign w:val="center"/>
          </w:tcPr>
          <w:p w14:paraId="3A43A040"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3</w:t>
            </w:r>
          </w:p>
        </w:tc>
      </w:tr>
      <w:tr w:rsidR="00137527" w14:paraId="6BE89D2C" w14:textId="77777777">
        <w:tc>
          <w:tcPr>
            <w:tcW w:w="2407" w:type="dxa"/>
            <w:vMerge/>
            <w:vAlign w:val="center"/>
          </w:tcPr>
          <w:p w14:paraId="516CE597" w14:textId="77777777" w:rsidR="00137527" w:rsidRDefault="00137527" w:rsidP="00F103B7">
            <w:pPr>
              <w:ind w:left="820" w:hanging="400"/>
              <w:jc w:val="center"/>
              <w:rPr>
                <w:sz w:val="20"/>
                <w:szCs w:val="20"/>
              </w:rPr>
            </w:pPr>
          </w:p>
        </w:tc>
        <w:tc>
          <w:tcPr>
            <w:tcW w:w="2407" w:type="dxa"/>
            <w:vAlign w:val="center"/>
          </w:tcPr>
          <w:p w14:paraId="59B0AE51"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垂丝海棠</w:t>
            </w:r>
          </w:p>
        </w:tc>
        <w:tc>
          <w:tcPr>
            <w:tcW w:w="2407" w:type="dxa"/>
            <w:vAlign w:val="center"/>
          </w:tcPr>
          <w:p w14:paraId="6A1C38CF"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高度250</w:t>
            </w:r>
          </w:p>
        </w:tc>
        <w:tc>
          <w:tcPr>
            <w:tcW w:w="2407" w:type="dxa"/>
            <w:vAlign w:val="center"/>
          </w:tcPr>
          <w:p w14:paraId="57BC3FCE"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6</w:t>
            </w:r>
          </w:p>
        </w:tc>
      </w:tr>
      <w:tr w:rsidR="00137527" w14:paraId="0138BA72" w14:textId="77777777">
        <w:tc>
          <w:tcPr>
            <w:tcW w:w="2407" w:type="dxa"/>
            <w:vMerge/>
            <w:vAlign w:val="center"/>
          </w:tcPr>
          <w:p w14:paraId="55E28AEF" w14:textId="77777777" w:rsidR="00137527" w:rsidRDefault="00137527" w:rsidP="00F103B7">
            <w:pPr>
              <w:ind w:left="820" w:hanging="400"/>
              <w:jc w:val="center"/>
              <w:rPr>
                <w:sz w:val="20"/>
                <w:szCs w:val="20"/>
              </w:rPr>
            </w:pPr>
          </w:p>
        </w:tc>
        <w:tc>
          <w:tcPr>
            <w:tcW w:w="2407" w:type="dxa"/>
            <w:vAlign w:val="center"/>
          </w:tcPr>
          <w:p w14:paraId="6EF8C6AB"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红枫</w:t>
            </w:r>
          </w:p>
        </w:tc>
        <w:tc>
          <w:tcPr>
            <w:tcW w:w="2407" w:type="dxa"/>
            <w:vAlign w:val="center"/>
          </w:tcPr>
          <w:p w14:paraId="58EA71C6"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高度200</w:t>
            </w:r>
          </w:p>
        </w:tc>
        <w:tc>
          <w:tcPr>
            <w:tcW w:w="2407" w:type="dxa"/>
            <w:vAlign w:val="center"/>
          </w:tcPr>
          <w:p w14:paraId="351BA940"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8</w:t>
            </w:r>
          </w:p>
        </w:tc>
      </w:tr>
      <w:tr w:rsidR="00137527" w14:paraId="11CD2EDB" w14:textId="77777777">
        <w:tc>
          <w:tcPr>
            <w:tcW w:w="2407" w:type="dxa"/>
            <w:vMerge/>
            <w:vAlign w:val="center"/>
          </w:tcPr>
          <w:p w14:paraId="785551BF" w14:textId="77777777" w:rsidR="00137527" w:rsidRDefault="00137527" w:rsidP="00F103B7">
            <w:pPr>
              <w:ind w:left="820" w:hanging="400"/>
              <w:jc w:val="center"/>
              <w:rPr>
                <w:sz w:val="20"/>
                <w:szCs w:val="20"/>
              </w:rPr>
            </w:pPr>
          </w:p>
        </w:tc>
        <w:tc>
          <w:tcPr>
            <w:tcW w:w="2407" w:type="dxa"/>
            <w:vAlign w:val="center"/>
          </w:tcPr>
          <w:p w14:paraId="7C2DFE47"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红叶石楠球</w:t>
            </w:r>
          </w:p>
        </w:tc>
        <w:tc>
          <w:tcPr>
            <w:tcW w:w="2407" w:type="dxa"/>
            <w:vAlign w:val="center"/>
          </w:tcPr>
          <w:p w14:paraId="0B80D2C5"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蓬径120</w:t>
            </w:r>
          </w:p>
        </w:tc>
        <w:tc>
          <w:tcPr>
            <w:tcW w:w="2407" w:type="dxa"/>
            <w:vAlign w:val="center"/>
          </w:tcPr>
          <w:p w14:paraId="68229579"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7</w:t>
            </w:r>
          </w:p>
        </w:tc>
      </w:tr>
      <w:tr w:rsidR="00137527" w14:paraId="00526A52" w14:textId="77777777">
        <w:tc>
          <w:tcPr>
            <w:tcW w:w="2407" w:type="dxa"/>
            <w:vMerge/>
            <w:vAlign w:val="center"/>
          </w:tcPr>
          <w:p w14:paraId="078B509E" w14:textId="77777777" w:rsidR="00137527" w:rsidRDefault="00137527" w:rsidP="00F103B7">
            <w:pPr>
              <w:ind w:left="820" w:hanging="400"/>
              <w:jc w:val="center"/>
              <w:rPr>
                <w:sz w:val="20"/>
                <w:szCs w:val="20"/>
              </w:rPr>
            </w:pPr>
          </w:p>
        </w:tc>
        <w:tc>
          <w:tcPr>
            <w:tcW w:w="2407" w:type="dxa"/>
            <w:vAlign w:val="center"/>
          </w:tcPr>
          <w:p w14:paraId="06A074B3" w14:textId="77777777" w:rsidR="00137527" w:rsidRDefault="00137527" w:rsidP="00F103B7">
            <w:pPr>
              <w:ind w:left="860" w:hanging="440"/>
              <w:jc w:val="center"/>
              <w:rPr>
                <w:rFonts w:ascii="宋体" w:hAnsi="宋体"/>
                <w:sz w:val="22"/>
                <w:szCs w:val="20"/>
              </w:rPr>
            </w:pPr>
            <w:proofErr w:type="gramStart"/>
            <w:r>
              <w:rPr>
                <w:rFonts w:ascii="宋体" w:hAnsi="宋体" w:cs="宋体" w:hint="eastAsia"/>
                <w:color w:val="000000"/>
                <w:sz w:val="22"/>
                <w:szCs w:val="20"/>
                <w:lang w:bidi="ar"/>
              </w:rPr>
              <w:t>红花继</w:t>
            </w:r>
            <w:proofErr w:type="gramEnd"/>
            <w:r>
              <w:rPr>
                <w:rFonts w:ascii="宋体" w:hAnsi="宋体" w:cs="宋体" w:hint="eastAsia"/>
                <w:color w:val="000000"/>
                <w:sz w:val="22"/>
                <w:szCs w:val="20"/>
                <w:lang w:bidi="ar"/>
              </w:rPr>
              <w:t>木球</w:t>
            </w:r>
          </w:p>
        </w:tc>
        <w:tc>
          <w:tcPr>
            <w:tcW w:w="2407" w:type="dxa"/>
            <w:vAlign w:val="center"/>
          </w:tcPr>
          <w:p w14:paraId="54A9AC73"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蓬径120</w:t>
            </w:r>
          </w:p>
        </w:tc>
        <w:tc>
          <w:tcPr>
            <w:tcW w:w="2407" w:type="dxa"/>
            <w:vAlign w:val="center"/>
          </w:tcPr>
          <w:p w14:paraId="0C49A52D"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4</w:t>
            </w:r>
          </w:p>
        </w:tc>
      </w:tr>
      <w:tr w:rsidR="00137527" w14:paraId="53A65DE3" w14:textId="77777777">
        <w:tc>
          <w:tcPr>
            <w:tcW w:w="2407" w:type="dxa"/>
            <w:vMerge/>
            <w:vAlign w:val="center"/>
          </w:tcPr>
          <w:p w14:paraId="74C57D64" w14:textId="77777777" w:rsidR="00137527" w:rsidRDefault="00137527" w:rsidP="00F103B7">
            <w:pPr>
              <w:ind w:left="820" w:hanging="400"/>
              <w:jc w:val="center"/>
              <w:rPr>
                <w:sz w:val="20"/>
                <w:szCs w:val="20"/>
              </w:rPr>
            </w:pPr>
          </w:p>
        </w:tc>
        <w:tc>
          <w:tcPr>
            <w:tcW w:w="2407" w:type="dxa"/>
            <w:vAlign w:val="center"/>
          </w:tcPr>
          <w:p w14:paraId="5768489C"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瓜子黄杨球</w:t>
            </w:r>
          </w:p>
        </w:tc>
        <w:tc>
          <w:tcPr>
            <w:tcW w:w="2407" w:type="dxa"/>
            <w:vAlign w:val="center"/>
          </w:tcPr>
          <w:p w14:paraId="56B66475"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蓬径100</w:t>
            </w:r>
          </w:p>
        </w:tc>
        <w:tc>
          <w:tcPr>
            <w:tcW w:w="2407" w:type="dxa"/>
            <w:vAlign w:val="center"/>
          </w:tcPr>
          <w:p w14:paraId="2E38C9E7"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2</w:t>
            </w:r>
          </w:p>
        </w:tc>
      </w:tr>
      <w:tr w:rsidR="00137527" w14:paraId="1B643F28" w14:textId="77777777">
        <w:tc>
          <w:tcPr>
            <w:tcW w:w="2407" w:type="dxa"/>
            <w:vMerge/>
            <w:vAlign w:val="center"/>
          </w:tcPr>
          <w:p w14:paraId="306CA56F" w14:textId="77777777" w:rsidR="00137527" w:rsidRDefault="00137527" w:rsidP="00F103B7">
            <w:pPr>
              <w:ind w:left="820" w:hanging="400"/>
              <w:jc w:val="center"/>
              <w:rPr>
                <w:sz w:val="20"/>
                <w:szCs w:val="20"/>
              </w:rPr>
            </w:pPr>
          </w:p>
        </w:tc>
        <w:tc>
          <w:tcPr>
            <w:tcW w:w="2407" w:type="dxa"/>
            <w:vAlign w:val="center"/>
          </w:tcPr>
          <w:p w14:paraId="5313503D"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无刺枸骨球</w:t>
            </w:r>
          </w:p>
        </w:tc>
        <w:tc>
          <w:tcPr>
            <w:tcW w:w="2407" w:type="dxa"/>
            <w:vAlign w:val="center"/>
          </w:tcPr>
          <w:p w14:paraId="26FA27DA"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蓬径120</w:t>
            </w:r>
          </w:p>
        </w:tc>
        <w:tc>
          <w:tcPr>
            <w:tcW w:w="2407" w:type="dxa"/>
            <w:vAlign w:val="center"/>
          </w:tcPr>
          <w:p w14:paraId="65D79B0D"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3</w:t>
            </w:r>
          </w:p>
        </w:tc>
      </w:tr>
      <w:tr w:rsidR="00137527" w14:paraId="5EE55DE0" w14:textId="77777777">
        <w:tc>
          <w:tcPr>
            <w:tcW w:w="2407" w:type="dxa"/>
            <w:vMerge/>
            <w:vAlign w:val="center"/>
          </w:tcPr>
          <w:p w14:paraId="6FD7978D" w14:textId="77777777" w:rsidR="00137527" w:rsidRDefault="00137527" w:rsidP="00F103B7">
            <w:pPr>
              <w:ind w:left="820" w:hanging="400"/>
              <w:jc w:val="center"/>
              <w:rPr>
                <w:sz w:val="20"/>
                <w:szCs w:val="20"/>
              </w:rPr>
            </w:pPr>
          </w:p>
        </w:tc>
        <w:tc>
          <w:tcPr>
            <w:tcW w:w="2407" w:type="dxa"/>
            <w:vAlign w:val="center"/>
          </w:tcPr>
          <w:p w14:paraId="3CDDFB00"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珊瑚</w:t>
            </w:r>
          </w:p>
        </w:tc>
        <w:tc>
          <w:tcPr>
            <w:tcW w:w="2407" w:type="dxa"/>
            <w:vAlign w:val="center"/>
          </w:tcPr>
          <w:p w14:paraId="2AF315BA"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高度180</w:t>
            </w:r>
          </w:p>
        </w:tc>
        <w:tc>
          <w:tcPr>
            <w:tcW w:w="2407" w:type="dxa"/>
            <w:vAlign w:val="center"/>
          </w:tcPr>
          <w:p w14:paraId="4A955B88"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120m</w:t>
            </w:r>
          </w:p>
        </w:tc>
      </w:tr>
      <w:tr w:rsidR="00137527" w14:paraId="28A26ED1" w14:textId="77777777">
        <w:tc>
          <w:tcPr>
            <w:tcW w:w="2407" w:type="dxa"/>
            <w:vMerge/>
            <w:vAlign w:val="center"/>
          </w:tcPr>
          <w:p w14:paraId="204F42AD" w14:textId="77777777" w:rsidR="00137527" w:rsidRDefault="00137527" w:rsidP="00F103B7">
            <w:pPr>
              <w:ind w:left="820" w:hanging="400"/>
              <w:jc w:val="center"/>
              <w:rPr>
                <w:sz w:val="20"/>
                <w:szCs w:val="20"/>
              </w:rPr>
            </w:pPr>
          </w:p>
        </w:tc>
        <w:tc>
          <w:tcPr>
            <w:tcW w:w="2407" w:type="dxa"/>
            <w:vAlign w:val="center"/>
          </w:tcPr>
          <w:p w14:paraId="1BBDBAB2"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金森女贞</w:t>
            </w:r>
          </w:p>
        </w:tc>
        <w:tc>
          <w:tcPr>
            <w:tcW w:w="2407" w:type="dxa"/>
            <w:vAlign w:val="center"/>
          </w:tcPr>
          <w:p w14:paraId="58AFFBF4"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高度40</w:t>
            </w:r>
          </w:p>
        </w:tc>
        <w:tc>
          <w:tcPr>
            <w:tcW w:w="2407" w:type="dxa"/>
            <w:vAlign w:val="center"/>
          </w:tcPr>
          <w:p w14:paraId="7261AFCE"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13m2</w:t>
            </w:r>
          </w:p>
        </w:tc>
      </w:tr>
      <w:tr w:rsidR="00137527" w14:paraId="07AD5704" w14:textId="77777777">
        <w:tc>
          <w:tcPr>
            <w:tcW w:w="2407" w:type="dxa"/>
            <w:vMerge/>
            <w:vAlign w:val="center"/>
          </w:tcPr>
          <w:p w14:paraId="7A8220DD" w14:textId="77777777" w:rsidR="00137527" w:rsidRDefault="00137527" w:rsidP="00F103B7">
            <w:pPr>
              <w:ind w:left="820" w:hanging="400"/>
              <w:jc w:val="center"/>
              <w:rPr>
                <w:sz w:val="20"/>
                <w:szCs w:val="20"/>
              </w:rPr>
            </w:pPr>
          </w:p>
        </w:tc>
        <w:tc>
          <w:tcPr>
            <w:tcW w:w="2407" w:type="dxa"/>
            <w:vAlign w:val="center"/>
          </w:tcPr>
          <w:p w14:paraId="6D33AF6D" w14:textId="77777777" w:rsidR="00137527" w:rsidRDefault="00137527" w:rsidP="00F103B7">
            <w:pPr>
              <w:ind w:left="860" w:hanging="440"/>
              <w:jc w:val="center"/>
              <w:rPr>
                <w:rFonts w:ascii="宋体" w:hAnsi="宋体"/>
                <w:sz w:val="22"/>
                <w:szCs w:val="20"/>
              </w:rPr>
            </w:pPr>
            <w:proofErr w:type="gramStart"/>
            <w:r>
              <w:rPr>
                <w:rFonts w:ascii="宋体" w:hAnsi="宋体" w:cs="宋体" w:hint="eastAsia"/>
                <w:color w:val="000000"/>
                <w:sz w:val="22"/>
                <w:szCs w:val="20"/>
                <w:lang w:bidi="ar"/>
              </w:rPr>
              <w:t>银姬小蜡</w:t>
            </w:r>
            <w:proofErr w:type="gramEnd"/>
          </w:p>
        </w:tc>
        <w:tc>
          <w:tcPr>
            <w:tcW w:w="2407" w:type="dxa"/>
            <w:vAlign w:val="center"/>
          </w:tcPr>
          <w:p w14:paraId="72DDCD39"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高度40</w:t>
            </w:r>
          </w:p>
        </w:tc>
        <w:tc>
          <w:tcPr>
            <w:tcW w:w="2407" w:type="dxa"/>
            <w:vAlign w:val="center"/>
          </w:tcPr>
          <w:p w14:paraId="421701D0"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24m2</w:t>
            </w:r>
          </w:p>
        </w:tc>
      </w:tr>
      <w:tr w:rsidR="00137527" w14:paraId="596DF8A8" w14:textId="77777777">
        <w:tc>
          <w:tcPr>
            <w:tcW w:w="2407" w:type="dxa"/>
            <w:vMerge/>
            <w:vAlign w:val="center"/>
          </w:tcPr>
          <w:p w14:paraId="1FEFEEC0" w14:textId="77777777" w:rsidR="00137527" w:rsidRDefault="00137527" w:rsidP="00F103B7">
            <w:pPr>
              <w:ind w:left="820" w:hanging="400"/>
              <w:jc w:val="center"/>
              <w:rPr>
                <w:sz w:val="20"/>
                <w:szCs w:val="20"/>
              </w:rPr>
            </w:pPr>
          </w:p>
        </w:tc>
        <w:tc>
          <w:tcPr>
            <w:tcW w:w="2407" w:type="dxa"/>
            <w:vAlign w:val="center"/>
          </w:tcPr>
          <w:p w14:paraId="52A6FB5D"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迷迭香</w:t>
            </w:r>
          </w:p>
        </w:tc>
        <w:tc>
          <w:tcPr>
            <w:tcW w:w="2407" w:type="dxa"/>
            <w:vAlign w:val="center"/>
          </w:tcPr>
          <w:p w14:paraId="6B0600CA"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高度40</w:t>
            </w:r>
          </w:p>
        </w:tc>
        <w:tc>
          <w:tcPr>
            <w:tcW w:w="2407" w:type="dxa"/>
            <w:vAlign w:val="center"/>
          </w:tcPr>
          <w:p w14:paraId="605935B3"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4m2</w:t>
            </w:r>
          </w:p>
        </w:tc>
      </w:tr>
      <w:tr w:rsidR="00137527" w14:paraId="15803FF3" w14:textId="77777777">
        <w:tc>
          <w:tcPr>
            <w:tcW w:w="2407" w:type="dxa"/>
            <w:vMerge/>
            <w:vAlign w:val="center"/>
          </w:tcPr>
          <w:p w14:paraId="6AE91CB2" w14:textId="77777777" w:rsidR="00137527" w:rsidRDefault="00137527" w:rsidP="00F103B7">
            <w:pPr>
              <w:ind w:left="820" w:hanging="400"/>
              <w:jc w:val="center"/>
              <w:rPr>
                <w:sz w:val="20"/>
                <w:szCs w:val="20"/>
              </w:rPr>
            </w:pPr>
          </w:p>
        </w:tc>
        <w:tc>
          <w:tcPr>
            <w:tcW w:w="2407" w:type="dxa"/>
            <w:vAlign w:val="center"/>
          </w:tcPr>
          <w:p w14:paraId="0BFEC670"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瓜子黄杨</w:t>
            </w:r>
          </w:p>
        </w:tc>
        <w:tc>
          <w:tcPr>
            <w:tcW w:w="2407" w:type="dxa"/>
            <w:vAlign w:val="center"/>
          </w:tcPr>
          <w:p w14:paraId="480F6E36"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高度40</w:t>
            </w:r>
          </w:p>
        </w:tc>
        <w:tc>
          <w:tcPr>
            <w:tcW w:w="2407" w:type="dxa"/>
            <w:vAlign w:val="center"/>
          </w:tcPr>
          <w:p w14:paraId="1303D7F3"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13m2</w:t>
            </w:r>
          </w:p>
        </w:tc>
      </w:tr>
      <w:tr w:rsidR="00137527" w14:paraId="178BBC98" w14:textId="77777777">
        <w:tc>
          <w:tcPr>
            <w:tcW w:w="2407" w:type="dxa"/>
            <w:vMerge/>
            <w:vAlign w:val="center"/>
          </w:tcPr>
          <w:p w14:paraId="7422095E" w14:textId="77777777" w:rsidR="00137527" w:rsidRDefault="00137527" w:rsidP="00F103B7">
            <w:pPr>
              <w:ind w:left="820" w:hanging="400"/>
              <w:jc w:val="center"/>
              <w:rPr>
                <w:sz w:val="20"/>
                <w:szCs w:val="20"/>
              </w:rPr>
            </w:pPr>
          </w:p>
        </w:tc>
        <w:tc>
          <w:tcPr>
            <w:tcW w:w="2407" w:type="dxa"/>
            <w:vAlign w:val="center"/>
          </w:tcPr>
          <w:p w14:paraId="58CE4EE9"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春</w:t>
            </w:r>
            <w:proofErr w:type="gramStart"/>
            <w:r>
              <w:rPr>
                <w:rFonts w:ascii="宋体" w:hAnsi="宋体" w:cs="宋体" w:hint="eastAsia"/>
                <w:color w:val="000000"/>
                <w:sz w:val="22"/>
                <w:szCs w:val="20"/>
                <w:lang w:bidi="ar"/>
              </w:rPr>
              <w:t>鹃</w:t>
            </w:r>
            <w:proofErr w:type="gramEnd"/>
          </w:p>
        </w:tc>
        <w:tc>
          <w:tcPr>
            <w:tcW w:w="2407" w:type="dxa"/>
            <w:vAlign w:val="center"/>
          </w:tcPr>
          <w:p w14:paraId="7DB632E8"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高度40</w:t>
            </w:r>
          </w:p>
        </w:tc>
        <w:tc>
          <w:tcPr>
            <w:tcW w:w="2407" w:type="dxa"/>
            <w:vAlign w:val="center"/>
          </w:tcPr>
          <w:p w14:paraId="51CBEE8F"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29m2</w:t>
            </w:r>
          </w:p>
        </w:tc>
      </w:tr>
      <w:tr w:rsidR="00137527" w14:paraId="0C02D283" w14:textId="77777777">
        <w:tc>
          <w:tcPr>
            <w:tcW w:w="2407" w:type="dxa"/>
            <w:vMerge/>
            <w:vAlign w:val="center"/>
          </w:tcPr>
          <w:p w14:paraId="66CEC21F" w14:textId="77777777" w:rsidR="00137527" w:rsidRDefault="00137527" w:rsidP="00F103B7">
            <w:pPr>
              <w:ind w:left="820" w:hanging="400"/>
              <w:jc w:val="center"/>
              <w:rPr>
                <w:sz w:val="20"/>
                <w:szCs w:val="20"/>
              </w:rPr>
            </w:pPr>
          </w:p>
        </w:tc>
        <w:tc>
          <w:tcPr>
            <w:tcW w:w="2407" w:type="dxa"/>
            <w:vAlign w:val="center"/>
          </w:tcPr>
          <w:p w14:paraId="24FA143A" w14:textId="77777777" w:rsidR="00137527" w:rsidRDefault="00137527" w:rsidP="00F103B7">
            <w:pPr>
              <w:ind w:left="860" w:hanging="440"/>
              <w:jc w:val="center"/>
              <w:rPr>
                <w:rFonts w:ascii="宋体" w:hAnsi="宋体"/>
                <w:sz w:val="22"/>
                <w:szCs w:val="20"/>
              </w:rPr>
            </w:pPr>
            <w:proofErr w:type="gramStart"/>
            <w:r>
              <w:rPr>
                <w:rFonts w:ascii="宋体" w:hAnsi="宋体" w:cs="宋体" w:hint="eastAsia"/>
                <w:color w:val="000000"/>
                <w:sz w:val="22"/>
                <w:szCs w:val="20"/>
                <w:lang w:bidi="ar"/>
              </w:rPr>
              <w:t>无尽夏</w:t>
            </w:r>
            <w:proofErr w:type="gramEnd"/>
          </w:p>
        </w:tc>
        <w:tc>
          <w:tcPr>
            <w:tcW w:w="2407" w:type="dxa"/>
            <w:vAlign w:val="center"/>
          </w:tcPr>
          <w:p w14:paraId="28E6BD4E"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高度40</w:t>
            </w:r>
          </w:p>
        </w:tc>
        <w:tc>
          <w:tcPr>
            <w:tcW w:w="2407" w:type="dxa"/>
            <w:vAlign w:val="center"/>
          </w:tcPr>
          <w:p w14:paraId="36F910B5"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2m2</w:t>
            </w:r>
          </w:p>
        </w:tc>
      </w:tr>
      <w:tr w:rsidR="00137527" w14:paraId="4CD83076" w14:textId="77777777">
        <w:tc>
          <w:tcPr>
            <w:tcW w:w="2407" w:type="dxa"/>
            <w:vMerge/>
            <w:vAlign w:val="center"/>
          </w:tcPr>
          <w:p w14:paraId="6352AE80" w14:textId="77777777" w:rsidR="00137527" w:rsidRDefault="00137527" w:rsidP="00F103B7">
            <w:pPr>
              <w:ind w:left="820" w:hanging="400"/>
              <w:jc w:val="center"/>
              <w:rPr>
                <w:sz w:val="20"/>
                <w:szCs w:val="20"/>
              </w:rPr>
            </w:pPr>
          </w:p>
        </w:tc>
        <w:tc>
          <w:tcPr>
            <w:tcW w:w="2407" w:type="dxa"/>
            <w:vAlign w:val="center"/>
          </w:tcPr>
          <w:p w14:paraId="75FD4634"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常绿萱草</w:t>
            </w:r>
          </w:p>
        </w:tc>
        <w:tc>
          <w:tcPr>
            <w:tcW w:w="2407" w:type="dxa"/>
            <w:vAlign w:val="center"/>
          </w:tcPr>
          <w:p w14:paraId="107B33B4"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高度20</w:t>
            </w:r>
          </w:p>
        </w:tc>
        <w:tc>
          <w:tcPr>
            <w:tcW w:w="2407" w:type="dxa"/>
            <w:vAlign w:val="center"/>
          </w:tcPr>
          <w:p w14:paraId="617B28C6"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16m2</w:t>
            </w:r>
          </w:p>
        </w:tc>
      </w:tr>
      <w:tr w:rsidR="00137527" w14:paraId="7D566210" w14:textId="77777777">
        <w:tc>
          <w:tcPr>
            <w:tcW w:w="2407" w:type="dxa"/>
            <w:vMerge/>
            <w:vAlign w:val="center"/>
          </w:tcPr>
          <w:p w14:paraId="1CC7F45D" w14:textId="77777777" w:rsidR="00137527" w:rsidRDefault="00137527" w:rsidP="00F103B7">
            <w:pPr>
              <w:ind w:left="820" w:hanging="400"/>
              <w:jc w:val="center"/>
              <w:rPr>
                <w:sz w:val="20"/>
                <w:szCs w:val="20"/>
              </w:rPr>
            </w:pPr>
          </w:p>
        </w:tc>
        <w:tc>
          <w:tcPr>
            <w:tcW w:w="2407" w:type="dxa"/>
            <w:vAlign w:val="center"/>
          </w:tcPr>
          <w:p w14:paraId="3DF650ED"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百子莲</w:t>
            </w:r>
          </w:p>
        </w:tc>
        <w:tc>
          <w:tcPr>
            <w:tcW w:w="2407" w:type="dxa"/>
            <w:vAlign w:val="center"/>
          </w:tcPr>
          <w:p w14:paraId="2D8B7655"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高度20</w:t>
            </w:r>
          </w:p>
        </w:tc>
        <w:tc>
          <w:tcPr>
            <w:tcW w:w="2407" w:type="dxa"/>
            <w:vAlign w:val="center"/>
          </w:tcPr>
          <w:p w14:paraId="5A475360"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5m2</w:t>
            </w:r>
          </w:p>
        </w:tc>
      </w:tr>
      <w:tr w:rsidR="00137527" w14:paraId="4A6F535F" w14:textId="77777777">
        <w:tc>
          <w:tcPr>
            <w:tcW w:w="2407" w:type="dxa"/>
            <w:vMerge/>
            <w:vAlign w:val="center"/>
          </w:tcPr>
          <w:p w14:paraId="75FCF7FF" w14:textId="77777777" w:rsidR="00137527" w:rsidRDefault="00137527" w:rsidP="00F103B7">
            <w:pPr>
              <w:ind w:left="820" w:hanging="400"/>
              <w:jc w:val="center"/>
              <w:rPr>
                <w:sz w:val="20"/>
                <w:szCs w:val="20"/>
              </w:rPr>
            </w:pPr>
          </w:p>
        </w:tc>
        <w:tc>
          <w:tcPr>
            <w:tcW w:w="2407" w:type="dxa"/>
            <w:vAlign w:val="center"/>
          </w:tcPr>
          <w:p w14:paraId="04C2D8F7"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麦冬</w:t>
            </w:r>
          </w:p>
        </w:tc>
        <w:tc>
          <w:tcPr>
            <w:tcW w:w="2407" w:type="dxa"/>
            <w:vAlign w:val="center"/>
          </w:tcPr>
          <w:p w14:paraId="420A41CA"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高度10</w:t>
            </w:r>
          </w:p>
        </w:tc>
        <w:tc>
          <w:tcPr>
            <w:tcW w:w="2407" w:type="dxa"/>
            <w:vAlign w:val="center"/>
          </w:tcPr>
          <w:p w14:paraId="1E8AB5DB"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104m2</w:t>
            </w:r>
          </w:p>
        </w:tc>
      </w:tr>
      <w:tr w:rsidR="00137527" w14:paraId="3806ECAF" w14:textId="77777777">
        <w:tc>
          <w:tcPr>
            <w:tcW w:w="2407" w:type="dxa"/>
            <w:vMerge/>
            <w:vAlign w:val="center"/>
          </w:tcPr>
          <w:p w14:paraId="2BDE41EC" w14:textId="77777777" w:rsidR="00137527" w:rsidRDefault="00137527" w:rsidP="00F103B7">
            <w:pPr>
              <w:ind w:left="820" w:hanging="400"/>
              <w:jc w:val="center"/>
              <w:rPr>
                <w:sz w:val="20"/>
                <w:szCs w:val="20"/>
              </w:rPr>
            </w:pPr>
          </w:p>
        </w:tc>
        <w:tc>
          <w:tcPr>
            <w:tcW w:w="2407" w:type="dxa"/>
            <w:vAlign w:val="center"/>
          </w:tcPr>
          <w:p w14:paraId="0893CF7B"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花境</w:t>
            </w:r>
          </w:p>
        </w:tc>
        <w:tc>
          <w:tcPr>
            <w:tcW w:w="2407" w:type="dxa"/>
            <w:vAlign w:val="center"/>
          </w:tcPr>
          <w:p w14:paraId="298B65DF"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高度20</w:t>
            </w:r>
          </w:p>
        </w:tc>
        <w:tc>
          <w:tcPr>
            <w:tcW w:w="2407" w:type="dxa"/>
            <w:vAlign w:val="center"/>
          </w:tcPr>
          <w:p w14:paraId="63CFDABA"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22m2</w:t>
            </w:r>
          </w:p>
        </w:tc>
      </w:tr>
      <w:tr w:rsidR="00137527" w14:paraId="265D2647" w14:textId="77777777">
        <w:tc>
          <w:tcPr>
            <w:tcW w:w="2407" w:type="dxa"/>
            <w:vMerge/>
            <w:vAlign w:val="center"/>
          </w:tcPr>
          <w:p w14:paraId="7CB2CA9D" w14:textId="77777777" w:rsidR="00137527" w:rsidRDefault="00137527" w:rsidP="00F103B7">
            <w:pPr>
              <w:ind w:left="820" w:hanging="400"/>
              <w:jc w:val="center"/>
              <w:rPr>
                <w:sz w:val="20"/>
                <w:szCs w:val="20"/>
              </w:rPr>
            </w:pPr>
          </w:p>
        </w:tc>
        <w:tc>
          <w:tcPr>
            <w:tcW w:w="2407" w:type="dxa"/>
            <w:vAlign w:val="center"/>
          </w:tcPr>
          <w:p w14:paraId="7213EF74"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草花</w:t>
            </w:r>
          </w:p>
        </w:tc>
        <w:tc>
          <w:tcPr>
            <w:tcW w:w="2407" w:type="dxa"/>
            <w:vAlign w:val="center"/>
          </w:tcPr>
          <w:p w14:paraId="01D63040" w14:textId="77777777" w:rsidR="00137527" w:rsidRDefault="00137527" w:rsidP="00F103B7">
            <w:pPr>
              <w:ind w:left="860" w:hanging="440"/>
              <w:jc w:val="center"/>
              <w:rPr>
                <w:rFonts w:ascii="宋体" w:hAnsi="宋体"/>
                <w:sz w:val="22"/>
                <w:szCs w:val="20"/>
              </w:rPr>
            </w:pPr>
          </w:p>
        </w:tc>
        <w:tc>
          <w:tcPr>
            <w:tcW w:w="2407" w:type="dxa"/>
            <w:vAlign w:val="center"/>
          </w:tcPr>
          <w:p w14:paraId="1105CB83"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12m2</w:t>
            </w:r>
          </w:p>
        </w:tc>
      </w:tr>
      <w:tr w:rsidR="00137527" w14:paraId="5CC5CD4A" w14:textId="77777777">
        <w:tc>
          <w:tcPr>
            <w:tcW w:w="2407" w:type="dxa"/>
            <w:vMerge/>
            <w:vAlign w:val="center"/>
          </w:tcPr>
          <w:p w14:paraId="5E92396C" w14:textId="77777777" w:rsidR="00137527" w:rsidRDefault="00137527" w:rsidP="00F103B7">
            <w:pPr>
              <w:ind w:left="820" w:hanging="400"/>
              <w:jc w:val="center"/>
              <w:rPr>
                <w:sz w:val="20"/>
                <w:szCs w:val="20"/>
              </w:rPr>
            </w:pPr>
          </w:p>
        </w:tc>
        <w:tc>
          <w:tcPr>
            <w:tcW w:w="2407" w:type="dxa"/>
            <w:vAlign w:val="center"/>
          </w:tcPr>
          <w:p w14:paraId="2AB1D6F4"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草坪</w:t>
            </w:r>
          </w:p>
        </w:tc>
        <w:tc>
          <w:tcPr>
            <w:tcW w:w="2407" w:type="dxa"/>
            <w:vAlign w:val="center"/>
          </w:tcPr>
          <w:p w14:paraId="039005A4" w14:textId="77777777" w:rsidR="00137527" w:rsidRDefault="00137527" w:rsidP="00F103B7">
            <w:pPr>
              <w:ind w:left="860" w:hanging="440"/>
              <w:jc w:val="center"/>
              <w:rPr>
                <w:rFonts w:ascii="宋体" w:hAnsi="宋体"/>
                <w:sz w:val="22"/>
                <w:szCs w:val="20"/>
              </w:rPr>
            </w:pPr>
          </w:p>
        </w:tc>
        <w:tc>
          <w:tcPr>
            <w:tcW w:w="2407" w:type="dxa"/>
            <w:vAlign w:val="center"/>
          </w:tcPr>
          <w:p w14:paraId="4735247E"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980m2</w:t>
            </w:r>
          </w:p>
        </w:tc>
      </w:tr>
      <w:tr w:rsidR="00137527" w14:paraId="3A485B41" w14:textId="77777777">
        <w:tc>
          <w:tcPr>
            <w:tcW w:w="2407" w:type="dxa"/>
            <w:vMerge w:val="restart"/>
            <w:vAlign w:val="center"/>
          </w:tcPr>
          <w:p w14:paraId="2B616FB8"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操场四周</w:t>
            </w:r>
          </w:p>
        </w:tc>
        <w:tc>
          <w:tcPr>
            <w:tcW w:w="2407" w:type="dxa"/>
            <w:vAlign w:val="center"/>
          </w:tcPr>
          <w:p w14:paraId="5407A588"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香樟</w:t>
            </w:r>
          </w:p>
        </w:tc>
        <w:tc>
          <w:tcPr>
            <w:tcW w:w="2407" w:type="dxa"/>
            <w:vAlign w:val="center"/>
          </w:tcPr>
          <w:p w14:paraId="44663B61"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胸径12</w:t>
            </w:r>
          </w:p>
        </w:tc>
        <w:tc>
          <w:tcPr>
            <w:tcW w:w="2407" w:type="dxa"/>
            <w:vAlign w:val="center"/>
          </w:tcPr>
          <w:p w14:paraId="2100E470"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18</w:t>
            </w:r>
          </w:p>
        </w:tc>
      </w:tr>
      <w:tr w:rsidR="00137527" w14:paraId="6ED7B21D" w14:textId="77777777">
        <w:tc>
          <w:tcPr>
            <w:tcW w:w="2407" w:type="dxa"/>
            <w:vMerge/>
            <w:vAlign w:val="center"/>
          </w:tcPr>
          <w:p w14:paraId="04E199CB" w14:textId="77777777" w:rsidR="00137527" w:rsidRDefault="00137527" w:rsidP="00F103B7">
            <w:pPr>
              <w:ind w:left="820" w:hanging="400"/>
              <w:jc w:val="center"/>
              <w:rPr>
                <w:sz w:val="20"/>
                <w:szCs w:val="20"/>
              </w:rPr>
            </w:pPr>
          </w:p>
        </w:tc>
        <w:tc>
          <w:tcPr>
            <w:tcW w:w="2407" w:type="dxa"/>
            <w:vAlign w:val="center"/>
          </w:tcPr>
          <w:p w14:paraId="5DD5B7AB"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银杏</w:t>
            </w:r>
          </w:p>
        </w:tc>
        <w:tc>
          <w:tcPr>
            <w:tcW w:w="2407" w:type="dxa"/>
            <w:vAlign w:val="center"/>
          </w:tcPr>
          <w:p w14:paraId="6AF3FA6D"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胸径18</w:t>
            </w:r>
          </w:p>
        </w:tc>
        <w:tc>
          <w:tcPr>
            <w:tcW w:w="2407" w:type="dxa"/>
            <w:vAlign w:val="center"/>
          </w:tcPr>
          <w:p w14:paraId="2CDB299A"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5</w:t>
            </w:r>
          </w:p>
        </w:tc>
      </w:tr>
      <w:tr w:rsidR="00137527" w14:paraId="0002624A" w14:textId="77777777">
        <w:tc>
          <w:tcPr>
            <w:tcW w:w="2407" w:type="dxa"/>
            <w:vMerge/>
            <w:vAlign w:val="center"/>
          </w:tcPr>
          <w:p w14:paraId="63D8F313" w14:textId="77777777" w:rsidR="00137527" w:rsidRDefault="00137527" w:rsidP="00F103B7">
            <w:pPr>
              <w:ind w:left="820" w:hanging="400"/>
              <w:jc w:val="center"/>
              <w:rPr>
                <w:sz w:val="20"/>
                <w:szCs w:val="20"/>
              </w:rPr>
            </w:pPr>
          </w:p>
        </w:tc>
        <w:tc>
          <w:tcPr>
            <w:tcW w:w="2407" w:type="dxa"/>
            <w:vAlign w:val="center"/>
          </w:tcPr>
          <w:p w14:paraId="14F21984"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银杏</w:t>
            </w:r>
          </w:p>
        </w:tc>
        <w:tc>
          <w:tcPr>
            <w:tcW w:w="2407" w:type="dxa"/>
            <w:vAlign w:val="center"/>
          </w:tcPr>
          <w:p w14:paraId="26C988DD"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胸径15</w:t>
            </w:r>
          </w:p>
        </w:tc>
        <w:tc>
          <w:tcPr>
            <w:tcW w:w="2407" w:type="dxa"/>
            <w:vAlign w:val="center"/>
          </w:tcPr>
          <w:p w14:paraId="1C944AB2"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5</w:t>
            </w:r>
          </w:p>
        </w:tc>
      </w:tr>
      <w:tr w:rsidR="00137527" w14:paraId="1304AEDD" w14:textId="77777777">
        <w:tc>
          <w:tcPr>
            <w:tcW w:w="2407" w:type="dxa"/>
            <w:vMerge/>
            <w:vAlign w:val="center"/>
          </w:tcPr>
          <w:p w14:paraId="76815944" w14:textId="77777777" w:rsidR="00137527" w:rsidRDefault="00137527" w:rsidP="00F103B7">
            <w:pPr>
              <w:ind w:left="820" w:hanging="400"/>
              <w:jc w:val="center"/>
              <w:rPr>
                <w:sz w:val="20"/>
                <w:szCs w:val="20"/>
              </w:rPr>
            </w:pPr>
          </w:p>
        </w:tc>
        <w:tc>
          <w:tcPr>
            <w:tcW w:w="2407" w:type="dxa"/>
            <w:vAlign w:val="center"/>
          </w:tcPr>
          <w:p w14:paraId="5B4A823C"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乌桕</w:t>
            </w:r>
          </w:p>
        </w:tc>
        <w:tc>
          <w:tcPr>
            <w:tcW w:w="2407" w:type="dxa"/>
            <w:vAlign w:val="center"/>
          </w:tcPr>
          <w:p w14:paraId="54731B3A"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胸径15</w:t>
            </w:r>
          </w:p>
        </w:tc>
        <w:tc>
          <w:tcPr>
            <w:tcW w:w="2407" w:type="dxa"/>
            <w:vAlign w:val="center"/>
          </w:tcPr>
          <w:p w14:paraId="5EE85B55"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7</w:t>
            </w:r>
          </w:p>
        </w:tc>
      </w:tr>
      <w:tr w:rsidR="00137527" w14:paraId="3E2E22AD" w14:textId="77777777">
        <w:tc>
          <w:tcPr>
            <w:tcW w:w="2407" w:type="dxa"/>
            <w:vMerge/>
            <w:vAlign w:val="center"/>
          </w:tcPr>
          <w:p w14:paraId="35B505BD" w14:textId="77777777" w:rsidR="00137527" w:rsidRDefault="00137527" w:rsidP="00F103B7">
            <w:pPr>
              <w:ind w:left="820" w:hanging="400"/>
              <w:jc w:val="center"/>
              <w:rPr>
                <w:sz w:val="20"/>
                <w:szCs w:val="20"/>
              </w:rPr>
            </w:pPr>
          </w:p>
        </w:tc>
        <w:tc>
          <w:tcPr>
            <w:tcW w:w="2407" w:type="dxa"/>
            <w:vAlign w:val="center"/>
          </w:tcPr>
          <w:p w14:paraId="7CA9F900"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白玉兰</w:t>
            </w:r>
          </w:p>
        </w:tc>
        <w:tc>
          <w:tcPr>
            <w:tcW w:w="2407" w:type="dxa"/>
            <w:vAlign w:val="center"/>
          </w:tcPr>
          <w:p w14:paraId="1FC270EF"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胸径15</w:t>
            </w:r>
          </w:p>
        </w:tc>
        <w:tc>
          <w:tcPr>
            <w:tcW w:w="2407" w:type="dxa"/>
            <w:vAlign w:val="center"/>
          </w:tcPr>
          <w:p w14:paraId="01734517"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6</w:t>
            </w:r>
          </w:p>
        </w:tc>
      </w:tr>
      <w:tr w:rsidR="00137527" w14:paraId="1D56C564" w14:textId="77777777">
        <w:tc>
          <w:tcPr>
            <w:tcW w:w="2407" w:type="dxa"/>
            <w:vMerge/>
            <w:vAlign w:val="center"/>
          </w:tcPr>
          <w:p w14:paraId="0AF51DD8" w14:textId="77777777" w:rsidR="00137527" w:rsidRDefault="00137527" w:rsidP="00F103B7">
            <w:pPr>
              <w:ind w:left="820" w:hanging="400"/>
              <w:jc w:val="center"/>
              <w:rPr>
                <w:sz w:val="20"/>
                <w:szCs w:val="20"/>
              </w:rPr>
            </w:pPr>
          </w:p>
        </w:tc>
        <w:tc>
          <w:tcPr>
            <w:tcW w:w="2407" w:type="dxa"/>
            <w:vAlign w:val="center"/>
          </w:tcPr>
          <w:p w14:paraId="7886A1FC"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金桂</w:t>
            </w:r>
          </w:p>
        </w:tc>
        <w:tc>
          <w:tcPr>
            <w:tcW w:w="2407" w:type="dxa"/>
            <w:vAlign w:val="center"/>
          </w:tcPr>
          <w:p w14:paraId="60013B6D"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高度400</w:t>
            </w:r>
          </w:p>
        </w:tc>
        <w:tc>
          <w:tcPr>
            <w:tcW w:w="2407" w:type="dxa"/>
            <w:vAlign w:val="center"/>
          </w:tcPr>
          <w:p w14:paraId="2A51C09B"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4</w:t>
            </w:r>
          </w:p>
        </w:tc>
      </w:tr>
      <w:tr w:rsidR="00137527" w14:paraId="6BACC79D" w14:textId="77777777">
        <w:tc>
          <w:tcPr>
            <w:tcW w:w="2407" w:type="dxa"/>
            <w:vMerge/>
            <w:vAlign w:val="center"/>
          </w:tcPr>
          <w:p w14:paraId="24DF40F5" w14:textId="77777777" w:rsidR="00137527" w:rsidRDefault="00137527" w:rsidP="00F103B7">
            <w:pPr>
              <w:ind w:left="820" w:hanging="400"/>
              <w:jc w:val="center"/>
              <w:rPr>
                <w:sz w:val="20"/>
                <w:szCs w:val="20"/>
              </w:rPr>
            </w:pPr>
          </w:p>
        </w:tc>
        <w:tc>
          <w:tcPr>
            <w:tcW w:w="2407" w:type="dxa"/>
            <w:vAlign w:val="center"/>
          </w:tcPr>
          <w:p w14:paraId="23CBB040"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金桂</w:t>
            </w:r>
          </w:p>
        </w:tc>
        <w:tc>
          <w:tcPr>
            <w:tcW w:w="2407" w:type="dxa"/>
            <w:vAlign w:val="center"/>
          </w:tcPr>
          <w:p w14:paraId="58355865"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高度300</w:t>
            </w:r>
          </w:p>
        </w:tc>
        <w:tc>
          <w:tcPr>
            <w:tcW w:w="2407" w:type="dxa"/>
            <w:vAlign w:val="center"/>
          </w:tcPr>
          <w:p w14:paraId="118D1008"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13</w:t>
            </w:r>
          </w:p>
        </w:tc>
      </w:tr>
      <w:tr w:rsidR="00137527" w14:paraId="46B2A1F4" w14:textId="77777777">
        <w:tc>
          <w:tcPr>
            <w:tcW w:w="2407" w:type="dxa"/>
            <w:vMerge/>
            <w:vAlign w:val="center"/>
          </w:tcPr>
          <w:p w14:paraId="5E72C187" w14:textId="77777777" w:rsidR="00137527" w:rsidRDefault="00137527" w:rsidP="00F103B7">
            <w:pPr>
              <w:ind w:left="820" w:hanging="400"/>
              <w:jc w:val="center"/>
              <w:rPr>
                <w:sz w:val="20"/>
                <w:szCs w:val="20"/>
              </w:rPr>
            </w:pPr>
          </w:p>
        </w:tc>
        <w:tc>
          <w:tcPr>
            <w:tcW w:w="2407" w:type="dxa"/>
            <w:vAlign w:val="center"/>
          </w:tcPr>
          <w:p w14:paraId="73773CAB"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枇杷</w:t>
            </w:r>
          </w:p>
        </w:tc>
        <w:tc>
          <w:tcPr>
            <w:tcW w:w="2407" w:type="dxa"/>
            <w:vAlign w:val="center"/>
          </w:tcPr>
          <w:p w14:paraId="405F6A27"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高度400</w:t>
            </w:r>
          </w:p>
        </w:tc>
        <w:tc>
          <w:tcPr>
            <w:tcW w:w="2407" w:type="dxa"/>
            <w:vAlign w:val="center"/>
          </w:tcPr>
          <w:p w14:paraId="277821BA"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5</w:t>
            </w:r>
          </w:p>
        </w:tc>
      </w:tr>
      <w:tr w:rsidR="00137527" w14:paraId="7E1496C0" w14:textId="77777777">
        <w:tc>
          <w:tcPr>
            <w:tcW w:w="2407" w:type="dxa"/>
            <w:vMerge/>
            <w:vAlign w:val="center"/>
          </w:tcPr>
          <w:p w14:paraId="4DFBEF1F" w14:textId="77777777" w:rsidR="00137527" w:rsidRDefault="00137527" w:rsidP="00F103B7">
            <w:pPr>
              <w:ind w:left="820" w:hanging="400"/>
              <w:jc w:val="center"/>
              <w:rPr>
                <w:sz w:val="20"/>
                <w:szCs w:val="20"/>
              </w:rPr>
            </w:pPr>
          </w:p>
        </w:tc>
        <w:tc>
          <w:tcPr>
            <w:tcW w:w="2407" w:type="dxa"/>
            <w:vAlign w:val="center"/>
          </w:tcPr>
          <w:p w14:paraId="55115E2A"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红梅</w:t>
            </w:r>
          </w:p>
        </w:tc>
        <w:tc>
          <w:tcPr>
            <w:tcW w:w="2407" w:type="dxa"/>
            <w:vAlign w:val="center"/>
          </w:tcPr>
          <w:p w14:paraId="16564C4C"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高度250</w:t>
            </w:r>
          </w:p>
        </w:tc>
        <w:tc>
          <w:tcPr>
            <w:tcW w:w="2407" w:type="dxa"/>
            <w:vAlign w:val="center"/>
          </w:tcPr>
          <w:p w14:paraId="07B9CDB0"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3</w:t>
            </w:r>
          </w:p>
        </w:tc>
      </w:tr>
      <w:tr w:rsidR="00137527" w14:paraId="7CF2461D" w14:textId="77777777">
        <w:tc>
          <w:tcPr>
            <w:tcW w:w="2407" w:type="dxa"/>
            <w:vMerge/>
            <w:vAlign w:val="center"/>
          </w:tcPr>
          <w:p w14:paraId="76E83E54" w14:textId="77777777" w:rsidR="00137527" w:rsidRDefault="00137527" w:rsidP="00F103B7">
            <w:pPr>
              <w:ind w:left="820" w:hanging="400"/>
              <w:jc w:val="center"/>
              <w:rPr>
                <w:sz w:val="20"/>
                <w:szCs w:val="20"/>
              </w:rPr>
            </w:pPr>
          </w:p>
        </w:tc>
        <w:tc>
          <w:tcPr>
            <w:tcW w:w="2407" w:type="dxa"/>
            <w:vAlign w:val="center"/>
          </w:tcPr>
          <w:p w14:paraId="46AC2303"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垂丝海棠</w:t>
            </w:r>
          </w:p>
        </w:tc>
        <w:tc>
          <w:tcPr>
            <w:tcW w:w="2407" w:type="dxa"/>
            <w:vAlign w:val="center"/>
          </w:tcPr>
          <w:p w14:paraId="54C805BA"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高度250</w:t>
            </w:r>
          </w:p>
        </w:tc>
        <w:tc>
          <w:tcPr>
            <w:tcW w:w="2407" w:type="dxa"/>
            <w:vAlign w:val="center"/>
          </w:tcPr>
          <w:p w14:paraId="18909008"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9</w:t>
            </w:r>
          </w:p>
        </w:tc>
      </w:tr>
      <w:tr w:rsidR="00137527" w14:paraId="144D91FA" w14:textId="77777777">
        <w:tc>
          <w:tcPr>
            <w:tcW w:w="2407" w:type="dxa"/>
            <w:vMerge/>
            <w:vAlign w:val="center"/>
          </w:tcPr>
          <w:p w14:paraId="7578C41D" w14:textId="77777777" w:rsidR="00137527" w:rsidRDefault="00137527" w:rsidP="00F103B7">
            <w:pPr>
              <w:ind w:left="820" w:hanging="400"/>
              <w:jc w:val="center"/>
              <w:rPr>
                <w:sz w:val="20"/>
                <w:szCs w:val="20"/>
              </w:rPr>
            </w:pPr>
          </w:p>
        </w:tc>
        <w:tc>
          <w:tcPr>
            <w:tcW w:w="2407" w:type="dxa"/>
            <w:vAlign w:val="center"/>
          </w:tcPr>
          <w:p w14:paraId="350876DC"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罗汉松</w:t>
            </w:r>
          </w:p>
        </w:tc>
        <w:tc>
          <w:tcPr>
            <w:tcW w:w="2407" w:type="dxa"/>
            <w:vAlign w:val="center"/>
          </w:tcPr>
          <w:p w14:paraId="20C4A62C"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高度300</w:t>
            </w:r>
          </w:p>
        </w:tc>
        <w:tc>
          <w:tcPr>
            <w:tcW w:w="2407" w:type="dxa"/>
            <w:vAlign w:val="center"/>
          </w:tcPr>
          <w:p w14:paraId="3327AE11"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w:t>
            </w:r>
          </w:p>
        </w:tc>
      </w:tr>
      <w:tr w:rsidR="00137527" w14:paraId="3F3FB949" w14:textId="77777777">
        <w:tc>
          <w:tcPr>
            <w:tcW w:w="2407" w:type="dxa"/>
            <w:vMerge/>
            <w:vAlign w:val="center"/>
          </w:tcPr>
          <w:p w14:paraId="7EE5E873" w14:textId="77777777" w:rsidR="00137527" w:rsidRDefault="00137527" w:rsidP="00F103B7">
            <w:pPr>
              <w:ind w:left="820" w:hanging="400"/>
              <w:jc w:val="center"/>
              <w:rPr>
                <w:sz w:val="20"/>
                <w:szCs w:val="20"/>
              </w:rPr>
            </w:pPr>
          </w:p>
        </w:tc>
        <w:tc>
          <w:tcPr>
            <w:tcW w:w="2407" w:type="dxa"/>
            <w:vAlign w:val="center"/>
          </w:tcPr>
          <w:p w14:paraId="551392AA"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红枫</w:t>
            </w:r>
          </w:p>
        </w:tc>
        <w:tc>
          <w:tcPr>
            <w:tcW w:w="2407" w:type="dxa"/>
            <w:vAlign w:val="center"/>
          </w:tcPr>
          <w:p w14:paraId="6AEE6C95"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高度350</w:t>
            </w:r>
          </w:p>
        </w:tc>
        <w:tc>
          <w:tcPr>
            <w:tcW w:w="2407" w:type="dxa"/>
            <w:vAlign w:val="center"/>
          </w:tcPr>
          <w:p w14:paraId="57C86E63"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2</w:t>
            </w:r>
          </w:p>
        </w:tc>
      </w:tr>
      <w:tr w:rsidR="00137527" w14:paraId="30EBB077" w14:textId="77777777">
        <w:tc>
          <w:tcPr>
            <w:tcW w:w="2407" w:type="dxa"/>
            <w:vMerge/>
            <w:vAlign w:val="center"/>
          </w:tcPr>
          <w:p w14:paraId="0AB3FFE3" w14:textId="77777777" w:rsidR="00137527" w:rsidRDefault="00137527" w:rsidP="00F103B7">
            <w:pPr>
              <w:ind w:left="820" w:hanging="400"/>
              <w:jc w:val="center"/>
              <w:rPr>
                <w:sz w:val="20"/>
                <w:szCs w:val="20"/>
              </w:rPr>
            </w:pPr>
          </w:p>
        </w:tc>
        <w:tc>
          <w:tcPr>
            <w:tcW w:w="2407" w:type="dxa"/>
            <w:vAlign w:val="center"/>
          </w:tcPr>
          <w:p w14:paraId="366C5D30"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红枫</w:t>
            </w:r>
          </w:p>
        </w:tc>
        <w:tc>
          <w:tcPr>
            <w:tcW w:w="2407" w:type="dxa"/>
            <w:vAlign w:val="center"/>
          </w:tcPr>
          <w:p w14:paraId="763FDD57"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高度200</w:t>
            </w:r>
          </w:p>
        </w:tc>
        <w:tc>
          <w:tcPr>
            <w:tcW w:w="2407" w:type="dxa"/>
            <w:vAlign w:val="center"/>
          </w:tcPr>
          <w:p w14:paraId="0B1B49D2"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10</w:t>
            </w:r>
          </w:p>
        </w:tc>
      </w:tr>
      <w:tr w:rsidR="00137527" w14:paraId="04FD7ED6" w14:textId="77777777">
        <w:tc>
          <w:tcPr>
            <w:tcW w:w="2407" w:type="dxa"/>
            <w:vMerge/>
            <w:vAlign w:val="center"/>
          </w:tcPr>
          <w:p w14:paraId="5CDDA164" w14:textId="77777777" w:rsidR="00137527" w:rsidRDefault="00137527" w:rsidP="00F103B7">
            <w:pPr>
              <w:ind w:left="820" w:hanging="400"/>
              <w:jc w:val="center"/>
              <w:rPr>
                <w:sz w:val="20"/>
                <w:szCs w:val="20"/>
              </w:rPr>
            </w:pPr>
          </w:p>
        </w:tc>
        <w:tc>
          <w:tcPr>
            <w:tcW w:w="2407" w:type="dxa"/>
            <w:vAlign w:val="center"/>
          </w:tcPr>
          <w:p w14:paraId="3D856334"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羽毛枫</w:t>
            </w:r>
          </w:p>
        </w:tc>
        <w:tc>
          <w:tcPr>
            <w:tcW w:w="2407" w:type="dxa"/>
            <w:vAlign w:val="center"/>
          </w:tcPr>
          <w:p w14:paraId="413B8E9E"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高度150</w:t>
            </w:r>
          </w:p>
        </w:tc>
        <w:tc>
          <w:tcPr>
            <w:tcW w:w="2407" w:type="dxa"/>
            <w:vAlign w:val="center"/>
          </w:tcPr>
          <w:p w14:paraId="24DB1D3D"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w:t>
            </w:r>
          </w:p>
        </w:tc>
      </w:tr>
      <w:tr w:rsidR="00137527" w14:paraId="19AB7335" w14:textId="77777777">
        <w:tc>
          <w:tcPr>
            <w:tcW w:w="2407" w:type="dxa"/>
            <w:vMerge/>
            <w:vAlign w:val="center"/>
          </w:tcPr>
          <w:p w14:paraId="0BF78AC6" w14:textId="77777777" w:rsidR="00137527" w:rsidRDefault="00137527" w:rsidP="00F103B7">
            <w:pPr>
              <w:ind w:left="820" w:hanging="400"/>
              <w:jc w:val="center"/>
              <w:rPr>
                <w:sz w:val="20"/>
                <w:szCs w:val="20"/>
              </w:rPr>
            </w:pPr>
          </w:p>
        </w:tc>
        <w:tc>
          <w:tcPr>
            <w:tcW w:w="2407" w:type="dxa"/>
            <w:vAlign w:val="center"/>
          </w:tcPr>
          <w:p w14:paraId="329375CB"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鸡爪</w:t>
            </w:r>
            <w:proofErr w:type="gramStart"/>
            <w:r>
              <w:rPr>
                <w:rFonts w:ascii="宋体" w:hAnsi="宋体" w:cs="宋体" w:hint="eastAsia"/>
                <w:color w:val="000000"/>
                <w:sz w:val="22"/>
                <w:szCs w:val="20"/>
                <w:lang w:bidi="ar"/>
              </w:rPr>
              <w:t>槭</w:t>
            </w:r>
            <w:proofErr w:type="gramEnd"/>
          </w:p>
        </w:tc>
        <w:tc>
          <w:tcPr>
            <w:tcW w:w="2407" w:type="dxa"/>
            <w:vAlign w:val="center"/>
          </w:tcPr>
          <w:p w14:paraId="5E1AB87F"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高度200</w:t>
            </w:r>
          </w:p>
        </w:tc>
        <w:tc>
          <w:tcPr>
            <w:tcW w:w="2407" w:type="dxa"/>
            <w:vAlign w:val="center"/>
          </w:tcPr>
          <w:p w14:paraId="4224D27A"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w:t>
            </w:r>
          </w:p>
        </w:tc>
      </w:tr>
      <w:tr w:rsidR="00137527" w14:paraId="06E7C42C" w14:textId="77777777">
        <w:tc>
          <w:tcPr>
            <w:tcW w:w="2407" w:type="dxa"/>
            <w:vMerge/>
            <w:vAlign w:val="center"/>
          </w:tcPr>
          <w:p w14:paraId="616F6668" w14:textId="77777777" w:rsidR="00137527" w:rsidRDefault="00137527" w:rsidP="00F103B7">
            <w:pPr>
              <w:ind w:left="820" w:hanging="400"/>
              <w:jc w:val="center"/>
              <w:rPr>
                <w:sz w:val="20"/>
                <w:szCs w:val="20"/>
              </w:rPr>
            </w:pPr>
          </w:p>
        </w:tc>
        <w:tc>
          <w:tcPr>
            <w:tcW w:w="2407" w:type="dxa"/>
            <w:vAlign w:val="center"/>
          </w:tcPr>
          <w:p w14:paraId="09B89FCB"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西府海棠</w:t>
            </w:r>
          </w:p>
        </w:tc>
        <w:tc>
          <w:tcPr>
            <w:tcW w:w="2407" w:type="dxa"/>
            <w:vAlign w:val="center"/>
          </w:tcPr>
          <w:p w14:paraId="0AD6D377"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高度300</w:t>
            </w:r>
          </w:p>
        </w:tc>
        <w:tc>
          <w:tcPr>
            <w:tcW w:w="2407" w:type="dxa"/>
            <w:vAlign w:val="center"/>
          </w:tcPr>
          <w:p w14:paraId="6E7B2FDB"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6</w:t>
            </w:r>
          </w:p>
        </w:tc>
      </w:tr>
      <w:tr w:rsidR="00137527" w14:paraId="07D0413C" w14:textId="77777777">
        <w:tc>
          <w:tcPr>
            <w:tcW w:w="2407" w:type="dxa"/>
            <w:vMerge/>
            <w:vAlign w:val="center"/>
          </w:tcPr>
          <w:p w14:paraId="045D76C6" w14:textId="77777777" w:rsidR="00137527" w:rsidRDefault="00137527" w:rsidP="00F103B7">
            <w:pPr>
              <w:ind w:left="820" w:hanging="400"/>
              <w:jc w:val="center"/>
              <w:rPr>
                <w:sz w:val="20"/>
                <w:szCs w:val="20"/>
              </w:rPr>
            </w:pPr>
          </w:p>
        </w:tc>
        <w:tc>
          <w:tcPr>
            <w:tcW w:w="2407" w:type="dxa"/>
            <w:vAlign w:val="center"/>
          </w:tcPr>
          <w:p w14:paraId="10A2328B"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腊梅</w:t>
            </w:r>
          </w:p>
        </w:tc>
        <w:tc>
          <w:tcPr>
            <w:tcW w:w="2407" w:type="dxa"/>
            <w:vAlign w:val="center"/>
          </w:tcPr>
          <w:p w14:paraId="3979C335"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高度200</w:t>
            </w:r>
          </w:p>
        </w:tc>
        <w:tc>
          <w:tcPr>
            <w:tcW w:w="2407" w:type="dxa"/>
            <w:vAlign w:val="center"/>
          </w:tcPr>
          <w:p w14:paraId="0F429163"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3</w:t>
            </w:r>
          </w:p>
        </w:tc>
      </w:tr>
      <w:tr w:rsidR="00137527" w14:paraId="6C6CFA25" w14:textId="77777777">
        <w:tc>
          <w:tcPr>
            <w:tcW w:w="2407" w:type="dxa"/>
            <w:vMerge/>
            <w:vAlign w:val="center"/>
          </w:tcPr>
          <w:p w14:paraId="5B634C19" w14:textId="77777777" w:rsidR="00137527" w:rsidRDefault="00137527" w:rsidP="00F103B7">
            <w:pPr>
              <w:ind w:left="820" w:hanging="400"/>
              <w:jc w:val="center"/>
              <w:rPr>
                <w:sz w:val="20"/>
                <w:szCs w:val="20"/>
              </w:rPr>
            </w:pPr>
          </w:p>
        </w:tc>
        <w:tc>
          <w:tcPr>
            <w:tcW w:w="2407" w:type="dxa"/>
            <w:vAlign w:val="center"/>
          </w:tcPr>
          <w:p w14:paraId="0B6B48DB"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果石榴</w:t>
            </w:r>
          </w:p>
        </w:tc>
        <w:tc>
          <w:tcPr>
            <w:tcW w:w="2407" w:type="dxa"/>
            <w:vAlign w:val="center"/>
          </w:tcPr>
          <w:p w14:paraId="2DD6B102"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高度300</w:t>
            </w:r>
          </w:p>
        </w:tc>
        <w:tc>
          <w:tcPr>
            <w:tcW w:w="2407" w:type="dxa"/>
            <w:vAlign w:val="center"/>
          </w:tcPr>
          <w:p w14:paraId="20515D17"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w:t>
            </w:r>
          </w:p>
        </w:tc>
      </w:tr>
      <w:tr w:rsidR="00137527" w14:paraId="5EFD4345" w14:textId="77777777">
        <w:tc>
          <w:tcPr>
            <w:tcW w:w="2407" w:type="dxa"/>
            <w:vMerge/>
            <w:vAlign w:val="center"/>
          </w:tcPr>
          <w:p w14:paraId="2BC53F86" w14:textId="77777777" w:rsidR="00137527" w:rsidRDefault="00137527" w:rsidP="00F103B7">
            <w:pPr>
              <w:ind w:left="820" w:hanging="400"/>
              <w:jc w:val="center"/>
              <w:rPr>
                <w:sz w:val="20"/>
                <w:szCs w:val="20"/>
              </w:rPr>
            </w:pPr>
          </w:p>
        </w:tc>
        <w:tc>
          <w:tcPr>
            <w:tcW w:w="2407" w:type="dxa"/>
            <w:vAlign w:val="center"/>
          </w:tcPr>
          <w:p w14:paraId="4922C8AD"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紫薇</w:t>
            </w:r>
          </w:p>
        </w:tc>
        <w:tc>
          <w:tcPr>
            <w:tcW w:w="2407" w:type="dxa"/>
            <w:vAlign w:val="center"/>
          </w:tcPr>
          <w:p w14:paraId="56797C3F"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高度250</w:t>
            </w:r>
          </w:p>
        </w:tc>
        <w:tc>
          <w:tcPr>
            <w:tcW w:w="2407" w:type="dxa"/>
            <w:vAlign w:val="center"/>
          </w:tcPr>
          <w:p w14:paraId="0DA07034"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6</w:t>
            </w:r>
          </w:p>
        </w:tc>
      </w:tr>
      <w:tr w:rsidR="00137527" w14:paraId="0526B4CD" w14:textId="77777777">
        <w:tc>
          <w:tcPr>
            <w:tcW w:w="2407" w:type="dxa"/>
            <w:vMerge/>
            <w:vAlign w:val="center"/>
          </w:tcPr>
          <w:p w14:paraId="350A99BD" w14:textId="77777777" w:rsidR="00137527" w:rsidRDefault="00137527" w:rsidP="00F103B7">
            <w:pPr>
              <w:ind w:left="820" w:hanging="400"/>
              <w:jc w:val="center"/>
              <w:rPr>
                <w:sz w:val="20"/>
                <w:szCs w:val="20"/>
              </w:rPr>
            </w:pPr>
          </w:p>
        </w:tc>
        <w:tc>
          <w:tcPr>
            <w:tcW w:w="2407" w:type="dxa"/>
            <w:vAlign w:val="center"/>
          </w:tcPr>
          <w:p w14:paraId="72B8C22C"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红叶石楠球</w:t>
            </w:r>
          </w:p>
        </w:tc>
        <w:tc>
          <w:tcPr>
            <w:tcW w:w="2407" w:type="dxa"/>
            <w:vAlign w:val="center"/>
          </w:tcPr>
          <w:p w14:paraId="34FDFC02"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蓬径120</w:t>
            </w:r>
          </w:p>
        </w:tc>
        <w:tc>
          <w:tcPr>
            <w:tcW w:w="2407" w:type="dxa"/>
            <w:vAlign w:val="center"/>
          </w:tcPr>
          <w:p w14:paraId="0EB9B378"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22</w:t>
            </w:r>
          </w:p>
        </w:tc>
      </w:tr>
      <w:tr w:rsidR="00137527" w14:paraId="13594A43" w14:textId="77777777">
        <w:tc>
          <w:tcPr>
            <w:tcW w:w="2407" w:type="dxa"/>
            <w:vMerge/>
            <w:vAlign w:val="center"/>
          </w:tcPr>
          <w:p w14:paraId="38F2C469" w14:textId="77777777" w:rsidR="00137527" w:rsidRDefault="00137527" w:rsidP="00F103B7">
            <w:pPr>
              <w:ind w:left="820" w:hanging="400"/>
              <w:jc w:val="center"/>
              <w:rPr>
                <w:sz w:val="20"/>
                <w:szCs w:val="20"/>
              </w:rPr>
            </w:pPr>
          </w:p>
        </w:tc>
        <w:tc>
          <w:tcPr>
            <w:tcW w:w="2407" w:type="dxa"/>
            <w:vAlign w:val="center"/>
          </w:tcPr>
          <w:p w14:paraId="5465C2DD" w14:textId="77777777" w:rsidR="00137527" w:rsidRDefault="00137527" w:rsidP="00F103B7">
            <w:pPr>
              <w:ind w:left="860" w:hanging="440"/>
              <w:jc w:val="center"/>
              <w:rPr>
                <w:rFonts w:ascii="宋体" w:hAnsi="宋体"/>
                <w:sz w:val="22"/>
                <w:szCs w:val="20"/>
              </w:rPr>
            </w:pPr>
            <w:proofErr w:type="gramStart"/>
            <w:r>
              <w:rPr>
                <w:rFonts w:ascii="宋体" w:hAnsi="宋体" w:cs="宋体" w:hint="eastAsia"/>
                <w:color w:val="000000"/>
                <w:sz w:val="22"/>
                <w:szCs w:val="20"/>
                <w:lang w:bidi="ar"/>
              </w:rPr>
              <w:t>红花继</w:t>
            </w:r>
            <w:proofErr w:type="gramEnd"/>
            <w:r>
              <w:rPr>
                <w:rFonts w:ascii="宋体" w:hAnsi="宋体" w:cs="宋体" w:hint="eastAsia"/>
                <w:color w:val="000000"/>
                <w:sz w:val="22"/>
                <w:szCs w:val="20"/>
                <w:lang w:bidi="ar"/>
              </w:rPr>
              <w:t>木球</w:t>
            </w:r>
          </w:p>
        </w:tc>
        <w:tc>
          <w:tcPr>
            <w:tcW w:w="2407" w:type="dxa"/>
            <w:vAlign w:val="center"/>
          </w:tcPr>
          <w:p w14:paraId="5EF18681"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蓬径120</w:t>
            </w:r>
          </w:p>
        </w:tc>
        <w:tc>
          <w:tcPr>
            <w:tcW w:w="2407" w:type="dxa"/>
            <w:vAlign w:val="center"/>
          </w:tcPr>
          <w:p w14:paraId="72C1E41E"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8</w:t>
            </w:r>
          </w:p>
        </w:tc>
      </w:tr>
      <w:tr w:rsidR="00137527" w14:paraId="1D3EFC7D" w14:textId="77777777">
        <w:tc>
          <w:tcPr>
            <w:tcW w:w="2407" w:type="dxa"/>
            <w:vMerge/>
            <w:vAlign w:val="center"/>
          </w:tcPr>
          <w:p w14:paraId="6382AD73" w14:textId="77777777" w:rsidR="00137527" w:rsidRDefault="00137527" w:rsidP="00F103B7">
            <w:pPr>
              <w:ind w:left="820" w:hanging="400"/>
              <w:jc w:val="center"/>
              <w:rPr>
                <w:sz w:val="20"/>
                <w:szCs w:val="20"/>
              </w:rPr>
            </w:pPr>
          </w:p>
        </w:tc>
        <w:tc>
          <w:tcPr>
            <w:tcW w:w="2407" w:type="dxa"/>
            <w:vAlign w:val="center"/>
          </w:tcPr>
          <w:p w14:paraId="27450F10"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瓜子黄杨球</w:t>
            </w:r>
          </w:p>
        </w:tc>
        <w:tc>
          <w:tcPr>
            <w:tcW w:w="2407" w:type="dxa"/>
            <w:vAlign w:val="center"/>
          </w:tcPr>
          <w:p w14:paraId="1F5F9D13"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蓬径100</w:t>
            </w:r>
          </w:p>
        </w:tc>
        <w:tc>
          <w:tcPr>
            <w:tcW w:w="2407" w:type="dxa"/>
            <w:vAlign w:val="center"/>
          </w:tcPr>
          <w:p w14:paraId="3219A796"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5</w:t>
            </w:r>
          </w:p>
        </w:tc>
      </w:tr>
      <w:tr w:rsidR="00137527" w14:paraId="15C8D441" w14:textId="77777777">
        <w:tc>
          <w:tcPr>
            <w:tcW w:w="2407" w:type="dxa"/>
            <w:vMerge/>
            <w:vAlign w:val="center"/>
          </w:tcPr>
          <w:p w14:paraId="1468F678" w14:textId="77777777" w:rsidR="00137527" w:rsidRDefault="00137527" w:rsidP="00F103B7">
            <w:pPr>
              <w:ind w:left="820" w:hanging="400"/>
              <w:jc w:val="center"/>
              <w:rPr>
                <w:sz w:val="20"/>
                <w:szCs w:val="20"/>
              </w:rPr>
            </w:pPr>
          </w:p>
        </w:tc>
        <w:tc>
          <w:tcPr>
            <w:tcW w:w="2407" w:type="dxa"/>
            <w:vAlign w:val="center"/>
          </w:tcPr>
          <w:p w14:paraId="19C40FC5"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无刺枸骨球</w:t>
            </w:r>
          </w:p>
        </w:tc>
        <w:tc>
          <w:tcPr>
            <w:tcW w:w="2407" w:type="dxa"/>
            <w:vAlign w:val="center"/>
          </w:tcPr>
          <w:p w14:paraId="119DB88F"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蓬径120</w:t>
            </w:r>
          </w:p>
        </w:tc>
        <w:tc>
          <w:tcPr>
            <w:tcW w:w="2407" w:type="dxa"/>
            <w:vAlign w:val="center"/>
          </w:tcPr>
          <w:p w14:paraId="6ABDFE11"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w:t>
            </w:r>
          </w:p>
        </w:tc>
      </w:tr>
      <w:tr w:rsidR="00137527" w14:paraId="33B07D78" w14:textId="77777777">
        <w:tc>
          <w:tcPr>
            <w:tcW w:w="2407" w:type="dxa"/>
            <w:vMerge/>
            <w:vAlign w:val="center"/>
          </w:tcPr>
          <w:p w14:paraId="548381AD" w14:textId="77777777" w:rsidR="00137527" w:rsidRDefault="00137527" w:rsidP="00F103B7">
            <w:pPr>
              <w:ind w:left="820" w:hanging="400"/>
              <w:jc w:val="center"/>
              <w:rPr>
                <w:sz w:val="20"/>
                <w:szCs w:val="20"/>
              </w:rPr>
            </w:pPr>
          </w:p>
        </w:tc>
        <w:tc>
          <w:tcPr>
            <w:tcW w:w="2407" w:type="dxa"/>
            <w:vAlign w:val="center"/>
          </w:tcPr>
          <w:p w14:paraId="5412AF4D"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珊瑚</w:t>
            </w:r>
          </w:p>
        </w:tc>
        <w:tc>
          <w:tcPr>
            <w:tcW w:w="2407" w:type="dxa"/>
            <w:vAlign w:val="center"/>
          </w:tcPr>
          <w:p w14:paraId="6BDBF490"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高度180</w:t>
            </w:r>
          </w:p>
        </w:tc>
        <w:tc>
          <w:tcPr>
            <w:tcW w:w="2407" w:type="dxa"/>
            <w:vAlign w:val="center"/>
          </w:tcPr>
          <w:p w14:paraId="70421F1D"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57m</w:t>
            </w:r>
          </w:p>
        </w:tc>
      </w:tr>
      <w:tr w:rsidR="00137527" w14:paraId="06F03026" w14:textId="77777777">
        <w:tc>
          <w:tcPr>
            <w:tcW w:w="2407" w:type="dxa"/>
            <w:vMerge/>
            <w:vAlign w:val="center"/>
          </w:tcPr>
          <w:p w14:paraId="14CA27A8" w14:textId="77777777" w:rsidR="00137527" w:rsidRDefault="00137527" w:rsidP="00F103B7">
            <w:pPr>
              <w:ind w:left="820" w:hanging="400"/>
              <w:jc w:val="center"/>
              <w:rPr>
                <w:sz w:val="20"/>
                <w:szCs w:val="20"/>
              </w:rPr>
            </w:pPr>
          </w:p>
        </w:tc>
        <w:tc>
          <w:tcPr>
            <w:tcW w:w="2407" w:type="dxa"/>
            <w:vAlign w:val="center"/>
          </w:tcPr>
          <w:p w14:paraId="2A602150"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红叶石楠</w:t>
            </w:r>
          </w:p>
        </w:tc>
        <w:tc>
          <w:tcPr>
            <w:tcW w:w="2407" w:type="dxa"/>
            <w:vAlign w:val="center"/>
          </w:tcPr>
          <w:p w14:paraId="44EAC644"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高度40</w:t>
            </w:r>
          </w:p>
        </w:tc>
        <w:tc>
          <w:tcPr>
            <w:tcW w:w="2407" w:type="dxa"/>
            <w:vAlign w:val="center"/>
          </w:tcPr>
          <w:p w14:paraId="7DC4EE20"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131m2</w:t>
            </w:r>
          </w:p>
        </w:tc>
      </w:tr>
      <w:tr w:rsidR="00137527" w14:paraId="1493BFB9" w14:textId="77777777">
        <w:tc>
          <w:tcPr>
            <w:tcW w:w="2407" w:type="dxa"/>
            <w:vMerge/>
            <w:vAlign w:val="center"/>
          </w:tcPr>
          <w:p w14:paraId="4773D248" w14:textId="77777777" w:rsidR="00137527" w:rsidRDefault="00137527" w:rsidP="00F103B7">
            <w:pPr>
              <w:ind w:left="820" w:hanging="400"/>
              <w:jc w:val="center"/>
              <w:rPr>
                <w:sz w:val="20"/>
                <w:szCs w:val="20"/>
              </w:rPr>
            </w:pPr>
          </w:p>
        </w:tc>
        <w:tc>
          <w:tcPr>
            <w:tcW w:w="2407" w:type="dxa"/>
            <w:vAlign w:val="center"/>
          </w:tcPr>
          <w:p w14:paraId="41570200"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金森女贞</w:t>
            </w:r>
          </w:p>
        </w:tc>
        <w:tc>
          <w:tcPr>
            <w:tcW w:w="2407" w:type="dxa"/>
            <w:vAlign w:val="center"/>
          </w:tcPr>
          <w:p w14:paraId="41F49EC7"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高度40</w:t>
            </w:r>
          </w:p>
        </w:tc>
        <w:tc>
          <w:tcPr>
            <w:tcW w:w="2407" w:type="dxa"/>
            <w:vAlign w:val="center"/>
          </w:tcPr>
          <w:p w14:paraId="607C1DE5"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238m2</w:t>
            </w:r>
          </w:p>
        </w:tc>
      </w:tr>
      <w:tr w:rsidR="00137527" w14:paraId="6982BE1C" w14:textId="77777777">
        <w:tc>
          <w:tcPr>
            <w:tcW w:w="2407" w:type="dxa"/>
            <w:vMerge/>
            <w:vAlign w:val="center"/>
          </w:tcPr>
          <w:p w14:paraId="032ED468" w14:textId="77777777" w:rsidR="00137527" w:rsidRDefault="00137527" w:rsidP="00F103B7">
            <w:pPr>
              <w:ind w:left="820" w:hanging="400"/>
              <w:jc w:val="center"/>
              <w:rPr>
                <w:sz w:val="20"/>
                <w:szCs w:val="20"/>
              </w:rPr>
            </w:pPr>
          </w:p>
        </w:tc>
        <w:tc>
          <w:tcPr>
            <w:tcW w:w="2407" w:type="dxa"/>
            <w:vAlign w:val="center"/>
          </w:tcPr>
          <w:p w14:paraId="36975619" w14:textId="77777777" w:rsidR="00137527" w:rsidRDefault="00137527" w:rsidP="00F103B7">
            <w:pPr>
              <w:ind w:left="860" w:hanging="440"/>
              <w:jc w:val="center"/>
              <w:rPr>
                <w:rFonts w:ascii="宋体" w:hAnsi="宋体"/>
                <w:sz w:val="22"/>
                <w:szCs w:val="20"/>
              </w:rPr>
            </w:pPr>
            <w:proofErr w:type="gramStart"/>
            <w:r>
              <w:rPr>
                <w:rFonts w:ascii="宋体" w:hAnsi="宋体" w:cs="宋体" w:hint="eastAsia"/>
                <w:color w:val="000000"/>
                <w:sz w:val="22"/>
                <w:szCs w:val="20"/>
                <w:lang w:bidi="ar"/>
              </w:rPr>
              <w:t>红花继</w:t>
            </w:r>
            <w:proofErr w:type="gramEnd"/>
            <w:r>
              <w:rPr>
                <w:rFonts w:ascii="宋体" w:hAnsi="宋体" w:cs="宋体" w:hint="eastAsia"/>
                <w:color w:val="000000"/>
                <w:sz w:val="22"/>
                <w:szCs w:val="20"/>
                <w:lang w:bidi="ar"/>
              </w:rPr>
              <w:t>木</w:t>
            </w:r>
          </w:p>
        </w:tc>
        <w:tc>
          <w:tcPr>
            <w:tcW w:w="2407" w:type="dxa"/>
            <w:vAlign w:val="center"/>
          </w:tcPr>
          <w:p w14:paraId="66CEDF63"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高度40</w:t>
            </w:r>
          </w:p>
        </w:tc>
        <w:tc>
          <w:tcPr>
            <w:tcW w:w="2407" w:type="dxa"/>
            <w:vAlign w:val="center"/>
          </w:tcPr>
          <w:p w14:paraId="295CD5CC"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102m2</w:t>
            </w:r>
          </w:p>
        </w:tc>
      </w:tr>
      <w:tr w:rsidR="00137527" w14:paraId="1B08667F" w14:textId="77777777">
        <w:tc>
          <w:tcPr>
            <w:tcW w:w="2407" w:type="dxa"/>
            <w:vMerge/>
            <w:vAlign w:val="center"/>
          </w:tcPr>
          <w:p w14:paraId="57C4318E" w14:textId="77777777" w:rsidR="00137527" w:rsidRDefault="00137527" w:rsidP="00F103B7">
            <w:pPr>
              <w:ind w:left="820" w:hanging="400"/>
              <w:jc w:val="center"/>
              <w:rPr>
                <w:sz w:val="20"/>
                <w:szCs w:val="20"/>
              </w:rPr>
            </w:pPr>
          </w:p>
        </w:tc>
        <w:tc>
          <w:tcPr>
            <w:tcW w:w="2407" w:type="dxa"/>
            <w:vAlign w:val="center"/>
          </w:tcPr>
          <w:p w14:paraId="1CADF851"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春</w:t>
            </w:r>
            <w:proofErr w:type="gramStart"/>
            <w:r>
              <w:rPr>
                <w:rFonts w:ascii="宋体" w:hAnsi="宋体" w:cs="宋体" w:hint="eastAsia"/>
                <w:color w:val="000000"/>
                <w:sz w:val="22"/>
                <w:szCs w:val="20"/>
                <w:lang w:bidi="ar"/>
              </w:rPr>
              <w:t>鹃</w:t>
            </w:r>
            <w:proofErr w:type="gramEnd"/>
          </w:p>
        </w:tc>
        <w:tc>
          <w:tcPr>
            <w:tcW w:w="2407" w:type="dxa"/>
            <w:vAlign w:val="center"/>
          </w:tcPr>
          <w:p w14:paraId="591C0C33"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高度40</w:t>
            </w:r>
          </w:p>
        </w:tc>
        <w:tc>
          <w:tcPr>
            <w:tcW w:w="2407" w:type="dxa"/>
            <w:vAlign w:val="center"/>
          </w:tcPr>
          <w:p w14:paraId="240CD307"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126m2</w:t>
            </w:r>
          </w:p>
        </w:tc>
      </w:tr>
      <w:tr w:rsidR="00137527" w14:paraId="5F652C49" w14:textId="77777777">
        <w:tc>
          <w:tcPr>
            <w:tcW w:w="2407" w:type="dxa"/>
            <w:vMerge/>
            <w:vAlign w:val="center"/>
          </w:tcPr>
          <w:p w14:paraId="2C50DD65" w14:textId="77777777" w:rsidR="00137527" w:rsidRDefault="00137527" w:rsidP="00F103B7">
            <w:pPr>
              <w:ind w:left="820" w:hanging="400"/>
              <w:jc w:val="center"/>
              <w:rPr>
                <w:sz w:val="20"/>
                <w:szCs w:val="20"/>
              </w:rPr>
            </w:pPr>
          </w:p>
        </w:tc>
        <w:tc>
          <w:tcPr>
            <w:tcW w:w="2407" w:type="dxa"/>
            <w:vAlign w:val="center"/>
          </w:tcPr>
          <w:p w14:paraId="354A3B91"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金边黄杨</w:t>
            </w:r>
          </w:p>
        </w:tc>
        <w:tc>
          <w:tcPr>
            <w:tcW w:w="2407" w:type="dxa"/>
            <w:vAlign w:val="center"/>
          </w:tcPr>
          <w:p w14:paraId="7BDBF546"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高度40</w:t>
            </w:r>
          </w:p>
        </w:tc>
        <w:tc>
          <w:tcPr>
            <w:tcW w:w="2407" w:type="dxa"/>
            <w:vAlign w:val="center"/>
          </w:tcPr>
          <w:p w14:paraId="405D8932"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123m2</w:t>
            </w:r>
          </w:p>
        </w:tc>
      </w:tr>
      <w:tr w:rsidR="00137527" w14:paraId="186FDBD9" w14:textId="77777777">
        <w:tc>
          <w:tcPr>
            <w:tcW w:w="2407" w:type="dxa"/>
            <w:vMerge/>
            <w:vAlign w:val="center"/>
          </w:tcPr>
          <w:p w14:paraId="4760E6A7" w14:textId="77777777" w:rsidR="00137527" w:rsidRDefault="00137527" w:rsidP="00F103B7">
            <w:pPr>
              <w:ind w:left="820" w:hanging="400"/>
              <w:jc w:val="center"/>
              <w:rPr>
                <w:sz w:val="20"/>
                <w:szCs w:val="20"/>
              </w:rPr>
            </w:pPr>
          </w:p>
        </w:tc>
        <w:tc>
          <w:tcPr>
            <w:tcW w:w="2407" w:type="dxa"/>
            <w:vAlign w:val="center"/>
          </w:tcPr>
          <w:p w14:paraId="6B7D715A"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小叶栀子</w:t>
            </w:r>
          </w:p>
        </w:tc>
        <w:tc>
          <w:tcPr>
            <w:tcW w:w="2407" w:type="dxa"/>
            <w:vAlign w:val="center"/>
          </w:tcPr>
          <w:p w14:paraId="46727DFC"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高度30</w:t>
            </w:r>
          </w:p>
        </w:tc>
        <w:tc>
          <w:tcPr>
            <w:tcW w:w="2407" w:type="dxa"/>
            <w:vAlign w:val="center"/>
          </w:tcPr>
          <w:p w14:paraId="315802CA"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130m2</w:t>
            </w:r>
          </w:p>
        </w:tc>
      </w:tr>
      <w:tr w:rsidR="00137527" w14:paraId="24271080" w14:textId="77777777">
        <w:tc>
          <w:tcPr>
            <w:tcW w:w="2407" w:type="dxa"/>
            <w:vMerge/>
            <w:vAlign w:val="center"/>
          </w:tcPr>
          <w:p w14:paraId="1651CCDB" w14:textId="77777777" w:rsidR="00137527" w:rsidRDefault="00137527" w:rsidP="00F103B7">
            <w:pPr>
              <w:ind w:left="820" w:hanging="400"/>
              <w:jc w:val="center"/>
              <w:rPr>
                <w:sz w:val="20"/>
                <w:szCs w:val="20"/>
              </w:rPr>
            </w:pPr>
          </w:p>
        </w:tc>
        <w:tc>
          <w:tcPr>
            <w:tcW w:w="2407" w:type="dxa"/>
            <w:vAlign w:val="center"/>
          </w:tcPr>
          <w:p w14:paraId="5B2CA9CD"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南天竹</w:t>
            </w:r>
          </w:p>
        </w:tc>
        <w:tc>
          <w:tcPr>
            <w:tcW w:w="2407" w:type="dxa"/>
            <w:vAlign w:val="center"/>
          </w:tcPr>
          <w:p w14:paraId="5B7AF8CF"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高度40</w:t>
            </w:r>
          </w:p>
        </w:tc>
        <w:tc>
          <w:tcPr>
            <w:tcW w:w="2407" w:type="dxa"/>
            <w:vAlign w:val="center"/>
          </w:tcPr>
          <w:p w14:paraId="17A80727"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42m2</w:t>
            </w:r>
          </w:p>
        </w:tc>
      </w:tr>
      <w:tr w:rsidR="00137527" w14:paraId="2291A982" w14:textId="77777777">
        <w:tc>
          <w:tcPr>
            <w:tcW w:w="2407" w:type="dxa"/>
            <w:vMerge/>
            <w:vAlign w:val="center"/>
          </w:tcPr>
          <w:p w14:paraId="09B0D439" w14:textId="77777777" w:rsidR="00137527" w:rsidRDefault="00137527" w:rsidP="00F103B7">
            <w:pPr>
              <w:ind w:left="820" w:hanging="400"/>
              <w:jc w:val="center"/>
              <w:rPr>
                <w:sz w:val="20"/>
                <w:szCs w:val="20"/>
              </w:rPr>
            </w:pPr>
          </w:p>
        </w:tc>
        <w:tc>
          <w:tcPr>
            <w:tcW w:w="2407" w:type="dxa"/>
            <w:vAlign w:val="center"/>
          </w:tcPr>
          <w:p w14:paraId="5FCA3A63" w14:textId="77777777" w:rsidR="00137527" w:rsidRDefault="00137527" w:rsidP="00F103B7">
            <w:pPr>
              <w:ind w:left="860" w:hanging="440"/>
              <w:jc w:val="center"/>
              <w:rPr>
                <w:rFonts w:ascii="宋体" w:hAnsi="宋体"/>
                <w:sz w:val="22"/>
                <w:szCs w:val="20"/>
              </w:rPr>
            </w:pPr>
            <w:proofErr w:type="gramStart"/>
            <w:r>
              <w:rPr>
                <w:rFonts w:ascii="宋体" w:hAnsi="宋体" w:cs="宋体" w:hint="eastAsia"/>
                <w:color w:val="000000"/>
                <w:sz w:val="22"/>
                <w:szCs w:val="20"/>
                <w:lang w:bidi="ar"/>
              </w:rPr>
              <w:t>翠</w:t>
            </w:r>
            <w:proofErr w:type="gramEnd"/>
            <w:r>
              <w:rPr>
                <w:rFonts w:ascii="宋体" w:hAnsi="宋体" w:cs="宋体" w:hint="eastAsia"/>
                <w:color w:val="000000"/>
                <w:sz w:val="22"/>
                <w:szCs w:val="20"/>
                <w:lang w:bidi="ar"/>
              </w:rPr>
              <w:t>芦莉</w:t>
            </w:r>
          </w:p>
        </w:tc>
        <w:tc>
          <w:tcPr>
            <w:tcW w:w="2407" w:type="dxa"/>
            <w:vAlign w:val="center"/>
          </w:tcPr>
          <w:p w14:paraId="6C2EE432"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高度30</w:t>
            </w:r>
          </w:p>
        </w:tc>
        <w:tc>
          <w:tcPr>
            <w:tcW w:w="2407" w:type="dxa"/>
            <w:vAlign w:val="center"/>
          </w:tcPr>
          <w:p w14:paraId="5DF53225"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15m2</w:t>
            </w:r>
          </w:p>
        </w:tc>
      </w:tr>
      <w:tr w:rsidR="00137527" w14:paraId="6A15F3EA" w14:textId="77777777">
        <w:tc>
          <w:tcPr>
            <w:tcW w:w="2407" w:type="dxa"/>
            <w:vMerge/>
            <w:vAlign w:val="center"/>
          </w:tcPr>
          <w:p w14:paraId="4920A190" w14:textId="77777777" w:rsidR="00137527" w:rsidRDefault="00137527" w:rsidP="00F103B7">
            <w:pPr>
              <w:ind w:left="820" w:hanging="400"/>
              <w:jc w:val="center"/>
              <w:rPr>
                <w:sz w:val="20"/>
                <w:szCs w:val="20"/>
              </w:rPr>
            </w:pPr>
          </w:p>
        </w:tc>
        <w:tc>
          <w:tcPr>
            <w:tcW w:w="2407" w:type="dxa"/>
            <w:vAlign w:val="center"/>
          </w:tcPr>
          <w:p w14:paraId="03E2FA24"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黄金菊</w:t>
            </w:r>
          </w:p>
        </w:tc>
        <w:tc>
          <w:tcPr>
            <w:tcW w:w="2407" w:type="dxa"/>
            <w:vAlign w:val="center"/>
          </w:tcPr>
          <w:p w14:paraId="35A2EEFA"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高度30</w:t>
            </w:r>
          </w:p>
        </w:tc>
        <w:tc>
          <w:tcPr>
            <w:tcW w:w="2407" w:type="dxa"/>
            <w:vAlign w:val="center"/>
          </w:tcPr>
          <w:p w14:paraId="46B6B3A1"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5m2</w:t>
            </w:r>
          </w:p>
        </w:tc>
      </w:tr>
      <w:tr w:rsidR="00137527" w14:paraId="584C1784" w14:textId="77777777">
        <w:tc>
          <w:tcPr>
            <w:tcW w:w="2407" w:type="dxa"/>
            <w:vMerge/>
            <w:vAlign w:val="center"/>
          </w:tcPr>
          <w:p w14:paraId="673B3C56" w14:textId="77777777" w:rsidR="00137527" w:rsidRDefault="00137527" w:rsidP="00F103B7">
            <w:pPr>
              <w:ind w:left="820" w:hanging="400"/>
              <w:jc w:val="center"/>
              <w:rPr>
                <w:sz w:val="20"/>
                <w:szCs w:val="20"/>
              </w:rPr>
            </w:pPr>
          </w:p>
        </w:tc>
        <w:tc>
          <w:tcPr>
            <w:tcW w:w="2407" w:type="dxa"/>
            <w:vAlign w:val="center"/>
          </w:tcPr>
          <w:p w14:paraId="66869165"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栀子花</w:t>
            </w:r>
          </w:p>
        </w:tc>
        <w:tc>
          <w:tcPr>
            <w:tcW w:w="2407" w:type="dxa"/>
            <w:vAlign w:val="center"/>
          </w:tcPr>
          <w:p w14:paraId="5384CDF2"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高度40</w:t>
            </w:r>
          </w:p>
        </w:tc>
        <w:tc>
          <w:tcPr>
            <w:tcW w:w="2407" w:type="dxa"/>
            <w:vAlign w:val="center"/>
          </w:tcPr>
          <w:p w14:paraId="28DD993A"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47m2</w:t>
            </w:r>
          </w:p>
        </w:tc>
      </w:tr>
      <w:tr w:rsidR="00137527" w14:paraId="1E2E9FF4" w14:textId="77777777">
        <w:tc>
          <w:tcPr>
            <w:tcW w:w="2407" w:type="dxa"/>
            <w:vMerge/>
            <w:vAlign w:val="center"/>
          </w:tcPr>
          <w:p w14:paraId="7A2F0DCC" w14:textId="77777777" w:rsidR="00137527" w:rsidRDefault="00137527" w:rsidP="00F103B7">
            <w:pPr>
              <w:ind w:left="820" w:hanging="400"/>
              <w:jc w:val="center"/>
              <w:rPr>
                <w:sz w:val="20"/>
                <w:szCs w:val="20"/>
              </w:rPr>
            </w:pPr>
          </w:p>
        </w:tc>
        <w:tc>
          <w:tcPr>
            <w:tcW w:w="2407" w:type="dxa"/>
            <w:vAlign w:val="center"/>
          </w:tcPr>
          <w:p w14:paraId="7A314C0F"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矮麦冬</w:t>
            </w:r>
          </w:p>
        </w:tc>
        <w:tc>
          <w:tcPr>
            <w:tcW w:w="2407" w:type="dxa"/>
            <w:vAlign w:val="center"/>
          </w:tcPr>
          <w:p w14:paraId="503FCC84" w14:textId="77777777" w:rsidR="00137527" w:rsidRDefault="00137527" w:rsidP="00F103B7">
            <w:pPr>
              <w:ind w:left="860" w:hanging="440"/>
              <w:jc w:val="center"/>
              <w:rPr>
                <w:rFonts w:ascii="宋体" w:hAnsi="宋体"/>
                <w:sz w:val="22"/>
                <w:szCs w:val="20"/>
              </w:rPr>
            </w:pPr>
          </w:p>
        </w:tc>
        <w:tc>
          <w:tcPr>
            <w:tcW w:w="2407" w:type="dxa"/>
            <w:vAlign w:val="center"/>
          </w:tcPr>
          <w:p w14:paraId="3A95C18A"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12m2</w:t>
            </w:r>
          </w:p>
        </w:tc>
      </w:tr>
      <w:tr w:rsidR="00137527" w14:paraId="53B8DC93" w14:textId="77777777">
        <w:tc>
          <w:tcPr>
            <w:tcW w:w="2407" w:type="dxa"/>
            <w:vMerge/>
            <w:vAlign w:val="center"/>
          </w:tcPr>
          <w:p w14:paraId="7DBB1ECA" w14:textId="77777777" w:rsidR="00137527" w:rsidRDefault="00137527" w:rsidP="00F103B7">
            <w:pPr>
              <w:ind w:left="820" w:hanging="400"/>
              <w:jc w:val="center"/>
              <w:rPr>
                <w:sz w:val="20"/>
                <w:szCs w:val="20"/>
              </w:rPr>
            </w:pPr>
          </w:p>
        </w:tc>
        <w:tc>
          <w:tcPr>
            <w:tcW w:w="2407" w:type="dxa"/>
            <w:vAlign w:val="center"/>
          </w:tcPr>
          <w:p w14:paraId="0E9932B5"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金边麦冬</w:t>
            </w:r>
          </w:p>
        </w:tc>
        <w:tc>
          <w:tcPr>
            <w:tcW w:w="2407" w:type="dxa"/>
            <w:vAlign w:val="center"/>
          </w:tcPr>
          <w:p w14:paraId="263AFF08"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高度10</w:t>
            </w:r>
          </w:p>
        </w:tc>
        <w:tc>
          <w:tcPr>
            <w:tcW w:w="2407" w:type="dxa"/>
            <w:vAlign w:val="center"/>
          </w:tcPr>
          <w:p w14:paraId="40568F00"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55m2</w:t>
            </w:r>
          </w:p>
        </w:tc>
      </w:tr>
      <w:tr w:rsidR="00137527" w14:paraId="392DA83D" w14:textId="77777777">
        <w:tc>
          <w:tcPr>
            <w:tcW w:w="2407" w:type="dxa"/>
            <w:vMerge/>
            <w:vAlign w:val="center"/>
          </w:tcPr>
          <w:p w14:paraId="75F2CA9E" w14:textId="77777777" w:rsidR="00137527" w:rsidRDefault="00137527" w:rsidP="00F103B7">
            <w:pPr>
              <w:ind w:left="820" w:hanging="400"/>
              <w:jc w:val="center"/>
              <w:rPr>
                <w:sz w:val="20"/>
                <w:szCs w:val="20"/>
              </w:rPr>
            </w:pPr>
          </w:p>
        </w:tc>
        <w:tc>
          <w:tcPr>
            <w:tcW w:w="2407" w:type="dxa"/>
            <w:vAlign w:val="center"/>
          </w:tcPr>
          <w:p w14:paraId="7E53F9B8"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草花</w:t>
            </w:r>
          </w:p>
        </w:tc>
        <w:tc>
          <w:tcPr>
            <w:tcW w:w="2407" w:type="dxa"/>
            <w:vAlign w:val="center"/>
          </w:tcPr>
          <w:p w14:paraId="769FFE74" w14:textId="77777777" w:rsidR="00137527" w:rsidRDefault="00137527" w:rsidP="00F103B7">
            <w:pPr>
              <w:ind w:left="860" w:hanging="440"/>
              <w:jc w:val="center"/>
              <w:rPr>
                <w:rFonts w:ascii="宋体" w:hAnsi="宋体"/>
                <w:sz w:val="22"/>
                <w:szCs w:val="20"/>
              </w:rPr>
            </w:pPr>
          </w:p>
        </w:tc>
        <w:tc>
          <w:tcPr>
            <w:tcW w:w="2407" w:type="dxa"/>
            <w:vAlign w:val="center"/>
          </w:tcPr>
          <w:p w14:paraId="72F196A8"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20m2</w:t>
            </w:r>
          </w:p>
        </w:tc>
      </w:tr>
      <w:tr w:rsidR="00137527" w14:paraId="2BD1EEAA" w14:textId="77777777">
        <w:tc>
          <w:tcPr>
            <w:tcW w:w="2407" w:type="dxa"/>
            <w:vMerge/>
            <w:vAlign w:val="center"/>
          </w:tcPr>
          <w:p w14:paraId="279BF3B8" w14:textId="77777777" w:rsidR="00137527" w:rsidRDefault="00137527" w:rsidP="00F103B7">
            <w:pPr>
              <w:ind w:left="820" w:hanging="400"/>
              <w:jc w:val="center"/>
              <w:rPr>
                <w:sz w:val="20"/>
                <w:szCs w:val="20"/>
              </w:rPr>
            </w:pPr>
          </w:p>
        </w:tc>
        <w:tc>
          <w:tcPr>
            <w:tcW w:w="2407" w:type="dxa"/>
            <w:vAlign w:val="center"/>
          </w:tcPr>
          <w:p w14:paraId="24E19F3B"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草坪</w:t>
            </w:r>
          </w:p>
        </w:tc>
        <w:tc>
          <w:tcPr>
            <w:tcW w:w="2407" w:type="dxa"/>
            <w:vAlign w:val="center"/>
          </w:tcPr>
          <w:p w14:paraId="7EA6558C" w14:textId="77777777" w:rsidR="00137527" w:rsidRDefault="00137527" w:rsidP="00F103B7">
            <w:pPr>
              <w:ind w:left="860" w:hanging="440"/>
              <w:jc w:val="center"/>
              <w:rPr>
                <w:rFonts w:ascii="宋体" w:hAnsi="宋体"/>
                <w:sz w:val="22"/>
                <w:szCs w:val="20"/>
              </w:rPr>
            </w:pPr>
          </w:p>
        </w:tc>
        <w:tc>
          <w:tcPr>
            <w:tcW w:w="2407" w:type="dxa"/>
            <w:vAlign w:val="center"/>
          </w:tcPr>
          <w:p w14:paraId="4E2CE820"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2180m2</w:t>
            </w:r>
          </w:p>
        </w:tc>
      </w:tr>
    </w:tbl>
    <w:p w14:paraId="2FBDBDD6" w14:textId="77777777" w:rsidR="00137527" w:rsidRDefault="00137527" w:rsidP="00137527">
      <w:pPr>
        <w:rPr>
          <w:rFonts w:ascii="宋体" w:hAnsi="宋体" w:cs="宋体" w:hint="eastAsia"/>
          <w:spacing w:val="-1"/>
          <w:sz w:val="22"/>
        </w:rPr>
      </w:pPr>
    </w:p>
    <w:p w14:paraId="1D28788F" w14:textId="77777777" w:rsidR="00137527" w:rsidRDefault="00137527" w:rsidP="00137527">
      <w:pPr>
        <w:jc w:val="center"/>
        <w:rPr>
          <w:rFonts w:ascii="Times New Roman" w:hAnsi="Times New Roman"/>
          <w:b/>
          <w:bCs/>
          <w:sz w:val="22"/>
        </w:rPr>
      </w:pPr>
      <w:r>
        <w:rPr>
          <w:rFonts w:ascii="宋体" w:hAnsi="宋体" w:cs="宋体" w:hint="eastAsia"/>
          <w:b/>
          <w:bCs/>
          <w:spacing w:val="-1"/>
          <w:sz w:val="22"/>
        </w:rPr>
        <w:t>灵岩部</w:t>
      </w:r>
      <w:r>
        <w:rPr>
          <w:rFonts w:ascii="Times New Roman" w:hAnsi="Times New Roman" w:hint="eastAsia"/>
          <w:b/>
          <w:bCs/>
          <w:sz w:val="22"/>
        </w:rPr>
        <w:t>灵岩路</w:t>
      </w:r>
      <w:r>
        <w:rPr>
          <w:rFonts w:ascii="Times New Roman" w:hAnsi="Times New Roman" w:hint="eastAsia"/>
          <w:b/>
          <w:bCs/>
          <w:sz w:val="22"/>
        </w:rPr>
        <w:t>50</w:t>
      </w:r>
      <w:r>
        <w:rPr>
          <w:rFonts w:ascii="Times New Roman" w:hAnsi="Times New Roman" w:hint="eastAsia"/>
          <w:b/>
          <w:bCs/>
          <w:sz w:val="22"/>
        </w:rPr>
        <w:t>号苗木</w:t>
      </w:r>
    </w:p>
    <w:p w14:paraId="34A5DA2B" w14:textId="77777777" w:rsidR="00137527" w:rsidRDefault="00137527" w:rsidP="00137527">
      <w:pPr>
        <w:rPr>
          <w:rFonts w:ascii="Times New Roman" w:hAnsi="Times New Roman"/>
          <w:b/>
          <w:bCs/>
          <w:sz w:val="22"/>
        </w:rPr>
      </w:pPr>
    </w:p>
    <w:tbl>
      <w:tblPr>
        <w:tblStyle w:val="affff"/>
        <w:tblW w:w="0" w:type="auto"/>
        <w:tblLook w:val="04A0" w:firstRow="1" w:lastRow="0" w:firstColumn="1" w:lastColumn="0" w:noHBand="0" w:noVBand="1"/>
      </w:tblPr>
      <w:tblGrid>
        <w:gridCol w:w="2407"/>
        <w:gridCol w:w="2407"/>
        <w:gridCol w:w="2407"/>
        <w:gridCol w:w="2407"/>
      </w:tblGrid>
      <w:tr w:rsidR="00137527" w14:paraId="1A9AE108" w14:textId="77777777">
        <w:tc>
          <w:tcPr>
            <w:tcW w:w="2407" w:type="dxa"/>
            <w:vAlign w:val="center"/>
          </w:tcPr>
          <w:p w14:paraId="59AF83C1" w14:textId="77777777" w:rsidR="00137527" w:rsidRDefault="00137527" w:rsidP="00F103B7">
            <w:pPr>
              <w:ind w:left="862" w:hanging="442"/>
              <w:jc w:val="center"/>
              <w:rPr>
                <w:rFonts w:ascii="宋体" w:hAnsi="宋体" w:cs="宋体"/>
                <w:color w:val="000000"/>
                <w:sz w:val="22"/>
                <w:szCs w:val="20"/>
                <w:lang w:bidi="ar"/>
              </w:rPr>
            </w:pPr>
            <w:r>
              <w:rPr>
                <w:rFonts w:hint="eastAsia"/>
                <w:b/>
                <w:bCs/>
                <w:sz w:val="22"/>
                <w:szCs w:val="20"/>
              </w:rPr>
              <w:t>位置</w:t>
            </w:r>
          </w:p>
        </w:tc>
        <w:tc>
          <w:tcPr>
            <w:tcW w:w="2407" w:type="dxa"/>
            <w:vAlign w:val="center"/>
          </w:tcPr>
          <w:p w14:paraId="3D5E5EAD" w14:textId="77777777" w:rsidR="00137527" w:rsidRDefault="00137527" w:rsidP="00F103B7">
            <w:pPr>
              <w:ind w:left="862" w:hanging="442"/>
              <w:jc w:val="center"/>
              <w:rPr>
                <w:rFonts w:ascii="宋体" w:hAnsi="宋体" w:cs="宋体"/>
                <w:color w:val="000000"/>
                <w:sz w:val="22"/>
                <w:szCs w:val="20"/>
                <w:lang w:bidi="ar"/>
              </w:rPr>
            </w:pPr>
            <w:r>
              <w:rPr>
                <w:rFonts w:hint="eastAsia"/>
                <w:b/>
                <w:bCs/>
                <w:sz w:val="22"/>
                <w:szCs w:val="20"/>
              </w:rPr>
              <w:t>植物名称</w:t>
            </w:r>
          </w:p>
        </w:tc>
        <w:tc>
          <w:tcPr>
            <w:tcW w:w="2407" w:type="dxa"/>
            <w:vAlign w:val="center"/>
          </w:tcPr>
          <w:p w14:paraId="6862EB56" w14:textId="77777777" w:rsidR="00137527" w:rsidRDefault="00137527" w:rsidP="00F103B7">
            <w:pPr>
              <w:ind w:left="862" w:hanging="442"/>
              <w:jc w:val="center"/>
              <w:rPr>
                <w:rFonts w:ascii="宋体" w:hAnsi="宋体" w:cs="宋体"/>
                <w:color w:val="000000"/>
                <w:sz w:val="22"/>
                <w:szCs w:val="20"/>
                <w:lang w:bidi="ar"/>
              </w:rPr>
            </w:pPr>
            <w:r>
              <w:rPr>
                <w:rFonts w:hint="eastAsia"/>
                <w:b/>
                <w:bCs/>
                <w:sz w:val="22"/>
                <w:szCs w:val="20"/>
              </w:rPr>
              <w:t>规格</w:t>
            </w:r>
          </w:p>
        </w:tc>
        <w:tc>
          <w:tcPr>
            <w:tcW w:w="2407" w:type="dxa"/>
            <w:vAlign w:val="center"/>
          </w:tcPr>
          <w:p w14:paraId="35EB2FF0" w14:textId="77777777" w:rsidR="00137527" w:rsidRDefault="00137527" w:rsidP="00F103B7">
            <w:pPr>
              <w:ind w:left="862" w:hanging="442"/>
              <w:jc w:val="center"/>
              <w:rPr>
                <w:rFonts w:ascii="宋体" w:hAnsi="宋体" w:cs="宋体"/>
                <w:color w:val="000000"/>
                <w:sz w:val="22"/>
                <w:szCs w:val="20"/>
                <w:lang w:bidi="ar"/>
              </w:rPr>
            </w:pPr>
            <w:r>
              <w:rPr>
                <w:rFonts w:hint="eastAsia"/>
                <w:b/>
                <w:bCs/>
                <w:sz w:val="22"/>
                <w:szCs w:val="20"/>
              </w:rPr>
              <w:t>数量</w:t>
            </w:r>
            <w:r>
              <w:rPr>
                <w:rFonts w:ascii="宋体" w:hAnsi="宋体" w:cs="宋体" w:hint="eastAsia"/>
                <w:b/>
                <w:bCs/>
                <w:sz w:val="22"/>
                <w:szCs w:val="20"/>
              </w:rPr>
              <w:t>（株）</w:t>
            </w:r>
          </w:p>
        </w:tc>
      </w:tr>
      <w:tr w:rsidR="00137527" w14:paraId="31FDBF3B" w14:textId="77777777">
        <w:tc>
          <w:tcPr>
            <w:tcW w:w="2407" w:type="dxa"/>
            <w:vMerge w:val="restart"/>
            <w:vAlign w:val="center"/>
          </w:tcPr>
          <w:p w14:paraId="42B7B763" w14:textId="77777777" w:rsidR="00137527" w:rsidRDefault="00137527" w:rsidP="00F103B7">
            <w:pPr>
              <w:ind w:left="860" w:hanging="440"/>
              <w:jc w:val="center"/>
              <w:rPr>
                <w:sz w:val="20"/>
                <w:szCs w:val="20"/>
              </w:rPr>
            </w:pPr>
            <w:r>
              <w:rPr>
                <w:rFonts w:ascii="宋体" w:hAnsi="宋体" w:cs="宋体" w:hint="eastAsia"/>
                <w:color w:val="000000"/>
                <w:sz w:val="22"/>
                <w:szCs w:val="20"/>
                <w:lang w:bidi="ar"/>
              </w:rPr>
              <w:t>大门北面及停车场西南</w:t>
            </w:r>
          </w:p>
        </w:tc>
        <w:tc>
          <w:tcPr>
            <w:tcW w:w="2407" w:type="dxa"/>
            <w:vAlign w:val="center"/>
          </w:tcPr>
          <w:p w14:paraId="1D0335BF"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香樟</w:t>
            </w:r>
          </w:p>
        </w:tc>
        <w:tc>
          <w:tcPr>
            <w:tcW w:w="2407" w:type="dxa"/>
            <w:vAlign w:val="center"/>
          </w:tcPr>
          <w:p w14:paraId="1F319FA1"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胸径12</w:t>
            </w:r>
          </w:p>
        </w:tc>
        <w:tc>
          <w:tcPr>
            <w:tcW w:w="2407" w:type="dxa"/>
            <w:vAlign w:val="center"/>
          </w:tcPr>
          <w:p w14:paraId="4DC5A2A7"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28</w:t>
            </w:r>
          </w:p>
        </w:tc>
      </w:tr>
      <w:tr w:rsidR="00137527" w14:paraId="11BF8E77" w14:textId="77777777">
        <w:tc>
          <w:tcPr>
            <w:tcW w:w="2407" w:type="dxa"/>
            <w:vMerge/>
            <w:vAlign w:val="center"/>
          </w:tcPr>
          <w:p w14:paraId="6E9DF6C0" w14:textId="77777777" w:rsidR="00137527" w:rsidRDefault="00137527" w:rsidP="00F103B7">
            <w:pPr>
              <w:ind w:left="820" w:hanging="400"/>
              <w:jc w:val="center"/>
              <w:rPr>
                <w:sz w:val="20"/>
                <w:szCs w:val="20"/>
              </w:rPr>
            </w:pPr>
          </w:p>
        </w:tc>
        <w:tc>
          <w:tcPr>
            <w:tcW w:w="2407" w:type="dxa"/>
            <w:vAlign w:val="center"/>
          </w:tcPr>
          <w:p w14:paraId="3D10060E" w14:textId="77777777" w:rsidR="00137527" w:rsidRDefault="00137527" w:rsidP="00F103B7">
            <w:pPr>
              <w:ind w:left="860" w:hanging="440"/>
              <w:jc w:val="center"/>
              <w:rPr>
                <w:rFonts w:ascii="宋体" w:hAnsi="宋体"/>
                <w:sz w:val="22"/>
                <w:szCs w:val="20"/>
              </w:rPr>
            </w:pPr>
            <w:proofErr w:type="gramStart"/>
            <w:r>
              <w:rPr>
                <w:rFonts w:ascii="宋体" w:hAnsi="宋体" w:cs="宋体" w:hint="eastAsia"/>
                <w:color w:val="000000"/>
                <w:sz w:val="22"/>
                <w:szCs w:val="20"/>
                <w:lang w:bidi="ar"/>
              </w:rPr>
              <w:t>榉</w:t>
            </w:r>
            <w:proofErr w:type="gramEnd"/>
            <w:r>
              <w:rPr>
                <w:rFonts w:ascii="宋体" w:hAnsi="宋体" w:cs="宋体" w:hint="eastAsia"/>
                <w:color w:val="000000"/>
                <w:sz w:val="22"/>
                <w:szCs w:val="20"/>
                <w:lang w:bidi="ar"/>
              </w:rPr>
              <w:t>树</w:t>
            </w:r>
          </w:p>
        </w:tc>
        <w:tc>
          <w:tcPr>
            <w:tcW w:w="2407" w:type="dxa"/>
            <w:vAlign w:val="center"/>
          </w:tcPr>
          <w:p w14:paraId="2AC52CEA"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胸径15</w:t>
            </w:r>
          </w:p>
        </w:tc>
        <w:tc>
          <w:tcPr>
            <w:tcW w:w="2407" w:type="dxa"/>
            <w:vAlign w:val="center"/>
          </w:tcPr>
          <w:p w14:paraId="6958E113"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3</w:t>
            </w:r>
          </w:p>
        </w:tc>
      </w:tr>
      <w:tr w:rsidR="00137527" w14:paraId="74D7816E" w14:textId="77777777">
        <w:tc>
          <w:tcPr>
            <w:tcW w:w="2407" w:type="dxa"/>
            <w:vMerge/>
            <w:vAlign w:val="center"/>
          </w:tcPr>
          <w:p w14:paraId="7CC928AB" w14:textId="77777777" w:rsidR="00137527" w:rsidRDefault="00137527" w:rsidP="00F103B7">
            <w:pPr>
              <w:ind w:left="820" w:hanging="400"/>
              <w:jc w:val="center"/>
              <w:rPr>
                <w:sz w:val="20"/>
                <w:szCs w:val="20"/>
              </w:rPr>
            </w:pPr>
          </w:p>
        </w:tc>
        <w:tc>
          <w:tcPr>
            <w:tcW w:w="2407" w:type="dxa"/>
            <w:vAlign w:val="center"/>
          </w:tcPr>
          <w:p w14:paraId="4C2A263A"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金桂</w:t>
            </w:r>
          </w:p>
        </w:tc>
        <w:tc>
          <w:tcPr>
            <w:tcW w:w="2407" w:type="dxa"/>
            <w:vAlign w:val="center"/>
          </w:tcPr>
          <w:p w14:paraId="08094D86"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高度300</w:t>
            </w:r>
          </w:p>
        </w:tc>
        <w:tc>
          <w:tcPr>
            <w:tcW w:w="2407" w:type="dxa"/>
            <w:vAlign w:val="center"/>
          </w:tcPr>
          <w:p w14:paraId="67EFC7F9"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9</w:t>
            </w:r>
          </w:p>
        </w:tc>
      </w:tr>
      <w:tr w:rsidR="00137527" w14:paraId="195B72F4" w14:textId="77777777">
        <w:tc>
          <w:tcPr>
            <w:tcW w:w="2407" w:type="dxa"/>
            <w:vMerge/>
            <w:vAlign w:val="center"/>
          </w:tcPr>
          <w:p w14:paraId="0A8D6156" w14:textId="77777777" w:rsidR="00137527" w:rsidRDefault="00137527" w:rsidP="00F103B7">
            <w:pPr>
              <w:ind w:left="820" w:hanging="400"/>
              <w:jc w:val="center"/>
              <w:rPr>
                <w:sz w:val="20"/>
                <w:szCs w:val="20"/>
              </w:rPr>
            </w:pPr>
          </w:p>
        </w:tc>
        <w:tc>
          <w:tcPr>
            <w:tcW w:w="2407" w:type="dxa"/>
            <w:vAlign w:val="center"/>
          </w:tcPr>
          <w:p w14:paraId="6CDBC3D5"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红梅</w:t>
            </w:r>
          </w:p>
        </w:tc>
        <w:tc>
          <w:tcPr>
            <w:tcW w:w="2407" w:type="dxa"/>
            <w:vAlign w:val="center"/>
          </w:tcPr>
          <w:p w14:paraId="45F4A6EF"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高度250</w:t>
            </w:r>
          </w:p>
        </w:tc>
        <w:tc>
          <w:tcPr>
            <w:tcW w:w="2407" w:type="dxa"/>
            <w:vAlign w:val="center"/>
          </w:tcPr>
          <w:p w14:paraId="55B4EFAC"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6</w:t>
            </w:r>
          </w:p>
        </w:tc>
      </w:tr>
      <w:tr w:rsidR="00137527" w14:paraId="0B215E51" w14:textId="77777777">
        <w:tc>
          <w:tcPr>
            <w:tcW w:w="2407" w:type="dxa"/>
            <w:vMerge/>
            <w:vAlign w:val="center"/>
          </w:tcPr>
          <w:p w14:paraId="6455A978" w14:textId="77777777" w:rsidR="00137527" w:rsidRDefault="00137527" w:rsidP="00F103B7">
            <w:pPr>
              <w:ind w:left="820" w:hanging="400"/>
              <w:jc w:val="center"/>
              <w:rPr>
                <w:sz w:val="20"/>
                <w:szCs w:val="20"/>
              </w:rPr>
            </w:pPr>
          </w:p>
        </w:tc>
        <w:tc>
          <w:tcPr>
            <w:tcW w:w="2407" w:type="dxa"/>
            <w:vAlign w:val="center"/>
          </w:tcPr>
          <w:p w14:paraId="45534E97"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垂丝海棠</w:t>
            </w:r>
          </w:p>
        </w:tc>
        <w:tc>
          <w:tcPr>
            <w:tcW w:w="2407" w:type="dxa"/>
            <w:vAlign w:val="center"/>
          </w:tcPr>
          <w:p w14:paraId="27FAC336"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高度250</w:t>
            </w:r>
          </w:p>
        </w:tc>
        <w:tc>
          <w:tcPr>
            <w:tcW w:w="2407" w:type="dxa"/>
            <w:vAlign w:val="center"/>
          </w:tcPr>
          <w:p w14:paraId="5A1FA59D"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3</w:t>
            </w:r>
          </w:p>
        </w:tc>
      </w:tr>
      <w:tr w:rsidR="00137527" w14:paraId="1BE4A3DA" w14:textId="77777777">
        <w:tc>
          <w:tcPr>
            <w:tcW w:w="2407" w:type="dxa"/>
            <w:vMerge/>
            <w:vAlign w:val="center"/>
          </w:tcPr>
          <w:p w14:paraId="1A2BFA95" w14:textId="77777777" w:rsidR="00137527" w:rsidRDefault="00137527" w:rsidP="00F103B7">
            <w:pPr>
              <w:ind w:left="820" w:hanging="400"/>
              <w:jc w:val="center"/>
              <w:rPr>
                <w:sz w:val="20"/>
                <w:szCs w:val="20"/>
              </w:rPr>
            </w:pPr>
          </w:p>
        </w:tc>
        <w:tc>
          <w:tcPr>
            <w:tcW w:w="2407" w:type="dxa"/>
            <w:vAlign w:val="center"/>
          </w:tcPr>
          <w:p w14:paraId="2438DF9A"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红枫</w:t>
            </w:r>
          </w:p>
        </w:tc>
        <w:tc>
          <w:tcPr>
            <w:tcW w:w="2407" w:type="dxa"/>
            <w:vAlign w:val="center"/>
          </w:tcPr>
          <w:p w14:paraId="34E6D6A3"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高度200</w:t>
            </w:r>
          </w:p>
        </w:tc>
        <w:tc>
          <w:tcPr>
            <w:tcW w:w="2407" w:type="dxa"/>
            <w:vAlign w:val="center"/>
          </w:tcPr>
          <w:p w14:paraId="16C4EDD4"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12</w:t>
            </w:r>
          </w:p>
        </w:tc>
      </w:tr>
      <w:tr w:rsidR="00137527" w14:paraId="365136BB" w14:textId="77777777">
        <w:tc>
          <w:tcPr>
            <w:tcW w:w="2407" w:type="dxa"/>
            <w:vMerge/>
            <w:vAlign w:val="center"/>
          </w:tcPr>
          <w:p w14:paraId="2D6EA0C3" w14:textId="77777777" w:rsidR="00137527" w:rsidRDefault="00137527" w:rsidP="00F103B7">
            <w:pPr>
              <w:ind w:left="820" w:hanging="400"/>
              <w:jc w:val="center"/>
              <w:rPr>
                <w:sz w:val="20"/>
                <w:szCs w:val="20"/>
              </w:rPr>
            </w:pPr>
          </w:p>
        </w:tc>
        <w:tc>
          <w:tcPr>
            <w:tcW w:w="2407" w:type="dxa"/>
            <w:vAlign w:val="center"/>
          </w:tcPr>
          <w:p w14:paraId="081A2605"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西府海棠</w:t>
            </w:r>
          </w:p>
        </w:tc>
        <w:tc>
          <w:tcPr>
            <w:tcW w:w="2407" w:type="dxa"/>
            <w:vAlign w:val="center"/>
          </w:tcPr>
          <w:p w14:paraId="6E3144BD"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高度300</w:t>
            </w:r>
          </w:p>
        </w:tc>
        <w:tc>
          <w:tcPr>
            <w:tcW w:w="2407" w:type="dxa"/>
            <w:vAlign w:val="center"/>
          </w:tcPr>
          <w:p w14:paraId="7326E5F7"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3</w:t>
            </w:r>
          </w:p>
        </w:tc>
      </w:tr>
      <w:tr w:rsidR="00137527" w14:paraId="43157743" w14:textId="77777777">
        <w:tc>
          <w:tcPr>
            <w:tcW w:w="2407" w:type="dxa"/>
            <w:vMerge/>
            <w:vAlign w:val="center"/>
          </w:tcPr>
          <w:p w14:paraId="64AD8377" w14:textId="77777777" w:rsidR="00137527" w:rsidRDefault="00137527" w:rsidP="00F103B7">
            <w:pPr>
              <w:ind w:left="820" w:hanging="400"/>
              <w:jc w:val="center"/>
              <w:rPr>
                <w:sz w:val="20"/>
                <w:szCs w:val="20"/>
              </w:rPr>
            </w:pPr>
          </w:p>
        </w:tc>
        <w:tc>
          <w:tcPr>
            <w:tcW w:w="2407" w:type="dxa"/>
            <w:vAlign w:val="center"/>
          </w:tcPr>
          <w:p w14:paraId="6F995CC5"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红叶石楠球</w:t>
            </w:r>
          </w:p>
        </w:tc>
        <w:tc>
          <w:tcPr>
            <w:tcW w:w="2407" w:type="dxa"/>
            <w:vAlign w:val="center"/>
          </w:tcPr>
          <w:p w14:paraId="6988EB06"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蓬径120</w:t>
            </w:r>
          </w:p>
        </w:tc>
        <w:tc>
          <w:tcPr>
            <w:tcW w:w="2407" w:type="dxa"/>
            <w:vAlign w:val="center"/>
          </w:tcPr>
          <w:p w14:paraId="44AD2FF4"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3</w:t>
            </w:r>
          </w:p>
        </w:tc>
      </w:tr>
      <w:tr w:rsidR="00137527" w14:paraId="4BD9C2A4" w14:textId="77777777">
        <w:tc>
          <w:tcPr>
            <w:tcW w:w="2407" w:type="dxa"/>
            <w:vMerge/>
            <w:vAlign w:val="center"/>
          </w:tcPr>
          <w:p w14:paraId="298D1417" w14:textId="77777777" w:rsidR="00137527" w:rsidRDefault="00137527" w:rsidP="00F103B7">
            <w:pPr>
              <w:ind w:left="820" w:hanging="400"/>
              <w:jc w:val="center"/>
              <w:rPr>
                <w:sz w:val="20"/>
                <w:szCs w:val="20"/>
              </w:rPr>
            </w:pPr>
          </w:p>
        </w:tc>
        <w:tc>
          <w:tcPr>
            <w:tcW w:w="2407" w:type="dxa"/>
            <w:vAlign w:val="center"/>
          </w:tcPr>
          <w:p w14:paraId="24488C86" w14:textId="77777777" w:rsidR="00137527" w:rsidRDefault="00137527" w:rsidP="00F103B7">
            <w:pPr>
              <w:ind w:left="860" w:hanging="440"/>
              <w:jc w:val="center"/>
              <w:rPr>
                <w:rFonts w:ascii="宋体" w:hAnsi="宋体"/>
                <w:sz w:val="22"/>
                <w:szCs w:val="20"/>
              </w:rPr>
            </w:pPr>
            <w:proofErr w:type="gramStart"/>
            <w:r>
              <w:rPr>
                <w:rFonts w:ascii="宋体" w:hAnsi="宋体" w:cs="宋体" w:hint="eastAsia"/>
                <w:color w:val="000000"/>
                <w:sz w:val="22"/>
                <w:szCs w:val="20"/>
                <w:lang w:bidi="ar"/>
              </w:rPr>
              <w:t>红花继</w:t>
            </w:r>
            <w:proofErr w:type="gramEnd"/>
            <w:r>
              <w:rPr>
                <w:rFonts w:ascii="宋体" w:hAnsi="宋体" w:cs="宋体" w:hint="eastAsia"/>
                <w:color w:val="000000"/>
                <w:sz w:val="22"/>
                <w:szCs w:val="20"/>
                <w:lang w:bidi="ar"/>
              </w:rPr>
              <w:t>木球</w:t>
            </w:r>
          </w:p>
        </w:tc>
        <w:tc>
          <w:tcPr>
            <w:tcW w:w="2407" w:type="dxa"/>
            <w:vAlign w:val="center"/>
          </w:tcPr>
          <w:p w14:paraId="0E43C62D"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蓬径120</w:t>
            </w:r>
          </w:p>
        </w:tc>
        <w:tc>
          <w:tcPr>
            <w:tcW w:w="2407" w:type="dxa"/>
            <w:vAlign w:val="center"/>
          </w:tcPr>
          <w:p w14:paraId="5916697D"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5</w:t>
            </w:r>
          </w:p>
        </w:tc>
      </w:tr>
      <w:tr w:rsidR="00137527" w14:paraId="6D3811AA" w14:textId="77777777">
        <w:tc>
          <w:tcPr>
            <w:tcW w:w="2407" w:type="dxa"/>
            <w:vMerge/>
            <w:vAlign w:val="center"/>
          </w:tcPr>
          <w:p w14:paraId="7C0CEC6F" w14:textId="77777777" w:rsidR="00137527" w:rsidRDefault="00137527" w:rsidP="00F103B7">
            <w:pPr>
              <w:ind w:left="820" w:hanging="400"/>
              <w:jc w:val="center"/>
              <w:rPr>
                <w:sz w:val="20"/>
                <w:szCs w:val="20"/>
              </w:rPr>
            </w:pPr>
          </w:p>
        </w:tc>
        <w:tc>
          <w:tcPr>
            <w:tcW w:w="2407" w:type="dxa"/>
            <w:vAlign w:val="center"/>
          </w:tcPr>
          <w:p w14:paraId="16D75CE2"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瓜子黄杨球</w:t>
            </w:r>
          </w:p>
        </w:tc>
        <w:tc>
          <w:tcPr>
            <w:tcW w:w="2407" w:type="dxa"/>
            <w:vAlign w:val="center"/>
          </w:tcPr>
          <w:p w14:paraId="5F12F5A2"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蓬径100</w:t>
            </w:r>
          </w:p>
        </w:tc>
        <w:tc>
          <w:tcPr>
            <w:tcW w:w="2407" w:type="dxa"/>
            <w:vAlign w:val="center"/>
          </w:tcPr>
          <w:p w14:paraId="75663625"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7</w:t>
            </w:r>
          </w:p>
        </w:tc>
      </w:tr>
      <w:tr w:rsidR="00137527" w14:paraId="762F3FBB" w14:textId="77777777">
        <w:tc>
          <w:tcPr>
            <w:tcW w:w="2407" w:type="dxa"/>
            <w:vMerge/>
            <w:vAlign w:val="center"/>
          </w:tcPr>
          <w:p w14:paraId="1B0A9A13" w14:textId="77777777" w:rsidR="00137527" w:rsidRDefault="00137527" w:rsidP="00F103B7">
            <w:pPr>
              <w:ind w:left="820" w:hanging="400"/>
              <w:jc w:val="center"/>
              <w:rPr>
                <w:sz w:val="20"/>
                <w:szCs w:val="20"/>
              </w:rPr>
            </w:pPr>
          </w:p>
        </w:tc>
        <w:tc>
          <w:tcPr>
            <w:tcW w:w="2407" w:type="dxa"/>
            <w:vAlign w:val="center"/>
          </w:tcPr>
          <w:p w14:paraId="00C5935D"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无刺枸骨球</w:t>
            </w:r>
          </w:p>
        </w:tc>
        <w:tc>
          <w:tcPr>
            <w:tcW w:w="2407" w:type="dxa"/>
            <w:vAlign w:val="center"/>
          </w:tcPr>
          <w:p w14:paraId="36B2FCB3"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蓬径120</w:t>
            </w:r>
          </w:p>
        </w:tc>
        <w:tc>
          <w:tcPr>
            <w:tcW w:w="2407" w:type="dxa"/>
            <w:vAlign w:val="center"/>
          </w:tcPr>
          <w:p w14:paraId="0B95356D"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1</w:t>
            </w:r>
          </w:p>
        </w:tc>
      </w:tr>
      <w:tr w:rsidR="00137527" w14:paraId="26536B82" w14:textId="77777777">
        <w:tc>
          <w:tcPr>
            <w:tcW w:w="2407" w:type="dxa"/>
            <w:vMerge/>
            <w:vAlign w:val="center"/>
          </w:tcPr>
          <w:p w14:paraId="0DACDE6D" w14:textId="77777777" w:rsidR="00137527" w:rsidRDefault="00137527" w:rsidP="00F103B7">
            <w:pPr>
              <w:ind w:left="820" w:hanging="400"/>
              <w:jc w:val="center"/>
              <w:rPr>
                <w:sz w:val="20"/>
                <w:szCs w:val="20"/>
              </w:rPr>
            </w:pPr>
          </w:p>
        </w:tc>
        <w:tc>
          <w:tcPr>
            <w:tcW w:w="2407" w:type="dxa"/>
            <w:vAlign w:val="center"/>
          </w:tcPr>
          <w:p w14:paraId="3BDDA7E2"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珊瑚</w:t>
            </w:r>
          </w:p>
        </w:tc>
        <w:tc>
          <w:tcPr>
            <w:tcW w:w="2407" w:type="dxa"/>
            <w:vAlign w:val="center"/>
          </w:tcPr>
          <w:p w14:paraId="417E49FD"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高度180</w:t>
            </w:r>
          </w:p>
        </w:tc>
        <w:tc>
          <w:tcPr>
            <w:tcW w:w="2407" w:type="dxa"/>
            <w:vAlign w:val="center"/>
          </w:tcPr>
          <w:p w14:paraId="24E9544A" w14:textId="77777777" w:rsidR="00137527" w:rsidRDefault="00137527" w:rsidP="00F103B7">
            <w:pPr>
              <w:ind w:left="860" w:hanging="440"/>
              <w:jc w:val="center"/>
              <w:rPr>
                <w:rFonts w:ascii="宋体" w:hAnsi="宋体"/>
                <w:sz w:val="22"/>
                <w:szCs w:val="20"/>
              </w:rPr>
            </w:pPr>
            <w:r>
              <w:rPr>
                <w:rFonts w:ascii="宋体" w:hAnsi="宋体" w:cs="宋体" w:hint="eastAsia"/>
                <w:color w:val="000000"/>
                <w:sz w:val="22"/>
                <w:szCs w:val="20"/>
                <w:lang w:bidi="ar"/>
              </w:rPr>
              <w:t>214m</w:t>
            </w:r>
          </w:p>
        </w:tc>
      </w:tr>
      <w:tr w:rsidR="00137527" w14:paraId="27F2BAC9" w14:textId="77777777">
        <w:tc>
          <w:tcPr>
            <w:tcW w:w="2407" w:type="dxa"/>
            <w:vMerge/>
            <w:vAlign w:val="center"/>
          </w:tcPr>
          <w:p w14:paraId="69501EC9" w14:textId="77777777" w:rsidR="00137527" w:rsidRDefault="00137527" w:rsidP="00F103B7">
            <w:pPr>
              <w:ind w:left="820" w:hanging="400"/>
              <w:jc w:val="center"/>
              <w:rPr>
                <w:sz w:val="20"/>
                <w:szCs w:val="20"/>
              </w:rPr>
            </w:pPr>
          </w:p>
        </w:tc>
        <w:tc>
          <w:tcPr>
            <w:tcW w:w="2407" w:type="dxa"/>
            <w:vAlign w:val="center"/>
          </w:tcPr>
          <w:p w14:paraId="41B9E694"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红叶石楠</w:t>
            </w:r>
          </w:p>
        </w:tc>
        <w:tc>
          <w:tcPr>
            <w:tcW w:w="2407" w:type="dxa"/>
            <w:vAlign w:val="center"/>
          </w:tcPr>
          <w:p w14:paraId="13CF8247"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高度40</w:t>
            </w:r>
          </w:p>
        </w:tc>
        <w:tc>
          <w:tcPr>
            <w:tcW w:w="2407" w:type="dxa"/>
            <w:vAlign w:val="center"/>
          </w:tcPr>
          <w:p w14:paraId="1AC58E59"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105m2</w:t>
            </w:r>
          </w:p>
        </w:tc>
      </w:tr>
      <w:tr w:rsidR="00137527" w14:paraId="03D601F7" w14:textId="77777777">
        <w:tc>
          <w:tcPr>
            <w:tcW w:w="2407" w:type="dxa"/>
            <w:vMerge/>
            <w:vAlign w:val="center"/>
          </w:tcPr>
          <w:p w14:paraId="25F46B51" w14:textId="77777777" w:rsidR="00137527" w:rsidRDefault="00137527" w:rsidP="00F103B7">
            <w:pPr>
              <w:ind w:left="820" w:hanging="400"/>
              <w:jc w:val="center"/>
              <w:rPr>
                <w:sz w:val="20"/>
                <w:szCs w:val="20"/>
              </w:rPr>
            </w:pPr>
          </w:p>
        </w:tc>
        <w:tc>
          <w:tcPr>
            <w:tcW w:w="2407" w:type="dxa"/>
            <w:vAlign w:val="center"/>
          </w:tcPr>
          <w:p w14:paraId="2CC5C20B"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金森女贞</w:t>
            </w:r>
          </w:p>
        </w:tc>
        <w:tc>
          <w:tcPr>
            <w:tcW w:w="2407" w:type="dxa"/>
            <w:vAlign w:val="center"/>
          </w:tcPr>
          <w:p w14:paraId="39B1DBA4"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高度40</w:t>
            </w:r>
          </w:p>
        </w:tc>
        <w:tc>
          <w:tcPr>
            <w:tcW w:w="2407" w:type="dxa"/>
            <w:vAlign w:val="center"/>
          </w:tcPr>
          <w:p w14:paraId="7743EC88"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65m2</w:t>
            </w:r>
          </w:p>
        </w:tc>
      </w:tr>
      <w:tr w:rsidR="00137527" w14:paraId="16372CB1" w14:textId="77777777">
        <w:tc>
          <w:tcPr>
            <w:tcW w:w="2407" w:type="dxa"/>
            <w:vMerge/>
            <w:vAlign w:val="center"/>
          </w:tcPr>
          <w:p w14:paraId="44160B37" w14:textId="77777777" w:rsidR="00137527" w:rsidRDefault="00137527" w:rsidP="00F103B7">
            <w:pPr>
              <w:ind w:left="820" w:hanging="400"/>
              <w:jc w:val="center"/>
              <w:rPr>
                <w:sz w:val="20"/>
                <w:szCs w:val="20"/>
              </w:rPr>
            </w:pPr>
          </w:p>
        </w:tc>
        <w:tc>
          <w:tcPr>
            <w:tcW w:w="2407" w:type="dxa"/>
            <w:vAlign w:val="center"/>
          </w:tcPr>
          <w:p w14:paraId="1CB91673" w14:textId="77777777" w:rsidR="00137527" w:rsidRDefault="00137527" w:rsidP="00F103B7">
            <w:pPr>
              <w:ind w:left="860" w:hanging="440"/>
              <w:jc w:val="center"/>
              <w:rPr>
                <w:rFonts w:ascii="宋体" w:hAnsi="宋体" w:cs="宋体"/>
                <w:color w:val="000000"/>
                <w:sz w:val="22"/>
                <w:szCs w:val="20"/>
                <w:lang w:bidi="ar"/>
              </w:rPr>
            </w:pPr>
            <w:proofErr w:type="gramStart"/>
            <w:r>
              <w:rPr>
                <w:rFonts w:ascii="宋体" w:hAnsi="宋体" w:cs="宋体" w:hint="eastAsia"/>
                <w:color w:val="000000"/>
                <w:sz w:val="22"/>
                <w:szCs w:val="20"/>
                <w:lang w:bidi="ar"/>
              </w:rPr>
              <w:t>红花继</w:t>
            </w:r>
            <w:proofErr w:type="gramEnd"/>
            <w:r>
              <w:rPr>
                <w:rFonts w:ascii="宋体" w:hAnsi="宋体" w:cs="宋体" w:hint="eastAsia"/>
                <w:color w:val="000000"/>
                <w:sz w:val="22"/>
                <w:szCs w:val="20"/>
                <w:lang w:bidi="ar"/>
              </w:rPr>
              <w:t>木</w:t>
            </w:r>
          </w:p>
        </w:tc>
        <w:tc>
          <w:tcPr>
            <w:tcW w:w="2407" w:type="dxa"/>
            <w:vAlign w:val="center"/>
          </w:tcPr>
          <w:p w14:paraId="039EE89D"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高度40</w:t>
            </w:r>
          </w:p>
        </w:tc>
        <w:tc>
          <w:tcPr>
            <w:tcW w:w="2407" w:type="dxa"/>
            <w:vAlign w:val="center"/>
          </w:tcPr>
          <w:p w14:paraId="024E704F"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54m2</w:t>
            </w:r>
          </w:p>
        </w:tc>
      </w:tr>
      <w:tr w:rsidR="00137527" w14:paraId="0168FFC2" w14:textId="77777777">
        <w:tc>
          <w:tcPr>
            <w:tcW w:w="2407" w:type="dxa"/>
            <w:vMerge/>
            <w:vAlign w:val="center"/>
          </w:tcPr>
          <w:p w14:paraId="5DBA394D" w14:textId="77777777" w:rsidR="00137527" w:rsidRDefault="00137527" w:rsidP="00F103B7">
            <w:pPr>
              <w:ind w:left="820" w:hanging="400"/>
              <w:jc w:val="center"/>
              <w:rPr>
                <w:sz w:val="20"/>
                <w:szCs w:val="20"/>
              </w:rPr>
            </w:pPr>
          </w:p>
        </w:tc>
        <w:tc>
          <w:tcPr>
            <w:tcW w:w="2407" w:type="dxa"/>
            <w:vAlign w:val="center"/>
          </w:tcPr>
          <w:p w14:paraId="4C3515E4"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春</w:t>
            </w:r>
            <w:proofErr w:type="gramStart"/>
            <w:r>
              <w:rPr>
                <w:rFonts w:ascii="宋体" w:hAnsi="宋体" w:cs="宋体" w:hint="eastAsia"/>
                <w:color w:val="000000"/>
                <w:sz w:val="22"/>
                <w:szCs w:val="20"/>
                <w:lang w:bidi="ar"/>
              </w:rPr>
              <w:t>鹃</w:t>
            </w:r>
            <w:proofErr w:type="gramEnd"/>
          </w:p>
        </w:tc>
        <w:tc>
          <w:tcPr>
            <w:tcW w:w="2407" w:type="dxa"/>
            <w:vAlign w:val="center"/>
          </w:tcPr>
          <w:p w14:paraId="2B959A48"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高度40</w:t>
            </w:r>
          </w:p>
        </w:tc>
        <w:tc>
          <w:tcPr>
            <w:tcW w:w="2407" w:type="dxa"/>
            <w:vAlign w:val="center"/>
          </w:tcPr>
          <w:p w14:paraId="254C7674"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52m2</w:t>
            </w:r>
          </w:p>
        </w:tc>
      </w:tr>
      <w:tr w:rsidR="00137527" w14:paraId="61C05B56" w14:textId="77777777">
        <w:tc>
          <w:tcPr>
            <w:tcW w:w="2407" w:type="dxa"/>
            <w:vMerge/>
            <w:vAlign w:val="center"/>
          </w:tcPr>
          <w:p w14:paraId="3428711F" w14:textId="77777777" w:rsidR="00137527" w:rsidRDefault="00137527" w:rsidP="00F103B7">
            <w:pPr>
              <w:ind w:left="820" w:hanging="400"/>
              <w:jc w:val="center"/>
              <w:rPr>
                <w:sz w:val="20"/>
                <w:szCs w:val="20"/>
              </w:rPr>
            </w:pPr>
          </w:p>
        </w:tc>
        <w:tc>
          <w:tcPr>
            <w:tcW w:w="2407" w:type="dxa"/>
            <w:vAlign w:val="center"/>
          </w:tcPr>
          <w:p w14:paraId="0E887C38"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金边黄杨</w:t>
            </w:r>
          </w:p>
        </w:tc>
        <w:tc>
          <w:tcPr>
            <w:tcW w:w="2407" w:type="dxa"/>
            <w:vAlign w:val="center"/>
          </w:tcPr>
          <w:p w14:paraId="25123A0A"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高度40</w:t>
            </w:r>
          </w:p>
        </w:tc>
        <w:tc>
          <w:tcPr>
            <w:tcW w:w="2407" w:type="dxa"/>
            <w:vAlign w:val="center"/>
          </w:tcPr>
          <w:p w14:paraId="47494A9E"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27m2</w:t>
            </w:r>
          </w:p>
        </w:tc>
      </w:tr>
      <w:tr w:rsidR="00137527" w14:paraId="34D247A6" w14:textId="77777777">
        <w:tc>
          <w:tcPr>
            <w:tcW w:w="2407" w:type="dxa"/>
            <w:vMerge/>
            <w:vAlign w:val="center"/>
          </w:tcPr>
          <w:p w14:paraId="2B7CE2C9" w14:textId="77777777" w:rsidR="00137527" w:rsidRDefault="00137527" w:rsidP="00F103B7">
            <w:pPr>
              <w:ind w:left="820" w:hanging="400"/>
              <w:jc w:val="center"/>
              <w:rPr>
                <w:sz w:val="20"/>
                <w:szCs w:val="20"/>
              </w:rPr>
            </w:pPr>
          </w:p>
        </w:tc>
        <w:tc>
          <w:tcPr>
            <w:tcW w:w="2407" w:type="dxa"/>
            <w:vAlign w:val="center"/>
          </w:tcPr>
          <w:p w14:paraId="71150C1D"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龟甲冬青</w:t>
            </w:r>
          </w:p>
        </w:tc>
        <w:tc>
          <w:tcPr>
            <w:tcW w:w="2407" w:type="dxa"/>
            <w:vAlign w:val="center"/>
          </w:tcPr>
          <w:p w14:paraId="4F7E9F3C"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高度30</w:t>
            </w:r>
          </w:p>
        </w:tc>
        <w:tc>
          <w:tcPr>
            <w:tcW w:w="2407" w:type="dxa"/>
            <w:vAlign w:val="center"/>
          </w:tcPr>
          <w:p w14:paraId="47AF8D73"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23m2</w:t>
            </w:r>
          </w:p>
        </w:tc>
      </w:tr>
      <w:tr w:rsidR="00137527" w14:paraId="797AEF46" w14:textId="77777777">
        <w:tc>
          <w:tcPr>
            <w:tcW w:w="2407" w:type="dxa"/>
            <w:vMerge/>
            <w:vAlign w:val="center"/>
          </w:tcPr>
          <w:p w14:paraId="0213811A" w14:textId="77777777" w:rsidR="00137527" w:rsidRDefault="00137527" w:rsidP="00F103B7">
            <w:pPr>
              <w:ind w:left="820" w:hanging="400"/>
              <w:jc w:val="center"/>
              <w:rPr>
                <w:sz w:val="20"/>
                <w:szCs w:val="20"/>
              </w:rPr>
            </w:pPr>
          </w:p>
        </w:tc>
        <w:tc>
          <w:tcPr>
            <w:tcW w:w="2407" w:type="dxa"/>
            <w:vAlign w:val="center"/>
          </w:tcPr>
          <w:p w14:paraId="414C7519"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麦冬</w:t>
            </w:r>
          </w:p>
        </w:tc>
        <w:tc>
          <w:tcPr>
            <w:tcW w:w="2407" w:type="dxa"/>
            <w:vAlign w:val="center"/>
          </w:tcPr>
          <w:p w14:paraId="2D3511D5"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高度10</w:t>
            </w:r>
          </w:p>
        </w:tc>
        <w:tc>
          <w:tcPr>
            <w:tcW w:w="2407" w:type="dxa"/>
            <w:vAlign w:val="center"/>
          </w:tcPr>
          <w:p w14:paraId="67F9E960"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220m2</w:t>
            </w:r>
          </w:p>
        </w:tc>
      </w:tr>
      <w:tr w:rsidR="00137527" w14:paraId="15235796" w14:textId="77777777">
        <w:tc>
          <w:tcPr>
            <w:tcW w:w="2407" w:type="dxa"/>
            <w:vMerge/>
            <w:vAlign w:val="center"/>
          </w:tcPr>
          <w:p w14:paraId="7C3A43BE" w14:textId="77777777" w:rsidR="00137527" w:rsidRDefault="00137527" w:rsidP="00F103B7">
            <w:pPr>
              <w:ind w:left="820" w:hanging="400"/>
              <w:jc w:val="center"/>
              <w:rPr>
                <w:sz w:val="20"/>
                <w:szCs w:val="20"/>
              </w:rPr>
            </w:pPr>
          </w:p>
        </w:tc>
        <w:tc>
          <w:tcPr>
            <w:tcW w:w="2407" w:type="dxa"/>
            <w:vAlign w:val="center"/>
          </w:tcPr>
          <w:p w14:paraId="6245BED7"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草坪</w:t>
            </w:r>
          </w:p>
        </w:tc>
        <w:tc>
          <w:tcPr>
            <w:tcW w:w="2407" w:type="dxa"/>
            <w:vAlign w:val="center"/>
          </w:tcPr>
          <w:p w14:paraId="28B730D3" w14:textId="77777777" w:rsidR="00137527" w:rsidRDefault="00137527" w:rsidP="00F103B7">
            <w:pPr>
              <w:ind w:left="860" w:hanging="440"/>
              <w:jc w:val="center"/>
              <w:rPr>
                <w:rFonts w:ascii="宋体" w:hAnsi="宋体" w:cs="宋体"/>
                <w:color w:val="000000"/>
                <w:sz w:val="22"/>
                <w:szCs w:val="20"/>
                <w:lang w:bidi="ar"/>
              </w:rPr>
            </w:pPr>
          </w:p>
        </w:tc>
        <w:tc>
          <w:tcPr>
            <w:tcW w:w="2407" w:type="dxa"/>
            <w:vAlign w:val="center"/>
          </w:tcPr>
          <w:p w14:paraId="16D8C5A7" w14:textId="77777777" w:rsidR="00137527" w:rsidRDefault="00137527" w:rsidP="00F103B7">
            <w:pPr>
              <w:ind w:left="860" w:hanging="440"/>
              <w:jc w:val="center"/>
              <w:rPr>
                <w:rFonts w:ascii="宋体" w:hAnsi="宋体" w:cs="宋体"/>
                <w:color w:val="000000"/>
                <w:sz w:val="22"/>
                <w:szCs w:val="20"/>
                <w:lang w:bidi="ar"/>
              </w:rPr>
            </w:pPr>
            <w:r>
              <w:rPr>
                <w:rFonts w:ascii="宋体" w:hAnsi="宋体" w:cs="宋体" w:hint="eastAsia"/>
                <w:color w:val="000000"/>
                <w:sz w:val="22"/>
                <w:szCs w:val="20"/>
                <w:lang w:bidi="ar"/>
              </w:rPr>
              <w:t>1205m2</w:t>
            </w:r>
          </w:p>
        </w:tc>
      </w:tr>
    </w:tbl>
    <w:p w14:paraId="07E3C6A6" w14:textId="77777777" w:rsidR="00137527" w:rsidRDefault="00137527" w:rsidP="00137527">
      <w:pPr>
        <w:jc w:val="center"/>
        <w:rPr>
          <w:rFonts w:ascii="宋体" w:hAnsi="宋体" w:cs="宋体" w:hint="eastAsia"/>
          <w:b/>
          <w:bCs/>
          <w:spacing w:val="-1"/>
          <w:sz w:val="22"/>
        </w:rPr>
      </w:pPr>
    </w:p>
    <w:p w14:paraId="484887C6" w14:textId="77777777" w:rsidR="00137527" w:rsidRDefault="00137527" w:rsidP="00137527">
      <w:pPr>
        <w:jc w:val="center"/>
        <w:rPr>
          <w:rFonts w:ascii="Times New Roman" w:hAnsi="Times New Roman"/>
          <w:b/>
          <w:bCs/>
          <w:color w:val="FF0000"/>
          <w:sz w:val="22"/>
        </w:rPr>
      </w:pPr>
      <w:r>
        <w:rPr>
          <w:rFonts w:ascii="宋体" w:hAnsi="宋体" w:cs="宋体" w:hint="eastAsia"/>
          <w:b/>
          <w:bCs/>
          <w:spacing w:val="-1"/>
          <w:sz w:val="22"/>
        </w:rPr>
        <w:t>耀华部（</w:t>
      </w:r>
      <w:r>
        <w:rPr>
          <w:rFonts w:ascii="Times New Roman" w:hAnsi="Times New Roman" w:hint="eastAsia"/>
          <w:b/>
          <w:bCs/>
          <w:sz w:val="22"/>
        </w:rPr>
        <w:t>耀华路</w:t>
      </w:r>
      <w:r>
        <w:rPr>
          <w:rFonts w:ascii="Times New Roman" w:hAnsi="Times New Roman" w:hint="eastAsia"/>
          <w:b/>
          <w:bCs/>
          <w:sz w:val="22"/>
        </w:rPr>
        <w:t>380</w:t>
      </w:r>
      <w:r>
        <w:rPr>
          <w:rFonts w:ascii="Times New Roman" w:hAnsi="Times New Roman" w:hint="eastAsia"/>
          <w:b/>
          <w:bCs/>
          <w:sz w:val="22"/>
        </w:rPr>
        <w:t>号）</w:t>
      </w:r>
    </w:p>
    <w:tbl>
      <w:tblPr>
        <w:tblStyle w:val="affff"/>
        <w:tblW w:w="0" w:type="auto"/>
        <w:tblLook w:val="04A0" w:firstRow="1" w:lastRow="0" w:firstColumn="1" w:lastColumn="0" w:noHBand="0" w:noVBand="1"/>
      </w:tblPr>
      <w:tblGrid>
        <w:gridCol w:w="2407"/>
        <w:gridCol w:w="2407"/>
        <w:gridCol w:w="2407"/>
        <w:gridCol w:w="2407"/>
      </w:tblGrid>
      <w:tr w:rsidR="00137527" w14:paraId="25AFE3AE" w14:textId="77777777">
        <w:tc>
          <w:tcPr>
            <w:tcW w:w="2407" w:type="dxa"/>
            <w:vAlign w:val="center"/>
          </w:tcPr>
          <w:p w14:paraId="218D9CFC" w14:textId="77777777" w:rsidR="00137527" w:rsidRDefault="00137527" w:rsidP="00F103B7">
            <w:pPr>
              <w:ind w:left="862" w:hanging="442"/>
              <w:jc w:val="center"/>
              <w:rPr>
                <w:rFonts w:ascii="宋体" w:hAnsi="宋体" w:cs="宋体"/>
                <w:color w:val="000000"/>
                <w:sz w:val="22"/>
                <w:lang w:bidi="ar"/>
              </w:rPr>
            </w:pPr>
            <w:r>
              <w:rPr>
                <w:rFonts w:hint="eastAsia"/>
                <w:b/>
                <w:bCs/>
                <w:sz w:val="22"/>
                <w:szCs w:val="20"/>
              </w:rPr>
              <w:t>位置</w:t>
            </w:r>
          </w:p>
        </w:tc>
        <w:tc>
          <w:tcPr>
            <w:tcW w:w="2407" w:type="dxa"/>
            <w:vAlign w:val="center"/>
          </w:tcPr>
          <w:p w14:paraId="50CC3228" w14:textId="77777777" w:rsidR="00137527" w:rsidRDefault="00137527" w:rsidP="00F103B7">
            <w:pPr>
              <w:ind w:left="862" w:hanging="442"/>
              <w:jc w:val="center"/>
              <w:rPr>
                <w:rFonts w:ascii="宋体" w:hAnsi="宋体" w:cs="宋体"/>
                <w:color w:val="000000"/>
                <w:sz w:val="22"/>
                <w:lang w:bidi="ar"/>
              </w:rPr>
            </w:pPr>
            <w:r>
              <w:rPr>
                <w:rFonts w:hint="eastAsia"/>
                <w:b/>
                <w:bCs/>
                <w:sz w:val="22"/>
                <w:szCs w:val="20"/>
              </w:rPr>
              <w:t>植物名称</w:t>
            </w:r>
          </w:p>
        </w:tc>
        <w:tc>
          <w:tcPr>
            <w:tcW w:w="2407" w:type="dxa"/>
            <w:vAlign w:val="center"/>
          </w:tcPr>
          <w:p w14:paraId="44AD14BA" w14:textId="77777777" w:rsidR="00137527" w:rsidRDefault="00137527" w:rsidP="00F103B7">
            <w:pPr>
              <w:ind w:left="862" w:hanging="442"/>
              <w:jc w:val="center"/>
              <w:rPr>
                <w:spacing w:val="-2"/>
                <w:sz w:val="22"/>
              </w:rPr>
            </w:pPr>
            <w:r>
              <w:rPr>
                <w:rFonts w:hint="eastAsia"/>
                <w:b/>
                <w:bCs/>
                <w:sz w:val="22"/>
                <w:szCs w:val="20"/>
              </w:rPr>
              <w:t>规格</w:t>
            </w:r>
          </w:p>
        </w:tc>
        <w:tc>
          <w:tcPr>
            <w:tcW w:w="2407" w:type="dxa"/>
            <w:vAlign w:val="center"/>
          </w:tcPr>
          <w:p w14:paraId="3F010880" w14:textId="77777777" w:rsidR="00137527" w:rsidRDefault="00137527" w:rsidP="00F103B7">
            <w:pPr>
              <w:ind w:left="862" w:hanging="442"/>
              <w:jc w:val="center"/>
              <w:rPr>
                <w:rFonts w:ascii="宋体" w:hAnsi="宋体" w:cs="宋体"/>
                <w:color w:val="000000"/>
                <w:sz w:val="22"/>
                <w:lang w:bidi="ar"/>
              </w:rPr>
            </w:pPr>
            <w:r>
              <w:rPr>
                <w:rFonts w:hint="eastAsia"/>
                <w:b/>
                <w:bCs/>
                <w:sz w:val="22"/>
                <w:szCs w:val="20"/>
              </w:rPr>
              <w:t>数量</w:t>
            </w:r>
            <w:r>
              <w:rPr>
                <w:rFonts w:ascii="宋体" w:hAnsi="宋体" w:cs="宋体" w:hint="eastAsia"/>
                <w:b/>
                <w:bCs/>
                <w:sz w:val="22"/>
                <w:szCs w:val="20"/>
              </w:rPr>
              <w:t>（株）</w:t>
            </w:r>
          </w:p>
        </w:tc>
      </w:tr>
      <w:tr w:rsidR="00137527" w14:paraId="1C5D2E5D" w14:textId="77777777">
        <w:tc>
          <w:tcPr>
            <w:tcW w:w="2407" w:type="dxa"/>
            <w:vMerge w:val="restart"/>
            <w:vAlign w:val="center"/>
          </w:tcPr>
          <w:p w14:paraId="67BE4122" w14:textId="77777777" w:rsidR="00137527" w:rsidRDefault="00137527" w:rsidP="00F103B7">
            <w:pPr>
              <w:ind w:left="860" w:hanging="440"/>
              <w:jc w:val="center"/>
              <w:rPr>
                <w:sz w:val="22"/>
              </w:rPr>
            </w:pPr>
            <w:r>
              <w:rPr>
                <w:rFonts w:ascii="宋体" w:hAnsi="宋体" w:cs="宋体" w:hint="eastAsia"/>
                <w:color w:val="000000"/>
                <w:sz w:val="22"/>
                <w:lang w:bidi="ar"/>
              </w:rPr>
              <w:lastRenderedPageBreak/>
              <w:t>操场东南西三面</w:t>
            </w:r>
          </w:p>
        </w:tc>
        <w:tc>
          <w:tcPr>
            <w:tcW w:w="2407" w:type="dxa"/>
            <w:vAlign w:val="center"/>
          </w:tcPr>
          <w:p w14:paraId="08D594AA"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香樟</w:t>
            </w:r>
          </w:p>
        </w:tc>
        <w:tc>
          <w:tcPr>
            <w:tcW w:w="2407" w:type="dxa"/>
            <w:vAlign w:val="center"/>
          </w:tcPr>
          <w:p w14:paraId="04B4F309" w14:textId="77777777" w:rsidR="00137527" w:rsidRDefault="00137527" w:rsidP="00F103B7">
            <w:pPr>
              <w:ind w:left="852" w:hanging="432"/>
              <w:jc w:val="center"/>
              <w:rPr>
                <w:spacing w:val="-2"/>
                <w:sz w:val="22"/>
              </w:rPr>
            </w:pPr>
            <w:r>
              <w:rPr>
                <w:rFonts w:hint="eastAsia"/>
                <w:spacing w:val="-2"/>
                <w:sz w:val="22"/>
              </w:rPr>
              <w:t>胸径</w:t>
            </w:r>
            <w:r>
              <w:rPr>
                <w:rFonts w:hint="eastAsia"/>
                <w:spacing w:val="-2"/>
                <w:sz w:val="22"/>
              </w:rPr>
              <w:t>12</w:t>
            </w:r>
          </w:p>
        </w:tc>
        <w:tc>
          <w:tcPr>
            <w:tcW w:w="2407" w:type="dxa"/>
            <w:vAlign w:val="center"/>
          </w:tcPr>
          <w:p w14:paraId="2CDC595E"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24</w:t>
            </w:r>
          </w:p>
        </w:tc>
      </w:tr>
      <w:tr w:rsidR="00137527" w14:paraId="56B1B17B" w14:textId="77777777">
        <w:tc>
          <w:tcPr>
            <w:tcW w:w="2407" w:type="dxa"/>
            <w:vMerge/>
          </w:tcPr>
          <w:p w14:paraId="3DC856A4" w14:textId="77777777" w:rsidR="00137527" w:rsidRDefault="00137527" w:rsidP="00F103B7">
            <w:pPr>
              <w:ind w:left="860" w:hanging="440"/>
              <w:rPr>
                <w:sz w:val="22"/>
              </w:rPr>
            </w:pPr>
          </w:p>
        </w:tc>
        <w:tc>
          <w:tcPr>
            <w:tcW w:w="2407" w:type="dxa"/>
            <w:vAlign w:val="center"/>
          </w:tcPr>
          <w:p w14:paraId="49B0958A"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银杏</w:t>
            </w:r>
          </w:p>
        </w:tc>
        <w:tc>
          <w:tcPr>
            <w:tcW w:w="2407" w:type="dxa"/>
            <w:vAlign w:val="center"/>
          </w:tcPr>
          <w:p w14:paraId="16659F4F" w14:textId="77777777" w:rsidR="00137527" w:rsidRDefault="00137527" w:rsidP="00F103B7">
            <w:pPr>
              <w:ind w:left="852" w:hanging="432"/>
              <w:jc w:val="center"/>
              <w:rPr>
                <w:spacing w:val="-2"/>
                <w:sz w:val="22"/>
              </w:rPr>
            </w:pPr>
            <w:r>
              <w:rPr>
                <w:rFonts w:hint="eastAsia"/>
                <w:spacing w:val="-2"/>
                <w:sz w:val="22"/>
              </w:rPr>
              <w:t>胸径</w:t>
            </w:r>
            <w:r>
              <w:rPr>
                <w:rFonts w:hint="eastAsia"/>
                <w:spacing w:val="-2"/>
                <w:sz w:val="22"/>
              </w:rPr>
              <w:t>18</w:t>
            </w:r>
          </w:p>
        </w:tc>
        <w:tc>
          <w:tcPr>
            <w:tcW w:w="2407" w:type="dxa"/>
            <w:vAlign w:val="center"/>
          </w:tcPr>
          <w:p w14:paraId="539D5AD0"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8</w:t>
            </w:r>
          </w:p>
        </w:tc>
      </w:tr>
      <w:tr w:rsidR="00137527" w14:paraId="76957166" w14:textId="77777777">
        <w:tc>
          <w:tcPr>
            <w:tcW w:w="2407" w:type="dxa"/>
            <w:vMerge/>
          </w:tcPr>
          <w:p w14:paraId="79F2A64E" w14:textId="77777777" w:rsidR="00137527" w:rsidRDefault="00137527" w:rsidP="00F103B7">
            <w:pPr>
              <w:ind w:left="860" w:hanging="440"/>
              <w:rPr>
                <w:sz w:val="22"/>
              </w:rPr>
            </w:pPr>
          </w:p>
        </w:tc>
        <w:tc>
          <w:tcPr>
            <w:tcW w:w="2407" w:type="dxa"/>
            <w:vAlign w:val="center"/>
          </w:tcPr>
          <w:p w14:paraId="6CE2EA61"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银杏</w:t>
            </w:r>
          </w:p>
        </w:tc>
        <w:tc>
          <w:tcPr>
            <w:tcW w:w="2407" w:type="dxa"/>
            <w:vAlign w:val="center"/>
          </w:tcPr>
          <w:p w14:paraId="584688BE" w14:textId="77777777" w:rsidR="00137527" w:rsidRDefault="00137527" w:rsidP="00F103B7">
            <w:pPr>
              <w:ind w:left="852" w:hanging="432"/>
              <w:jc w:val="center"/>
              <w:rPr>
                <w:spacing w:val="-2"/>
                <w:sz w:val="22"/>
              </w:rPr>
            </w:pPr>
            <w:r>
              <w:rPr>
                <w:rFonts w:hint="eastAsia"/>
                <w:spacing w:val="-2"/>
                <w:sz w:val="22"/>
              </w:rPr>
              <w:t>胸径</w:t>
            </w:r>
            <w:r>
              <w:rPr>
                <w:rFonts w:hint="eastAsia"/>
                <w:spacing w:val="-2"/>
                <w:sz w:val="22"/>
              </w:rPr>
              <w:t>15</w:t>
            </w:r>
          </w:p>
        </w:tc>
        <w:tc>
          <w:tcPr>
            <w:tcW w:w="2407" w:type="dxa"/>
            <w:vAlign w:val="center"/>
          </w:tcPr>
          <w:p w14:paraId="24F8C475"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7</w:t>
            </w:r>
          </w:p>
        </w:tc>
      </w:tr>
      <w:tr w:rsidR="00137527" w14:paraId="1E6E3BCE" w14:textId="77777777">
        <w:tc>
          <w:tcPr>
            <w:tcW w:w="2407" w:type="dxa"/>
            <w:vMerge/>
          </w:tcPr>
          <w:p w14:paraId="5E2C5F66" w14:textId="77777777" w:rsidR="00137527" w:rsidRDefault="00137527" w:rsidP="00F103B7">
            <w:pPr>
              <w:ind w:left="860" w:hanging="440"/>
              <w:rPr>
                <w:sz w:val="22"/>
              </w:rPr>
            </w:pPr>
          </w:p>
        </w:tc>
        <w:tc>
          <w:tcPr>
            <w:tcW w:w="2407" w:type="dxa"/>
            <w:vAlign w:val="center"/>
          </w:tcPr>
          <w:p w14:paraId="6754A3F2"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乌桕</w:t>
            </w:r>
          </w:p>
        </w:tc>
        <w:tc>
          <w:tcPr>
            <w:tcW w:w="2407" w:type="dxa"/>
            <w:vAlign w:val="center"/>
          </w:tcPr>
          <w:p w14:paraId="3522573A" w14:textId="77777777" w:rsidR="00137527" w:rsidRDefault="00137527" w:rsidP="00F103B7">
            <w:pPr>
              <w:ind w:left="852" w:hanging="432"/>
              <w:jc w:val="center"/>
              <w:rPr>
                <w:spacing w:val="-2"/>
                <w:sz w:val="22"/>
              </w:rPr>
            </w:pPr>
            <w:r>
              <w:rPr>
                <w:rFonts w:hint="eastAsia"/>
                <w:spacing w:val="-2"/>
                <w:sz w:val="22"/>
              </w:rPr>
              <w:t>胸径</w:t>
            </w:r>
            <w:r>
              <w:rPr>
                <w:rFonts w:hint="eastAsia"/>
                <w:spacing w:val="-2"/>
                <w:sz w:val="22"/>
              </w:rPr>
              <w:t>15</w:t>
            </w:r>
          </w:p>
        </w:tc>
        <w:tc>
          <w:tcPr>
            <w:tcW w:w="2407" w:type="dxa"/>
            <w:vAlign w:val="center"/>
          </w:tcPr>
          <w:p w14:paraId="01791D86"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1</w:t>
            </w:r>
          </w:p>
        </w:tc>
      </w:tr>
      <w:tr w:rsidR="00137527" w14:paraId="7EB181C2" w14:textId="77777777">
        <w:tc>
          <w:tcPr>
            <w:tcW w:w="2407" w:type="dxa"/>
            <w:vMerge/>
          </w:tcPr>
          <w:p w14:paraId="05F90211" w14:textId="77777777" w:rsidR="00137527" w:rsidRDefault="00137527" w:rsidP="00F103B7">
            <w:pPr>
              <w:ind w:left="860" w:hanging="440"/>
              <w:rPr>
                <w:sz w:val="22"/>
              </w:rPr>
            </w:pPr>
          </w:p>
        </w:tc>
        <w:tc>
          <w:tcPr>
            <w:tcW w:w="2407" w:type="dxa"/>
            <w:vAlign w:val="center"/>
          </w:tcPr>
          <w:p w14:paraId="3CD0F5F1"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枫香</w:t>
            </w:r>
          </w:p>
        </w:tc>
        <w:tc>
          <w:tcPr>
            <w:tcW w:w="2407" w:type="dxa"/>
            <w:vAlign w:val="center"/>
          </w:tcPr>
          <w:p w14:paraId="377803BE" w14:textId="77777777" w:rsidR="00137527" w:rsidRDefault="00137527" w:rsidP="00F103B7">
            <w:pPr>
              <w:ind w:left="852" w:hanging="432"/>
              <w:jc w:val="center"/>
              <w:rPr>
                <w:spacing w:val="-2"/>
                <w:sz w:val="22"/>
              </w:rPr>
            </w:pPr>
            <w:r>
              <w:rPr>
                <w:rFonts w:hint="eastAsia"/>
                <w:spacing w:val="-2"/>
                <w:sz w:val="22"/>
              </w:rPr>
              <w:t>胸径</w:t>
            </w:r>
            <w:r>
              <w:rPr>
                <w:rFonts w:hint="eastAsia"/>
                <w:spacing w:val="-2"/>
                <w:sz w:val="22"/>
              </w:rPr>
              <w:t>15</w:t>
            </w:r>
          </w:p>
        </w:tc>
        <w:tc>
          <w:tcPr>
            <w:tcW w:w="2407" w:type="dxa"/>
            <w:vAlign w:val="center"/>
          </w:tcPr>
          <w:p w14:paraId="12346273"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2</w:t>
            </w:r>
          </w:p>
        </w:tc>
      </w:tr>
      <w:tr w:rsidR="00137527" w14:paraId="00A189B5" w14:textId="77777777">
        <w:tc>
          <w:tcPr>
            <w:tcW w:w="2407" w:type="dxa"/>
            <w:vMerge/>
          </w:tcPr>
          <w:p w14:paraId="7ACBE137" w14:textId="77777777" w:rsidR="00137527" w:rsidRDefault="00137527" w:rsidP="00F103B7">
            <w:pPr>
              <w:ind w:left="860" w:hanging="440"/>
              <w:rPr>
                <w:sz w:val="22"/>
              </w:rPr>
            </w:pPr>
          </w:p>
        </w:tc>
        <w:tc>
          <w:tcPr>
            <w:tcW w:w="2407" w:type="dxa"/>
            <w:vAlign w:val="center"/>
          </w:tcPr>
          <w:p w14:paraId="7A8BF0FD"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紫玉兰</w:t>
            </w:r>
          </w:p>
        </w:tc>
        <w:tc>
          <w:tcPr>
            <w:tcW w:w="2407" w:type="dxa"/>
            <w:vAlign w:val="center"/>
          </w:tcPr>
          <w:p w14:paraId="65A91D68" w14:textId="77777777" w:rsidR="00137527" w:rsidRDefault="00137527" w:rsidP="00F103B7">
            <w:pPr>
              <w:ind w:left="852" w:hanging="432"/>
              <w:jc w:val="center"/>
              <w:rPr>
                <w:spacing w:val="-2"/>
                <w:sz w:val="22"/>
              </w:rPr>
            </w:pPr>
            <w:r>
              <w:rPr>
                <w:rFonts w:hint="eastAsia"/>
                <w:spacing w:val="-2"/>
                <w:sz w:val="22"/>
              </w:rPr>
              <w:t>地径</w:t>
            </w:r>
            <w:r>
              <w:rPr>
                <w:rFonts w:hint="eastAsia"/>
                <w:spacing w:val="-2"/>
                <w:sz w:val="22"/>
              </w:rPr>
              <w:t>10</w:t>
            </w:r>
          </w:p>
        </w:tc>
        <w:tc>
          <w:tcPr>
            <w:tcW w:w="2407" w:type="dxa"/>
            <w:vAlign w:val="center"/>
          </w:tcPr>
          <w:p w14:paraId="23DA1698"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6</w:t>
            </w:r>
          </w:p>
        </w:tc>
      </w:tr>
      <w:tr w:rsidR="00137527" w14:paraId="5D3A06D3" w14:textId="77777777">
        <w:tc>
          <w:tcPr>
            <w:tcW w:w="2407" w:type="dxa"/>
            <w:vMerge/>
          </w:tcPr>
          <w:p w14:paraId="502C98FA" w14:textId="77777777" w:rsidR="00137527" w:rsidRDefault="00137527" w:rsidP="00F103B7">
            <w:pPr>
              <w:ind w:left="860" w:hanging="440"/>
              <w:rPr>
                <w:sz w:val="22"/>
              </w:rPr>
            </w:pPr>
          </w:p>
        </w:tc>
        <w:tc>
          <w:tcPr>
            <w:tcW w:w="2407" w:type="dxa"/>
            <w:vAlign w:val="center"/>
          </w:tcPr>
          <w:p w14:paraId="59F59FD0" w14:textId="77777777" w:rsidR="00137527" w:rsidRDefault="00137527" w:rsidP="00F103B7">
            <w:pPr>
              <w:ind w:left="860" w:hanging="440"/>
              <w:jc w:val="center"/>
              <w:rPr>
                <w:rFonts w:ascii="宋体" w:hAnsi="宋体" w:cs="宋体"/>
                <w:color w:val="000000"/>
                <w:sz w:val="22"/>
                <w:lang w:bidi="ar"/>
              </w:rPr>
            </w:pPr>
            <w:proofErr w:type="gramStart"/>
            <w:r>
              <w:rPr>
                <w:rFonts w:ascii="宋体" w:hAnsi="宋体" w:cs="宋体" w:hint="eastAsia"/>
                <w:color w:val="000000"/>
                <w:sz w:val="22"/>
                <w:lang w:bidi="ar"/>
              </w:rPr>
              <w:t>香泡</w:t>
            </w:r>
            <w:proofErr w:type="gramEnd"/>
          </w:p>
        </w:tc>
        <w:tc>
          <w:tcPr>
            <w:tcW w:w="2407" w:type="dxa"/>
            <w:vAlign w:val="center"/>
          </w:tcPr>
          <w:p w14:paraId="3F00D092" w14:textId="77777777" w:rsidR="00137527" w:rsidRDefault="00137527" w:rsidP="00F103B7">
            <w:pPr>
              <w:ind w:left="852" w:hanging="432"/>
              <w:jc w:val="center"/>
              <w:rPr>
                <w:spacing w:val="-2"/>
                <w:sz w:val="22"/>
              </w:rPr>
            </w:pPr>
            <w:r>
              <w:rPr>
                <w:rFonts w:hint="eastAsia"/>
                <w:spacing w:val="-2"/>
                <w:sz w:val="22"/>
              </w:rPr>
              <w:t>胸径</w:t>
            </w:r>
            <w:r>
              <w:rPr>
                <w:rFonts w:hint="eastAsia"/>
                <w:spacing w:val="-2"/>
                <w:sz w:val="22"/>
              </w:rPr>
              <w:t>18</w:t>
            </w:r>
          </w:p>
        </w:tc>
        <w:tc>
          <w:tcPr>
            <w:tcW w:w="2407" w:type="dxa"/>
            <w:vAlign w:val="center"/>
          </w:tcPr>
          <w:p w14:paraId="1D4E3AFF"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1</w:t>
            </w:r>
          </w:p>
        </w:tc>
      </w:tr>
      <w:tr w:rsidR="00137527" w14:paraId="6B05079F" w14:textId="77777777">
        <w:tc>
          <w:tcPr>
            <w:tcW w:w="2407" w:type="dxa"/>
            <w:vMerge/>
          </w:tcPr>
          <w:p w14:paraId="1624C3B7" w14:textId="77777777" w:rsidR="00137527" w:rsidRDefault="00137527" w:rsidP="00F103B7">
            <w:pPr>
              <w:ind w:left="860" w:hanging="440"/>
              <w:rPr>
                <w:sz w:val="22"/>
              </w:rPr>
            </w:pPr>
          </w:p>
        </w:tc>
        <w:tc>
          <w:tcPr>
            <w:tcW w:w="2407" w:type="dxa"/>
            <w:vAlign w:val="center"/>
          </w:tcPr>
          <w:p w14:paraId="1B750F03"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罗汉松</w:t>
            </w:r>
          </w:p>
        </w:tc>
        <w:tc>
          <w:tcPr>
            <w:tcW w:w="2407" w:type="dxa"/>
            <w:vAlign w:val="center"/>
          </w:tcPr>
          <w:p w14:paraId="74CD9D29" w14:textId="77777777" w:rsidR="00137527" w:rsidRDefault="00137527" w:rsidP="00F103B7">
            <w:pPr>
              <w:ind w:left="852" w:hanging="432"/>
              <w:jc w:val="center"/>
              <w:rPr>
                <w:spacing w:val="-2"/>
                <w:sz w:val="22"/>
              </w:rPr>
            </w:pPr>
            <w:r>
              <w:rPr>
                <w:rFonts w:hint="eastAsia"/>
                <w:spacing w:val="-2"/>
                <w:sz w:val="22"/>
              </w:rPr>
              <w:t>高度</w:t>
            </w:r>
            <w:r>
              <w:rPr>
                <w:rFonts w:hint="eastAsia"/>
                <w:spacing w:val="-2"/>
                <w:sz w:val="22"/>
              </w:rPr>
              <w:t>300</w:t>
            </w:r>
          </w:p>
        </w:tc>
        <w:tc>
          <w:tcPr>
            <w:tcW w:w="2407" w:type="dxa"/>
            <w:vAlign w:val="center"/>
          </w:tcPr>
          <w:p w14:paraId="0F131B25"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1</w:t>
            </w:r>
          </w:p>
        </w:tc>
      </w:tr>
      <w:tr w:rsidR="00137527" w14:paraId="0D0717D5" w14:textId="77777777">
        <w:tc>
          <w:tcPr>
            <w:tcW w:w="2407" w:type="dxa"/>
            <w:vMerge/>
          </w:tcPr>
          <w:p w14:paraId="3B024CE8" w14:textId="77777777" w:rsidR="00137527" w:rsidRDefault="00137527" w:rsidP="00F103B7">
            <w:pPr>
              <w:ind w:left="860" w:hanging="440"/>
              <w:rPr>
                <w:sz w:val="22"/>
              </w:rPr>
            </w:pPr>
          </w:p>
        </w:tc>
        <w:tc>
          <w:tcPr>
            <w:tcW w:w="2407" w:type="dxa"/>
            <w:vAlign w:val="center"/>
          </w:tcPr>
          <w:p w14:paraId="624D3AB8"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金桂</w:t>
            </w:r>
          </w:p>
        </w:tc>
        <w:tc>
          <w:tcPr>
            <w:tcW w:w="2407" w:type="dxa"/>
            <w:vAlign w:val="center"/>
          </w:tcPr>
          <w:p w14:paraId="47D287E6" w14:textId="77777777" w:rsidR="00137527" w:rsidRDefault="00137527" w:rsidP="00F103B7">
            <w:pPr>
              <w:ind w:left="852" w:hanging="432"/>
              <w:jc w:val="center"/>
              <w:rPr>
                <w:spacing w:val="-2"/>
                <w:sz w:val="22"/>
              </w:rPr>
            </w:pPr>
            <w:r>
              <w:rPr>
                <w:rFonts w:hint="eastAsia"/>
                <w:spacing w:val="-2"/>
                <w:sz w:val="22"/>
              </w:rPr>
              <w:t>高度</w:t>
            </w:r>
            <w:r>
              <w:rPr>
                <w:rFonts w:hint="eastAsia"/>
                <w:spacing w:val="-2"/>
                <w:sz w:val="22"/>
              </w:rPr>
              <w:t>300</w:t>
            </w:r>
          </w:p>
        </w:tc>
        <w:tc>
          <w:tcPr>
            <w:tcW w:w="2407" w:type="dxa"/>
            <w:vAlign w:val="center"/>
          </w:tcPr>
          <w:p w14:paraId="72B46156"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15</w:t>
            </w:r>
          </w:p>
        </w:tc>
      </w:tr>
      <w:tr w:rsidR="00137527" w14:paraId="2254A84E" w14:textId="77777777">
        <w:tc>
          <w:tcPr>
            <w:tcW w:w="2407" w:type="dxa"/>
            <w:vMerge/>
          </w:tcPr>
          <w:p w14:paraId="6429F5F5" w14:textId="77777777" w:rsidR="00137527" w:rsidRDefault="00137527" w:rsidP="00F103B7">
            <w:pPr>
              <w:ind w:left="860" w:hanging="440"/>
              <w:rPr>
                <w:sz w:val="22"/>
              </w:rPr>
            </w:pPr>
          </w:p>
        </w:tc>
        <w:tc>
          <w:tcPr>
            <w:tcW w:w="2407" w:type="dxa"/>
            <w:vAlign w:val="center"/>
          </w:tcPr>
          <w:p w14:paraId="38CD9EF5"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垂丝海棠</w:t>
            </w:r>
          </w:p>
        </w:tc>
        <w:tc>
          <w:tcPr>
            <w:tcW w:w="2407" w:type="dxa"/>
            <w:vAlign w:val="center"/>
          </w:tcPr>
          <w:p w14:paraId="4357E682" w14:textId="77777777" w:rsidR="00137527" w:rsidRDefault="00137527" w:rsidP="00F103B7">
            <w:pPr>
              <w:ind w:left="852" w:hanging="432"/>
              <w:jc w:val="center"/>
              <w:rPr>
                <w:spacing w:val="-2"/>
                <w:sz w:val="22"/>
              </w:rPr>
            </w:pPr>
            <w:r>
              <w:rPr>
                <w:rFonts w:hint="eastAsia"/>
                <w:spacing w:val="-2"/>
                <w:sz w:val="22"/>
              </w:rPr>
              <w:t>高度</w:t>
            </w:r>
            <w:r>
              <w:rPr>
                <w:rFonts w:hint="eastAsia"/>
                <w:spacing w:val="-2"/>
                <w:sz w:val="22"/>
              </w:rPr>
              <w:t>250</w:t>
            </w:r>
          </w:p>
        </w:tc>
        <w:tc>
          <w:tcPr>
            <w:tcW w:w="2407" w:type="dxa"/>
            <w:vAlign w:val="center"/>
          </w:tcPr>
          <w:p w14:paraId="1E32EA56"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7</w:t>
            </w:r>
          </w:p>
        </w:tc>
      </w:tr>
      <w:tr w:rsidR="00137527" w14:paraId="1DFAD3E4" w14:textId="77777777">
        <w:tc>
          <w:tcPr>
            <w:tcW w:w="2407" w:type="dxa"/>
            <w:vMerge/>
          </w:tcPr>
          <w:p w14:paraId="24C9819E" w14:textId="77777777" w:rsidR="00137527" w:rsidRDefault="00137527" w:rsidP="00F103B7">
            <w:pPr>
              <w:ind w:left="860" w:hanging="440"/>
              <w:rPr>
                <w:sz w:val="22"/>
              </w:rPr>
            </w:pPr>
          </w:p>
        </w:tc>
        <w:tc>
          <w:tcPr>
            <w:tcW w:w="2407" w:type="dxa"/>
            <w:vAlign w:val="center"/>
          </w:tcPr>
          <w:p w14:paraId="617E5699"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紫薇</w:t>
            </w:r>
          </w:p>
        </w:tc>
        <w:tc>
          <w:tcPr>
            <w:tcW w:w="2407" w:type="dxa"/>
            <w:vAlign w:val="center"/>
          </w:tcPr>
          <w:p w14:paraId="46CD215F" w14:textId="77777777" w:rsidR="00137527" w:rsidRDefault="00137527" w:rsidP="00F103B7">
            <w:pPr>
              <w:ind w:left="852" w:hanging="432"/>
              <w:jc w:val="center"/>
              <w:rPr>
                <w:spacing w:val="-2"/>
                <w:sz w:val="22"/>
              </w:rPr>
            </w:pPr>
            <w:r>
              <w:rPr>
                <w:rFonts w:hint="eastAsia"/>
                <w:spacing w:val="-2"/>
                <w:sz w:val="22"/>
              </w:rPr>
              <w:t>高度</w:t>
            </w:r>
            <w:r>
              <w:rPr>
                <w:rFonts w:hint="eastAsia"/>
                <w:spacing w:val="-2"/>
                <w:sz w:val="22"/>
              </w:rPr>
              <w:t>250</w:t>
            </w:r>
          </w:p>
        </w:tc>
        <w:tc>
          <w:tcPr>
            <w:tcW w:w="2407" w:type="dxa"/>
            <w:vAlign w:val="center"/>
          </w:tcPr>
          <w:p w14:paraId="468601AB"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15</w:t>
            </w:r>
          </w:p>
        </w:tc>
      </w:tr>
      <w:tr w:rsidR="00137527" w14:paraId="4D44E795" w14:textId="77777777">
        <w:tc>
          <w:tcPr>
            <w:tcW w:w="2407" w:type="dxa"/>
            <w:vMerge/>
          </w:tcPr>
          <w:p w14:paraId="3A9F9258" w14:textId="77777777" w:rsidR="00137527" w:rsidRDefault="00137527" w:rsidP="00F103B7">
            <w:pPr>
              <w:ind w:left="860" w:hanging="440"/>
              <w:rPr>
                <w:sz w:val="22"/>
              </w:rPr>
            </w:pPr>
          </w:p>
        </w:tc>
        <w:tc>
          <w:tcPr>
            <w:tcW w:w="2407" w:type="dxa"/>
            <w:vAlign w:val="center"/>
          </w:tcPr>
          <w:p w14:paraId="16BDFC82"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丁香</w:t>
            </w:r>
          </w:p>
        </w:tc>
        <w:tc>
          <w:tcPr>
            <w:tcW w:w="2407" w:type="dxa"/>
            <w:vAlign w:val="center"/>
          </w:tcPr>
          <w:p w14:paraId="118CC618" w14:textId="77777777" w:rsidR="00137527" w:rsidRDefault="00137527" w:rsidP="00F103B7">
            <w:pPr>
              <w:ind w:left="852" w:hanging="432"/>
              <w:jc w:val="center"/>
              <w:rPr>
                <w:spacing w:val="-2"/>
                <w:sz w:val="22"/>
              </w:rPr>
            </w:pPr>
            <w:r>
              <w:rPr>
                <w:rFonts w:hint="eastAsia"/>
                <w:spacing w:val="-2"/>
                <w:sz w:val="22"/>
              </w:rPr>
              <w:t>高度</w:t>
            </w:r>
            <w:r>
              <w:rPr>
                <w:rFonts w:hint="eastAsia"/>
                <w:spacing w:val="-2"/>
                <w:sz w:val="22"/>
              </w:rPr>
              <w:t>250</w:t>
            </w:r>
          </w:p>
        </w:tc>
        <w:tc>
          <w:tcPr>
            <w:tcW w:w="2407" w:type="dxa"/>
            <w:vAlign w:val="center"/>
          </w:tcPr>
          <w:p w14:paraId="60984967"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7</w:t>
            </w:r>
          </w:p>
        </w:tc>
      </w:tr>
      <w:tr w:rsidR="00137527" w14:paraId="7767B67B" w14:textId="77777777">
        <w:tc>
          <w:tcPr>
            <w:tcW w:w="2407" w:type="dxa"/>
            <w:vMerge/>
          </w:tcPr>
          <w:p w14:paraId="67751FEF" w14:textId="77777777" w:rsidR="00137527" w:rsidRDefault="00137527" w:rsidP="00F103B7">
            <w:pPr>
              <w:ind w:left="860" w:hanging="440"/>
              <w:rPr>
                <w:sz w:val="22"/>
              </w:rPr>
            </w:pPr>
          </w:p>
        </w:tc>
        <w:tc>
          <w:tcPr>
            <w:tcW w:w="2407" w:type="dxa"/>
            <w:vAlign w:val="center"/>
          </w:tcPr>
          <w:p w14:paraId="135707BE"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橘树</w:t>
            </w:r>
          </w:p>
        </w:tc>
        <w:tc>
          <w:tcPr>
            <w:tcW w:w="2407" w:type="dxa"/>
            <w:vAlign w:val="center"/>
          </w:tcPr>
          <w:p w14:paraId="0CD0B76D" w14:textId="77777777" w:rsidR="00137527" w:rsidRDefault="00137527" w:rsidP="00F103B7">
            <w:pPr>
              <w:ind w:left="852" w:hanging="432"/>
              <w:jc w:val="center"/>
              <w:rPr>
                <w:spacing w:val="-2"/>
                <w:sz w:val="22"/>
              </w:rPr>
            </w:pPr>
            <w:r>
              <w:rPr>
                <w:rFonts w:hint="eastAsia"/>
                <w:spacing w:val="-2"/>
                <w:sz w:val="22"/>
              </w:rPr>
              <w:t>高度</w:t>
            </w:r>
            <w:r>
              <w:rPr>
                <w:rFonts w:hint="eastAsia"/>
                <w:spacing w:val="-2"/>
                <w:sz w:val="22"/>
              </w:rPr>
              <w:t>180</w:t>
            </w:r>
          </w:p>
        </w:tc>
        <w:tc>
          <w:tcPr>
            <w:tcW w:w="2407" w:type="dxa"/>
            <w:vAlign w:val="center"/>
          </w:tcPr>
          <w:p w14:paraId="3E199B4D"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7</w:t>
            </w:r>
          </w:p>
        </w:tc>
      </w:tr>
      <w:tr w:rsidR="00137527" w14:paraId="47EC5E43" w14:textId="77777777">
        <w:tc>
          <w:tcPr>
            <w:tcW w:w="2407" w:type="dxa"/>
            <w:vMerge/>
          </w:tcPr>
          <w:p w14:paraId="60D080E5" w14:textId="77777777" w:rsidR="00137527" w:rsidRDefault="00137527" w:rsidP="00F103B7">
            <w:pPr>
              <w:ind w:left="860" w:hanging="440"/>
              <w:rPr>
                <w:sz w:val="22"/>
              </w:rPr>
            </w:pPr>
          </w:p>
        </w:tc>
        <w:tc>
          <w:tcPr>
            <w:tcW w:w="2407" w:type="dxa"/>
            <w:vAlign w:val="center"/>
          </w:tcPr>
          <w:p w14:paraId="39EDC6E8" w14:textId="77777777" w:rsidR="00137527" w:rsidRDefault="00137527" w:rsidP="00F103B7">
            <w:pPr>
              <w:ind w:left="860" w:hanging="440"/>
              <w:jc w:val="center"/>
              <w:rPr>
                <w:rFonts w:ascii="宋体" w:hAnsi="宋体" w:cs="宋体"/>
                <w:color w:val="000000"/>
                <w:sz w:val="22"/>
                <w:lang w:bidi="ar"/>
              </w:rPr>
            </w:pPr>
            <w:proofErr w:type="gramStart"/>
            <w:r>
              <w:rPr>
                <w:rFonts w:ascii="宋体" w:hAnsi="宋体" w:cs="宋体" w:hint="eastAsia"/>
                <w:color w:val="000000"/>
                <w:sz w:val="22"/>
                <w:lang w:bidi="ar"/>
              </w:rPr>
              <w:t>红花继</w:t>
            </w:r>
            <w:proofErr w:type="gramEnd"/>
            <w:r>
              <w:rPr>
                <w:rFonts w:ascii="宋体" w:hAnsi="宋体" w:cs="宋体" w:hint="eastAsia"/>
                <w:color w:val="000000"/>
                <w:sz w:val="22"/>
                <w:lang w:bidi="ar"/>
              </w:rPr>
              <w:t>木球</w:t>
            </w:r>
          </w:p>
        </w:tc>
        <w:tc>
          <w:tcPr>
            <w:tcW w:w="2407" w:type="dxa"/>
            <w:vAlign w:val="center"/>
          </w:tcPr>
          <w:p w14:paraId="71F47377" w14:textId="77777777" w:rsidR="00137527" w:rsidRDefault="00137527" w:rsidP="00F103B7">
            <w:pPr>
              <w:ind w:left="852" w:hanging="432"/>
              <w:jc w:val="center"/>
              <w:rPr>
                <w:spacing w:val="-2"/>
                <w:sz w:val="22"/>
              </w:rPr>
            </w:pPr>
            <w:r>
              <w:rPr>
                <w:rFonts w:hint="eastAsia"/>
                <w:spacing w:val="-2"/>
                <w:sz w:val="22"/>
              </w:rPr>
              <w:t>蓬径</w:t>
            </w:r>
            <w:r>
              <w:rPr>
                <w:rFonts w:hint="eastAsia"/>
                <w:spacing w:val="-2"/>
                <w:sz w:val="22"/>
              </w:rPr>
              <w:t>120</w:t>
            </w:r>
          </w:p>
        </w:tc>
        <w:tc>
          <w:tcPr>
            <w:tcW w:w="2407" w:type="dxa"/>
            <w:vAlign w:val="center"/>
          </w:tcPr>
          <w:p w14:paraId="49FE9D7B"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5</w:t>
            </w:r>
          </w:p>
        </w:tc>
      </w:tr>
      <w:tr w:rsidR="00137527" w14:paraId="020403E6" w14:textId="77777777">
        <w:tc>
          <w:tcPr>
            <w:tcW w:w="2407" w:type="dxa"/>
            <w:vMerge/>
          </w:tcPr>
          <w:p w14:paraId="51E8FD5E" w14:textId="77777777" w:rsidR="00137527" w:rsidRDefault="00137527" w:rsidP="00F103B7">
            <w:pPr>
              <w:ind w:left="860" w:hanging="440"/>
              <w:rPr>
                <w:sz w:val="22"/>
              </w:rPr>
            </w:pPr>
          </w:p>
        </w:tc>
        <w:tc>
          <w:tcPr>
            <w:tcW w:w="2407" w:type="dxa"/>
            <w:vAlign w:val="center"/>
          </w:tcPr>
          <w:p w14:paraId="724CCE7F"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瓜子黄杨球</w:t>
            </w:r>
          </w:p>
        </w:tc>
        <w:tc>
          <w:tcPr>
            <w:tcW w:w="2407" w:type="dxa"/>
            <w:vAlign w:val="center"/>
          </w:tcPr>
          <w:p w14:paraId="079AC5B1" w14:textId="77777777" w:rsidR="00137527" w:rsidRDefault="00137527" w:rsidP="00F103B7">
            <w:pPr>
              <w:ind w:left="852" w:hanging="432"/>
              <w:jc w:val="center"/>
              <w:rPr>
                <w:spacing w:val="-2"/>
                <w:sz w:val="22"/>
              </w:rPr>
            </w:pPr>
            <w:r>
              <w:rPr>
                <w:rFonts w:hint="eastAsia"/>
                <w:spacing w:val="-2"/>
                <w:sz w:val="22"/>
              </w:rPr>
              <w:t>蓬径</w:t>
            </w:r>
            <w:r>
              <w:rPr>
                <w:rFonts w:hint="eastAsia"/>
                <w:spacing w:val="-2"/>
                <w:sz w:val="22"/>
              </w:rPr>
              <w:t>100</w:t>
            </w:r>
          </w:p>
        </w:tc>
        <w:tc>
          <w:tcPr>
            <w:tcW w:w="2407" w:type="dxa"/>
            <w:vAlign w:val="center"/>
          </w:tcPr>
          <w:p w14:paraId="579ECBF9"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6</w:t>
            </w:r>
          </w:p>
        </w:tc>
      </w:tr>
      <w:tr w:rsidR="00137527" w14:paraId="0A7CEE7A" w14:textId="77777777">
        <w:tc>
          <w:tcPr>
            <w:tcW w:w="2407" w:type="dxa"/>
            <w:vMerge/>
          </w:tcPr>
          <w:p w14:paraId="6F164C5E" w14:textId="77777777" w:rsidR="00137527" w:rsidRDefault="00137527" w:rsidP="00F103B7">
            <w:pPr>
              <w:ind w:left="860" w:hanging="440"/>
              <w:rPr>
                <w:sz w:val="22"/>
              </w:rPr>
            </w:pPr>
          </w:p>
        </w:tc>
        <w:tc>
          <w:tcPr>
            <w:tcW w:w="2407" w:type="dxa"/>
            <w:vAlign w:val="center"/>
          </w:tcPr>
          <w:p w14:paraId="457CACBC"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无刺枸骨球</w:t>
            </w:r>
          </w:p>
        </w:tc>
        <w:tc>
          <w:tcPr>
            <w:tcW w:w="2407" w:type="dxa"/>
            <w:vAlign w:val="center"/>
          </w:tcPr>
          <w:p w14:paraId="5AFB7925" w14:textId="77777777" w:rsidR="00137527" w:rsidRDefault="00137527" w:rsidP="00F103B7">
            <w:pPr>
              <w:ind w:left="852" w:hanging="432"/>
              <w:jc w:val="center"/>
              <w:rPr>
                <w:spacing w:val="-2"/>
                <w:sz w:val="22"/>
              </w:rPr>
            </w:pPr>
            <w:r>
              <w:rPr>
                <w:rFonts w:hint="eastAsia"/>
                <w:spacing w:val="-2"/>
                <w:sz w:val="22"/>
              </w:rPr>
              <w:t>蓬径</w:t>
            </w:r>
            <w:r>
              <w:rPr>
                <w:rFonts w:hint="eastAsia"/>
                <w:spacing w:val="-2"/>
                <w:sz w:val="22"/>
              </w:rPr>
              <w:t>120</w:t>
            </w:r>
          </w:p>
        </w:tc>
        <w:tc>
          <w:tcPr>
            <w:tcW w:w="2407" w:type="dxa"/>
            <w:vAlign w:val="center"/>
          </w:tcPr>
          <w:p w14:paraId="7C6359E7"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3</w:t>
            </w:r>
          </w:p>
        </w:tc>
      </w:tr>
      <w:tr w:rsidR="00137527" w14:paraId="71826FDF" w14:textId="77777777">
        <w:tc>
          <w:tcPr>
            <w:tcW w:w="2407" w:type="dxa"/>
            <w:vMerge/>
          </w:tcPr>
          <w:p w14:paraId="75D58606" w14:textId="77777777" w:rsidR="00137527" w:rsidRDefault="00137527" w:rsidP="00F103B7">
            <w:pPr>
              <w:ind w:left="860" w:hanging="440"/>
              <w:rPr>
                <w:sz w:val="22"/>
              </w:rPr>
            </w:pPr>
          </w:p>
        </w:tc>
        <w:tc>
          <w:tcPr>
            <w:tcW w:w="2407" w:type="dxa"/>
            <w:vAlign w:val="center"/>
          </w:tcPr>
          <w:p w14:paraId="1B838DDE"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苏铁</w:t>
            </w:r>
          </w:p>
        </w:tc>
        <w:tc>
          <w:tcPr>
            <w:tcW w:w="2407" w:type="dxa"/>
            <w:vAlign w:val="center"/>
          </w:tcPr>
          <w:p w14:paraId="20E63087" w14:textId="77777777" w:rsidR="00137527" w:rsidRDefault="00137527" w:rsidP="00F103B7">
            <w:pPr>
              <w:ind w:left="852" w:hanging="432"/>
              <w:jc w:val="center"/>
              <w:rPr>
                <w:spacing w:val="-2"/>
                <w:sz w:val="22"/>
              </w:rPr>
            </w:pPr>
            <w:r>
              <w:rPr>
                <w:rFonts w:hint="eastAsia"/>
                <w:spacing w:val="-2"/>
                <w:sz w:val="22"/>
              </w:rPr>
              <w:t>高度</w:t>
            </w:r>
            <w:r>
              <w:rPr>
                <w:rFonts w:hint="eastAsia"/>
                <w:spacing w:val="-2"/>
                <w:sz w:val="22"/>
              </w:rPr>
              <w:t>100</w:t>
            </w:r>
          </w:p>
        </w:tc>
        <w:tc>
          <w:tcPr>
            <w:tcW w:w="2407" w:type="dxa"/>
            <w:vAlign w:val="center"/>
          </w:tcPr>
          <w:p w14:paraId="39E06B55"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2</w:t>
            </w:r>
          </w:p>
        </w:tc>
      </w:tr>
      <w:tr w:rsidR="00137527" w14:paraId="6D7DADA5" w14:textId="77777777">
        <w:tc>
          <w:tcPr>
            <w:tcW w:w="2407" w:type="dxa"/>
            <w:vMerge/>
          </w:tcPr>
          <w:p w14:paraId="340AAF9B" w14:textId="77777777" w:rsidR="00137527" w:rsidRDefault="00137527" w:rsidP="00F103B7">
            <w:pPr>
              <w:ind w:left="860" w:hanging="440"/>
              <w:rPr>
                <w:sz w:val="22"/>
              </w:rPr>
            </w:pPr>
          </w:p>
        </w:tc>
        <w:tc>
          <w:tcPr>
            <w:tcW w:w="2407" w:type="dxa"/>
            <w:vAlign w:val="center"/>
          </w:tcPr>
          <w:p w14:paraId="18FF8EE0"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珊瑚</w:t>
            </w:r>
          </w:p>
        </w:tc>
        <w:tc>
          <w:tcPr>
            <w:tcW w:w="2407" w:type="dxa"/>
            <w:vAlign w:val="center"/>
          </w:tcPr>
          <w:p w14:paraId="1F18D861" w14:textId="77777777" w:rsidR="00137527" w:rsidRDefault="00137527" w:rsidP="00F103B7">
            <w:pPr>
              <w:ind w:left="852" w:hanging="432"/>
              <w:jc w:val="center"/>
              <w:rPr>
                <w:spacing w:val="-2"/>
                <w:sz w:val="22"/>
              </w:rPr>
            </w:pPr>
            <w:r>
              <w:rPr>
                <w:rFonts w:hint="eastAsia"/>
                <w:spacing w:val="-2"/>
                <w:sz w:val="22"/>
              </w:rPr>
              <w:t>高度</w:t>
            </w:r>
            <w:r>
              <w:rPr>
                <w:rFonts w:hint="eastAsia"/>
                <w:spacing w:val="-2"/>
                <w:sz w:val="22"/>
              </w:rPr>
              <w:t>180</w:t>
            </w:r>
          </w:p>
        </w:tc>
        <w:tc>
          <w:tcPr>
            <w:tcW w:w="2407" w:type="dxa"/>
            <w:vAlign w:val="center"/>
          </w:tcPr>
          <w:p w14:paraId="1731D323"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330m</w:t>
            </w:r>
          </w:p>
        </w:tc>
      </w:tr>
      <w:tr w:rsidR="00137527" w14:paraId="3FCA6D08" w14:textId="77777777">
        <w:tc>
          <w:tcPr>
            <w:tcW w:w="2407" w:type="dxa"/>
            <w:vMerge/>
          </w:tcPr>
          <w:p w14:paraId="097B7B2C" w14:textId="77777777" w:rsidR="00137527" w:rsidRDefault="00137527" w:rsidP="00F103B7">
            <w:pPr>
              <w:ind w:left="860" w:hanging="440"/>
              <w:rPr>
                <w:sz w:val="22"/>
              </w:rPr>
            </w:pPr>
          </w:p>
        </w:tc>
        <w:tc>
          <w:tcPr>
            <w:tcW w:w="2407" w:type="dxa"/>
            <w:vAlign w:val="center"/>
          </w:tcPr>
          <w:p w14:paraId="6130ED92"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红叶石楠</w:t>
            </w:r>
          </w:p>
        </w:tc>
        <w:tc>
          <w:tcPr>
            <w:tcW w:w="2407" w:type="dxa"/>
            <w:vAlign w:val="center"/>
          </w:tcPr>
          <w:p w14:paraId="2D16E8C9" w14:textId="77777777" w:rsidR="00137527" w:rsidRDefault="00137527" w:rsidP="00F103B7">
            <w:pPr>
              <w:ind w:left="852" w:hanging="432"/>
              <w:jc w:val="center"/>
              <w:rPr>
                <w:spacing w:val="-2"/>
                <w:sz w:val="22"/>
              </w:rPr>
            </w:pPr>
            <w:r>
              <w:rPr>
                <w:rFonts w:hint="eastAsia"/>
                <w:spacing w:val="-2"/>
                <w:sz w:val="22"/>
              </w:rPr>
              <w:t>高度</w:t>
            </w:r>
            <w:r>
              <w:rPr>
                <w:rFonts w:hint="eastAsia"/>
                <w:spacing w:val="-2"/>
                <w:sz w:val="22"/>
              </w:rPr>
              <w:t>40</w:t>
            </w:r>
          </w:p>
        </w:tc>
        <w:tc>
          <w:tcPr>
            <w:tcW w:w="2407" w:type="dxa"/>
            <w:vAlign w:val="center"/>
          </w:tcPr>
          <w:p w14:paraId="62ED2C54"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83m2</w:t>
            </w:r>
          </w:p>
        </w:tc>
      </w:tr>
      <w:tr w:rsidR="00137527" w14:paraId="5FC77368" w14:textId="77777777">
        <w:tc>
          <w:tcPr>
            <w:tcW w:w="2407" w:type="dxa"/>
            <w:vMerge/>
          </w:tcPr>
          <w:p w14:paraId="53C58F91" w14:textId="77777777" w:rsidR="00137527" w:rsidRDefault="00137527" w:rsidP="00F103B7">
            <w:pPr>
              <w:ind w:left="860" w:hanging="440"/>
              <w:rPr>
                <w:sz w:val="22"/>
              </w:rPr>
            </w:pPr>
          </w:p>
        </w:tc>
        <w:tc>
          <w:tcPr>
            <w:tcW w:w="2407" w:type="dxa"/>
            <w:vAlign w:val="center"/>
          </w:tcPr>
          <w:p w14:paraId="5D218856"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茶梅</w:t>
            </w:r>
          </w:p>
        </w:tc>
        <w:tc>
          <w:tcPr>
            <w:tcW w:w="2407" w:type="dxa"/>
            <w:vAlign w:val="center"/>
          </w:tcPr>
          <w:p w14:paraId="6A784333" w14:textId="77777777" w:rsidR="00137527" w:rsidRDefault="00137527" w:rsidP="00F103B7">
            <w:pPr>
              <w:ind w:left="852" w:hanging="432"/>
              <w:jc w:val="center"/>
              <w:rPr>
                <w:spacing w:val="-2"/>
                <w:sz w:val="22"/>
              </w:rPr>
            </w:pPr>
            <w:r>
              <w:rPr>
                <w:rFonts w:hint="eastAsia"/>
                <w:spacing w:val="-2"/>
                <w:sz w:val="22"/>
              </w:rPr>
              <w:t>高度</w:t>
            </w:r>
            <w:r>
              <w:rPr>
                <w:rFonts w:hint="eastAsia"/>
                <w:spacing w:val="-2"/>
                <w:sz w:val="22"/>
              </w:rPr>
              <w:t>40</w:t>
            </w:r>
          </w:p>
        </w:tc>
        <w:tc>
          <w:tcPr>
            <w:tcW w:w="2407" w:type="dxa"/>
            <w:vAlign w:val="center"/>
          </w:tcPr>
          <w:p w14:paraId="22B6F450"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10m2</w:t>
            </w:r>
          </w:p>
        </w:tc>
      </w:tr>
      <w:tr w:rsidR="00137527" w14:paraId="7114EA4C" w14:textId="77777777">
        <w:tc>
          <w:tcPr>
            <w:tcW w:w="2407" w:type="dxa"/>
            <w:vMerge/>
          </w:tcPr>
          <w:p w14:paraId="01A34E87" w14:textId="77777777" w:rsidR="00137527" w:rsidRDefault="00137527" w:rsidP="00F103B7">
            <w:pPr>
              <w:ind w:left="860" w:hanging="440"/>
              <w:rPr>
                <w:sz w:val="22"/>
              </w:rPr>
            </w:pPr>
          </w:p>
        </w:tc>
        <w:tc>
          <w:tcPr>
            <w:tcW w:w="2407" w:type="dxa"/>
            <w:vAlign w:val="center"/>
          </w:tcPr>
          <w:p w14:paraId="71083A2D" w14:textId="77777777" w:rsidR="00137527" w:rsidRDefault="00137527" w:rsidP="00F103B7">
            <w:pPr>
              <w:ind w:left="860" w:hanging="440"/>
              <w:jc w:val="center"/>
              <w:rPr>
                <w:rFonts w:ascii="宋体" w:hAnsi="宋体" w:cs="宋体"/>
                <w:color w:val="000000"/>
                <w:sz w:val="22"/>
                <w:lang w:bidi="ar"/>
              </w:rPr>
            </w:pPr>
            <w:proofErr w:type="gramStart"/>
            <w:r>
              <w:rPr>
                <w:rFonts w:ascii="宋体" w:hAnsi="宋体" w:cs="宋体" w:hint="eastAsia"/>
                <w:color w:val="000000"/>
                <w:sz w:val="22"/>
                <w:lang w:bidi="ar"/>
              </w:rPr>
              <w:t>红花继</w:t>
            </w:r>
            <w:proofErr w:type="gramEnd"/>
            <w:r>
              <w:rPr>
                <w:rFonts w:ascii="宋体" w:hAnsi="宋体" w:cs="宋体" w:hint="eastAsia"/>
                <w:color w:val="000000"/>
                <w:sz w:val="22"/>
                <w:lang w:bidi="ar"/>
              </w:rPr>
              <w:t>木</w:t>
            </w:r>
          </w:p>
        </w:tc>
        <w:tc>
          <w:tcPr>
            <w:tcW w:w="2407" w:type="dxa"/>
            <w:vAlign w:val="center"/>
          </w:tcPr>
          <w:p w14:paraId="63ACC5D6" w14:textId="77777777" w:rsidR="00137527" w:rsidRDefault="00137527" w:rsidP="00F103B7">
            <w:pPr>
              <w:ind w:left="852" w:hanging="432"/>
              <w:jc w:val="center"/>
              <w:rPr>
                <w:spacing w:val="-2"/>
                <w:sz w:val="22"/>
              </w:rPr>
            </w:pPr>
            <w:r>
              <w:rPr>
                <w:rFonts w:hint="eastAsia"/>
                <w:spacing w:val="-2"/>
                <w:sz w:val="22"/>
              </w:rPr>
              <w:t>高度</w:t>
            </w:r>
            <w:r>
              <w:rPr>
                <w:rFonts w:hint="eastAsia"/>
                <w:spacing w:val="-2"/>
                <w:sz w:val="22"/>
              </w:rPr>
              <w:t>40</w:t>
            </w:r>
          </w:p>
        </w:tc>
        <w:tc>
          <w:tcPr>
            <w:tcW w:w="2407" w:type="dxa"/>
            <w:vAlign w:val="center"/>
          </w:tcPr>
          <w:p w14:paraId="762E80ED"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9m2</w:t>
            </w:r>
          </w:p>
        </w:tc>
      </w:tr>
      <w:tr w:rsidR="00137527" w14:paraId="56FF1BF5" w14:textId="77777777">
        <w:tc>
          <w:tcPr>
            <w:tcW w:w="2407" w:type="dxa"/>
            <w:vMerge/>
          </w:tcPr>
          <w:p w14:paraId="4A6D5C85" w14:textId="77777777" w:rsidR="00137527" w:rsidRDefault="00137527" w:rsidP="00F103B7">
            <w:pPr>
              <w:ind w:left="860" w:hanging="440"/>
              <w:rPr>
                <w:sz w:val="22"/>
              </w:rPr>
            </w:pPr>
          </w:p>
        </w:tc>
        <w:tc>
          <w:tcPr>
            <w:tcW w:w="2407" w:type="dxa"/>
            <w:vAlign w:val="center"/>
          </w:tcPr>
          <w:p w14:paraId="60833E58"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春</w:t>
            </w:r>
            <w:proofErr w:type="gramStart"/>
            <w:r>
              <w:rPr>
                <w:rFonts w:ascii="宋体" w:hAnsi="宋体" w:cs="宋体" w:hint="eastAsia"/>
                <w:color w:val="000000"/>
                <w:sz w:val="22"/>
                <w:lang w:bidi="ar"/>
              </w:rPr>
              <w:t>鹃</w:t>
            </w:r>
            <w:proofErr w:type="gramEnd"/>
          </w:p>
        </w:tc>
        <w:tc>
          <w:tcPr>
            <w:tcW w:w="2407" w:type="dxa"/>
            <w:vAlign w:val="center"/>
          </w:tcPr>
          <w:p w14:paraId="25FBA29E" w14:textId="77777777" w:rsidR="00137527" w:rsidRDefault="00137527" w:rsidP="00F103B7">
            <w:pPr>
              <w:ind w:left="852" w:hanging="432"/>
              <w:jc w:val="center"/>
              <w:rPr>
                <w:spacing w:val="-2"/>
                <w:sz w:val="22"/>
              </w:rPr>
            </w:pPr>
            <w:r>
              <w:rPr>
                <w:rFonts w:hint="eastAsia"/>
                <w:spacing w:val="-2"/>
                <w:sz w:val="22"/>
              </w:rPr>
              <w:t>高度</w:t>
            </w:r>
            <w:r>
              <w:rPr>
                <w:rFonts w:hint="eastAsia"/>
                <w:spacing w:val="-2"/>
                <w:sz w:val="22"/>
              </w:rPr>
              <w:t>40</w:t>
            </w:r>
          </w:p>
        </w:tc>
        <w:tc>
          <w:tcPr>
            <w:tcW w:w="2407" w:type="dxa"/>
            <w:vAlign w:val="center"/>
          </w:tcPr>
          <w:p w14:paraId="419A4969"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129m2</w:t>
            </w:r>
          </w:p>
        </w:tc>
      </w:tr>
      <w:tr w:rsidR="00137527" w14:paraId="3FD26616" w14:textId="77777777">
        <w:tc>
          <w:tcPr>
            <w:tcW w:w="2407" w:type="dxa"/>
            <w:vMerge/>
          </w:tcPr>
          <w:p w14:paraId="13E0658A" w14:textId="77777777" w:rsidR="00137527" w:rsidRDefault="00137527" w:rsidP="00F103B7">
            <w:pPr>
              <w:ind w:left="860" w:hanging="440"/>
              <w:rPr>
                <w:sz w:val="22"/>
              </w:rPr>
            </w:pPr>
          </w:p>
        </w:tc>
        <w:tc>
          <w:tcPr>
            <w:tcW w:w="2407" w:type="dxa"/>
            <w:vAlign w:val="center"/>
          </w:tcPr>
          <w:p w14:paraId="22A42950"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金边黄杨</w:t>
            </w:r>
          </w:p>
        </w:tc>
        <w:tc>
          <w:tcPr>
            <w:tcW w:w="2407" w:type="dxa"/>
            <w:vAlign w:val="center"/>
          </w:tcPr>
          <w:p w14:paraId="0ED1B529" w14:textId="77777777" w:rsidR="00137527" w:rsidRDefault="00137527" w:rsidP="00F103B7">
            <w:pPr>
              <w:ind w:left="852" w:hanging="432"/>
              <w:jc w:val="center"/>
              <w:rPr>
                <w:spacing w:val="-2"/>
                <w:sz w:val="22"/>
              </w:rPr>
            </w:pPr>
            <w:r>
              <w:rPr>
                <w:rFonts w:hint="eastAsia"/>
                <w:spacing w:val="-2"/>
                <w:sz w:val="22"/>
              </w:rPr>
              <w:t>高度</w:t>
            </w:r>
            <w:r>
              <w:rPr>
                <w:rFonts w:hint="eastAsia"/>
                <w:spacing w:val="-2"/>
                <w:sz w:val="22"/>
              </w:rPr>
              <w:t>40</w:t>
            </w:r>
          </w:p>
        </w:tc>
        <w:tc>
          <w:tcPr>
            <w:tcW w:w="2407" w:type="dxa"/>
            <w:vAlign w:val="center"/>
          </w:tcPr>
          <w:p w14:paraId="1E1FAA3B"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85m2</w:t>
            </w:r>
          </w:p>
        </w:tc>
      </w:tr>
      <w:tr w:rsidR="00137527" w14:paraId="591E1546" w14:textId="77777777">
        <w:tc>
          <w:tcPr>
            <w:tcW w:w="2407" w:type="dxa"/>
            <w:vMerge/>
          </w:tcPr>
          <w:p w14:paraId="05A32CDE" w14:textId="77777777" w:rsidR="00137527" w:rsidRDefault="00137527" w:rsidP="00F103B7">
            <w:pPr>
              <w:ind w:left="860" w:hanging="440"/>
              <w:rPr>
                <w:sz w:val="22"/>
              </w:rPr>
            </w:pPr>
          </w:p>
        </w:tc>
        <w:tc>
          <w:tcPr>
            <w:tcW w:w="2407" w:type="dxa"/>
            <w:vAlign w:val="center"/>
          </w:tcPr>
          <w:p w14:paraId="5FFCF014"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南天竹</w:t>
            </w:r>
          </w:p>
        </w:tc>
        <w:tc>
          <w:tcPr>
            <w:tcW w:w="2407" w:type="dxa"/>
            <w:vAlign w:val="center"/>
          </w:tcPr>
          <w:p w14:paraId="05930849" w14:textId="77777777" w:rsidR="00137527" w:rsidRDefault="00137527" w:rsidP="00F103B7">
            <w:pPr>
              <w:ind w:left="852" w:hanging="432"/>
              <w:jc w:val="center"/>
              <w:rPr>
                <w:spacing w:val="-2"/>
                <w:sz w:val="22"/>
              </w:rPr>
            </w:pPr>
            <w:r>
              <w:rPr>
                <w:rFonts w:hint="eastAsia"/>
                <w:spacing w:val="-2"/>
                <w:sz w:val="22"/>
              </w:rPr>
              <w:t>高度</w:t>
            </w:r>
            <w:r>
              <w:rPr>
                <w:rFonts w:hint="eastAsia"/>
                <w:spacing w:val="-2"/>
                <w:sz w:val="22"/>
              </w:rPr>
              <w:t>40</w:t>
            </w:r>
          </w:p>
        </w:tc>
        <w:tc>
          <w:tcPr>
            <w:tcW w:w="2407" w:type="dxa"/>
            <w:vAlign w:val="center"/>
          </w:tcPr>
          <w:p w14:paraId="74B183E6"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24m2</w:t>
            </w:r>
          </w:p>
        </w:tc>
      </w:tr>
      <w:tr w:rsidR="00137527" w14:paraId="3F7155FC" w14:textId="77777777">
        <w:tc>
          <w:tcPr>
            <w:tcW w:w="2407" w:type="dxa"/>
            <w:vMerge/>
          </w:tcPr>
          <w:p w14:paraId="72230F0B" w14:textId="77777777" w:rsidR="00137527" w:rsidRDefault="00137527" w:rsidP="00F103B7">
            <w:pPr>
              <w:ind w:left="860" w:hanging="440"/>
              <w:rPr>
                <w:sz w:val="22"/>
              </w:rPr>
            </w:pPr>
          </w:p>
        </w:tc>
        <w:tc>
          <w:tcPr>
            <w:tcW w:w="2407" w:type="dxa"/>
            <w:vAlign w:val="center"/>
          </w:tcPr>
          <w:p w14:paraId="4605196C" w14:textId="77777777" w:rsidR="00137527" w:rsidRDefault="00137527" w:rsidP="00F103B7">
            <w:pPr>
              <w:ind w:left="860" w:hanging="440"/>
              <w:jc w:val="center"/>
              <w:rPr>
                <w:rFonts w:ascii="宋体" w:hAnsi="宋体" w:cs="宋体"/>
                <w:color w:val="000000"/>
                <w:sz w:val="22"/>
                <w:lang w:bidi="ar"/>
              </w:rPr>
            </w:pPr>
            <w:proofErr w:type="gramStart"/>
            <w:r>
              <w:rPr>
                <w:rFonts w:ascii="宋体" w:hAnsi="宋体" w:cs="宋体" w:hint="eastAsia"/>
                <w:color w:val="000000"/>
                <w:sz w:val="22"/>
                <w:lang w:bidi="ar"/>
              </w:rPr>
              <w:t>翠</w:t>
            </w:r>
            <w:proofErr w:type="gramEnd"/>
            <w:r>
              <w:rPr>
                <w:rFonts w:ascii="宋体" w:hAnsi="宋体" w:cs="宋体" w:hint="eastAsia"/>
                <w:color w:val="000000"/>
                <w:sz w:val="22"/>
                <w:lang w:bidi="ar"/>
              </w:rPr>
              <w:t>芦莉</w:t>
            </w:r>
          </w:p>
        </w:tc>
        <w:tc>
          <w:tcPr>
            <w:tcW w:w="2407" w:type="dxa"/>
            <w:vAlign w:val="center"/>
          </w:tcPr>
          <w:p w14:paraId="4CAD2AF6" w14:textId="77777777" w:rsidR="00137527" w:rsidRDefault="00137527" w:rsidP="00F103B7">
            <w:pPr>
              <w:ind w:left="852" w:hanging="432"/>
              <w:jc w:val="center"/>
              <w:rPr>
                <w:spacing w:val="-2"/>
                <w:sz w:val="22"/>
              </w:rPr>
            </w:pPr>
            <w:r>
              <w:rPr>
                <w:rFonts w:hint="eastAsia"/>
                <w:spacing w:val="-2"/>
                <w:sz w:val="22"/>
              </w:rPr>
              <w:t>高度</w:t>
            </w:r>
            <w:r>
              <w:rPr>
                <w:rFonts w:hint="eastAsia"/>
                <w:spacing w:val="-2"/>
                <w:sz w:val="22"/>
              </w:rPr>
              <w:t>30</w:t>
            </w:r>
          </w:p>
        </w:tc>
        <w:tc>
          <w:tcPr>
            <w:tcW w:w="2407" w:type="dxa"/>
            <w:vAlign w:val="center"/>
          </w:tcPr>
          <w:p w14:paraId="2A55FA55"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13m2</w:t>
            </w:r>
          </w:p>
        </w:tc>
      </w:tr>
      <w:tr w:rsidR="00137527" w14:paraId="01BA1AA2" w14:textId="77777777">
        <w:tc>
          <w:tcPr>
            <w:tcW w:w="2407" w:type="dxa"/>
            <w:vMerge/>
          </w:tcPr>
          <w:p w14:paraId="79FC8CD8" w14:textId="77777777" w:rsidR="00137527" w:rsidRDefault="00137527" w:rsidP="00F103B7">
            <w:pPr>
              <w:ind w:left="860" w:hanging="440"/>
              <w:rPr>
                <w:sz w:val="22"/>
              </w:rPr>
            </w:pPr>
          </w:p>
        </w:tc>
        <w:tc>
          <w:tcPr>
            <w:tcW w:w="2407" w:type="dxa"/>
            <w:vAlign w:val="center"/>
          </w:tcPr>
          <w:p w14:paraId="68B434AD" w14:textId="77777777" w:rsidR="00137527" w:rsidRDefault="00137527" w:rsidP="00F103B7">
            <w:pPr>
              <w:ind w:left="860" w:hanging="440"/>
              <w:jc w:val="center"/>
              <w:rPr>
                <w:rFonts w:ascii="宋体" w:hAnsi="宋体" w:cs="宋体"/>
                <w:color w:val="000000"/>
                <w:sz w:val="22"/>
                <w:lang w:bidi="ar"/>
              </w:rPr>
            </w:pPr>
            <w:proofErr w:type="gramStart"/>
            <w:r>
              <w:rPr>
                <w:rFonts w:ascii="宋体" w:hAnsi="宋体" w:cs="宋体" w:hint="eastAsia"/>
                <w:color w:val="000000"/>
                <w:sz w:val="22"/>
                <w:lang w:bidi="ar"/>
              </w:rPr>
              <w:t>紫娇花</w:t>
            </w:r>
            <w:proofErr w:type="gramEnd"/>
          </w:p>
        </w:tc>
        <w:tc>
          <w:tcPr>
            <w:tcW w:w="2407" w:type="dxa"/>
            <w:vAlign w:val="center"/>
          </w:tcPr>
          <w:p w14:paraId="6455B493" w14:textId="77777777" w:rsidR="00137527" w:rsidRDefault="00137527" w:rsidP="00F103B7">
            <w:pPr>
              <w:ind w:left="852" w:hanging="432"/>
              <w:jc w:val="center"/>
              <w:rPr>
                <w:spacing w:val="-2"/>
                <w:sz w:val="22"/>
              </w:rPr>
            </w:pPr>
            <w:r>
              <w:rPr>
                <w:rFonts w:hint="eastAsia"/>
                <w:spacing w:val="-2"/>
                <w:sz w:val="22"/>
              </w:rPr>
              <w:t>高度</w:t>
            </w:r>
            <w:r>
              <w:rPr>
                <w:rFonts w:hint="eastAsia"/>
                <w:spacing w:val="-2"/>
                <w:sz w:val="22"/>
              </w:rPr>
              <w:t>20</w:t>
            </w:r>
          </w:p>
        </w:tc>
        <w:tc>
          <w:tcPr>
            <w:tcW w:w="2407" w:type="dxa"/>
            <w:vAlign w:val="center"/>
          </w:tcPr>
          <w:p w14:paraId="46FD628A"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36m2</w:t>
            </w:r>
          </w:p>
        </w:tc>
      </w:tr>
      <w:tr w:rsidR="00137527" w14:paraId="7F29A41F" w14:textId="77777777">
        <w:tc>
          <w:tcPr>
            <w:tcW w:w="2407" w:type="dxa"/>
            <w:vMerge/>
          </w:tcPr>
          <w:p w14:paraId="5B9C6BCD" w14:textId="77777777" w:rsidR="00137527" w:rsidRDefault="00137527" w:rsidP="00F103B7">
            <w:pPr>
              <w:ind w:left="860" w:hanging="440"/>
              <w:rPr>
                <w:sz w:val="22"/>
              </w:rPr>
            </w:pPr>
          </w:p>
        </w:tc>
        <w:tc>
          <w:tcPr>
            <w:tcW w:w="2407" w:type="dxa"/>
            <w:vAlign w:val="center"/>
          </w:tcPr>
          <w:p w14:paraId="1AE08519"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金边麦冬</w:t>
            </w:r>
          </w:p>
        </w:tc>
        <w:tc>
          <w:tcPr>
            <w:tcW w:w="2407" w:type="dxa"/>
            <w:vAlign w:val="center"/>
          </w:tcPr>
          <w:p w14:paraId="325ED099" w14:textId="77777777" w:rsidR="00137527" w:rsidRDefault="00137527" w:rsidP="00F103B7">
            <w:pPr>
              <w:ind w:left="852" w:hanging="432"/>
              <w:jc w:val="center"/>
              <w:rPr>
                <w:spacing w:val="-2"/>
                <w:sz w:val="22"/>
              </w:rPr>
            </w:pPr>
            <w:r>
              <w:rPr>
                <w:rFonts w:hint="eastAsia"/>
                <w:spacing w:val="-2"/>
                <w:sz w:val="22"/>
              </w:rPr>
              <w:t>高度</w:t>
            </w:r>
            <w:r>
              <w:rPr>
                <w:rFonts w:hint="eastAsia"/>
                <w:spacing w:val="-2"/>
                <w:sz w:val="22"/>
              </w:rPr>
              <w:t>10</w:t>
            </w:r>
          </w:p>
        </w:tc>
        <w:tc>
          <w:tcPr>
            <w:tcW w:w="2407" w:type="dxa"/>
            <w:vAlign w:val="center"/>
          </w:tcPr>
          <w:p w14:paraId="7A75401D"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56m2</w:t>
            </w:r>
          </w:p>
        </w:tc>
      </w:tr>
      <w:tr w:rsidR="00137527" w14:paraId="656A8A4B" w14:textId="77777777">
        <w:tc>
          <w:tcPr>
            <w:tcW w:w="2407" w:type="dxa"/>
            <w:vMerge/>
          </w:tcPr>
          <w:p w14:paraId="7B8A48BF" w14:textId="77777777" w:rsidR="00137527" w:rsidRDefault="00137527" w:rsidP="00F103B7">
            <w:pPr>
              <w:ind w:left="860" w:hanging="440"/>
              <w:rPr>
                <w:sz w:val="22"/>
              </w:rPr>
            </w:pPr>
          </w:p>
        </w:tc>
        <w:tc>
          <w:tcPr>
            <w:tcW w:w="2407" w:type="dxa"/>
            <w:vAlign w:val="center"/>
          </w:tcPr>
          <w:p w14:paraId="0315C199"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草坪</w:t>
            </w:r>
          </w:p>
        </w:tc>
        <w:tc>
          <w:tcPr>
            <w:tcW w:w="2407" w:type="dxa"/>
            <w:vAlign w:val="center"/>
          </w:tcPr>
          <w:p w14:paraId="74B0C7F2" w14:textId="77777777" w:rsidR="00137527" w:rsidRDefault="00137527" w:rsidP="00F103B7">
            <w:pPr>
              <w:ind w:left="860" w:hanging="440"/>
              <w:jc w:val="center"/>
              <w:rPr>
                <w:rFonts w:ascii="宋体" w:hAnsi="宋体" w:cs="宋体"/>
                <w:color w:val="000000"/>
                <w:sz w:val="22"/>
                <w:lang w:bidi="ar"/>
              </w:rPr>
            </w:pPr>
          </w:p>
        </w:tc>
        <w:tc>
          <w:tcPr>
            <w:tcW w:w="2407" w:type="dxa"/>
            <w:vAlign w:val="center"/>
          </w:tcPr>
          <w:p w14:paraId="3CF3860E" w14:textId="77777777" w:rsidR="00137527" w:rsidRDefault="00137527" w:rsidP="00F103B7">
            <w:pPr>
              <w:ind w:left="860" w:hanging="440"/>
              <w:jc w:val="center"/>
              <w:rPr>
                <w:rFonts w:ascii="宋体" w:hAnsi="宋体" w:cs="宋体"/>
                <w:color w:val="000000"/>
                <w:sz w:val="22"/>
                <w:lang w:bidi="ar"/>
              </w:rPr>
            </w:pPr>
            <w:r>
              <w:rPr>
                <w:rFonts w:ascii="宋体" w:hAnsi="宋体" w:cs="宋体" w:hint="eastAsia"/>
                <w:color w:val="000000"/>
                <w:sz w:val="22"/>
                <w:lang w:bidi="ar"/>
              </w:rPr>
              <w:t>3305m2</w:t>
            </w:r>
          </w:p>
        </w:tc>
      </w:tr>
      <w:tr w:rsidR="00137527" w14:paraId="34B40EBF" w14:textId="77777777">
        <w:tc>
          <w:tcPr>
            <w:tcW w:w="2407" w:type="dxa"/>
            <w:vMerge w:val="restart"/>
            <w:vAlign w:val="center"/>
          </w:tcPr>
          <w:p w14:paraId="43485CD3" w14:textId="77777777" w:rsidR="00137527" w:rsidRDefault="00137527" w:rsidP="00F103B7">
            <w:pPr>
              <w:ind w:left="860" w:hanging="440"/>
              <w:jc w:val="center"/>
              <w:rPr>
                <w:sz w:val="22"/>
              </w:rPr>
            </w:pPr>
            <w:r>
              <w:rPr>
                <w:rFonts w:hint="eastAsia"/>
                <w:sz w:val="22"/>
              </w:rPr>
              <w:t>综合楼二侧</w:t>
            </w:r>
          </w:p>
        </w:tc>
        <w:tc>
          <w:tcPr>
            <w:tcW w:w="2407" w:type="dxa"/>
          </w:tcPr>
          <w:p w14:paraId="4A1DF4FA" w14:textId="77777777" w:rsidR="00137527" w:rsidRDefault="00137527" w:rsidP="00F103B7">
            <w:pPr>
              <w:ind w:left="852" w:hanging="432"/>
              <w:jc w:val="center"/>
              <w:rPr>
                <w:rFonts w:ascii="宋体" w:hAnsi="宋体" w:cs="宋体"/>
                <w:color w:val="000000"/>
                <w:sz w:val="22"/>
                <w:lang w:bidi="ar"/>
              </w:rPr>
            </w:pPr>
            <w:r>
              <w:rPr>
                <w:spacing w:val="-2"/>
                <w:sz w:val="22"/>
              </w:rPr>
              <w:t>金皮黄杨</w:t>
            </w:r>
          </w:p>
        </w:tc>
        <w:tc>
          <w:tcPr>
            <w:tcW w:w="2407" w:type="dxa"/>
          </w:tcPr>
          <w:p w14:paraId="7A4BEAFE" w14:textId="77777777" w:rsidR="00137527" w:rsidRDefault="00137527" w:rsidP="00F103B7">
            <w:pPr>
              <w:ind w:left="832" w:hanging="412"/>
              <w:jc w:val="center"/>
              <w:rPr>
                <w:rFonts w:ascii="宋体" w:hAnsi="宋体" w:cs="宋体"/>
                <w:color w:val="000000"/>
                <w:sz w:val="22"/>
                <w:lang w:bidi="ar"/>
              </w:rPr>
            </w:pPr>
            <w:r>
              <w:rPr>
                <w:spacing w:val="-7"/>
                <w:sz w:val="22"/>
              </w:rPr>
              <w:t>1m</w:t>
            </w:r>
          </w:p>
        </w:tc>
        <w:tc>
          <w:tcPr>
            <w:tcW w:w="2407" w:type="dxa"/>
          </w:tcPr>
          <w:p w14:paraId="4D82F9C0" w14:textId="77777777" w:rsidR="00137527" w:rsidRDefault="00137527" w:rsidP="00F103B7">
            <w:pPr>
              <w:ind w:left="848" w:hanging="428"/>
              <w:jc w:val="center"/>
              <w:rPr>
                <w:rFonts w:ascii="宋体" w:hAnsi="宋体" w:cs="宋体"/>
                <w:color w:val="000000"/>
                <w:sz w:val="22"/>
                <w:lang w:bidi="ar"/>
              </w:rPr>
            </w:pPr>
            <w:r>
              <w:rPr>
                <w:spacing w:val="-3"/>
                <w:sz w:val="22"/>
              </w:rPr>
              <w:t>250</w:t>
            </w:r>
          </w:p>
        </w:tc>
      </w:tr>
      <w:tr w:rsidR="00137527" w14:paraId="1BF1EFFD" w14:textId="77777777">
        <w:tc>
          <w:tcPr>
            <w:tcW w:w="2407" w:type="dxa"/>
            <w:vMerge/>
          </w:tcPr>
          <w:p w14:paraId="7AA6809D" w14:textId="77777777" w:rsidR="00137527" w:rsidRDefault="00137527" w:rsidP="00F103B7">
            <w:pPr>
              <w:ind w:left="860" w:hanging="440"/>
              <w:rPr>
                <w:sz w:val="22"/>
              </w:rPr>
            </w:pPr>
          </w:p>
        </w:tc>
        <w:tc>
          <w:tcPr>
            <w:tcW w:w="2407" w:type="dxa"/>
          </w:tcPr>
          <w:p w14:paraId="60A0EEF6" w14:textId="77777777" w:rsidR="00137527" w:rsidRDefault="00137527" w:rsidP="00F103B7">
            <w:pPr>
              <w:ind w:left="848" w:hanging="428"/>
              <w:jc w:val="center"/>
              <w:rPr>
                <w:rFonts w:ascii="宋体" w:hAnsi="宋体" w:cs="宋体"/>
                <w:color w:val="000000"/>
                <w:sz w:val="22"/>
                <w:lang w:bidi="ar"/>
              </w:rPr>
            </w:pPr>
            <w:r>
              <w:rPr>
                <w:spacing w:val="-3"/>
                <w:sz w:val="22"/>
              </w:rPr>
              <w:t>红叶石楠</w:t>
            </w:r>
          </w:p>
        </w:tc>
        <w:tc>
          <w:tcPr>
            <w:tcW w:w="2407" w:type="dxa"/>
          </w:tcPr>
          <w:p w14:paraId="18FC2AD0" w14:textId="77777777" w:rsidR="00137527" w:rsidRDefault="00137527" w:rsidP="00F103B7">
            <w:pPr>
              <w:ind w:left="836" w:hanging="416"/>
              <w:jc w:val="center"/>
              <w:rPr>
                <w:rFonts w:ascii="宋体" w:hAnsi="宋体" w:cs="宋体"/>
                <w:color w:val="000000"/>
                <w:sz w:val="22"/>
                <w:lang w:bidi="ar"/>
              </w:rPr>
            </w:pPr>
            <w:r>
              <w:rPr>
                <w:spacing w:val="-6"/>
                <w:sz w:val="22"/>
              </w:rPr>
              <w:t>1.4m</w:t>
            </w:r>
          </w:p>
        </w:tc>
        <w:tc>
          <w:tcPr>
            <w:tcW w:w="2407" w:type="dxa"/>
          </w:tcPr>
          <w:p w14:paraId="1D032011" w14:textId="77777777" w:rsidR="00137527" w:rsidRDefault="00137527" w:rsidP="00F103B7">
            <w:pPr>
              <w:ind w:left="848" w:hanging="428"/>
              <w:jc w:val="center"/>
              <w:rPr>
                <w:rFonts w:ascii="宋体" w:hAnsi="宋体" w:cs="宋体"/>
                <w:color w:val="000000"/>
                <w:sz w:val="22"/>
                <w:lang w:bidi="ar"/>
              </w:rPr>
            </w:pPr>
            <w:r>
              <w:rPr>
                <w:spacing w:val="-3"/>
                <w:sz w:val="22"/>
              </w:rPr>
              <w:t>750</w:t>
            </w:r>
          </w:p>
        </w:tc>
      </w:tr>
      <w:tr w:rsidR="00137527" w14:paraId="6E1DA036" w14:textId="77777777">
        <w:tc>
          <w:tcPr>
            <w:tcW w:w="2407" w:type="dxa"/>
            <w:vMerge/>
          </w:tcPr>
          <w:p w14:paraId="2B907F26" w14:textId="77777777" w:rsidR="00137527" w:rsidRDefault="00137527" w:rsidP="00F103B7">
            <w:pPr>
              <w:ind w:left="860" w:hanging="440"/>
              <w:rPr>
                <w:sz w:val="22"/>
              </w:rPr>
            </w:pPr>
          </w:p>
        </w:tc>
        <w:tc>
          <w:tcPr>
            <w:tcW w:w="2407" w:type="dxa"/>
          </w:tcPr>
          <w:p w14:paraId="616A9E28" w14:textId="77777777" w:rsidR="00137527" w:rsidRDefault="00137527" w:rsidP="00F103B7">
            <w:pPr>
              <w:ind w:left="844" w:hanging="424"/>
              <w:jc w:val="center"/>
              <w:rPr>
                <w:rFonts w:ascii="宋体" w:hAnsi="宋体" w:cs="宋体"/>
                <w:color w:val="000000"/>
                <w:sz w:val="22"/>
                <w:lang w:bidi="ar"/>
              </w:rPr>
            </w:pPr>
            <w:r>
              <w:rPr>
                <w:spacing w:val="-4"/>
                <w:sz w:val="22"/>
              </w:rPr>
              <w:t>女贞</w:t>
            </w:r>
          </w:p>
        </w:tc>
        <w:tc>
          <w:tcPr>
            <w:tcW w:w="2407" w:type="dxa"/>
          </w:tcPr>
          <w:p w14:paraId="52425E10" w14:textId="77777777" w:rsidR="00137527" w:rsidRDefault="00137527" w:rsidP="00F103B7">
            <w:pPr>
              <w:ind w:left="856" w:hanging="436"/>
              <w:jc w:val="center"/>
              <w:rPr>
                <w:rFonts w:ascii="宋体" w:hAnsi="宋体" w:cs="宋体"/>
                <w:color w:val="000000"/>
                <w:sz w:val="22"/>
                <w:lang w:bidi="ar"/>
              </w:rPr>
            </w:pPr>
            <w:r>
              <w:rPr>
                <w:spacing w:val="-1"/>
                <w:sz w:val="22"/>
              </w:rPr>
              <w:t>0.6m</w:t>
            </w:r>
          </w:p>
        </w:tc>
        <w:tc>
          <w:tcPr>
            <w:tcW w:w="2407" w:type="dxa"/>
          </w:tcPr>
          <w:p w14:paraId="571F7D7A" w14:textId="77777777" w:rsidR="00137527" w:rsidRDefault="00137527" w:rsidP="00F103B7">
            <w:pPr>
              <w:ind w:left="840" w:hanging="420"/>
              <w:jc w:val="center"/>
              <w:rPr>
                <w:rFonts w:ascii="宋体" w:hAnsi="宋体" w:cs="宋体"/>
                <w:color w:val="000000"/>
                <w:sz w:val="22"/>
                <w:lang w:bidi="ar"/>
              </w:rPr>
            </w:pPr>
            <w:r>
              <w:rPr>
                <w:spacing w:val="-5"/>
                <w:sz w:val="22"/>
              </w:rPr>
              <w:t>1450</w:t>
            </w:r>
          </w:p>
        </w:tc>
      </w:tr>
      <w:tr w:rsidR="00137527" w14:paraId="7D097316" w14:textId="77777777">
        <w:tc>
          <w:tcPr>
            <w:tcW w:w="2407" w:type="dxa"/>
            <w:vMerge/>
          </w:tcPr>
          <w:p w14:paraId="0198313B" w14:textId="77777777" w:rsidR="00137527" w:rsidRDefault="00137527" w:rsidP="00F103B7">
            <w:pPr>
              <w:ind w:left="860" w:hanging="440"/>
              <w:rPr>
                <w:sz w:val="22"/>
              </w:rPr>
            </w:pPr>
          </w:p>
        </w:tc>
        <w:tc>
          <w:tcPr>
            <w:tcW w:w="2407" w:type="dxa"/>
          </w:tcPr>
          <w:p w14:paraId="46A5506B" w14:textId="77777777" w:rsidR="00137527" w:rsidRDefault="00137527" w:rsidP="00F103B7">
            <w:pPr>
              <w:ind w:left="848" w:hanging="428"/>
              <w:jc w:val="center"/>
              <w:rPr>
                <w:rFonts w:ascii="宋体" w:hAnsi="宋体" w:cs="宋体"/>
                <w:color w:val="000000"/>
                <w:sz w:val="22"/>
                <w:lang w:bidi="ar"/>
              </w:rPr>
            </w:pPr>
            <w:proofErr w:type="gramStart"/>
            <w:r>
              <w:rPr>
                <w:spacing w:val="-3"/>
                <w:sz w:val="22"/>
              </w:rPr>
              <w:t>红花继</w:t>
            </w:r>
            <w:proofErr w:type="gramEnd"/>
            <w:r>
              <w:rPr>
                <w:spacing w:val="-3"/>
                <w:sz w:val="22"/>
              </w:rPr>
              <w:t>木</w:t>
            </w:r>
          </w:p>
        </w:tc>
        <w:tc>
          <w:tcPr>
            <w:tcW w:w="2407" w:type="dxa"/>
          </w:tcPr>
          <w:p w14:paraId="4F0AE440" w14:textId="77777777" w:rsidR="00137527" w:rsidRDefault="00137527" w:rsidP="00F103B7">
            <w:pPr>
              <w:ind w:left="852" w:hanging="432"/>
              <w:jc w:val="center"/>
              <w:rPr>
                <w:rFonts w:ascii="宋体" w:hAnsi="宋体" w:cs="宋体"/>
                <w:color w:val="000000"/>
                <w:sz w:val="22"/>
                <w:lang w:bidi="ar"/>
              </w:rPr>
            </w:pPr>
            <w:r>
              <w:rPr>
                <w:spacing w:val="-2"/>
                <w:sz w:val="22"/>
              </w:rPr>
              <w:t>0.8m</w:t>
            </w:r>
          </w:p>
        </w:tc>
        <w:tc>
          <w:tcPr>
            <w:tcW w:w="2407" w:type="dxa"/>
          </w:tcPr>
          <w:p w14:paraId="6FE34636" w14:textId="77777777" w:rsidR="00137527" w:rsidRDefault="00137527" w:rsidP="00F103B7">
            <w:pPr>
              <w:ind w:left="852" w:hanging="432"/>
              <w:jc w:val="center"/>
              <w:rPr>
                <w:rFonts w:ascii="宋体" w:hAnsi="宋体" w:cs="宋体"/>
                <w:color w:val="000000"/>
                <w:sz w:val="22"/>
                <w:lang w:bidi="ar"/>
              </w:rPr>
            </w:pPr>
            <w:r>
              <w:rPr>
                <w:spacing w:val="-2"/>
                <w:sz w:val="22"/>
              </w:rPr>
              <w:t>800</w:t>
            </w:r>
          </w:p>
        </w:tc>
      </w:tr>
      <w:tr w:rsidR="00137527" w14:paraId="28854B46" w14:textId="77777777">
        <w:tc>
          <w:tcPr>
            <w:tcW w:w="2407" w:type="dxa"/>
            <w:vMerge/>
          </w:tcPr>
          <w:p w14:paraId="6E90FB5D" w14:textId="77777777" w:rsidR="00137527" w:rsidRDefault="00137527" w:rsidP="00F103B7">
            <w:pPr>
              <w:ind w:left="860" w:hanging="440"/>
              <w:rPr>
                <w:sz w:val="22"/>
              </w:rPr>
            </w:pPr>
          </w:p>
        </w:tc>
        <w:tc>
          <w:tcPr>
            <w:tcW w:w="2407" w:type="dxa"/>
          </w:tcPr>
          <w:p w14:paraId="4B082009" w14:textId="77777777" w:rsidR="00137527" w:rsidRDefault="00137527" w:rsidP="00F103B7">
            <w:pPr>
              <w:ind w:left="848" w:hanging="428"/>
              <w:jc w:val="center"/>
              <w:rPr>
                <w:rFonts w:ascii="宋体" w:hAnsi="宋体" w:cs="宋体"/>
                <w:color w:val="000000"/>
                <w:sz w:val="22"/>
                <w:lang w:bidi="ar"/>
              </w:rPr>
            </w:pPr>
            <w:r>
              <w:rPr>
                <w:spacing w:val="-3"/>
                <w:sz w:val="22"/>
              </w:rPr>
              <w:t>绣球</w:t>
            </w:r>
          </w:p>
        </w:tc>
        <w:tc>
          <w:tcPr>
            <w:tcW w:w="2407" w:type="dxa"/>
          </w:tcPr>
          <w:p w14:paraId="11C1DFD9" w14:textId="77777777" w:rsidR="00137527" w:rsidRDefault="00137527" w:rsidP="00F103B7">
            <w:pPr>
              <w:ind w:left="840" w:hanging="420"/>
              <w:jc w:val="center"/>
              <w:rPr>
                <w:rFonts w:ascii="宋体" w:hAnsi="宋体" w:cs="宋体"/>
                <w:color w:val="000000"/>
                <w:sz w:val="22"/>
                <w:lang w:bidi="ar"/>
              </w:rPr>
            </w:pPr>
            <w:r>
              <w:rPr>
                <w:spacing w:val="-5"/>
                <w:sz w:val="22"/>
              </w:rPr>
              <w:t>1.8m</w:t>
            </w:r>
          </w:p>
        </w:tc>
        <w:tc>
          <w:tcPr>
            <w:tcW w:w="2407" w:type="dxa"/>
          </w:tcPr>
          <w:p w14:paraId="55B554DB" w14:textId="77777777" w:rsidR="00137527" w:rsidRDefault="00137527" w:rsidP="00F103B7">
            <w:pPr>
              <w:ind w:left="860" w:hanging="440"/>
              <w:jc w:val="center"/>
              <w:rPr>
                <w:rFonts w:ascii="宋体" w:hAnsi="宋体" w:cs="宋体"/>
                <w:color w:val="000000"/>
                <w:sz w:val="22"/>
                <w:lang w:bidi="ar"/>
              </w:rPr>
            </w:pPr>
            <w:r>
              <w:rPr>
                <w:sz w:val="22"/>
              </w:rPr>
              <w:t>2</w:t>
            </w:r>
          </w:p>
        </w:tc>
      </w:tr>
      <w:tr w:rsidR="00137527" w14:paraId="0164F7A2" w14:textId="77777777">
        <w:tc>
          <w:tcPr>
            <w:tcW w:w="2407" w:type="dxa"/>
            <w:vMerge/>
          </w:tcPr>
          <w:p w14:paraId="1CA57D9F" w14:textId="77777777" w:rsidR="00137527" w:rsidRDefault="00137527" w:rsidP="00F103B7">
            <w:pPr>
              <w:ind w:left="860" w:hanging="440"/>
              <w:rPr>
                <w:sz w:val="22"/>
              </w:rPr>
            </w:pPr>
          </w:p>
        </w:tc>
        <w:tc>
          <w:tcPr>
            <w:tcW w:w="2407" w:type="dxa"/>
          </w:tcPr>
          <w:p w14:paraId="13D0F14A" w14:textId="77777777" w:rsidR="00137527" w:rsidRDefault="00137527" w:rsidP="00F103B7">
            <w:pPr>
              <w:ind w:left="848" w:hanging="428"/>
              <w:jc w:val="center"/>
              <w:rPr>
                <w:rFonts w:ascii="宋体" w:hAnsi="宋体" w:cs="宋体"/>
                <w:color w:val="000000"/>
                <w:sz w:val="22"/>
                <w:lang w:bidi="ar"/>
              </w:rPr>
            </w:pPr>
            <w:r>
              <w:rPr>
                <w:spacing w:val="-3"/>
                <w:sz w:val="22"/>
              </w:rPr>
              <w:t>香樟</w:t>
            </w:r>
          </w:p>
        </w:tc>
        <w:tc>
          <w:tcPr>
            <w:tcW w:w="2407" w:type="dxa"/>
          </w:tcPr>
          <w:p w14:paraId="51C56405" w14:textId="77777777" w:rsidR="00137527" w:rsidRDefault="00137527" w:rsidP="00F103B7">
            <w:pPr>
              <w:ind w:left="836" w:hanging="416"/>
              <w:jc w:val="center"/>
              <w:rPr>
                <w:rFonts w:ascii="宋体" w:hAnsi="宋体" w:cs="宋体"/>
                <w:color w:val="000000"/>
                <w:sz w:val="22"/>
                <w:lang w:bidi="ar"/>
              </w:rPr>
            </w:pPr>
            <w:r>
              <w:rPr>
                <w:spacing w:val="-6"/>
                <w:sz w:val="22"/>
              </w:rPr>
              <w:t>12m</w:t>
            </w:r>
          </w:p>
        </w:tc>
        <w:tc>
          <w:tcPr>
            <w:tcW w:w="2407" w:type="dxa"/>
          </w:tcPr>
          <w:p w14:paraId="1C9B003D" w14:textId="77777777" w:rsidR="00137527" w:rsidRDefault="00137527" w:rsidP="00F103B7">
            <w:pPr>
              <w:ind w:left="848" w:hanging="428"/>
              <w:jc w:val="center"/>
              <w:rPr>
                <w:rFonts w:ascii="宋体" w:hAnsi="宋体" w:cs="宋体"/>
                <w:color w:val="000000"/>
                <w:sz w:val="22"/>
                <w:lang w:bidi="ar"/>
              </w:rPr>
            </w:pPr>
            <w:r>
              <w:rPr>
                <w:spacing w:val="-3"/>
                <w:sz w:val="22"/>
              </w:rPr>
              <w:t>20</w:t>
            </w:r>
          </w:p>
        </w:tc>
      </w:tr>
      <w:tr w:rsidR="00137527" w14:paraId="0BA8D21D" w14:textId="77777777">
        <w:tc>
          <w:tcPr>
            <w:tcW w:w="2407" w:type="dxa"/>
            <w:vMerge/>
          </w:tcPr>
          <w:p w14:paraId="197CC2AB" w14:textId="77777777" w:rsidR="00137527" w:rsidRDefault="00137527" w:rsidP="00F103B7">
            <w:pPr>
              <w:ind w:left="860" w:hanging="440"/>
              <w:rPr>
                <w:sz w:val="22"/>
              </w:rPr>
            </w:pPr>
          </w:p>
        </w:tc>
        <w:tc>
          <w:tcPr>
            <w:tcW w:w="2407" w:type="dxa"/>
          </w:tcPr>
          <w:p w14:paraId="6244D22B" w14:textId="77777777" w:rsidR="00137527" w:rsidRDefault="00137527" w:rsidP="00F103B7">
            <w:pPr>
              <w:ind w:left="852" w:hanging="432"/>
              <w:jc w:val="center"/>
              <w:rPr>
                <w:rFonts w:ascii="宋体" w:hAnsi="宋体" w:cs="宋体"/>
                <w:color w:val="000000"/>
                <w:sz w:val="22"/>
                <w:lang w:bidi="ar"/>
              </w:rPr>
            </w:pPr>
            <w:r>
              <w:rPr>
                <w:spacing w:val="-2"/>
                <w:sz w:val="22"/>
              </w:rPr>
              <w:t>榆树</w:t>
            </w:r>
          </w:p>
        </w:tc>
        <w:tc>
          <w:tcPr>
            <w:tcW w:w="2407" w:type="dxa"/>
          </w:tcPr>
          <w:p w14:paraId="053F9BDF" w14:textId="77777777" w:rsidR="00137527" w:rsidRDefault="00137527" w:rsidP="00F103B7">
            <w:pPr>
              <w:ind w:left="848" w:hanging="428"/>
              <w:jc w:val="center"/>
              <w:rPr>
                <w:rFonts w:ascii="宋体" w:hAnsi="宋体" w:cs="宋体"/>
                <w:color w:val="000000"/>
                <w:sz w:val="22"/>
                <w:lang w:bidi="ar"/>
              </w:rPr>
            </w:pPr>
            <w:r>
              <w:rPr>
                <w:spacing w:val="-3"/>
                <w:sz w:val="22"/>
              </w:rPr>
              <w:t>8m</w:t>
            </w:r>
          </w:p>
        </w:tc>
        <w:tc>
          <w:tcPr>
            <w:tcW w:w="2407" w:type="dxa"/>
          </w:tcPr>
          <w:p w14:paraId="744B6684" w14:textId="77777777" w:rsidR="00137527" w:rsidRDefault="00137527" w:rsidP="00F103B7">
            <w:pPr>
              <w:ind w:left="860" w:hanging="440"/>
              <w:jc w:val="center"/>
              <w:rPr>
                <w:rFonts w:ascii="宋体" w:hAnsi="宋体" w:cs="宋体"/>
                <w:color w:val="000000"/>
                <w:sz w:val="22"/>
                <w:lang w:bidi="ar"/>
              </w:rPr>
            </w:pPr>
            <w:r>
              <w:rPr>
                <w:sz w:val="22"/>
              </w:rPr>
              <w:t>8</w:t>
            </w:r>
          </w:p>
        </w:tc>
      </w:tr>
      <w:tr w:rsidR="00137527" w14:paraId="1E313255" w14:textId="77777777">
        <w:tc>
          <w:tcPr>
            <w:tcW w:w="2407" w:type="dxa"/>
            <w:vMerge/>
          </w:tcPr>
          <w:p w14:paraId="66915542" w14:textId="77777777" w:rsidR="00137527" w:rsidRDefault="00137527" w:rsidP="00F103B7">
            <w:pPr>
              <w:ind w:left="860" w:hanging="440"/>
              <w:rPr>
                <w:sz w:val="22"/>
              </w:rPr>
            </w:pPr>
          </w:p>
        </w:tc>
        <w:tc>
          <w:tcPr>
            <w:tcW w:w="2407" w:type="dxa"/>
          </w:tcPr>
          <w:p w14:paraId="7080C40D" w14:textId="77777777" w:rsidR="00137527" w:rsidRDefault="00137527" w:rsidP="00F103B7">
            <w:pPr>
              <w:ind w:left="852" w:hanging="432"/>
              <w:jc w:val="center"/>
              <w:rPr>
                <w:rFonts w:ascii="宋体" w:hAnsi="宋体" w:cs="宋体"/>
                <w:color w:val="000000"/>
                <w:sz w:val="22"/>
                <w:lang w:bidi="ar"/>
              </w:rPr>
            </w:pPr>
            <w:r>
              <w:rPr>
                <w:spacing w:val="-2"/>
                <w:sz w:val="22"/>
              </w:rPr>
              <w:t>杜鹃</w:t>
            </w:r>
          </w:p>
        </w:tc>
        <w:tc>
          <w:tcPr>
            <w:tcW w:w="2407" w:type="dxa"/>
          </w:tcPr>
          <w:p w14:paraId="16EE2953" w14:textId="77777777" w:rsidR="00137527" w:rsidRDefault="00137527" w:rsidP="00F103B7">
            <w:pPr>
              <w:ind w:left="832" w:hanging="412"/>
              <w:jc w:val="center"/>
              <w:rPr>
                <w:rFonts w:ascii="宋体" w:hAnsi="宋体" w:cs="宋体"/>
                <w:color w:val="000000"/>
                <w:sz w:val="22"/>
                <w:lang w:bidi="ar"/>
              </w:rPr>
            </w:pPr>
            <w:r>
              <w:rPr>
                <w:spacing w:val="-7"/>
                <w:sz w:val="22"/>
              </w:rPr>
              <w:t>1m</w:t>
            </w:r>
          </w:p>
        </w:tc>
        <w:tc>
          <w:tcPr>
            <w:tcW w:w="2407" w:type="dxa"/>
          </w:tcPr>
          <w:p w14:paraId="49B41FB5" w14:textId="77777777" w:rsidR="00137527" w:rsidRDefault="00137527" w:rsidP="00F103B7">
            <w:pPr>
              <w:ind w:left="852" w:hanging="432"/>
              <w:jc w:val="center"/>
              <w:rPr>
                <w:rFonts w:ascii="宋体" w:hAnsi="宋体" w:cs="宋体"/>
                <w:color w:val="000000"/>
                <w:sz w:val="22"/>
                <w:lang w:bidi="ar"/>
              </w:rPr>
            </w:pPr>
            <w:r>
              <w:rPr>
                <w:spacing w:val="-2"/>
                <w:sz w:val="22"/>
              </w:rPr>
              <w:t>900</w:t>
            </w:r>
          </w:p>
        </w:tc>
      </w:tr>
      <w:tr w:rsidR="00137527" w14:paraId="0206DF8C" w14:textId="77777777">
        <w:tc>
          <w:tcPr>
            <w:tcW w:w="2407" w:type="dxa"/>
            <w:vMerge/>
          </w:tcPr>
          <w:p w14:paraId="6064969B" w14:textId="77777777" w:rsidR="00137527" w:rsidRDefault="00137527" w:rsidP="00F103B7">
            <w:pPr>
              <w:ind w:left="860" w:hanging="440"/>
              <w:rPr>
                <w:sz w:val="22"/>
              </w:rPr>
            </w:pPr>
          </w:p>
        </w:tc>
        <w:tc>
          <w:tcPr>
            <w:tcW w:w="2407" w:type="dxa"/>
          </w:tcPr>
          <w:p w14:paraId="0DF2AD33" w14:textId="77777777" w:rsidR="00137527" w:rsidRDefault="00137527" w:rsidP="00F103B7">
            <w:pPr>
              <w:ind w:left="852" w:hanging="432"/>
              <w:jc w:val="center"/>
              <w:rPr>
                <w:rFonts w:ascii="宋体" w:hAnsi="宋体" w:cs="宋体"/>
                <w:color w:val="000000"/>
                <w:sz w:val="22"/>
                <w:lang w:bidi="ar"/>
              </w:rPr>
            </w:pPr>
            <w:r>
              <w:rPr>
                <w:spacing w:val="-2"/>
                <w:sz w:val="22"/>
              </w:rPr>
              <w:t>金银花</w:t>
            </w:r>
          </w:p>
        </w:tc>
        <w:tc>
          <w:tcPr>
            <w:tcW w:w="2407" w:type="dxa"/>
          </w:tcPr>
          <w:p w14:paraId="31EB3ECB" w14:textId="77777777" w:rsidR="00137527" w:rsidRDefault="00137527" w:rsidP="00F103B7">
            <w:pPr>
              <w:ind w:left="852" w:hanging="432"/>
              <w:jc w:val="center"/>
              <w:rPr>
                <w:rFonts w:ascii="宋体" w:hAnsi="宋体" w:cs="宋体"/>
                <w:color w:val="000000"/>
                <w:sz w:val="22"/>
                <w:lang w:bidi="ar"/>
              </w:rPr>
            </w:pPr>
            <w:r>
              <w:rPr>
                <w:spacing w:val="-2"/>
                <w:sz w:val="22"/>
              </w:rPr>
              <w:t>0.8m</w:t>
            </w:r>
          </w:p>
        </w:tc>
        <w:tc>
          <w:tcPr>
            <w:tcW w:w="2407" w:type="dxa"/>
          </w:tcPr>
          <w:p w14:paraId="28D4AD3E" w14:textId="77777777" w:rsidR="00137527" w:rsidRDefault="00137527" w:rsidP="00F103B7">
            <w:pPr>
              <w:ind w:left="848" w:hanging="428"/>
              <w:jc w:val="center"/>
              <w:rPr>
                <w:rFonts w:ascii="宋体" w:hAnsi="宋体" w:cs="宋体"/>
                <w:color w:val="000000"/>
                <w:sz w:val="22"/>
                <w:lang w:bidi="ar"/>
              </w:rPr>
            </w:pPr>
            <w:r>
              <w:rPr>
                <w:spacing w:val="-3"/>
                <w:sz w:val="22"/>
              </w:rPr>
              <w:t>320</w:t>
            </w:r>
          </w:p>
        </w:tc>
      </w:tr>
    </w:tbl>
    <w:p w14:paraId="5CBA9DED" w14:textId="77777777" w:rsidR="00137527" w:rsidRDefault="00137527" w:rsidP="00137527">
      <w:pPr>
        <w:jc w:val="center"/>
        <w:rPr>
          <w:rFonts w:ascii="宋体" w:hAnsi="宋体" w:cs="宋体" w:hint="eastAsia"/>
          <w:b/>
          <w:bCs/>
          <w:spacing w:val="-1"/>
          <w:sz w:val="22"/>
        </w:rPr>
      </w:pPr>
    </w:p>
    <w:p w14:paraId="7E498369" w14:textId="77777777" w:rsidR="00137527" w:rsidRDefault="00137527" w:rsidP="00137527">
      <w:pPr>
        <w:jc w:val="center"/>
        <w:rPr>
          <w:rFonts w:ascii="宋体" w:hAnsi="宋体" w:cs="宋体" w:hint="eastAsia"/>
          <w:b/>
          <w:bCs/>
          <w:spacing w:val="-1"/>
          <w:sz w:val="22"/>
        </w:rPr>
      </w:pPr>
      <w:r>
        <w:rPr>
          <w:rFonts w:ascii="宋体" w:hAnsi="宋体" w:cs="宋体" w:hint="eastAsia"/>
          <w:b/>
          <w:bCs/>
          <w:spacing w:val="-1"/>
          <w:sz w:val="22"/>
        </w:rPr>
        <w:t>忠华部（浦三路653号）</w:t>
      </w:r>
    </w:p>
    <w:tbl>
      <w:tblPr>
        <w:tblStyle w:val="TableNormal"/>
        <w:tblW w:w="9620" w:type="dxa"/>
        <w:tblInd w:w="-1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96"/>
        <w:gridCol w:w="2414"/>
        <w:gridCol w:w="2397"/>
        <w:gridCol w:w="2413"/>
      </w:tblGrid>
      <w:tr w:rsidR="00137527" w14:paraId="04026821" w14:textId="77777777" w:rsidTr="00D47812">
        <w:tc>
          <w:tcPr>
            <w:tcW w:w="2396" w:type="dxa"/>
            <w:tcBorders>
              <w:bottom w:val="single" w:sz="4" w:space="0" w:color="auto"/>
            </w:tcBorders>
            <w:vAlign w:val="center"/>
          </w:tcPr>
          <w:p w14:paraId="65433CB7" w14:textId="77777777" w:rsidR="00137527" w:rsidRDefault="00137527" w:rsidP="00F103B7">
            <w:pPr>
              <w:pStyle w:val="TableText1"/>
              <w:spacing w:before="133" w:line="222" w:lineRule="auto"/>
              <w:jc w:val="center"/>
              <w:rPr>
                <w:sz w:val="22"/>
                <w:szCs w:val="22"/>
              </w:rPr>
            </w:pPr>
            <w:r>
              <w:rPr>
                <w:rFonts w:eastAsia="Times New Roman" w:hint="eastAsia"/>
                <w:b/>
                <w:bCs/>
                <w:sz w:val="22"/>
                <w:szCs w:val="20"/>
              </w:rPr>
              <w:t>位置</w:t>
            </w:r>
          </w:p>
        </w:tc>
        <w:tc>
          <w:tcPr>
            <w:tcW w:w="2414" w:type="dxa"/>
            <w:tcBorders>
              <w:bottom w:val="single" w:sz="4" w:space="0" w:color="auto"/>
            </w:tcBorders>
            <w:vAlign w:val="center"/>
          </w:tcPr>
          <w:p w14:paraId="5F7D3622" w14:textId="77777777" w:rsidR="00137527" w:rsidRDefault="00137527" w:rsidP="00F103B7">
            <w:pPr>
              <w:pStyle w:val="TableText1"/>
              <w:spacing w:before="134" w:line="220" w:lineRule="auto"/>
              <w:jc w:val="center"/>
              <w:rPr>
                <w:sz w:val="22"/>
                <w:szCs w:val="22"/>
              </w:rPr>
            </w:pPr>
            <w:r>
              <w:rPr>
                <w:rFonts w:eastAsia="Times New Roman" w:hint="eastAsia"/>
                <w:b/>
                <w:bCs/>
                <w:sz w:val="22"/>
                <w:szCs w:val="20"/>
              </w:rPr>
              <w:t>植物名称</w:t>
            </w:r>
          </w:p>
        </w:tc>
        <w:tc>
          <w:tcPr>
            <w:tcW w:w="2397" w:type="dxa"/>
            <w:tcBorders>
              <w:bottom w:val="single" w:sz="4" w:space="0" w:color="auto"/>
            </w:tcBorders>
            <w:vAlign w:val="center"/>
          </w:tcPr>
          <w:p w14:paraId="6192A7A4" w14:textId="77777777" w:rsidR="00137527" w:rsidRDefault="00137527" w:rsidP="00F103B7">
            <w:pPr>
              <w:pStyle w:val="TableText1"/>
              <w:spacing w:before="134" w:line="220" w:lineRule="auto"/>
              <w:jc w:val="center"/>
              <w:rPr>
                <w:sz w:val="22"/>
                <w:szCs w:val="22"/>
              </w:rPr>
            </w:pPr>
            <w:r>
              <w:rPr>
                <w:rFonts w:eastAsia="Times New Roman" w:hint="eastAsia"/>
                <w:b/>
                <w:bCs/>
                <w:sz w:val="22"/>
                <w:szCs w:val="20"/>
              </w:rPr>
              <w:t>规格</w:t>
            </w:r>
          </w:p>
        </w:tc>
        <w:tc>
          <w:tcPr>
            <w:tcW w:w="2413" w:type="dxa"/>
            <w:tcBorders>
              <w:bottom w:val="single" w:sz="4" w:space="0" w:color="auto"/>
            </w:tcBorders>
            <w:vAlign w:val="center"/>
          </w:tcPr>
          <w:p w14:paraId="523630FE" w14:textId="77777777" w:rsidR="00137527" w:rsidRDefault="00137527" w:rsidP="00F103B7">
            <w:pPr>
              <w:pStyle w:val="TableText1"/>
              <w:spacing w:before="134" w:line="220" w:lineRule="auto"/>
              <w:jc w:val="center"/>
              <w:rPr>
                <w:sz w:val="22"/>
                <w:szCs w:val="22"/>
              </w:rPr>
            </w:pPr>
            <w:r>
              <w:rPr>
                <w:rFonts w:eastAsia="Times New Roman" w:hint="eastAsia"/>
                <w:b/>
                <w:bCs/>
                <w:sz w:val="22"/>
                <w:szCs w:val="20"/>
              </w:rPr>
              <w:t>数量</w:t>
            </w:r>
            <w:r>
              <w:rPr>
                <w:rFonts w:ascii="宋体" w:eastAsia="Times New Roman" w:hAnsi="宋体" w:cs="宋体" w:hint="eastAsia"/>
                <w:b/>
                <w:bCs/>
                <w:sz w:val="22"/>
                <w:szCs w:val="20"/>
              </w:rPr>
              <w:t>（株）</w:t>
            </w:r>
          </w:p>
        </w:tc>
      </w:tr>
      <w:tr w:rsidR="00137527" w14:paraId="4D1F8D5B" w14:textId="77777777" w:rsidTr="00D47812">
        <w:trPr>
          <w:trHeight w:val="305"/>
        </w:trPr>
        <w:tc>
          <w:tcPr>
            <w:tcW w:w="2396" w:type="dxa"/>
            <w:vMerge w:val="restart"/>
            <w:tcBorders>
              <w:top w:val="single" w:sz="4" w:space="0" w:color="auto"/>
              <w:left w:val="single" w:sz="4" w:space="0" w:color="auto"/>
              <w:bottom w:val="single" w:sz="4" w:space="0" w:color="auto"/>
              <w:right w:val="single" w:sz="4" w:space="0" w:color="auto"/>
            </w:tcBorders>
            <w:vAlign w:val="center"/>
          </w:tcPr>
          <w:p w14:paraId="6B616405" w14:textId="77777777" w:rsidR="00137527" w:rsidRDefault="00137527" w:rsidP="00F103B7">
            <w:pPr>
              <w:pStyle w:val="TableText1"/>
              <w:spacing w:before="71" w:line="221" w:lineRule="auto"/>
              <w:jc w:val="center"/>
              <w:rPr>
                <w:sz w:val="22"/>
                <w:szCs w:val="22"/>
              </w:rPr>
            </w:pPr>
            <w:r>
              <w:rPr>
                <w:spacing w:val="-2"/>
                <w:sz w:val="22"/>
                <w:szCs w:val="22"/>
              </w:rPr>
              <w:t>校门</w:t>
            </w:r>
            <w:r>
              <w:rPr>
                <w:rFonts w:hint="eastAsia"/>
                <w:spacing w:val="-2"/>
                <w:sz w:val="22"/>
                <w:szCs w:val="22"/>
              </w:rPr>
              <w:t>内测</w:t>
            </w:r>
          </w:p>
        </w:tc>
        <w:tc>
          <w:tcPr>
            <w:tcW w:w="2414" w:type="dxa"/>
            <w:tcBorders>
              <w:top w:val="single" w:sz="4" w:space="0" w:color="auto"/>
              <w:left w:val="single" w:sz="4" w:space="0" w:color="auto"/>
              <w:bottom w:val="single" w:sz="4" w:space="0" w:color="auto"/>
              <w:right w:val="single" w:sz="4" w:space="0" w:color="auto"/>
            </w:tcBorders>
          </w:tcPr>
          <w:p w14:paraId="12471033" w14:textId="77777777" w:rsidR="00137527" w:rsidRDefault="00137527" w:rsidP="00F103B7">
            <w:pPr>
              <w:jc w:val="center"/>
              <w:rPr>
                <w:spacing w:val="-2"/>
                <w:sz w:val="22"/>
              </w:rPr>
            </w:pPr>
            <w:r>
              <w:rPr>
                <w:spacing w:val="-2"/>
                <w:sz w:val="22"/>
              </w:rPr>
              <w:t>天竹</w:t>
            </w:r>
          </w:p>
        </w:tc>
        <w:tc>
          <w:tcPr>
            <w:tcW w:w="2397" w:type="dxa"/>
            <w:tcBorders>
              <w:top w:val="single" w:sz="4" w:space="0" w:color="auto"/>
              <w:left w:val="single" w:sz="4" w:space="0" w:color="auto"/>
              <w:bottom w:val="single" w:sz="4" w:space="0" w:color="auto"/>
              <w:right w:val="single" w:sz="4" w:space="0" w:color="auto"/>
            </w:tcBorders>
          </w:tcPr>
          <w:p w14:paraId="4B453C15" w14:textId="77777777" w:rsidR="00137527" w:rsidRDefault="00137527" w:rsidP="00F103B7">
            <w:pPr>
              <w:jc w:val="center"/>
              <w:rPr>
                <w:spacing w:val="-2"/>
                <w:sz w:val="22"/>
              </w:rPr>
            </w:pPr>
            <w:r>
              <w:rPr>
                <w:spacing w:val="-2"/>
                <w:sz w:val="22"/>
              </w:rPr>
              <w:t>0.8m</w:t>
            </w:r>
          </w:p>
        </w:tc>
        <w:tc>
          <w:tcPr>
            <w:tcW w:w="2413" w:type="dxa"/>
            <w:tcBorders>
              <w:top w:val="single" w:sz="4" w:space="0" w:color="auto"/>
              <w:left w:val="single" w:sz="4" w:space="0" w:color="auto"/>
              <w:bottom w:val="single" w:sz="4" w:space="0" w:color="auto"/>
              <w:right w:val="single" w:sz="4" w:space="0" w:color="auto"/>
            </w:tcBorders>
          </w:tcPr>
          <w:p w14:paraId="3A1EDD60" w14:textId="77777777" w:rsidR="00137527" w:rsidRDefault="00137527" w:rsidP="00F103B7">
            <w:pPr>
              <w:jc w:val="center"/>
              <w:rPr>
                <w:spacing w:val="-2"/>
                <w:sz w:val="22"/>
              </w:rPr>
            </w:pPr>
            <w:r>
              <w:rPr>
                <w:spacing w:val="-2"/>
                <w:sz w:val="22"/>
              </w:rPr>
              <w:t>80</w:t>
            </w:r>
          </w:p>
        </w:tc>
      </w:tr>
      <w:tr w:rsidR="00137527" w14:paraId="1BE38BA0"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vAlign w:val="center"/>
          </w:tcPr>
          <w:p w14:paraId="4E7EC1F6"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6FE3D567" w14:textId="77777777" w:rsidR="00137527" w:rsidRDefault="00137527" w:rsidP="00F103B7">
            <w:pPr>
              <w:jc w:val="center"/>
              <w:rPr>
                <w:spacing w:val="-2"/>
                <w:sz w:val="22"/>
              </w:rPr>
            </w:pPr>
            <w:r>
              <w:rPr>
                <w:spacing w:val="-2"/>
                <w:sz w:val="22"/>
              </w:rPr>
              <w:t>黄杨</w:t>
            </w:r>
          </w:p>
        </w:tc>
        <w:tc>
          <w:tcPr>
            <w:tcW w:w="2397" w:type="dxa"/>
            <w:tcBorders>
              <w:top w:val="single" w:sz="4" w:space="0" w:color="auto"/>
              <w:left w:val="single" w:sz="4" w:space="0" w:color="auto"/>
              <w:bottom w:val="single" w:sz="4" w:space="0" w:color="auto"/>
              <w:right w:val="single" w:sz="4" w:space="0" w:color="auto"/>
            </w:tcBorders>
          </w:tcPr>
          <w:p w14:paraId="127EC4DC" w14:textId="77777777" w:rsidR="00137527" w:rsidRDefault="00137527" w:rsidP="00F103B7">
            <w:pPr>
              <w:jc w:val="center"/>
              <w:rPr>
                <w:spacing w:val="-2"/>
                <w:sz w:val="22"/>
              </w:rPr>
            </w:pPr>
            <w:r>
              <w:rPr>
                <w:spacing w:val="-2"/>
                <w:sz w:val="22"/>
              </w:rPr>
              <w:t>1m</w:t>
            </w:r>
          </w:p>
        </w:tc>
        <w:tc>
          <w:tcPr>
            <w:tcW w:w="2413" w:type="dxa"/>
            <w:tcBorders>
              <w:top w:val="single" w:sz="4" w:space="0" w:color="auto"/>
              <w:left w:val="single" w:sz="4" w:space="0" w:color="auto"/>
              <w:bottom w:val="single" w:sz="4" w:space="0" w:color="auto"/>
              <w:right w:val="single" w:sz="4" w:space="0" w:color="auto"/>
            </w:tcBorders>
          </w:tcPr>
          <w:p w14:paraId="2452E9E4" w14:textId="77777777" w:rsidR="00137527" w:rsidRDefault="00137527" w:rsidP="00F103B7">
            <w:pPr>
              <w:jc w:val="center"/>
              <w:rPr>
                <w:spacing w:val="-2"/>
                <w:sz w:val="22"/>
              </w:rPr>
            </w:pPr>
            <w:r>
              <w:rPr>
                <w:spacing w:val="-2"/>
                <w:sz w:val="22"/>
              </w:rPr>
              <w:t>120</w:t>
            </w:r>
          </w:p>
        </w:tc>
      </w:tr>
      <w:tr w:rsidR="00137527" w14:paraId="34C4DA5F"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vAlign w:val="center"/>
          </w:tcPr>
          <w:p w14:paraId="03702AA8"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012124FC" w14:textId="77777777" w:rsidR="00137527" w:rsidRDefault="00137527" w:rsidP="00F103B7">
            <w:pPr>
              <w:jc w:val="center"/>
              <w:rPr>
                <w:spacing w:val="-2"/>
                <w:sz w:val="22"/>
              </w:rPr>
            </w:pPr>
            <w:proofErr w:type="gramStart"/>
            <w:r>
              <w:rPr>
                <w:spacing w:val="-2"/>
                <w:sz w:val="22"/>
              </w:rPr>
              <w:t>红花继</w:t>
            </w:r>
            <w:proofErr w:type="gramEnd"/>
            <w:r>
              <w:rPr>
                <w:spacing w:val="-2"/>
                <w:sz w:val="22"/>
              </w:rPr>
              <w:t>木</w:t>
            </w:r>
          </w:p>
        </w:tc>
        <w:tc>
          <w:tcPr>
            <w:tcW w:w="2397" w:type="dxa"/>
            <w:tcBorders>
              <w:top w:val="single" w:sz="4" w:space="0" w:color="auto"/>
              <w:left w:val="single" w:sz="4" w:space="0" w:color="auto"/>
              <w:bottom w:val="single" w:sz="4" w:space="0" w:color="auto"/>
              <w:right w:val="single" w:sz="4" w:space="0" w:color="auto"/>
            </w:tcBorders>
          </w:tcPr>
          <w:p w14:paraId="6F9482A1" w14:textId="77777777" w:rsidR="00137527" w:rsidRDefault="00137527" w:rsidP="00F103B7">
            <w:pPr>
              <w:jc w:val="center"/>
              <w:rPr>
                <w:spacing w:val="-2"/>
                <w:sz w:val="22"/>
              </w:rPr>
            </w:pPr>
            <w:r>
              <w:rPr>
                <w:spacing w:val="-2"/>
                <w:sz w:val="22"/>
              </w:rPr>
              <w:t>1.2m</w:t>
            </w:r>
          </w:p>
        </w:tc>
        <w:tc>
          <w:tcPr>
            <w:tcW w:w="2413" w:type="dxa"/>
            <w:tcBorders>
              <w:top w:val="single" w:sz="4" w:space="0" w:color="auto"/>
              <w:left w:val="single" w:sz="4" w:space="0" w:color="auto"/>
              <w:bottom w:val="single" w:sz="4" w:space="0" w:color="auto"/>
              <w:right w:val="single" w:sz="4" w:space="0" w:color="auto"/>
            </w:tcBorders>
          </w:tcPr>
          <w:p w14:paraId="2F644557" w14:textId="77777777" w:rsidR="00137527" w:rsidRDefault="00137527" w:rsidP="00F103B7">
            <w:pPr>
              <w:jc w:val="center"/>
              <w:rPr>
                <w:spacing w:val="-2"/>
                <w:sz w:val="22"/>
              </w:rPr>
            </w:pPr>
            <w:r>
              <w:rPr>
                <w:spacing w:val="-2"/>
                <w:sz w:val="22"/>
              </w:rPr>
              <w:t>600</w:t>
            </w:r>
          </w:p>
        </w:tc>
      </w:tr>
      <w:tr w:rsidR="00137527" w14:paraId="75F570FD" w14:textId="77777777" w:rsidTr="00D47812">
        <w:trPr>
          <w:trHeight w:val="304"/>
        </w:trPr>
        <w:tc>
          <w:tcPr>
            <w:tcW w:w="2396" w:type="dxa"/>
            <w:vMerge w:val="restart"/>
            <w:tcBorders>
              <w:top w:val="single" w:sz="4" w:space="0" w:color="auto"/>
              <w:left w:val="single" w:sz="4" w:space="0" w:color="auto"/>
              <w:bottom w:val="single" w:sz="4" w:space="0" w:color="auto"/>
              <w:right w:val="single" w:sz="4" w:space="0" w:color="auto"/>
            </w:tcBorders>
            <w:vAlign w:val="center"/>
          </w:tcPr>
          <w:p w14:paraId="7EFA3816" w14:textId="77777777" w:rsidR="00137527" w:rsidRDefault="00137527" w:rsidP="00F103B7">
            <w:pPr>
              <w:pStyle w:val="TableText1"/>
              <w:spacing w:before="72" w:line="221" w:lineRule="auto"/>
              <w:jc w:val="center"/>
              <w:rPr>
                <w:sz w:val="22"/>
                <w:szCs w:val="22"/>
              </w:rPr>
            </w:pPr>
            <w:r>
              <w:rPr>
                <w:rFonts w:hint="eastAsia"/>
                <w:spacing w:val="-2"/>
                <w:sz w:val="22"/>
                <w:szCs w:val="22"/>
              </w:rPr>
              <w:t>后门二侧</w:t>
            </w:r>
          </w:p>
        </w:tc>
        <w:tc>
          <w:tcPr>
            <w:tcW w:w="2414" w:type="dxa"/>
            <w:tcBorders>
              <w:top w:val="single" w:sz="4" w:space="0" w:color="auto"/>
              <w:left w:val="single" w:sz="4" w:space="0" w:color="auto"/>
              <w:bottom w:val="single" w:sz="4" w:space="0" w:color="auto"/>
              <w:right w:val="single" w:sz="4" w:space="0" w:color="auto"/>
            </w:tcBorders>
          </w:tcPr>
          <w:p w14:paraId="6046B26E" w14:textId="77777777" w:rsidR="00137527" w:rsidRDefault="00137527" w:rsidP="00F103B7">
            <w:pPr>
              <w:jc w:val="center"/>
              <w:rPr>
                <w:spacing w:val="-2"/>
                <w:sz w:val="22"/>
              </w:rPr>
            </w:pPr>
            <w:r>
              <w:rPr>
                <w:spacing w:val="-2"/>
                <w:sz w:val="22"/>
              </w:rPr>
              <w:t>海桐</w:t>
            </w:r>
          </w:p>
        </w:tc>
        <w:tc>
          <w:tcPr>
            <w:tcW w:w="2397" w:type="dxa"/>
            <w:tcBorders>
              <w:top w:val="single" w:sz="4" w:space="0" w:color="auto"/>
              <w:left w:val="single" w:sz="4" w:space="0" w:color="auto"/>
              <w:bottom w:val="single" w:sz="4" w:space="0" w:color="auto"/>
              <w:right w:val="single" w:sz="4" w:space="0" w:color="auto"/>
            </w:tcBorders>
          </w:tcPr>
          <w:p w14:paraId="13380B58" w14:textId="77777777" w:rsidR="00137527" w:rsidRDefault="00137527" w:rsidP="00F103B7">
            <w:pPr>
              <w:jc w:val="center"/>
              <w:rPr>
                <w:spacing w:val="-2"/>
                <w:sz w:val="22"/>
              </w:rPr>
            </w:pPr>
            <w:r>
              <w:rPr>
                <w:spacing w:val="-2"/>
                <w:sz w:val="22"/>
              </w:rPr>
              <w:t>1.8m</w:t>
            </w:r>
          </w:p>
        </w:tc>
        <w:tc>
          <w:tcPr>
            <w:tcW w:w="2413" w:type="dxa"/>
            <w:tcBorders>
              <w:top w:val="single" w:sz="4" w:space="0" w:color="auto"/>
              <w:left w:val="single" w:sz="4" w:space="0" w:color="auto"/>
              <w:bottom w:val="single" w:sz="4" w:space="0" w:color="auto"/>
              <w:right w:val="single" w:sz="4" w:space="0" w:color="auto"/>
            </w:tcBorders>
          </w:tcPr>
          <w:p w14:paraId="6817D93A" w14:textId="77777777" w:rsidR="00137527" w:rsidRDefault="00137527" w:rsidP="00F103B7">
            <w:pPr>
              <w:jc w:val="center"/>
              <w:rPr>
                <w:spacing w:val="-2"/>
                <w:sz w:val="22"/>
              </w:rPr>
            </w:pPr>
            <w:r>
              <w:rPr>
                <w:spacing w:val="-2"/>
                <w:sz w:val="22"/>
              </w:rPr>
              <w:t>1</w:t>
            </w:r>
          </w:p>
        </w:tc>
      </w:tr>
      <w:tr w:rsidR="00137527" w14:paraId="1F04D288" w14:textId="77777777" w:rsidTr="00D47812">
        <w:trPr>
          <w:trHeight w:val="307"/>
        </w:trPr>
        <w:tc>
          <w:tcPr>
            <w:tcW w:w="2396" w:type="dxa"/>
            <w:vMerge/>
            <w:tcBorders>
              <w:top w:val="single" w:sz="4" w:space="0" w:color="auto"/>
              <w:left w:val="single" w:sz="4" w:space="0" w:color="auto"/>
              <w:bottom w:val="single" w:sz="4" w:space="0" w:color="auto"/>
              <w:right w:val="single" w:sz="4" w:space="0" w:color="auto"/>
            </w:tcBorders>
          </w:tcPr>
          <w:p w14:paraId="63FCA1D4"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6DD92F09" w14:textId="77777777" w:rsidR="00137527" w:rsidRDefault="00137527" w:rsidP="00F103B7">
            <w:pPr>
              <w:jc w:val="center"/>
              <w:rPr>
                <w:spacing w:val="-2"/>
                <w:sz w:val="22"/>
              </w:rPr>
            </w:pPr>
            <w:r>
              <w:rPr>
                <w:spacing w:val="-2"/>
                <w:sz w:val="22"/>
              </w:rPr>
              <w:t>珊瑚</w:t>
            </w:r>
          </w:p>
        </w:tc>
        <w:tc>
          <w:tcPr>
            <w:tcW w:w="2397" w:type="dxa"/>
            <w:tcBorders>
              <w:top w:val="single" w:sz="4" w:space="0" w:color="auto"/>
              <w:left w:val="single" w:sz="4" w:space="0" w:color="auto"/>
              <w:bottom w:val="single" w:sz="4" w:space="0" w:color="auto"/>
              <w:right w:val="single" w:sz="4" w:space="0" w:color="auto"/>
            </w:tcBorders>
          </w:tcPr>
          <w:p w14:paraId="3FEE5120" w14:textId="77777777" w:rsidR="00137527" w:rsidRDefault="00137527" w:rsidP="00F103B7">
            <w:pPr>
              <w:jc w:val="center"/>
              <w:rPr>
                <w:spacing w:val="-2"/>
                <w:sz w:val="22"/>
              </w:rPr>
            </w:pPr>
            <w:r>
              <w:rPr>
                <w:spacing w:val="-2"/>
                <w:sz w:val="22"/>
              </w:rPr>
              <w:t>2m</w:t>
            </w:r>
          </w:p>
        </w:tc>
        <w:tc>
          <w:tcPr>
            <w:tcW w:w="2413" w:type="dxa"/>
            <w:tcBorders>
              <w:top w:val="single" w:sz="4" w:space="0" w:color="auto"/>
              <w:left w:val="single" w:sz="4" w:space="0" w:color="auto"/>
              <w:bottom w:val="single" w:sz="4" w:space="0" w:color="auto"/>
              <w:right w:val="single" w:sz="4" w:space="0" w:color="auto"/>
            </w:tcBorders>
          </w:tcPr>
          <w:p w14:paraId="34AAFEFC" w14:textId="77777777" w:rsidR="00137527" w:rsidRDefault="00137527" w:rsidP="00F103B7">
            <w:pPr>
              <w:jc w:val="center"/>
              <w:rPr>
                <w:spacing w:val="-2"/>
                <w:sz w:val="22"/>
              </w:rPr>
            </w:pPr>
            <w:r>
              <w:rPr>
                <w:spacing w:val="-2"/>
                <w:sz w:val="22"/>
              </w:rPr>
              <w:t>200</w:t>
            </w:r>
          </w:p>
        </w:tc>
      </w:tr>
      <w:tr w:rsidR="00137527" w14:paraId="3A4B3DA7"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170D5BBD"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76851B34" w14:textId="77777777" w:rsidR="00137527" w:rsidRDefault="00137527" w:rsidP="00F103B7">
            <w:pPr>
              <w:jc w:val="center"/>
              <w:rPr>
                <w:spacing w:val="-2"/>
                <w:sz w:val="22"/>
              </w:rPr>
            </w:pPr>
            <w:r>
              <w:rPr>
                <w:spacing w:val="-2"/>
                <w:sz w:val="22"/>
              </w:rPr>
              <w:t>角</w:t>
            </w:r>
            <w:proofErr w:type="gramStart"/>
            <w:r>
              <w:rPr>
                <w:spacing w:val="-2"/>
                <w:sz w:val="22"/>
              </w:rPr>
              <w:t>堇</w:t>
            </w:r>
            <w:proofErr w:type="gramEnd"/>
          </w:p>
        </w:tc>
        <w:tc>
          <w:tcPr>
            <w:tcW w:w="2397" w:type="dxa"/>
            <w:tcBorders>
              <w:top w:val="single" w:sz="4" w:space="0" w:color="auto"/>
              <w:left w:val="single" w:sz="4" w:space="0" w:color="auto"/>
              <w:bottom w:val="single" w:sz="4" w:space="0" w:color="auto"/>
              <w:right w:val="single" w:sz="4" w:space="0" w:color="auto"/>
            </w:tcBorders>
          </w:tcPr>
          <w:p w14:paraId="6B7186E9" w14:textId="77777777" w:rsidR="00137527" w:rsidRDefault="00137527" w:rsidP="00F103B7">
            <w:pPr>
              <w:jc w:val="center"/>
              <w:rPr>
                <w:spacing w:val="-2"/>
                <w:sz w:val="22"/>
              </w:rPr>
            </w:pPr>
            <w:r>
              <w:rPr>
                <w:spacing w:val="-2"/>
                <w:sz w:val="22"/>
              </w:rPr>
              <w:t>0.15m</w:t>
            </w:r>
          </w:p>
        </w:tc>
        <w:tc>
          <w:tcPr>
            <w:tcW w:w="2413" w:type="dxa"/>
            <w:tcBorders>
              <w:top w:val="single" w:sz="4" w:space="0" w:color="auto"/>
              <w:left w:val="single" w:sz="4" w:space="0" w:color="auto"/>
              <w:bottom w:val="single" w:sz="4" w:space="0" w:color="auto"/>
              <w:right w:val="single" w:sz="4" w:space="0" w:color="auto"/>
            </w:tcBorders>
          </w:tcPr>
          <w:p w14:paraId="7D517D92" w14:textId="77777777" w:rsidR="00137527" w:rsidRDefault="00137527" w:rsidP="00F103B7">
            <w:pPr>
              <w:jc w:val="center"/>
              <w:rPr>
                <w:spacing w:val="-2"/>
                <w:sz w:val="22"/>
              </w:rPr>
            </w:pPr>
            <w:r>
              <w:rPr>
                <w:spacing w:val="-2"/>
                <w:sz w:val="22"/>
              </w:rPr>
              <w:t>3000</w:t>
            </w:r>
          </w:p>
        </w:tc>
      </w:tr>
      <w:tr w:rsidR="00137527" w14:paraId="33CDDB25"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tcPr>
          <w:p w14:paraId="738913FE"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6CD0FFCA" w14:textId="77777777" w:rsidR="00137527" w:rsidRDefault="00137527" w:rsidP="00F103B7">
            <w:pPr>
              <w:jc w:val="center"/>
              <w:rPr>
                <w:spacing w:val="-2"/>
                <w:sz w:val="22"/>
              </w:rPr>
            </w:pPr>
            <w:r>
              <w:rPr>
                <w:spacing w:val="-2"/>
                <w:sz w:val="22"/>
              </w:rPr>
              <w:t>黄杨</w:t>
            </w:r>
          </w:p>
        </w:tc>
        <w:tc>
          <w:tcPr>
            <w:tcW w:w="2397" w:type="dxa"/>
            <w:tcBorders>
              <w:top w:val="single" w:sz="4" w:space="0" w:color="auto"/>
              <w:left w:val="single" w:sz="4" w:space="0" w:color="auto"/>
              <w:bottom w:val="single" w:sz="4" w:space="0" w:color="auto"/>
              <w:right w:val="single" w:sz="4" w:space="0" w:color="auto"/>
            </w:tcBorders>
          </w:tcPr>
          <w:p w14:paraId="28F1E6CA" w14:textId="77777777" w:rsidR="00137527" w:rsidRDefault="00137527" w:rsidP="00F103B7">
            <w:pPr>
              <w:jc w:val="center"/>
              <w:rPr>
                <w:spacing w:val="-2"/>
                <w:sz w:val="22"/>
              </w:rPr>
            </w:pPr>
            <w:r>
              <w:rPr>
                <w:spacing w:val="-2"/>
                <w:sz w:val="22"/>
              </w:rPr>
              <w:t>0.7m</w:t>
            </w:r>
          </w:p>
        </w:tc>
        <w:tc>
          <w:tcPr>
            <w:tcW w:w="2413" w:type="dxa"/>
            <w:tcBorders>
              <w:top w:val="single" w:sz="4" w:space="0" w:color="auto"/>
              <w:left w:val="single" w:sz="4" w:space="0" w:color="auto"/>
              <w:bottom w:val="single" w:sz="4" w:space="0" w:color="auto"/>
              <w:right w:val="single" w:sz="4" w:space="0" w:color="auto"/>
            </w:tcBorders>
          </w:tcPr>
          <w:p w14:paraId="632F9757" w14:textId="77777777" w:rsidR="00137527" w:rsidRDefault="00137527" w:rsidP="00F103B7">
            <w:pPr>
              <w:jc w:val="center"/>
              <w:rPr>
                <w:spacing w:val="-2"/>
                <w:sz w:val="22"/>
              </w:rPr>
            </w:pPr>
            <w:r>
              <w:rPr>
                <w:spacing w:val="-2"/>
                <w:sz w:val="22"/>
              </w:rPr>
              <w:t>11</w:t>
            </w:r>
          </w:p>
        </w:tc>
      </w:tr>
      <w:tr w:rsidR="00137527" w14:paraId="1F2B15B6"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tcPr>
          <w:p w14:paraId="7B5CDB8D"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345FAA82" w14:textId="77777777" w:rsidR="00137527" w:rsidRDefault="00137527" w:rsidP="00F103B7">
            <w:pPr>
              <w:jc w:val="center"/>
              <w:rPr>
                <w:spacing w:val="-2"/>
                <w:sz w:val="22"/>
              </w:rPr>
            </w:pPr>
            <w:r>
              <w:rPr>
                <w:spacing w:val="-2"/>
                <w:sz w:val="22"/>
              </w:rPr>
              <w:t>红枫</w:t>
            </w:r>
          </w:p>
        </w:tc>
        <w:tc>
          <w:tcPr>
            <w:tcW w:w="2397" w:type="dxa"/>
            <w:tcBorders>
              <w:top w:val="single" w:sz="4" w:space="0" w:color="auto"/>
              <w:left w:val="single" w:sz="4" w:space="0" w:color="auto"/>
              <w:bottom w:val="single" w:sz="4" w:space="0" w:color="auto"/>
              <w:right w:val="single" w:sz="4" w:space="0" w:color="auto"/>
            </w:tcBorders>
          </w:tcPr>
          <w:p w14:paraId="551D017C" w14:textId="77777777" w:rsidR="00137527" w:rsidRDefault="00137527" w:rsidP="00F103B7">
            <w:pPr>
              <w:jc w:val="center"/>
              <w:rPr>
                <w:spacing w:val="-2"/>
                <w:sz w:val="22"/>
              </w:rPr>
            </w:pPr>
            <w:r>
              <w:rPr>
                <w:spacing w:val="-2"/>
                <w:sz w:val="22"/>
              </w:rPr>
              <w:t>2.5m</w:t>
            </w:r>
          </w:p>
        </w:tc>
        <w:tc>
          <w:tcPr>
            <w:tcW w:w="2413" w:type="dxa"/>
            <w:tcBorders>
              <w:top w:val="single" w:sz="4" w:space="0" w:color="auto"/>
              <w:left w:val="single" w:sz="4" w:space="0" w:color="auto"/>
              <w:bottom w:val="single" w:sz="4" w:space="0" w:color="auto"/>
              <w:right w:val="single" w:sz="4" w:space="0" w:color="auto"/>
            </w:tcBorders>
          </w:tcPr>
          <w:p w14:paraId="54CEDE18" w14:textId="77777777" w:rsidR="00137527" w:rsidRDefault="00137527" w:rsidP="00F103B7">
            <w:pPr>
              <w:jc w:val="center"/>
              <w:rPr>
                <w:spacing w:val="-2"/>
                <w:sz w:val="22"/>
              </w:rPr>
            </w:pPr>
            <w:r>
              <w:rPr>
                <w:spacing w:val="-2"/>
                <w:sz w:val="22"/>
              </w:rPr>
              <w:t>3</w:t>
            </w:r>
          </w:p>
        </w:tc>
      </w:tr>
      <w:tr w:rsidR="00137527" w14:paraId="1F4EC6F3"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52ECBC89"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5F09B04E" w14:textId="77777777" w:rsidR="00137527" w:rsidRDefault="00137527" w:rsidP="00F103B7">
            <w:pPr>
              <w:jc w:val="center"/>
              <w:rPr>
                <w:spacing w:val="-2"/>
                <w:sz w:val="22"/>
              </w:rPr>
            </w:pPr>
            <w:r>
              <w:rPr>
                <w:spacing w:val="-2"/>
                <w:sz w:val="22"/>
              </w:rPr>
              <w:t>迷迭香</w:t>
            </w:r>
          </w:p>
        </w:tc>
        <w:tc>
          <w:tcPr>
            <w:tcW w:w="2397" w:type="dxa"/>
            <w:tcBorders>
              <w:top w:val="single" w:sz="4" w:space="0" w:color="auto"/>
              <w:left w:val="single" w:sz="4" w:space="0" w:color="auto"/>
              <w:bottom w:val="single" w:sz="4" w:space="0" w:color="auto"/>
              <w:right w:val="single" w:sz="4" w:space="0" w:color="auto"/>
            </w:tcBorders>
          </w:tcPr>
          <w:p w14:paraId="11BD86B1" w14:textId="77777777" w:rsidR="00137527" w:rsidRDefault="00137527" w:rsidP="00F103B7">
            <w:pPr>
              <w:jc w:val="center"/>
              <w:rPr>
                <w:spacing w:val="-2"/>
                <w:sz w:val="22"/>
              </w:rPr>
            </w:pPr>
            <w:r>
              <w:rPr>
                <w:spacing w:val="-2"/>
                <w:sz w:val="22"/>
              </w:rPr>
              <w:t>0.6m</w:t>
            </w:r>
          </w:p>
        </w:tc>
        <w:tc>
          <w:tcPr>
            <w:tcW w:w="2413" w:type="dxa"/>
            <w:tcBorders>
              <w:top w:val="single" w:sz="4" w:space="0" w:color="auto"/>
              <w:left w:val="single" w:sz="4" w:space="0" w:color="auto"/>
              <w:bottom w:val="single" w:sz="4" w:space="0" w:color="auto"/>
              <w:right w:val="single" w:sz="4" w:space="0" w:color="auto"/>
            </w:tcBorders>
          </w:tcPr>
          <w:p w14:paraId="2EE4EC6C" w14:textId="77777777" w:rsidR="00137527" w:rsidRDefault="00137527" w:rsidP="00F103B7">
            <w:pPr>
              <w:jc w:val="center"/>
              <w:rPr>
                <w:spacing w:val="-2"/>
                <w:sz w:val="22"/>
              </w:rPr>
            </w:pPr>
            <w:r>
              <w:rPr>
                <w:spacing w:val="-2"/>
                <w:sz w:val="22"/>
              </w:rPr>
              <w:t>100</w:t>
            </w:r>
          </w:p>
        </w:tc>
      </w:tr>
      <w:tr w:rsidR="00137527" w14:paraId="09E8E442"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2C331858"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3F39A70F" w14:textId="77777777" w:rsidR="00137527" w:rsidRDefault="00137527" w:rsidP="00F103B7">
            <w:pPr>
              <w:jc w:val="center"/>
              <w:rPr>
                <w:spacing w:val="-2"/>
                <w:sz w:val="22"/>
              </w:rPr>
            </w:pPr>
            <w:proofErr w:type="gramStart"/>
            <w:r>
              <w:rPr>
                <w:spacing w:val="-2"/>
                <w:sz w:val="22"/>
              </w:rPr>
              <w:t>红花继</w:t>
            </w:r>
            <w:proofErr w:type="gramEnd"/>
            <w:r>
              <w:rPr>
                <w:spacing w:val="-2"/>
                <w:sz w:val="22"/>
              </w:rPr>
              <w:t>木</w:t>
            </w:r>
          </w:p>
        </w:tc>
        <w:tc>
          <w:tcPr>
            <w:tcW w:w="2397" w:type="dxa"/>
            <w:tcBorders>
              <w:top w:val="single" w:sz="4" w:space="0" w:color="auto"/>
              <w:left w:val="single" w:sz="4" w:space="0" w:color="auto"/>
              <w:bottom w:val="single" w:sz="4" w:space="0" w:color="auto"/>
              <w:right w:val="single" w:sz="4" w:space="0" w:color="auto"/>
            </w:tcBorders>
          </w:tcPr>
          <w:p w14:paraId="21CAC20B" w14:textId="77777777" w:rsidR="00137527" w:rsidRDefault="00137527" w:rsidP="00F103B7">
            <w:pPr>
              <w:jc w:val="center"/>
              <w:rPr>
                <w:spacing w:val="-2"/>
                <w:sz w:val="22"/>
              </w:rPr>
            </w:pPr>
            <w:r>
              <w:rPr>
                <w:spacing w:val="-2"/>
                <w:sz w:val="22"/>
              </w:rPr>
              <w:t>1.2m</w:t>
            </w:r>
          </w:p>
        </w:tc>
        <w:tc>
          <w:tcPr>
            <w:tcW w:w="2413" w:type="dxa"/>
            <w:tcBorders>
              <w:top w:val="single" w:sz="4" w:space="0" w:color="auto"/>
              <w:left w:val="single" w:sz="4" w:space="0" w:color="auto"/>
              <w:bottom w:val="single" w:sz="4" w:space="0" w:color="auto"/>
              <w:right w:val="single" w:sz="4" w:space="0" w:color="auto"/>
            </w:tcBorders>
          </w:tcPr>
          <w:p w14:paraId="7A82E06E" w14:textId="77777777" w:rsidR="00137527" w:rsidRDefault="00137527" w:rsidP="00F103B7">
            <w:pPr>
              <w:jc w:val="center"/>
              <w:rPr>
                <w:spacing w:val="-2"/>
                <w:sz w:val="22"/>
              </w:rPr>
            </w:pPr>
            <w:r>
              <w:rPr>
                <w:spacing w:val="-2"/>
                <w:sz w:val="22"/>
              </w:rPr>
              <w:t>11</w:t>
            </w:r>
          </w:p>
        </w:tc>
      </w:tr>
      <w:tr w:rsidR="00137527" w14:paraId="6BEFB126" w14:textId="77777777" w:rsidTr="00D47812">
        <w:trPr>
          <w:trHeight w:val="307"/>
        </w:trPr>
        <w:tc>
          <w:tcPr>
            <w:tcW w:w="2396" w:type="dxa"/>
            <w:vMerge/>
            <w:tcBorders>
              <w:top w:val="single" w:sz="4" w:space="0" w:color="auto"/>
              <w:left w:val="single" w:sz="4" w:space="0" w:color="auto"/>
              <w:bottom w:val="single" w:sz="4" w:space="0" w:color="auto"/>
              <w:right w:val="single" w:sz="4" w:space="0" w:color="auto"/>
            </w:tcBorders>
          </w:tcPr>
          <w:p w14:paraId="46897B0A"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2341F7EA" w14:textId="77777777" w:rsidR="00137527" w:rsidRDefault="00137527" w:rsidP="00F103B7">
            <w:pPr>
              <w:jc w:val="center"/>
              <w:rPr>
                <w:spacing w:val="-2"/>
                <w:sz w:val="22"/>
              </w:rPr>
            </w:pPr>
            <w:r>
              <w:rPr>
                <w:spacing w:val="-2"/>
                <w:sz w:val="22"/>
              </w:rPr>
              <w:t>红叶石楠</w:t>
            </w:r>
          </w:p>
        </w:tc>
        <w:tc>
          <w:tcPr>
            <w:tcW w:w="2397" w:type="dxa"/>
            <w:tcBorders>
              <w:top w:val="single" w:sz="4" w:space="0" w:color="auto"/>
              <w:left w:val="single" w:sz="4" w:space="0" w:color="auto"/>
              <w:bottom w:val="single" w:sz="4" w:space="0" w:color="auto"/>
              <w:right w:val="single" w:sz="4" w:space="0" w:color="auto"/>
            </w:tcBorders>
          </w:tcPr>
          <w:p w14:paraId="34D09836" w14:textId="77777777" w:rsidR="00137527" w:rsidRDefault="00137527" w:rsidP="00F103B7">
            <w:pPr>
              <w:jc w:val="center"/>
              <w:rPr>
                <w:spacing w:val="-2"/>
                <w:sz w:val="22"/>
              </w:rPr>
            </w:pPr>
            <w:r>
              <w:rPr>
                <w:spacing w:val="-2"/>
                <w:sz w:val="22"/>
              </w:rPr>
              <w:t>1m</w:t>
            </w:r>
          </w:p>
        </w:tc>
        <w:tc>
          <w:tcPr>
            <w:tcW w:w="2413" w:type="dxa"/>
            <w:tcBorders>
              <w:top w:val="single" w:sz="4" w:space="0" w:color="auto"/>
              <w:left w:val="single" w:sz="4" w:space="0" w:color="auto"/>
              <w:bottom w:val="single" w:sz="4" w:space="0" w:color="auto"/>
              <w:right w:val="single" w:sz="4" w:space="0" w:color="auto"/>
            </w:tcBorders>
          </w:tcPr>
          <w:p w14:paraId="416C1F0B" w14:textId="77777777" w:rsidR="00137527" w:rsidRDefault="00137527" w:rsidP="00F103B7">
            <w:pPr>
              <w:jc w:val="center"/>
              <w:rPr>
                <w:spacing w:val="-2"/>
                <w:sz w:val="22"/>
              </w:rPr>
            </w:pPr>
            <w:r>
              <w:rPr>
                <w:spacing w:val="-2"/>
                <w:sz w:val="22"/>
              </w:rPr>
              <w:t>13</w:t>
            </w:r>
          </w:p>
        </w:tc>
      </w:tr>
      <w:tr w:rsidR="00137527" w14:paraId="69352F59"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tcPr>
          <w:p w14:paraId="656BFBEF"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7AACE6D9" w14:textId="77777777" w:rsidR="00137527" w:rsidRDefault="00137527" w:rsidP="00F103B7">
            <w:pPr>
              <w:jc w:val="center"/>
              <w:rPr>
                <w:spacing w:val="-2"/>
                <w:sz w:val="22"/>
              </w:rPr>
            </w:pPr>
            <w:r>
              <w:rPr>
                <w:spacing w:val="-2"/>
                <w:sz w:val="22"/>
              </w:rPr>
              <w:t>松树</w:t>
            </w:r>
          </w:p>
        </w:tc>
        <w:tc>
          <w:tcPr>
            <w:tcW w:w="2397" w:type="dxa"/>
            <w:tcBorders>
              <w:top w:val="single" w:sz="4" w:space="0" w:color="auto"/>
              <w:left w:val="single" w:sz="4" w:space="0" w:color="auto"/>
              <w:bottom w:val="single" w:sz="4" w:space="0" w:color="auto"/>
              <w:right w:val="single" w:sz="4" w:space="0" w:color="auto"/>
            </w:tcBorders>
          </w:tcPr>
          <w:p w14:paraId="562109AB" w14:textId="77777777" w:rsidR="00137527" w:rsidRDefault="00137527" w:rsidP="00F103B7">
            <w:pPr>
              <w:jc w:val="center"/>
              <w:rPr>
                <w:spacing w:val="-2"/>
                <w:sz w:val="22"/>
              </w:rPr>
            </w:pPr>
            <w:r>
              <w:rPr>
                <w:spacing w:val="-2"/>
                <w:sz w:val="22"/>
              </w:rPr>
              <w:t>3m</w:t>
            </w:r>
          </w:p>
        </w:tc>
        <w:tc>
          <w:tcPr>
            <w:tcW w:w="2413" w:type="dxa"/>
            <w:tcBorders>
              <w:top w:val="single" w:sz="4" w:space="0" w:color="auto"/>
              <w:left w:val="single" w:sz="4" w:space="0" w:color="auto"/>
              <w:bottom w:val="single" w:sz="4" w:space="0" w:color="auto"/>
              <w:right w:val="single" w:sz="4" w:space="0" w:color="auto"/>
            </w:tcBorders>
          </w:tcPr>
          <w:p w14:paraId="4C7CC242" w14:textId="77777777" w:rsidR="00137527" w:rsidRDefault="00137527" w:rsidP="00F103B7">
            <w:pPr>
              <w:jc w:val="center"/>
              <w:rPr>
                <w:spacing w:val="-2"/>
                <w:sz w:val="22"/>
              </w:rPr>
            </w:pPr>
            <w:r>
              <w:rPr>
                <w:spacing w:val="-2"/>
                <w:sz w:val="22"/>
              </w:rPr>
              <w:t>3</w:t>
            </w:r>
          </w:p>
        </w:tc>
      </w:tr>
      <w:tr w:rsidR="00137527" w14:paraId="64889510"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38664D36"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47ACEF54" w14:textId="77777777" w:rsidR="00137527" w:rsidRDefault="00137527" w:rsidP="00F103B7">
            <w:pPr>
              <w:jc w:val="center"/>
              <w:rPr>
                <w:spacing w:val="-2"/>
                <w:sz w:val="22"/>
              </w:rPr>
            </w:pPr>
            <w:r>
              <w:rPr>
                <w:spacing w:val="-2"/>
                <w:sz w:val="22"/>
              </w:rPr>
              <w:t>桂花树</w:t>
            </w:r>
          </w:p>
        </w:tc>
        <w:tc>
          <w:tcPr>
            <w:tcW w:w="2397" w:type="dxa"/>
            <w:tcBorders>
              <w:top w:val="single" w:sz="4" w:space="0" w:color="auto"/>
              <w:left w:val="single" w:sz="4" w:space="0" w:color="auto"/>
              <w:bottom w:val="single" w:sz="4" w:space="0" w:color="auto"/>
              <w:right w:val="single" w:sz="4" w:space="0" w:color="auto"/>
            </w:tcBorders>
          </w:tcPr>
          <w:p w14:paraId="506633C5" w14:textId="77777777" w:rsidR="00137527" w:rsidRDefault="00137527" w:rsidP="00F103B7">
            <w:pPr>
              <w:jc w:val="center"/>
              <w:rPr>
                <w:spacing w:val="-2"/>
                <w:sz w:val="22"/>
              </w:rPr>
            </w:pPr>
            <w:r>
              <w:rPr>
                <w:spacing w:val="-2"/>
                <w:sz w:val="22"/>
              </w:rPr>
              <w:t>3m</w:t>
            </w:r>
          </w:p>
        </w:tc>
        <w:tc>
          <w:tcPr>
            <w:tcW w:w="2413" w:type="dxa"/>
            <w:tcBorders>
              <w:top w:val="single" w:sz="4" w:space="0" w:color="auto"/>
              <w:left w:val="single" w:sz="4" w:space="0" w:color="auto"/>
              <w:bottom w:val="single" w:sz="4" w:space="0" w:color="auto"/>
              <w:right w:val="single" w:sz="4" w:space="0" w:color="auto"/>
            </w:tcBorders>
          </w:tcPr>
          <w:p w14:paraId="7BDCE6A0" w14:textId="77777777" w:rsidR="00137527" w:rsidRDefault="00137527" w:rsidP="00F103B7">
            <w:pPr>
              <w:jc w:val="center"/>
              <w:rPr>
                <w:spacing w:val="-2"/>
                <w:sz w:val="22"/>
              </w:rPr>
            </w:pPr>
            <w:r>
              <w:rPr>
                <w:spacing w:val="-2"/>
                <w:sz w:val="22"/>
              </w:rPr>
              <w:t>4</w:t>
            </w:r>
          </w:p>
        </w:tc>
      </w:tr>
      <w:tr w:rsidR="00137527" w14:paraId="4B81203C"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tcPr>
          <w:p w14:paraId="66CB7A46"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271ECC1D" w14:textId="77777777" w:rsidR="00137527" w:rsidRDefault="00137527" w:rsidP="00F103B7">
            <w:pPr>
              <w:jc w:val="center"/>
              <w:rPr>
                <w:spacing w:val="-2"/>
                <w:sz w:val="22"/>
              </w:rPr>
            </w:pPr>
            <w:r>
              <w:rPr>
                <w:spacing w:val="-2"/>
                <w:sz w:val="22"/>
              </w:rPr>
              <w:t>红梅</w:t>
            </w:r>
          </w:p>
        </w:tc>
        <w:tc>
          <w:tcPr>
            <w:tcW w:w="2397" w:type="dxa"/>
            <w:tcBorders>
              <w:top w:val="single" w:sz="4" w:space="0" w:color="auto"/>
              <w:left w:val="single" w:sz="4" w:space="0" w:color="auto"/>
              <w:bottom w:val="single" w:sz="4" w:space="0" w:color="auto"/>
              <w:right w:val="single" w:sz="4" w:space="0" w:color="auto"/>
            </w:tcBorders>
          </w:tcPr>
          <w:p w14:paraId="6389319A" w14:textId="77777777" w:rsidR="00137527" w:rsidRDefault="00137527" w:rsidP="00F103B7">
            <w:pPr>
              <w:jc w:val="center"/>
              <w:rPr>
                <w:spacing w:val="-2"/>
                <w:sz w:val="22"/>
              </w:rPr>
            </w:pPr>
            <w:r>
              <w:rPr>
                <w:spacing w:val="-2"/>
                <w:sz w:val="22"/>
              </w:rPr>
              <w:t>3m</w:t>
            </w:r>
          </w:p>
        </w:tc>
        <w:tc>
          <w:tcPr>
            <w:tcW w:w="2413" w:type="dxa"/>
            <w:tcBorders>
              <w:top w:val="single" w:sz="4" w:space="0" w:color="auto"/>
              <w:left w:val="single" w:sz="4" w:space="0" w:color="auto"/>
              <w:bottom w:val="single" w:sz="4" w:space="0" w:color="auto"/>
              <w:right w:val="single" w:sz="4" w:space="0" w:color="auto"/>
            </w:tcBorders>
          </w:tcPr>
          <w:p w14:paraId="2140BC36" w14:textId="77777777" w:rsidR="00137527" w:rsidRDefault="00137527" w:rsidP="00F103B7">
            <w:pPr>
              <w:jc w:val="center"/>
              <w:rPr>
                <w:spacing w:val="-2"/>
                <w:sz w:val="22"/>
              </w:rPr>
            </w:pPr>
            <w:r>
              <w:rPr>
                <w:spacing w:val="-2"/>
                <w:sz w:val="22"/>
              </w:rPr>
              <w:t>3</w:t>
            </w:r>
          </w:p>
        </w:tc>
      </w:tr>
      <w:tr w:rsidR="00137527" w14:paraId="5BDFD8CF"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tcPr>
          <w:p w14:paraId="33BE759D"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2CB2DD61" w14:textId="77777777" w:rsidR="00137527" w:rsidRDefault="00137527" w:rsidP="00F103B7">
            <w:pPr>
              <w:jc w:val="center"/>
              <w:rPr>
                <w:spacing w:val="-2"/>
                <w:sz w:val="22"/>
              </w:rPr>
            </w:pPr>
            <w:r>
              <w:rPr>
                <w:spacing w:val="-2"/>
                <w:sz w:val="22"/>
              </w:rPr>
              <w:t>柠檬树</w:t>
            </w:r>
          </w:p>
        </w:tc>
        <w:tc>
          <w:tcPr>
            <w:tcW w:w="2397" w:type="dxa"/>
            <w:tcBorders>
              <w:top w:val="single" w:sz="4" w:space="0" w:color="auto"/>
              <w:left w:val="single" w:sz="4" w:space="0" w:color="auto"/>
              <w:bottom w:val="single" w:sz="4" w:space="0" w:color="auto"/>
              <w:right w:val="single" w:sz="4" w:space="0" w:color="auto"/>
            </w:tcBorders>
          </w:tcPr>
          <w:p w14:paraId="64E3A7CE" w14:textId="77777777" w:rsidR="00137527" w:rsidRDefault="00137527" w:rsidP="00F103B7">
            <w:pPr>
              <w:jc w:val="center"/>
              <w:rPr>
                <w:spacing w:val="-2"/>
                <w:sz w:val="22"/>
              </w:rPr>
            </w:pPr>
            <w:r>
              <w:rPr>
                <w:spacing w:val="-2"/>
                <w:sz w:val="22"/>
              </w:rPr>
              <w:t>5m</w:t>
            </w:r>
          </w:p>
        </w:tc>
        <w:tc>
          <w:tcPr>
            <w:tcW w:w="2413" w:type="dxa"/>
            <w:tcBorders>
              <w:top w:val="single" w:sz="4" w:space="0" w:color="auto"/>
              <w:left w:val="single" w:sz="4" w:space="0" w:color="auto"/>
              <w:bottom w:val="single" w:sz="4" w:space="0" w:color="auto"/>
              <w:right w:val="single" w:sz="4" w:space="0" w:color="auto"/>
            </w:tcBorders>
          </w:tcPr>
          <w:p w14:paraId="0CA97450" w14:textId="77777777" w:rsidR="00137527" w:rsidRDefault="00137527" w:rsidP="00F103B7">
            <w:pPr>
              <w:jc w:val="center"/>
              <w:rPr>
                <w:spacing w:val="-2"/>
                <w:sz w:val="22"/>
              </w:rPr>
            </w:pPr>
            <w:r>
              <w:rPr>
                <w:spacing w:val="-2"/>
                <w:sz w:val="22"/>
              </w:rPr>
              <w:t>3</w:t>
            </w:r>
          </w:p>
        </w:tc>
      </w:tr>
      <w:tr w:rsidR="00137527" w14:paraId="6A39F66D"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tcPr>
          <w:p w14:paraId="358D5C6F"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0B1FE2FF" w14:textId="77777777" w:rsidR="00137527" w:rsidRDefault="00137527" w:rsidP="00F103B7">
            <w:pPr>
              <w:jc w:val="center"/>
              <w:rPr>
                <w:spacing w:val="-2"/>
                <w:sz w:val="22"/>
              </w:rPr>
            </w:pPr>
            <w:r>
              <w:rPr>
                <w:spacing w:val="-2"/>
                <w:sz w:val="22"/>
              </w:rPr>
              <w:t>银杏树</w:t>
            </w:r>
          </w:p>
        </w:tc>
        <w:tc>
          <w:tcPr>
            <w:tcW w:w="2397" w:type="dxa"/>
            <w:tcBorders>
              <w:top w:val="single" w:sz="4" w:space="0" w:color="auto"/>
              <w:left w:val="single" w:sz="4" w:space="0" w:color="auto"/>
              <w:bottom w:val="single" w:sz="4" w:space="0" w:color="auto"/>
              <w:right w:val="single" w:sz="4" w:space="0" w:color="auto"/>
            </w:tcBorders>
          </w:tcPr>
          <w:p w14:paraId="61540DDA" w14:textId="77777777" w:rsidR="00137527" w:rsidRDefault="00137527" w:rsidP="00F103B7">
            <w:pPr>
              <w:jc w:val="center"/>
              <w:rPr>
                <w:spacing w:val="-2"/>
                <w:sz w:val="22"/>
              </w:rPr>
            </w:pPr>
            <w:r>
              <w:rPr>
                <w:spacing w:val="-2"/>
                <w:sz w:val="22"/>
              </w:rPr>
              <w:t>6m</w:t>
            </w:r>
          </w:p>
        </w:tc>
        <w:tc>
          <w:tcPr>
            <w:tcW w:w="2413" w:type="dxa"/>
            <w:tcBorders>
              <w:top w:val="single" w:sz="4" w:space="0" w:color="auto"/>
              <w:left w:val="single" w:sz="4" w:space="0" w:color="auto"/>
              <w:bottom w:val="single" w:sz="4" w:space="0" w:color="auto"/>
              <w:right w:val="single" w:sz="4" w:space="0" w:color="auto"/>
            </w:tcBorders>
          </w:tcPr>
          <w:p w14:paraId="70A44D64" w14:textId="77777777" w:rsidR="00137527" w:rsidRDefault="00137527" w:rsidP="00F103B7">
            <w:pPr>
              <w:jc w:val="center"/>
              <w:rPr>
                <w:spacing w:val="-2"/>
                <w:sz w:val="22"/>
              </w:rPr>
            </w:pPr>
            <w:r>
              <w:rPr>
                <w:spacing w:val="-2"/>
                <w:sz w:val="22"/>
              </w:rPr>
              <w:t>4</w:t>
            </w:r>
          </w:p>
        </w:tc>
      </w:tr>
      <w:tr w:rsidR="00137527" w14:paraId="1B301E29" w14:textId="77777777" w:rsidTr="00D47812">
        <w:trPr>
          <w:trHeight w:val="307"/>
        </w:trPr>
        <w:tc>
          <w:tcPr>
            <w:tcW w:w="2396" w:type="dxa"/>
            <w:vMerge/>
            <w:tcBorders>
              <w:top w:val="single" w:sz="4" w:space="0" w:color="auto"/>
              <w:left w:val="single" w:sz="4" w:space="0" w:color="auto"/>
              <w:bottom w:val="single" w:sz="4" w:space="0" w:color="auto"/>
              <w:right w:val="single" w:sz="4" w:space="0" w:color="auto"/>
            </w:tcBorders>
          </w:tcPr>
          <w:p w14:paraId="4CAFB29A"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0B639338" w14:textId="77777777" w:rsidR="00137527" w:rsidRDefault="00137527" w:rsidP="00F103B7">
            <w:pPr>
              <w:jc w:val="center"/>
              <w:rPr>
                <w:spacing w:val="-2"/>
                <w:sz w:val="22"/>
              </w:rPr>
            </w:pPr>
            <w:r>
              <w:rPr>
                <w:spacing w:val="-2"/>
                <w:sz w:val="22"/>
              </w:rPr>
              <w:t>铁树</w:t>
            </w:r>
          </w:p>
        </w:tc>
        <w:tc>
          <w:tcPr>
            <w:tcW w:w="2397" w:type="dxa"/>
            <w:tcBorders>
              <w:top w:val="single" w:sz="4" w:space="0" w:color="auto"/>
              <w:left w:val="single" w:sz="4" w:space="0" w:color="auto"/>
              <w:bottom w:val="single" w:sz="4" w:space="0" w:color="auto"/>
              <w:right w:val="single" w:sz="4" w:space="0" w:color="auto"/>
            </w:tcBorders>
          </w:tcPr>
          <w:p w14:paraId="06137396" w14:textId="77777777" w:rsidR="00137527" w:rsidRDefault="00137527" w:rsidP="00F103B7">
            <w:pPr>
              <w:jc w:val="center"/>
              <w:rPr>
                <w:spacing w:val="-2"/>
                <w:sz w:val="22"/>
              </w:rPr>
            </w:pPr>
            <w:r>
              <w:rPr>
                <w:spacing w:val="-2"/>
                <w:sz w:val="22"/>
              </w:rPr>
              <w:t>2m</w:t>
            </w:r>
          </w:p>
        </w:tc>
        <w:tc>
          <w:tcPr>
            <w:tcW w:w="2413" w:type="dxa"/>
            <w:tcBorders>
              <w:top w:val="single" w:sz="4" w:space="0" w:color="auto"/>
              <w:left w:val="single" w:sz="4" w:space="0" w:color="auto"/>
              <w:bottom w:val="single" w:sz="4" w:space="0" w:color="auto"/>
              <w:right w:val="single" w:sz="4" w:space="0" w:color="auto"/>
            </w:tcBorders>
          </w:tcPr>
          <w:p w14:paraId="3345E35C" w14:textId="77777777" w:rsidR="00137527" w:rsidRDefault="00137527" w:rsidP="00F103B7">
            <w:pPr>
              <w:jc w:val="center"/>
              <w:rPr>
                <w:spacing w:val="-2"/>
                <w:sz w:val="22"/>
              </w:rPr>
            </w:pPr>
            <w:r>
              <w:rPr>
                <w:spacing w:val="-2"/>
                <w:sz w:val="22"/>
              </w:rPr>
              <w:t>2</w:t>
            </w:r>
          </w:p>
        </w:tc>
      </w:tr>
      <w:tr w:rsidR="00137527" w14:paraId="6D7D102A"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2001C74A"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7F4724CA" w14:textId="77777777" w:rsidR="00137527" w:rsidRDefault="00137527" w:rsidP="00F103B7">
            <w:pPr>
              <w:jc w:val="center"/>
              <w:rPr>
                <w:spacing w:val="-2"/>
                <w:sz w:val="22"/>
              </w:rPr>
            </w:pPr>
            <w:r>
              <w:rPr>
                <w:spacing w:val="-2"/>
                <w:sz w:val="22"/>
              </w:rPr>
              <w:t>满天星</w:t>
            </w:r>
          </w:p>
        </w:tc>
        <w:tc>
          <w:tcPr>
            <w:tcW w:w="2397" w:type="dxa"/>
            <w:tcBorders>
              <w:top w:val="single" w:sz="4" w:space="0" w:color="auto"/>
              <w:left w:val="single" w:sz="4" w:space="0" w:color="auto"/>
              <w:bottom w:val="single" w:sz="4" w:space="0" w:color="auto"/>
              <w:right w:val="single" w:sz="4" w:space="0" w:color="auto"/>
            </w:tcBorders>
          </w:tcPr>
          <w:p w14:paraId="675B6173" w14:textId="77777777" w:rsidR="00137527" w:rsidRDefault="00137527" w:rsidP="00F103B7">
            <w:pPr>
              <w:jc w:val="center"/>
              <w:rPr>
                <w:spacing w:val="-2"/>
                <w:sz w:val="22"/>
              </w:rPr>
            </w:pPr>
          </w:p>
        </w:tc>
        <w:tc>
          <w:tcPr>
            <w:tcW w:w="2413" w:type="dxa"/>
            <w:tcBorders>
              <w:top w:val="single" w:sz="4" w:space="0" w:color="auto"/>
              <w:left w:val="single" w:sz="4" w:space="0" w:color="auto"/>
              <w:bottom w:val="single" w:sz="4" w:space="0" w:color="auto"/>
              <w:right w:val="single" w:sz="4" w:space="0" w:color="auto"/>
            </w:tcBorders>
          </w:tcPr>
          <w:p w14:paraId="37B67396" w14:textId="77777777" w:rsidR="00137527" w:rsidRDefault="00137527" w:rsidP="00F103B7">
            <w:pPr>
              <w:jc w:val="center"/>
              <w:rPr>
                <w:spacing w:val="-2"/>
                <w:sz w:val="22"/>
              </w:rPr>
            </w:pPr>
            <w:r>
              <w:rPr>
                <w:spacing w:val="-2"/>
                <w:sz w:val="22"/>
              </w:rPr>
              <w:t xml:space="preserve">6 </w:t>
            </w:r>
            <w:r>
              <w:rPr>
                <w:spacing w:val="-2"/>
                <w:sz w:val="22"/>
              </w:rPr>
              <w:t>㎡</w:t>
            </w:r>
          </w:p>
        </w:tc>
      </w:tr>
      <w:tr w:rsidR="00137527" w14:paraId="111477BC"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tcPr>
          <w:p w14:paraId="71E210D1"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08AC21FB" w14:textId="77777777" w:rsidR="00137527" w:rsidRDefault="00137527" w:rsidP="00F103B7">
            <w:pPr>
              <w:jc w:val="center"/>
              <w:rPr>
                <w:spacing w:val="-2"/>
                <w:sz w:val="22"/>
              </w:rPr>
            </w:pPr>
            <w:proofErr w:type="gramStart"/>
            <w:r>
              <w:rPr>
                <w:spacing w:val="-2"/>
                <w:sz w:val="22"/>
              </w:rPr>
              <w:t>红花继</w:t>
            </w:r>
            <w:proofErr w:type="gramEnd"/>
            <w:r>
              <w:rPr>
                <w:spacing w:val="-2"/>
                <w:sz w:val="22"/>
              </w:rPr>
              <w:t>木</w:t>
            </w:r>
          </w:p>
        </w:tc>
        <w:tc>
          <w:tcPr>
            <w:tcW w:w="2397" w:type="dxa"/>
            <w:tcBorders>
              <w:top w:val="single" w:sz="4" w:space="0" w:color="auto"/>
              <w:left w:val="single" w:sz="4" w:space="0" w:color="auto"/>
              <w:bottom w:val="single" w:sz="4" w:space="0" w:color="auto"/>
              <w:right w:val="single" w:sz="4" w:space="0" w:color="auto"/>
            </w:tcBorders>
          </w:tcPr>
          <w:p w14:paraId="4EA05DFE" w14:textId="77777777" w:rsidR="00137527" w:rsidRDefault="00137527" w:rsidP="00F103B7">
            <w:pPr>
              <w:jc w:val="center"/>
              <w:rPr>
                <w:spacing w:val="-2"/>
                <w:sz w:val="22"/>
              </w:rPr>
            </w:pPr>
            <w:r>
              <w:rPr>
                <w:spacing w:val="-2"/>
                <w:sz w:val="22"/>
              </w:rPr>
              <w:t>2m</w:t>
            </w:r>
          </w:p>
        </w:tc>
        <w:tc>
          <w:tcPr>
            <w:tcW w:w="2413" w:type="dxa"/>
            <w:tcBorders>
              <w:top w:val="single" w:sz="4" w:space="0" w:color="auto"/>
              <w:left w:val="single" w:sz="4" w:space="0" w:color="auto"/>
              <w:bottom w:val="single" w:sz="4" w:space="0" w:color="auto"/>
              <w:right w:val="single" w:sz="4" w:space="0" w:color="auto"/>
            </w:tcBorders>
          </w:tcPr>
          <w:p w14:paraId="7942C1DF" w14:textId="77777777" w:rsidR="00137527" w:rsidRDefault="00137527" w:rsidP="00F103B7">
            <w:pPr>
              <w:jc w:val="center"/>
              <w:rPr>
                <w:spacing w:val="-2"/>
                <w:sz w:val="22"/>
              </w:rPr>
            </w:pPr>
            <w:r>
              <w:rPr>
                <w:spacing w:val="-2"/>
                <w:sz w:val="22"/>
              </w:rPr>
              <w:t>2</w:t>
            </w:r>
          </w:p>
        </w:tc>
      </w:tr>
      <w:tr w:rsidR="00137527" w14:paraId="1C87CBE1"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tcPr>
          <w:p w14:paraId="5942142D"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570CFAFB" w14:textId="77777777" w:rsidR="00137527" w:rsidRDefault="00137527" w:rsidP="00F103B7">
            <w:pPr>
              <w:jc w:val="center"/>
              <w:rPr>
                <w:spacing w:val="-2"/>
                <w:sz w:val="22"/>
              </w:rPr>
            </w:pPr>
            <w:r>
              <w:rPr>
                <w:spacing w:val="-2"/>
                <w:sz w:val="22"/>
              </w:rPr>
              <w:t>月季</w:t>
            </w:r>
          </w:p>
        </w:tc>
        <w:tc>
          <w:tcPr>
            <w:tcW w:w="2397" w:type="dxa"/>
            <w:tcBorders>
              <w:top w:val="single" w:sz="4" w:space="0" w:color="auto"/>
              <w:left w:val="single" w:sz="4" w:space="0" w:color="auto"/>
              <w:bottom w:val="single" w:sz="4" w:space="0" w:color="auto"/>
              <w:right w:val="single" w:sz="4" w:space="0" w:color="auto"/>
            </w:tcBorders>
          </w:tcPr>
          <w:p w14:paraId="280559F5" w14:textId="77777777" w:rsidR="00137527" w:rsidRDefault="00137527" w:rsidP="00F103B7">
            <w:pPr>
              <w:jc w:val="center"/>
              <w:rPr>
                <w:spacing w:val="-2"/>
                <w:sz w:val="22"/>
              </w:rPr>
            </w:pPr>
            <w:r>
              <w:rPr>
                <w:spacing w:val="-2"/>
                <w:sz w:val="22"/>
              </w:rPr>
              <w:t>1.2m</w:t>
            </w:r>
          </w:p>
        </w:tc>
        <w:tc>
          <w:tcPr>
            <w:tcW w:w="2413" w:type="dxa"/>
            <w:tcBorders>
              <w:top w:val="single" w:sz="4" w:space="0" w:color="auto"/>
              <w:left w:val="single" w:sz="4" w:space="0" w:color="auto"/>
              <w:bottom w:val="single" w:sz="4" w:space="0" w:color="auto"/>
              <w:right w:val="single" w:sz="4" w:space="0" w:color="auto"/>
            </w:tcBorders>
          </w:tcPr>
          <w:p w14:paraId="7058DF9F" w14:textId="77777777" w:rsidR="00137527" w:rsidRDefault="00137527" w:rsidP="00F103B7">
            <w:pPr>
              <w:jc w:val="center"/>
              <w:rPr>
                <w:spacing w:val="-2"/>
                <w:sz w:val="22"/>
              </w:rPr>
            </w:pPr>
            <w:r>
              <w:rPr>
                <w:spacing w:val="-2"/>
                <w:sz w:val="22"/>
              </w:rPr>
              <w:t>6</w:t>
            </w:r>
          </w:p>
        </w:tc>
      </w:tr>
      <w:tr w:rsidR="00137527" w14:paraId="076264C3"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20A5269F"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7AC757DB" w14:textId="77777777" w:rsidR="00137527" w:rsidRDefault="00137527" w:rsidP="00F103B7">
            <w:pPr>
              <w:jc w:val="center"/>
              <w:rPr>
                <w:spacing w:val="-2"/>
                <w:sz w:val="22"/>
              </w:rPr>
            </w:pPr>
            <w:r>
              <w:rPr>
                <w:spacing w:val="-2"/>
                <w:sz w:val="22"/>
              </w:rPr>
              <w:t>茶花</w:t>
            </w:r>
          </w:p>
        </w:tc>
        <w:tc>
          <w:tcPr>
            <w:tcW w:w="2397" w:type="dxa"/>
            <w:tcBorders>
              <w:top w:val="single" w:sz="4" w:space="0" w:color="auto"/>
              <w:left w:val="single" w:sz="4" w:space="0" w:color="auto"/>
              <w:bottom w:val="single" w:sz="4" w:space="0" w:color="auto"/>
              <w:right w:val="single" w:sz="4" w:space="0" w:color="auto"/>
            </w:tcBorders>
          </w:tcPr>
          <w:p w14:paraId="4C82724E" w14:textId="77777777" w:rsidR="00137527" w:rsidRDefault="00137527" w:rsidP="00F103B7">
            <w:pPr>
              <w:jc w:val="center"/>
              <w:rPr>
                <w:spacing w:val="-2"/>
                <w:sz w:val="22"/>
              </w:rPr>
            </w:pPr>
            <w:r>
              <w:rPr>
                <w:spacing w:val="-2"/>
                <w:sz w:val="22"/>
              </w:rPr>
              <w:t>1.5m</w:t>
            </w:r>
          </w:p>
        </w:tc>
        <w:tc>
          <w:tcPr>
            <w:tcW w:w="2413" w:type="dxa"/>
            <w:tcBorders>
              <w:top w:val="single" w:sz="4" w:space="0" w:color="auto"/>
              <w:left w:val="single" w:sz="4" w:space="0" w:color="auto"/>
              <w:bottom w:val="single" w:sz="4" w:space="0" w:color="auto"/>
              <w:right w:val="single" w:sz="4" w:space="0" w:color="auto"/>
            </w:tcBorders>
          </w:tcPr>
          <w:p w14:paraId="4367FD04" w14:textId="77777777" w:rsidR="00137527" w:rsidRDefault="00137527" w:rsidP="00F103B7">
            <w:pPr>
              <w:jc w:val="center"/>
              <w:rPr>
                <w:spacing w:val="-2"/>
                <w:sz w:val="22"/>
              </w:rPr>
            </w:pPr>
            <w:r>
              <w:rPr>
                <w:spacing w:val="-2"/>
                <w:sz w:val="22"/>
              </w:rPr>
              <w:t>7</w:t>
            </w:r>
          </w:p>
        </w:tc>
      </w:tr>
      <w:tr w:rsidR="00137527" w14:paraId="2A5002DE"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tcPr>
          <w:p w14:paraId="64C04C4D"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403C2068" w14:textId="77777777" w:rsidR="00137527" w:rsidRDefault="00137527" w:rsidP="00F103B7">
            <w:pPr>
              <w:jc w:val="center"/>
              <w:rPr>
                <w:spacing w:val="-2"/>
                <w:sz w:val="22"/>
              </w:rPr>
            </w:pPr>
            <w:r>
              <w:rPr>
                <w:spacing w:val="-2"/>
                <w:sz w:val="22"/>
              </w:rPr>
              <w:t>草皮</w:t>
            </w:r>
          </w:p>
        </w:tc>
        <w:tc>
          <w:tcPr>
            <w:tcW w:w="2397" w:type="dxa"/>
            <w:tcBorders>
              <w:top w:val="single" w:sz="4" w:space="0" w:color="auto"/>
              <w:left w:val="single" w:sz="4" w:space="0" w:color="auto"/>
              <w:bottom w:val="single" w:sz="4" w:space="0" w:color="auto"/>
              <w:right w:val="single" w:sz="4" w:space="0" w:color="auto"/>
            </w:tcBorders>
          </w:tcPr>
          <w:p w14:paraId="5DB407FA" w14:textId="77777777" w:rsidR="00137527" w:rsidRDefault="00137527" w:rsidP="00F103B7">
            <w:pPr>
              <w:jc w:val="center"/>
              <w:rPr>
                <w:spacing w:val="-2"/>
                <w:sz w:val="22"/>
              </w:rPr>
            </w:pPr>
          </w:p>
        </w:tc>
        <w:tc>
          <w:tcPr>
            <w:tcW w:w="2413" w:type="dxa"/>
            <w:tcBorders>
              <w:top w:val="single" w:sz="4" w:space="0" w:color="auto"/>
              <w:left w:val="single" w:sz="4" w:space="0" w:color="auto"/>
              <w:bottom w:val="single" w:sz="4" w:space="0" w:color="auto"/>
              <w:right w:val="single" w:sz="4" w:space="0" w:color="auto"/>
            </w:tcBorders>
          </w:tcPr>
          <w:p w14:paraId="5EA2E5A0" w14:textId="77777777" w:rsidR="00137527" w:rsidRDefault="00137527" w:rsidP="00F103B7">
            <w:pPr>
              <w:jc w:val="center"/>
              <w:rPr>
                <w:spacing w:val="-2"/>
                <w:sz w:val="22"/>
              </w:rPr>
            </w:pPr>
            <w:r>
              <w:rPr>
                <w:spacing w:val="-2"/>
                <w:sz w:val="22"/>
              </w:rPr>
              <w:t xml:space="preserve">300 </w:t>
            </w:r>
            <w:r>
              <w:rPr>
                <w:spacing w:val="-2"/>
                <w:sz w:val="22"/>
              </w:rPr>
              <w:t>㎡</w:t>
            </w:r>
          </w:p>
        </w:tc>
      </w:tr>
      <w:tr w:rsidR="00137527" w14:paraId="78C8A05D" w14:textId="77777777" w:rsidTr="00D47812">
        <w:trPr>
          <w:trHeight w:val="307"/>
        </w:trPr>
        <w:tc>
          <w:tcPr>
            <w:tcW w:w="2396" w:type="dxa"/>
            <w:vMerge w:val="restart"/>
            <w:tcBorders>
              <w:top w:val="single" w:sz="4" w:space="0" w:color="auto"/>
              <w:left w:val="single" w:sz="4" w:space="0" w:color="auto"/>
              <w:bottom w:val="single" w:sz="4" w:space="0" w:color="auto"/>
              <w:right w:val="single" w:sz="4" w:space="0" w:color="auto"/>
            </w:tcBorders>
            <w:vAlign w:val="center"/>
          </w:tcPr>
          <w:p w14:paraId="5A8ACD06" w14:textId="77777777" w:rsidR="00137527" w:rsidRDefault="00137527" w:rsidP="00F103B7">
            <w:pPr>
              <w:pStyle w:val="TableText1"/>
              <w:spacing w:before="72" w:line="220" w:lineRule="auto"/>
              <w:jc w:val="center"/>
              <w:rPr>
                <w:sz w:val="22"/>
                <w:szCs w:val="22"/>
              </w:rPr>
            </w:pPr>
            <w:r>
              <w:rPr>
                <w:rFonts w:hint="eastAsia"/>
                <w:spacing w:val="-6"/>
                <w:sz w:val="22"/>
                <w:szCs w:val="22"/>
              </w:rPr>
              <w:t>行政楼</w:t>
            </w:r>
            <w:r>
              <w:rPr>
                <w:spacing w:val="-6"/>
                <w:sz w:val="22"/>
                <w:szCs w:val="22"/>
              </w:rPr>
              <w:t>楼东</w:t>
            </w:r>
          </w:p>
        </w:tc>
        <w:tc>
          <w:tcPr>
            <w:tcW w:w="2414" w:type="dxa"/>
            <w:tcBorders>
              <w:top w:val="single" w:sz="4" w:space="0" w:color="auto"/>
              <w:left w:val="single" w:sz="4" w:space="0" w:color="auto"/>
              <w:bottom w:val="single" w:sz="4" w:space="0" w:color="auto"/>
              <w:right w:val="single" w:sz="4" w:space="0" w:color="auto"/>
            </w:tcBorders>
          </w:tcPr>
          <w:p w14:paraId="19E838DF" w14:textId="77777777" w:rsidR="00137527" w:rsidRDefault="00137527" w:rsidP="00F103B7">
            <w:pPr>
              <w:jc w:val="center"/>
              <w:rPr>
                <w:spacing w:val="-2"/>
                <w:sz w:val="22"/>
              </w:rPr>
            </w:pPr>
            <w:r>
              <w:rPr>
                <w:spacing w:val="-2"/>
                <w:sz w:val="22"/>
              </w:rPr>
              <w:t>橘子树</w:t>
            </w:r>
          </w:p>
        </w:tc>
        <w:tc>
          <w:tcPr>
            <w:tcW w:w="2397" w:type="dxa"/>
            <w:tcBorders>
              <w:top w:val="single" w:sz="4" w:space="0" w:color="auto"/>
              <w:left w:val="single" w:sz="4" w:space="0" w:color="auto"/>
              <w:bottom w:val="single" w:sz="4" w:space="0" w:color="auto"/>
              <w:right w:val="single" w:sz="4" w:space="0" w:color="auto"/>
            </w:tcBorders>
          </w:tcPr>
          <w:p w14:paraId="7CDA86BE" w14:textId="77777777" w:rsidR="00137527" w:rsidRDefault="00137527" w:rsidP="00F103B7">
            <w:pPr>
              <w:jc w:val="center"/>
              <w:rPr>
                <w:spacing w:val="-2"/>
                <w:sz w:val="22"/>
              </w:rPr>
            </w:pPr>
            <w:r>
              <w:rPr>
                <w:spacing w:val="-2"/>
                <w:sz w:val="22"/>
              </w:rPr>
              <w:t>3m</w:t>
            </w:r>
          </w:p>
        </w:tc>
        <w:tc>
          <w:tcPr>
            <w:tcW w:w="2413" w:type="dxa"/>
            <w:tcBorders>
              <w:top w:val="single" w:sz="4" w:space="0" w:color="auto"/>
              <w:left w:val="single" w:sz="4" w:space="0" w:color="auto"/>
              <w:bottom w:val="single" w:sz="4" w:space="0" w:color="auto"/>
              <w:right w:val="single" w:sz="4" w:space="0" w:color="auto"/>
            </w:tcBorders>
          </w:tcPr>
          <w:p w14:paraId="66702F04" w14:textId="77777777" w:rsidR="00137527" w:rsidRDefault="00137527" w:rsidP="00F103B7">
            <w:pPr>
              <w:jc w:val="center"/>
              <w:rPr>
                <w:spacing w:val="-2"/>
                <w:sz w:val="22"/>
              </w:rPr>
            </w:pPr>
            <w:r>
              <w:rPr>
                <w:spacing w:val="-2"/>
                <w:sz w:val="22"/>
              </w:rPr>
              <w:t>8</w:t>
            </w:r>
          </w:p>
        </w:tc>
      </w:tr>
      <w:tr w:rsidR="00137527" w14:paraId="3534F049"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vAlign w:val="center"/>
          </w:tcPr>
          <w:p w14:paraId="43BD0FEA"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47184EDC" w14:textId="77777777" w:rsidR="00137527" w:rsidRDefault="00137527" w:rsidP="00F103B7">
            <w:pPr>
              <w:jc w:val="center"/>
              <w:rPr>
                <w:spacing w:val="-2"/>
                <w:sz w:val="22"/>
              </w:rPr>
            </w:pPr>
            <w:r>
              <w:rPr>
                <w:spacing w:val="-2"/>
                <w:sz w:val="22"/>
              </w:rPr>
              <w:t>金银花</w:t>
            </w:r>
          </w:p>
        </w:tc>
        <w:tc>
          <w:tcPr>
            <w:tcW w:w="2397" w:type="dxa"/>
            <w:tcBorders>
              <w:top w:val="single" w:sz="4" w:space="0" w:color="auto"/>
              <w:left w:val="single" w:sz="4" w:space="0" w:color="auto"/>
              <w:bottom w:val="single" w:sz="4" w:space="0" w:color="auto"/>
              <w:right w:val="single" w:sz="4" w:space="0" w:color="auto"/>
            </w:tcBorders>
          </w:tcPr>
          <w:p w14:paraId="0A96395F" w14:textId="77777777" w:rsidR="00137527" w:rsidRDefault="00137527" w:rsidP="00F103B7">
            <w:pPr>
              <w:jc w:val="center"/>
              <w:rPr>
                <w:spacing w:val="-2"/>
                <w:sz w:val="22"/>
              </w:rPr>
            </w:pPr>
            <w:r>
              <w:rPr>
                <w:spacing w:val="-2"/>
                <w:sz w:val="22"/>
              </w:rPr>
              <w:t>0.8m</w:t>
            </w:r>
          </w:p>
        </w:tc>
        <w:tc>
          <w:tcPr>
            <w:tcW w:w="2413" w:type="dxa"/>
            <w:tcBorders>
              <w:top w:val="single" w:sz="4" w:space="0" w:color="auto"/>
              <w:left w:val="single" w:sz="4" w:space="0" w:color="auto"/>
              <w:bottom w:val="single" w:sz="4" w:space="0" w:color="auto"/>
              <w:right w:val="single" w:sz="4" w:space="0" w:color="auto"/>
            </w:tcBorders>
          </w:tcPr>
          <w:p w14:paraId="4023B71F" w14:textId="77777777" w:rsidR="00137527" w:rsidRDefault="00137527" w:rsidP="00F103B7">
            <w:pPr>
              <w:jc w:val="center"/>
              <w:rPr>
                <w:spacing w:val="-2"/>
                <w:sz w:val="22"/>
              </w:rPr>
            </w:pPr>
            <w:r>
              <w:rPr>
                <w:spacing w:val="-2"/>
                <w:sz w:val="22"/>
              </w:rPr>
              <w:t>450</w:t>
            </w:r>
          </w:p>
        </w:tc>
      </w:tr>
      <w:tr w:rsidR="00137527" w14:paraId="126A5A56"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vAlign w:val="center"/>
          </w:tcPr>
          <w:p w14:paraId="4AF2FA0F"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666FED9C" w14:textId="77777777" w:rsidR="00137527" w:rsidRDefault="00137527" w:rsidP="00F103B7">
            <w:pPr>
              <w:jc w:val="center"/>
              <w:rPr>
                <w:spacing w:val="-2"/>
                <w:sz w:val="22"/>
              </w:rPr>
            </w:pPr>
            <w:r>
              <w:rPr>
                <w:spacing w:val="-2"/>
                <w:sz w:val="22"/>
              </w:rPr>
              <w:t>天竹</w:t>
            </w:r>
          </w:p>
        </w:tc>
        <w:tc>
          <w:tcPr>
            <w:tcW w:w="2397" w:type="dxa"/>
            <w:tcBorders>
              <w:top w:val="single" w:sz="4" w:space="0" w:color="auto"/>
              <w:left w:val="single" w:sz="4" w:space="0" w:color="auto"/>
              <w:bottom w:val="single" w:sz="4" w:space="0" w:color="auto"/>
              <w:right w:val="single" w:sz="4" w:space="0" w:color="auto"/>
            </w:tcBorders>
          </w:tcPr>
          <w:p w14:paraId="6EFB638B" w14:textId="77777777" w:rsidR="00137527" w:rsidRDefault="00137527" w:rsidP="00F103B7">
            <w:pPr>
              <w:jc w:val="center"/>
              <w:rPr>
                <w:spacing w:val="-2"/>
                <w:sz w:val="22"/>
              </w:rPr>
            </w:pPr>
            <w:r>
              <w:rPr>
                <w:spacing w:val="-2"/>
                <w:sz w:val="22"/>
              </w:rPr>
              <w:t>1.2m</w:t>
            </w:r>
          </w:p>
        </w:tc>
        <w:tc>
          <w:tcPr>
            <w:tcW w:w="2413" w:type="dxa"/>
            <w:tcBorders>
              <w:top w:val="single" w:sz="4" w:space="0" w:color="auto"/>
              <w:left w:val="single" w:sz="4" w:space="0" w:color="auto"/>
              <w:bottom w:val="single" w:sz="4" w:space="0" w:color="auto"/>
              <w:right w:val="single" w:sz="4" w:space="0" w:color="auto"/>
            </w:tcBorders>
          </w:tcPr>
          <w:p w14:paraId="3D26BE96" w14:textId="77777777" w:rsidR="00137527" w:rsidRDefault="00137527" w:rsidP="00F103B7">
            <w:pPr>
              <w:jc w:val="center"/>
              <w:rPr>
                <w:spacing w:val="-2"/>
                <w:sz w:val="22"/>
              </w:rPr>
            </w:pPr>
            <w:r>
              <w:rPr>
                <w:spacing w:val="-2"/>
                <w:sz w:val="22"/>
              </w:rPr>
              <w:t>1</w:t>
            </w:r>
          </w:p>
        </w:tc>
      </w:tr>
      <w:tr w:rsidR="00137527" w14:paraId="7EEE01B1"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vAlign w:val="center"/>
          </w:tcPr>
          <w:p w14:paraId="1518408E"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5E713A9C" w14:textId="77777777" w:rsidR="00137527" w:rsidRDefault="00137527" w:rsidP="00F103B7">
            <w:pPr>
              <w:jc w:val="center"/>
              <w:rPr>
                <w:spacing w:val="-2"/>
                <w:sz w:val="22"/>
              </w:rPr>
            </w:pPr>
            <w:r>
              <w:rPr>
                <w:spacing w:val="-2"/>
                <w:sz w:val="22"/>
              </w:rPr>
              <w:t>桂花树</w:t>
            </w:r>
          </w:p>
        </w:tc>
        <w:tc>
          <w:tcPr>
            <w:tcW w:w="2397" w:type="dxa"/>
            <w:tcBorders>
              <w:top w:val="single" w:sz="4" w:space="0" w:color="auto"/>
              <w:left w:val="single" w:sz="4" w:space="0" w:color="auto"/>
              <w:bottom w:val="single" w:sz="4" w:space="0" w:color="auto"/>
              <w:right w:val="single" w:sz="4" w:space="0" w:color="auto"/>
            </w:tcBorders>
          </w:tcPr>
          <w:p w14:paraId="38E26743" w14:textId="77777777" w:rsidR="00137527" w:rsidRDefault="00137527" w:rsidP="00F103B7">
            <w:pPr>
              <w:jc w:val="center"/>
              <w:rPr>
                <w:spacing w:val="-2"/>
                <w:sz w:val="22"/>
              </w:rPr>
            </w:pPr>
            <w:r>
              <w:rPr>
                <w:spacing w:val="-2"/>
                <w:sz w:val="22"/>
              </w:rPr>
              <w:t>1.5m</w:t>
            </w:r>
          </w:p>
        </w:tc>
        <w:tc>
          <w:tcPr>
            <w:tcW w:w="2413" w:type="dxa"/>
            <w:tcBorders>
              <w:top w:val="single" w:sz="4" w:space="0" w:color="auto"/>
              <w:left w:val="single" w:sz="4" w:space="0" w:color="auto"/>
              <w:bottom w:val="single" w:sz="4" w:space="0" w:color="auto"/>
              <w:right w:val="single" w:sz="4" w:space="0" w:color="auto"/>
            </w:tcBorders>
          </w:tcPr>
          <w:p w14:paraId="60A04117" w14:textId="77777777" w:rsidR="00137527" w:rsidRDefault="00137527" w:rsidP="00F103B7">
            <w:pPr>
              <w:jc w:val="center"/>
              <w:rPr>
                <w:spacing w:val="-2"/>
                <w:sz w:val="22"/>
              </w:rPr>
            </w:pPr>
            <w:r>
              <w:rPr>
                <w:spacing w:val="-2"/>
                <w:sz w:val="22"/>
              </w:rPr>
              <w:t>2</w:t>
            </w:r>
          </w:p>
        </w:tc>
      </w:tr>
      <w:tr w:rsidR="00137527" w14:paraId="46C556FA"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vAlign w:val="center"/>
          </w:tcPr>
          <w:p w14:paraId="0BC3EA8D"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7609D173" w14:textId="77777777" w:rsidR="00137527" w:rsidRDefault="00137527" w:rsidP="00F103B7">
            <w:pPr>
              <w:jc w:val="center"/>
              <w:rPr>
                <w:spacing w:val="-2"/>
                <w:sz w:val="22"/>
              </w:rPr>
            </w:pPr>
            <w:r>
              <w:rPr>
                <w:spacing w:val="-2"/>
                <w:sz w:val="22"/>
              </w:rPr>
              <w:t>海棠</w:t>
            </w:r>
          </w:p>
        </w:tc>
        <w:tc>
          <w:tcPr>
            <w:tcW w:w="2397" w:type="dxa"/>
            <w:tcBorders>
              <w:top w:val="single" w:sz="4" w:space="0" w:color="auto"/>
              <w:left w:val="single" w:sz="4" w:space="0" w:color="auto"/>
              <w:bottom w:val="single" w:sz="4" w:space="0" w:color="auto"/>
              <w:right w:val="single" w:sz="4" w:space="0" w:color="auto"/>
            </w:tcBorders>
          </w:tcPr>
          <w:p w14:paraId="71B52BC0" w14:textId="77777777" w:rsidR="00137527" w:rsidRDefault="00137527" w:rsidP="00F103B7">
            <w:pPr>
              <w:jc w:val="center"/>
              <w:rPr>
                <w:spacing w:val="-2"/>
                <w:sz w:val="22"/>
              </w:rPr>
            </w:pPr>
            <w:r>
              <w:rPr>
                <w:spacing w:val="-2"/>
                <w:sz w:val="22"/>
              </w:rPr>
              <w:t>1.5m</w:t>
            </w:r>
          </w:p>
        </w:tc>
        <w:tc>
          <w:tcPr>
            <w:tcW w:w="2413" w:type="dxa"/>
            <w:tcBorders>
              <w:top w:val="single" w:sz="4" w:space="0" w:color="auto"/>
              <w:left w:val="single" w:sz="4" w:space="0" w:color="auto"/>
              <w:bottom w:val="single" w:sz="4" w:space="0" w:color="auto"/>
              <w:right w:val="single" w:sz="4" w:space="0" w:color="auto"/>
            </w:tcBorders>
          </w:tcPr>
          <w:p w14:paraId="4E5C5212" w14:textId="77777777" w:rsidR="00137527" w:rsidRDefault="00137527" w:rsidP="00F103B7">
            <w:pPr>
              <w:jc w:val="center"/>
              <w:rPr>
                <w:spacing w:val="-2"/>
                <w:sz w:val="22"/>
              </w:rPr>
            </w:pPr>
            <w:r>
              <w:rPr>
                <w:spacing w:val="-2"/>
                <w:sz w:val="22"/>
              </w:rPr>
              <w:t>5</w:t>
            </w:r>
          </w:p>
        </w:tc>
      </w:tr>
      <w:tr w:rsidR="00137527" w14:paraId="679C400E"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vAlign w:val="center"/>
          </w:tcPr>
          <w:p w14:paraId="1BA697E1"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611D4B28" w14:textId="77777777" w:rsidR="00137527" w:rsidRDefault="00137527" w:rsidP="00F103B7">
            <w:pPr>
              <w:jc w:val="center"/>
              <w:rPr>
                <w:spacing w:val="-2"/>
                <w:sz w:val="22"/>
              </w:rPr>
            </w:pPr>
            <w:r>
              <w:rPr>
                <w:spacing w:val="-2"/>
                <w:sz w:val="22"/>
              </w:rPr>
              <w:t>草皮</w:t>
            </w:r>
          </w:p>
        </w:tc>
        <w:tc>
          <w:tcPr>
            <w:tcW w:w="2397" w:type="dxa"/>
            <w:tcBorders>
              <w:top w:val="single" w:sz="4" w:space="0" w:color="auto"/>
              <w:left w:val="single" w:sz="4" w:space="0" w:color="auto"/>
              <w:bottom w:val="single" w:sz="4" w:space="0" w:color="auto"/>
              <w:right w:val="single" w:sz="4" w:space="0" w:color="auto"/>
            </w:tcBorders>
          </w:tcPr>
          <w:p w14:paraId="3BD9351E" w14:textId="77777777" w:rsidR="00137527" w:rsidRDefault="00137527" w:rsidP="00F103B7">
            <w:pPr>
              <w:jc w:val="center"/>
              <w:rPr>
                <w:spacing w:val="-2"/>
                <w:sz w:val="22"/>
              </w:rPr>
            </w:pPr>
          </w:p>
        </w:tc>
        <w:tc>
          <w:tcPr>
            <w:tcW w:w="2413" w:type="dxa"/>
            <w:tcBorders>
              <w:top w:val="single" w:sz="4" w:space="0" w:color="auto"/>
              <w:left w:val="single" w:sz="4" w:space="0" w:color="auto"/>
              <w:bottom w:val="single" w:sz="4" w:space="0" w:color="auto"/>
              <w:right w:val="single" w:sz="4" w:space="0" w:color="auto"/>
            </w:tcBorders>
          </w:tcPr>
          <w:p w14:paraId="16D795D8" w14:textId="77777777" w:rsidR="00137527" w:rsidRDefault="00137527" w:rsidP="00F103B7">
            <w:pPr>
              <w:jc w:val="center"/>
              <w:rPr>
                <w:spacing w:val="-2"/>
                <w:sz w:val="22"/>
              </w:rPr>
            </w:pPr>
            <w:r>
              <w:rPr>
                <w:spacing w:val="-2"/>
                <w:sz w:val="22"/>
              </w:rPr>
              <w:t xml:space="preserve">100 </w:t>
            </w:r>
            <w:r>
              <w:rPr>
                <w:spacing w:val="-2"/>
                <w:sz w:val="22"/>
              </w:rPr>
              <w:t>㎡</w:t>
            </w:r>
          </w:p>
        </w:tc>
      </w:tr>
      <w:tr w:rsidR="00137527" w14:paraId="0EC493D3" w14:textId="77777777" w:rsidTr="00D47812">
        <w:trPr>
          <w:trHeight w:val="312"/>
        </w:trPr>
        <w:tc>
          <w:tcPr>
            <w:tcW w:w="2396" w:type="dxa"/>
            <w:vMerge/>
            <w:tcBorders>
              <w:top w:val="single" w:sz="4" w:space="0" w:color="auto"/>
              <w:left w:val="single" w:sz="4" w:space="0" w:color="auto"/>
              <w:bottom w:val="single" w:sz="4" w:space="0" w:color="auto"/>
              <w:right w:val="single" w:sz="4" w:space="0" w:color="auto"/>
            </w:tcBorders>
            <w:vAlign w:val="center"/>
          </w:tcPr>
          <w:p w14:paraId="705248F4" w14:textId="77777777" w:rsidR="00137527" w:rsidRDefault="00137527" w:rsidP="00F103B7">
            <w:pPr>
              <w:pStyle w:val="TableText1"/>
              <w:spacing w:before="48" w:line="213" w:lineRule="auto"/>
              <w:ind w:left="572"/>
              <w:jc w:val="center"/>
              <w:rPr>
                <w:sz w:val="22"/>
                <w:szCs w:val="22"/>
              </w:rPr>
            </w:pPr>
          </w:p>
        </w:tc>
        <w:tc>
          <w:tcPr>
            <w:tcW w:w="2414" w:type="dxa"/>
            <w:tcBorders>
              <w:top w:val="single" w:sz="4" w:space="0" w:color="auto"/>
              <w:left w:val="single" w:sz="4" w:space="0" w:color="auto"/>
              <w:bottom w:val="single" w:sz="4" w:space="0" w:color="auto"/>
              <w:right w:val="single" w:sz="4" w:space="0" w:color="auto"/>
            </w:tcBorders>
          </w:tcPr>
          <w:p w14:paraId="1FC599C0" w14:textId="77777777" w:rsidR="00137527" w:rsidRDefault="00137527" w:rsidP="00F103B7">
            <w:pPr>
              <w:jc w:val="center"/>
              <w:rPr>
                <w:spacing w:val="-2"/>
                <w:sz w:val="22"/>
              </w:rPr>
            </w:pPr>
            <w:r>
              <w:rPr>
                <w:spacing w:val="-2"/>
                <w:sz w:val="22"/>
              </w:rPr>
              <w:t>无花果</w:t>
            </w:r>
          </w:p>
        </w:tc>
        <w:tc>
          <w:tcPr>
            <w:tcW w:w="2397" w:type="dxa"/>
            <w:tcBorders>
              <w:top w:val="single" w:sz="4" w:space="0" w:color="auto"/>
              <w:left w:val="single" w:sz="4" w:space="0" w:color="auto"/>
              <w:bottom w:val="single" w:sz="4" w:space="0" w:color="auto"/>
              <w:right w:val="single" w:sz="4" w:space="0" w:color="auto"/>
            </w:tcBorders>
          </w:tcPr>
          <w:p w14:paraId="7AA81DCF" w14:textId="77777777" w:rsidR="00137527" w:rsidRDefault="00137527" w:rsidP="00F103B7">
            <w:pPr>
              <w:jc w:val="center"/>
              <w:rPr>
                <w:spacing w:val="-2"/>
                <w:sz w:val="22"/>
              </w:rPr>
            </w:pPr>
            <w:r>
              <w:rPr>
                <w:spacing w:val="-2"/>
                <w:sz w:val="22"/>
              </w:rPr>
              <w:t>2m</w:t>
            </w:r>
          </w:p>
        </w:tc>
        <w:tc>
          <w:tcPr>
            <w:tcW w:w="2413" w:type="dxa"/>
            <w:tcBorders>
              <w:top w:val="single" w:sz="4" w:space="0" w:color="auto"/>
              <w:left w:val="single" w:sz="4" w:space="0" w:color="auto"/>
              <w:bottom w:val="single" w:sz="4" w:space="0" w:color="auto"/>
              <w:right w:val="single" w:sz="4" w:space="0" w:color="auto"/>
            </w:tcBorders>
          </w:tcPr>
          <w:p w14:paraId="1E8C7DD8" w14:textId="77777777" w:rsidR="00137527" w:rsidRDefault="00137527" w:rsidP="00F103B7">
            <w:pPr>
              <w:jc w:val="center"/>
              <w:rPr>
                <w:spacing w:val="-2"/>
                <w:sz w:val="22"/>
              </w:rPr>
            </w:pPr>
            <w:r>
              <w:rPr>
                <w:spacing w:val="-2"/>
                <w:sz w:val="22"/>
              </w:rPr>
              <w:t>2</w:t>
            </w:r>
          </w:p>
        </w:tc>
      </w:tr>
      <w:tr w:rsidR="00137527" w14:paraId="3AA643FC" w14:textId="77777777" w:rsidTr="00D47812">
        <w:trPr>
          <w:trHeight w:val="312"/>
        </w:trPr>
        <w:tc>
          <w:tcPr>
            <w:tcW w:w="2396" w:type="dxa"/>
            <w:vMerge w:val="restart"/>
            <w:tcBorders>
              <w:top w:val="single" w:sz="4" w:space="0" w:color="auto"/>
              <w:left w:val="single" w:sz="4" w:space="0" w:color="auto"/>
              <w:bottom w:val="single" w:sz="4" w:space="0" w:color="auto"/>
              <w:right w:val="single" w:sz="4" w:space="0" w:color="auto"/>
            </w:tcBorders>
            <w:vAlign w:val="center"/>
          </w:tcPr>
          <w:p w14:paraId="2667BCA7" w14:textId="77777777" w:rsidR="00137527" w:rsidRDefault="00137527" w:rsidP="00F103B7">
            <w:pPr>
              <w:pStyle w:val="TableText1"/>
              <w:spacing w:before="71" w:line="220" w:lineRule="auto"/>
              <w:jc w:val="center"/>
              <w:rPr>
                <w:sz w:val="22"/>
                <w:szCs w:val="22"/>
              </w:rPr>
            </w:pPr>
            <w:r>
              <w:rPr>
                <w:rFonts w:hint="eastAsia"/>
                <w:spacing w:val="-4"/>
                <w:sz w:val="22"/>
                <w:szCs w:val="22"/>
              </w:rPr>
              <w:t>教学</w:t>
            </w:r>
            <w:r>
              <w:rPr>
                <w:spacing w:val="-4"/>
                <w:sz w:val="22"/>
                <w:szCs w:val="22"/>
              </w:rPr>
              <w:t>楼东</w:t>
            </w:r>
            <w:r>
              <w:rPr>
                <w:spacing w:val="-4"/>
                <w:sz w:val="22"/>
                <w:szCs w:val="22"/>
              </w:rPr>
              <w:t>&amp;</w:t>
            </w:r>
            <w:r>
              <w:rPr>
                <w:spacing w:val="-4"/>
                <w:sz w:val="22"/>
                <w:szCs w:val="22"/>
              </w:rPr>
              <w:t>南</w:t>
            </w:r>
          </w:p>
        </w:tc>
        <w:tc>
          <w:tcPr>
            <w:tcW w:w="2414" w:type="dxa"/>
            <w:tcBorders>
              <w:top w:val="single" w:sz="4" w:space="0" w:color="auto"/>
              <w:left w:val="single" w:sz="4" w:space="0" w:color="auto"/>
              <w:bottom w:val="single" w:sz="4" w:space="0" w:color="auto"/>
              <w:right w:val="single" w:sz="4" w:space="0" w:color="auto"/>
            </w:tcBorders>
          </w:tcPr>
          <w:p w14:paraId="74BD1294" w14:textId="77777777" w:rsidR="00137527" w:rsidRDefault="00137527" w:rsidP="00F103B7">
            <w:pPr>
              <w:jc w:val="center"/>
              <w:rPr>
                <w:spacing w:val="-2"/>
                <w:sz w:val="22"/>
              </w:rPr>
            </w:pPr>
            <w:r>
              <w:rPr>
                <w:spacing w:val="-2"/>
                <w:sz w:val="22"/>
              </w:rPr>
              <w:t>金桔</w:t>
            </w:r>
          </w:p>
        </w:tc>
        <w:tc>
          <w:tcPr>
            <w:tcW w:w="2397" w:type="dxa"/>
            <w:tcBorders>
              <w:top w:val="single" w:sz="4" w:space="0" w:color="auto"/>
              <w:left w:val="single" w:sz="4" w:space="0" w:color="auto"/>
              <w:bottom w:val="single" w:sz="4" w:space="0" w:color="auto"/>
              <w:right w:val="single" w:sz="4" w:space="0" w:color="auto"/>
            </w:tcBorders>
          </w:tcPr>
          <w:p w14:paraId="147EB5A6" w14:textId="77777777" w:rsidR="00137527" w:rsidRDefault="00137527" w:rsidP="00F103B7">
            <w:pPr>
              <w:jc w:val="center"/>
              <w:rPr>
                <w:spacing w:val="-2"/>
                <w:sz w:val="22"/>
              </w:rPr>
            </w:pPr>
            <w:r>
              <w:rPr>
                <w:spacing w:val="-2"/>
                <w:sz w:val="22"/>
              </w:rPr>
              <w:t>2m</w:t>
            </w:r>
          </w:p>
        </w:tc>
        <w:tc>
          <w:tcPr>
            <w:tcW w:w="2413" w:type="dxa"/>
            <w:tcBorders>
              <w:top w:val="single" w:sz="4" w:space="0" w:color="auto"/>
              <w:left w:val="single" w:sz="4" w:space="0" w:color="auto"/>
              <w:bottom w:val="single" w:sz="4" w:space="0" w:color="auto"/>
              <w:right w:val="single" w:sz="4" w:space="0" w:color="auto"/>
            </w:tcBorders>
          </w:tcPr>
          <w:p w14:paraId="5C0B5AC6" w14:textId="77777777" w:rsidR="00137527" w:rsidRDefault="00137527" w:rsidP="00F103B7">
            <w:pPr>
              <w:jc w:val="center"/>
              <w:rPr>
                <w:spacing w:val="-2"/>
                <w:sz w:val="22"/>
              </w:rPr>
            </w:pPr>
            <w:r>
              <w:rPr>
                <w:spacing w:val="-2"/>
                <w:sz w:val="22"/>
              </w:rPr>
              <w:t>5</w:t>
            </w:r>
          </w:p>
        </w:tc>
      </w:tr>
      <w:tr w:rsidR="00137527" w14:paraId="4034DC22"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vAlign w:val="center"/>
          </w:tcPr>
          <w:p w14:paraId="178ADD29"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455333BA" w14:textId="77777777" w:rsidR="00137527" w:rsidRDefault="00137527" w:rsidP="00F103B7">
            <w:pPr>
              <w:jc w:val="center"/>
              <w:rPr>
                <w:spacing w:val="-2"/>
                <w:sz w:val="22"/>
              </w:rPr>
            </w:pPr>
            <w:r>
              <w:rPr>
                <w:spacing w:val="-2"/>
                <w:sz w:val="22"/>
              </w:rPr>
              <w:t>黄杨</w:t>
            </w:r>
          </w:p>
        </w:tc>
        <w:tc>
          <w:tcPr>
            <w:tcW w:w="2397" w:type="dxa"/>
            <w:tcBorders>
              <w:top w:val="single" w:sz="4" w:space="0" w:color="auto"/>
              <w:left w:val="single" w:sz="4" w:space="0" w:color="auto"/>
              <w:bottom w:val="single" w:sz="4" w:space="0" w:color="auto"/>
              <w:right w:val="single" w:sz="4" w:space="0" w:color="auto"/>
            </w:tcBorders>
          </w:tcPr>
          <w:p w14:paraId="23F44B80" w14:textId="77777777" w:rsidR="00137527" w:rsidRDefault="00137527" w:rsidP="00F103B7">
            <w:pPr>
              <w:jc w:val="center"/>
              <w:rPr>
                <w:spacing w:val="-2"/>
                <w:sz w:val="22"/>
              </w:rPr>
            </w:pPr>
            <w:r>
              <w:rPr>
                <w:spacing w:val="-2"/>
                <w:sz w:val="22"/>
              </w:rPr>
              <w:t>0.5m</w:t>
            </w:r>
          </w:p>
        </w:tc>
        <w:tc>
          <w:tcPr>
            <w:tcW w:w="2413" w:type="dxa"/>
            <w:tcBorders>
              <w:top w:val="single" w:sz="4" w:space="0" w:color="auto"/>
              <w:left w:val="single" w:sz="4" w:space="0" w:color="auto"/>
              <w:bottom w:val="single" w:sz="4" w:space="0" w:color="auto"/>
              <w:right w:val="single" w:sz="4" w:space="0" w:color="auto"/>
            </w:tcBorders>
          </w:tcPr>
          <w:p w14:paraId="6E013AAC" w14:textId="77777777" w:rsidR="00137527" w:rsidRDefault="00137527" w:rsidP="00F103B7">
            <w:pPr>
              <w:jc w:val="center"/>
              <w:rPr>
                <w:spacing w:val="-2"/>
                <w:sz w:val="22"/>
              </w:rPr>
            </w:pPr>
            <w:r>
              <w:rPr>
                <w:spacing w:val="-2"/>
                <w:sz w:val="22"/>
              </w:rPr>
              <w:t>900</w:t>
            </w:r>
          </w:p>
        </w:tc>
      </w:tr>
      <w:tr w:rsidR="00137527" w14:paraId="1E0AAD03"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vAlign w:val="center"/>
          </w:tcPr>
          <w:p w14:paraId="46EDE3BC"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2F4685E7" w14:textId="77777777" w:rsidR="00137527" w:rsidRDefault="00137527" w:rsidP="00F103B7">
            <w:pPr>
              <w:jc w:val="center"/>
              <w:rPr>
                <w:spacing w:val="-2"/>
                <w:sz w:val="22"/>
              </w:rPr>
            </w:pPr>
            <w:r>
              <w:rPr>
                <w:spacing w:val="-2"/>
                <w:sz w:val="22"/>
              </w:rPr>
              <w:t>柚子树</w:t>
            </w:r>
          </w:p>
        </w:tc>
        <w:tc>
          <w:tcPr>
            <w:tcW w:w="2397" w:type="dxa"/>
            <w:tcBorders>
              <w:top w:val="single" w:sz="4" w:space="0" w:color="auto"/>
              <w:left w:val="single" w:sz="4" w:space="0" w:color="auto"/>
              <w:bottom w:val="single" w:sz="4" w:space="0" w:color="auto"/>
              <w:right w:val="single" w:sz="4" w:space="0" w:color="auto"/>
            </w:tcBorders>
          </w:tcPr>
          <w:p w14:paraId="3F8BCA42" w14:textId="77777777" w:rsidR="00137527" w:rsidRDefault="00137527" w:rsidP="00F103B7">
            <w:pPr>
              <w:jc w:val="center"/>
              <w:rPr>
                <w:spacing w:val="-2"/>
                <w:sz w:val="22"/>
              </w:rPr>
            </w:pPr>
            <w:r>
              <w:rPr>
                <w:spacing w:val="-2"/>
                <w:sz w:val="22"/>
              </w:rPr>
              <w:t>3m</w:t>
            </w:r>
          </w:p>
        </w:tc>
        <w:tc>
          <w:tcPr>
            <w:tcW w:w="2413" w:type="dxa"/>
            <w:tcBorders>
              <w:top w:val="single" w:sz="4" w:space="0" w:color="auto"/>
              <w:left w:val="single" w:sz="4" w:space="0" w:color="auto"/>
              <w:bottom w:val="single" w:sz="4" w:space="0" w:color="auto"/>
              <w:right w:val="single" w:sz="4" w:space="0" w:color="auto"/>
            </w:tcBorders>
          </w:tcPr>
          <w:p w14:paraId="70DB098F" w14:textId="77777777" w:rsidR="00137527" w:rsidRDefault="00137527" w:rsidP="00F103B7">
            <w:pPr>
              <w:jc w:val="center"/>
              <w:rPr>
                <w:spacing w:val="-2"/>
                <w:sz w:val="22"/>
              </w:rPr>
            </w:pPr>
            <w:r>
              <w:rPr>
                <w:spacing w:val="-2"/>
                <w:sz w:val="22"/>
              </w:rPr>
              <w:t>1</w:t>
            </w:r>
          </w:p>
        </w:tc>
      </w:tr>
      <w:tr w:rsidR="00137527" w14:paraId="0A38BD06"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vAlign w:val="center"/>
          </w:tcPr>
          <w:p w14:paraId="1A9BFB86"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6D0CF654" w14:textId="77777777" w:rsidR="00137527" w:rsidRDefault="00137527" w:rsidP="00F103B7">
            <w:pPr>
              <w:jc w:val="center"/>
              <w:rPr>
                <w:spacing w:val="-2"/>
                <w:sz w:val="22"/>
              </w:rPr>
            </w:pPr>
            <w:r>
              <w:rPr>
                <w:spacing w:val="-2"/>
                <w:sz w:val="22"/>
              </w:rPr>
              <w:t>杨梅树</w:t>
            </w:r>
          </w:p>
        </w:tc>
        <w:tc>
          <w:tcPr>
            <w:tcW w:w="2397" w:type="dxa"/>
            <w:tcBorders>
              <w:top w:val="single" w:sz="4" w:space="0" w:color="auto"/>
              <w:left w:val="single" w:sz="4" w:space="0" w:color="auto"/>
              <w:bottom w:val="single" w:sz="4" w:space="0" w:color="auto"/>
              <w:right w:val="single" w:sz="4" w:space="0" w:color="auto"/>
            </w:tcBorders>
          </w:tcPr>
          <w:p w14:paraId="2552ECA1" w14:textId="77777777" w:rsidR="00137527" w:rsidRDefault="00137527" w:rsidP="00F103B7">
            <w:pPr>
              <w:jc w:val="center"/>
              <w:rPr>
                <w:spacing w:val="-2"/>
                <w:sz w:val="22"/>
              </w:rPr>
            </w:pPr>
            <w:r>
              <w:rPr>
                <w:spacing w:val="-2"/>
                <w:sz w:val="22"/>
              </w:rPr>
              <w:t>6m</w:t>
            </w:r>
          </w:p>
        </w:tc>
        <w:tc>
          <w:tcPr>
            <w:tcW w:w="2413" w:type="dxa"/>
            <w:tcBorders>
              <w:top w:val="single" w:sz="4" w:space="0" w:color="auto"/>
              <w:left w:val="single" w:sz="4" w:space="0" w:color="auto"/>
              <w:bottom w:val="single" w:sz="4" w:space="0" w:color="auto"/>
              <w:right w:val="single" w:sz="4" w:space="0" w:color="auto"/>
            </w:tcBorders>
          </w:tcPr>
          <w:p w14:paraId="794C968E" w14:textId="77777777" w:rsidR="00137527" w:rsidRDefault="00137527" w:rsidP="00F103B7">
            <w:pPr>
              <w:jc w:val="center"/>
              <w:rPr>
                <w:spacing w:val="-2"/>
                <w:sz w:val="22"/>
              </w:rPr>
            </w:pPr>
            <w:r>
              <w:rPr>
                <w:spacing w:val="-2"/>
                <w:sz w:val="22"/>
              </w:rPr>
              <w:t>2</w:t>
            </w:r>
          </w:p>
        </w:tc>
      </w:tr>
      <w:tr w:rsidR="00137527" w14:paraId="34FC83B3"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vAlign w:val="center"/>
          </w:tcPr>
          <w:p w14:paraId="3DB85756"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63FB5502" w14:textId="77777777" w:rsidR="00137527" w:rsidRDefault="00137527" w:rsidP="00F103B7">
            <w:pPr>
              <w:jc w:val="center"/>
              <w:rPr>
                <w:spacing w:val="-2"/>
                <w:sz w:val="22"/>
              </w:rPr>
            </w:pPr>
            <w:r>
              <w:rPr>
                <w:spacing w:val="-2"/>
                <w:sz w:val="22"/>
              </w:rPr>
              <w:t>麦冬</w:t>
            </w:r>
          </w:p>
        </w:tc>
        <w:tc>
          <w:tcPr>
            <w:tcW w:w="2397" w:type="dxa"/>
            <w:tcBorders>
              <w:top w:val="single" w:sz="4" w:space="0" w:color="auto"/>
              <w:left w:val="single" w:sz="4" w:space="0" w:color="auto"/>
              <w:bottom w:val="single" w:sz="4" w:space="0" w:color="auto"/>
              <w:right w:val="single" w:sz="4" w:space="0" w:color="auto"/>
            </w:tcBorders>
          </w:tcPr>
          <w:p w14:paraId="3BF9149B" w14:textId="77777777" w:rsidR="00137527" w:rsidRDefault="00137527" w:rsidP="00F103B7">
            <w:pPr>
              <w:jc w:val="center"/>
              <w:rPr>
                <w:spacing w:val="-2"/>
                <w:sz w:val="22"/>
              </w:rPr>
            </w:pPr>
          </w:p>
        </w:tc>
        <w:tc>
          <w:tcPr>
            <w:tcW w:w="2413" w:type="dxa"/>
            <w:tcBorders>
              <w:top w:val="single" w:sz="4" w:space="0" w:color="auto"/>
              <w:left w:val="single" w:sz="4" w:space="0" w:color="auto"/>
              <w:bottom w:val="single" w:sz="4" w:space="0" w:color="auto"/>
              <w:right w:val="single" w:sz="4" w:space="0" w:color="auto"/>
            </w:tcBorders>
          </w:tcPr>
          <w:p w14:paraId="5D9840D8" w14:textId="77777777" w:rsidR="00137527" w:rsidRDefault="00137527" w:rsidP="00F103B7">
            <w:pPr>
              <w:jc w:val="center"/>
              <w:rPr>
                <w:spacing w:val="-2"/>
                <w:sz w:val="22"/>
              </w:rPr>
            </w:pPr>
            <w:r>
              <w:rPr>
                <w:spacing w:val="-2"/>
                <w:sz w:val="22"/>
              </w:rPr>
              <w:t xml:space="preserve">300 </w:t>
            </w:r>
            <w:r>
              <w:rPr>
                <w:spacing w:val="-2"/>
                <w:sz w:val="22"/>
              </w:rPr>
              <w:t>㎡</w:t>
            </w:r>
          </w:p>
        </w:tc>
      </w:tr>
      <w:tr w:rsidR="00137527" w14:paraId="24DB13FF"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vAlign w:val="center"/>
          </w:tcPr>
          <w:p w14:paraId="56552CB6"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1CA13549" w14:textId="77777777" w:rsidR="00137527" w:rsidRDefault="00137527" w:rsidP="00F103B7">
            <w:pPr>
              <w:jc w:val="center"/>
              <w:rPr>
                <w:spacing w:val="-2"/>
                <w:sz w:val="22"/>
              </w:rPr>
            </w:pPr>
            <w:r>
              <w:rPr>
                <w:spacing w:val="-2"/>
                <w:sz w:val="22"/>
              </w:rPr>
              <w:t>桂花树</w:t>
            </w:r>
          </w:p>
        </w:tc>
        <w:tc>
          <w:tcPr>
            <w:tcW w:w="2397" w:type="dxa"/>
            <w:tcBorders>
              <w:top w:val="single" w:sz="4" w:space="0" w:color="auto"/>
              <w:left w:val="single" w:sz="4" w:space="0" w:color="auto"/>
              <w:bottom w:val="single" w:sz="4" w:space="0" w:color="auto"/>
              <w:right w:val="single" w:sz="4" w:space="0" w:color="auto"/>
            </w:tcBorders>
          </w:tcPr>
          <w:p w14:paraId="6F85EBF6" w14:textId="77777777" w:rsidR="00137527" w:rsidRDefault="00137527" w:rsidP="00F103B7">
            <w:pPr>
              <w:jc w:val="center"/>
              <w:rPr>
                <w:spacing w:val="-2"/>
                <w:sz w:val="22"/>
              </w:rPr>
            </w:pPr>
            <w:r>
              <w:rPr>
                <w:spacing w:val="-2"/>
                <w:sz w:val="22"/>
              </w:rPr>
              <w:t>6m</w:t>
            </w:r>
          </w:p>
        </w:tc>
        <w:tc>
          <w:tcPr>
            <w:tcW w:w="2413" w:type="dxa"/>
            <w:tcBorders>
              <w:top w:val="single" w:sz="4" w:space="0" w:color="auto"/>
              <w:left w:val="single" w:sz="4" w:space="0" w:color="auto"/>
              <w:bottom w:val="single" w:sz="4" w:space="0" w:color="auto"/>
              <w:right w:val="single" w:sz="4" w:space="0" w:color="auto"/>
            </w:tcBorders>
          </w:tcPr>
          <w:p w14:paraId="7FBA3047" w14:textId="77777777" w:rsidR="00137527" w:rsidRDefault="00137527" w:rsidP="00F103B7">
            <w:pPr>
              <w:jc w:val="center"/>
              <w:rPr>
                <w:spacing w:val="-2"/>
                <w:sz w:val="22"/>
              </w:rPr>
            </w:pPr>
            <w:r>
              <w:rPr>
                <w:spacing w:val="-2"/>
                <w:sz w:val="22"/>
              </w:rPr>
              <w:t>1</w:t>
            </w:r>
          </w:p>
        </w:tc>
      </w:tr>
      <w:tr w:rsidR="00137527" w14:paraId="3BCF9373" w14:textId="77777777" w:rsidTr="00D47812">
        <w:trPr>
          <w:trHeight w:val="307"/>
        </w:trPr>
        <w:tc>
          <w:tcPr>
            <w:tcW w:w="2396" w:type="dxa"/>
            <w:vMerge/>
            <w:tcBorders>
              <w:top w:val="single" w:sz="4" w:space="0" w:color="auto"/>
              <w:left w:val="single" w:sz="4" w:space="0" w:color="auto"/>
              <w:bottom w:val="single" w:sz="4" w:space="0" w:color="auto"/>
              <w:right w:val="single" w:sz="4" w:space="0" w:color="auto"/>
            </w:tcBorders>
            <w:vAlign w:val="center"/>
          </w:tcPr>
          <w:p w14:paraId="039AEF63"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69DE62F5" w14:textId="77777777" w:rsidR="00137527" w:rsidRDefault="00137527" w:rsidP="00F103B7">
            <w:pPr>
              <w:jc w:val="center"/>
              <w:rPr>
                <w:spacing w:val="-2"/>
                <w:sz w:val="22"/>
              </w:rPr>
            </w:pPr>
            <w:r>
              <w:rPr>
                <w:spacing w:val="-2"/>
                <w:sz w:val="22"/>
              </w:rPr>
              <w:t>枇杷树</w:t>
            </w:r>
          </w:p>
        </w:tc>
        <w:tc>
          <w:tcPr>
            <w:tcW w:w="2397" w:type="dxa"/>
            <w:tcBorders>
              <w:top w:val="single" w:sz="4" w:space="0" w:color="auto"/>
              <w:left w:val="single" w:sz="4" w:space="0" w:color="auto"/>
              <w:bottom w:val="single" w:sz="4" w:space="0" w:color="auto"/>
              <w:right w:val="single" w:sz="4" w:space="0" w:color="auto"/>
            </w:tcBorders>
          </w:tcPr>
          <w:p w14:paraId="13874179" w14:textId="77777777" w:rsidR="00137527" w:rsidRDefault="00137527" w:rsidP="00F103B7">
            <w:pPr>
              <w:jc w:val="center"/>
              <w:rPr>
                <w:spacing w:val="-2"/>
                <w:sz w:val="22"/>
              </w:rPr>
            </w:pPr>
            <w:r>
              <w:rPr>
                <w:spacing w:val="-2"/>
                <w:sz w:val="22"/>
              </w:rPr>
              <w:t>8m</w:t>
            </w:r>
          </w:p>
        </w:tc>
        <w:tc>
          <w:tcPr>
            <w:tcW w:w="2413" w:type="dxa"/>
            <w:tcBorders>
              <w:top w:val="single" w:sz="4" w:space="0" w:color="auto"/>
              <w:left w:val="single" w:sz="4" w:space="0" w:color="auto"/>
              <w:bottom w:val="single" w:sz="4" w:space="0" w:color="auto"/>
              <w:right w:val="single" w:sz="4" w:space="0" w:color="auto"/>
            </w:tcBorders>
          </w:tcPr>
          <w:p w14:paraId="46E78B16" w14:textId="77777777" w:rsidR="00137527" w:rsidRDefault="00137527" w:rsidP="00F103B7">
            <w:pPr>
              <w:jc w:val="center"/>
              <w:rPr>
                <w:spacing w:val="-2"/>
                <w:sz w:val="22"/>
              </w:rPr>
            </w:pPr>
            <w:r>
              <w:rPr>
                <w:spacing w:val="-2"/>
                <w:sz w:val="22"/>
              </w:rPr>
              <w:t>7</w:t>
            </w:r>
          </w:p>
        </w:tc>
      </w:tr>
      <w:tr w:rsidR="00137527" w14:paraId="3ABD57E7"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vAlign w:val="center"/>
          </w:tcPr>
          <w:p w14:paraId="25586F0E"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4CA9427A" w14:textId="77777777" w:rsidR="00137527" w:rsidRDefault="00137527" w:rsidP="00F103B7">
            <w:pPr>
              <w:jc w:val="center"/>
              <w:rPr>
                <w:spacing w:val="-2"/>
                <w:sz w:val="22"/>
              </w:rPr>
            </w:pPr>
            <w:r>
              <w:rPr>
                <w:spacing w:val="-2"/>
                <w:sz w:val="22"/>
              </w:rPr>
              <w:t>红李树</w:t>
            </w:r>
          </w:p>
        </w:tc>
        <w:tc>
          <w:tcPr>
            <w:tcW w:w="2397" w:type="dxa"/>
            <w:tcBorders>
              <w:top w:val="single" w:sz="4" w:space="0" w:color="auto"/>
              <w:left w:val="single" w:sz="4" w:space="0" w:color="auto"/>
              <w:bottom w:val="single" w:sz="4" w:space="0" w:color="auto"/>
              <w:right w:val="single" w:sz="4" w:space="0" w:color="auto"/>
            </w:tcBorders>
          </w:tcPr>
          <w:p w14:paraId="14682CB9" w14:textId="77777777" w:rsidR="00137527" w:rsidRDefault="00137527" w:rsidP="00F103B7">
            <w:pPr>
              <w:jc w:val="center"/>
              <w:rPr>
                <w:spacing w:val="-2"/>
                <w:sz w:val="22"/>
              </w:rPr>
            </w:pPr>
            <w:r>
              <w:rPr>
                <w:spacing w:val="-2"/>
                <w:sz w:val="22"/>
              </w:rPr>
              <w:t>7m</w:t>
            </w:r>
          </w:p>
        </w:tc>
        <w:tc>
          <w:tcPr>
            <w:tcW w:w="2413" w:type="dxa"/>
            <w:tcBorders>
              <w:top w:val="single" w:sz="4" w:space="0" w:color="auto"/>
              <w:left w:val="single" w:sz="4" w:space="0" w:color="auto"/>
              <w:bottom w:val="single" w:sz="4" w:space="0" w:color="auto"/>
              <w:right w:val="single" w:sz="4" w:space="0" w:color="auto"/>
            </w:tcBorders>
          </w:tcPr>
          <w:p w14:paraId="7B8865FB" w14:textId="77777777" w:rsidR="00137527" w:rsidRDefault="00137527" w:rsidP="00F103B7">
            <w:pPr>
              <w:jc w:val="center"/>
              <w:rPr>
                <w:spacing w:val="-2"/>
                <w:sz w:val="22"/>
              </w:rPr>
            </w:pPr>
            <w:r>
              <w:rPr>
                <w:spacing w:val="-2"/>
                <w:sz w:val="22"/>
              </w:rPr>
              <w:t>12</w:t>
            </w:r>
          </w:p>
        </w:tc>
      </w:tr>
      <w:tr w:rsidR="00137527" w14:paraId="26751A84"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vAlign w:val="center"/>
          </w:tcPr>
          <w:p w14:paraId="0CE20D5E"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57277775" w14:textId="77777777" w:rsidR="00137527" w:rsidRDefault="00137527" w:rsidP="00F103B7">
            <w:pPr>
              <w:jc w:val="center"/>
              <w:rPr>
                <w:spacing w:val="-2"/>
                <w:sz w:val="22"/>
              </w:rPr>
            </w:pPr>
            <w:r>
              <w:rPr>
                <w:spacing w:val="-2"/>
                <w:sz w:val="22"/>
              </w:rPr>
              <w:t>桂花树</w:t>
            </w:r>
          </w:p>
        </w:tc>
        <w:tc>
          <w:tcPr>
            <w:tcW w:w="2397" w:type="dxa"/>
            <w:tcBorders>
              <w:top w:val="single" w:sz="4" w:space="0" w:color="auto"/>
              <w:left w:val="single" w:sz="4" w:space="0" w:color="auto"/>
              <w:bottom w:val="single" w:sz="4" w:space="0" w:color="auto"/>
              <w:right w:val="single" w:sz="4" w:space="0" w:color="auto"/>
            </w:tcBorders>
          </w:tcPr>
          <w:p w14:paraId="201EB912" w14:textId="77777777" w:rsidR="00137527" w:rsidRDefault="00137527" w:rsidP="00F103B7">
            <w:pPr>
              <w:jc w:val="center"/>
              <w:rPr>
                <w:spacing w:val="-2"/>
                <w:sz w:val="22"/>
              </w:rPr>
            </w:pPr>
            <w:r>
              <w:rPr>
                <w:spacing w:val="-2"/>
                <w:sz w:val="22"/>
              </w:rPr>
              <w:t>2m</w:t>
            </w:r>
          </w:p>
        </w:tc>
        <w:tc>
          <w:tcPr>
            <w:tcW w:w="2413" w:type="dxa"/>
            <w:tcBorders>
              <w:top w:val="single" w:sz="4" w:space="0" w:color="auto"/>
              <w:left w:val="single" w:sz="4" w:space="0" w:color="auto"/>
              <w:bottom w:val="single" w:sz="4" w:space="0" w:color="auto"/>
              <w:right w:val="single" w:sz="4" w:space="0" w:color="auto"/>
            </w:tcBorders>
          </w:tcPr>
          <w:p w14:paraId="55AE9ACA" w14:textId="77777777" w:rsidR="00137527" w:rsidRDefault="00137527" w:rsidP="00F103B7">
            <w:pPr>
              <w:jc w:val="center"/>
              <w:rPr>
                <w:spacing w:val="-2"/>
                <w:sz w:val="22"/>
              </w:rPr>
            </w:pPr>
            <w:r>
              <w:rPr>
                <w:spacing w:val="-2"/>
                <w:sz w:val="22"/>
              </w:rPr>
              <w:t>6</w:t>
            </w:r>
          </w:p>
        </w:tc>
      </w:tr>
      <w:tr w:rsidR="00137527" w14:paraId="1DEF9511"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vAlign w:val="center"/>
          </w:tcPr>
          <w:p w14:paraId="7586F957"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56187212" w14:textId="77777777" w:rsidR="00137527" w:rsidRDefault="00137527" w:rsidP="00F103B7">
            <w:pPr>
              <w:jc w:val="center"/>
              <w:rPr>
                <w:spacing w:val="-2"/>
                <w:sz w:val="22"/>
              </w:rPr>
            </w:pPr>
            <w:r>
              <w:rPr>
                <w:spacing w:val="-2"/>
                <w:sz w:val="22"/>
              </w:rPr>
              <w:t>黄杨</w:t>
            </w:r>
          </w:p>
        </w:tc>
        <w:tc>
          <w:tcPr>
            <w:tcW w:w="2397" w:type="dxa"/>
            <w:tcBorders>
              <w:top w:val="single" w:sz="4" w:space="0" w:color="auto"/>
              <w:left w:val="single" w:sz="4" w:space="0" w:color="auto"/>
              <w:bottom w:val="single" w:sz="4" w:space="0" w:color="auto"/>
              <w:right w:val="single" w:sz="4" w:space="0" w:color="auto"/>
            </w:tcBorders>
          </w:tcPr>
          <w:p w14:paraId="02DCF2EF" w14:textId="77777777" w:rsidR="00137527" w:rsidRDefault="00137527" w:rsidP="00F103B7">
            <w:pPr>
              <w:jc w:val="center"/>
              <w:rPr>
                <w:spacing w:val="-2"/>
                <w:sz w:val="22"/>
              </w:rPr>
            </w:pPr>
            <w:r>
              <w:rPr>
                <w:spacing w:val="-2"/>
                <w:sz w:val="22"/>
              </w:rPr>
              <w:t>0.5m</w:t>
            </w:r>
          </w:p>
        </w:tc>
        <w:tc>
          <w:tcPr>
            <w:tcW w:w="2413" w:type="dxa"/>
            <w:tcBorders>
              <w:top w:val="single" w:sz="4" w:space="0" w:color="auto"/>
              <w:left w:val="single" w:sz="4" w:space="0" w:color="auto"/>
              <w:bottom w:val="single" w:sz="4" w:space="0" w:color="auto"/>
              <w:right w:val="single" w:sz="4" w:space="0" w:color="auto"/>
            </w:tcBorders>
          </w:tcPr>
          <w:p w14:paraId="71607EDB" w14:textId="77777777" w:rsidR="00137527" w:rsidRDefault="00137527" w:rsidP="00F103B7">
            <w:pPr>
              <w:jc w:val="center"/>
              <w:rPr>
                <w:spacing w:val="-2"/>
                <w:sz w:val="22"/>
              </w:rPr>
            </w:pPr>
            <w:r>
              <w:rPr>
                <w:spacing w:val="-2"/>
                <w:sz w:val="22"/>
              </w:rPr>
              <w:t>200</w:t>
            </w:r>
          </w:p>
        </w:tc>
      </w:tr>
      <w:tr w:rsidR="00137527" w14:paraId="75A9862E"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vAlign w:val="center"/>
          </w:tcPr>
          <w:p w14:paraId="0B36812D" w14:textId="77777777" w:rsidR="00137527" w:rsidRDefault="00137527" w:rsidP="00F103B7">
            <w:pPr>
              <w:pStyle w:val="TableText1"/>
              <w:spacing w:before="71" w:line="220" w:lineRule="auto"/>
              <w:ind w:left="401"/>
              <w:jc w:val="center"/>
              <w:rPr>
                <w:sz w:val="22"/>
                <w:szCs w:val="22"/>
              </w:rPr>
            </w:pPr>
          </w:p>
        </w:tc>
        <w:tc>
          <w:tcPr>
            <w:tcW w:w="2414" w:type="dxa"/>
            <w:tcBorders>
              <w:top w:val="single" w:sz="4" w:space="0" w:color="auto"/>
              <w:left w:val="single" w:sz="4" w:space="0" w:color="auto"/>
              <w:bottom w:val="single" w:sz="4" w:space="0" w:color="auto"/>
              <w:right w:val="single" w:sz="4" w:space="0" w:color="auto"/>
            </w:tcBorders>
          </w:tcPr>
          <w:p w14:paraId="45064036" w14:textId="77777777" w:rsidR="00137527" w:rsidRDefault="00137527" w:rsidP="00F103B7">
            <w:pPr>
              <w:jc w:val="center"/>
              <w:rPr>
                <w:spacing w:val="-2"/>
                <w:sz w:val="22"/>
              </w:rPr>
            </w:pPr>
            <w:r>
              <w:rPr>
                <w:spacing w:val="-2"/>
                <w:sz w:val="22"/>
              </w:rPr>
              <w:t>桂花树</w:t>
            </w:r>
          </w:p>
        </w:tc>
        <w:tc>
          <w:tcPr>
            <w:tcW w:w="2397" w:type="dxa"/>
            <w:tcBorders>
              <w:top w:val="single" w:sz="4" w:space="0" w:color="auto"/>
              <w:left w:val="single" w:sz="4" w:space="0" w:color="auto"/>
              <w:bottom w:val="single" w:sz="4" w:space="0" w:color="auto"/>
              <w:right w:val="single" w:sz="4" w:space="0" w:color="auto"/>
            </w:tcBorders>
          </w:tcPr>
          <w:p w14:paraId="1BDA3F8C" w14:textId="77777777" w:rsidR="00137527" w:rsidRDefault="00137527" w:rsidP="00F103B7">
            <w:pPr>
              <w:jc w:val="center"/>
              <w:rPr>
                <w:spacing w:val="-2"/>
                <w:sz w:val="22"/>
              </w:rPr>
            </w:pPr>
            <w:r>
              <w:rPr>
                <w:spacing w:val="-2"/>
                <w:sz w:val="22"/>
              </w:rPr>
              <w:t>3m</w:t>
            </w:r>
          </w:p>
        </w:tc>
        <w:tc>
          <w:tcPr>
            <w:tcW w:w="2413" w:type="dxa"/>
            <w:tcBorders>
              <w:top w:val="single" w:sz="4" w:space="0" w:color="auto"/>
              <w:left w:val="single" w:sz="4" w:space="0" w:color="auto"/>
              <w:bottom w:val="single" w:sz="4" w:space="0" w:color="auto"/>
              <w:right w:val="single" w:sz="4" w:space="0" w:color="auto"/>
            </w:tcBorders>
          </w:tcPr>
          <w:p w14:paraId="1EC48EDD" w14:textId="77777777" w:rsidR="00137527" w:rsidRDefault="00137527" w:rsidP="00F103B7">
            <w:pPr>
              <w:jc w:val="center"/>
              <w:rPr>
                <w:spacing w:val="-2"/>
                <w:sz w:val="22"/>
              </w:rPr>
            </w:pPr>
            <w:r>
              <w:rPr>
                <w:spacing w:val="-2"/>
                <w:sz w:val="22"/>
              </w:rPr>
              <w:t>5</w:t>
            </w:r>
          </w:p>
        </w:tc>
      </w:tr>
      <w:tr w:rsidR="00137527" w14:paraId="0F1C548D"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vAlign w:val="center"/>
          </w:tcPr>
          <w:p w14:paraId="038D8102"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669AEB96" w14:textId="77777777" w:rsidR="00137527" w:rsidRDefault="00137527" w:rsidP="00F103B7">
            <w:pPr>
              <w:jc w:val="center"/>
              <w:rPr>
                <w:spacing w:val="-2"/>
                <w:sz w:val="22"/>
              </w:rPr>
            </w:pPr>
            <w:proofErr w:type="gramStart"/>
            <w:r>
              <w:rPr>
                <w:spacing w:val="-2"/>
                <w:sz w:val="22"/>
              </w:rPr>
              <w:t>红花继</w:t>
            </w:r>
            <w:proofErr w:type="gramEnd"/>
            <w:r>
              <w:rPr>
                <w:spacing w:val="-2"/>
                <w:sz w:val="22"/>
              </w:rPr>
              <w:t>木</w:t>
            </w:r>
          </w:p>
        </w:tc>
        <w:tc>
          <w:tcPr>
            <w:tcW w:w="2397" w:type="dxa"/>
            <w:tcBorders>
              <w:top w:val="single" w:sz="4" w:space="0" w:color="auto"/>
              <w:left w:val="single" w:sz="4" w:space="0" w:color="auto"/>
              <w:bottom w:val="single" w:sz="4" w:space="0" w:color="auto"/>
              <w:right w:val="single" w:sz="4" w:space="0" w:color="auto"/>
            </w:tcBorders>
          </w:tcPr>
          <w:p w14:paraId="604CCCBB" w14:textId="77777777" w:rsidR="00137527" w:rsidRDefault="00137527" w:rsidP="00F103B7">
            <w:pPr>
              <w:jc w:val="center"/>
              <w:rPr>
                <w:spacing w:val="-2"/>
                <w:sz w:val="22"/>
              </w:rPr>
            </w:pPr>
            <w:r>
              <w:rPr>
                <w:spacing w:val="-2"/>
                <w:sz w:val="22"/>
              </w:rPr>
              <w:t>0.6m</w:t>
            </w:r>
          </w:p>
        </w:tc>
        <w:tc>
          <w:tcPr>
            <w:tcW w:w="2413" w:type="dxa"/>
            <w:tcBorders>
              <w:top w:val="single" w:sz="4" w:space="0" w:color="auto"/>
              <w:left w:val="single" w:sz="4" w:space="0" w:color="auto"/>
              <w:bottom w:val="single" w:sz="4" w:space="0" w:color="auto"/>
              <w:right w:val="single" w:sz="4" w:space="0" w:color="auto"/>
            </w:tcBorders>
          </w:tcPr>
          <w:p w14:paraId="7D5709B5" w14:textId="77777777" w:rsidR="00137527" w:rsidRDefault="00137527" w:rsidP="00F103B7">
            <w:pPr>
              <w:jc w:val="center"/>
              <w:rPr>
                <w:spacing w:val="-2"/>
                <w:sz w:val="22"/>
              </w:rPr>
            </w:pPr>
            <w:r>
              <w:rPr>
                <w:spacing w:val="-2"/>
                <w:sz w:val="22"/>
              </w:rPr>
              <w:t>750</w:t>
            </w:r>
          </w:p>
        </w:tc>
      </w:tr>
      <w:tr w:rsidR="00137527" w14:paraId="18D6FB2F" w14:textId="77777777" w:rsidTr="00D47812">
        <w:trPr>
          <w:trHeight w:val="307"/>
        </w:trPr>
        <w:tc>
          <w:tcPr>
            <w:tcW w:w="2396" w:type="dxa"/>
            <w:vMerge/>
            <w:tcBorders>
              <w:top w:val="single" w:sz="4" w:space="0" w:color="auto"/>
              <w:left w:val="single" w:sz="4" w:space="0" w:color="auto"/>
              <w:bottom w:val="single" w:sz="4" w:space="0" w:color="auto"/>
              <w:right w:val="single" w:sz="4" w:space="0" w:color="auto"/>
            </w:tcBorders>
            <w:vAlign w:val="center"/>
          </w:tcPr>
          <w:p w14:paraId="4CE458FF"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6F371C2E" w14:textId="77777777" w:rsidR="00137527" w:rsidRDefault="00137527" w:rsidP="00F103B7">
            <w:pPr>
              <w:jc w:val="center"/>
              <w:rPr>
                <w:spacing w:val="-2"/>
                <w:sz w:val="22"/>
              </w:rPr>
            </w:pPr>
            <w:r>
              <w:rPr>
                <w:spacing w:val="-2"/>
                <w:sz w:val="22"/>
              </w:rPr>
              <w:t>草皮</w:t>
            </w:r>
          </w:p>
        </w:tc>
        <w:tc>
          <w:tcPr>
            <w:tcW w:w="2397" w:type="dxa"/>
            <w:tcBorders>
              <w:top w:val="single" w:sz="4" w:space="0" w:color="auto"/>
              <w:left w:val="single" w:sz="4" w:space="0" w:color="auto"/>
              <w:bottom w:val="single" w:sz="4" w:space="0" w:color="auto"/>
              <w:right w:val="single" w:sz="4" w:space="0" w:color="auto"/>
            </w:tcBorders>
          </w:tcPr>
          <w:p w14:paraId="3040FFFB" w14:textId="77777777" w:rsidR="00137527" w:rsidRDefault="00137527" w:rsidP="00F103B7">
            <w:pPr>
              <w:jc w:val="center"/>
              <w:rPr>
                <w:spacing w:val="-2"/>
                <w:sz w:val="22"/>
              </w:rPr>
            </w:pPr>
          </w:p>
        </w:tc>
        <w:tc>
          <w:tcPr>
            <w:tcW w:w="2413" w:type="dxa"/>
            <w:tcBorders>
              <w:top w:val="single" w:sz="4" w:space="0" w:color="auto"/>
              <w:left w:val="single" w:sz="4" w:space="0" w:color="auto"/>
              <w:bottom w:val="single" w:sz="4" w:space="0" w:color="auto"/>
              <w:right w:val="single" w:sz="4" w:space="0" w:color="auto"/>
            </w:tcBorders>
          </w:tcPr>
          <w:p w14:paraId="48A90FFB" w14:textId="77777777" w:rsidR="00137527" w:rsidRDefault="00137527" w:rsidP="00F103B7">
            <w:pPr>
              <w:jc w:val="center"/>
              <w:rPr>
                <w:spacing w:val="-2"/>
                <w:sz w:val="22"/>
              </w:rPr>
            </w:pPr>
            <w:r>
              <w:rPr>
                <w:spacing w:val="-2"/>
                <w:sz w:val="22"/>
              </w:rPr>
              <w:t xml:space="preserve">120 </w:t>
            </w:r>
            <w:r>
              <w:rPr>
                <w:spacing w:val="-2"/>
                <w:sz w:val="22"/>
              </w:rPr>
              <w:t>㎡</w:t>
            </w:r>
          </w:p>
        </w:tc>
      </w:tr>
      <w:tr w:rsidR="00137527" w14:paraId="09BCDE23"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vAlign w:val="center"/>
          </w:tcPr>
          <w:p w14:paraId="0A6EFC3D"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5ECF728C" w14:textId="77777777" w:rsidR="00137527" w:rsidRDefault="00137527" w:rsidP="00F103B7">
            <w:pPr>
              <w:jc w:val="center"/>
              <w:rPr>
                <w:spacing w:val="-2"/>
                <w:sz w:val="22"/>
              </w:rPr>
            </w:pPr>
            <w:r>
              <w:rPr>
                <w:spacing w:val="-2"/>
                <w:sz w:val="22"/>
              </w:rPr>
              <w:t>紫荆</w:t>
            </w:r>
          </w:p>
        </w:tc>
        <w:tc>
          <w:tcPr>
            <w:tcW w:w="2397" w:type="dxa"/>
            <w:tcBorders>
              <w:top w:val="single" w:sz="4" w:space="0" w:color="auto"/>
              <w:left w:val="single" w:sz="4" w:space="0" w:color="auto"/>
              <w:bottom w:val="single" w:sz="4" w:space="0" w:color="auto"/>
              <w:right w:val="single" w:sz="4" w:space="0" w:color="auto"/>
            </w:tcBorders>
          </w:tcPr>
          <w:p w14:paraId="576A3C26" w14:textId="77777777" w:rsidR="00137527" w:rsidRDefault="00137527" w:rsidP="00F103B7">
            <w:pPr>
              <w:jc w:val="center"/>
              <w:rPr>
                <w:spacing w:val="-2"/>
                <w:sz w:val="22"/>
              </w:rPr>
            </w:pPr>
            <w:r>
              <w:rPr>
                <w:spacing w:val="-2"/>
                <w:sz w:val="22"/>
              </w:rPr>
              <w:t>4m</w:t>
            </w:r>
          </w:p>
        </w:tc>
        <w:tc>
          <w:tcPr>
            <w:tcW w:w="2413" w:type="dxa"/>
            <w:tcBorders>
              <w:top w:val="single" w:sz="4" w:space="0" w:color="auto"/>
              <w:left w:val="single" w:sz="4" w:space="0" w:color="auto"/>
              <w:bottom w:val="single" w:sz="4" w:space="0" w:color="auto"/>
              <w:right w:val="single" w:sz="4" w:space="0" w:color="auto"/>
            </w:tcBorders>
          </w:tcPr>
          <w:p w14:paraId="21926F19" w14:textId="77777777" w:rsidR="00137527" w:rsidRDefault="00137527" w:rsidP="00F103B7">
            <w:pPr>
              <w:jc w:val="center"/>
              <w:rPr>
                <w:spacing w:val="-2"/>
                <w:sz w:val="22"/>
              </w:rPr>
            </w:pPr>
            <w:r>
              <w:rPr>
                <w:spacing w:val="-2"/>
                <w:sz w:val="22"/>
              </w:rPr>
              <w:t>5</w:t>
            </w:r>
          </w:p>
        </w:tc>
      </w:tr>
      <w:tr w:rsidR="00137527" w14:paraId="5B6B97B4"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vAlign w:val="center"/>
          </w:tcPr>
          <w:p w14:paraId="2DA2A634"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53CEE94A" w14:textId="77777777" w:rsidR="00137527" w:rsidRDefault="00137527" w:rsidP="00F103B7">
            <w:pPr>
              <w:jc w:val="center"/>
              <w:rPr>
                <w:spacing w:val="-2"/>
                <w:sz w:val="22"/>
              </w:rPr>
            </w:pPr>
            <w:r>
              <w:rPr>
                <w:spacing w:val="-2"/>
                <w:sz w:val="22"/>
              </w:rPr>
              <w:t>榆树</w:t>
            </w:r>
          </w:p>
        </w:tc>
        <w:tc>
          <w:tcPr>
            <w:tcW w:w="2397" w:type="dxa"/>
            <w:tcBorders>
              <w:top w:val="single" w:sz="4" w:space="0" w:color="auto"/>
              <w:left w:val="single" w:sz="4" w:space="0" w:color="auto"/>
              <w:bottom w:val="single" w:sz="4" w:space="0" w:color="auto"/>
              <w:right w:val="single" w:sz="4" w:space="0" w:color="auto"/>
            </w:tcBorders>
          </w:tcPr>
          <w:p w14:paraId="43D891E7" w14:textId="77777777" w:rsidR="00137527" w:rsidRDefault="00137527" w:rsidP="00F103B7">
            <w:pPr>
              <w:jc w:val="center"/>
              <w:rPr>
                <w:spacing w:val="-2"/>
                <w:sz w:val="22"/>
              </w:rPr>
            </w:pPr>
            <w:r>
              <w:rPr>
                <w:spacing w:val="-2"/>
                <w:sz w:val="22"/>
              </w:rPr>
              <w:t>8m</w:t>
            </w:r>
          </w:p>
        </w:tc>
        <w:tc>
          <w:tcPr>
            <w:tcW w:w="2413" w:type="dxa"/>
            <w:tcBorders>
              <w:top w:val="single" w:sz="4" w:space="0" w:color="auto"/>
              <w:left w:val="single" w:sz="4" w:space="0" w:color="auto"/>
              <w:bottom w:val="single" w:sz="4" w:space="0" w:color="auto"/>
              <w:right w:val="single" w:sz="4" w:space="0" w:color="auto"/>
            </w:tcBorders>
          </w:tcPr>
          <w:p w14:paraId="66621279" w14:textId="77777777" w:rsidR="00137527" w:rsidRDefault="00137527" w:rsidP="00F103B7">
            <w:pPr>
              <w:jc w:val="center"/>
              <w:rPr>
                <w:spacing w:val="-2"/>
                <w:sz w:val="22"/>
              </w:rPr>
            </w:pPr>
            <w:r>
              <w:rPr>
                <w:spacing w:val="-2"/>
                <w:sz w:val="22"/>
              </w:rPr>
              <w:t>5</w:t>
            </w:r>
          </w:p>
        </w:tc>
      </w:tr>
      <w:tr w:rsidR="00137527" w14:paraId="4A491981" w14:textId="77777777" w:rsidTr="00D47812">
        <w:trPr>
          <w:trHeight w:val="304"/>
        </w:trPr>
        <w:tc>
          <w:tcPr>
            <w:tcW w:w="2396" w:type="dxa"/>
            <w:vMerge w:val="restart"/>
            <w:tcBorders>
              <w:top w:val="single" w:sz="4" w:space="0" w:color="auto"/>
              <w:left w:val="single" w:sz="4" w:space="0" w:color="auto"/>
              <w:bottom w:val="single" w:sz="4" w:space="0" w:color="auto"/>
              <w:right w:val="single" w:sz="4" w:space="0" w:color="auto"/>
            </w:tcBorders>
            <w:vAlign w:val="center"/>
          </w:tcPr>
          <w:p w14:paraId="49A7B5DF" w14:textId="77777777" w:rsidR="00137527" w:rsidRDefault="00137527" w:rsidP="00F103B7">
            <w:pPr>
              <w:pStyle w:val="TableText1"/>
              <w:spacing w:before="71" w:line="220" w:lineRule="auto"/>
              <w:jc w:val="center"/>
              <w:rPr>
                <w:sz w:val="22"/>
                <w:szCs w:val="22"/>
              </w:rPr>
            </w:pPr>
            <w:r>
              <w:rPr>
                <w:spacing w:val="-1"/>
                <w:sz w:val="22"/>
                <w:szCs w:val="22"/>
              </w:rPr>
              <w:t>操场四周</w:t>
            </w:r>
          </w:p>
        </w:tc>
        <w:tc>
          <w:tcPr>
            <w:tcW w:w="2414" w:type="dxa"/>
            <w:tcBorders>
              <w:top w:val="single" w:sz="4" w:space="0" w:color="auto"/>
              <w:left w:val="single" w:sz="4" w:space="0" w:color="auto"/>
              <w:bottom w:val="single" w:sz="4" w:space="0" w:color="auto"/>
              <w:right w:val="single" w:sz="4" w:space="0" w:color="auto"/>
            </w:tcBorders>
          </w:tcPr>
          <w:p w14:paraId="41F911EA" w14:textId="77777777" w:rsidR="00137527" w:rsidRDefault="00137527" w:rsidP="00F103B7">
            <w:pPr>
              <w:jc w:val="center"/>
              <w:rPr>
                <w:spacing w:val="-2"/>
                <w:sz w:val="22"/>
              </w:rPr>
            </w:pPr>
            <w:r>
              <w:rPr>
                <w:spacing w:val="-2"/>
                <w:sz w:val="22"/>
              </w:rPr>
              <w:t>金皮黄杨</w:t>
            </w:r>
          </w:p>
        </w:tc>
        <w:tc>
          <w:tcPr>
            <w:tcW w:w="2397" w:type="dxa"/>
            <w:tcBorders>
              <w:top w:val="single" w:sz="4" w:space="0" w:color="auto"/>
              <w:left w:val="single" w:sz="4" w:space="0" w:color="auto"/>
              <w:bottom w:val="single" w:sz="4" w:space="0" w:color="auto"/>
              <w:right w:val="single" w:sz="4" w:space="0" w:color="auto"/>
            </w:tcBorders>
          </w:tcPr>
          <w:p w14:paraId="0B31190D" w14:textId="77777777" w:rsidR="00137527" w:rsidRDefault="00137527" w:rsidP="00F103B7">
            <w:pPr>
              <w:jc w:val="center"/>
              <w:rPr>
                <w:spacing w:val="-2"/>
                <w:sz w:val="22"/>
              </w:rPr>
            </w:pPr>
            <w:r>
              <w:rPr>
                <w:spacing w:val="-2"/>
                <w:sz w:val="22"/>
              </w:rPr>
              <w:t>0.7m</w:t>
            </w:r>
          </w:p>
        </w:tc>
        <w:tc>
          <w:tcPr>
            <w:tcW w:w="2413" w:type="dxa"/>
            <w:tcBorders>
              <w:top w:val="single" w:sz="4" w:space="0" w:color="auto"/>
              <w:left w:val="single" w:sz="4" w:space="0" w:color="auto"/>
              <w:bottom w:val="single" w:sz="4" w:space="0" w:color="auto"/>
              <w:right w:val="single" w:sz="4" w:space="0" w:color="auto"/>
            </w:tcBorders>
          </w:tcPr>
          <w:p w14:paraId="759AAF6F" w14:textId="77777777" w:rsidR="00137527" w:rsidRDefault="00137527" w:rsidP="00F103B7">
            <w:pPr>
              <w:jc w:val="center"/>
              <w:rPr>
                <w:spacing w:val="-2"/>
                <w:sz w:val="22"/>
              </w:rPr>
            </w:pPr>
            <w:r>
              <w:rPr>
                <w:spacing w:val="-2"/>
                <w:sz w:val="22"/>
              </w:rPr>
              <w:t>120</w:t>
            </w:r>
          </w:p>
        </w:tc>
      </w:tr>
      <w:tr w:rsidR="00137527" w14:paraId="506EBF58"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71643E28"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2DB16BA2" w14:textId="77777777" w:rsidR="00137527" w:rsidRDefault="00137527" w:rsidP="00F103B7">
            <w:pPr>
              <w:jc w:val="center"/>
              <w:rPr>
                <w:spacing w:val="-2"/>
                <w:sz w:val="22"/>
              </w:rPr>
            </w:pPr>
            <w:r>
              <w:rPr>
                <w:spacing w:val="-2"/>
                <w:sz w:val="22"/>
              </w:rPr>
              <w:t>桂花</w:t>
            </w:r>
          </w:p>
        </w:tc>
        <w:tc>
          <w:tcPr>
            <w:tcW w:w="2397" w:type="dxa"/>
            <w:tcBorders>
              <w:top w:val="single" w:sz="4" w:space="0" w:color="auto"/>
              <w:left w:val="single" w:sz="4" w:space="0" w:color="auto"/>
              <w:bottom w:val="single" w:sz="4" w:space="0" w:color="auto"/>
              <w:right w:val="single" w:sz="4" w:space="0" w:color="auto"/>
            </w:tcBorders>
          </w:tcPr>
          <w:p w14:paraId="0A7AFD4C" w14:textId="77777777" w:rsidR="00137527" w:rsidRDefault="00137527" w:rsidP="00F103B7">
            <w:pPr>
              <w:jc w:val="center"/>
              <w:rPr>
                <w:spacing w:val="-2"/>
                <w:sz w:val="22"/>
              </w:rPr>
            </w:pPr>
            <w:r>
              <w:rPr>
                <w:spacing w:val="-2"/>
                <w:sz w:val="22"/>
              </w:rPr>
              <w:t>1.5m</w:t>
            </w:r>
          </w:p>
        </w:tc>
        <w:tc>
          <w:tcPr>
            <w:tcW w:w="2413" w:type="dxa"/>
            <w:tcBorders>
              <w:top w:val="single" w:sz="4" w:space="0" w:color="auto"/>
              <w:left w:val="single" w:sz="4" w:space="0" w:color="auto"/>
              <w:bottom w:val="single" w:sz="4" w:space="0" w:color="auto"/>
              <w:right w:val="single" w:sz="4" w:space="0" w:color="auto"/>
            </w:tcBorders>
          </w:tcPr>
          <w:p w14:paraId="2B53FF1D" w14:textId="77777777" w:rsidR="00137527" w:rsidRDefault="00137527" w:rsidP="00F103B7">
            <w:pPr>
              <w:jc w:val="center"/>
              <w:rPr>
                <w:spacing w:val="-2"/>
                <w:sz w:val="22"/>
              </w:rPr>
            </w:pPr>
            <w:r>
              <w:rPr>
                <w:spacing w:val="-2"/>
                <w:sz w:val="22"/>
              </w:rPr>
              <w:t>1</w:t>
            </w:r>
          </w:p>
        </w:tc>
      </w:tr>
      <w:tr w:rsidR="00137527" w14:paraId="7A792862"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tcPr>
          <w:p w14:paraId="43AF7B92"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3E245965" w14:textId="77777777" w:rsidR="00137527" w:rsidRDefault="00137527" w:rsidP="00F103B7">
            <w:pPr>
              <w:jc w:val="center"/>
              <w:rPr>
                <w:spacing w:val="-2"/>
                <w:sz w:val="22"/>
              </w:rPr>
            </w:pPr>
            <w:r>
              <w:rPr>
                <w:spacing w:val="-2"/>
                <w:sz w:val="22"/>
              </w:rPr>
              <w:t>红叶石楠</w:t>
            </w:r>
          </w:p>
        </w:tc>
        <w:tc>
          <w:tcPr>
            <w:tcW w:w="2397" w:type="dxa"/>
            <w:tcBorders>
              <w:top w:val="single" w:sz="4" w:space="0" w:color="auto"/>
              <w:left w:val="single" w:sz="4" w:space="0" w:color="auto"/>
              <w:bottom w:val="single" w:sz="4" w:space="0" w:color="auto"/>
              <w:right w:val="single" w:sz="4" w:space="0" w:color="auto"/>
            </w:tcBorders>
          </w:tcPr>
          <w:p w14:paraId="13864ADD" w14:textId="77777777" w:rsidR="00137527" w:rsidRDefault="00137527" w:rsidP="00F103B7">
            <w:pPr>
              <w:jc w:val="center"/>
              <w:rPr>
                <w:spacing w:val="-2"/>
                <w:sz w:val="22"/>
              </w:rPr>
            </w:pPr>
            <w:r>
              <w:rPr>
                <w:spacing w:val="-2"/>
                <w:sz w:val="22"/>
              </w:rPr>
              <w:t>0.8m</w:t>
            </w:r>
          </w:p>
        </w:tc>
        <w:tc>
          <w:tcPr>
            <w:tcW w:w="2413" w:type="dxa"/>
            <w:tcBorders>
              <w:top w:val="single" w:sz="4" w:space="0" w:color="auto"/>
              <w:left w:val="single" w:sz="4" w:space="0" w:color="auto"/>
              <w:bottom w:val="single" w:sz="4" w:space="0" w:color="auto"/>
              <w:right w:val="single" w:sz="4" w:space="0" w:color="auto"/>
            </w:tcBorders>
          </w:tcPr>
          <w:p w14:paraId="21F2CB97" w14:textId="77777777" w:rsidR="00137527" w:rsidRDefault="00137527" w:rsidP="00F103B7">
            <w:pPr>
              <w:jc w:val="center"/>
              <w:rPr>
                <w:spacing w:val="-2"/>
                <w:sz w:val="22"/>
              </w:rPr>
            </w:pPr>
            <w:r>
              <w:rPr>
                <w:spacing w:val="-2"/>
                <w:sz w:val="22"/>
              </w:rPr>
              <w:t>230</w:t>
            </w:r>
          </w:p>
        </w:tc>
      </w:tr>
      <w:tr w:rsidR="00137527" w14:paraId="5DF71E9C" w14:textId="77777777" w:rsidTr="00D47812">
        <w:trPr>
          <w:trHeight w:val="307"/>
        </w:trPr>
        <w:tc>
          <w:tcPr>
            <w:tcW w:w="2396" w:type="dxa"/>
            <w:vMerge/>
            <w:tcBorders>
              <w:top w:val="single" w:sz="4" w:space="0" w:color="auto"/>
              <w:left w:val="single" w:sz="4" w:space="0" w:color="auto"/>
              <w:bottom w:val="single" w:sz="4" w:space="0" w:color="auto"/>
              <w:right w:val="single" w:sz="4" w:space="0" w:color="auto"/>
            </w:tcBorders>
          </w:tcPr>
          <w:p w14:paraId="150F3137"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02DFB6F8" w14:textId="77777777" w:rsidR="00137527" w:rsidRDefault="00137527" w:rsidP="00F103B7">
            <w:pPr>
              <w:jc w:val="center"/>
              <w:rPr>
                <w:spacing w:val="-2"/>
                <w:sz w:val="22"/>
              </w:rPr>
            </w:pPr>
            <w:proofErr w:type="gramStart"/>
            <w:r>
              <w:rPr>
                <w:spacing w:val="-2"/>
                <w:sz w:val="22"/>
              </w:rPr>
              <w:t>蚊</w:t>
            </w:r>
            <w:proofErr w:type="gramEnd"/>
            <w:r>
              <w:rPr>
                <w:spacing w:val="-2"/>
                <w:sz w:val="22"/>
              </w:rPr>
              <w:t>母树</w:t>
            </w:r>
          </w:p>
        </w:tc>
        <w:tc>
          <w:tcPr>
            <w:tcW w:w="2397" w:type="dxa"/>
            <w:tcBorders>
              <w:top w:val="single" w:sz="4" w:space="0" w:color="auto"/>
              <w:left w:val="single" w:sz="4" w:space="0" w:color="auto"/>
              <w:bottom w:val="single" w:sz="4" w:space="0" w:color="auto"/>
              <w:right w:val="single" w:sz="4" w:space="0" w:color="auto"/>
            </w:tcBorders>
          </w:tcPr>
          <w:p w14:paraId="5B7AED1B" w14:textId="77777777" w:rsidR="00137527" w:rsidRDefault="00137527" w:rsidP="00F103B7">
            <w:pPr>
              <w:jc w:val="center"/>
              <w:rPr>
                <w:spacing w:val="-2"/>
                <w:sz w:val="22"/>
              </w:rPr>
            </w:pPr>
            <w:r>
              <w:rPr>
                <w:spacing w:val="-2"/>
                <w:sz w:val="22"/>
              </w:rPr>
              <w:t>2m</w:t>
            </w:r>
          </w:p>
        </w:tc>
        <w:tc>
          <w:tcPr>
            <w:tcW w:w="2413" w:type="dxa"/>
            <w:tcBorders>
              <w:top w:val="single" w:sz="4" w:space="0" w:color="auto"/>
              <w:left w:val="single" w:sz="4" w:space="0" w:color="auto"/>
              <w:bottom w:val="single" w:sz="4" w:space="0" w:color="auto"/>
              <w:right w:val="single" w:sz="4" w:space="0" w:color="auto"/>
            </w:tcBorders>
          </w:tcPr>
          <w:p w14:paraId="15E71AAD" w14:textId="77777777" w:rsidR="00137527" w:rsidRDefault="00137527" w:rsidP="00F103B7">
            <w:pPr>
              <w:jc w:val="center"/>
              <w:rPr>
                <w:spacing w:val="-2"/>
                <w:sz w:val="22"/>
              </w:rPr>
            </w:pPr>
            <w:r>
              <w:rPr>
                <w:spacing w:val="-2"/>
                <w:sz w:val="22"/>
              </w:rPr>
              <w:t>5</w:t>
            </w:r>
          </w:p>
        </w:tc>
      </w:tr>
      <w:tr w:rsidR="00137527" w14:paraId="23C30644"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tcPr>
          <w:p w14:paraId="6C5E369D"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75620D1C" w14:textId="77777777" w:rsidR="00137527" w:rsidRDefault="00137527" w:rsidP="00F103B7">
            <w:pPr>
              <w:jc w:val="center"/>
              <w:rPr>
                <w:spacing w:val="-2"/>
                <w:sz w:val="22"/>
              </w:rPr>
            </w:pPr>
            <w:r>
              <w:rPr>
                <w:spacing w:val="-2"/>
                <w:sz w:val="22"/>
              </w:rPr>
              <w:t>女贞</w:t>
            </w:r>
          </w:p>
        </w:tc>
        <w:tc>
          <w:tcPr>
            <w:tcW w:w="2397" w:type="dxa"/>
            <w:tcBorders>
              <w:top w:val="single" w:sz="4" w:space="0" w:color="auto"/>
              <w:left w:val="single" w:sz="4" w:space="0" w:color="auto"/>
              <w:bottom w:val="single" w:sz="4" w:space="0" w:color="auto"/>
              <w:right w:val="single" w:sz="4" w:space="0" w:color="auto"/>
            </w:tcBorders>
          </w:tcPr>
          <w:p w14:paraId="4D9DD08D" w14:textId="77777777" w:rsidR="00137527" w:rsidRDefault="00137527" w:rsidP="00F103B7">
            <w:pPr>
              <w:jc w:val="center"/>
              <w:rPr>
                <w:spacing w:val="-2"/>
                <w:sz w:val="22"/>
              </w:rPr>
            </w:pPr>
            <w:r>
              <w:rPr>
                <w:spacing w:val="-2"/>
                <w:sz w:val="22"/>
              </w:rPr>
              <w:t>0.5m</w:t>
            </w:r>
          </w:p>
        </w:tc>
        <w:tc>
          <w:tcPr>
            <w:tcW w:w="2413" w:type="dxa"/>
            <w:tcBorders>
              <w:top w:val="single" w:sz="4" w:space="0" w:color="auto"/>
              <w:left w:val="single" w:sz="4" w:space="0" w:color="auto"/>
              <w:bottom w:val="single" w:sz="4" w:space="0" w:color="auto"/>
              <w:right w:val="single" w:sz="4" w:space="0" w:color="auto"/>
            </w:tcBorders>
          </w:tcPr>
          <w:p w14:paraId="3A5681EC" w14:textId="77777777" w:rsidR="00137527" w:rsidRDefault="00137527" w:rsidP="00F103B7">
            <w:pPr>
              <w:jc w:val="center"/>
              <w:rPr>
                <w:spacing w:val="-2"/>
                <w:sz w:val="22"/>
              </w:rPr>
            </w:pPr>
            <w:r>
              <w:rPr>
                <w:spacing w:val="-2"/>
                <w:sz w:val="22"/>
              </w:rPr>
              <w:t>200</w:t>
            </w:r>
          </w:p>
        </w:tc>
      </w:tr>
      <w:tr w:rsidR="00137527" w14:paraId="06B009F8"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tcPr>
          <w:p w14:paraId="0BD415C7"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62543A2C" w14:textId="77777777" w:rsidR="00137527" w:rsidRDefault="00137527" w:rsidP="00F103B7">
            <w:pPr>
              <w:jc w:val="center"/>
              <w:rPr>
                <w:spacing w:val="-2"/>
                <w:sz w:val="22"/>
              </w:rPr>
            </w:pPr>
            <w:r>
              <w:rPr>
                <w:spacing w:val="-2"/>
                <w:sz w:val="22"/>
              </w:rPr>
              <w:t>草皮</w:t>
            </w:r>
          </w:p>
        </w:tc>
        <w:tc>
          <w:tcPr>
            <w:tcW w:w="2397" w:type="dxa"/>
            <w:tcBorders>
              <w:top w:val="single" w:sz="4" w:space="0" w:color="auto"/>
              <w:left w:val="single" w:sz="4" w:space="0" w:color="auto"/>
              <w:bottom w:val="single" w:sz="4" w:space="0" w:color="auto"/>
              <w:right w:val="single" w:sz="4" w:space="0" w:color="auto"/>
            </w:tcBorders>
          </w:tcPr>
          <w:p w14:paraId="5448A3BE" w14:textId="77777777" w:rsidR="00137527" w:rsidRDefault="00137527" w:rsidP="00F103B7">
            <w:pPr>
              <w:jc w:val="center"/>
              <w:rPr>
                <w:spacing w:val="-2"/>
                <w:sz w:val="22"/>
              </w:rPr>
            </w:pPr>
          </w:p>
        </w:tc>
        <w:tc>
          <w:tcPr>
            <w:tcW w:w="2413" w:type="dxa"/>
            <w:tcBorders>
              <w:top w:val="single" w:sz="4" w:space="0" w:color="auto"/>
              <w:left w:val="single" w:sz="4" w:space="0" w:color="auto"/>
              <w:bottom w:val="single" w:sz="4" w:space="0" w:color="auto"/>
              <w:right w:val="single" w:sz="4" w:space="0" w:color="auto"/>
            </w:tcBorders>
          </w:tcPr>
          <w:p w14:paraId="01BE903C" w14:textId="77777777" w:rsidR="00137527" w:rsidRDefault="00137527" w:rsidP="00F103B7">
            <w:pPr>
              <w:jc w:val="center"/>
              <w:rPr>
                <w:spacing w:val="-2"/>
                <w:sz w:val="22"/>
              </w:rPr>
            </w:pPr>
            <w:r>
              <w:rPr>
                <w:spacing w:val="-2"/>
                <w:sz w:val="22"/>
              </w:rPr>
              <w:t xml:space="preserve">200 </w:t>
            </w:r>
            <w:r>
              <w:rPr>
                <w:spacing w:val="-2"/>
                <w:sz w:val="22"/>
              </w:rPr>
              <w:t>㎡</w:t>
            </w:r>
          </w:p>
        </w:tc>
      </w:tr>
      <w:tr w:rsidR="00137527" w14:paraId="7308DD7B"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tcPr>
          <w:p w14:paraId="2A7B1D1B"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50184D25" w14:textId="77777777" w:rsidR="00137527" w:rsidRDefault="00137527" w:rsidP="00F103B7">
            <w:pPr>
              <w:jc w:val="center"/>
              <w:rPr>
                <w:spacing w:val="-2"/>
                <w:sz w:val="22"/>
              </w:rPr>
            </w:pPr>
            <w:proofErr w:type="gramStart"/>
            <w:r>
              <w:rPr>
                <w:spacing w:val="-2"/>
                <w:sz w:val="22"/>
              </w:rPr>
              <w:t>木槿树</w:t>
            </w:r>
            <w:proofErr w:type="gramEnd"/>
          </w:p>
        </w:tc>
        <w:tc>
          <w:tcPr>
            <w:tcW w:w="2397" w:type="dxa"/>
            <w:tcBorders>
              <w:top w:val="single" w:sz="4" w:space="0" w:color="auto"/>
              <w:left w:val="single" w:sz="4" w:space="0" w:color="auto"/>
              <w:bottom w:val="single" w:sz="4" w:space="0" w:color="auto"/>
              <w:right w:val="single" w:sz="4" w:space="0" w:color="auto"/>
            </w:tcBorders>
          </w:tcPr>
          <w:p w14:paraId="4F5465CF" w14:textId="77777777" w:rsidR="00137527" w:rsidRDefault="00137527" w:rsidP="00F103B7">
            <w:pPr>
              <w:jc w:val="center"/>
              <w:rPr>
                <w:spacing w:val="-2"/>
                <w:sz w:val="22"/>
              </w:rPr>
            </w:pPr>
            <w:r>
              <w:rPr>
                <w:spacing w:val="-2"/>
                <w:sz w:val="22"/>
              </w:rPr>
              <w:t>2m</w:t>
            </w:r>
          </w:p>
        </w:tc>
        <w:tc>
          <w:tcPr>
            <w:tcW w:w="2413" w:type="dxa"/>
            <w:tcBorders>
              <w:top w:val="single" w:sz="4" w:space="0" w:color="auto"/>
              <w:left w:val="single" w:sz="4" w:space="0" w:color="auto"/>
              <w:bottom w:val="single" w:sz="4" w:space="0" w:color="auto"/>
              <w:right w:val="single" w:sz="4" w:space="0" w:color="auto"/>
            </w:tcBorders>
          </w:tcPr>
          <w:p w14:paraId="73D2A4CA" w14:textId="77777777" w:rsidR="00137527" w:rsidRDefault="00137527" w:rsidP="00F103B7">
            <w:pPr>
              <w:jc w:val="center"/>
              <w:rPr>
                <w:spacing w:val="-2"/>
                <w:sz w:val="22"/>
              </w:rPr>
            </w:pPr>
            <w:r>
              <w:rPr>
                <w:spacing w:val="-2"/>
                <w:sz w:val="22"/>
              </w:rPr>
              <w:t>24</w:t>
            </w:r>
          </w:p>
        </w:tc>
      </w:tr>
      <w:tr w:rsidR="00137527" w14:paraId="14FE4BA8"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tcPr>
          <w:p w14:paraId="36259A84"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5BA583E8" w14:textId="77777777" w:rsidR="00137527" w:rsidRDefault="00137527" w:rsidP="00F103B7">
            <w:pPr>
              <w:jc w:val="center"/>
              <w:rPr>
                <w:spacing w:val="-2"/>
                <w:sz w:val="22"/>
              </w:rPr>
            </w:pPr>
            <w:r>
              <w:rPr>
                <w:spacing w:val="-2"/>
                <w:sz w:val="22"/>
              </w:rPr>
              <w:t>珊瑚</w:t>
            </w:r>
          </w:p>
        </w:tc>
        <w:tc>
          <w:tcPr>
            <w:tcW w:w="2397" w:type="dxa"/>
            <w:tcBorders>
              <w:top w:val="single" w:sz="4" w:space="0" w:color="auto"/>
              <w:left w:val="single" w:sz="4" w:space="0" w:color="auto"/>
              <w:bottom w:val="single" w:sz="4" w:space="0" w:color="auto"/>
              <w:right w:val="single" w:sz="4" w:space="0" w:color="auto"/>
            </w:tcBorders>
          </w:tcPr>
          <w:p w14:paraId="77C23FD5" w14:textId="77777777" w:rsidR="00137527" w:rsidRDefault="00137527" w:rsidP="00F103B7">
            <w:pPr>
              <w:jc w:val="center"/>
              <w:rPr>
                <w:spacing w:val="-2"/>
                <w:sz w:val="22"/>
              </w:rPr>
            </w:pPr>
            <w:r>
              <w:rPr>
                <w:spacing w:val="-2"/>
                <w:sz w:val="22"/>
              </w:rPr>
              <w:t>1.7m</w:t>
            </w:r>
          </w:p>
        </w:tc>
        <w:tc>
          <w:tcPr>
            <w:tcW w:w="2413" w:type="dxa"/>
            <w:tcBorders>
              <w:top w:val="single" w:sz="4" w:space="0" w:color="auto"/>
              <w:left w:val="single" w:sz="4" w:space="0" w:color="auto"/>
              <w:bottom w:val="single" w:sz="4" w:space="0" w:color="auto"/>
              <w:right w:val="single" w:sz="4" w:space="0" w:color="auto"/>
            </w:tcBorders>
          </w:tcPr>
          <w:p w14:paraId="7217C570" w14:textId="77777777" w:rsidR="00137527" w:rsidRDefault="00137527" w:rsidP="00F103B7">
            <w:pPr>
              <w:jc w:val="center"/>
              <w:rPr>
                <w:spacing w:val="-2"/>
                <w:sz w:val="22"/>
              </w:rPr>
            </w:pPr>
            <w:r>
              <w:rPr>
                <w:spacing w:val="-2"/>
                <w:sz w:val="22"/>
              </w:rPr>
              <w:t>1200</w:t>
            </w:r>
          </w:p>
        </w:tc>
      </w:tr>
      <w:tr w:rsidR="00137527" w14:paraId="5E8BCC3A"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7AA92A25"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46C2BD89" w14:textId="77777777" w:rsidR="00137527" w:rsidRDefault="00137527" w:rsidP="00F103B7">
            <w:pPr>
              <w:jc w:val="center"/>
              <w:rPr>
                <w:spacing w:val="-2"/>
                <w:sz w:val="22"/>
              </w:rPr>
            </w:pPr>
            <w:r>
              <w:rPr>
                <w:spacing w:val="-2"/>
                <w:sz w:val="22"/>
              </w:rPr>
              <w:t>红梅</w:t>
            </w:r>
          </w:p>
        </w:tc>
        <w:tc>
          <w:tcPr>
            <w:tcW w:w="2397" w:type="dxa"/>
            <w:tcBorders>
              <w:top w:val="single" w:sz="4" w:space="0" w:color="auto"/>
              <w:left w:val="single" w:sz="4" w:space="0" w:color="auto"/>
              <w:bottom w:val="single" w:sz="4" w:space="0" w:color="auto"/>
              <w:right w:val="single" w:sz="4" w:space="0" w:color="auto"/>
            </w:tcBorders>
          </w:tcPr>
          <w:p w14:paraId="37EE006B" w14:textId="77777777" w:rsidR="00137527" w:rsidRDefault="00137527" w:rsidP="00F103B7">
            <w:pPr>
              <w:jc w:val="center"/>
              <w:rPr>
                <w:spacing w:val="-2"/>
                <w:sz w:val="22"/>
              </w:rPr>
            </w:pPr>
            <w:r>
              <w:rPr>
                <w:spacing w:val="-2"/>
                <w:sz w:val="22"/>
              </w:rPr>
              <w:t>2m</w:t>
            </w:r>
          </w:p>
        </w:tc>
        <w:tc>
          <w:tcPr>
            <w:tcW w:w="2413" w:type="dxa"/>
            <w:tcBorders>
              <w:top w:val="single" w:sz="4" w:space="0" w:color="auto"/>
              <w:left w:val="single" w:sz="4" w:space="0" w:color="auto"/>
              <w:bottom w:val="single" w:sz="4" w:space="0" w:color="auto"/>
              <w:right w:val="single" w:sz="4" w:space="0" w:color="auto"/>
            </w:tcBorders>
          </w:tcPr>
          <w:p w14:paraId="4092E5EF" w14:textId="77777777" w:rsidR="00137527" w:rsidRDefault="00137527" w:rsidP="00F103B7">
            <w:pPr>
              <w:jc w:val="center"/>
              <w:rPr>
                <w:spacing w:val="-2"/>
                <w:sz w:val="22"/>
              </w:rPr>
            </w:pPr>
            <w:r>
              <w:rPr>
                <w:spacing w:val="-2"/>
                <w:sz w:val="22"/>
              </w:rPr>
              <w:t>2</w:t>
            </w:r>
          </w:p>
        </w:tc>
      </w:tr>
      <w:tr w:rsidR="00137527" w14:paraId="4F6952A9" w14:textId="77777777" w:rsidTr="00D47812">
        <w:trPr>
          <w:trHeight w:val="307"/>
        </w:trPr>
        <w:tc>
          <w:tcPr>
            <w:tcW w:w="2396" w:type="dxa"/>
            <w:vMerge/>
            <w:tcBorders>
              <w:top w:val="single" w:sz="4" w:space="0" w:color="auto"/>
              <w:left w:val="single" w:sz="4" w:space="0" w:color="auto"/>
              <w:bottom w:val="single" w:sz="4" w:space="0" w:color="auto"/>
              <w:right w:val="single" w:sz="4" w:space="0" w:color="auto"/>
            </w:tcBorders>
          </w:tcPr>
          <w:p w14:paraId="3426B512"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4BFD51E0" w14:textId="77777777" w:rsidR="00137527" w:rsidRDefault="00137527" w:rsidP="00F103B7">
            <w:pPr>
              <w:jc w:val="center"/>
              <w:rPr>
                <w:spacing w:val="-2"/>
                <w:sz w:val="22"/>
              </w:rPr>
            </w:pPr>
            <w:r>
              <w:rPr>
                <w:spacing w:val="-2"/>
                <w:sz w:val="22"/>
              </w:rPr>
              <w:t>桂花</w:t>
            </w:r>
          </w:p>
        </w:tc>
        <w:tc>
          <w:tcPr>
            <w:tcW w:w="2397" w:type="dxa"/>
            <w:tcBorders>
              <w:top w:val="single" w:sz="4" w:space="0" w:color="auto"/>
              <w:left w:val="single" w:sz="4" w:space="0" w:color="auto"/>
              <w:bottom w:val="single" w:sz="4" w:space="0" w:color="auto"/>
              <w:right w:val="single" w:sz="4" w:space="0" w:color="auto"/>
            </w:tcBorders>
          </w:tcPr>
          <w:p w14:paraId="503ACC26" w14:textId="77777777" w:rsidR="00137527" w:rsidRDefault="00137527" w:rsidP="00F103B7">
            <w:pPr>
              <w:jc w:val="center"/>
              <w:rPr>
                <w:spacing w:val="-2"/>
                <w:sz w:val="22"/>
              </w:rPr>
            </w:pPr>
            <w:r>
              <w:rPr>
                <w:spacing w:val="-2"/>
                <w:sz w:val="22"/>
              </w:rPr>
              <w:t>1.5m</w:t>
            </w:r>
          </w:p>
        </w:tc>
        <w:tc>
          <w:tcPr>
            <w:tcW w:w="2413" w:type="dxa"/>
            <w:tcBorders>
              <w:top w:val="single" w:sz="4" w:space="0" w:color="auto"/>
              <w:left w:val="single" w:sz="4" w:space="0" w:color="auto"/>
              <w:bottom w:val="single" w:sz="4" w:space="0" w:color="auto"/>
              <w:right w:val="single" w:sz="4" w:space="0" w:color="auto"/>
            </w:tcBorders>
          </w:tcPr>
          <w:p w14:paraId="7AB6BC78" w14:textId="77777777" w:rsidR="00137527" w:rsidRDefault="00137527" w:rsidP="00F103B7">
            <w:pPr>
              <w:jc w:val="center"/>
              <w:rPr>
                <w:spacing w:val="-2"/>
                <w:sz w:val="22"/>
              </w:rPr>
            </w:pPr>
            <w:r>
              <w:rPr>
                <w:spacing w:val="-2"/>
                <w:sz w:val="22"/>
              </w:rPr>
              <w:t>3</w:t>
            </w:r>
          </w:p>
        </w:tc>
      </w:tr>
      <w:tr w:rsidR="00137527" w14:paraId="4D24022B" w14:textId="77777777" w:rsidTr="00D47812">
        <w:trPr>
          <w:trHeight w:val="304"/>
        </w:trPr>
        <w:tc>
          <w:tcPr>
            <w:tcW w:w="2396" w:type="dxa"/>
            <w:vMerge/>
            <w:tcBorders>
              <w:top w:val="single" w:sz="4" w:space="0" w:color="auto"/>
              <w:left w:val="single" w:sz="4" w:space="0" w:color="auto"/>
              <w:bottom w:val="single" w:sz="4" w:space="0" w:color="auto"/>
              <w:right w:val="single" w:sz="4" w:space="0" w:color="auto"/>
            </w:tcBorders>
          </w:tcPr>
          <w:p w14:paraId="1694FC08"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6C958231" w14:textId="77777777" w:rsidR="00137527" w:rsidRDefault="00137527" w:rsidP="00F103B7">
            <w:pPr>
              <w:jc w:val="center"/>
              <w:rPr>
                <w:spacing w:val="-2"/>
                <w:sz w:val="22"/>
              </w:rPr>
            </w:pPr>
            <w:r>
              <w:rPr>
                <w:spacing w:val="-2"/>
                <w:sz w:val="22"/>
              </w:rPr>
              <w:t>香樟</w:t>
            </w:r>
          </w:p>
        </w:tc>
        <w:tc>
          <w:tcPr>
            <w:tcW w:w="2397" w:type="dxa"/>
            <w:tcBorders>
              <w:top w:val="single" w:sz="4" w:space="0" w:color="auto"/>
              <w:left w:val="single" w:sz="4" w:space="0" w:color="auto"/>
              <w:bottom w:val="single" w:sz="4" w:space="0" w:color="auto"/>
              <w:right w:val="single" w:sz="4" w:space="0" w:color="auto"/>
            </w:tcBorders>
          </w:tcPr>
          <w:p w14:paraId="3EB06FFC" w14:textId="77777777" w:rsidR="00137527" w:rsidRDefault="00137527" w:rsidP="00F103B7">
            <w:pPr>
              <w:jc w:val="center"/>
              <w:rPr>
                <w:spacing w:val="-2"/>
                <w:sz w:val="22"/>
              </w:rPr>
            </w:pPr>
            <w:r>
              <w:rPr>
                <w:spacing w:val="-2"/>
                <w:sz w:val="22"/>
              </w:rPr>
              <w:t>5m</w:t>
            </w:r>
          </w:p>
        </w:tc>
        <w:tc>
          <w:tcPr>
            <w:tcW w:w="2413" w:type="dxa"/>
            <w:tcBorders>
              <w:top w:val="single" w:sz="4" w:space="0" w:color="auto"/>
              <w:left w:val="single" w:sz="4" w:space="0" w:color="auto"/>
              <w:bottom w:val="single" w:sz="4" w:space="0" w:color="auto"/>
              <w:right w:val="single" w:sz="4" w:space="0" w:color="auto"/>
            </w:tcBorders>
          </w:tcPr>
          <w:p w14:paraId="11C4FCD4" w14:textId="77777777" w:rsidR="00137527" w:rsidRDefault="00137527" w:rsidP="00F103B7">
            <w:pPr>
              <w:jc w:val="center"/>
              <w:rPr>
                <w:spacing w:val="-2"/>
                <w:sz w:val="22"/>
              </w:rPr>
            </w:pPr>
            <w:r>
              <w:rPr>
                <w:spacing w:val="-2"/>
                <w:sz w:val="22"/>
              </w:rPr>
              <w:t>34</w:t>
            </w:r>
          </w:p>
        </w:tc>
      </w:tr>
      <w:tr w:rsidR="00137527" w14:paraId="5ED23F34"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79740B74"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73E84731" w14:textId="77777777" w:rsidR="00137527" w:rsidRDefault="00137527" w:rsidP="00F103B7">
            <w:pPr>
              <w:jc w:val="center"/>
              <w:rPr>
                <w:spacing w:val="-2"/>
                <w:sz w:val="22"/>
              </w:rPr>
            </w:pPr>
            <w:proofErr w:type="gramStart"/>
            <w:r>
              <w:rPr>
                <w:spacing w:val="-2"/>
                <w:sz w:val="22"/>
              </w:rPr>
              <w:t>乌墨树</w:t>
            </w:r>
            <w:proofErr w:type="gramEnd"/>
          </w:p>
        </w:tc>
        <w:tc>
          <w:tcPr>
            <w:tcW w:w="2397" w:type="dxa"/>
            <w:tcBorders>
              <w:top w:val="single" w:sz="4" w:space="0" w:color="auto"/>
              <w:left w:val="single" w:sz="4" w:space="0" w:color="auto"/>
              <w:bottom w:val="single" w:sz="4" w:space="0" w:color="auto"/>
              <w:right w:val="single" w:sz="4" w:space="0" w:color="auto"/>
            </w:tcBorders>
          </w:tcPr>
          <w:p w14:paraId="31000BED" w14:textId="77777777" w:rsidR="00137527" w:rsidRDefault="00137527" w:rsidP="00F103B7">
            <w:pPr>
              <w:jc w:val="center"/>
              <w:rPr>
                <w:spacing w:val="-2"/>
                <w:sz w:val="22"/>
              </w:rPr>
            </w:pPr>
            <w:r>
              <w:rPr>
                <w:spacing w:val="-2"/>
                <w:sz w:val="22"/>
              </w:rPr>
              <w:t>4.5m</w:t>
            </w:r>
          </w:p>
        </w:tc>
        <w:tc>
          <w:tcPr>
            <w:tcW w:w="2413" w:type="dxa"/>
            <w:tcBorders>
              <w:top w:val="single" w:sz="4" w:space="0" w:color="auto"/>
              <w:left w:val="single" w:sz="4" w:space="0" w:color="auto"/>
              <w:bottom w:val="single" w:sz="4" w:space="0" w:color="auto"/>
              <w:right w:val="single" w:sz="4" w:space="0" w:color="auto"/>
            </w:tcBorders>
          </w:tcPr>
          <w:p w14:paraId="69D656F1" w14:textId="77777777" w:rsidR="00137527" w:rsidRDefault="00137527" w:rsidP="00F103B7">
            <w:pPr>
              <w:jc w:val="center"/>
              <w:rPr>
                <w:spacing w:val="-2"/>
                <w:sz w:val="22"/>
              </w:rPr>
            </w:pPr>
            <w:r>
              <w:rPr>
                <w:spacing w:val="-2"/>
                <w:sz w:val="22"/>
              </w:rPr>
              <w:t>8</w:t>
            </w:r>
          </w:p>
        </w:tc>
      </w:tr>
      <w:tr w:rsidR="00137527" w14:paraId="3F790F54"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42CF9E0F"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31EF7C11" w14:textId="77777777" w:rsidR="00137527" w:rsidRDefault="00137527" w:rsidP="00F103B7">
            <w:pPr>
              <w:jc w:val="center"/>
              <w:rPr>
                <w:spacing w:val="-2"/>
                <w:sz w:val="22"/>
              </w:rPr>
            </w:pPr>
            <w:r>
              <w:rPr>
                <w:spacing w:val="-2"/>
                <w:sz w:val="22"/>
              </w:rPr>
              <w:t>冬青</w:t>
            </w:r>
          </w:p>
        </w:tc>
        <w:tc>
          <w:tcPr>
            <w:tcW w:w="2397" w:type="dxa"/>
            <w:tcBorders>
              <w:top w:val="single" w:sz="4" w:space="0" w:color="auto"/>
              <w:left w:val="single" w:sz="4" w:space="0" w:color="auto"/>
              <w:bottom w:val="single" w:sz="4" w:space="0" w:color="auto"/>
              <w:right w:val="single" w:sz="4" w:space="0" w:color="auto"/>
            </w:tcBorders>
          </w:tcPr>
          <w:p w14:paraId="4B77711E" w14:textId="77777777" w:rsidR="00137527" w:rsidRDefault="00137527" w:rsidP="00F103B7">
            <w:pPr>
              <w:jc w:val="center"/>
              <w:rPr>
                <w:spacing w:val="-2"/>
                <w:sz w:val="22"/>
              </w:rPr>
            </w:pPr>
            <w:r>
              <w:rPr>
                <w:spacing w:val="-2"/>
                <w:sz w:val="22"/>
              </w:rPr>
              <w:t>0.5m</w:t>
            </w:r>
          </w:p>
        </w:tc>
        <w:tc>
          <w:tcPr>
            <w:tcW w:w="2413" w:type="dxa"/>
            <w:tcBorders>
              <w:top w:val="single" w:sz="4" w:space="0" w:color="auto"/>
              <w:left w:val="single" w:sz="4" w:space="0" w:color="auto"/>
              <w:bottom w:val="single" w:sz="4" w:space="0" w:color="auto"/>
              <w:right w:val="single" w:sz="4" w:space="0" w:color="auto"/>
            </w:tcBorders>
          </w:tcPr>
          <w:p w14:paraId="403B56AD" w14:textId="77777777" w:rsidR="00137527" w:rsidRDefault="00137527" w:rsidP="00F103B7">
            <w:pPr>
              <w:jc w:val="center"/>
              <w:rPr>
                <w:spacing w:val="-2"/>
                <w:sz w:val="22"/>
              </w:rPr>
            </w:pPr>
            <w:r>
              <w:rPr>
                <w:spacing w:val="-2"/>
                <w:sz w:val="22"/>
              </w:rPr>
              <w:t>200</w:t>
            </w:r>
          </w:p>
        </w:tc>
      </w:tr>
      <w:tr w:rsidR="00137527" w14:paraId="082FA8A9"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224DD33F"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1EADE78A" w14:textId="77777777" w:rsidR="00137527" w:rsidRDefault="00137527" w:rsidP="00F103B7">
            <w:pPr>
              <w:jc w:val="center"/>
              <w:rPr>
                <w:spacing w:val="-2"/>
                <w:sz w:val="22"/>
              </w:rPr>
            </w:pPr>
            <w:r>
              <w:rPr>
                <w:spacing w:val="-2"/>
                <w:sz w:val="22"/>
              </w:rPr>
              <w:t>紫藤</w:t>
            </w:r>
          </w:p>
        </w:tc>
        <w:tc>
          <w:tcPr>
            <w:tcW w:w="2397" w:type="dxa"/>
            <w:tcBorders>
              <w:top w:val="single" w:sz="4" w:space="0" w:color="auto"/>
              <w:left w:val="single" w:sz="4" w:space="0" w:color="auto"/>
              <w:bottom w:val="single" w:sz="4" w:space="0" w:color="auto"/>
              <w:right w:val="single" w:sz="4" w:space="0" w:color="auto"/>
            </w:tcBorders>
          </w:tcPr>
          <w:p w14:paraId="10984FD5" w14:textId="77777777" w:rsidR="00137527" w:rsidRDefault="00137527" w:rsidP="00F103B7">
            <w:pPr>
              <w:jc w:val="center"/>
              <w:rPr>
                <w:spacing w:val="-2"/>
                <w:sz w:val="22"/>
              </w:rPr>
            </w:pPr>
            <w:r>
              <w:rPr>
                <w:spacing w:val="-2"/>
                <w:sz w:val="22"/>
              </w:rPr>
              <w:t>5m</w:t>
            </w:r>
          </w:p>
        </w:tc>
        <w:tc>
          <w:tcPr>
            <w:tcW w:w="2413" w:type="dxa"/>
            <w:tcBorders>
              <w:top w:val="single" w:sz="4" w:space="0" w:color="auto"/>
              <w:left w:val="single" w:sz="4" w:space="0" w:color="auto"/>
              <w:bottom w:val="single" w:sz="4" w:space="0" w:color="auto"/>
              <w:right w:val="single" w:sz="4" w:space="0" w:color="auto"/>
            </w:tcBorders>
          </w:tcPr>
          <w:p w14:paraId="3E3B68C8" w14:textId="77777777" w:rsidR="00137527" w:rsidRDefault="00137527" w:rsidP="00F103B7">
            <w:pPr>
              <w:jc w:val="center"/>
              <w:rPr>
                <w:spacing w:val="-2"/>
                <w:sz w:val="22"/>
              </w:rPr>
            </w:pPr>
            <w:r>
              <w:rPr>
                <w:spacing w:val="-2"/>
                <w:sz w:val="22"/>
              </w:rPr>
              <w:t>3</w:t>
            </w:r>
          </w:p>
        </w:tc>
      </w:tr>
      <w:tr w:rsidR="00137527" w14:paraId="1BB4A5E6"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2766135E"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1201CAED" w14:textId="77777777" w:rsidR="00137527" w:rsidRDefault="00137527" w:rsidP="00F103B7">
            <w:pPr>
              <w:jc w:val="center"/>
              <w:rPr>
                <w:spacing w:val="-2"/>
                <w:sz w:val="22"/>
              </w:rPr>
            </w:pPr>
            <w:r>
              <w:rPr>
                <w:spacing w:val="-2"/>
                <w:sz w:val="22"/>
              </w:rPr>
              <w:t>黄杨</w:t>
            </w:r>
          </w:p>
        </w:tc>
        <w:tc>
          <w:tcPr>
            <w:tcW w:w="2397" w:type="dxa"/>
            <w:tcBorders>
              <w:top w:val="single" w:sz="4" w:space="0" w:color="auto"/>
              <w:left w:val="single" w:sz="4" w:space="0" w:color="auto"/>
              <w:bottom w:val="single" w:sz="4" w:space="0" w:color="auto"/>
              <w:right w:val="single" w:sz="4" w:space="0" w:color="auto"/>
            </w:tcBorders>
          </w:tcPr>
          <w:p w14:paraId="69D2AE67" w14:textId="77777777" w:rsidR="00137527" w:rsidRDefault="00137527" w:rsidP="00F103B7">
            <w:pPr>
              <w:jc w:val="center"/>
              <w:rPr>
                <w:spacing w:val="-2"/>
                <w:sz w:val="22"/>
              </w:rPr>
            </w:pPr>
            <w:r>
              <w:rPr>
                <w:spacing w:val="-2"/>
                <w:sz w:val="22"/>
              </w:rPr>
              <w:t>1.6m</w:t>
            </w:r>
          </w:p>
        </w:tc>
        <w:tc>
          <w:tcPr>
            <w:tcW w:w="2413" w:type="dxa"/>
            <w:tcBorders>
              <w:top w:val="single" w:sz="4" w:space="0" w:color="auto"/>
              <w:left w:val="single" w:sz="4" w:space="0" w:color="auto"/>
              <w:bottom w:val="single" w:sz="4" w:space="0" w:color="auto"/>
              <w:right w:val="single" w:sz="4" w:space="0" w:color="auto"/>
            </w:tcBorders>
          </w:tcPr>
          <w:p w14:paraId="52798A1F" w14:textId="77777777" w:rsidR="00137527" w:rsidRDefault="00137527" w:rsidP="00F103B7">
            <w:pPr>
              <w:jc w:val="center"/>
              <w:rPr>
                <w:spacing w:val="-2"/>
                <w:sz w:val="22"/>
              </w:rPr>
            </w:pPr>
            <w:r>
              <w:rPr>
                <w:spacing w:val="-2"/>
                <w:sz w:val="22"/>
              </w:rPr>
              <w:t>5</w:t>
            </w:r>
          </w:p>
        </w:tc>
      </w:tr>
      <w:tr w:rsidR="00137527" w14:paraId="4B6755FA" w14:textId="77777777" w:rsidTr="00D47812">
        <w:trPr>
          <w:trHeight w:val="307"/>
        </w:trPr>
        <w:tc>
          <w:tcPr>
            <w:tcW w:w="2396" w:type="dxa"/>
            <w:vMerge/>
            <w:tcBorders>
              <w:top w:val="single" w:sz="4" w:space="0" w:color="auto"/>
              <w:left w:val="single" w:sz="4" w:space="0" w:color="auto"/>
              <w:bottom w:val="single" w:sz="4" w:space="0" w:color="auto"/>
              <w:right w:val="single" w:sz="4" w:space="0" w:color="auto"/>
            </w:tcBorders>
          </w:tcPr>
          <w:p w14:paraId="7C4D2BD6"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3797B54B" w14:textId="77777777" w:rsidR="00137527" w:rsidRDefault="00137527" w:rsidP="00F103B7">
            <w:pPr>
              <w:jc w:val="center"/>
              <w:rPr>
                <w:spacing w:val="-2"/>
                <w:sz w:val="22"/>
              </w:rPr>
            </w:pPr>
            <w:r>
              <w:rPr>
                <w:spacing w:val="-2"/>
                <w:sz w:val="22"/>
              </w:rPr>
              <w:t>木棉树</w:t>
            </w:r>
          </w:p>
        </w:tc>
        <w:tc>
          <w:tcPr>
            <w:tcW w:w="2397" w:type="dxa"/>
            <w:tcBorders>
              <w:top w:val="single" w:sz="4" w:space="0" w:color="auto"/>
              <w:left w:val="single" w:sz="4" w:space="0" w:color="auto"/>
              <w:bottom w:val="single" w:sz="4" w:space="0" w:color="auto"/>
              <w:right w:val="single" w:sz="4" w:space="0" w:color="auto"/>
            </w:tcBorders>
          </w:tcPr>
          <w:p w14:paraId="5212BE29" w14:textId="77777777" w:rsidR="00137527" w:rsidRDefault="00137527" w:rsidP="00F103B7">
            <w:pPr>
              <w:jc w:val="center"/>
              <w:rPr>
                <w:spacing w:val="-2"/>
                <w:sz w:val="22"/>
              </w:rPr>
            </w:pPr>
            <w:r>
              <w:rPr>
                <w:spacing w:val="-2"/>
                <w:sz w:val="22"/>
              </w:rPr>
              <w:t>4m</w:t>
            </w:r>
          </w:p>
        </w:tc>
        <w:tc>
          <w:tcPr>
            <w:tcW w:w="2413" w:type="dxa"/>
            <w:tcBorders>
              <w:top w:val="single" w:sz="4" w:space="0" w:color="auto"/>
              <w:left w:val="single" w:sz="4" w:space="0" w:color="auto"/>
              <w:bottom w:val="single" w:sz="4" w:space="0" w:color="auto"/>
              <w:right w:val="single" w:sz="4" w:space="0" w:color="auto"/>
            </w:tcBorders>
          </w:tcPr>
          <w:p w14:paraId="34160269" w14:textId="77777777" w:rsidR="00137527" w:rsidRDefault="00137527" w:rsidP="00F103B7">
            <w:pPr>
              <w:jc w:val="center"/>
              <w:rPr>
                <w:spacing w:val="-2"/>
                <w:sz w:val="22"/>
              </w:rPr>
            </w:pPr>
            <w:r>
              <w:rPr>
                <w:spacing w:val="-2"/>
                <w:sz w:val="22"/>
              </w:rPr>
              <w:t>2</w:t>
            </w:r>
          </w:p>
        </w:tc>
      </w:tr>
      <w:tr w:rsidR="00137527" w14:paraId="03FAF9D2"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565A3DDF"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5F047CFC" w14:textId="77777777" w:rsidR="00137527" w:rsidRDefault="00137527" w:rsidP="00F103B7">
            <w:pPr>
              <w:jc w:val="center"/>
              <w:rPr>
                <w:spacing w:val="-2"/>
                <w:sz w:val="22"/>
              </w:rPr>
            </w:pPr>
            <w:r>
              <w:rPr>
                <w:spacing w:val="-2"/>
                <w:sz w:val="22"/>
              </w:rPr>
              <w:t>含笑</w:t>
            </w:r>
          </w:p>
        </w:tc>
        <w:tc>
          <w:tcPr>
            <w:tcW w:w="2397" w:type="dxa"/>
            <w:tcBorders>
              <w:top w:val="single" w:sz="4" w:space="0" w:color="auto"/>
              <w:left w:val="single" w:sz="4" w:space="0" w:color="auto"/>
              <w:bottom w:val="single" w:sz="4" w:space="0" w:color="auto"/>
              <w:right w:val="single" w:sz="4" w:space="0" w:color="auto"/>
            </w:tcBorders>
          </w:tcPr>
          <w:p w14:paraId="4A3BBBBE" w14:textId="77777777" w:rsidR="00137527" w:rsidRDefault="00137527" w:rsidP="00F103B7">
            <w:pPr>
              <w:jc w:val="center"/>
              <w:rPr>
                <w:spacing w:val="-2"/>
                <w:sz w:val="22"/>
              </w:rPr>
            </w:pPr>
            <w:r>
              <w:rPr>
                <w:spacing w:val="-2"/>
                <w:sz w:val="22"/>
              </w:rPr>
              <w:t>1.5m</w:t>
            </w:r>
          </w:p>
        </w:tc>
        <w:tc>
          <w:tcPr>
            <w:tcW w:w="2413" w:type="dxa"/>
            <w:tcBorders>
              <w:top w:val="single" w:sz="4" w:space="0" w:color="auto"/>
              <w:left w:val="single" w:sz="4" w:space="0" w:color="auto"/>
              <w:bottom w:val="single" w:sz="4" w:space="0" w:color="auto"/>
              <w:right w:val="single" w:sz="4" w:space="0" w:color="auto"/>
            </w:tcBorders>
          </w:tcPr>
          <w:p w14:paraId="709E4CF3" w14:textId="77777777" w:rsidR="00137527" w:rsidRDefault="00137527" w:rsidP="00F103B7">
            <w:pPr>
              <w:jc w:val="center"/>
              <w:rPr>
                <w:spacing w:val="-2"/>
                <w:sz w:val="22"/>
              </w:rPr>
            </w:pPr>
            <w:r>
              <w:rPr>
                <w:spacing w:val="-2"/>
                <w:sz w:val="22"/>
              </w:rPr>
              <w:t>8</w:t>
            </w:r>
          </w:p>
        </w:tc>
      </w:tr>
      <w:tr w:rsidR="00137527" w14:paraId="49DCCC6D"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4E4EA45C"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3A044AAB" w14:textId="77777777" w:rsidR="00137527" w:rsidRDefault="00137527" w:rsidP="00F103B7">
            <w:pPr>
              <w:jc w:val="center"/>
              <w:rPr>
                <w:spacing w:val="-2"/>
                <w:sz w:val="22"/>
              </w:rPr>
            </w:pPr>
            <w:r>
              <w:rPr>
                <w:spacing w:val="-2"/>
                <w:sz w:val="22"/>
              </w:rPr>
              <w:t>麦冬</w:t>
            </w:r>
          </w:p>
        </w:tc>
        <w:tc>
          <w:tcPr>
            <w:tcW w:w="2397" w:type="dxa"/>
            <w:tcBorders>
              <w:top w:val="single" w:sz="4" w:space="0" w:color="auto"/>
              <w:left w:val="single" w:sz="4" w:space="0" w:color="auto"/>
              <w:bottom w:val="single" w:sz="4" w:space="0" w:color="auto"/>
              <w:right w:val="single" w:sz="4" w:space="0" w:color="auto"/>
            </w:tcBorders>
          </w:tcPr>
          <w:p w14:paraId="51B15584" w14:textId="77777777" w:rsidR="00137527" w:rsidRDefault="00137527" w:rsidP="00F103B7">
            <w:pPr>
              <w:jc w:val="center"/>
              <w:rPr>
                <w:spacing w:val="-2"/>
                <w:sz w:val="22"/>
              </w:rPr>
            </w:pPr>
          </w:p>
        </w:tc>
        <w:tc>
          <w:tcPr>
            <w:tcW w:w="2413" w:type="dxa"/>
            <w:tcBorders>
              <w:top w:val="single" w:sz="4" w:space="0" w:color="auto"/>
              <w:left w:val="single" w:sz="4" w:space="0" w:color="auto"/>
              <w:bottom w:val="single" w:sz="4" w:space="0" w:color="auto"/>
              <w:right w:val="single" w:sz="4" w:space="0" w:color="auto"/>
            </w:tcBorders>
          </w:tcPr>
          <w:p w14:paraId="1B2A892A" w14:textId="77777777" w:rsidR="00137527" w:rsidRDefault="00137527" w:rsidP="00F103B7">
            <w:pPr>
              <w:jc w:val="center"/>
              <w:rPr>
                <w:spacing w:val="-2"/>
                <w:sz w:val="22"/>
              </w:rPr>
            </w:pPr>
            <w:r>
              <w:rPr>
                <w:spacing w:val="-2"/>
                <w:sz w:val="22"/>
              </w:rPr>
              <w:t xml:space="preserve">15 </w:t>
            </w:r>
            <w:r>
              <w:rPr>
                <w:spacing w:val="-2"/>
                <w:sz w:val="22"/>
              </w:rPr>
              <w:t>㎡</w:t>
            </w:r>
          </w:p>
        </w:tc>
      </w:tr>
      <w:tr w:rsidR="00137527" w14:paraId="72998B32" w14:textId="77777777" w:rsidTr="00D47812">
        <w:trPr>
          <w:trHeight w:val="305"/>
        </w:trPr>
        <w:tc>
          <w:tcPr>
            <w:tcW w:w="2396" w:type="dxa"/>
            <w:vMerge w:val="restart"/>
            <w:tcBorders>
              <w:top w:val="single" w:sz="4" w:space="0" w:color="auto"/>
              <w:left w:val="single" w:sz="4" w:space="0" w:color="auto"/>
              <w:bottom w:val="single" w:sz="4" w:space="0" w:color="auto"/>
              <w:right w:val="single" w:sz="4" w:space="0" w:color="auto"/>
            </w:tcBorders>
          </w:tcPr>
          <w:p w14:paraId="369B45F8" w14:textId="77777777" w:rsidR="00137527" w:rsidRDefault="00137527" w:rsidP="00F103B7">
            <w:pPr>
              <w:jc w:val="center"/>
              <w:rPr>
                <w:rFonts w:ascii="Arial"/>
                <w:sz w:val="22"/>
              </w:rPr>
            </w:pPr>
            <w:proofErr w:type="gramStart"/>
            <w:r>
              <w:rPr>
                <w:rFonts w:hint="eastAsia"/>
                <w:spacing w:val="-9"/>
                <w:sz w:val="22"/>
              </w:rPr>
              <w:t>实训</w:t>
            </w:r>
            <w:r>
              <w:rPr>
                <w:spacing w:val="-9"/>
                <w:sz w:val="22"/>
              </w:rPr>
              <w:t>楼</w:t>
            </w:r>
            <w:r>
              <w:rPr>
                <w:rFonts w:hint="eastAsia"/>
                <w:spacing w:val="-9"/>
                <w:sz w:val="22"/>
              </w:rPr>
              <w:t>3</w:t>
            </w:r>
            <w:r>
              <w:rPr>
                <w:rFonts w:hint="eastAsia"/>
                <w:spacing w:val="-9"/>
                <w:sz w:val="22"/>
              </w:rPr>
              <w:t>号</w:t>
            </w:r>
            <w:proofErr w:type="gramEnd"/>
            <w:r>
              <w:rPr>
                <w:rFonts w:hint="eastAsia"/>
                <w:spacing w:val="-9"/>
                <w:sz w:val="22"/>
              </w:rPr>
              <w:t>楼东</w:t>
            </w:r>
            <w:r>
              <w:rPr>
                <w:spacing w:val="-9"/>
                <w:sz w:val="22"/>
              </w:rPr>
              <w:t>南</w:t>
            </w:r>
          </w:p>
        </w:tc>
        <w:tc>
          <w:tcPr>
            <w:tcW w:w="2414" w:type="dxa"/>
            <w:tcBorders>
              <w:top w:val="single" w:sz="4" w:space="0" w:color="auto"/>
              <w:left w:val="single" w:sz="4" w:space="0" w:color="auto"/>
              <w:bottom w:val="single" w:sz="4" w:space="0" w:color="auto"/>
              <w:right w:val="single" w:sz="4" w:space="0" w:color="auto"/>
            </w:tcBorders>
          </w:tcPr>
          <w:p w14:paraId="7DD802CC" w14:textId="77777777" w:rsidR="00137527" w:rsidRDefault="00137527" w:rsidP="00F103B7">
            <w:pPr>
              <w:jc w:val="center"/>
              <w:rPr>
                <w:spacing w:val="-2"/>
                <w:sz w:val="22"/>
              </w:rPr>
            </w:pPr>
            <w:proofErr w:type="gramStart"/>
            <w:r>
              <w:rPr>
                <w:spacing w:val="-2"/>
                <w:sz w:val="22"/>
              </w:rPr>
              <w:t>红花继</w:t>
            </w:r>
            <w:proofErr w:type="gramEnd"/>
            <w:r>
              <w:rPr>
                <w:spacing w:val="-2"/>
                <w:sz w:val="22"/>
              </w:rPr>
              <w:t>木球</w:t>
            </w:r>
          </w:p>
        </w:tc>
        <w:tc>
          <w:tcPr>
            <w:tcW w:w="2397" w:type="dxa"/>
            <w:tcBorders>
              <w:top w:val="single" w:sz="4" w:space="0" w:color="auto"/>
              <w:left w:val="single" w:sz="4" w:space="0" w:color="auto"/>
              <w:bottom w:val="single" w:sz="4" w:space="0" w:color="auto"/>
              <w:right w:val="single" w:sz="4" w:space="0" w:color="auto"/>
            </w:tcBorders>
          </w:tcPr>
          <w:p w14:paraId="62F045CB" w14:textId="77777777" w:rsidR="00137527" w:rsidRDefault="00137527" w:rsidP="00F103B7">
            <w:pPr>
              <w:jc w:val="center"/>
              <w:rPr>
                <w:spacing w:val="-2"/>
                <w:sz w:val="22"/>
              </w:rPr>
            </w:pPr>
            <w:r>
              <w:rPr>
                <w:spacing w:val="-2"/>
                <w:sz w:val="22"/>
              </w:rPr>
              <w:t>1m</w:t>
            </w:r>
          </w:p>
        </w:tc>
        <w:tc>
          <w:tcPr>
            <w:tcW w:w="2413" w:type="dxa"/>
            <w:tcBorders>
              <w:top w:val="single" w:sz="4" w:space="0" w:color="auto"/>
              <w:left w:val="single" w:sz="4" w:space="0" w:color="auto"/>
              <w:bottom w:val="single" w:sz="4" w:space="0" w:color="auto"/>
              <w:right w:val="single" w:sz="4" w:space="0" w:color="auto"/>
            </w:tcBorders>
          </w:tcPr>
          <w:p w14:paraId="36B255FD" w14:textId="77777777" w:rsidR="00137527" w:rsidRDefault="00137527" w:rsidP="00F103B7">
            <w:pPr>
              <w:jc w:val="center"/>
              <w:rPr>
                <w:spacing w:val="-2"/>
                <w:sz w:val="22"/>
              </w:rPr>
            </w:pPr>
            <w:r>
              <w:rPr>
                <w:spacing w:val="-2"/>
                <w:sz w:val="22"/>
              </w:rPr>
              <w:t>4</w:t>
            </w:r>
          </w:p>
        </w:tc>
      </w:tr>
      <w:tr w:rsidR="00137527" w14:paraId="182BABDD"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077DF787"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068D9AFD" w14:textId="77777777" w:rsidR="00137527" w:rsidRDefault="00137527" w:rsidP="00F103B7">
            <w:pPr>
              <w:jc w:val="center"/>
              <w:rPr>
                <w:spacing w:val="-2"/>
                <w:sz w:val="22"/>
              </w:rPr>
            </w:pPr>
            <w:r>
              <w:rPr>
                <w:spacing w:val="-2"/>
                <w:sz w:val="22"/>
              </w:rPr>
              <w:t>天竹</w:t>
            </w:r>
          </w:p>
        </w:tc>
        <w:tc>
          <w:tcPr>
            <w:tcW w:w="2397" w:type="dxa"/>
            <w:tcBorders>
              <w:top w:val="single" w:sz="4" w:space="0" w:color="auto"/>
              <w:left w:val="single" w:sz="4" w:space="0" w:color="auto"/>
              <w:bottom w:val="single" w:sz="4" w:space="0" w:color="auto"/>
              <w:right w:val="single" w:sz="4" w:space="0" w:color="auto"/>
            </w:tcBorders>
          </w:tcPr>
          <w:p w14:paraId="017F7E15" w14:textId="77777777" w:rsidR="00137527" w:rsidRDefault="00137527" w:rsidP="00F103B7">
            <w:pPr>
              <w:jc w:val="center"/>
              <w:rPr>
                <w:spacing w:val="-2"/>
                <w:sz w:val="22"/>
              </w:rPr>
            </w:pPr>
            <w:r>
              <w:rPr>
                <w:spacing w:val="-2"/>
                <w:sz w:val="22"/>
              </w:rPr>
              <w:t>1m</w:t>
            </w:r>
          </w:p>
        </w:tc>
        <w:tc>
          <w:tcPr>
            <w:tcW w:w="2413" w:type="dxa"/>
            <w:tcBorders>
              <w:top w:val="single" w:sz="4" w:space="0" w:color="auto"/>
              <w:left w:val="single" w:sz="4" w:space="0" w:color="auto"/>
              <w:bottom w:val="single" w:sz="4" w:space="0" w:color="auto"/>
              <w:right w:val="single" w:sz="4" w:space="0" w:color="auto"/>
            </w:tcBorders>
          </w:tcPr>
          <w:p w14:paraId="13149884" w14:textId="77777777" w:rsidR="00137527" w:rsidRDefault="00137527" w:rsidP="00F103B7">
            <w:pPr>
              <w:jc w:val="center"/>
              <w:rPr>
                <w:spacing w:val="-2"/>
                <w:sz w:val="22"/>
              </w:rPr>
            </w:pPr>
            <w:r>
              <w:rPr>
                <w:spacing w:val="-2"/>
                <w:sz w:val="22"/>
              </w:rPr>
              <w:t>270</w:t>
            </w:r>
          </w:p>
        </w:tc>
      </w:tr>
      <w:tr w:rsidR="00137527" w14:paraId="6A4F627C"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5E6D0D32"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18A0196F" w14:textId="77777777" w:rsidR="00137527" w:rsidRDefault="00137527" w:rsidP="00F103B7">
            <w:pPr>
              <w:jc w:val="center"/>
              <w:rPr>
                <w:spacing w:val="-2"/>
                <w:sz w:val="22"/>
              </w:rPr>
            </w:pPr>
            <w:r>
              <w:rPr>
                <w:spacing w:val="-2"/>
                <w:sz w:val="22"/>
              </w:rPr>
              <w:t>南欧朴</w:t>
            </w:r>
          </w:p>
        </w:tc>
        <w:tc>
          <w:tcPr>
            <w:tcW w:w="2397" w:type="dxa"/>
            <w:tcBorders>
              <w:top w:val="single" w:sz="4" w:space="0" w:color="auto"/>
              <w:left w:val="single" w:sz="4" w:space="0" w:color="auto"/>
              <w:bottom w:val="single" w:sz="4" w:space="0" w:color="auto"/>
              <w:right w:val="single" w:sz="4" w:space="0" w:color="auto"/>
            </w:tcBorders>
          </w:tcPr>
          <w:p w14:paraId="50FC8673" w14:textId="77777777" w:rsidR="00137527" w:rsidRDefault="00137527" w:rsidP="00F103B7">
            <w:pPr>
              <w:jc w:val="center"/>
              <w:rPr>
                <w:spacing w:val="-2"/>
                <w:sz w:val="22"/>
              </w:rPr>
            </w:pPr>
            <w:r>
              <w:rPr>
                <w:spacing w:val="-2"/>
                <w:sz w:val="22"/>
              </w:rPr>
              <w:t>8m</w:t>
            </w:r>
          </w:p>
        </w:tc>
        <w:tc>
          <w:tcPr>
            <w:tcW w:w="2413" w:type="dxa"/>
            <w:tcBorders>
              <w:top w:val="single" w:sz="4" w:space="0" w:color="auto"/>
              <w:left w:val="single" w:sz="4" w:space="0" w:color="auto"/>
              <w:bottom w:val="single" w:sz="4" w:space="0" w:color="auto"/>
              <w:right w:val="single" w:sz="4" w:space="0" w:color="auto"/>
            </w:tcBorders>
          </w:tcPr>
          <w:p w14:paraId="02BEBC6D" w14:textId="77777777" w:rsidR="00137527" w:rsidRDefault="00137527" w:rsidP="00F103B7">
            <w:pPr>
              <w:jc w:val="center"/>
              <w:rPr>
                <w:spacing w:val="-2"/>
                <w:sz w:val="22"/>
              </w:rPr>
            </w:pPr>
            <w:r>
              <w:rPr>
                <w:spacing w:val="-2"/>
                <w:sz w:val="22"/>
              </w:rPr>
              <w:t>4</w:t>
            </w:r>
          </w:p>
        </w:tc>
      </w:tr>
      <w:tr w:rsidR="00137527" w14:paraId="48A91A65"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0282146E"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53568139" w14:textId="77777777" w:rsidR="00137527" w:rsidRDefault="00137527" w:rsidP="00F103B7">
            <w:pPr>
              <w:jc w:val="center"/>
              <w:rPr>
                <w:spacing w:val="-2"/>
                <w:sz w:val="22"/>
              </w:rPr>
            </w:pPr>
            <w:r>
              <w:rPr>
                <w:spacing w:val="-2"/>
                <w:sz w:val="22"/>
              </w:rPr>
              <w:t>瓜子黄杨</w:t>
            </w:r>
          </w:p>
        </w:tc>
        <w:tc>
          <w:tcPr>
            <w:tcW w:w="2397" w:type="dxa"/>
            <w:tcBorders>
              <w:top w:val="single" w:sz="4" w:space="0" w:color="auto"/>
              <w:left w:val="single" w:sz="4" w:space="0" w:color="auto"/>
              <w:bottom w:val="single" w:sz="4" w:space="0" w:color="auto"/>
              <w:right w:val="single" w:sz="4" w:space="0" w:color="auto"/>
            </w:tcBorders>
          </w:tcPr>
          <w:p w14:paraId="38A84991" w14:textId="77777777" w:rsidR="00137527" w:rsidRDefault="00137527" w:rsidP="00F103B7">
            <w:pPr>
              <w:jc w:val="center"/>
              <w:rPr>
                <w:spacing w:val="-2"/>
                <w:sz w:val="22"/>
              </w:rPr>
            </w:pPr>
            <w:r>
              <w:rPr>
                <w:spacing w:val="-2"/>
                <w:sz w:val="22"/>
              </w:rPr>
              <w:t>0.5m</w:t>
            </w:r>
          </w:p>
        </w:tc>
        <w:tc>
          <w:tcPr>
            <w:tcW w:w="2413" w:type="dxa"/>
            <w:tcBorders>
              <w:top w:val="single" w:sz="4" w:space="0" w:color="auto"/>
              <w:left w:val="single" w:sz="4" w:space="0" w:color="auto"/>
              <w:bottom w:val="single" w:sz="4" w:space="0" w:color="auto"/>
              <w:right w:val="single" w:sz="4" w:space="0" w:color="auto"/>
            </w:tcBorders>
          </w:tcPr>
          <w:p w14:paraId="2B1B12B3" w14:textId="77777777" w:rsidR="00137527" w:rsidRDefault="00137527" w:rsidP="00F103B7">
            <w:pPr>
              <w:jc w:val="center"/>
              <w:rPr>
                <w:spacing w:val="-2"/>
                <w:sz w:val="22"/>
              </w:rPr>
            </w:pPr>
            <w:r>
              <w:rPr>
                <w:spacing w:val="-2"/>
                <w:sz w:val="22"/>
              </w:rPr>
              <w:t>200</w:t>
            </w:r>
          </w:p>
        </w:tc>
      </w:tr>
      <w:tr w:rsidR="00137527" w14:paraId="17677815"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1A666577"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654F58B9" w14:textId="77777777" w:rsidR="00137527" w:rsidRDefault="00137527" w:rsidP="00F103B7">
            <w:pPr>
              <w:jc w:val="center"/>
              <w:rPr>
                <w:spacing w:val="-2"/>
                <w:sz w:val="22"/>
              </w:rPr>
            </w:pPr>
            <w:r>
              <w:rPr>
                <w:spacing w:val="-2"/>
                <w:sz w:val="22"/>
              </w:rPr>
              <w:t>杜鹃</w:t>
            </w:r>
          </w:p>
        </w:tc>
        <w:tc>
          <w:tcPr>
            <w:tcW w:w="2397" w:type="dxa"/>
            <w:tcBorders>
              <w:top w:val="single" w:sz="4" w:space="0" w:color="auto"/>
              <w:left w:val="single" w:sz="4" w:space="0" w:color="auto"/>
              <w:bottom w:val="single" w:sz="4" w:space="0" w:color="auto"/>
              <w:right w:val="single" w:sz="4" w:space="0" w:color="auto"/>
            </w:tcBorders>
          </w:tcPr>
          <w:p w14:paraId="300BB0E3" w14:textId="77777777" w:rsidR="00137527" w:rsidRDefault="00137527" w:rsidP="00F103B7">
            <w:pPr>
              <w:jc w:val="center"/>
              <w:rPr>
                <w:spacing w:val="-2"/>
                <w:sz w:val="22"/>
              </w:rPr>
            </w:pPr>
            <w:r>
              <w:rPr>
                <w:spacing w:val="-2"/>
                <w:sz w:val="22"/>
              </w:rPr>
              <w:t>0.5m</w:t>
            </w:r>
          </w:p>
        </w:tc>
        <w:tc>
          <w:tcPr>
            <w:tcW w:w="2413" w:type="dxa"/>
            <w:tcBorders>
              <w:top w:val="single" w:sz="4" w:space="0" w:color="auto"/>
              <w:left w:val="single" w:sz="4" w:space="0" w:color="auto"/>
              <w:bottom w:val="single" w:sz="4" w:space="0" w:color="auto"/>
              <w:right w:val="single" w:sz="4" w:space="0" w:color="auto"/>
            </w:tcBorders>
          </w:tcPr>
          <w:p w14:paraId="4B8DBBB9" w14:textId="77777777" w:rsidR="00137527" w:rsidRDefault="00137527" w:rsidP="00F103B7">
            <w:pPr>
              <w:jc w:val="center"/>
              <w:rPr>
                <w:spacing w:val="-2"/>
                <w:sz w:val="22"/>
              </w:rPr>
            </w:pPr>
            <w:r>
              <w:rPr>
                <w:spacing w:val="-2"/>
                <w:sz w:val="22"/>
              </w:rPr>
              <w:t>200</w:t>
            </w:r>
          </w:p>
        </w:tc>
      </w:tr>
      <w:tr w:rsidR="00137527" w14:paraId="5EB7678E"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7776893A"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197B80D7" w14:textId="77777777" w:rsidR="00137527" w:rsidRDefault="00137527" w:rsidP="00F103B7">
            <w:pPr>
              <w:jc w:val="center"/>
              <w:rPr>
                <w:spacing w:val="-2"/>
                <w:sz w:val="22"/>
              </w:rPr>
            </w:pPr>
            <w:proofErr w:type="gramStart"/>
            <w:r>
              <w:rPr>
                <w:spacing w:val="-2"/>
                <w:sz w:val="22"/>
              </w:rPr>
              <w:t>巴丹杏</w:t>
            </w:r>
            <w:proofErr w:type="gramEnd"/>
          </w:p>
        </w:tc>
        <w:tc>
          <w:tcPr>
            <w:tcW w:w="2397" w:type="dxa"/>
            <w:tcBorders>
              <w:top w:val="single" w:sz="4" w:space="0" w:color="auto"/>
              <w:left w:val="single" w:sz="4" w:space="0" w:color="auto"/>
              <w:bottom w:val="single" w:sz="4" w:space="0" w:color="auto"/>
              <w:right w:val="single" w:sz="4" w:space="0" w:color="auto"/>
            </w:tcBorders>
          </w:tcPr>
          <w:p w14:paraId="320A7ADE" w14:textId="77777777" w:rsidR="00137527" w:rsidRDefault="00137527" w:rsidP="00F103B7">
            <w:pPr>
              <w:jc w:val="center"/>
              <w:rPr>
                <w:spacing w:val="-2"/>
                <w:sz w:val="22"/>
              </w:rPr>
            </w:pPr>
            <w:r>
              <w:rPr>
                <w:spacing w:val="-2"/>
                <w:sz w:val="22"/>
              </w:rPr>
              <w:t>1.5m</w:t>
            </w:r>
          </w:p>
        </w:tc>
        <w:tc>
          <w:tcPr>
            <w:tcW w:w="2413" w:type="dxa"/>
            <w:tcBorders>
              <w:top w:val="single" w:sz="4" w:space="0" w:color="auto"/>
              <w:left w:val="single" w:sz="4" w:space="0" w:color="auto"/>
              <w:bottom w:val="single" w:sz="4" w:space="0" w:color="auto"/>
              <w:right w:val="single" w:sz="4" w:space="0" w:color="auto"/>
            </w:tcBorders>
          </w:tcPr>
          <w:p w14:paraId="57186A6B" w14:textId="77777777" w:rsidR="00137527" w:rsidRDefault="00137527" w:rsidP="00F103B7">
            <w:pPr>
              <w:jc w:val="center"/>
              <w:rPr>
                <w:spacing w:val="-2"/>
                <w:sz w:val="22"/>
              </w:rPr>
            </w:pPr>
            <w:r>
              <w:rPr>
                <w:spacing w:val="-2"/>
                <w:sz w:val="22"/>
              </w:rPr>
              <w:t>5</w:t>
            </w:r>
          </w:p>
        </w:tc>
      </w:tr>
      <w:tr w:rsidR="00137527" w14:paraId="23FBC805"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3D0CA6E0"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296AB59F" w14:textId="77777777" w:rsidR="00137527" w:rsidRDefault="00137527" w:rsidP="00F103B7">
            <w:pPr>
              <w:jc w:val="center"/>
              <w:rPr>
                <w:spacing w:val="-2"/>
                <w:sz w:val="22"/>
              </w:rPr>
            </w:pPr>
            <w:r>
              <w:rPr>
                <w:spacing w:val="-2"/>
                <w:sz w:val="22"/>
              </w:rPr>
              <w:t>贡桔</w:t>
            </w:r>
          </w:p>
        </w:tc>
        <w:tc>
          <w:tcPr>
            <w:tcW w:w="2397" w:type="dxa"/>
            <w:tcBorders>
              <w:top w:val="single" w:sz="4" w:space="0" w:color="auto"/>
              <w:left w:val="single" w:sz="4" w:space="0" w:color="auto"/>
              <w:bottom w:val="single" w:sz="4" w:space="0" w:color="auto"/>
              <w:right w:val="single" w:sz="4" w:space="0" w:color="auto"/>
            </w:tcBorders>
          </w:tcPr>
          <w:p w14:paraId="7DC64ADB" w14:textId="77777777" w:rsidR="00137527" w:rsidRDefault="00137527" w:rsidP="00F103B7">
            <w:pPr>
              <w:jc w:val="center"/>
              <w:rPr>
                <w:spacing w:val="-2"/>
                <w:sz w:val="22"/>
              </w:rPr>
            </w:pPr>
            <w:r>
              <w:rPr>
                <w:spacing w:val="-2"/>
                <w:sz w:val="22"/>
              </w:rPr>
              <w:t>1.5m</w:t>
            </w:r>
          </w:p>
        </w:tc>
        <w:tc>
          <w:tcPr>
            <w:tcW w:w="2413" w:type="dxa"/>
            <w:tcBorders>
              <w:top w:val="single" w:sz="4" w:space="0" w:color="auto"/>
              <w:left w:val="single" w:sz="4" w:space="0" w:color="auto"/>
              <w:bottom w:val="single" w:sz="4" w:space="0" w:color="auto"/>
              <w:right w:val="single" w:sz="4" w:space="0" w:color="auto"/>
            </w:tcBorders>
          </w:tcPr>
          <w:p w14:paraId="3B32B94E" w14:textId="77777777" w:rsidR="00137527" w:rsidRDefault="00137527" w:rsidP="00F103B7">
            <w:pPr>
              <w:jc w:val="center"/>
              <w:rPr>
                <w:spacing w:val="-2"/>
                <w:sz w:val="22"/>
              </w:rPr>
            </w:pPr>
            <w:r>
              <w:rPr>
                <w:spacing w:val="-2"/>
                <w:sz w:val="22"/>
              </w:rPr>
              <w:t>3</w:t>
            </w:r>
          </w:p>
        </w:tc>
      </w:tr>
      <w:tr w:rsidR="00137527" w14:paraId="4A89D4A0"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0D3523C3"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4AA9AF4E" w14:textId="77777777" w:rsidR="00137527" w:rsidRDefault="00137527" w:rsidP="00F103B7">
            <w:pPr>
              <w:jc w:val="center"/>
              <w:rPr>
                <w:spacing w:val="-2"/>
                <w:sz w:val="22"/>
              </w:rPr>
            </w:pPr>
            <w:r>
              <w:rPr>
                <w:spacing w:val="-2"/>
                <w:sz w:val="22"/>
              </w:rPr>
              <w:t>柿子树</w:t>
            </w:r>
          </w:p>
        </w:tc>
        <w:tc>
          <w:tcPr>
            <w:tcW w:w="2397" w:type="dxa"/>
            <w:tcBorders>
              <w:top w:val="single" w:sz="4" w:space="0" w:color="auto"/>
              <w:left w:val="single" w:sz="4" w:space="0" w:color="auto"/>
              <w:bottom w:val="single" w:sz="4" w:space="0" w:color="auto"/>
              <w:right w:val="single" w:sz="4" w:space="0" w:color="auto"/>
            </w:tcBorders>
          </w:tcPr>
          <w:p w14:paraId="6AB71767" w14:textId="77777777" w:rsidR="00137527" w:rsidRDefault="00137527" w:rsidP="00F103B7">
            <w:pPr>
              <w:jc w:val="center"/>
              <w:rPr>
                <w:spacing w:val="-2"/>
                <w:sz w:val="22"/>
              </w:rPr>
            </w:pPr>
            <w:r>
              <w:rPr>
                <w:spacing w:val="-2"/>
                <w:sz w:val="22"/>
              </w:rPr>
              <w:t>2m</w:t>
            </w:r>
          </w:p>
        </w:tc>
        <w:tc>
          <w:tcPr>
            <w:tcW w:w="2413" w:type="dxa"/>
            <w:tcBorders>
              <w:top w:val="single" w:sz="4" w:space="0" w:color="auto"/>
              <w:left w:val="single" w:sz="4" w:space="0" w:color="auto"/>
              <w:bottom w:val="single" w:sz="4" w:space="0" w:color="auto"/>
              <w:right w:val="single" w:sz="4" w:space="0" w:color="auto"/>
            </w:tcBorders>
          </w:tcPr>
          <w:p w14:paraId="0D09C2FB" w14:textId="77777777" w:rsidR="00137527" w:rsidRDefault="00137527" w:rsidP="00F103B7">
            <w:pPr>
              <w:jc w:val="center"/>
              <w:rPr>
                <w:spacing w:val="-2"/>
                <w:sz w:val="22"/>
              </w:rPr>
            </w:pPr>
            <w:r>
              <w:rPr>
                <w:spacing w:val="-2"/>
                <w:sz w:val="22"/>
              </w:rPr>
              <w:t>1</w:t>
            </w:r>
          </w:p>
        </w:tc>
      </w:tr>
      <w:tr w:rsidR="00137527" w14:paraId="54BF7204"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24AED5DE"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624F7406" w14:textId="77777777" w:rsidR="00137527" w:rsidRDefault="00137527" w:rsidP="00F103B7">
            <w:pPr>
              <w:jc w:val="center"/>
              <w:rPr>
                <w:spacing w:val="-2"/>
                <w:sz w:val="22"/>
              </w:rPr>
            </w:pPr>
            <w:r>
              <w:rPr>
                <w:spacing w:val="-2"/>
                <w:sz w:val="22"/>
              </w:rPr>
              <w:t>金桔</w:t>
            </w:r>
          </w:p>
        </w:tc>
        <w:tc>
          <w:tcPr>
            <w:tcW w:w="2397" w:type="dxa"/>
            <w:tcBorders>
              <w:top w:val="single" w:sz="4" w:space="0" w:color="auto"/>
              <w:left w:val="single" w:sz="4" w:space="0" w:color="auto"/>
              <w:bottom w:val="single" w:sz="4" w:space="0" w:color="auto"/>
              <w:right w:val="single" w:sz="4" w:space="0" w:color="auto"/>
            </w:tcBorders>
          </w:tcPr>
          <w:p w14:paraId="1D22E3DF" w14:textId="77777777" w:rsidR="00137527" w:rsidRDefault="00137527" w:rsidP="00F103B7">
            <w:pPr>
              <w:jc w:val="center"/>
              <w:rPr>
                <w:spacing w:val="-2"/>
                <w:sz w:val="22"/>
              </w:rPr>
            </w:pPr>
            <w:r>
              <w:rPr>
                <w:spacing w:val="-2"/>
                <w:sz w:val="22"/>
              </w:rPr>
              <w:t>1.6m</w:t>
            </w:r>
          </w:p>
        </w:tc>
        <w:tc>
          <w:tcPr>
            <w:tcW w:w="2413" w:type="dxa"/>
            <w:tcBorders>
              <w:top w:val="single" w:sz="4" w:space="0" w:color="auto"/>
              <w:left w:val="single" w:sz="4" w:space="0" w:color="auto"/>
              <w:bottom w:val="single" w:sz="4" w:space="0" w:color="auto"/>
              <w:right w:val="single" w:sz="4" w:space="0" w:color="auto"/>
            </w:tcBorders>
          </w:tcPr>
          <w:p w14:paraId="5E8CA5BF" w14:textId="77777777" w:rsidR="00137527" w:rsidRDefault="00137527" w:rsidP="00F103B7">
            <w:pPr>
              <w:jc w:val="center"/>
              <w:rPr>
                <w:spacing w:val="-2"/>
                <w:sz w:val="22"/>
              </w:rPr>
            </w:pPr>
            <w:r>
              <w:rPr>
                <w:spacing w:val="-2"/>
                <w:sz w:val="22"/>
              </w:rPr>
              <w:t>3</w:t>
            </w:r>
          </w:p>
        </w:tc>
      </w:tr>
      <w:tr w:rsidR="00137527" w14:paraId="3B8B12F8"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4F85F74B"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616CCB0A" w14:textId="77777777" w:rsidR="00137527" w:rsidRDefault="00137527" w:rsidP="00F103B7">
            <w:pPr>
              <w:jc w:val="center"/>
              <w:rPr>
                <w:spacing w:val="-2"/>
                <w:sz w:val="22"/>
              </w:rPr>
            </w:pPr>
            <w:r>
              <w:rPr>
                <w:spacing w:val="-2"/>
                <w:sz w:val="22"/>
              </w:rPr>
              <w:t>冬青</w:t>
            </w:r>
          </w:p>
        </w:tc>
        <w:tc>
          <w:tcPr>
            <w:tcW w:w="2397" w:type="dxa"/>
            <w:tcBorders>
              <w:top w:val="single" w:sz="4" w:space="0" w:color="auto"/>
              <w:left w:val="single" w:sz="4" w:space="0" w:color="auto"/>
              <w:bottom w:val="single" w:sz="4" w:space="0" w:color="auto"/>
              <w:right w:val="single" w:sz="4" w:space="0" w:color="auto"/>
            </w:tcBorders>
          </w:tcPr>
          <w:p w14:paraId="25B633D3" w14:textId="77777777" w:rsidR="00137527" w:rsidRDefault="00137527" w:rsidP="00F103B7">
            <w:pPr>
              <w:jc w:val="center"/>
              <w:rPr>
                <w:spacing w:val="-2"/>
                <w:sz w:val="22"/>
              </w:rPr>
            </w:pPr>
            <w:r>
              <w:rPr>
                <w:spacing w:val="-2"/>
                <w:sz w:val="22"/>
              </w:rPr>
              <w:t>0.6m</w:t>
            </w:r>
          </w:p>
        </w:tc>
        <w:tc>
          <w:tcPr>
            <w:tcW w:w="2413" w:type="dxa"/>
            <w:tcBorders>
              <w:top w:val="single" w:sz="4" w:space="0" w:color="auto"/>
              <w:left w:val="single" w:sz="4" w:space="0" w:color="auto"/>
              <w:bottom w:val="single" w:sz="4" w:space="0" w:color="auto"/>
              <w:right w:val="single" w:sz="4" w:space="0" w:color="auto"/>
            </w:tcBorders>
          </w:tcPr>
          <w:p w14:paraId="59EEDC6C" w14:textId="77777777" w:rsidR="00137527" w:rsidRDefault="00137527" w:rsidP="00F103B7">
            <w:pPr>
              <w:jc w:val="center"/>
              <w:rPr>
                <w:spacing w:val="-2"/>
                <w:sz w:val="22"/>
              </w:rPr>
            </w:pPr>
            <w:r>
              <w:rPr>
                <w:spacing w:val="-2"/>
                <w:sz w:val="22"/>
              </w:rPr>
              <w:t>80</w:t>
            </w:r>
          </w:p>
        </w:tc>
      </w:tr>
      <w:tr w:rsidR="00137527" w14:paraId="46471344"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616397F9"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44CA0A2B" w14:textId="77777777" w:rsidR="00137527" w:rsidRDefault="00137527" w:rsidP="00F103B7">
            <w:pPr>
              <w:jc w:val="center"/>
              <w:rPr>
                <w:spacing w:val="-2"/>
                <w:sz w:val="22"/>
              </w:rPr>
            </w:pPr>
            <w:r>
              <w:rPr>
                <w:spacing w:val="-2"/>
                <w:sz w:val="22"/>
              </w:rPr>
              <w:t>甜橙</w:t>
            </w:r>
          </w:p>
        </w:tc>
        <w:tc>
          <w:tcPr>
            <w:tcW w:w="2397" w:type="dxa"/>
            <w:tcBorders>
              <w:top w:val="single" w:sz="4" w:space="0" w:color="auto"/>
              <w:left w:val="single" w:sz="4" w:space="0" w:color="auto"/>
              <w:bottom w:val="single" w:sz="4" w:space="0" w:color="auto"/>
              <w:right w:val="single" w:sz="4" w:space="0" w:color="auto"/>
            </w:tcBorders>
          </w:tcPr>
          <w:p w14:paraId="15F4DDE1" w14:textId="77777777" w:rsidR="00137527" w:rsidRDefault="00137527" w:rsidP="00F103B7">
            <w:pPr>
              <w:jc w:val="center"/>
              <w:rPr>
                <w:spacing w:val="-2"/>
                <w:sz w:val="22"/>
              </w:rPr>
            </w:pPr>
            <w:r>
              <w:rPr>
                <w:spacing w:val="-2"/>
                <w:sz w:val="22"/>
              </w:rPr>
              <w:t>1.8m</w:t>
            </w:r>
          </w:p>
        </w:tc>
        <w:tc>
          <w:tcPr>
            <w:tcW w:w="2413" w:type="dxa"/>
            <w:tcBorders>
              <w:top w:val="single" w:sz="4" w:space="0" w:color="auto"/>
              <w:left w:val="single" w:sz="4" w:space="0" w:color="auto"/>
              <w:bottom w:val="single" w:sz="4" w:space="0" w:color="auto"/>
              <w:right w:val="single" w:sz="4" w:space="0" w:color="auto"/>
            </w:tcBorders>
          </w:tcPr>
          <w:p w14:paraId="6DF0B470" w14:textId="77777777" w:rsidR="00137527" w:rsidRDefault="00137527" w:rsidP="00F103B7">
            <w:pPr>
              <w:jc w:val="center"/>
              <w:rPr>
                <w:spacing w:val="-2"/>
                <w:sz w:val="22"/>
              </w:rPr>
            </w:pPr>
            <w:r>
              <w:rPr>
                <w:spacing w:val="-2"/>
                <w:sz w:val="22"/>
              </w:rPr>
              <w:t>5</w:t>
            </w:r>
          </w:p>
        </w:tc>
      </w:tr>
      <w:tr w:rsidR="00137527" w14:paraId="67336972"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2FBAE4CE"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2FE88928" w14:textId="77777777" w:rsidR="00137527" w:rsidRDefault="00137527" w:rsidP="00F103B7">
            <w:pPr>
              <w:jc w:val="center"/>
              <w:rPr>
                <w:spacing w:val="-2"/>
                <w:sz w:val="22"/>
              </w:rPr>
            </w:pPr>
            <w:r>
              <w:rPr>
                <w:spacing w:val="-2"/>
                <w:sz w:val="22"/>
              </w:rPr>
              <w:t>橘子树</w:t>
            </w:r>
          </w:p>
        </w:tc>
        <w:tc>
          <w:tcPr>
            <w:tcW w:w="2397" w:type="dxa"/>
            <w:tcBorders>
              <w:top w:val="single" w:sz="4" w:space="0" w:color="auto"/>
              <w:left w:val="single" w:sz="4" w:space="0" w:color="auto"/>
              <w:bottom w:val="single" w:sz="4" w:space="0" w:color="auto"/>
              <w:right w:val="single" w:sz="4" w:space="0" w:color="auto"/>
            </w:tcBorders>
          </w:tcPr>
          <w:p w14:paraId="06E2809A" w14:textId="77777777" w:rsidR="00137527" w:rsidRDefault="00137527" w:rsidP="00F103B7">
            <w:pPr>
              <w:jc w:val="center"/>
              <w:rPr>
                <w:spacing w:val="-2"/>
                <w:sz w:val="22"/>
              </w:rPr>
            </w:pPr>
            <w:r>
              <w:rPr>
                <w:spacing w:val="-2"/>
                <w:sz w:val="22"/>
              </w:rPr>
              <w:t>2m</w:t>
            </w:r>
          </w:p>
        </w:tc>
        <w:tc>
          <w:tcPr>
            <w:tcW w:w="2413" w:type="dxa"/>
            <w:tcBorders>
              <w:top w:val="single" w:sz="4" w:space="0" w:color="auto"/>
              <w:left w:val="single" w:sz="4" w:space="0" w:color="auto"/>
              <w:bottom w:val="single" w:sz="4" w:space="0" w:color="auto"/>
              <w:right w:val="single" w:sz="4" w:space="0" w:color="auto"/>
            </w:tcBorders>
          </w:tcPr>
          <w:p w14:paraId="3A6C48D8" w14:textId="77777777" w:rsidR="00137527" w:rsidRDefault="00137527" w:rsidP="00F103B7">
            <w:pPr>
              <w:jc w:val="center"/>
              <w:rPr>
                <w:spacing w:val="-2"/>
                <w:sz w:val="22"/>
              </w:rPr>
            </w:pPr>
            <w:r>
              <w:rPr>
                <w:spacing w:val="-2"/>
                <w:sz w:val="22"/>
              </w:rPr>
              <w:t>1</w:t>
            </w:r>
          </w:p>
        </w:tc>
      </w:tr>
      <w:tr w:rsidR="00137527" w14:paraId="281404BB"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3A613898"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3EC4F490" w14:textId="77777777" w:rsidR="00137527" w:rsidRDefault="00137527" w:rsidP="00F103B7">
            <w:pPr>
              <w:jc w:val="center"/>
              <w:rPr>
                <w:spacing w:val="-2"/>
                <w:sz w:val="22"/>
              </w:rPr>
            </w:pPr>
            <w:r>
              <w:rPr>
                <w:spacing w:val="-2"/>
                <w:sz w:val="22"/>
              </w:rPr>
              <w:t>桂花树</w:t>
            </w:r>
          </w:p>
        </w:tc>
        <w:tc>
          <w:tcPr>
            <w:tcW w:w="2397" w:type="dxa"/>
            <w:tcBorders>
              <w:top w:val="single" w:sz="4" w:space="0" w:color="auto"/>
              <w:left w:val="single" w:sz="4" w:space="0" w:color="auto"/>
              <w:bottom w:val="single" w:sz="4" w:space="0" w:color="auto"/>
              <w:right w:val="single" w:sz="4" w:space="0" w:color="auto"/>
            </w:tcBorders>
          </w:tcPr>
          <w:p w14:paraId="24E70DE2" w14:textId="77777777" w:rsidR="00137527" w:rsidRDefault="00137527" w:rsidP="00F103B7">
            <w:pPr>
              <w:jc w:val="center"/>
              <w:rPr>
                <w:spacing w:val="-2"/>
                <w:sz w:val="22"/>
              </w:rPr>
            </w:pPr>
            <w:r>
              <w:rPr>
                <w:spacing w:val="-2"/>
                <w:sz w:val="22"/>
              </w:rPr>
              <w:t>2m</w:t>
            </w:r>
          </w:p>
        </w:tc>
        <w:tc>
          <w:tcPr>
            <w:tcW w:w="2413" w:type="dxa"/>
            <w:tcBorders>
              <w:top w:val="single" w:sz="4" w:space="0" w:color="auto"/>
              <w:left w:val="single" w:sz="4" w:space="0" w:color="auto"/>
              <w:bottom w:val="single" w:sz="4" w:space="0" w:color="auto"/>
              <w:right w:val="single" w:sz="4" w:space="0" w:color="auto"/>
            </w:tcBorders>
          </w:tcPr>
          <w:p w14:paraId="4F0C5B36" w14:textId="77777777" w:rsidR="00137527" w:rsidRDefault="00137527" w:rsidP="00F103B7">
            <w:pPr>
              <w:jc w:val="center"/>
              <w:rPr>
                <w:spacing w:val="-2"/>
                <w:sz w:val="22"/>
              </w:rPr>
            </w:pPr>
            <w:r>
              <w:rPr>
                <w:spacing w:val="-2"/>
                <w:sz w:val="22"/>
              </w:rPr>
              <w:t>3</w:t>
            </w:r>
          </w:p>
        </w:tc>
      </w:tr>
      <w:tr w:rsidR="00137527" w14:paraId="4B8132FD"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230632CE"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3FD7DD81" w14:textId="77777777" w:rsidR="00137527" w:rsidRDefault="00137527" w:rsidP="00F103B7">
            <w:pPr>
              <w:jc w:val="center"/>
              <w:rPr>
                <w:spacing w:val="-2"/>
                <w:sz w:val="22"/>
              </w:rPr>
            </w:pPr>
            <w:r>
              <w:rPr>
                <w:spacing w:val="-2"/>
                <w:sz w:val="22"/>
              </w:rPr>
              <w:t>南欧朴</w:t>
            </w:r>
          </w:p>
        </w:tc>
        <w:tc>
          <w:tcPr>
            <w:tcW w:w="2397" w:type="dxa"/>
            <w:tcBorders>
              <w:top w:val="single" w:sz="4" w:space="0" w:color="auto"/>
              <w:left w:val="single" w:sz="4" w:space="0" w:color="auto"/>
              <w:bottom w:val="single" w:sz="4" w:space="0" w:color="auto"/>
              <w:right w:val="single" w:sz="4" w:space="0" w:color="auto"/>
            </w:tcBorders>
          </w:tcPr>
          <w:p w14:paraId="57598171" w14:textId="77777777" w:rsidR="00137527" w:rsidRDefault="00137527" w:rsidP="00F103B7">
            <w:pPr>
              <w:jc w:val="center"/>
              <w:rPr>
                <w:spacing w:val="-2"/>
                <w:sz w:val="22"/>
              </w:rPr>
            </w:pPr>
            <w:r>
              <w:rPr>
                <w:spacing w:val="-2"/>
                <w:sz w:val="22"/>
              </w:rPr>
              <w:t>8m</w:t>
            </w:r>
          </w:p>
        </w:tc>
        <w:tc>
          <w:tcPr>
            <w:tcW w:w="2413" w:type="dxa"/>
            <w:tcBorders>
              <w:top w:val="single" w:sz="4" w:space="0" w:color="auto"/>
              <w:left w:val="single" w:sz="4" w:space="0" w:color="auto"/>
              <w:bottom w:val="single" w:sz="4" w:space="0" w:color="auto"/>
              <w:right w:val="single" w:sz="4" w:space="0" w:color="auto"/>
            </w:tcBorders>
          </w:tcPr>
          <w:p w14:paraId="1FC7B541" w14:textId="77777777" w:rsidR="00137527" w:rsidRDefault="00137527" w:rsidP="00F103B7">
            <w:pPr>
              <w:jc w:val="center"/>
              <w:rPr>
                <w:spacing w:val="-2"/>
                <w:sz w:val="22"/>
              </w:rPr>
            </w:pPr>
            <w:r>
              <w:rPr>
                <w:spacing w:val="-2"/>
                <w:sz w:val="22"/>
              </w:rPr>
              <w:t>3</w:t>
            </w:r>
          </w:p>
        </w:tc>
      </w:tr>
      <w:tr w:rsidR="00137527" w14:paraId="6C2D5B2C"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368DEC7A"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7DB5D29E" w14:textId="77777777" w:rsidR="00137527" w:rsidRDefault="00137527" w:rsidP="00F103B7">
            <w:pPr>
              <w:jc w:val="center"/>
              <w:rPr>
                <w:spacing w:val="-2"/>
                <w:sz w:val="22"/>
              </w:rPr>
            </w:pPr>
            <w:r>
              <w:rPr>
                <w:spacing w:val="-2"/>
                <w:sz w:val="22"/>
              </w:rPr>
              <w:t>玉兰树</w:t>
            </w:r>
          </w:p>
        </w:tc>
        <w:tc>
          <w:tcPr>
            <w:tcW w:w="2397" w:type="dxa"/>
            <w:tcBorders>
              <w:top w:val="single" w:sz="4" w:space="0" w:color="auto"/>
              <w:left w:val="single" w:sz="4" w:space="0" w:color="auto"/>
              <w:bottom w:val="single" w:sz="4" w:space="0" w:color="auto"/>
              <w:right w:val="single" w:sz="4" w:space="0" w:color="auto"/>
            </w:tcBorders>
          </w:tcPr>
          <w:p w14:paraId="435DF07C" w14:textId="77777777" w:rsidR="00137527" w:rsidRDefault="00137527" w:rsidP="00F103B7">
            <w:pPr>
              <w:jc w:val="center"/>
              <w:rPr>
                <w:spacing w:val="-2"/>
                <w:sz w:val="22"/>
              </w:rPr>
            </w:pPr>
            <w:r>
              <w:rPr>
                <w:spacing w:val="-2"/>
                <w:sz w:val="22"/>
              </w:rPr>
              <w:t>2m</w:t>
            </w:r>
          </w:p>
        </w:tc>
        <w:tc>
          <w:tcPr>
            <w:tcW w:w="2413" w:type="dxa"/>
            <w:tcBorders>
              <w:top w:val="single" w:sz="4" w:space="0" w:color="auto"/>
              <w:left w:val="single" w:sz="4" w:space="0" w:color="auto"/>
              <w:bottom w:val="single" w:sz="4" w:space="0" w:color="auto"/>
              <w:right w:val="single" w:sz="4" w:space="0" w:color="auto"/>
            </w:tcBorders>
          </w:tcPr>
          <w:p w14:paraId="05DF8CE8" w14:textId="77777777" w:rsidR="00137527" w:rsidRDefault="00137527" w:rsidP="00F103B7">
            <w:pPr>
              <w:jc w:val="center"/>
              <w:rPr>
                <w:spacing w:val="-2"/>
                <w:sz w:val="22"/>
              </w:rPr>
            </w:pPr>
            <w:r>
              <w:rPr>
                <w:spacing w:val="-2"/>
                <w:sz w:val="22"/>
              </w:rPr>
              <w:t>4</w:t>
            </w:r>
          </w:p>
        </w:tc>
      </w:tr>
      <w:tr w:rsidR="00137527" w14:paraId="7F89278B"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230F9E59"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293A7D72" w14:textId="77777777" w:rsidR="00137527" w:rsidRDefault="00137527" w:rsidP="00F103B7">
            <w:pPr>
              <w:jc w:val="center"/>
              <w:rPr>
                <w:spacing w:val="-2"/>
                <w:sz w:val="22"/>
              </w:rPr>
            </w:pPr>
            <w:r>
              <w:rPr>
                <w:spacing w:val="-2"/>
                <w:sz w:val="22"/>
              </w:rPr>
              <w:t>松树</w:t>
            </w:r>
          </w:p>
        </w:tc>
        <w:tc>
          <w:tcPr>
            <w:tcW w:w="2397" w:type="dxa"/>
            <w:tcBorders>
              <w:top w:val="single" w:sz="4" w:space="0" w:color="auto"/>
              <w:left w:val="single" w:sz="4" w:space="0" w:color="auto"/>
              <w:bottom w:val="single" w:sz="4" w:space="0" w:color="auto"/>
              <w:right w:val="single" w:sz="4" w:space="0" w:color="auto"/>
            </w:tcBorders>
          </w:tcPr>
          <w:p w14:paraId="43EB5255" w14:textId="77777777" w:rsidR="00137527" w:rsidRDefault="00137527" w:rsidP="00F103B7">
            <w:pPr>
              <w:jc w:val="center"/>
              <w:rPr>
                <w:spacing w:val="-2"/>
                <w:sz w:val="22"/>
              </w:rPr>
            </w:pPr>
            <w:r>
              <w:rPr>
                <w:spacing w:val="-2"/>
                <w:sz w:val="22"/>
              </w:rPr>
              <w:t>6m</w:t>
            </w:r>
          </w:p>
        </w:tc>
        <w:tc>
          <w:tcPr>
            <w:tcW w:w="2413" w:type="dxa"/>
            <w:tcBorders>
              <w:top w:val="single" w:sz="4" w:space="0" w:color="auto"/>
              <w:left w:val="single" w:sz="4" w:space="0" w:color="auto"/>
              <w:bottom w:val="single" w:sz="4" w:space="0" w:color="auto"/>
              <w:right w:val="single" w:sz="4" w:space="0" w:color="auto"/>
            </w:tcBorders>
          </w:tcPr>
          <w:p w14:paraId="35C27181" w14:textId="77777777" w:rsidR="00137527" w:rsidRDefault="00137527" w:rsidP="00F103B7">
            <w:pPr>
              <w:jc w:val="center"/>
              <w:rPr>
                <w:spacing w:val="-2"/>
                <w:sz w:val="22"/>
              </w:rPr>
            </w:pPr>
            <w:r>
              <w:rPr>
                <w:spacing w:val="-2"/>
                <w:sz w:val="22"/>
              </w:rPr>
              <w:t>2</w:t>
            </w:r>
          </w:p>
        </w:tc>
      </w:tr>
      <w:tr w:rsidR="00137527" w14:paraId="6F706D03"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4BBEFCDA"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78F70CAF" w14:textId="77777777" w:rsidR="00137527" w:rsidRDefault="00137527" w:rsidP="00F103B7">
            <w:pPr>
              <w:jc w:val="center"/>
              <w:rPr>
                <w:spacing w:val="-2"/>
                <w:sz w:val="22"/>
              </w:rPr>
            </w:pPr>
            <w:r>
              <w:rPr>
                <w:spacing w:val="-2"/>
                <w:sz w:val="22"/>
              </w:rPr>
              <w:t>茶花</w:t>
            </w:r>
          </w:p>
        </w:tc>
        <w:tc>
          <w:tcPr>
            <w:tcW w:w="2397" w:type="dxa"/>
            <w:tcBorders>
              <w:top w:val="single" w:sz="4" w:space="0" w:color="auto"/>
              <w:left w:val="single" w:sz="4" w:space="0" w:color="auto"/>
              <w:bottom w:val="single" w:sz="4" w:space="0" w:color="auto"/>
              <w:right w:val="single" w:sz="4" w:space="0" w:color="auto"/>
            </w:tcBorders>
          </w:tcPr>
          <w:p w14:paraId="38AE9F71" w14:textId="77777777" w:rsidR="00137527" w:rsidRDefault="00137527" w:rsidP="00F103B7">
            <w:pPr>
              <w:jc w:val="center"/>
              <w:rPr>
                <w:spacing w:val="-2"/>
                <w:sz w:val="22"/>
              </w:rPr>
            </w:pPr>
            <w:r>
              <w:rPr>
                <w:spacing w:val="-2"/>
                <w:sz w:val="22"/>
              </w:rPr>
              <w:t>0.5m</w:t>
            </w:r>
          </w:p>
        </w:tc>
        <w:tc>
          <w:tcPr>
            <w:tcW w:w="2413" w:type="dxa"/>
            <w:tcBorders>
              <w:top w:val="single" w:sz="4" w:space="0" w:color="auto"/>
              <w:left w:val="single" w:sz="4" w:space="0" w:color="auto"/>
              <w:bottom w:val="single" w:sz="4" w:space="0" w:color="auto"/>
              <w:right w:val="single" w:sz="4" w:space="0" w:color="auto"/>
            </w:tcBorders>
          </w:tcPr>
          <w:p w14:paraId="1E279449" w14:textId="77777777" w:rsidR="00137527" w:rsidRDefault="00137527" w:rsidP="00F103B7">
            <w:pPr>
              <w:jc w:val="center"/>
              <w:rPr>
                <w:spacing w:val="-2"/>
                <w:sz w:val="22"/>
              </w:rPr>
            </w:pPr>
            <w:r>
              <w:rPr>
                <w:spacing w:val="-2"/>
                <w:sz w:val="22"/>
              </w:rPr>
              <w:t>150</w:t>
            </w:r>
          </w:p>
        </w:tc>
      </w:tr>
      <w:tr w:rsidR="00137527" w14:paraId="792D5303"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47130AA5"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408C2DD7" w14:textId="77777777" w:rsidR="00137527" w:rsidRDefault="00137527" w:rsidP="00F103B7">
            <w:pPr>
              <w:jc w:val="center"/>
              <w:rPr>
                <w:spacing w:val="-2"/>
                <w:sz w:val="22"/>
              </w:rPr>
            </w:pPr>
            <w:r>
              <w:rPr>
                <w:spacing w:val="-2"/>
                <w:sz w:val="22"/>
              </w:rPr>
              <w:t>海桐</w:t>
            </w:r>
          </w:p>
        </w:tc>
        <w:tc>
          <w:tcPr>
            <w:tcW w:w="2397" w:type="dxa"/>
            <w:tcBorders>
              <w:top w:val="single" w:sz="4" w:space="0" w:color="auto"/>
              <w:left w:val="single" w:sz="4" w:space="0" w:color="auto"/>
              <w:bottom w:val="single" w:sz="4" w:space="0" w:color="auto"/>
              <w:right w:val="single" w:sz="4" w:space="0" w:color="auto"/>
            </w:tcBorders>
          </w:tcPr>
          <w:p w14:paraId="5CC75909" w14:textId="77777777" w:rsidR="00137527" w:rsidRDefault="00137527" w:rsidP="00F103B7">
            <w:pPr>
              <w:jc w:val="center"/>
              <w:rPr>
                <w:spacing w:val="-2"/>
                <w:sz w:val="22"/>
              </w:rPr>
            </w:pPr>
            <w:r>
              <w:rPr>
                <w:spacing w:val="-2"/>
                <w:sz w:val="22"/>
              </w:rPr>
              <w:t>1m</w:t>
            </w:r>
          </w:p>
        </w:tc>
        <w:tc>
          <w:tcPr>
            <w:tcW w:w="2413" w:type="dxa"/>
            <w:tcBorders>
              <w:top w:val="single" w:sz="4" w:space="0" w:color="auto"/>
              <w:left w:val="single" w:sz="4" w:space="0" w:color="auto"/>
              <w:bottom w:val="single" w:sz="4" w:space="0" w:color="auto"/>
              <w:right w:val="single" w:sz="4" w:space="0" w:color="auto"/>
            </w:tcBorders>
          </w:tcPr>
          <w:p w14:paraId="66AF967E" w14:textId="77777777" w:rsidR="00137527" w:rsidRDefault="00137527" w:rsidP="00F103B7">
            <w:pPr>
              <w:jc w:val="center"/>
              <w:rPr>
                <w:spacing w:val="-2"/>
                <w:sz w:val="22"/>
              </w:rPr>
            </w:pPr>
            <w:r>
              <w:rPr>
                <w:spacing w:val="-2"/>
                <w:sz w:val="22"/>
              </w:rPr>
              <w:t>3</w:t>
            </w:r>
          </w:p>
        </w:tc>
      </w:tr>
      <w:tr w:rsidR="00137527" w14:paraId="2AF680D7"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5AD681DD"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7240EB26" w14:textId="77777777" w:rsidR="00137527" w:rsidRDefault="00137527" w:rsidP="00F103B7">
            <w:pPr>
              <w:jc w:val="center"/>
              <w:rPr>
                <w:spacing w:val="-2"/>
                <w:sz w:val="22"/>
              </w:rPr>
            </w:pPr>
            <w:r>
              <w:rPr>
                <w:spacing w:val="-2"/>
                <w:sz w:val="22"/>
              </w:rPr>
              <w:t>红叶石楠球</w:t>
            </w:r>
          </w:p>
        </w:tc>
        <w:tc>
          <w:tcPr>
            <w:tcW w:w="2397" w:type="dxa"/>
            <w:tcBorders>
              <w:top w:val="single" w:sz="4" w:space="0" w:color="auto"/>
              <w:left w:val="single" w:sz="4" w:space="0" w:color="auto"/>
              <w:bottom w:val="single" w:sz="4" w:space="0" w:color="auto"/>
              <w:right w:val="single" w:sz="4" w:space="0" w:color="auto"/>
            </w:tcBorders>
          </w:tcPr>
          <w:p w14:paraId="3F8A1846" w14:textId="77777777" w:rsidR="00137527" w:rsidRDefault="00137527" w:rsidP="00F103B7">
            <w:pPr>
              <w:jc w:val="center"/>
              <w:rPr>
                <w:spacing w:val="-2"/>
                <w:sz w:val="22"/>
              </w:rPr>
            </w:pPr>
            <w:r>
              <w:rPr>
                <w:spacing w:val="-2"/>
                <w:sz w:val="22"/>
              </w:rPr>
              <w:t>1m</w:t>
            </w:r>
          </w:p>
        </w:tc>
        <w:tc>
          <w:tcPr>
            <w:tcW w:w="2413" w:type="dxa"/>
            <w:tcBorders>
              <w:top w:val="single" w:sz="4" w:space="0" w:color="auto"/>
              <w:left w:val="single" w:sz="4" w:space="0" w:color="auto"/>
              <w:bottom w:val="single" w:sz="4" w:space="0" w:color="auto"/>
              <w:right w:val="single" w:sz="4" w:space="0" w:color="auto"/>
            </w:tcBorders>
          </w:tcPr>
          <w:p w14:paraId="2FD21EDB" w14:textId="77777777" w:rsidR="00137527" w:rsidRDefault="00137527" w:rsidP="00F103B7">
            <w:pPr>
              <w:jc w:val="center"/>
              <w:rPr>
                <w:spacing w:val="-2"/>
                <w:sz w:val="22"/>
              </w:rPr>
            </w:pPr>
            <w:r>
              <w:rPr>
                <w:spacing w:val="-2"/>
                <w:sz w:val="22"/>
              </w:rPr>
              <w:t>3</w:t>
            </w:r>
          </w:p>
        </w:tc>
      </w:tr>
      <w:tr w:rsidR="00137527" w14:paraId="6F73B61C"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4DB9844F"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61159A1F" w14:textId="77777777" w:rsidR="00137527" w:rsidRDefault="00137527" w:rsidP="00F103B7">
            <w:pPr>
              <w:jc w:val="center"/>
              <w:rPr>
                <w:spacing w:val="-2"/>
                <w:sz w:val="22"/>
              </w:rPr>
            </w:pPr>
            <w:r>
              <w:rPr>
                <w:spacing w:val="-2"/>
                <w:sz w:val="22"/>
              </w:rPr>
              <w:t>桂花</w:t>
            </w:r>
          </w:p>
        </w:tc>
        <w:tc>
          <w:tcPr>
            <w:tcW w:w="2397" w:type="dxa"/>
            <w:tcBorders>
              <w:top w:val="single" w:sz="4" w:space="0" w:color="auto"/>
              <w:left w:val="single" w:sz="4" w:space="0" w:color="auto"/>
              <w:bottom w:val="single" w:sz="4" w:space="0" w:color="auto"/>
              <w:right w:val="single" w:sz="4" w:space="0" w:color="auto"/>
            </w:tcBorders>
          </w:tcPr>
          <w:p w14:paraId="14C685C9" w14:textId="77777777" w:rsidR="00137527" w:rsidRDefault="00137527" w:rsidP="00F103B7">
            <w:pPr>
              <w:jc w:val="center"/>
              <w:rPr>
                <w:spacing w:val="-2"/>
                <w:sz w:val="22"/>
              </w:rPr>
            </w:pPr>
            <w:r>
              <w:rPr>
                <w:spacing w:val="-2"/>
                <w:sz w:val="22"/>
              </w:rPr>
              <w:t>2m</w:t>
            </w:r>
          </w:p>
        </w:tc>
        <w:tc>
          <w:tcPr>
            <w:tcW w:w="2413" w:type="dxa"/>
            <w:tcBorders>
              <w:top w:val="single" w:sz="4" w:space="0" w:color="auto"/>
              <w:left w:val="single" w:sz="4" w:space="0" w:color="auto"/>
              <w:bottom w:val="single" w:sz="4" w:space="0" w:color="auto"/>
              <w:right w:val="single" w:sz="4" w:space="0" w:color="auto"/>
            </w:tcBorders>
          </w:tcPr>
          <w:p w14:paraId="1F07206D" w14:textId="77777777" w:rsidR="00137527" w:rsidRDefault="00137527" w:rsidP="00F103B7">
            <w:pPr>
              <w:jc w:val="center"/>
              <w:rPr>
                <w:spacing w:val="-2"/>
                <w:sz w:val="22"/>
              </w:rPr>
            </w:pPr>
            <w:r>
              <w:rPr>
                <w:spacing w:val="-2"/>
                <w:sz w:val="22"/>
              </w:rPr>
              <w:t>1</w:t>
            </w:r>
          </w:p>
        </w:tc>
      </w:tr>
      <w:tr w:rsidR="00137527" w14:paraId="6F04E950"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451E3912"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33804CC5" w14:textId="77777777" w:rsidR="00137527" w:rsidRDefault="00137527" w:rsidP="00F103B7">
            <w:pPr>
              <w:jc w:val="center"/>
              <w:rPr>
                <w:spacing w:val="-2"/>
                <w:sz w:val="22"/>
              </w:rPr>
            </w:pPr>
            <w:r>
              <w:rPr>
                <w:spacing w:val="-2"/>
                <w:sz w:val="22"/>
              </w:rPr>
              <w:t>盘龙</w:t>
            </w:r>
          </w:p>
        </w:tc>
        <w:tc>
          <w:tcPr>
            <w:tcW w:w="2397" w:type="dxa"/>
            <w:tcBorders>
              <w:top w:val="single" w:sz="4" w:space="0" w:color="auto"/>
              <w:left w:val="single" w:sz="4" w:space="0" w:color="auto"/>
              <w:bottom w:val="single" w:sz="4" w:space="0" w:color="auto"/>
              <w:right w:val="single" w:sz="4" w:space="0" w:color="auto"/>
            </w:tcBorders>
          </w:tcPr>
          <w:p w14:paraId="5C0DE440" w14:textId="77777777" w:rsidR="00137527" w:rsidRDefault="00137527" w:rsidP="00F103B7">
            <w:pPr>
              <w:jc w:val="center"/>
              <w:rPr>
                <w:spacing w:val="-2"/>
                <w:sz w:val="22"/>
              </w:rPr>
            </w:pPr>
            <w:r>
              <w:rPr>
                <w:spacing w:val="-2"/>
                <w:sz w:val="22"/>
              </w:rPr>
              <w:t>2m</w:t>
            </w:r>
          </w:p>
        </w:tc>
        <w:tc>
          <w:tcPr>
            <w:tcW w:w="2413" w:type="dxa"/>
            <w:tcBorders>
              <w:top w:val="single" w:sz="4" w:space="0" w:color="auto"/>
              <w:left w:val="single" w:sz="4" w:space="0" w:color="auto"/>
              <w:bottom w:val="single" w:sz="4" w:space="0" w:color="auto"/>
              <w:right w:val="single" w:sz="4" w:space="0" w:color="auto"/>
            </w:tcBorders>
          </w:tcPr>
          <w:p w14:paraId="1BFA5E6B" w14:textId="77777777" w:rsidR="00137527" w:rsidRDefault="00137527" w:rsidP="00F103B7">
            <w:pPr>
              <w:jc w:val="center"/>
              <w:rPr>
                <w:spacing w:val="-2"/>
                <w:sz w:val="22"/>
              </w:rPr>
            </w:pPr>
            <w:r>
              <w:rPr>
                <w:spacing w:val="-2"/>
                <w:sz w:val="22"/>
              </w:rPr>
              <w:t>1</w:t>
            </w:r>
          </w:p>
        </w:tc>
      </w:tr>
      <w:tr w:rsidR="00137527" w14:paraId="7D0B7BE6"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2A7795FA"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48C171A9" w14:textId="77777777" w:rsidR="00137527" w:rsidRDefault="00137527" w:rsidP="00F103B7">
            <w:pPr>
              <w:jc w:val="center"/>
              <w:rPr>
                <w:spacing w:val="-2"/>
                <w:sz w:val="22"/>
              </w:rPr>
            </w:pPr>
            <w:r>
              <w:rPr>
                <w:spacing w:val="-2"/>
                <w:sz w:val="22"/>
              </w:rPr>
              <w:t>竹子</w:t>
            </w:r>
          </w:p>
        </w:tc>
        <w:tc>
          <w:tcPr>
            <w:tcW w:w="2397" w:type="dxa"/>
            <w:tcBorders>
              <w:top w:val="single" w:sz="4" w:space="0" w:color="auto"/>
              <w:left w:val="single" w:sz="4" w:space="0" w:color="auto"/>
              <w:bottom w:val="single" w:sz="4" w:space="0" w:color="auto"/>
              <w:right w:val="single" w:sz="4" w:space="0" w:color="auto"/>
            </w:tcBorders>
          </w:tcPr>
          <w:p w14:paraId="40323211" w14:textId="77777777" w:rsidR="00137527" w:rsidRDefault="00137527" w:rsidP="00F103B7">
            <w:pPr>
              <w:jc w:val="center"/>
              <w:rPr>
                <w:spacing w:val="-2"/>
                <w:sz w:val="22"/>
              </w:rPr>
            </w:pPr>
          </w:p>
        </w:tc>
        <w:tc>
          <w:tcPr>
            <w:tcW w:w="2413" w:type="dxa"/>
            <w:tcBorders>
              <w:top w:val="single" w:sz="4" w:space="0" w:color="auto"/>
              <w:left w:val="single" w:sz="4" w:space="0" w:color="auto"/>
              <w:bottom w:val="single" w:sz="4" w:space="0" w:color="auto"/>
              <w:right w:val="single" w:sz="4" w:space="0" w:color="auto"/>
            </w:tcBorders>
          </w:tcPr>
          <w:p w14:paraId="60B78F90" w14:textId="77777777" w:rsidR="00137527" w:rsidRDefault="00137527" w:rsidP="00F103B7">
            <w:pPr>
              <w:jc w:val="center"/>
              <w:rPr>
                <w:spacing w:val="-2"/>
                <w:sz w:val="22"/>
              </w:rPr>
            </w:pPr>
            <w:r>
              <w:rPr>
                <w:spacing w:val="-2"/>
                <w:sz w:val="22"/>
              </w:rPr>
              <w:t xml:space="preserve">14 </w:t>
            </w:r>
            <w:r>
              <w:rPr>
                <w:spacing w:val="-2"/>
                <w:sz w:val="22"/>
              </w:rPr>
              <w:t>㎡</w:t>
            </w:r>
          </w:p>
        </w:tc>
      </w:tr>
      <w:tr w:rsidR="00137527" w14:paraId="65ACE7A7"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3C9D18AC"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71C84A89" w14:textId="77777777" w:rsidR="00137527" w:rsidRDefault="00137527" w:rsidP="00F103B7">
            <w:pPr>
              <w:jc w:val="center"/>
              <w:rPr>
                <w:spacing w:val="-2"/>
                <w:sz w:val="22"/>
              </w:rPr>
            </w:pPr>
            <w:r>
              <w:rPr>
                <w:spacing w:val="-2"/>
                <w:sz w:val="22"/>
              </w:rPr>
              <w:t>银杏树</w:t>
            </w:r>
          </w:p>
        </w:tc>
        <w:tc>
          <w:tcPr>
            <w:tcW w:w="2397" w:type="dxa"/>
            <w:tcBorders>
              <w:top w:val="single" w:sz="4" w:space="0" w:color="auto"/>
              <w:left w:val="single" w:sz="4" w:space="0" w:color="auto"/>
              <w:bottom w:val="single" w:sz="4" w:space="0" w:color="auto"/>
              <w:right w:val="single" w:sz="4" w:space="0" w:color="auto"/>
            </w:tcBorders>
          </w:tcPr>
          <w:p w14:paraId="2BE0519F" w14:textId="77777777" w:rsidR="00137527" w:rsidRDefault="00137527" w:rsidP="00F103B7">
            <w:pPr>
              <w:jc w:val="center"/>
              <w:rPr>
                <w:spacing w:val="-2"/>
                <w:sz w:val="22"/>
              </w:rPr>
            </w:pPr>
            <w:r>
              <w:rPr>
                <w:spacing w:val="-2"/>
                <w:sz w:val="22"/>
              </w:rPr>
              <w:t>8m</w:t>
            </w:r>
          </w:p>
        </w:tc>
        <w:tc>
          <w:tcPr>
            <w:tcW w:w="2413" w:type="dxa"/>
            <w:tcBorders>
              <w:top w:val="single" w:sz="4" w:space="0" w:color="auto"/>
              <w:left w:val="single" w:sz="4" w:space="0" w:color="auto"/>
              <w:bottom w:val="single" w:sz="4" w:space="0" w:color="auto"/>
              <w:right w:val="single" w:sz="4" w:space="0" w:color="auto"/>
            </w:tcBorders>
          </w:tcPr>
          <w:p w14:paraId="57A8114F" w14:textId="77777777" w:rsidR="00137527" w:rsidRDefault="00137527" w:rsidP="00F103B7">
            <w:pPr>
              <w:jc w:val="center"/>
              <w:rPr>
                <w:spacing w:val="-2"/>
                <w:sz w:val="22"/>
              </w:rPr>
            </w:pPr>
            <w:r>
              <w:rPr>
                <w:spacing w:val="-2"/>
                <w:sz w:val="22"/>
              </w:rPr>
              <w:t>4</w:t>
            </w:r>
          </w:p>
        </w:tc>
      </w:tr>
      <w:tr w:rsidR="00137527" w14:paraId="3CD28E01"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353FD759"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6D353776" w14:textId="77777777" w:rsidR="00137527" w:rsidRDefault="00137527" w:rsidP="00F103B7">
            <w:pPr>
              <w:jc w:val="center"/>
              <w:rPr>
                <w:spacing w:val="-2"/>
                <w:sz w:val="22"/>
              </w:rPr>
            </w:pPr>
            <w:r>
              <w:rPr>
                <w:spacing w:val="-2"/>
                <w:sz w:val="22"/>
              </w:rPr>
              <w:t>红叶石楠</w:t>
            </w:r>
          </w:p>
        </w:tc>
        <w:tc>
          <w:tcPr>
            <w:tcW w:w="2397" w:type="dxa"/>
            <w:tcBorders>
              <w:top w:val="single" w:sz="4" w:space="0" w:color="auto"/>
              <w:left w:val="single" w:sz="4" w:space="0" w:color="auto"/>
              <w:bottom w:val="single" w:sz="4" w:space="0" w:color="auto"/>
              <w:right w:val="single" w:sz="4" w:space="0" w:color="auto"/>
            </w:tcBorders>
          </w:tcPr>
          <w:p w14:paraId="2D9DAAAC" w14:textId="77777777" w:rsidR="00137527" w:rsidRDefault="00137527" w:rsidP="00F103B7">
            <w:pPr>
              <w:jc w:val="center"/>
              <w:rPr>
                <w:spacing w:val="-2"/>
                <w:sz w:val="22"/>
              </w:rPr>
            </w:pPr>
            <w:r>
              <w:rPr>
                <w:spacing w:val="-2"/>
                <w:sz w:val="22"/>
              </w:rPr>
              <w:t>1m</w:t>
            </w:r>
          </w:p>
        </w:tc>
        <w:tc>
          <w:tcPr>
            <w:tcW w:w="2413" w:type="dxa"/>
            <w:tcBorders>
              <w:top w:val="single" w:sz="4" w:space="0" w:color="auto"/>
              <w:left w:val="single" w:sz="4" w:space="0" w:color="auto"/>
              <w:bottom w:val="single" w:sz="4" w:space="0" w:color="auto"/>
              <w:right w:val="single" w:sz="4" w:space="0" w:color="auto"/>
            </w:tcBorders>
          </w:tcPr>
          <w:p w14:paraId="14A94541" w14:textId="77777777" w:rsidR="00137527" w:rsidRDefault="00137527" w:rsidP="00F103B7">
            <w:pPr>
              <w:jc w:val="center"/>
              <w:rPr>
                <w:spacing w:val="-2"/>
                <w:sz w:val="22"/>
              </w:rPr>
            </w:pPr>
            <w:r>
              <w:rPr>
                <w:spacing w:val="-2"/>
                <w:sz w:val="22"/>
              </w:rPr>
              <w:t>150</w:t>
            </w:r>
          </w:p>
        </w:tc>
      </w:tr>
      <w:tr w:rsidR="00137527" w14:paraId="7DECE1E2"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749E8976"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010C708D" w14:textId="77777777" w:rsidR="00137527" w:rsidRDefault="00137527" w:rsidP="00F103B7">
            <w:pPr>
              <w:jc w:val="center"/>
              <w:rPr>
                <w:spacing w:val="-2"/>
                <w:sz w:val="22"/>
              </w:rPr>
            </w:pPr>
            <w:r>
              <w:rPr>
                <w:spacing w:val="-2"/>
                <w:sz w:val="22"/>
              </w:rPr>
              <w:t>水杉</w:t>
            </w:r>
          </w:p>
        </w:tc>
        <w:tc>
          <w:tcPr>
            <w:tcW w:w="2397" w:type="dxa"/>
            <w:tcBorders>
              <w:top w:val="single" w:sz="4" w:space="0" w:color="auto"/>
              <w:left w:val="single" w:sz="4" w:space="0" w:color="auto"/>
              <w:bottom w:val="single" w:sz="4" w:space="0" w:color="auto"/>
              <w:right w:val="single" w:sz="4" w:space="0" w:color="auto"/>
            </w:tcBorders>
          </w:tcPr>
          <w:p w14:paraId="55468E4A" w14:textId="77777777" w:rsidR="00137527" w:rsidRDefault="00137527" w:rsidP="00F103B7">
            <w:pPr>
              <w:jc w:val="center"/>
              <w:rPr>
                <w:spacing w:val="-2"/>
                <w:sz w:val="22"/>
              </w:rPr>
            </w:pPr>
            <w:r>
              <w:rPr>
                <w:spacing w:val="-2"/>
                <w:sz w:val="22"/>
              </w:rPr>
              <w:t>12m</w:t>
            </w:r>
          </w:p>
        </w:tc>
        <w:tc>
          <w:tcPr>
            <w:tcW w:w="2413" w:type="dxa"/>
            <w:tcBorders>
              <w:top w:val="single" w:sz="4" w:space="0" w:color="auto"/>
              <w:left w:val="single" w:sz="4" w:space="0" w:color="auto"/>
              <w:bottom w:val="single" w:sz="4" w:space="0" w:color="auto"/>
              <w:right w:val="single" w:sz="4" w:space="0" w:color="auto"/>
            </w:tcBorders>
          </w:tcPr>
          <w:p w14:paraId="0ECD8826" w14:textId="77777777" w:rsidR="00137527" w:rsidRDefault="00137527" w:rsidP="00F103B7">
            <w:pPr>
              <w:jc w:val="center"/>
              <w:rPr>
                <w:spacing w:val="-2"/>
                <w:sz w:val="22"/>
              </w:rPr>
            </w:pPr>
            <w:r>
              <w:rPr>
                <w:spacing w:val="-2"/>
                <w:sz w:val="22"/>
              </w:rPr>
              <w:t>18</w:t>
            </w:r>
          </w:p>
        </w:tc>
      </w:tr>
      <w:tr w:rsidR="00137527" w14:paraId="706D1022"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03A29144"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0EABA26A" w14:textId="77777777" w:rsidR="00137527" w:rsidRDefault="00137527" w:rsidP="00F103B7">
            <w:pPr>
              <w:jc w:val="center"/>
              <w:rPr>
                <w:spacing w:val="-2"/>
                <w:sz w:val="22"/>
              </w:rPr>
            </w:pPr>
            <w:r>
              <w:rPr>
                <w:spacing w:val="-2"/>
                <w:sz w:val="22"/>
              </w:rPr>
              <w:t>月季</w:t>
            </w:r>
          </w:p>
        </w:tc>
        <w:tc>
          <w:tcPr>
            <w:tcW w:w="2397" w:type="dxa"/>
            <w:tcBorders>
              <w:top w:val="single" w:sz="4" w:space="0" w:color="auto"/>
              <w:left w:val="single" w:sz="4" w:space="0" w:color="auto"/>
              <w:bottom w:val="single" w:sz="4" w:space="0" w:color="auto"/>
              <w:right w:val="single" w:sz="4" w:space="0" w:color="auto"/>
            </w:tcBorders>
          </w:tcPr>
          <w:p w14:paraId="698285A3" w14:textId="77777777" w:rsidR="00137527" w:rsidRDefault="00137527" w:rsidP="00F103B7">
            <w:pPr>
              <w:jc w:val="center"/>
              <w:rPr>
                <w:spacing w:val="-2"/>
                <w:sz w:val="22"/>
              </w:rPr>
            </w:pPr>
            <w:r>
              <w:rPr>
                <w:spacing w:val="-2"/>
                <w:sz w:val="22"/>
              </w:rPr>
              <w:t>2m</w:t>
            </w:r>
          </w:p>
        </w:tc>
        <w:tc>
          <w:tcPr>
            <w:tcW w:w="2413" w:type="dxa"/>
            <w:tcBorders>
              <w:top w:val="single" w:sz="4" w:space="0" w:color="auto"/>
              <w:left w:val="single" w:sz="4" w:space="0" w:color="auto"/>
              <w:bottom w:val="single" w:sz="4" w:space="0" w:color="auto"/>
              <w:right w:val="single" w:sz="4" w:space="0" w:color="auto"/>
            </w:tcBorders>
          </w:tcPr>
          <w:p w14:paraId="4F4DA2D8" w14:textId="77777777" w:rsidR="00137527" w:rsidRDefault="00137527" w:rsidP="00F103B7">
            <w:pPr>
              <w:jc w:val="center"/>
              <w:rPr>
                <w:spacing w:val="-2"/>
                <w:sz w:val="22"/>
              </w:rPr>
            </w:pPr>
            <w:r>
              <w:rPr>
                <w:spacing w:val="-2"/>
                <w:sz w:val="22"/>
              </w:rPr>
              <w:t>150</w:t>
            </w:r>
          </w:p>
        </w:tc>
      </w:tr>
      <w:tr w:rsidR="00137527" w14:paraId="5C30A80E"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2310D620"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57F34125" w14:textId="77777777" w:rsidR="00137527" w:rsidRDefault="00137527" w:rsidP="00F103B7">
            <w:pPr>
              <w:jc w:val="center"/>
              <w:rPr>
                <w:spacing w:val="-2"/>
                <w:sz w:val="22"/>
              </w:rPr>
            </w:pPr>
            <w:r>
              <w:rPr>
                <w:spacing w:val="-2"/>
                <w:sz w:val="22"/>
              </w:rPr>
              <w:t>珊瑚</w:t>
            </w:r>
          </w:p>
        </w:tc>
        <w:tc>
          <w:tcPr>
            <w:tcW w:w="2397" w:type="dxa"/>
            <w:tcBorders>
              <w:top w:val="single" w:sz="4" w:space="0" w:color="auto"/>
              <w:left w:val="single" w:sz="4" w:space="0" w:color="auto"/>
              <w:bottom w:val="single" w:sz="4" w:space="0" w:color="auto"/>
              <w:right w:val="single" w:sz="4" w:space="0" w:color="auto"/>
            </w:tcBorders>
          </w:tcPr>
          <w:p w14:paraId="2A171923" w14:textId="77777777" w:rsidR="00137527" w:rsidRDefault="00137527" w:rsidP="00F103B7">
            <w:pPr>
              <w:jc w:val="center"/>
              <w:rPr>
                <w:spacing w:val="-2"/>
                <w:sz w:val="22"/>
              </w:rPr>
            </w:pPr>
            <w:r>
              <w:rPr>
                <w:spacing w:val="-2"/>
                <w:sz w:val="22"/>
              </w:rPr>
              <w:t>1.5m</w:t>
            </w:r>
          </w:p>
        </w:tc>
        <w:tc>
          <w:tcPr>
            <w:tcW w:w="2413" w:type="dxa"/>
            <w:tcBorders>
              <w:top w:val="single" w:sz="4" w:space="0" w:color="auto"/>
              <w:left w:val="single" w:sz="4" w:space="0" w:color="auto"/>
              <w:bottom w:val="single" w:sz="4" w:space="0" w:color="auto"/>
              <w:right w:val="single" w:sz="4" w:space="0" w:color="auto"/>
            </w:tcBorders>
          </w:tcPr>
          <w:p w14:paraId="532C0E62" w14:textId="77777777" w:rsidR="00137527" w:rsidRDefault="00137527" w:rsidP="00F103B7">
            <w:pPr>
              <w:jc w:val="center"/>
              <w:rPr>
                <w:spacing w:val="-2"/>
                <w:sz w:val="22"/>
              </w:rPr>
            </w:pPr>
            <w:r>
              <w:rPr>
                <w:spacing w:val="-2"/>
                <w:sz w:val="22"/>
              </w:rPr>
              <w:t>1200</w:t>
            </w:r>
          </w:p>
        </w:tc>
      </w:tr>
      <w:tr w:rsidR="00137527" w14:paraId="01349ADD" w14:textId="77777777" w:rsidTr="00D47812">
        <w:trPr>
          <w:trHeight w:val="305"/>
        </w:trPr>
        <w:tc>
          <w:tcPr>
            <w:tcW w:w="2396" w:type="dxa"/>
            <w:vMerge w:val="restart"/>
            <w:tcBorders>
              <w:top w:val="single" w:sz="4" w:space="0" w:color="auto"/>
              <w:left w:val="single" w:sz="4" w:space="0" w:color="auto"/>
              <w:bottom w:val="single" w:sz="4" w:space="0" w:color="auto"/>
              <w:right w:val="single" w:sz="4" w:space="0" w:color="auto"/>
            </w:tcBorders>
          </w:tcPr>
          <w:p w14:paraId="51AC14D9" w14:textId="77777777" w:rsidR="00137527" w:rsidRDefault="00137527" w:rsidP="00F103B7">
            <w:pPr>
              <w:jc w:val="center"/>
              <w:rPr>
                <w:rFonts w:ascii="Arial"/>
                <w:sz w:val="22"/>
              </w:rPr>
            </w:pPr>
            <w:proofErr w:type="gramStart"/>
            <w:r>
              <w:rPr>
                <w:rFonts w:hint="eastAsia"/>
                <w:spacing w:val="-5"/>
                <w:sz w:val="22"/>
              </w:rPr>
              <w:t>实训楼</w:t>
            </w:r>
            <w:r>
              <w:rPr>
                <w:rFonts w:hint="eastAsia"/>
                <w:spacing w:val="-5"/>
                <w:sz w:val="22"/>
              </w:rPr>
              <w:t>5</w:t>
            </w:r>
            <w:r>
              <w:rPr>
                <w:rFonts w:hint="eastAsia"/>
                <w:spacing w:val="-5"/>
                <w:sz w:val="22"/>
              </w:rPr>
              <w:t>号</w:t>
            </w:r>
            <w:proofErr w:type="gramEnd"/>
            <w:r>
              <w:rPr>
                <w:rFonts w:hint="eastAsia"/>
                <w:spacing w:val="-5"/>
                <w:sz w:val="22"/>
              </w:rPr>
              <w:t>楼东南</w:t>
            </w:r>
          </w:p>
        </w:tc>
        <w:tc>
          <w:tcPr>
            <w:tcW w:w="2414" w:type="dxa"/>
            <w:tcBorders>
              <w:top w:val="single" w:sz="4" w:space="0" w:color="auto"/>
              <w:left w:val="single" w:sz="4" w:space="0" w:color="auto"/>
              <w:bottom w:val="single" w:sz="4" w:space="0" w:color="auto"/>
              <w:right w:val="single" w:sz="4" w:space="0" w:color="auto"/>
            </w:tcBorders>
          </w:tcPr>
          <w:p w14:paraId="51A8BB06" w14:textId="77777777" w:rsidR="00137527" w:rsidRDefault="00137527" w:rsidP="00F103B7">
            <w:pPr>
              <w:jc w:val="center"/>
              <w:rPr>
                <w:spacing w:val="-3"/>
                <w:sz w:val="22"/>
              </w:rPr>
            </w:pPr>
            <w:r>
              <w:rPr>
                <w:spacing w:val="-3"/>
                <w:sz w:val="22"/>
              </w:rPr>
              <w:t>红叶石楠</w:t>
            </w:r>
          </w:p>
        </w:tc>
        <w:tc>
          <w:tcPr>
            <w:tcW w:w="2397" w:type="dxa"/>
            <w:tcBorders>
              <w:top w:val="single" w:sz="4" w:space="0" w:color="auto"/>
              <w:left w:val="single" w:sz="4" w:space="0" w:color="auto"/>
              <w:bottom w:val="single" w:sz="4" w:space="0" w:color="auto"/>
              <w:right w:val="single" w:sz="4" w:space="0" w:color="auto"/>
            </w:tcBorders>
          </w:tcPr>
          <w:p w14:paraId="511BA820" w14:textId="77777777" w:rsidR="00137527" w:rsidRDefault="00137527" w:rsidP="00F103B7">
            <w:pPr>
              <w:jc w:val="center"/>
              <w:rPr>
                <w:spacing w:val="-5"/>
                <w:sz w:val="22"/>
              </w:rPr>
            </w:pPr>
            <w:r>
              <w:rPr>
                <w:spacing w:val="-2"/>
                <w:sz w:val="22"/>
              </w:rPr>
              <w:t>0.8m</w:t>
            </w:r>
          </w:p>
        </w:tc>
        <w:tc>
          <w:tcPr>
            <w:tcW w:w="2413" w:type="dxa"/>
            <w:tcBorders>
              <w:top w:val="single" w:sz="4" w:space="0" w:color="auto"/>
              <w:left w:val="single" w:sz="4" w:space="0" w:color="auto"/>
              <w:bottom w:val="single" w:sz="4" w:space="0" w:color="auto"/>
              <w:right w:val="single" w:sz="4" w:space="0" w:color="auto"/>
            </w:tcBorders>
          </w:tcPr>
          <w:p w14:paraId="2D0DB063" w14:textId="77777777" w:rsidR="00137527" w:rsidRDefault="00137527" w:rsidP="00F103B7">
            <w:pPr>
              <w:jc w:val="center"/>
              <w:rPr>
                <w:spacing w:val="-3"/>
                <w:sz w:val="22"/>
              </w:rPr>
            </w:pPr>
            <w:r>
              <w:rPr>
                <w:spacing w:val="-3"/>
                <w:sz w:val="22"/>
              </w:rPr>
              <w:t>500</w:t>
            </w:r>
          </w:p>
        </w:tc>
      </w:tr>
      <w:tr w:rsidR="00137527" w14:paraId="4A2E181B"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5A25BC0B"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74ABCED5" w14:textId="77777777" w:rsidR="00137527" w:rsidRDefault="00137527" w:rsidP="00F103B7">
            <w:pPr>
              <w:jc w:val="center"/>
              <w:rPr>
                <w:spacing w:val="-3"/>
                <w:sz w:val="22"/>
              </w:rPr>
            </w:pPr>
            <w:r>
              <w:rPr>
                <w:spacing w:val="-3"/>
                <w:sz w:val="22"/>
              </w:rPr>
              <w:t>桂花</w:t>
            </w:r>
          </w:p>
        </w:tc>
        <w:tc>
          <w:tcPr>
            <w:tcW w:w="2397" w:type="dxa"/>
            <w:tcBorders>
              <w:top w:val="single" w:sz="4" w:space="0" w:color="auto"/>
              <w:left w:val="single" w:sz="4" w:space="0" w:color="auto"/>
              <w:bottom w:val="single" w:sz="4" w:space="0" w:color="auto"/>
              <w:right w:val="single" w:sz="4" w:space="0" w:color="auto"/>
            </w:tcBorders>
          </w:tcPr>
          <w:p w14:paraId="7E2AA8B4" w14:textId="77777777" w:rsidR="00137527" w:rsidRDefault="00137527" w:rsidP="00F103B7">
            <w:pPr>
              <w:jc w:val="center"/>
              <w:rPr>
                <w:spacing w:val="-5"/>
                <w:sz w:val="22"/>
              </w:rPr>
            </w:pPr>
            <w:r>
              <w:rPr>
                <w:spacing w:val="-4"/>
                <w:sz w:val="22"/>
              </w:rPr>
              <w:t>3m</w:t>
            </w:r>
          </w:p>
        </w:tc>
        <w:tc>
          <w:tcPr>
            <w:tcW w:w="2413" w:type="dxa"/>
            <w:tcBorders>
              <w:top w:val="single" w:sz="4" w:space="0" w:color="auto"/>
              <w:left w:val="single" w:sz="4" w:space="0" w:color="auto"/>
              <w:bottom w:val="single" w:sz="4" w:space="0" w:color="auto"/>
              <w:right w:val="single" w:sz="4" w:space="0" w:color="auto"/>
            </w:tcBorders>
          </w:tcPr>
          <w:p w14:paraId="4596EDD0" w14:textId="77777777" w:rsidR="00137527" w:rsidRDefault="00137527" w:rsidP="00F103B7">
            <w:pPr>
              <w:jc w:val="center"/>
              <w:rPr>
                <w:spacing w:val="-3"/>
                <w:sz w:val="22"/>
              </w:rPr>
            </w:pPr>
            <w:r>
              <w:rPr>
                <w:spacing w:val="-7"/>
                <w:sz w:val="22"/>
              </w:rPr>
              <w:t>10</w:t>
            </w:r>
          </w:p>
        </w:tc>
      </w:tr>
      <w:tr w:rsidR="00137527" w14:paraId="77D5CA37"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655FB1F4"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233AB7EE" w14:textId="77777777" w:rsidR="00137527" w:rsidRDefault="00137527" w:rsidP="00F103B7">
            <w:pPr>
              <w:jc w:val="center"/>
              <w:rPr>
                <w:spacing w:val="-3"/>
                <w:sz w:val="22"/>
              </w:rPr>
            </w:pPr>
            <w:r>
              <w:rPr>
                <w:spacing w:val="-2"/>
                <w:sz w:val="22"/>
              </w:rPr>
              <w:t>青木</w:t>
            </w:r>
          </w:p>
        </w:tc>
        <w:tc>
          <w:tcPr>
            <w:tcW w:w="2397" w:type="dxa"/>
            <w:tcBorders>
              <w:top w:val="single" w:sz="4" w:space="0" w:color="auto"/>
              <w:left w:val="single" w:sz="4" w:space="0" w:color="auto"/>
              <w:bottom w:val="single" w:sz="4" w:space="0" w:color="auto"/>
              <w:right w:val="single" w:sz="4" w:space="0" w:color="auto"/>
            </w:tcBorders>
          </w:tcPr>
          <w:p w14:paraId="1EAEFA95" w14:textId="77777777" w:rsidR="00137527" w:rsidRDefault="00137527" w:rsidP="00F103B7">
            <w:pPr>
              <w:jc w:val="center"/>
              <w:rPr>
                <w:spacing w:val="-5"/>
                <w:sz w:val="22"/>
              </w:rPr>
            </w:pPr>
            <w:r>
              <w:rPr>
                <w:spacing w:val="-7"/>
                <w:sz w:val="22"/>
              </w:rPr>
              <w:t>1m</w:t>
            </w:r>
          </w:p>
        </w:tc>
        <w:tc>
          <w:tcPr>
            <w:tcW w:w="2413" w:type="dxa"/>
            <w:tcBorders>
              <w:top w:val="single" w:sz="4" w:space="0" w:color="auto"/>
              <w:left w:val="single" w:sz="4" w:space="0" w:color="auto"/>
              <w:bottom w:val="single" w:sz="4" w:space="0" w:color="auto"/>
              <w:right w:val="single" w:sz="4" w:space="0" w:color="auto"/>
            </w:tcBorders>
          </w:tcPr>
          <w:p w14:paraId="39CFE6CB" w14:textId="77777777" w:rsidR="00137527" w:rsidRDefault="00137527" w:rsidP="00F103B7">
            <w:pPr>
              <w:jc w:val="center"/>
              <w:rPr>
                <w:spacing w:val="-3"/>
                <w:sz w:val="22"/>
              </w:rPr>
            </w:pPr>
            <w:r>
              <w:rPr>
                <w:spacing w:val="-3"/>
                <w:sz w:val="22"/>
              </w:rPr>
              <w:t>250</w:t>
            </w:r>
          </w:p>
        </w:tc>
      </w:tr>
      <w:tr w:rsidR="00137527" w14:paraId="6504A3C4"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5FBBA354"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3C75B764" w14:textId="77777777" w:rsidR="00137527" w:rsidRDefault="00137527" w:rsidP="00F103B7">
            <w:pPr>
              <w:jc w:val="center"/>
              <w:rPr>
                <w:spacing w:val="-3"/>
                <w:sz w:val="22"/>
              </w:rPr>
            </w:pPr>
            <w:r>
              <w:rPr>
                <w:spacing w:val="-2"/>
                <w:sz w:val="22"/>
              </w:rPr>
              <w:t>黄杨</w:t>
            </w:r>
          </w:p>
        </w:tc>
        <w:tc>
          <w:tcPr>
            <w:tcW w:w="2397" w:type="dxa"/>
            <w:tcBorders>
              <w:top w:val="single" w:sz="4" w:space="0" w:color="auto"/>
              <w:left w:val="single" w:sz="4" w:space="0" w:color="auto"/>
              <w:bottom w:val="single" w:sz="4" w:space="0" w:color="auto"/>
              <w:right w:val="single" w:sz="4" w:space="0" w:color="auto"/>
            </w:tcBorders>
          </w:tcPr>
          <w:p w14:paraId="0B09440F" w14:textId="77777777" w:rsidR="00137527" w:rsidRDefault="00137527" w:rsidP="00F103B7">
            <w:pPr>
              <w:jc w:val="center"/>
              <w:rPr>
                <w:spacing w:val="-5"/>
                <w:sz w:val="22"/>
              </w:rPr>
            </w:pPr>
            <w:r>
              <w:rPr>
                <w:spacing w:val="-1"/>
                <w:sz w:val="22"/>
              </w:rPr>
              <w:t>0.5m</w:t>
            </w:r>
          </w:p>
        </w:tc>
        <w:tc>
          <w:tcPr>
            <w:tcW w:w="2413" w:type="dxa"/>
            <w:tcBorders>
              <w:top w:val="single" w:sz="4" w:space="0" w:color="auto"/>
              <w:left w:val="single" w:sz="4" w:space="0" w:color="auto"/>
              <w:bottom w:val="single" w:sz="4" w:space="0" w:color="auto"/>
              <w:right w:val="single" w:sz="4" w:space="0" w:color="auto"/>
            </w:tcBorders>
          </w:tcPr>
          <w:p w14:paraId="7D84A6EC" w14:textId="77777777" w:rsidR="00137527" w:rsidRDefault="00137527" w:rsidP="00F103B7">
            <w:pPr>
              <w:jc w:val="center"/>
              <w:rPr>
                <w:spacing w:val="-3"/>
                <w:sz w:val="22"/>
              </w:rPr>
            </w:pPr>
            <w:r>
              <w:rPr>
                <w:spacing w:val="-3"/>
                <w:sz w:val="22"/>
              </w:rPr>
              <w:t>500</w:t>
            </w:r>
          </w:p>
        </w:tc>
      </w:tr>
      <w:tr w:rsidR="00137527" w14:paraId="345767E9"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7E0B961A"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1D8A65F9" w14:textId="77777777" w:rsidR="00137527" w:rsidRDefault="00137527" w:rsidP="00F103B7">
            <w:pPr>
              <w:jc w:val="center"/>
              <w:rPr>
                <w:spacing w:val="-3"/>
                <w:sz w:val="22"/>
              </w:rPr>
            </w:pPr>
            <w:proofErr w:type="gramStart"/>
            <w:r>
              <w:rPr>
                <w:spacing w:val="-2"/>
                <w:sz w:val="22"/>
              </w:rPr>
              <w:t>大吴风草</w:t>
            </w:r>
            <w:proofErr w:type="gramEnd"/>
          </w:p>
        </w:tc>
        <w:tc>
          <w:tcPr>
            <w:tcW w:w="2397" w:type="dxa"/>
            <w:tcBorders>
              <w:top w:val="single" w:sz="4" w:space="0" w:color="auto"/>
              <w:left w:val="single" w:sz="4" w:space="0" w:color="auto"/>
              <w:bottom w:val="single" w:sz="4" w:space="0" w:color="auto"/>
              <w:right w:val="single" w:sz="4" w:space="0" w:color="auto"/>
            </w:tcBorders>
          </w:tcPr>
          <w:p w14:paraId="6176C51E" w14:textId="77777777" w:rsidR="00137527" w:rsidRDefault="00137527" w:rsidP="00F103B7">
            <w:pPr>
              <w:jc w:val="center"/>
              <w:rPr>
                <w:spacing w:val="-5"/>
                <w:sz w:val="22"/>
              </w:rPr>
            </w:pPr>
            <w:r>
              <w:rPr>
                <w:spacing w:val="-1"/>
                <w:sz w:val="22"/>
              </w:rPr>
              <w:t>0.3m</w:t>
            </w:r>
          </w:p>
        </w:tc>
        <w:tc>
          <w:tcPr>
            <w:tcW w:w="2413" w:type="dxa"/>
            <w:tcBorders>
              <w:top w:val="single" w:sz="4" w:space="0" w:color="auto"/>
              <w:left w:val="single" w:sz="4" w:space="0" w:color="auto"/>
              <w:bottom w:val="single" w:sz="4" w:space="0" w:color="auto"/>
              <w:right w:val="single" w:sz="4" w:space="0" w:color="auto"/>
            </w:tcBorders>
          </w:tcPr>
          <w:p w14:paraId="2474EA90" w14:textId="77777777" w:rsidR="00137527" w:rsidRDefault="00137527" w:rsidP="00F103B7">
            <w:pPr>
              <w:jc w:val="center"/>
              <w:rPr>
                <w:spacing w:val="-3"/>
                <w:sz w:val="22"/>
              </w:rPr>
            </w:pPr>
            <w:r>
              <w:rPr>
                <w:spacing w:val="-3"/>
                <w:sz w:val="22"/>
              </w:rPr>
              <w:t>300</w:t>
            </w:r>
          </w:p>
        </w:tc>
      </w:tr>
      <w:tr w:rsidR="00137527" w14:paraId="0E3CAD68"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183A2812"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0A1FE687" w14:textId="77777777" w:rsidR="00137527" w:rsidRDefault="00137527" w:rsidP="00F103B7">
            <w:pPr>
              <w:jc w:val="center"/>
              <w:rPr>
                <w:spacing w:val="-3"/>
                <w:sz w:val="22"/>
              </w:rPr>
            </w:pPr>
            <w:proofErr w:type="gramStart"/>
            <w:r>
              <w:rPr>
                <w:spacing w:val="-3"/>
                <w:sz w:val="22"/>
              </w:rPr>
              <w:t>红花继</w:t>
            </w:r>
            <w:proofErr w:type="gramEnd"/>
            <w:r>
              <w:rPr>
                <w:spacing w:val="-3"/>
                <w:sz w:val="22"/>
              </w:rPr>
              <w:t>木</w:t>
            </w:r>
          </w:p>
        </w:tc>
        <w:tc>
          <w:tcPr>
            <w:tcW w:w="2397" w:type="dxa"/>
            <w:tcBorders>
              <w:top w:val="single" w:sz="4" w:space="0" w:color="auto"/>
              <w:left w:val="single" w:sz="4" w:space="0" w:color="auto"/>
              <w:bottom w:val="single" w:sz="4" w:space="0" w:color="auto"/>
              <w:right w:val="single" w:sz="4" w:space="0" w:color="auto"/>
            </w:tcBorders>
          </w:tcPr>
          <w:p w14:paraId="04DB6E10" w14:textId="77777777" w:rsidR="00137527" w:rsidRDefault="00137527" w:rsidP="00F103B7">
            <w:pPr>
              <w:jc w:val="center"/>
              <w:rPr>
                <w:spacing w:val="-5"/>
                <w:sz w:val="22"/>
              </w:rPr>
            </w:pPr>
            <w:r>
              <w:rPr>
                <w:spacing w:val="-2"/>
                <w:sz w:val="22"/>
              </w:rPr>
              <w:t>0.8m</w:t>
            </w:r>
          </w:p>
        </w:tc>
        <w:tc>
          <w:tcPr>
            <w:tcW w:w="2413" w:type="dxa"/>
            <w:tcBorders>
              <w:top w:val="single" w:sz="4" w:space="0" w:color="auto"/>
              <w:left w:val="single" w:sz="4" w:space="0" w:color="auto"/>
              <w:bottom w:val="single" w:sz="4" w:space="0" w:color="auto"/>
              <w:right w:val="single" w:sz="4" w:space="0" w:color="auto"/>
            </w:tcBorders>
          </w:tcPr>
          <w:p w14:paraId="711A04F2" w14:textId="77777777" w:rsidR="00137527" w:rsidRDefault="00137527" w:rsidP="00F103B7">
            <w:pPr>
              <w:jc w:val="center"/>
              <w:rPr>
                <w:spacing w:val="-3"/>
                <w:sz w:val="22"/>
              </w:rPr>
            </w:pPr>
            <w:r>
              <w:rPr>
                <w:spacing w:val="-3"/>
                <w:sz w:val="22"/>
              </w:rPr>
              <w:t>500</w:t>
            </w:r>
          </w:p>
        </w:tc>
      </w:tr>
      <w:tr w:rsidR="00137527" w14:paraId="740D1127"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48D51B10"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327C1C11" w14:textId="77777777" w:rsidR="00137527" w:rsidRDefault="00137527" w:rsidP="00F103B7">
            <w:pPr>
              <w:jc w:val="center"/>
              <w:rPr>
                <w:spacing w:val="-3"/>
                <w:sz w:val="22"/>
              </w:rPr>
            </w:pPr>
            <w:r>
              <w:rPr>
                <w:spacing w:val="-3"/>
                <w:sz w:val="22"/>
              </w:rPr>
              <w:t>天竹</w:t>
            </w:r>
          </w:p>
        </w:tc>
        <w:tc>
          <w:tcPr>
            <w:tcW w:w="2397" w:type="dxa"/>
            <w:tcBorders>
              <w:top w:val="single" w:sz="4" w:space="0" w:color="auto"/>
              <w:left w:val="single" w:sz="4" w:space="0" w:color="auto"/>
              <w:bottom w:val="single" w:sz="4" w:space="0" w:color="auto"/>
              <w:right w:val="single" w:sz="4" w:space="0" w:color="auto"/>
            </w:tcBorders>
          </w:tcPr>
          <w:p w14:paraId="5E4D7730" w14:textId="77777777" w:rsidR="00137527" w:rsidRDefault="00137527" w:rsidP="00F103B7">
            <w:pPr>
              <w:jc w:val="center"/>
              <w:rPr>
                <w:spacing w:val="-5"/>
                <w:sz w:val="22"/>
              </w:rPr>
            </w:pPr>
            <w:r>
              <w:rPr>
                <w:spacing w:val="-1"/>
                <w:sz w:val="22"/>
              </w:rPr>
              <w:t>0.6m</w:t>
            </w:r>
          </w:p>
        </w:tc>
        <w:tc>
          <w:tcPr>
            <w:tcW w:w="2413" w:type="dxa"/>
            <w:tcBorders>
              <w:top w:val="single" w:sz="4" w:space="0" w:color="auto"/>
              <w:left w:val="single" w:sz="4" w:space="0" w:color="auto"/>
              <w:bottom w:val="single" w:sz="4" w:space="0" w:color="auto"/>
              <w:right w:val="single" w:sz="4" w:space="0" w:color="auto"/>
            </w:tcBorders>
          </w:tcPr>
          <w:p w14:paraId="5CE2636C" w14:textId="77777777" w:rsidR="00137527" w:rsidRDefault="00137527" w:rsidP="00F103B7">
            <w:pPr>
              <w:jc w:val="center"/>
              <w:rPr>
                <w:spacing w:val="-3"/>
                <w:sz w:val="22"/>
              </w:rPr>
            </w:pPr>
            <w:r>
              <w:rPr>
                <w:spacing w:val="-3"/>
                <w:sz w:val="22"/>
              </w:rPr>
              <w:t>250</w:t>
            </w:r>
          </w:p>
        </w:tc>
      </w:tr>
      <w:tr w:rsidR="00137527" w14:paraId="3B0931AB"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34580D17"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30FAF204" w14:textId="77777777" w:rsidR="00137527" w:rsidRDefault="00137527" w:rsidP="00F103B7">
            <w:pPr>
              <w:jc w:val="center"/>
              <w:rPr>
                <w:spacing w:val="-3"/>
                <w:sz w:val="22"/>
              </w:rPr>
            </w:pPr>
            <w:r>
              <w:rPr>
                <w:spacing w:val="-2"/>
                <w:sz w:val="22"/>
              </w:rPr>
              <w:t>樱花</w:t>
            </w:r>
          </w:p>
        </w:tc>
        <w:tc>
          <w:tcPr>
            <w:tcW w:w="2397" w:type="dxa"/>
            <w:tcBorders>
              <w:top w:val="single" w:sz="4" w:space="0" w:color="auto"/>
              <w:left w:val="single" w:sz="4" w:space="0" w:color="auto"/>
              <w:bottom w:val="single" w:sz="4" w:space="0" w:color="auto"/>
              <w:right w:val="single" w:sz="4" w:space="0" w:color="auto"/>
            </w:tcBorders>
          </w:tcPr>
          <w:p w14:paraId="262341F2" w14:textId="77777777" w:rsidR="00137527" w:rsidRDefault="00137527" w:rsidP="00F103B7">
            <w:pPr>
              <w:jc w:val="center"/>
              <w:rPr>
                <w:spacing w:val="-5"/>
                <w:sz w:val="22"/>
              </w:rPr>
            </w:pPr>
            <w:r>
              <w:rPr>
                <w:spacing w:val="-4"/>
                <w:sz w:val="22"/>
              </w:rPr>
              <w:t>3m</w:t>
            </w:r>
          </w:p>
        </w:tc>
        <w:tc>
          <w:tcPr>
            <w:tcW w:w="2413" w:type="dxa"/>
            <w:tcBorders>
              <w:top w:val="single" w:sz="4" w:space="0" w:color="auto"/>
              <w:left w:val="single" w:sz="4" w:space="0" w:color="auto"/>
              <w:bottom w:val="single" w:sz="4" w:space="0" w:color="auto"/>
              <w:right w:val="single" w:sz="4" w:space="0" w:color="auto"/>
            </w:tcBorders>
          </w:tcPr>
          <w:p w14:paraId="31A5A720" w14:textId="77777777" w:rsidR="00137527" w:rsidRDefault="00137527" w:rsidP="00F103B7">
            <w:pPr>
              <w:jc w:val="center"/>
              <w:rPr>
                <w:spacing w:val="-3"/>
                <w:sz w:val="22"/>
              </w:rPr>
            </w:pPr>
            <w:r>
              <w:rPr>
                <w:sz w:val="22"/>
              </w:rPr>
              <w:t>4</w:t>
            </w:r>
          </w:p>
        </w:tc>
      </w:tr>
      <w:tr w:rsidR="00137527" w14:paraId="07C76CA1"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6AC34C0E"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6149943E" w14:textId="77777777" w:rsidR="00137527" w:rsidRDefault="00137527" w:rsidP="00F103B7">
            <w:pPr>
              <w:jc w:val="center"/>
              <w:rPr>
                <w:spacing w:val="-3"/>
                <w:sz w:val="22"/>
              </w:rPr>
            </w:pPr>
            <w:r>
              <w:rPr>
                <w:spacing w:val="-2"/>
                <w:sz w:val="22"/>
              </w:rPr>
              <w:t>南欧朴</w:t>
            </w:r>
          </w:p>
        </w:tc>
        <w:tc>
          <w:tcPr>
            <w:tcW w:w="2397" w:type="dxa"/>
            <w:tcBorders>
              <w:top w:val="single" w:sz="4" w:space="0" w:color="auto"/>
              <w:left w:val="single" w:sz="4" w:space="0" w:color="auto"/>
              <w:bottom w:val="single" w:sz="4" w:space="0" w:color="auto"/>
              <w:right w:val="single" w:sz="4" w:space="0" w:color="auto"/>
            </w:tcBorders>
          </w:tcPr>
          <w:p w14:paraId="5EC90296" w14:textId="77777777" w:rsidR="00137527" w:rsidRDefault="00137527" w:rsidP="00F103B7">
            <w:pPr>
              <w:jc w:val="center"/>
              <w:rPr>
                <w:spacing w:val="-5"/>
                <w:sz w:val="22"/>
              </w:rPr>
            </w:pPr>
            <w:r>
              <w:rPr>
                <w:spacing w:val="-6"/>
                <w:sz w:val="22"/>
              </w:rPr>
              <w:t>12m</w:t>
            </w:r>
          </w:p>
        </w:tc>
        <w:tc>
          <w:tcPr>
            <w:tcW w:w="2413" w:type="dxa"/>
            <w:tcBorders>
              <w:top w:val="single" w:sz="4" w:space="0" w:color="auto"/>
              <w:left w:val="single" w:sz="4" w:space="0" w:color="auto"/>
              <w:bottom w:val="single" w:sz="4" w:space="0" w:color="auto"/>
              <w:right w:val="single" w:sz="4" w:space="0" w:color="auto"/>
            </w:tcBorders>
          </w:tcPr>
          <w:p w14:paraId="60751C31" w14:textId="77777777" w:rsidR="00137527" w:rsidRDefault="00137527" w:rsidP="00F103B7">
            <w:pPr>
              <w:jc w:val="center"/>
              <w:rPr>
                <w:spacing w:val="-3"/>
                <w:sz w:val="22"/>
              </w:rPr>
            </w:pPr>
            <w:r>
              <w:rPr>
                <w:sz w:val="22"/>
              </w:rPr>
              <w:t>2</w:t>
            </w:r>
          </w:p>
        </w:tc>
      </w:tr>
      <w:tr w:rsidR="00137527" w14:paraId="530E5B1F"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089F1463"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59DDE0C5" w14:textId="77777777" w:rsidR="00137527" w:rsidRDefault="00137527" w:rsidP="00F103B7">
            <w:pPr>
              <w:jc w:val="center"/>
              <w:rPr>
                <w:spacing w:val="-3"/>
                <w:sz w:val="22"/>
              </w:rPr>
            </w:pPr>
            <w:r>
              <w:rPr>
                <w:spacing w:val="-3"/>
                <w:sz w:val="22"/>
              </w:rPr>
              <w:t>油松</w:t>
            </w:r>
          </w:p>
        </w:tc>
        <w:tc>
          <w:tcPr>
            <w:tcW w:w="2397" w:type="dxa"/>
            <w:tcBorders>
              <w:top w:val="single" w:sz="4" w:space="0" w:color="auto"/>
              <w:left w:val="single" w:sz="4" w:space="0" w:color="auto"/>
              <w:bottom w:val="single" w:sz="4" w:space="0" w:color="auto"/>
              <w:right w:val="single" w:sz="4" w:space="0" w:color="auto"/>
            </w:tcBorders>
          </w:tcPr>
          <w:p w14:paraId="3004D85C" w14:textId="77777777" w:rsidR="00137527" w:rsidRDefault="00137527" w:rsidP="00F103B7">
            <w:pPr>
              <w:jc w:val="center"/>
              <w:rPr>
                <w:spacing w:val="-5"/>
                <w:sz w:val="22"/>
              </w:rPr>
            </w:pPr>
            <w:r>
              <w:rPr>
                <w:spacing w:val="-1"/>
                <w:sz w:val="22"/>
              </w:rPr>
              <w:t>2.5m</w:t>
            </w:r>
          </w:p>
        </w:tc>
        <w:tc>
          <w:tcPr>
            <w:tcW w:w="2413" w:type="dxa"/>
            <w:tcBorders>
              <w:top w:val="single" w:sz="4" w:space="0" w:color="auto"/>
              <w:left w:val="single" w:sz="4" w:space="0" w:color="auto"/>
              <w:bottom w:val="single" w:sz="4" w:space="0" w:color="auto"/>
              <w:right w:val="single" w:sz="4" w:space="0" w:color="auto"/>
            </w:tcBorders>
          </w:tcPr>
          <w:p w14:paraId="44ECFF63" w14:textId="77777777" w:rsidR="00137527" w:rsidRDefault="00137527" w:rsidP="00F103B7">
            <w:pPr>
              <w:jc w:val="center"/>
              <w:rPr>
                <w:spacing w:val="-3"/>
                <w:sz w:val="22"/>
              </w:rPr>
            </w:pPr>
            <w:r>
              <w:rPr>
                <w:spacing w:val="-7"/>
                <w:sz w:val="22"/>
              </w:rPr>
              <w:t>10</w:t>
            </w:r>
          </w:p>
        </w:tc>
      </w:tr>
      <w:tr w:rsidR="00137527" w14:paraId="40C8E87B"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68CA8C27"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3D6F907B" w14:textId="77777777" w:rsidR="00137527" w:rsidRDefault="00137527" w:rsidP="00F103B7">
            <w:pPr>
              <w:jc w:val="center"/>
              <w:rPr>
                <w:spacing w:val="-3"/>
                <w:sz w:val="22"/>
              </w:rPr>
            </w:pPr>
            <w:r>
              <w:rPr>
                <w:spacing w:val="-2"/>
                <w:sz w:val="22"/>
              </w:rPr>
              <w:t>松树</w:t>
            </w:r>
          </w:p>
        </w:tc>
        <w:tc>
          <w:tcPr>
            <w:tcW w:w="2397" w:type="dxa"/>
            <w:tcBorders>
              <w:top w:val="single" w:sz="4" w:space="0" w:color="auto"/>
              <w:left w:val="single" w:sz="4" w:space="0" w:color="auto"/>
              <w:bottom w:val="single" w:sz="4" w:space="0" w:color="auto"/>
              <w:right w:val="single" w:sz="4" w:space="0" w:color="auto"/>
            </w:tcBorders>
          </w:tcPr>
          <w:p w14:paraId="7C069021" w14:textId="77777777" w:rsidR="00137527" w:rsidRDefault="00137527" w:rsidP="00F103B7">
            <w:pPr>
              <w:jc w:val="center"/>
              <w:rPr>
                <w:spacing w:val="-5"/>
                <w:sz w:val="22"/>
              </w:rPr>
            </w:pPr>
            <w:r>
              <w:rPr>
                <w:spacing w:val="-4"/>
                <w:sz w:val="22"/>
              </w:rPr>
              <w:t>3m</w:t>
            </w:r>
          </w:p>
        </w:tc>
        <w:tc>
          <w:tcPr>
            <w:tcW w:w="2413" w:type="dxa"/>
            <w:tcBorders>
              <w:top w:val="single" w:sz="4" w:space="0" w:color="auto"/>
              <w:left w:val="single" w:sz="4" w:space="0" w:color="auto"/>
              <w:bottom w:val="single" w:sz="4" w:space="0" w:color="auto"/>
              <w:right w:val="single" w:sz="4" w:space="0" w:color="auto"/>
            </w:tcBorders>
          </w:tcPr>
          <w:p w14:paraId="22D42CD7" w14:textId="77777777" w:rsidR="00137527" w:rsidRDefault="00137527" w:rsidP="00F103B7">
            <w:pPr>
              <w:jc w:val="center"/>
              <w:rPr>
                <w:spacing w:val="-3"/>
                <w:sz w:val="22"/>
              </w:rPr>
            </w:pPr>
            <w:r>
              <w:rPr>
                <w:sz w:val="22"/>
              </w:rPr>
              <w:t>6</w:t>
            </w:r>
          </w:p>
        </w:tc>
      </w:tr>
      <w:tr w:rsidR="00137527" w14:paraId="70C352B6"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768B8F3F"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6303588C" w14:textId="77777777" w:rsidR="00137527" w:rsidRDefault="00137527" w:rsidP="00F103B7">
            <w:pPr>
              <w:jc w:val="center"/>
              <w:rPr>
                <w:spacing w:val="-3"/>
                <w:sz w:val="22"/>
              </w:rPr>
            </w:pPr>
            <w:r>
              <w:rPr>
                <w:spacing w:val="-3"/>
                <w:sz w:val="22"/>
              </w:rPr>
              <w:t>金桔</w:t>
            </w:r>
          </w:p>
        </w:tc>
        <w:tc>
          <w:tcPr>
            <w:tcW w:w="2397" w:type="dxa"/>
            <w:tcBorders>
              <w:top w:val="single" w:sz="4" w:space="0" w:color="auto"/>
              <w:left w:val="single" w:sz="4" w:space="0" w:color="auto"/>
              <w:bottom w:val="single" w:sz="4" w:space="0" w:color="auto"/>
              <w:right w:val="single" w:sz="4" w:space="0" w:color="auto"/>
            </w:tcBorders>
          </w:tcPr>
          <w:p w14:paraId="1268EC06" w14:textId="77777777" w:rsidR="00137527" w:rsidRDefault="00137527" w:rsidP="00F103B7">
            <w:pPr>
              <w:jc w:val="center"/>
              <w:rPr>
                <w:spacing w:val="-5"/>
                <w:sz w:val="22"/>
              </w:rPr>
            </w:pPr>
            <w:r>
              <w:rPr>
                <w:spacing w:val="-3"/>
                <w:sz w:val="22"/>
              </w:rPr>
              <w:t>2m</w:t>
            </w:r>
          </w:p>
        </w:tc>
        <w:tc>
          <w:tcPr>
            <w:tcW w:w="2413" w:type="dxa"/>
            <w:tcBorders>
              <w:top w:val="single" w:sz="4" w:space="0" w:color="auto"/>
              <w:left w:val="single" w:sz="4" w:space="0" w:color="auto"/>
              <w:bottom w:val="single" w:sz="4" w:space="0" w:color="auto"/>
              <w:right w:val="single" w:sz="4" w:space="0" w:color="auto"/>
            </w:tcBorders>
          </w:tcPr>
          <w:p w14:paraId="5E334AA4" w14:textId="77777777" w:rsidR="00137527" w:rsidRDefault="00137527" w:rsidP="00F103B7">
            <w:pPr>
              <w:jc w:val="center"/>
              <w:rPr>
                <w:spacing w:val="-3"/>
                <w:sz w:val="22"/>
              </w:rPr>
            </w:pPr>
            <w:r>
              <w:rPr>
                <w:sz w:val="22"/>
              </w:rPr>
              <w:t>1</w:t>
            </w:r>
          </w:p>
        </w:tc>
      </w:tr>
      <w:tr w:rsidR="00137527" w14:paraId="4E652F5A"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104907DB"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5CBF1A39" w14:textId="77777777" w:rsidR="00137527" w:rsidRDefault="00137527" w:rsidP="00F103B7">
            <w:pPr>
              <w:jc w:val="center"/>
              <w:rPr>
                <w:spacing w:val="-3"/>
                <w:sz w:val="22"/>
              </w:rPr>
            </w:pPr>
            <w:r>
              <w:rPr>
                <w:spacing w:val="-3"/>
                <w:sz w:val="22"/>
              </w:rPr>
              <w:t>芦苇</w:t>
            </w:r>
          </w:p>
        </w:tc>
        <w:tc>
          <w:tcPr>
            <w:tcW w:w="2397" w:type="dxa"/>
            <w:tcBorders>
              <w:top w:val="single" w:sz="4" w:space="0" w:color="auto"/>
              <w:left w:val="single" w:sz="4" w:space="0" w:color="auto"/>
              <w:bottom w:val="single" w:sz="4" w:space="0" w:color="auto"/>
              <w:right w:val="single" w:sz="4" w:space="0" w:color="auto"/>
            </w:tcBorders>
          </w:tcPr>
          <w:p w14:paraId="2A5DE95B" w14:textId="77777777" w:rsidR="00137527" w:rsidRDefault="00137527" w:rsidP="00F103B7">
            <w:pPr>
              <w:jc w:val="center"/>
              <w:rPr>
                <w:spacing w:val="-5"/>
                <w:sz w:val="22"/>
              </w:rPr>
            </w:pPr>
            <w:r>
              <w:rPr>
                <w:spacing w:val="-3"/>
                <w:sz w:val="22"/>
              </w:rPr>
              <w:t>2m</w:t>
            </w:r>
          </w:p>
        </w:tc>
        <w:tc>
          <w:tcPr>
            <w:tcW w:w="2413" w:type="dxa"/>
            <w:tcBorders>
              <w:top w:val="single" w:sz="4" w:space="0" w:color="auto"/>
              <w:left w:val="single" w:sz="4" w:space="0" w:color="auto"/>
              <w:bottom w:val="single" w:sz="4" w:space="0" w:color="auto"/>
              <w:right w:val="single" w:sz="4" w:space="0" w:color="auto"/>
            </w:tcBorders>
          </w:tcPr>
          <w:p w14:paraId="6FCE0A11" w14:textId="77777777" w:rsidR="00137527" w:rsidRDefault="00137527" w:rsidP="00F103B7">
            <w:pPr>
              <w:jc w:val="center"/>
              <w:rPr>
                <w:spacing w:val="-3"/>
                <w:sz w:val="22"/>
              </w:rPr>
            </w:pPr>
            <w:r>
              <w:rPr>
                <w:sz w:val="22"/>
              </w:rPr>
              <w:t>3</w:t>
            </w:r>
          </w:p>
        </w:tc>
      </w:tr>
      <w:tr w:rsidR="00137527" w14:paraId="13368698"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1AD66F3B"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2F75F49D" w14:textId="77777777" w:rsidR="00137527" w:rsidRDefault="00137527" w:rsidP="00F103B7">
            <w:pPr>
              <w:jc w:val="center"/>
              <w:rPr>
                <w:spacing w:val="-3"/>
                <w:sz w:val="22"/>
              </w:rPr>
            </w:pPr>
            <w:r>
              <w:rPr>
                <w:spacing w:val="-4"/>
                <w:sz w:val="22"/>
              </w:rPr>
              <w:t>紫薇</w:t>
            </w:r>
          </w:p>
        </w:tc>
        <w:tc>
          <w:tcPr>
            <w:tcW w:w="2397" w:type="dxa"/>
            <w:tcBorders>
              <w:top w:val="single" w:sz="4" w:space="0" w:color="auto"/>
              <w:left w:val="single" w:sz="4" w:space="0" w:color="auto"/>
              <w:bottom w:val="single" w:sz="4" w:space="0" w:color="auto"/>
              <w:right w:val="single" w:sz="4" w:space="0" w:color="auto"/>
            </w:tcBorders>
          </w:tcPr>
          <w:p w14:paraId="5B35FE21" w14:textId="77777777" w:rsidR="00137527" w:rsidRDefault="00137527" w:rsidP="00F103B7">
            <w:pPr>
              <w:jc w:val="center"/>
              <w:rPr>
                <w:spacing w:val="-5"/>
                <w:sz w:val="22"/>
              </w:rPr>
            </w:pPr>
            <w:r>
              <w:rPr>
                <w:spacing w:val="-4"/>
                <w:sz w:val="22"/>
              </w:rPr>
              <w:t>3m</w:t>
            </w:r>
          </w:p>
        </w:tc>
        <w:tc>
          <w:tcPr>
            <w:tcW w:w="2413" w:type="dxa"/>
            <w:tcBorders>
              <w:top w:val="single" w:sz="4" w:space="0" w:color="auto"/>
              <w:left w:val="single" w:sz="4" w:space="0" w:color="auto"/>
              <w:bottom w:val="single" w:sz="4" w:space="0" w:color="auto"/>
              <w:right w:val="single" w:sz="4" w:space="0" w:color="auto"/>
            </w:tcBorders>
          </w:tcPr>
          <w:p w14:paraId="416322B0" w14:textId="77777777" w:rsidR="00137527" w:rsidRDefault="00137527" w:rsidP="00F103B7">
            <w:pPr>
              <w:jc w:val="center"/>
              <w:rPr>
                <w:spacing w:val="-3"/>
                <w:sz w:val="22"/>
              </w:rPr>
            </w:pPr>
            <w:r>
              <w:rPr>
                <w:sz w:val="22"/>
              </w:rPr>
              <w:t>6</w:t>
            </w:r>
          </w:p>
        </w:tc>
      </w:tr>
      <w:tr w:rsidR="00137527" w14:paraId="6D5CE8B3"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2DD621BA"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0AD8B25E" w14:textId="77777777" w:rsidR="00137527" w:rsidRDefault="00137527" w:rsidP="00F103B7">
            <w:pPr>
              <w:jc w:val="center"/>
              <w:rPr>
                <w:spacing w:val="-3"/>
                <w:sz w:val="22"/>
              </w:rPr>
            </w:pPr>
            <w:r>
              <w:rPr>
                <w:spacing w:val="-2"/>
                <w:sz w:val="22"/>
              </w:rPr>
              <w:t>黄杨树</w:t>
            </w:r>
          </w:p>
        </w:tc>
        <w:tc>
          <w:tcPr>
            <w:tcW w:w="2397" w:type="dxa"/>
            <w:tcBorders>
              <w:top w:val="single" w:sz="4" w:space="0" w:color="auto"/>
              <w:left w:val="single" w:sz="4" w:space="0" w:color="auto"/>
              <w:bottom w:val="single" w:sz="4" w:space="0" w:color="auto"/>
              <w:right w:val="single" w:sz="4" w:space="0" w:color="auto"/>
            </w:tcBorders>
          </w:tcPr>
          <w:p w14:paraId="363F72CD" w14:textId="77777777" w:rsidR="00137527" w:rsidRDefault="00137527" w:rsidP="00F103B7">
            <w:pPr>
              <w:jc w:val="center"/>
              <w:rPr>
                <w:spacing w:val="-5"/>
                <w:sz w:val="22"/>
              </w:rPr>
            </w:pPr>
            <w:r>
              <w:rPr>
                <w:spacing w:val="-4"/>
                <w:sz w:val="22"/>
              </w:rPr>
              <w:t>3m</w:t>
            </w:r>
          </w:p>
        </w:tc>
        <w:tc>
          <w:tcPr>
            <w:tcW w:w="2413" w:type="dxa"/>
            <w:tcBorders>
              <w:top w:val="single" w:sz="4" w:space="0" w:color="auto"/>
              <w:left w:val="single" w:sz="4" w:space="0" w:color="auto"/>
              <w:bottom w:val="single" w:sz="4" w:space="0" w:color="auto"/>
              <w:right w:val="single" w:sz="4" w:space="0" w:color="auto"/>
            </w:tcBorders>
          </w:tcPr>
          <w:p w14:paraId="3B23F438" w14:textId="77777777" w:rsidR="00137527" w:rsidRDefault="00137527" w:rsidP="00F103B7">
            <w:pPr>
              <w:jc w:val="center"/>
              <w:rPr>
                <w:spacing w:val="-3"/>
                <w:sz w:val="22"/>
              </w:rPr>
            </w:pPr>
            <w:r>
              <w:rPr>
                <w:sz w:val="22"/>
              </w:rPr>
              <w:t>1</w:t>
            </w:r>
          </w:p>
        </w:tc>
      </w:tr>
      <w:tr w:rsidR="00137527" w14:paraId="1B72EB95" w14:textId="77777777" w:rsidTr="00D47812">
        <w:trPr>
          <w:trHeight w:val="305"/>
        </w:trPr>
        <w:tc>
          <w:tcPr>
            <w:tcW w:w="2396" w:type="dxa"/>
            <w:vMerge/>
            <w:tcBorders>
              <w:top w:val="single" w:sz="4" w:space="0" w:color="auto"/>
              <w:left w:val="single" w:sz="4" w:space="0" w:color="auto"/>
              <w:bottom w:val="single" w:sz="4" w:space="0" w:color="auto"/>
              <w:right w:val="single" w:sz="4" w:space="0" w:color="auto"/>
            </w:tcBorders>
          </w:tcPr>
          <w:p w14:paraId="20580B7F" w14:textId="77777777" w:rsidR="00137527" w:rsidRDefault="00137527" w:rsidP="00F103B7">
            <w:pPr>
              <w:jc w:val="center"/>
              <w:rPr>
                <w:rFonts w:ascii="Arial"/>
                <w:sz w:val="22"/>
              </w:rPr>
            </w:pPr>
          </w:p>
        </w:tc>
        <w:tc>
          <w:tcPr>
            <w:tcW w:w="2414" w:type="dxa"/>
            <w:tcBorders>
              <w:top w:val="single" w:sz="4" w:space="0" w:color="auto"/>
              <w:left w:val="single" w:sz="4" w:space="0" w:color="auto"/>
              <w:bottom w:val="single" w:sz="4" w:space="0" w:color="auto"/>
              <w:right w:val="single" w:sz="4" w:space="0" w:color="auto"/>
            </w:tcBorders>
          </w:tcPr>
          <w:p w14:paraId="6CBDD356" w14:textId="77777777" w:rsidR="00137527" w:rsidRDefault="00137527" w:rsidP="00F103B7">
            <w:pPr>
              <w:jc w:val="center"/>
              <w:rPr>
                <w:spacing w:val="-3"/>
                <w:sz w:val="22"/>
              </w:rPr>
            </w:pPr>
            <w:r>
              <w:rPr>
                <w:spacing w:val="-2"/>
                <w:sz w:val="22"/>
              </w:rPr>
              <w:t>金银花</w:t>
            </w:r>
          </w:p>
        </w:tc>
        <w:tc>
          <w:tcPr>
            <w:tcW w:w="2397" w:type="dxa"/>
            <w:tcBorders>
              <w:top w:val="single" w:sz="4" w:space="0" w:color="auto"/>
              <w:left w:val="single" w:sz="4" w:space="0" w:color="auto"/>
              <w:bottom w:val="single" w:sz="4" w:space="0" w:color="auto"/>
              <w:right w:val="single" w:sz="4" w:space="0" w:color="auto"/>
            </w:tcBorders>
          </w:tcPr>
          <w:p w14:paraId="49618007" w14:textId="77777777" w:rsidR="00137527" w:rsidRDefault="00137527" w:rsidP="00F103B7">
            <w:pPr>
              <w:jc w:val="center"/>
              <w:rPr>
                <w:spacing w:val="-5"/>
                <w:sz w:val="22"/>
              </w:rPr>
            </w:pPr>
            <w:r>
              <w:rPr>
                <w:spacing w:val="-1"/>
                <w:sz w:val="22"/>
              </w:rPr>
              <w:t>0.6m</w:t>
            </w:r>
          </w:p>
        </w:tc>
        <w:tc>
          <w:tcPr>
            <w:tcW w:w="2413" w:type="dxa"/>
            <w:tcBorders>
              <w:top w:val="single" w:sz="4" w:space="0" w:color="auto"/>
              <w:left w:val="single" w:sz="4" w:space="0" w:color="auto"/>
              <w:bottom w:val="single" w:sz="4" w:space="0" w:color="auto"/>
              <w:right w:val="single" w:sz="4" w:space="0" w:color="auto"/>
            </w:tcBorders>
          </w:tcPr>
          <w:p w14:paraId="3C797B10" w14:textId="77777777" w:rsidR="00137527" w:rsidRDefault="00137527" w:rsidP="00F103B7">
            <w:pPr>
              <w:jc w:val="center"/>
              <w:rPr>
                <w:spacing w:val="-3"/>
                <w:sz w:val="22"/>
              </w:rPr>
            </w:pPr>
            <w:r>
              <w:rPr>
                <w:spacing w:val="-6"/>
                <w:sz w:val="22"/>
              </w:rPr>
              <w:t>100</w:t>
            </w:r>
          </w:p>
        </w:tc>
      </w:tr>
    </w:tbl>
    <w:p w14:paraId="22C473A5" w14:textId="77777777" w:rsidR="00137527" w:rsidRDefault="00137527" w:rsidP="00137527">
      <w:pPr>
        <w:spacing w:line="30" w:lineRule="exact"/>
        <w:jc w:val="center"/>
        <w:rPr>
          <w:rFonts w:ascii="Arial"/>
          <w:sz w:val="2"/>
        </w:rPr>
      </w:pPr>
    </w:p>
    <w:p w14:paraId="6595437A" w14:textId="77777777" w:rsidR="00137527" w:rsidRDefault="00137527" w:rsidP="00137527">
      <w:pPr>
        <w:rPr>
          <w:rFonts w:ascii="宋体" w:hAnsi="宋体" w:cs="宋体" w:hint="eastAsia"/>
          <w:color w:val="0000FF"/>
          <w:spacing w:val="-1"/>
          <w:sz w:val="22"/>
        </w:rPr>
      </w:pPr>
      <w:r>
        <w:rPr>
          <w:rFonts w:ascii="宋体" w:hAnsi="宋体" w:cs="宋体"/>
          <w:color w:val="0000FF"/>
          <w:spacing w:val="-1"/>
          <w:sz w:val="22"/>
        </w:rPr>
        <w:t>说明：上述表</w:t>
      </w:r>
      <w:r>
        <w:rPr>
          <w:rFonts w:ascii="宋体" w:hAnsi="宋体" w:cs="宋体" w:hint="eastAsia"/>
          <w:color w:val="0000FF"/>
          <w:spacing w:val="-1"/>
          <w:sz w:val="22"/>
        </w:rPr>
        <w:t>中</w:t>
      </w:r>
      <w:r>
        <w:rPr>
          <w:rFonts w:ascii="宋体" w:hAnsi="宋体" w:cs="宋体"/>
          <w:color w:val="0000FF"/>
          <w:spacing w:val="-1"/>
          <w:sz w:val="22"/>
        </w:rPr>
        <w:t>内容以现场实际情况为准。</w:t>
      </w:r>
    </w:p>
    <w:p w14:paraId="2A4A848D" w14:textId="77777777" w:rsidR="00137527" w:rsidRDefault="00137527" w:rsidP="00137527">
      <w:pPr>
        <w:rPr>
          <w:rFonts w:ascii="宋体" w:hAnsi="宋体" w:cs="宋体" w:hint="eastAsia"/>
          <w:color w:val="0000FF"/>
          <w:spacing w:val="-1"/>
          <w:sz w:val="22"/>
        </w:rPr>
      </w:pPr>
    </w:p>
    <w:p w14:paraId="07CBD7EA"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9.3.</w:t>
      </w:r>
      <w:r>
        <w:rPr>
          <w:rFonts w:ascii="Times New Roman" w:hAnsi="Times New Roman" w:hint="eastAsia"/>
          <w:bCs/>
          <w:sz w:val="22"/>
        </w:rPr>
        <w:t>5</w:t>
      </w:r>
      <w:r>
        <w:rPr>
          <w:rFonts w:ascii="Times New Roman" w:hAnsi="Times New Roman" w:hint="eastAsia"/>
          <w:sz w:val="22"/>
        </w:rPr>
        <w:t>后勤部</w:t>
      </w:r>
    </w:p>
    <w:p w14:paraId="3226D272"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(1) </w:t>
      </w:r>
      <w:r>
        <w:rPr>
          <w:rFonts w:ascii="Times New Roman" w:hAnsi="Times New Roman" w:hint="eastAsia"/>
          <w:bCs/>
          <w:sz w:val="22"/>
        </w:rPr>
        <w:t>服务范围</w:t>
      </w:r>
    </w:p>
    <w:p w14:paraId="16644039"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校内</w:t>
      </w:r>
    </w:p>
    <w:p w14:paraId="1F009843"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(2) </w:t>
      </w:r>
      <w:r>
        <w:rPr>
          <w:rFonts w:ascii="Times New Roman" w:hAnsi="Times New Roman" w:hint="eastAsia"/>
          <w:bCs/>
          <w:sz w:val="22"/>
        </w:rPr>
        <w:t>工作职责</w:t>
      </w:r>
    </w:p>
    <w:p w14:paraId="74DDF5BD"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必须留意节约用水、用电。</w:t>
      </w:r>
    </w:p>
    <w:p w14:paraId="022944BB"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及时做好各办公室、会议室、多功能室、微机室、校长室、教诲处、老师阅览室的卫生，办公楼走廊、楼梯卫生，并做好各办公室的报刊整理上架工作。</w:t>
      </w:r>
    </w:p>
    <w:p w14:paraId="043E7129"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每天负责及时开关老师办公室、广播室门窗，教学楼、办公楼有关铁门。</w:t>
      </w:r>
    </w:p>
    <w:p w14:paraId="6A87E05A"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学校有会议时，要负责供给开水，清洗好杯子，多功能室开放时也要负责供给开水，并及时搞好卫生。</w:t>
      </w:r>
    </w:p>
    <w:p w14:paraId="79B6BED7"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全面负责楼内公共资产和设备设施等日常管理工作，注意教学设施运作情况并保管好教学区域的教学设施。</w:t>
      </w:r>
    </w:p>
    <w:p w14:paraId="72C42D12"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完成领导交办的其他工作任务。</w:t>
      </w:r>
    </w:p>
    <w:p w14:paraId="6B020C30"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(3) </w:t>
      </w:r>
      <w:r>
        <w:rPr>
          <w:rFonts w:ascii="Times New Roman" w:hAnsi="Times New Roman" w:hint="eastAsia"/>
          <w:bCs/>
          <w:sz w:val="22"/>
        </w:rPr>
        <w:t>总体要求</w:t>
      </w:r>
    </w:p>
    <w:p w14:paraId="489A88FE"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proofErr w:type="gramStart"/>
      <w:r>
        <w:rPr>
          <w:rFonts w:ascii="Times New Roman" w:hAnsi="Times New Roman" w:hint="eastAsia"/>
          <w:bCs/>
          <w:sz w:val="22"/>
        </w:rPr>
        <w:t>一</w:t>
      </w:r>
      <w:proofErr w:type="gramEnd"/>
      <w:r>
        <w:rPr>
          <w:rFonts w:ascii="Times New Roman" w:hAnsi="Times New Roman" w:hint="eastAsia"/>
          <w:bCs/>
          <w:sz w:val="22"/>
        </w:rPr>
        <w:t>)</w:t>
      </w:r>
      <w:r>
        <w:rPr>
          <w:rFonts w:ascii="Times New Roman" w:hAnsi="Times New Roman" w:hint="eastAsia"/>
          <w:bCs/>
          <w:sz w:val="22"/>
        </w:rPr>
        <w:t>会议服务</w:t>
      </w:r>
    </w:p>
    <w:p w14:paraId="6B866657"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为管理区域内举办的各类会议、活动提供服务</w:t>
      </w:r>
    </w:p>
    <w:p w14:paraId="1E11114B"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）会场布置、会议材料复印、发放，与会人员登记、会议礼仪接待、引导服务等。</w:t>
      </w:r>
    </w:p>
    <w:p w14:paraId="0FD11D20"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）视频、音响保障。</w:t>
      </w:r>
    </w:p>
    <w:p w14:paraId="645714E9"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3</w:t>
      </w:r>
      <w:r>
        <w:rPr>
          <w:rFonts w:ascii="Times New Roman" w:hAnsi="Times New Roman" w:hint="eastAsia"/>
          <w:bCs/>
          <w:sz w:val="22"/>
        </w:rPr>
        <w:t>）会议期间开水供应及相关服务</w:t>
      </w:r>
    </w:p>
    <w:p w14:paraId="7BCA2900"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4</w:t>
      </w:r>
      <w:r>
        <w:rPr>
          <w:rFonts w:ascii="Times New Roman" w:hAnsi="Times New Roman" w:hint="eastAsia"/>
          <w:bCs/>
          <w:sz w:val="22"/>
        </w:rPr>
        <w:t>）会议后会场整理、保洁服务</w:t>
      </w:r>
    </w:p>
    <w:p w14:paraId="1593D698"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建立会议室管理制度，制订会议服务规程并认真落实，做好会议室的音响服务，礼仪接待周到、规范。保证会议期间茶水供应并定时续水，会前会后打扫室内卫生，保持室内整洁，会场布置及时。（学校主要会议场所为学术交流中心、图文信息中心）</w:t>
      </w:r>
    </w:p>
    <w:p w14:paraId="639C46C7"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二</w:t>
      </w:r>
      <w:r>
        <w:rPr>
          <w:rFonts w:ascii="Times New Roman" w:hAnsi="Times New Roman" w:hint="eastAsia"/>
          <w:bCs/>
          <w:sz w:val="22"/>
        </w:rPr>
        <w:t>)</w:t>
      </w:r>
      <w:r>
        <w:rPr>
          <w:rFonts w:ascii="Times New Roman" w:hAnsi="Times New Roman" w:hint="eastAsia"/>
          <w:bCs/>
          <w:sz w:val="22"/>
        </w:rPr>
        <w:t>公共关系管理</w:t>
      </w:r>
    </w:p>
    <w:p w14:paraId="7D543E05"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、主动联系管理区域内水、电、气的供应、管理部门和环卫、公安等部门，建立良好关系和应急协调机制。</w:t>
      </w:r>
    </w:p>
    <w:p w14:paraId="23DC3E14"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、主动联系管理区域内公共设备制造供应商，了解设备大修、维护情况，建立良好关系和应急协调机制。</w:t>
      </w:r>
    </w:p>
    <w:p w14:paraId="53464D45"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、制作材质好、外观美的名牌、标牌、告示牌、警示牌等指示牌，与校区整体设计相呼应。</w:t>
      </w:r>
    </w:p>
    <w:p w14:paraId="4B0F3F42"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服务标准：对外与各相关部门建立良好联系，在有事情况下能够获得及时支持与帮助。对内定期了解和满足业主需求，提高服务管理水准。</w:t>
      </w:r>
    </w:p>
    <w:p w14:paraId="22FAB619"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三</w:t>
      </w:r>
      <w:r>
        <w:rPr>
          <w:rFonts w:ascii="Times New Roman" w:hAnsi="Times New Roman" w:hint="eastAsia"/>
          <w:bCs/>
          <w:sz w:val="22"/>
        </w:rPr>
        <w:t>)</w:t>
      </w:r>
      <w:r>
        <w:rPr>
          <w:rFonts w:ascii="Times New Roman" w:hAnsi="Times New Roman" w:hint="eastAsia"/>
          <w:bCs/>
          <w:sz w:val="22"/>
        </w:rPr>
        <w:t>档案管理</w:t>
      </w:r>
    </w:p>
    <w:p w14:paraId="07289EDF"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、建立管理人员人事档案和各类行政文件、合同的存档工作。</w:t>
      </w:r>
    </w:p>
    <w:p w14:paraId="3C6396EC"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、健全所有建筑物、公用设施、设备的图纸资料，及时增加修改资料。</w:t>
      </w:r>
    </w:p>
    <w:p w14:paraId="53A1A144"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3</w:t>
      </w:r>
      <w:r>
        <w:rPr>
          <w:rFonts w:ascii="Times New Roman" w:hAnsi="Times New Roman" w:hint="eastAsia"/>
          <w:bCs/>
          <w:sz w:val="22"/>
        </w:rPr>
        <w:t>、建立设备、设施、保安、保洁、车辆等日常运作管理档案。</w:t>
      </w:r>
    </w:p>
    <w:p w14:paraId="7AB49D1E"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、所有资料及管理资料分为图、档、卡、册四类，安放于防火、防潮、防蛀之专用档案箱内。</w:t>
      </w:r>
    </w:p>
    <w:p w14:paraId="7DFC8BEB"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服务标准：所有有关管理区域管理档案资料，必须保证完整、完好，撤离时全部移交采购人。</w:t>
      </w:r>
    </w:p>
    <w:p w14:paraId="5C90B8AC"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四</w:t>
      </w:r>
      <w:r>
        <w:rPr>
          <w:rFonts w:ascii="Times New Roman" w:hAnsi="Times New Roman" w:hint="eastAsia"/>
          <w:bCs/>
          <w:sz w:val="22"/>
        </w:rPr>
        <w:t>)</w:t>
      </w:r>
      <w:r>
        <w:rPr>
          <w:rFonts w:ascii="Times New Roman" w:hAnsi="Times New Roman" w:hint="eastAsia"/>
          <w:bCs/>
          <w:sz w:val="22"/>
        </w:rPr>
        <w:t>勤杂服务</w:t>
      </w:r>
    </w:p>
    <w:p w14:paraId="37097387"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、负责学校体育馆管理工作，包括</w:t>
      </w:r>
      <w:r>
        <w:rPr>
          <w:rFonts w:ascii="Times New Roman" w:hAnsi="Times New Roman" w:hint="eastAsia"/>
          <w:bCs/>
          <w:sz w:val="22"/>
        </w:rPr>
        <w:t>12</w:t>
      </w:r>
      <w:r>
        <w:rPr>
          <w:rFonts w:ascii="Times New Roman" w:hAnsi="Times New Roman" w:hint="eastAsia"/>
          <w:bCs/>
          <w:sz w:val="22"/>
        </w:rPr>
        <w:t>小时值班，控制人员进出，场馆安全巡视等工作。</w:t>
      </w:r>
    </w:p>
    <w:p w14:paraId="00A1E21B"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、负责项目快递收发与重点科室的物资运送。</w:t>
      </w:r>
    </w:p>
    <w:p w14:paraId="5D6BD40A"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(4) </w:t>
      </w:r>
      <w:r>
        <w:rPr>
          <w:rFonts w:ascii="Times New Roman" w:hAnsi="Times New Roman" w:hint="eastAsia"/>
          <w:bCs/>
          <w:sz w:val="22"/>
        </w:rPr>
        <w:t>工作时间要求</w:t>
      </w:r>
    </w:p>
    <w:p w14:paraId="0CB26040" w14:textId="77777777" w:rsidR="00137527" w:rsidRDefault="00137527" w:rsidP="00137527">
      <w:pPr>
        <w:tabs>
          <w:tab w:val="left" w:pos="7200"/>
        </w:tabs>
        <w:adjustRightInd w:val="0"/>
        <w:snapToGrid w:val="0"/>
        <w:spacing w:line="300" w:lineRule="auto"/>
        <w:ind w:firstLineChars="200" w:firstLine="442"/>
        <w:rPr>
          <w:rFonts w:ascii="Times New Roman" w:hAnsi="Times New Roman"/>
          <w:b/>
          <w:sz w:val="22"/>
        </w:rPr>
      </w:pPr>
      <w:r>
        <w:rPr>
          <w:rFonts w:ascii="Times New Roman" w:hAnsi="Times New Roman" w:hint="eastAsia"/>
          <w:b/>
          <w:sz w:val="22"/>
        </w:rPr>
        <w:t>详见</w:t>
      </w:r>
      <w:r>
        <w:rPr>
          <w:rFonts w:ascii="Times New Roman" w:hAnsi="Times New Roman" w:hint="eastAsia"/>
          <w:b/>
          <w:sz w:val="22"/>
        </w:rPr>
        <w:t>9.1</w:t>
      </w:r>
      <w:r>
        <w:rPr>
          <w:rFonts w:ascii="Times New Roman" w:hAnsi="Times New Roman" w:hint="eastAsia"/>
          <w:b/>
          <w:sz w:val="22"/>
        </w:rPr>
        <w:t>岗位配置表</w:t>
      </w:r>
    </w:p>
    <w:p w14:paraId="3223234F"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人员自身要求</w:t>
      </w:r>
    </w:p>
    <w:p w14:paraId="090E600D"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身体健康，工作勤劳、仔细，熟悉电脑操作、熟练运用各类办公软件。</w:t>
      </w:r>
    </w:p>
    <w:p w14:paraId="078777BE"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p>
    <w:p w14:paraId="73095D28" w14:textId="77777777" w:rsidR="00137527" w:rsidRDefault="00137527" w:rsidP="00137527">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9.3.</w:t>
      </w:r>
      <w:r>
        <w:rPr>
          <w:rFonts w:ascii="Times New Roman" w:hAnsi="Times New Roman" w:hint="eastAsia"/>
          <w:sz w:val="22"/>
        </w:rPr>
        <w:t>6</w:t>
      </w:r>
      <w:r>
        <w:rPr>
          <w:rFonts w:ascii="Times New Roman" w:hAnsi="Times New Roman" w:hint="eastAsia"/>
          <w:sz w:val="22"/>
        </w:rPr>
        <w:t>宿管部</w:t>
      </w:r>
    </w:p>
    <w:p w14:paraId="4947BD05"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hint="eastAsia"/>
          <w:bCs/>
          <w:sz w:val="22"/>
        </w:rPr>
        <w:t>服务范围：宿舍楼</w:t>
      </w:r>
    </w:p>
    <w:p w14:paraId="602B3B76"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工作职责</w:t>
      </w:r>
    </w:p>
    <w:p w14:paraId="7595051E"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、负责指定区域的清洁、保洁和垃圾清运工作。</w:t>
      </w:r>
    </w:p>
    <w:p w14:paraId="70F23546"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、按照计划要求做好宿舍巡查与学生日常管理。</w:t>
      </w:r>
    </w:p>
    <w:p w14:paraId="16F2B57E"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、根据管理处的工作安排，协助做好本区域的服务工作。</w:t>
      </w:r>
    </w:p>
    <w:p w14:paraId="78296E5F"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、做好宿舍日常台</w:t>
      </w:r>
      <w:proofErr w:type="gramStart"/>
      <w:r>
        <w:rPr>
          <w:rFonts w:ascii="Times New Roman" w:hAnsi="Times New Roman" w:hint="eastAsia"/>
          <w:bCs/>
          <w:sz w:val="22"/>
        </w:rPr>
        <w:t>账管理</w:t>
      </w:r>
      <w:proofErr w:type="gramEnd"/>
      <w:r>
        <w:rPr>
          <w:rFonts w:ascii="Times New Roman" w:hAnsi="Times New Roman" w:hint="eastAsia"/>
          <w:bCs/>
          <w:sz w:val="22"/>
        </w:rPr>
        <w:t>工作，宿舍安全保障。</w:t>
      </w:r>
    </w:p>
    <w:p w14:paraId="687C3D47"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、全面负责宿舍楼内公共资产和设备设施等日常管理工作，注意设施运作情况并保管好教学区域的教学设施。</w:t>
      </w:r>
    </w:p>
    <w:p w14:paraId="0147B5EC"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、完成上级交办的其他工作。</w:t>
      </w:r>
    </w:p>
    <w:p w14:paraId="371ACC24"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p>
    <w:p w14:paraId="1A165DC5"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3</w:t>
      </w:r>
      <w:r>
        <w:rPr>
          <w:rFonts w:ascii="Times New Roman" w:hAnsi="Times New Roman"/>
          <w:bCs/>
          <w:sz w:val="22"/>
        </w:rPr>
        <w:t xml:space="preserve">) </w:t>
      </w:r>
      <w:r>
        <w:rPr>
          <w:rFonts w:ascii="Times New Roman" w:hAnsi="Times New Roman" w:hint="eastAsia"/>
          <w:bCs/>
          <w:sz w:val="22"/>
        </w:rPr>
        <w:t>日常管理要求</w:t>
      </w:r>
    </w:p>
    <w:p w14:paraId="67180197"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、严格督促住宿学生执行所在学校的《</w:t>
      </w:r>
      <w:r>
        <w:rPr>
          <w:rFonts w:ascii="Times New Roman" w:hAnsi="Times New Roman" w:hint="eastAsia"/>
          <w:bCs/>
          <w:sz w:val="22"/>
        </w:rPr>
        <w:t>校</w:t>
      </w:r>
      <w:r>
        <w:rPr>
          <w:rFonts w:ascii="Times New Roman" w:hAnsi="Times New Roman"/>
          <w:bCs/>
          <w:sz w:val="22"/>
        </w:rPr>
        <w:t>内宿生管理制度》；</w:t>
      </w:r>
    </w:p>
    <w:p w14:paraId="1F01F272"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、按时开关宿舍楼大门，值班时间严守岗位，认真值班；</w:t>
      </w:r>
    </w:p>
    <w:p w14:paraId="28BECB2B"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、督促住宿学生整理内务，清洁宿舍、楼梯、走廊，督促住宿学生下楼上课，晚上考勤查房清点登记住宿人数。必要时对请假的内宿学生要与班主任核实，对无故夜不归宿的要登记，并即时打电话告知家长；</w:t>
      </w:r>
    </w:p>
    <w:p w14:paraId="3A84FC99"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、监督不让住宿学生使用任何大功率用电器，严禁学生违规用电；</w:t>
      </w:r>
    </w:p>
    <w:p w14:paraId="1ADB5A78"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、防火、防盗、防止住宿学生破坏公物，防止住宿学生打架闹事；</w:t>
      </w:r>
    </w:p>
    <w:p w14:paraId="6C2A5BBF"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、若住宿学生生病，要及时通报</w:t>
      </w:r>
      <w:hyperlink r:id="rId8" w:tgtFrame="_blank" w:history="1">
        <w:r>
          <w:t>班主任</w:t>
        </w:r>
      </w:hyperlink>
      <w:r>
        <w:rPr>
          <w:rFonts w:ascii="Times New Roman" w:hAnsi="Times New Roman"/>
          <w:bCs/>
          <w:sz w:val="22"/>
        </w:rPr>
        <w:t>或学生处，重大病情及时告之家长并及时送医院治疗；</w:t>
      </w:r>
    </w:p>
    <w:p w14:paraId="300EAA65"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bCs/>
          <w:sz w:val="22"/>
        </w:rPr>
        <w:t>、要常巡查，发现设备设施需维修的、需更换的，要及时维修、更换；</w:t>
      </w:r>
    </w:p>
    <w:p w14:paraId="3DABAFD8"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、及时消除安全隐患，确保安全；</w:t>
      </w:r>
    </w:p>
    <w:p w14:paraId="7E85D26C"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、建立住宿学生信息库（姓名、专业、班级、家庭电话、家庭住址、缴住宿费情况等）。</w:t>
      </w:r>
    </w:p>
    <w:p w14:paraId="6EE67B15"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w:t>
      </w:r>
    </w:p>
    <w:p w14:paraId="1B0CCC97"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1. </w:t>
      </w:r>
      <w:r>
        <w:rPr>
          <w:rFonts w:ascii="Times New Roman" w:hAnsi="Times New Roman" w:hint="eastAsia"/>
          <w:bCs/>
          <w:sz w:val="22"/>
        </w:rPr>
        <w:t>卫生标准：宿舍应保持整洁，地面干净，垃圾分类并及时清理，室内物品摆放整齐有序。卫生间和盥洗间应洁白干净，无异味，洗漱和洗浴用品摆放整齐。</w:t>
      </w:r>
    </w:p>
    <w:p w14:paraId="55118F5A"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2. </w:t>
      </w:r>
      <w:r>
        <w:rPr>
          <w:rFonts w:ascii="Times New Roman" w:hAnsi="Times New Roman" w:hint="eastAsia"/>
          <w:bCs/>
          <w:sz w:val="22"/>
        </w:rPr>
        <w:t>安全标准：宿舍内不得使用违章电器，如电炉、电热杯等，严禁私拉电线，确保用电安全。</w:t>
      </w:r>
    </w:p>
    <w:p w14:paraId="1DB54903"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3. </w:t>
      </w:r>
      <w:r>
        <w:rPr>
          <w:rFonts w:ascii="Times New Roman" w:hAnsi="Times New Roman" w:hint="eastAsia"/>
          <w:bCs/>
          <w:sz w:val="22"/>
        </w:rPr>
        <w:t>设施维护：宿舍内设施不得私自移动或改装，如有故障应及时报告维修。</w:t>
      </w:r>
    </w:p>
    <w:p w14:paraId="4EBEBF59"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4. </w:t>
      </w:r>
      <w:r>
        <w:rPr>
          <w:rFonts w:ascii="Times New Roman" w:hAnsi="Times New Roman" w:hint="eastAsia"/>
          <w:bCs/>
          <w:sz w:val="22"/>
        </w:rPr>
        <w:t>作息时间：宿舍应实行门卫制，有规定的会客时间和作息时间，晚间可能设定关闭宿舍大门的时间。</w:t>
      </w:r>
    </w:p>
    <w:p w14:paraId="06BF8936"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5. </w:t>
      </w:r>
      <w:r>
        <w:rPr>
          <w:rFonts w:ascii="Times New Roman" w:hAnsi="Times New Roman" w:hint="eastAsia"/>
          <w:bCs/>
          <w:sz w:val="22"/>
        </w:rPr>
        <w:t>访客管理：访客应出示证件并登记，会客时间之外原则上禁止在宿舍内接待来访人员。</w:t>
      </w:r>
    </w:p>
    <w:p w14:paraId="7CFF81DA"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6. </w:t>
      </w:r>
      <w:r>
        <w:rPr>
          <w:rFonts w:ascii="Times New Roman" w:hAnsi="Times New Roman" w:hint="eastAsia"/>
          <w:bCs/>
          <w:sz w:val="22"/>
        </w:rPr>
        <w:t>用水用电：宿舍用水用电实行定额管理，超出额度部分费用由居住人员承担。</w:t>
      </w:r>
    </w:p>
    <w:p w14:paraId="712592F6"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7. </w:t>
      </w:r>
      <w:r>
        <w:rPr>
          <w:rFonts w:ascii="Times New Roman" w:hAnsi="Times New Roman" w:hint="eastAsia"/>
          <w:bCs/>
          <w:sz w:val="22"/>
        </w:rPr>
        <w:t>文明行为规范：宿舍内不得有违法行为，如酗酒、打架斗殴、赌博等，学生应自觉遵守公民道德规范，维护宿舍生活环境。</w:t>
      </w:r>
    </w:p>
    <w:p w14:paraId="4983D07E"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8. </w:t>
      </w:r>
      <w:r>
        <w:rPr>
          <w:rFonts w:ascii="Times New Roman" w:hAnsi="Times New Roman" w:hint="eastAsia"/>
          <w:bCs/>
          <w:sz w:val="22"/>
        </w:rPr>
        <w:t>建设标准：新建宿舍应考虑经济实用、安全可靠、绿色环保，优化功能设置。</w:t>
      </w:r>
    </w:p>
    <w:p w14:paraId="60E2459E"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9. </w:t>
      </w:r>
      <w:r>
        <w:rPr>
          <w:rFonts w:ascii="Times New Roman" w:hAnsi="Times New Roman" w:hint="eastAsia"/>
          <w:bCs/>
          <w:sz w:val="22"/>
        </w:rPr>
        <w:t>住宿管理：住宿学生应与学校签订住宿协议，服从学校住宿安排及调整，不得擅自调换床位或外宿。</w:t>
      </w:r>
    </w:p>
    <w:p w14:paraId="6395A20D"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10. </w:t>
      </w:r>
      <w:r>
        <w:rPr>
          <w:rFonts w:ascii="Times New Roman" w:hAnsi="Times New Roman" w:hint="eastAsia"/>
          <w:bCs/>
          <w:sz w:val="22"/>
        </w:rPr>
        <w:t>违规行为处理：对于违反宿舍管理规定的行为，学校会根据情节轻重给予相应的处理。</w:t>
      </w:r>
    </w:p>
    <w:p w14:paraId="7E76BCE3"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注意事项</w:t>
      </w:r>
      <w:r>
        <w:rPr>
          <w:rFonts w:ascii="Times New Roman" w:hAnsi="Times New Roman"/>
          <w:bCs/>
          <w:sz w:val="22"/>
        </w:rPr>
        <w:t xml:space="preserve"> </w:t>
      </w:r>
      <w:r>
        <w:rPr>
          <w:rFonts w:ascii="Times New Roman" w:hAnsi="Times New Roman" w:hint="eastAsia"/>
          <w:bCs/>
          <w:sz w:val="22"/>
        </w:rPr>
        <w:t>：</w:t>
      </w:r>
    </w:p>
    <w:p w14:paraId="2C394D72"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、应本着关心爱护的心态对住宿学生进行管理；</w:t>
      </w:r>
    </w:p>
    <w:p w14:paraId="2D5CE75B"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、若住宿学生出现违纪行为应先制止，再对其进行耐心地教育，屡教不改者再予以扣分或停宿处理；</w:t>
      </w:r>
    </w:p>
    <w:p w14:paraId="602458D6"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、应以身作则，不抽烟、不喝酒、不赌博，为住宿学生做好榜样；</w:t>
      </w:r>
    </w:p>
    <w:p w14:paraId="6D70EE38"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、休息时间不得以任何理由影响住宿学生的正常休息，严格遵守道德规范；</w:t>
      </w:r>
    </w:p>
    <w:p w14:paraId="206FCA70"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、不得以任何理由辱骂、体罚或变相体罚住宿学生，以及对内宿生的人格尊严进行攻击。对未成年住宿学生进行管理教育时应严格遵守《</w:t>
      </w:r>
      <w:hyperlink r:id="rId9" w:tgtFrame="_blank" w:history="1">
        <w:r>
          <w:t>中华人民共和国未成年人保护法</w:t>
        </w:r>
      </w:hyperlink>
      <w:r>
        <w:rPr>
          <w:rFonts w:ascii="Times New Roman" w:hAnsi="Times New Roman"/>
          <w:bCs/>
          <w:sz w:val="22"/>
        </w:rPr>
        <w:t>》。</w:t>
      </w:r>
    </w:p>
    <w:p w14:paraId="7BB5FA55"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4</w:t>
      </w:r>
      <w:r>
        <w:rPr>
          <w:rFonts w:ascii="Times New Roman" w:hAnsi="Times New Roman"/>
          <w:bCs/>
          <w:sz w:val="22"/>
        </w:rPr>
        <w:t>)</w:t>
      </w:r>
      <w:r>
        <w:rPr>
          <w:rFonts w:ascii="Times New Roman" w:hAnsi="Times New Roman" w:hint="eastAsia"/>
          <w:bCs/>
          <w:sz w:val="22"/>
        </w:rPr>
        <w:t>工作时间要求</w:t>
      </w:r>
    </w:p>
    <w:p w14:paraId="0F51924E" w14:textId="77777777" w:rsidR="00137527" w:rsidRDefault="00137527" w:rsidP="00137527">
      <w:pPr>
        <w:widowControl/>
        <w:ind w:firstLine="420"/>
        <w:rPr>
          <w:rFonts w:ascii="Times New Roman" w:hAnsi="Times New Roman"/>
          <w:bCs/>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476684E4"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5</w:t>
      </w:r>
      <w:r>
        <w:rPr>
          <w:rFonts w:ascii="Times New Roman" w:hAnsi="Times New Roman"/>
          <w:bCs/>
          <w:sz w:val="22"/>
        </w:rPr>
        <w:t>)</w:t>
      </w:r>
      <w:r>
        <w:rPr>
          <w:rFonts w:ascii="Times New Roman" w:hAnsi="Times New Roman" w:hint="eastAsia"/>
          <w:bCs/>
          <w:sz w:val="22"/>
        </w:rPr>
        <w:t>人员自身要求</w:t>
      </w:r>
    </w:p>
    <w:p w14:paraId="4304EE67"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身体健康，工作勤劳，需要健康证。</w:t>
      </w:r>
    </w:p>
    <w:p w14:paraId="2F3ABB83"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p>
    <w:p w14:paraId="7B385F1D"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sz w:val="22"/>
        </w:rPr>
        <w:t>9.3.</w:t>
      </w:r>
      <w:r>
        <w:rPr>
          <w:rFonts w:ascii="Times New Roman" w:hAnsi="Times New Roman" w:hint="eastAsia"/>
          <w:sz w:val="22"/>
        </w:rPr>
        <w:t>7</w:t>
      </w:r>
      <w:r>
        <w:rPr>
          <w:rFonts w:ascii="Times New Roman" w:hAnsi="Times New Roman" w:hint="eastAsia"/>
          <w:bCs/>
          <w:sz w:val="22"/>
        </w:rPr>
        <w:t>工程部</w:t>
      </w:r>
    </w:p>
    <w:p w14:paraId="3CA5C329"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hint="eastAsia"/>
          <w:bCs/>
          <w:sz w:val="22"/>
        </w:rPr>
        <w:t>①服务范围</w:t>
      </w:r>
    </w:p>
    <w:p w14:paraId="3E3CDDD4"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校内</w:t>
      </w:r>
    </w:p>
    <w:p w14:paraId="4016D100"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②工作职责</w:t>
      </w:r>
    </w:p>
    <w:p w14:paraId="465CD5AD"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、服从上级的工作安排。</w:t>
      </w:r>
    </w:p>
    <w:p w14:paraId="727E1E2B"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、熟悉和了解管理处和部门的各项规章制度、管理目标以及各项考评标准。</w:t>
      </w:r>
    </w:p>
    <w:p w14:paraId="6B584D08"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、掌握物业管理的有关知识，树立为业主服务的思想。</w:t>
      </w:r>
    </w:p>
    <w:p w14:paraId="35901E06"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、熟悉物业区域各类房屋的结构特点、使用要求以及其维修、养护的方法。</w:t>
      </w:r>
    </w:p>
    <w:p w14:paraId="74DC983B"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、熟悉物业区域内设施、设备的种类、分布，掌握各类管道（地下、地上）的分布、走向、位置以及其维修及养护的方法。</w:t>
      </w:r>
    </w:p>
    <w:p w14:paraId="4DC8F749"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、每天对自己的责任区要巡视，发现房屋及设施、设备有损坏、隐患或其他不正常的情况，应及时报修或维修，确保设施设备能正常使用。</w:t>
      </w:r>
    </w:p>
    <w:p w14:paraId="31C37C12"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、确保自己责任区内的地上、地下排污、雨水管道的畅通，每月检查一次，对于污水突然外溢的，应在半小时内组织疏通。化粪池充满达</w:t>
      </w:r>
      <w:r>
        <w:rPr>
          <w:rFonts w:ascii="Times New Roman" w:hAnsi="Times New Roman"/>
          <w:bCs/>
          <w:sz w:val="22"/>
        </w:rPr>
        <w:t>80%</w:t>
      </w:r>
      <w:r>
        <w:rPr>
          <w:rFonts w:ascii="Times New Roman" w:hAnsi="Times New Roman" w:hint="eastAsia"/>
          <w:bCs/>
          <w:sz w:val="22"/>
        </w:rPr>
        <w:t>以上，应及时上报主管，由主管联系有资质的</w:t>
      </w:r>
      <w:proofErr w:type="gramStart"/>
      <w:r>
        <w:rPr>
          <w:rFonts w:ascii="Times New Roman" w:hAnsi="Times New Roman" w:hint="eastAsia"/>
          <w:bCs/>
          <w:sz w:val="22"/>
        </w:rPr>
        <w:t>的</w:t>
      </w:r>
      <w:proofErr w:type="gramEnd"/>
      <w:r>
        <w:rPr>
          <w:rFonts w:ascii="Times New Roman" w:hAnsi="Times New Roman" w:hint="eastAsia"/>
          <w:bCs/>
          <w:sz w:val="22"/>
        </w:rPr>
        <w:t>人员进行清理。</w:t>
      </w:r>
    </w:p>
    <w:p w14:paraId="337B7C22"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、上门维修应做到态度热情，服务周到。</w:t>
      </w:r>
    </w:p>
    <w:p w14:paraId="2355E3AB"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、积极参加管理处组织的各项义务活动和物业管理专业知识的培训，努力提高自己的维修技能。</w:t>
      </w:r>
    </w:p>
    <w:p w14:paraId="310BDD41"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、完成领导交办的其他工作任务。</w:t>
      </w:r>
    </w:p>
    <w:p w14:paraId="2F33E10E"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③总体要求</w:t>
      </w:r>
    </w:p>
    <w:p w14:paraId="744D92C6"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建筑物日常维修、养护、管理（维修材料费由采购人承担）</w:t>
      </w:r>
    </w:p>
    <w:p w14:paraId="5F04BB13"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房屋地面、墙台面及吊顶、门窗、楼梯、通风道等日常养护维修。</w:t>
      </w:r>
    </w:p>
    <w:p w14:paraId="5389BF90"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2.</w:t>
      </w:r>
      <w:r>
        <w:rPr>
          <w:rFonts w:ascii="Times New Roman" w:hAnsi="Times New Roman" w:hint="eastAsia"/>
          <w:bCs/>
          <w:sz w:val="22"/>
        </w:rPr>
        <w:t>大修、装修的施工管理配合与相应水电使用管理与安全管理。</w:t>
      </w:r>
    </w:p>
    <w:p w14:paraId="6686D439"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Pr>
          <w:rFonts w:ascii="Times New Roman" w:hAnsi="Times New Roman"/>
          <w:bCs/>
          <w:sz w:val="22"/>
        </w:rPr>
        <w:t>24</w:t>
      </w:r>
      <w:r>
        <w:rPr>
          <w:rFonts w:ascii="Times New Roman" w:hAnsi="Times New Roman" w:hint="eastAsia"/>
          <w:bCs/>
          <w:sz w:val="22"/>
        </w:rPr>
        <w:t>小时，回访率应为</w:t>
      </w:r>
      <w:r>
        <w:rPr>
          <w:rFonts w:ascii="Times New Roman" w:hAnsi="Times New Roman"/>
          <w:bCs/>
          <w:sz w:val="22"/>
        </w:rPr>
        <w:t>100%</w:t>
      </w:r>
      <w:r>
        <w:rPr>
          <w:rFonts w:ascii="Times New Roman" w:hAnsi="Times New Roman" w:hint="eastAsia"/>
          <w:bCs/>
          <w:sz w:val="22"/>
        </w:rPr>
        <w:t>。对房屋日常维修、养护记录完整。</w:t>
      </w:r>
    </w:p>
    <w:p w14:paraId="5D887189"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公共设备维护、保养（维修材料费由采购人承担）</w:t>
      </w:r>
    </w:p>
    <w:p w14:paraId="56788503"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6893A1AC"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给排水、供水系统：</w:t>
      </w:r>
    </w:p>
    <w:p w14:paraId="02AE3EAC"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）建立正常用水、供水、排水管理制度并根据实际使用情况制订年度设备、设施管理、维修保养计划及总体节能计划；</w:t>
      </w:r>
    </w:p>
    <w:p w14:paraId="71A6F145"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）节约用水，防止冒、滴、漏，大面积跑水事故的发生；</w:t>
      </w:r>
    </w:p>
    <w:p w14:paraId="2C82EB64"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）保持供水系统的正常运转，定期检查水泵运转情况；</w:t>
      </w:r>
    </w:p>
    <w:p w14:paraId="358D2788"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）保持水池、水箱的清洁卫生，防止二次污染（水箱清洗费用由采购人承担）；</w:t>
      </w:r>
    </w:p>
    <w:p w14:paraId="03325BD6"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）定期检修维护供水系统管路、水泵、水池、水箱、阀门、水表，保证其正常运转；</w:t>
      </w:r>
    </w:p>
    <w:p w14:paraId="3DF9C289"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）保证排水系统的正常运转，防止阻塞；</w:t>
      </w:r>
    </w:p>
    <w:p w14:paraId="31A8D88A"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）停水预先通知业主及用户，以便做好安排。</w:t>
      </w:r>
    </w:p>
    <w:p w14:paraId="3587FDA6"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服务标准：每日一次对给水系统进行检查巡视，压力符合要求，仪表指示准确，保证给排水系统</w:t>
      </w:r>
    </w:p>
    <w:p w14:paraId="3D1AA923"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正常运行使用。建立正常供水管理制度，防止跑、冒、滴、漏，对供水系统管路、水泵、水箱、阀门、机电设备等进行日常维护，每月检查、保养、维护、清洁一次；二次供水水箱保持清洁卫生，水箱由业主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Pr>
          <w:rFonts w:ascii="Times New Roman" w:hAnsi="Times New Roman"/>
          <w:bCs/>
          <w:sz w:val="22"/>
        </w:rPr>
        <w:t>100</w:t>
      </w:r>
      <w:r>
        <w:rPr>
          <w:rFonts w:ascii="Times New Roman" w:hAnsi="Times New Roman" w:hint="eastAsia"/>
          <w:bCs/>
          <w:sz w:val="22"/>
        </w:rPr>
        <w:t>％；给排水系统发生事故时，维修人员在</w:t>
      </w:r>
      <w:r>
        <w:rPr>
          <w:rFonts w:ascii="Times New Roman" w:hAnsi="Times New Roman"/>
          <w:bCs/>
          <w:sz w:val="22"/>
        </w:rPr>
        <w:t>10</w:t>
      </w:r>
      <w:r>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w:t>
      </w:r>
      <w:proofErr w:type="gramStart"/>
      <w:r>
        <w:rPr>
          <w:rFonts w:ascii="Times New Roman" w:hAnsi="Times New Roman" w:hint="eastAsia"/>
          <w:bCs/>
          <w:sz w:val="22"/>
        </w:rPr>
        <w:t>质检局校验</w:t>
      </w:r>
      <w:proofErr w:type="gramEnd"/>
      <w:r>
        <w:rPr>
          <w:rFonts w:ascii="Times New Roman" w:hAnsi="Times New Roman" w:hint="eastAsia"/>
          <w:bCs/>
          <w:sz w:val="22"/>
        </w:rPr>
        <w:t>；未经后勤管理处许可，不得擅自采取地下水或直接从江河取水。做好节约用水工作。</w:t>
      </w:r>
    </w:p>
    <w:p w14:paraId="42D789C4"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bCs/>
          <w:sz w:val="22"/>
        </w:rPr>
        <w:t>.</w:t>
      </w:r>
      <w:r>
        <w:rPr>
          <w:rFonts w:ascii="Times New Roman" w:hAnsi="Times New Roman" w:hint="eastAsia"/>
          <w:bCs/>
          <w:sz w:val="22"/>
        </w:rPr>
        <w:t>机电、照明及自动化系统管理：</w:t>
      </w:r>
    </w:p>
    <w:p w14:paraId="61CD0D2D"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）对管理区域内供电系统高、低压电器设备、明装置等设备正常运行使用进行日常管理和养护维修并根据实际使用情况制订年度总体节能计划。</w:t>
      </w:r>
    </w:p>
    <w:p w14:paraId="127F638C"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）建立严格的</w:t>
      </w:r>
      <w:proofErr w:type="gramStart"/>
      <w:r>
        <w:rPr>
          <w:rFonts w:ascii="Times New Roman" w:hAnsi="Times New Roman" w:hint="eastAsia"/>
          <w:bCs/>
          <w:sz w:val="22"/>
        </w:rPr>
        <w:t>配送电运行</w:t>
      </w:r>
      <w:proofErr w:type="gramEnd"/>
      <w:r>
        <w:rPr>
          <w:rFonts w:ascii="Times New Roman" w:hAnsi="Times New Roman" w:hint="eastAsia"/>
          <w:bCs/>
          <w:sz w:val="22"/>
        </w:rPr>
        <w:t>制度和电气维修制度。</w:t>
      </w:r>
    </w:p>
    <w:p w14:paraId="3C1AB06D"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）供电和维修人员持证上岗。并</w:t>
      </w:r>
      <w:proofErr w:type="gramStart"/>
      <w:r>
        <w:rPr>
          <w:rFonts w:ascii="Times New Roman" w:hAnsi="Times New Roman" w:hint="eastAsia"/>
          <w:bCs/>
          <w:sz w:val="22"/>
        </w:rPr>
        <w:t>配主管</w:t>
      </w:r>
      <w:proofErr w:type="gramEnd"/>
      <w:r>
        <w:rPr>
          <w:rFonts w:ascii="Times New Roman" w:hAnsi="Times New Roman" w:hint="eastAsia"/>
          <w:bCs/>
          <w:sz w:val="22"/>
        </w:rPr>
        <w:t>电气工程师。做到发现故障、及时排除。</w:t>
      </w:r>
    </w:p>
    <w:p w14:paraId="66EF12C6"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）保证公共使用的照明、指示、显示灯完好；符合电气线路符设计、施工技术要求，线路负荷要满足用户的要求、确保发配电设备安全运行。</w:t>
      </w:r>
    </w:p>
    <w:p w14:paraId="7CB01336"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）停电限电</w:t>
      </w:r>
      <w:proofErr w:type="gramStart"/>
      <w:r>
        <w:rPr>
          <w:rFonts w:ascii="Times New Roman" w:hAnsi="Times New Roman" w:hint="eastAsia"/>
          <w:bCs/>
          <w:sz w:val="22"/>
        </w:rPr>
        <w:t>事先出</w:t>
      </w:r>
      <w:proofErr w:type="gramEnd"/>
      <w:r>
        <w:rPr>
          <w:rFonts w:ascii="Times New Roman" w:hAnsi="Times New Roman" w:hint="eastAsia"/>
          <w:bCs/>
          <w:sz w:val="22"/>
        </w:rPr>
        <w:t>通知、以免影响正常教学生活秩序。</w:t>
      </w:r>
    </w:p>
    <w:p w14:paraId="09DE044B"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）对临时施工工程有用电管理措施。</w:t>
      </w:r>
    </w:p>
    <w:p w14:paraId="25576686"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w:t>
      </w:r>
      <w:r>
        <w:rPr>
          <w:rFonts w:ascii="Times New Roman" w:hAnsi="Times New Roman"/>
          <w:bCs/>
          <w:sz w:val="22"/>
        </w:rPr>
        <w:t>7</w:t>
      </w:r>
      <w:r>
        <w:rPr>
          <w:rFonts w:ascii="Times New Roman" w:hAnsi="Times New Roman" w:hint="eastAsia"/>
          <w:bCs/>
          <w:sz w:val="22"/>
        </w:rPr>
        <w:t>）发生特殊情况，如火灾、地震、水灾时，及时切断电源。</w:t>
      </w:r>
    </w:p>
    <w:p w14:paraId="2504DBC7"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8</w:t>
      </w:r>
      <w:r>
        <w:rPr>
          <w:rFonts w:ascii="Times New Roman" w:hAnsi="Times New Roman" w:hint="eastAsia"/>
          <w:bCs/>
          <w:sz w:val="22"/>
        </w:rPr>
        <w:t>）负责对路灯、庭园灯电源的操作，保证供电正常。</w:t>
      </w:r>
    </w:p>
    <w:p w14:paraId="46702481"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9</w:t>
      </w:r>
      <w:r>
        <w:rPr>
          <w:rFonts w:ascii="Times New Roman" w:hAnsi="Times New Roman" w:hint="eastAsia"/>
          <w:bCs/>
          <w:sz w:val="22"/>
        </w:rPr>
        <w:t>）确保管理区域内所有公共及专用照明灯管灯泡完好，发现损坏，联系相关单位及时更换。</w:t>
      </w:r>
    </w:p>
    <w:p w14:paraId="57354014"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10</w:t>
      </w:r>
      <w:r>
        <w:rPr>
          <w:rFonts w:ascii="Times New Roman" w:hAnsi="Times New Roman" w:hint="eastAsia"/>
          <w:bCs/>
          <w:sz w:val="22"/>
        </w:rPr>
        <w:t>）负责管理区域</w:t>
      </w:r>
      <w:proofErr w:type="gramStart"/>
      <w:r>
        <w:rPr>
          <w:rFonts w:ascii="Times New Roman" w:hAnsi="Times New Roman" w:hint="eastAsia"/>
          <w:bCs/>
          <w:sz w:val="22"/>
        </w:rPr>
        <w:t>内楼音源</w:t>
      </w:r>
      <w:proofErr w:type="gramEnd"/>
      <w:r>
        <w:rPr>
          <w:rFonts w:ascii="Times New Roman" w:hAnsi="Times New Roman" w:hint="eastAsia"/>
          <w:bCs/>
          <w:sz w:val="22"/>
        </w:rPr>
        <w:t>、服务器、喇叭正常使用及维修保养工作。</w:t>
      </w:r>
    </w:p>
    <w:p w14:paraId="30E82997"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服务标准：对供电范围内的电器设备、仪器仪表定期巡视维护和重点检测，按照规定</w:t>
      </w:r>
      <w:proofErr w:type="gramStart"/>
      <w:r>
        <w:rPr>
          <w:rFonts w:ascii="Times New Roman" w:hAnsi="Times New Roman" w:hint="eastAsia"/>
          <w:bCs/>
          <w:sz w:val="22"/>
        </w:rPr>
        <w:t>周期对变配电</w:t>
      </w:r>
      <w:proofErr w:type="gramEnd"/>
      <w:r>
        <w:rPr>
          <w:rFonts w:ascii="Times New Roman" w:hAnsi="Times New Roman" w:hint="eastAsia"/>
          <w:bCs/>
          <w:sz w:val="22"/>
        </w:rPr>
        <w:t>设施设备进行检查、维护、清洁，并做好记录；建立各项设备档案、台账、维修记录，做到安全、合理、节约用电；建立严格的</w:t>
      </w:r>
      <w:proofErr w:type="gramStart"/>
      <w:r>
        <w:rPr>
          <w:rFonts w:ascii="Times New Roman" w:hAnsi="Times New Roman" w:hint="eastAsia"/>
          <w:bCs/>
          <w:sz w:val="22"/>
        </w:rPr>
        <w:t>配送电运行</w:t>
      </w:r>
      <w:proofErr w:type="gramEnd"/>
      <w:r>
        <w:rPr>
          <w:rFonts w:ascii="Times New Roman" w:hAnsi="Times New Roman" w:hint="eastAsia"/>
          <w:bCs/>
          <w:sz w:val="22"/>
        </w:rPr>
        <w:t>制度、电器维修制度和配电房管理制度，配电室实行封闭管理，无鼠洞，配备符合要求的灭火器材；设备及机房环境整洁，无杂物、灰土，无鼠、虫害发生；供电运行和维修人员必须持证上岗；及时排除故障，一般故障排除时间不超过</w:t>
      </w:r>
      <w:r>
        <w:rPr>
          <w:rFonts w:ascii="Times New Roman" w:hAnsi="Times New Roman"/>
          <w:bCs/>
          <w:sz w:val="22"/>
        </w:rPr>
        <w:t>2</w:t>
      </w:r>
      <w:r>
        <w:rPr>
          <w:rFonts w:ascii="Times New Roman" w:hAnsi="Times New Roman" w:hint="eastAsia"/>
          <w:bCs/>
          <w:sz w:val="22"/>
        </w:rPr>
        <w:t>小时，维修合格率</w:t>
      </w:r>
      <w:r>
        <w:rPr>
          <w:rFonts w:ascii="Times New Roman" w:hAnsi="Times New Roman"/>
          <w:bCs/>
          <w:sz w:val="22"/>
        </w:rPr>
        <w:t>100</w:t>
      </w:r>
      <w:r>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Pr>
          <w:rFonts w:ascii="Times New Roman" w:hAnsi="Times New Roman"/>
          <w:bCs/>
          <w:sz w:val="22"/>
        </w:rPr>
        <w:t>99</w:t>
      </w:r>
      <w:r>
        <w:rPr>
          <w:rFonts w:ascii="Times New Roman" w:hAnsi="Times New Roman" w:hint="eastAsia"/>
          <w:bCs/>
          <w:sz w:val="22"/>
        </w:rPr>
        <w:t>％、弱电设备完好率达到</w:t>
      </w:r>
      <w:r>
        <w:rPr>
          <w:rFonts w:ascii="Times New Roman" w:hAnsi="Times New Roman"/>
          <w:bCs/>
          <w:sz w:val="22"/>
        </w:rPr>
        <w:t>98</w:t>
      </w:r>
      <w:r>
        <w:rPr>
          <w:rFonts w:ascii="Times New Roman" w:hAnsi="Times New Roman" w:hint="eastAsia"/>
          <w:bCs/>
          <w:sz w:val="22"/>
        </w:rPr>
        <w:t>％。每年雨季前对建筑避雷系统进行检测，留存检测合格报告，同时动员和组织写字楼内的使用人对重</w:t>
      </w:r>
      <w:proofErr w:type="gramStart"/>
      <w:r>
        <w:rPr>
          <w:rFonts w:ascii="Times New Roman" w:hAnsi="Times New Roman" w:hint="eastAsia"/>
          <w:bCs/>
          <w:sz w:val="22"/>
        </w:rPr>
        <w:t>要设施</w:t>
      </w:r>
      <w:proofErr w:type="gramEnd"/>
      <w:r>
        <w:rPr>
          <w:rFonts w:ascii="Times New Roman" w:hAnsi="Times New Roman" w:hint="eastAsia"/>
          <w:bCs/>
          <w:sz w:val="22"/>
        </w:rPr>
        <w:t>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w:t>
      </w:r>
      <w:proofErr w:type="gramStart"/>
      <w:r>
        <w:rPr>
          <w:rFonts w:ascii="Times New Roman" w:hAnsi="Times New Roman" w:hint="eastAsia"/>
          <w:bCs/>
          <w:sz w:val="22"/>
        </w:rPr>
        <w:t>每月对变配电</w:t>
      </w:r>
      <w:proofErr w:type="gramEnd"/>
      <w:r>
        <w:rPr>
          <w:rFonts w:ascii="Times New Roman" w:hAnsi="Times New Roman" w:hint="eastAsia"/>
          <w:bCs/>
          <w:sz w:val="22"/>
        </w:rPr>
        <w:t>设备接地装置、避雷器进行检查，保证所有机电设备、配电柜</w:t>
      </w:r>
      <w:r>
        <w:rPr>
          <w:rFonts w:ascii="Times New Roman" w:hAnsi="Times New Roman"/>
          <w:bCs/>
          <w:sz w:val="22"/>
        </w:rPr>
        <w:t>(</w:t>
      </w:r>
      <w:r>
        <w:rPr>
          <w:rFonts w:ascii="Times New Roman" w:hAnsi="Times New Roman" w:hint="eastAsia"/>
          <w:bCs/>
          <w:sz w:val="22"/>
        </w:rPr>
        <w:t>箱</w:t>
      </w:r>
      <w:r>
        <w:rPr>
          <w:rFonts w:ascii="Times New Roman" w:hAnsi="Times New Roman"/>
          <w:bCs/>
          <w:sz w:val="22"/>
        </w:rPr>
        <w:t>)</w:t>
      </w:r>
      <w:r>
        <w:rPr>
          <w:rFonts w:ascii="Times New Roman" w:hAnsi="Times New Roman" w:hint="eastAsia"/>
          <w:bCs/>
          <w:sz w:val="22"/>
        </w:rPr>
        <w:t>、管道、金属构架物接地良好。一年内无重大管理责任事故。</w:t>
      </w:r>
    </w:p>
    <w:p w14:paraId="55905607"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bCs/>
          <w:sz w:val="22"/>
        </w:rPr>
        <w:t>.</w:t>
      </w:r>
      <w:r>
        <w:rPr>
          <w:rFonts w:ascii="Times New Roman" w:hAnsi="Times New Roman" w:hint="eastAsia"/>
          <w:bCs/>
          <w:sz w:val="22"/>
        </w:rPr>
        <w:t>消防系统：</w:t>
      </w:r>
    </w:p>
    <w:p w14:paraId="1D413205"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消防系统日常维保由采购人另行委托专业单位负责，中标单位需要做好日常服务监管以及故障报修工作。</w:t>
      </w:r>
    </w:p>
    <w:p w14:paraId="6928BDBC"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5B03BFEB"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）按时对消防、喷淋、配电系统</w:t>
      </w:r>
      <w:proofErr w:type="gramStart"/>
      <w:r>
        <w:rPr>
          <w:rFonts w:ascii="Times New Roman" w:hAnsi="Times New Roman" w:hint="eastAsia"/>
          <w:bCs/>
          <w:sz w:val="22"/>
        </w:rPr>
        <w:t>做启动</w:t>
      </w:r>
      <w:proofErr w:type="gramEnd"/>
      <w:r>
        <w:rPr>
          <w:rFonts w:ascii="Times New Roman" w:hAnsi="Times New Roman" w:hint="eastAsia"/>
          <w:bCs/>
          <w:sz w:val="22"/>
        </w:rPr>
        <w:t>测试，管道养护工作。将水管内污水排空，保证消防系统在应急处理中能正常运转，培训有关人员学会应急处理的方法。</w:t>
      </w:r>
    </w:p>
    <w:p w14:paraId="39E6866B"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）负责对消防水电设施进行例行保养，定期检查消防栓和消防器械。消防水电设施确保运行良好。</w:t>
      </w:r>
    </w:p>
    <w:p w14:paraId="5BBF8DDD"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Pr>
          <w:rFonts w:ascii="Times New Roman" w:hAnsi="Times New Roman"/>
          <w:bCs/>
          <w:sz w:val="22"/>
        </w:rPr>
        <w:t>100</w:t>
      </w:r>
      <w:r>
        <w:rPr>
          <w:rFonts w:ascii="Times New Roman" w:hAnsi="Times New Roman" w:hint="eastAsia"/>
          <w:bCs/>
          <w:sz w:val="22"/>
        </w:rPr>
        <w:t>％；安全出口、疏散指示灯在火灾时应维持</w:t>
      </w:r>
      <w:r>
        <w:rPr>
          <w:rFonts w:ascii="Times New Roman" w:hAnsi="Times New Roman"/>
          <w:bCs/>
          <w:sz w:val="22"/>
        </w:rPr>
        <w:t>90</w:t>
      </w:r>
      <w:r>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Pr>
          <w:rFonts w:ascii="Times New Roman" w:hAnsi="Times New Roman"/>
          <w:bCs/>
          <w:sz w:val="22"/>
        </w:rPr>
        <w:t>3</w:t>
      </w:r>
      <w:r>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5EB22CB4"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bCs/>
          <w:sz w:val="22"/>
        </w:rPr>
        <w:t>.</w:t>
      </w:r>
      <w:r>
        <w:rPr>
          <w:rFonts w:ascii="Times New Roman" w:hAnsi="Times New Roman" w:hint="eastAsia"/>
          <w:bCs/>
          <w:sz w:val="22"/>
        </w:rPr>
        <w:t>空调系统运行维护</w:t>
      </w:r>
    </w:p>
    <w:p w14:paraId="7469D1ED"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空调系统日常维保由采购人另行委托专业单位负责，中标单位需要做好日常服务监管以及故障报修工作。</w:t>
      </w:r>
    </w:p>
    <w:p w14:paraId="1AA75774"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）集中空调系统的运行管理及冷水机组、新风机组、水泵、风机盘管、管道系统、各种阀</w:t>
      </w:r>
      <w:r>
        <w:rPr>
          <w:rFonts w:ascii="Times New Roman" w:hAnsi="Times New Roman" w:hint="eastAsia"/>
          <w:bCs/>
          <w:sz w:val="22"/>
        </w:rPr>
        <w:lastRenderedPageBreak/>
        <w:t>类、采气装置和各类风口、自动控制系统等设备的日常养护维修。</w:t>
      </w:r>
    </w:p>
    <w:p w14:paraId="20D2B56A"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）建立空调运行管理制度和安全操作规程，保证空调系统安全运行和正常使用。</w:t>
      </w:r>
    </w:p>
    <w:p w14:paraId="4E8666CB"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）根据实际使用情况制订年度总体节能计划。</w:t>
      </w:r>
    </w:p>
    <w:p w14:paraId="152257EF"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w:t>
      </w:r>
      <w:proofErr w:type="gramStart"/>
      <w:r>
        <w:rPr>
          <w:rFonts w:ascii="Times New Roman" w:hAnsi="Times New Roman" w:hint="eastAsia"/>
          <w:bCs/>
          <w:sz w:val="22"/>
        </w:rPr>
        <w:t>位每年</w:t>
      </w:r>
      <w:proofErr w:type="gramEnd"/>
      <w:r>
        <w:rPr>
          <w:rFonts w:ascii="Times New Roman" w:hAnsi="Times New Roman" w:hint="eastAsia"/>
          <w:bCs/>
          <w:sz w:val="22"/>
        </w:rPr>
        <w:t>至少清洗、维护保养冷却塔一次；定期检查循环泵、冷却泵电机及泵体，每年进行一次添加更换润滑脂、清洁叶轮、基础紧固、除锈刷漆等维护保养，定期对空气处理单元、新风处理单元、风机盘管、滤网、加</w:t>
      </w:r>
      <w:r>
        <w:rPr>
          <w:rFonts w:ascii="Times New Roman" w:hAnsi="Times New Roman"/>
          <w:bCs/>
          <w:sz w:val="22"/>
        </w:rPr>
        <w:t>(</w:t>
      </w:r>
      <w:r>
        <w:rPr>
          <w:rFonts w:ascii="Times New Roman" w:hAnsi="Times New Roman" w:hint="eastAsia"/>
          <w:bCs/>
          <w:sz w:val="22"/>
        </w:rPr>
        <w:t>除</w:t>
      </w:r>
      <w:r>
        <w:rPr>
          <w:rFonts w:ascii="Times New Roman" w:hAnsi="Times New Roman"/>
          <w:bCs/>
          <w:sz w:val="22"/>
        </w:rPr>
        <w:t>)</w:t>
      </w:r>
      <w:r>
        <w:rPr>
          <w:rFonts w:ascii="Times New Roman" w:hAnsi="Times New Roman" w:hint="eastAsia"/>
          <w:bCs/>
          <w:sz w:val="22"/>
        </w:rPr>
        <w:t>湿器、风阀、积水盘、冷凝水管、膨胀水箱、集水器分水器、风机</w:t>
      </w:r>
      <w:proofErr w:type="gramStart"/>
      <w:r>
        <w:rPr>
          <w:rFonts w:ascii="Times New Roman" w:hAnsi="Times New Roman" w:hint="eastAsia"/>
          <w:bCs/>
          <w:sz w:val="22"/>
        </w:rPr>
        <w:t>表冷器</w:t>
      </w:r>
      <w:proofErr w:type="gramEnd"/>
      <w:r>
        <w:rPr>
          <w:rFonts w:ascii="Times New Roman" w:hAnsi="Times New Roman" w:hint="eastAsia"/>
          <w:bCs/>
          <w:sz w:val="22"/>
        </w:rPr>
        <w:t>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w:t>
      </w:r>
      <w:proofErr w:type="gramStart"/>
      <w:r>
        <w:rPr>
          <w:rFonts w:ascii="Times New Roman" w:hAnsi="Times New Roman" w:hint="eastAsia"/>
          <w:bCs/>
          <w:sz w:val="22"/>
        </w:rPr>
        <w:t>送计检</w:t>
      </w:r>
      <w:proofErr w:type="gramEnd"/>
      <w:r>
        <w:rPr>
          <w:rFonts w:ascii="Times New Roman" w:hAnsi="Times New Roman" w:hint="eastAsia"/>
          <w:bCs/>
          <w:sz w:val="22"/>
        </w:rPr>
        <w:t>局校验；定期对空调系统设施设备进行能耗统计和分析，做好节能工作；在每个供冷期或供热期交替运行之前，或系统停机一段时间后又重新投入运行时，必须对系统所有设施设备</w:t>
      </w:r>
      <w:r>
        <w:rPr>
          <w:rFonts w:ascii="Times New Roman" w:hAnsi="Times New Roman"/>
          <w:bCs/>
          <w:sz w:val="22"/>
        </w:rPr>
        <w:t>(</w:t>
      </w:r>
      <w:r>
        <w:rPr>
          <w:rFonts w:ascii="Times New Roman" w:hAnsi="Times New Roman" w:hint="eastAsia"/>
          <w:bCs/>
          <w:sz w:val="22"/>
        </w:rPr>
        <w:t>如冷却水循环管道、冷冻水循环管道风管、新风系统等的管件、阀门、电气控制、隔热保温等</w:t>
      </w:r>
      <w:r>
        <w:rPr>
          <w:rFonts w:ascii="Times New Roman" w:hAnsi="Times New Roman"/>
          <w:bCs/>
          <w:sz w:val="22"/>
        </w:rPr>
        <w:t>)</w:t>
      </w:r>
      <w:r>
        <w:rPr>
          <w:rFonts w:ascii="Times New Roman" w:hAnsi="Times New Roman" w:hint="eastAsia"/>
          <w:bCs/>
          <w:sz w:val="22"/>
        </w:rPr>
        <w:t>进行严格细致的检查、清洗、测试和调整，确定正常后方能投入运行；空调系统出现运行故障后，维修人员应在</w:t>
      </w:r>
      <w:r>
        <w:rPr>
          <w:rFonts w:ascii="Times New Roman" w:hAnsi="Times New Roman"/>
          <w:bCs/>
          <w:sz w:val="22"/>
        </w:rPr>
        <w:t>10</w:t>
      </w:r>
      <w:r>
        <w:rPr>
          <w:rFonts w:ascii="Times New Roman" w:hAnsi="Times New Roman" w:hint="eastAsia"/>
          <w:bCs/>
          <w:sz w:val="22"/>
        </w:rPr>
        <w:t>分钟内到达现场发现故障原因，并及时联系维保单</w:t>
      </w:r>
      <w:proofErr w:type="gramStart"/>
      <w:r>
        <w:rPr>
          <w:rFonts w:ascii="Times New Roman" w:hAnsi="Times New Roman" w:hint="eastAsia"/>
          <w:bCs/>
          <w:sz w:val="22"/>
        </w:rPr>
        <w:t>位实施</w:t>
      </w:r>
      <w:proofErr w:type="gramEnd"/>
      <w:r>
        <w:rPr>
          <w:rFonts w:ascii="Times New Roman" w:hAnsi="Times New Roman" w:hint="eastAsia"/>
          <w:bCs/>
          <w:sz w:val="22"/>
        </w:rPr>
        <w:t>维修，并做好记录，维修合格率</w:t>
      </w:r>
      <w:r>
        <w:rPr>
          <w:rFonts w:ascii="Times New Roman" w:hAnsi="Times New Roman"/>
          <w:bCs/>
          <w:sz w:val="22"/>
        </w:rPr>
        <w:t>100</w:t>
      </w:r>
      <w:r>
        <w:rPr>
          <w:rFonts w:ascii="Times New Roman" w:hAnsi="Times New Roman" w:hint="eastAsia"/>
          <w:bCs/>
          <w:sz w:val="22"/>
        </w:rPr>
        <w:t>％。</w:t>
      </w:r>
    </w:p>
    <w:p w14:paraId="61942BA9"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设备</w:t>
      </w:r>
      <w:proofErr w:type="gramStart"/>
      <w:r>
        <w:rPr>
          <w:rFonts w:ascii="Times New Roman" w:hAnsi="Times New Roman" w:hint="eastAsia"/>
          <w:bCs/>
          <w:sz w:val="22"/>
        </w:rPr>
        <w:t>类总体</w:t>
      </w:r>
      <w:proofErr w:type="gramEnd"/>
      <w:r>
        <w:rPr>
          <w:rFonts w:ascii="Times New Roman" w:hAnsi="Times New Roman" w:hint="eastAsia"/>
          <w:bCs/>
          <w:sz w:val="22"/>
        </w:rPr>
        <w:t>运行标准详见《全国城市物业管理示范大厦标准及评分细则》</w:t>
      </w:r>
    </w:p>
    <w:p w14:paraId="0C5BE94F"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）工作时间要求</w:t>
      </w:r>
    </w:p>
    <w:p w14:paraId="3D12394A" w14:textId="77777777" w:rsidR="00137527" w:rsidRDefault="00137527" w:rsidP="00137527">
      <w:pPr>
        <w:widowControl/>
        <w:ind w:firstLine="420"/>
        <w:rPr>
          <w:rFonts w:ascii="Times New Roman" w:hAnsi="Times New Roman"/>
          <w:bCs/>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7F2CB18F"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）人员自身要求</w:t>
      </w:r>
    </w:p>
    <w:p w14:paraId="70A4A771"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身体健康，工作勤劳，维修人员持证上岗（电工需有高、低压证书），确保水电运行正常，确保排水、排污畅通，确保房屋设施得到有效保养和维护，对维保设备做到定期检查、定期保养、定期测试。</w:t>
      </w:r>
    </w:p>
    <w:p w14:paraId="77B89AD9"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p>
    <w:p w14:paraId="00198054" w14:textId="77777777" w:rsidR="00137527" w:rsidRDefault="00137527" w:rsidP="00137527">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9.3.</w:t>
      </w:r>
      <w:r>
        <w:rPr>
          <w:rFonts w:ascii="Times New Roman" w:hAnsi="Times New Roman" w:hint="eastAsia"/>
          <w:b/>
          <w:bCs/>
          <w:sz w:val="22"/>
        </w:rPr>
        <w:t xml:space="preserve">8 </w:t>
      </w:r>
      <w:r>
        <w:rPr>
          <w:rFonts w:ascii="Times New Roman" w:hAnsi="Times New Roman" w:hint="eastAsia"/>
          <w:bCs/>
          <w:sz w:val="22"/>
        </w:rPr>
        <w:t>其他要求</w:t>
      </w:r>
    </w:p>
    <w:p w14:paraId="6D5CD5FA"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①中标人为本项目配备的所有服务人员都需经过岗前培训合格后才能上岗。</w:t>
      </w:r>
    </w:p>
    <w:p w14:paraId="1D89D242"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4B53E799"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③投标人应具备建立信息化管理平台的能力，能提供实施信息化管理学校项目运行数据、软件运行界面。</w:t>
      </w:r>
    </w:p>
    <w:p w14:paraId="6CE8A635"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343D1FFD"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⑤中标人需严格按照国家规定给所有的员工缴纳各种社会保险（包括养老、医疗、工伤、生育险、失业保险等）。</w:t>
      </w:r>
    </w:p>
    <w:p w14:paraId="2800F392"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⑥中标人需自行负责其招聘员工的一切工资、福利；如发生工伤、疾病乃至死亡的一切责任及费用由中标单位全部负责；中标单位应严格遵守国家有关的法律、法规及行业标准。</w:t>
      </w:r>
    </w:p>
    <w:p w14:paraId="478CE687"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A</w:t>
      </w:r>
      <w:r>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w:t>
      </w:r>
      <w:proofErr w:type="gramStart"/>
      <w:r>
        <w:rPr>
          <w:rFonts w:ascii="Times New Roman" w:hAnsi="Times New Roman" w:hint="eastAsia"/>
          <w:bCs/>
          <w:sz w:val="22"/>
        </w:rPr>
        <w:t>给付员工</w:t>
      </w:r>
      <w:proofErr w:type="gramEnd"/>
      <w:r>
        <w:rPr>
          <w:rFonts w:ascii="Times New Roman" w:hAnsi="Times New Roman" w:hint="eastAsia"/>
          <w:bCs/>
          <w:sz w:val="22"/>
        </w:rPr>
        <w:t>加班薪资。</w:t>
      </w:r>
    </w:p>
    <w:p w14:paraId="0374B59E"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B</w:t>
      </w:r>
      <w:r>
        <w:rPr>
          <w:rFonts w:ascii="Times New Roman" w:hAnsi="Times New Roman" w:hint="eastAsia"/>
          <w:bCs/>
          <w:sz w:val="22"/>
        </w:rPr>
        <w:t>、所有服务人员在入校服</w:t>
      </w:r>
      <w:proofErr w:type="gramStart"/>
      <w:r>
        <w:rPr>
          <w:rFonts w:ascii="Times New Roman" w:hAnsi="Times New Roman" w:hint="eastAsia"/>
          <w:bCs/>
          <w:sz w:val="22"/>
        </w:rPr>
        <w:t>务</w:t>
      </w:r>
      <w:proofErr w:type="gramEnd"/>
      <w:r>
        <w:rPr>
          <w:rFonts w:ascii="Times New Roman" w:hAnsi="Times New Roman" w:hint="eastAsia"/>
          <w:bCs/>
          <w:sz w:val="22"/>
        </w:rPr>
        <w:t>时都必须经体检合格后才能上岗。</w:t>
      </w:r>
    </w:p>
    <w:p w14:paraId="2F682971" w14:textId="77777777" w:rsidR="00137527" w:rsidRDefault="00137527" w:rsidP="00137527">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C</w:t>
      </w:r>
      <w:r>
        <w:rPr>
          <w:rFonts w:ascii="Times New Roman" w:hAnsi="Times New Roman" w:hint="eastAsia"/>
          <w:bCs/>
          <w:sz w:val="22"/>
        </w:rPr>
        <w:t>、中标人应购买公众责任险和员工的意外保险。</w:t>
      </w:r>
    </w:p>
    <w:p w14:paraId="4A0AB2FC"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p>
    <w:p w14:paraId="17814CB5" w14:textId="77777777" w:rsidR="00137527" w:rsidRDefault="00137527" w:rsidP="00137527">
      <w:pPr>
        <w:adjustRightInd w:val="0"/>
        <w:snapToGrid w:val="0"/>
        <w:spacing w:line="300" w:lineRule="auto"/>
        <w:ind w:firstLineChars="200" w:firstLine="442"/>
        <w:outlineLvl w:val="2"/>
        <w:rPr>
          <w:rFonts w:ascii="Times New Roman" w:hAnsi="Times New Roman"/>
          <w:b/>
          <w:bCs/>
          <w:sz w:val="22"/>
        </w:rPr>
      </w:pPr>
      <w:bookmarkStart w:id="26" w:name="_Toc204688812"/>
      <w:r>
        <w:rPr>
          <w:rFonts w:ascii="Times New Roman" w:hAnsi="Times New Roman"/>
          <w:b/>
          <w:bCs/>
          <w:sz w:val="22"/>
        </w:rPr>
        <w:t xml:space="preserve">10 </w:t>
      </w:r>
      <w:r>
        <w:rPr>
          <w:rFonts w:ascii="Times New Roman" w:hAnsi="Times New Roman"/>
          <w:b/>
          <w:bCs/>
          <w:sz w:val="22"/>
        </w:rPr>
        <w:t>安全文明作业要求和应急处置要求</w:t>
      </w:r>
      <w:bookmarkEnd w:id="26"/>
    </w:p>
    <w:p w14:paraId="56688974"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1</w:t>
      </w:r>
      <w:r>
        <w:rPr>
          <w:rFonts w:ascii="Times New Roman" w:hAnsi="Times New Roman"/>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036E0ED8"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2</w:t>
      </w:r>
      <w:r>
        <w:rPr>
          <w:rFonts w:ascii="Times New Roman" w:hAnsi="Times New Roman"/>
          <w:bCs/>
          <w:sz w:val="22"/>
        </w:rPr>
        <w:t>）中标人在项目实施期间，必须遵守国家与上海市各项有关安全作业规章、规范与制度，建立动用明火申请批准制度，安全用电等制度，确保杜绝各类事故的发生。</w:t>
      </w:r>
    </w:p>
    <w:p w14:paraId="303C36EE"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3</w:t>
      </w:r>
      <w:r>
        <w:rPr>
          <w:rFonts w:ascii="Times New Roman" w:hAnsi="Times New Roman"/>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111426B9"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4</w:t>
      </w:r>
      <w:r>
        <w:rPr>
          <w:rFonts w:ascii="Times New Roman" w:hAnsi="Times New Roman"/>
          <w:bCs/>
          <w:sz w:val="22"/>
        </w:rPr>
        <w:t>）中标人在提供物业服务时必须保护好服务区域内的环境和原有建筑、装饰与设施，保证环境和原有建筑、装饰与设施完好。</w:t>
      </w:r>
    </w:p>
    <w:p w14:paraId="4D1E4E04"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5</w:t>
      </w:r>
      <w:r>
        <w:rPr>
          <w:rFonts w:ascii="Times New Roman" w:hAnsi="Times New Roman"/>
          <w:bCs/>
          <w:sz w:val="22"/>
        </w:rPr>
        <w:t>）各投标人在投标文件中要结合本项目的特点和采购</w:t>
      </w:r>
      <w:proofErr w:type="gramStart"/>
      <w:r>
        <w:rPr>
          <w:rFonts w:ascii="Times New Roman" w:hAnsi="Times New Roman"/>
          <w:bCs/>
          <w:sz w:val="22"/>
        </w:rPr>
        <w:t>人上述</w:t>
      </w:r>
      <w:proofErr w:type="gramEnd"/>
      <w:r>
        <w:rPr>
          <w:rFonts w:ascii="Times New Roman" w:hAnsi="Times New Roman"/>
          <w:bCs/>
          <w:sz w:val="22"/>
        </w:rPr>
        <w:t>的具体要求制定相应的安全文明施工措施。</w:t>
      </w:r>
    </w:p>
    <w:p w14:paraId="1EA3BBE2"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w:t>
      </w:r>
      <w:r>
        <w:rPr>
          <w:rFonts w:ascii="Times New Roman" w:hAnsi="Times New Roman"/>
          <w:bCs/>
          <w:sz w:val="22"/>
        </w:rPr>
        <w:t>6</w:t>
      </w:r>
      <w:r>
        <w:rPr>
          <w:rFonts w:ascii="Times New Roman" w:hAnsi="Times New Roman"/>
          <w:bCs/>
          <w:sz w:val="22"/>
        </w:rPr>
        <w:t>）建立突发事件应急处置方案，定期开展防灾防火应急疏散演练，并做好相应记录。</w:t>
      </w:r>
    </w:p>
    <w:p w14:paraId="0A6B8B12" w14:textId="77777777" w:rsidR="00137527" w:rsidRDefault="00137527" w:rsidP="00137527">
      <w:pPr>
        <w:tabs>
          <w:tab w:val="left" w:pos="7200"/>
        </w:tabs>
        <w:adjustRightInd w:val="0"/>
        <w:snapToGrid w:val="0"/>
        <w:spacing w:line="300" w:lineRule="auto"/>
        <w:ind w:firstLineChars="200" w:firstLine="440"/>
        <w:rPr>
          <w:rFonts w:ascii="Times New Roman" w:hAnsi="Times New Roman"/>
          <w:bCs/>
          <w:sz w:val="22"/>
        </w:rPr>
      </w:pPr>
    </w:p>
    <w:p w14:paraId="5AC2ED55" w14:textId="77777777" w:rsidR="00137527" w:rsidRDefault="00137527" w:rsidP="00137527">
      <w:pPr>
        <w:adjustRightInd w:val="0"/>
        <w:snapToGrid w:val="0"/>
        <w:spacing w:line="300" w:lineRule="auto"/>
        <w:ind w:firstLineChars="200" w:firstLine="442"/>
        <w:outlineLvl w:val="2"/>
        <w:rPr>
          <w:rFonts w:ascii="Times New Roman" w:hAnsi="Times New Roman"/>
          <w:b/>
          <w:bCs/>
          <w:sz w:val="22"/>
        </w:rPr>
      </w:pPr>
      <w:bookmarkStart w:id="27" w:name="_Toc204688813"/>
      <w:r>
        <w:rPr>
          <w:rFonts w:ascii="Times New Roman" w:hAnsi="Times New Roman"/>
          <w:b/>
          <w:bCs/>
          <w:sz w:val="22"/>
        </w:rPr>
        <w:t>11</w:t>
      </w:r>
      <w:r>
        <w:rPr>
          <w:rFonts w:ascii="Times New Roman" w:hAnsi="Times New Roman"/>
          <w:b/>
          <w:bCs/>
          <w:sz w:val="22"/>
        </w:rPr>
        <w:t>考核管理办法和要求</w:t>
      </w:r>
      <w:bookmarkEnd w:id="27"/>
    </w:p>
    <w:p w14:paraId="0317ADC6" w14:textId="77777777" w:rsidR="00137527" w:rsidRDefault="00137527" w:rsidP="00137527">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（一）考核依据</w:t>
      </w:r>
    </w:p>
    <w:p w14:paraId="3E723AE1" w14:textId="77777777" w:rsidR="00137527" w:rsidRDefault="00137527" w:rsidP="00137527">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物业服务合同、招标文件所委托的物业管理服务范围、服务内容、服务要求（标准）和投标文件。</w:t>
      </w:r>
    </w:p>
    <w:p w14:paraId="3F499B30" w14:textId="77777777" w:rsidR="00137527" w:rsidRDefault="00137527" w:rsidP="00137527">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（二）考核等级</w:t>
      </w:r>
    </w:p>
    <w:p w14:paraId="05D35BEE" w14:textId="77777777" w:rsidR="00137527" w:rsidRDefault="00137527" w:rsidP="00137527">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1</w:t>
      </w:r>
      <w:r>
        <w:rPr>
          <w:rFonts w:ascii="Times New Roman" w:hAnsi="Times New Roman"/>
          <w:sz w:val="22"/>
        </w:rPr>
        <w:t>、考核分</w:t>
      </w:r>
      <w:r>
        <w:rPr>
          <w:rFonts w:ascii="Times New Roman" w:hAnsi="Times New Roman"/>
          <w:sz w:val="22"/>
        </w:rPr>
        <w:t>90</w:t>
      </w:r>
      <w:r>
        <w:rPr>
          <w:rFonts w:ascii="Times New Roman" w:hAnsi="Times New Roman"/>
          <w:sz w:val="22"/>
        </w:rPr>
        <w:t>分（含</w:t>
      </w:r>
      <w:r>
        <w:rPr>
          <w:rFonts w:ascii="Times New Roman" w:hAnsi="Times New Roman"/>
          <w:sz w:val="22"/>
        </w:rPr>
        <w:t>90</w:t>
      </w:r>
      <w:r>
        <w:rPr>
          <w:rFonts w:ascii="Times New Roman" w:hAnsi="Times New Roman"/>
          <w:sz w:val="22"/>
        </w:rPr>
        <w:t>分）以上为优秀。</w:t>
      </w:r>
    </w:p>
    <w:p w14:paraId="187A649F" w14:textId="77777777" w:rsidR="00137527" w:rsidRDefault="00137527" w:rsidP="00137527">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2</w:t>
      </w:r>
      <w:r>
        <w:rPr>
          <w:rFonts w:ascii="Times New Roman" w:hAnsi="Times New Roman"/>
          <w:sz w:val="22"/>
        </w:rPr>
        <w:t>、考核分</w:t>
      </w:r>
      <w:r>
        <w:rPr>
          <w:rFonts w:ascii="Times New Roman" w:hAnsi="Times New Roman"/>
          <w:sz w:val="22"/>
        </w:rPr>
        <w:t>89</w:t>
      </w:r>
      <w:r>
        <w:rPr>
          <w:rFonts w:ascii="Times New Roman" w:hAnsi="Times New Roman"/>
          <w:sz w:val="22"/>
        </w:rPr>
        <w:t>分～</w:t>
      </w:r>
      <w:r>
        <w:rPr>
          <w:rFonts w:ascii="Times New Roman" w:hAnsi="Times New Roman"/>
          <w:sz w:val="22"/>
        </w:rPr>
        <w:t>70</w:t>
      </w:r>
      <w:r>
        <w:rPr>
          <w:rFonts w:ascii="Times New Roman" w:hAnsi="Times New Roman"/>
          <w:sz w:val="22"/>
        </w:rPr>
        <w:t>分为合格。</w:t>
      </w:r>
    </w:p>
    <w:p w14:paraId="2A72F337" w14:textId="77777777" w:rsidR="00137527" w:rsidRDefault="00137527" w:rsidP="00137527">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3</w:t>
      </w:r>
      <w:r>
        <w:rPr>
          <w:rFonts w:ascii="Times New Roman" w:hAnsi="Times New Roman"/>
          <w:sz w:val="22"/>
        </w:rPr>
        <w:t>、考核分</w:t>
      </w:r>
      <w:r>
        <w:rPr>
          <w:rFonts w:ascii="Times New Roman" w:hAnsi="Times New Roman"/>
          <w:sz w:val="22"/>
        </w:rPr>
        <w:t>69</w:t>
      </w:r>
      <w:r>
        <w:rPr>
          <w:rFonts w:ascii="Times New Roman" w:hAnsi="Times New Roman"/>
          <w:sz w:val="22"/>
        </w:rPr>
        <w:t>分～</w:t>
      </w:r>
      <w:r>
        <w:rPr>
          <w:rFonts w:ascii="Times New Roman" w:hAnsi="Times New Roman"/>
          <w:sz w:val="22"/>
        </w:rPr>
        <w:t>60</w:t>
      </w:r>
      <w:r>
        <w:rPr>
          <w:rFonts w:ascii="Times New Roman" w:hAnsi="Times New Roman"/>
          <w:sz w:val="22"/>
        </w:rPr>
        <w:t>分为基本合格。</w:t>
      </w:r>
    </w:p>
    <w:p w14:paraId="16E95B73" w14:textId="77777777" w:rsidR="00137527" w:rsidRDefault="00137527" w:rsidP="00137527">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4</w:t>
      </w:r>
      <w:r>
        <w:rPr>
          <w:rFonts w:ascii="Times New Roman" w:hAnsi="Times New Roman"/>
          <w:sz w:val="22"/>
        </w:rPr>
        <w:t>、考核分</w:t>
      </w:r>
      <w:r>
        <w:rPr>
          <w:rFonts w:ascii="Times New Roman" w:hAnsi="Times New Roman"/>
          <w:sz w:val="22"/>
        </w:rPr>
        <w:t>60</w:t>
      </w:r>
      <w:r>
        <w:rPr>
          <w:rFonts w:ascii="Times New Roman" w:hAnsi="Times New Roman"/>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0"/>
        <w:gridCol w:w="2260"/>
        <w:gridCol w:w="2554"/>
      </w:tblGrid>
      <w:tr w:rsidR="00137527" w14:paraId="02FB5A8B" w14:textId="77777777">
        <w:trPr>
          <w:jc w:val="center"/>
        </w:trPr>
        <w:tc>
          <w:tcPr>
            <w:tcW w:w="2260" w:type="dxa"/>
          </w:tcPr>
          <w:p w14:paraId="116615C9" w14:textId="77777777" w:rsidR="00137527" w:rsidRDefault="00137527" w:rsidP="00F103B7">
            <w:pPr>
              <w:widowControl/>
              <w:spacing w:line="360" w:lineRule="atLeast"/>
              <w:jc w:val="center"/>
              <w:rPr>
                <w:rFonts w:ascii="Times New Roman" w:hAnsi="Times New Roman"/>
                <w:color w:val="000000"/>
                <w:kern w:val="0"/>
                <w:sz w:val="22"/>
              </w:rPr>
            </w:pPr>
            <w:r>
              <w:rPr>
                <w:rFonts w:ascii="Times New Roman" w:hAnsi="Times New Roman"/>
                <w:color w:val="000000"/>
                <w:kern w:val="0"/>
                <w:sz w:val="22"/>
              </w:rPr>
              <w:t>考核单位</w:t>
            </w:r>
          </w:p>
        </w:tc>
        <w:tc>
          <w:tcPr>
            <w:tcW w:w="2260" w:type="dxa"/>
            <w:tcMar>
              <w:top w:w="0" w:type="dxa"/>
              <w:left w:w="108" w:type="dxa"/>
              <w:bottom w:w="0" w:type="dxa"/>
              <w:right w:w="108" w:type="dxa"/>
            </w:tcMar>
          </w:tcPr>
          <w:p w14:paraId="145E6CAE" w14:textId="77777777" w:rsidR="00137527" w:rsidRDefault="00137527" w:rsidP="00F103B7">
            <w:pPr>
              <w:widowControl/>
              <w:spacing w:line="360" w:lineRule="atLeast"/>
              <w:jc w:val="center"/>
              <w:rPr>
                <w:rFonts w:ascii="Times New Roman" w:hAnsi="Times New Roman"/>
                <w:kern w:val="0"/>
                <w:sz w:val="22"/>
              </w:rPr>
            </w:pPr>
            <w:r>
              <w:rPr>
                <w:rFonts w:ascii="Times New Roman" w:hAnsi="Times New Roman"/>
                <w:color w:val="000000"/>
                <w:kern w:val="0"/>
                <w:sz w:val="22"/>
              </w:rPr>
              <w:t>考核分</w:t>
            </w:r>
          </w:p>
        </w:tc>
        <w:tc>
          <w:tcPr>
            <w:tcW w:w="2554" w:type="dxa"/>
            <w:tcMar>
              <w:top w:w="0" w:type="dxa"/>
              <w:left w:w="108" w:type="dxa"/>
              <w:bottom w:w="0" w:type="dxa"/>
              <w:right w:w="108" w:type="dxa"/>
            </w:tcMar>
          </w:tcPr>
          <w:p w14:paraId="057C0C95" w14:textId="77777777" w:rsidR="00137527" w:rsidRDefault="00137527" w:rsidP="00F103B7">
            <w:pPr>
              <w:widowControl/>
              <w:spacing w:line="360" w:lineRule="atLeast"/>
              <w:jc w:val="center"/>
              <w:rPr>
                <w:rFonts w:ascii="Times New Roman" w:hAnsi="Times New Roman"/>
                <w:kern w:val="0"/>
                <w:sz w:val="22"/>
              </w:rPr>
            </w:pPr>
            <w:r>
              <w:rPr>
                <w:rFonts w:ascii="Times New Roman" w:hAnsi="Times New Roman"/>
                <w:color w:val="000000"/>
                <w:kern w:val="0"/>
                <w:sz w:val="22"/>
              </w:rPr>
              <w:t>等级</w:t>
            </w:r>
          </w:p>
        </w:tc>
      </w:tr>
      <w:tr w:rsidR="00137527" w14:paraId="5EF389D5" w14:textId="77777777">
        <w:trPr>
          <w:jc w:val="center"/>
        </w:trPr>
        <w:tc>
          <w:tcPr>
            <w:tcW w:w="2260" w:type="dxa"/>
            <w:vMerge w:val="restart"/>
            <w:vAlign w:val="center"/>
          </w:tcPr>
          <w:p w14:paraId="7FCD32A0" w14:textId="77777777" w:rsidR="00137527" w:rsidRDefault="00137527" w:rsidP="00F103B7">
            <w:pPr>
              <w:widowControl/>
              <w:spacing w:line="360" w:lineRule="atLeast"/>
              <w:jc w:val="center"/>
              <w:rPr>
                <w:rFonts w:ascii="Times New Roman" w:hAnsi="Times New Roman"/>
                <w:color w:val="000000"/>
                <w:kern w:val="0"/>
                <w:sz w:val="22"/>
              </w:rPr>
            </w:pPr>
            <w:r>
              <w:rPr>
                <w:rFonts w:ascii="宋体" w:hAnsi="宋体" w:cs="宋体" w:hint="eastAsia"/>
                <w:color w:val="000000"/>
                <w:kern w:val="0"/>
                <w:sz w:val="22"/>
              </w:rPr>
              <w:t>上海市群星职业技术学校</w:t>
            </w:r>
          </w:p>
        </w:tc>
        <w:tc>
          <w:tcPr>
            <w:tcW w:w="2260" w:type="dxa"/>
            <w:tcMar>
              <w:top w:w="0" w:type="dxa"/>
              <w:left w:w="108" w:type="dxa"/>
              <w:bottom w:w="0" w:type="dxa"/>
              <w:right w:w="108" w:type="dxa"/>
            </w:tcMar>
          </w:tcPr>
          <w:p w14:paraId="7E1C23CD" w14:textId="77777777" w:rsidR="00137527" w:rsidRDefault="00137527" w:rsidP="00F103B7">
            <w:pPr>
              <w:widowControl/>
              <w:spacing w:line="360" w:lineRule="atLeast"/>
              <w:jc w:val="center"/>
              <w:rPr>
                <w:rFonts w:ascii="Times New Roman" w:hAnsi="Times New Roman"/>
                <w:kern w:val="0"/>
                <w:sz w:val="22"/>
              </w:rPr>
            </w:pPr>
            <w:r>
              <w:rPr>
                <w:rFonts w:ascii="Times New Roman" w:hAnsi="Times New Roman"/>
                <w:color w:val="000000"/>
                <w:kern w:val="0"/>
                <w:sz w:val="22"/>
              </w:rPr>
              <w:t>90</w:t>
            </w:r>
            <w:r>
              <w:rPr>
                <w:rFonts w:ascii="Times New Roman" w:hAnsi="Times New Roman"/>
                <w:color w:val="000000"/>
                <w:kern w:val="0"/>
                <w:sz w:val="22"/>
              </w:rPr>
              <w:t>分以上</w:t>
            </w:r>
          </w:p>
        </w:tc>
        <w:tc>
          <w:tcPr>
            <w:tcW w:w="2554" w:type="dxa"/>
            <w:tcMar>
              <w:top w:w="0" w:type="dxa"/>
              <w:left w:w="108" w:type="dxa"/>
              <w:bottom w:w="0" w:type="dxa"/>
              <w:right w:w="108" w:type="dxa"/>
            </w:tcMar>
          </w:tcPr>
          <w:p w14:paraId="1896742C" w14:textId="77777777" w:rsidR="00137527" w:rsidRDefault="00137527" w:rsidP="00F103B7">
            <w:pPr>
              <w:widowControl/>
              <w:spacing w:line="360" w:lineRule="atLeast"/>
              <w:jc w:val="center"/>
              <w:rPr>
                <w:rFonts w:ascii="Times New Roman" w:hAnsi="Times New Roman"/>
                <w:kern w:val="0"/>
                <w:sz w:val="22"/>
              </w:rPr>
            </w:pPr>
            <w:r>
              <w:rPr>
                <w:rFonts w:ascii="Times New Roman" w:hAnsi="Times New Roman"/>
                <w:color w:val="000000"/>
                <w:kern w:val="0"/>
                <w:sz w:val="22"/>
              </w:rPr>
              <w:t>优秀</w:t>
            </w:r>
          </w:p>
        </w:tc>
      </w:tr>
      <w:tr w:rsidR="00137527" w14:paraId="6DD2E9EB" w14:textId="77777777">
        <w:trPr>
          <w:jc w:val="center"/>
        </w:trPr>
        <w:tc>
          <w:tcPr>
            <w:tcW w:w="2260" w:type="dxa"/>
            <w:vMerge/>
          </w:tcPr>
          <w:p w14:paraId="3FFBA604" w14:textId="77777777" w:rsidR="00137527" w:rsidRDefault="00137527" w:rsidP="00F103B7">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341CC809" w14:textId="77777777" w:rsidR="00137527" w:rsidRDefault="00137527" w:rsidP="00F103B7">
            <w:pPr>
              <w:widowControl/>
              <w:spacing w:line="360" w:lineRule="atLeast"/>
              <w:jc w:val="center"/>
              <w:rPr>
                <w:rFonts w:ascii="Times New Roman" w:hAnsi="Times New Roman"/>
                <w:kern w:val="0"/>
                <w:sz w:val="22"/>
              </w:rPr>
            </w:pPr>
            <w:r>
              <w:rPr>
                <w:rFonts w:ascii="Times New Roman" w:hAnsi="Times New Roman"/>
                <w:color w:val="000000"/>
                <w:kern w:val="0"/>
                <w:sz w:val="22"/>
              </w:rPr>
              <w:t>89</w:t>
            </w:r>
            <w:r>
              <w:rPr>
                <w:rFonts w:ascii="Times New Roman" w:hAnsi="Times New Roman"/>
                <w:color w:val="000000"/>
                <w:kern w:val="0"/>
                <w:sz w:val="22"/>
              </w:rPr>
              <w:t>分～</w:t>
            </w:r>
            <w:r>
              <w:rPr>
                <w:rFonts w:ascii="Times New Roman" w:hAnsi="Times New Roman"/>
                <w:color w:val="000000"/>
                <w:kern w:val="0"/>
                <w:sz w:val="22"/>
              </w:rPr>
              <w:t>70</w:t>
            </w:r>
            <w:r>
              <w:rPr>
                <w:rFonts w:ascii="Times New Roman" w:hAnsi="Times New Roman"/>
                <w:color w:val="000000"/>
                <w:kern w:val="0"/>
                <w:sz w:val="22"/>
              </w:rPr>
              <w:t>分</w:t>
            </w:r>
          </w:p>
        </w:tc>
        <w:tc>
          <w:tcPr>
            <w:tcW w:w="2554" w:type="dxa"/>
            <w:tcMar>
              <w:top w:w="0" w:type="dxa"/>
              <w:left w:w="108" w:type="dxa"/>
              <w:bottom w:w="0" w:type="dxa"/>
              <w:right w:w="108" w:type="dxa"/>
            </w:tcMar>
          </w:tcPr>
          <w:p w14:paraId="4F32E047" w14:textId="77777777" w:rsidR="00137527" w:rsidRDefault="00137527" w:rsidP="00F103B7">
            <w:pPr>
              <w:widowControl/>
              <w:spacing w:line="360" w:lineRule="atLeast"/>
              <w:jc w:val="center"/>
              <w:rPr>
                <w:rFonts w:ascii="Times New Roman" w:hAnsi="Times New Roman"/>
                <w:kern w:val="0"/>
                <w:sz w:val="22"/>
              </w:rPr>
            </w:pPr>
            <w:r>
              <w:rPr>
                <w:rFonts w:ascii="Times New Roman" w:hAnsi="Times New Roman"/>
                <w:color w:val="000000"/>
                <w:kern w:val="0"/>
                <w:sz w:val="22"/>
              </w:rPr>
              <w:t>合格</w:t>
            </w:r>
          </w:p>
        </w:tc>
      </w:tr>
      <w:tr w:rsidR="00137527" w14:paraId="717E3A40" w14:textId="77777777">
        <w:trPr>
          <w:jc w:val="center"/>
        </w:trPr>
        <w:tc>
          <w:tcPr>
            <w:tcW w:w="2260" w:type="dxa"/>
            <w:vMerge/>
          </w:tcPr>
          <w:p w14:paraId="4F64CC50" w14:textId="77777777" w:rsidR="00137527" w:rsidRDefault="00137527" w:rsidP="00F103B7">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68FF0149" w14:textId="77777777" w:rsidR="00137527" w:rsidRDefault="00137527" w:rsidP="00F103B7">
            <w:pPr>
              <w:widowControl/>
              <w:spacing w:line="360" w:lineRule="atLeast"/>
              <w:jc w:val="center"/>
              <w:rPr>
                <w:rFonts w:ascii="Times New Roman" w:hAnsi="Times New Roman"/>
                <w:kern w:val="0"/>
                <w:sz w:val="22"/>
              </w:rPr>
            </w:pPr>
            <w:r>
              <w:rPr>
                <w:rFonts w:ascii="Times New Roman" w:hAnsi="Times New Roman"/>
                <w:color w:val="000000"/>
                <w:kern w:val="0"/>
                <w:sz w:val="22"/>
              </w:rPr>
              <w:t>69</w:t>
            </w:r>
            <w:r>
              <w:rPr>
                <w:rFonts w:ascii="Times New Roman" w:hAnsi="Times New Roman"/>
                <w:color w:val="000000"/>
                <w:kern w:val="0"/>
                <w:sz w:val="22"/>
              </w:rPr>
              <w:t>分～</w:t>
            </w:r>
            <w:r>
              <w:rPr>
                <w:rFonts w:ascii="Times New Roman" w:hAnsi="Times New Roman"/>
                <w:color w:val="000000"/>
                <w:kern w:val="0"/>
                <w:sz w:val="22"/>
              </w:rPr>
              <w:t>60</w:t>
            </w:r>
            <w:r>
              <w:rPr>
                <w:rFonts w:ascii="Times New Roman" w:hAnsi="Times New Roman"/>
                <w:color w:val="000000"/>
                <w:kern w:val="0"/>
                <w:sz w:val="22"/>
              </w:rPr>
              <w:t>分</w:t>
            </w:r>
          </w:p>
        </w:tc>
        <w:tc>
          <w:tcPr>
            <w:tcW w:w="2554" w:type="dxa"/>
            <w:tcMar>
              <w:top w:w="0" w:type="dxa"/>
              <w:left w:w="108" w:type="dxa"/>
              <w:bottom w:w="0" w:type="dxa"/>
              <w:right w:w="108" w:type="dxa"/>
            </w:tcMar>
          </w:tcPr>
          <w:p w14:paraId="19E140C3" w14:textId="77777777" w:rsidR="00137527" w:rsidRDefault="00137527" w:rsidP="00F103B7">
            <w:pPr>
              <w:widowControl/>
              <w:spacing w:line="360" w:lineRule="atLeast"/>
              <w:jc w:val="center"/>
              <w:rPr>
                <w:rFonts w:ascii="Times New Roman" w:hAnsi="Times New Roman"/>
                <w:kern w:val="0"/>
                <w:sz w:val="22"/>
              </w:rPr>
            </w:pPr>
            <w:r>
              <w:rPr>
                <w:rFonts w:ascii="Times New Roman" w:hAnsi="Times New Roman"/>
                <w:color w:val="000000"/>
                <w:kern w:val="0"/>
                <w:sz w:val="22"/>
              </w:rPr>
              <w:t>基本合格</w:t>
            </w:r>
          </w:p>
        </w:tc>
      </w:tr>
      <w:tr w:rsidR="00137527" w14:paraId="27A78E76" w14:textId="77777777">
        <w:trPr>
          <w:jc w:val="center"/>
        </w:trPr>
        <w:tc>
          <w:tcPr>
            <w:tcW w:w="2260" w:type="dxa"/>
            <w:vMerge/>
          </w:tcPr>
          <w:p w14:paraId="128D990C" w14:textId="77777777" w:rsidR="00137527" w:rsidRDefault="00137527" w:rsidP="00F103B7">
            <w:pPr>
              <w:widowControl/>
              <w:spacing w:line="360" w:lineRule="atLeast"/>
              <w:jc w:val="center"/>
              <w:rPr>
                <w:rFonts w:ascii="Times New Roman" w:hAnsi="Times New Roman"/>
                <w:color w:val="000000"/>
                <w:kern w:val="0"/>
                <w:sz w:val="22"/>
              </w:rPr>
            </w:pPr>
          </w:p>
        </w:tc>
        <w:tc>
          <w:tcPr>
            <w:tcW w:w="2260" w:type="dxa"/>
            <w:tcMar>
              <w:top w:w="0" w:type="dxa"/>
              <w:left w:w="108" w:type="dxa"/>
              <w:bottom w:w="0" w:type="dxa"/>
              <w:right w:w="108" w:type="dxa"/>
            </w:tcMar>
          </w:tcPr>
          <w:p w14:paraId="5D351522" w14:textId="77777777" w:rsidR="00137527" w:rsidRDefault="00137527" w:rsidP="00F103B7">
            <w:pPr>
              <w:widowControl/>
              <w:spacing w:line="360" w:lineRule="atLeast"/>
              <w:jc w:val="center"/>
              <w:rPr>
                <w:rFonts w:ascii="Times New Roman" w:hAnsi="Times New Roman"/>
                <w:kern w:val="0"/>
                <w:sz w:val="22"/>
              </w:rPr>
            </w:pPr>
            <w:r>
              <w:rPr>
                <w:rFonts w:ascii="Times New Roman" w:hAnsi="Times New Roman"/>
                <w:color w:val="000000"/>
                <w:kern w:val="0"/>
                <w:sz w:val="22"/>
              </w:rPr>
              <w:t>60</w:t>
            </w:r>
            <w:r>
              <w:rPr>
                <w:rFonts w:ascii="Times New Roman" w:hAnsi="Times New Roman"/>
                <w:color w:val="000000"/>
                <w:kern w:val="0"/>
                <w:sz w:val="22"/>
              </w:rPr>
              <w:t>分以下</w:t>
            </w:r>
          </w:p>
        </w:tc>
        <w:tc>
          <w:tcPr>
            <w:tcW w:w="2554" w:type="dxa"/>
            <w:tcMar>
              <w:top w:w="0" w:type="dxa"/>
              <w:left w:w="108" w:type="dxa"/>
              <w:bottom w:w="0" w:type="dxa"/>
              <w:right w:w="108" w:type="dxa"/>
            </w:tcMar>
          </w:tcPr>
          <w:p w14:paraId="5878A6E5" w14:textId="77777777" w:rsidR="00137527" w:rsidRDefault="00137527" w:rsidP="00F103B7">
            <w:pPr>
              <w:widowControl/>
              <w:spacing w:line="360" w:lineRule="atLeast"/>
              <w:jc w:val="center"/>
              <w:rPr>
                <w:rFonts w:ascii="Times New Roman" w:hAnsi="Times New Roman"/>
                <w:kern w:val="0"/>
                <w:sz w:val="22"/>
              </w:rPr>
            </w:pPr>
            <w:r>
              <w:rPr>
                <w:rFonts w:ascii="Times New Roman" w:hAnsi="Times New Roman"/>
                <w:color w:val="000000"/>
                <w:kern w:val="0"/>
                <w:sz w:val="22"/>
              </w:rPr>
              <w:t>不合格</w:t>
            </w:r>
          </w:p>
        </w:tc>
      </w:tr>
    </w:tbl>
    <w:p w14:paraId="62111497" w14:textId="77777777" w:rsidR="00137527" w:rsidRDefault="00137527" w:rsidP="00137527">
      <w:pPr>
        <w:tabs>
          <w:tab w:val="left" w:pos="7200"/>
        </w:tabs>
        <w:adjustRightInd w:val="0"/>
        <w:snapToGrid w:val="0"/>
        <w:spacing w:line="300" w:lineRule="auto"/>
        <w:ind w:firstLineChars="200" w:firstLine="440"/>
        <w:rPr>
          <w:rFonts w:ascii="Times New Roman" w:hAnsi="Times New Roman"/>
          <w:sz w:val="22"/>
        </w:rPr>
      </w:pPr>
    </w:p>
    <w:p w14:paraId="444FC8E3" w14:textId="77777777" w:rsidR="00137527" w:rsidRDefault="00137527" w:rsidP="00137527">
      <w:pPr>
        <w:widowControl/>
        <w:spacing w:line="300" w:lineRule="auto"/>
        <w:ind w:firstLineChars="200" w:firstLine="440"/>
        <w:jc w:val="left"/>
        <w:rPr>
          <w:rFonts w:ascii="Times New Roman" w:hAnsi="Times New Roman"/>
          <w:color w:val="000000"/>
          <w:kern w:val="0"/>
          <w:sz w:val="22"/>
        </w:rPr>
      </w:pPr>
      <w:r>
        <w:rPr>
          <w:rFonts w:ascii="Times New Roman" w:hAnsi="Times New Roman"/>
          <w:color w:val="000000"/>
          <w:kern w:val="0"/>
          <w:sz w:val="22"/>
        </w:rPr>
        <w:t>奖惩措施：考核等级结果是</w:t>
      </w:r>
      <w:r>
        <w:rPr>
          <w:rFonts w:ascii="Times New Roman" w:hAnsi="Times New Roman"/>
          <w:color w:val="000000"/>
          <w:kern w:val="0"/>
          <w:sz w:val="22"/>
        </w:rPr>
        <w:t>“</w:t>
      </w:r>
      <w:r>
        <w:rPr>
          <w:rFonts w:ascii="Times New Roman" w:hAnsi="Times New Roman"/>
          <w:color w:val="000000"/>
          <w:kern w:val="0"/>
          <w:sz w:val="22"/>
        </w:rPr>
        <w:t>优秀</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合格</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w:t>
      </w:r>
      <w:r>
        <w:rPr>
          <w:rFonts w:ascii="Times New Roman" w:hAnsi="Times New Roman"/>
          <w:color w:val="000000"/>
          <w:kern w:val="0"/>
          <w:sz w:val="22"/>
        </w:rPr>
        <w:t>基本合格</w:t>
      </w:r>
      <w:r>
        <w:rPr>
          <w:rFonts w:ascii="Times New Roman" w:hAnsi="Times New Roman"/>
          <w:color w:val="000000"/>
          <w:kern w:val="0"/>
          <w:sz w:val="22"/>
        </w:rPr>
        <w:t>”</w:t>
      </w:r>
      <w:r>
        <w:rPr>
          <w:rFonts w:ascii="Times New Roman" w:hAnsi="Times New Roman"/>
          <w:color w:val="000000"/>
          <w:kern w:val="0"/>
          <w:sz w:val="22"/>
        </w:rPr>
        <w:t>的，支付合同费用的</w:t>
      </w:r>
      <w:r>
        <w:rPr>
          <w:rFonts w:ascii="Times New Roman" w:hAnsi="Times New Roman"/>
          <w:color w:val="000000"/>
          <w:kern w:val="0"/>
          <w:sz w:val="22"/>
        </w:rPr>
        <w:t>100%</w:t>
      </w:r>
      <w:r>
        <w:rPr>
          <w:rFonts w:ascii="Times New Roman" w:hAnsi="Times New Roman"/>
          <w:color w:val="000000"/>
          <w:kern w:val="0"/>
          <w:sz w:val="22"/>
        </w:rPr>
        <w:t>；连续三次考核等级结果是</w:t>
      </w:r>
      <w:r>
        <w:rPr>
          <w:rFonts w:ascii="Times New Roman" w:hAnsi="Times New Roman"/>
          <w:color w:val="000000"/>
          <w:kern w:val="0"/>
          <w:sz w:val="22"/>
        </w:rPr>
        <w:t>“</w:t>
      </w:r>
      <w:r>
        <w:rPr>
          <w:rFonts w:ascii="Times New Roman" w:hAnsi="Times New Roman"/>
          <w:color w:val="000000"/>
          <w:kern w:val="0"/>
          <w:sz w:val="22"/>
        </w:rPr>
        <w:t>不合格</w:t>
      </w:r>
      <w:r>
        <w:rPr>
          <w:rFonts w:ascii="Times New Roman" w:hAnsi="Times New Roman"/>
          <w:color w:val="000000"/>
          <w:kern w:val="0"/>
          <w:sz w:val="22"/>
        </w:rPr>
        <w:t>”</w:t>
      </w:r>
      <w:r>
        <w:rPr>
          <w:rFonts w:ascii="Times New Roman" w:hAnsi="Times New Roman"/>
          <w:color w:val="000000"/>
          <w:kern w:val="0"/>
          <w:sz w:val="22"/>
        </w:rPr>
        <w:t>的，支付合同费用的</w:t>
      </w:r>
      <w:r>
        <w:rPr>
          <w:rFonts w:ascii="Times New Roman" w:hAnsi="Times New Roman"/>
          <w:color w:val="000000"/>
          <w:kern w:val="0"/>
          <w:sz w:val="22"/>
        </w:rPr>
        <w:t>80%</w:t>
      </w:r>
      <w:r>
        <w:rPr>
          <w:rFonts w:ascii="Times New Roman" w:hAnsi="Times New Roman"/>
          <w:color w:val="000000"/>
          <w:kern w:val="0"/>
          <w:sz w:val="22"/>
        </w:rPr>
        <w:t>。</w:t>
      </w:r>
    </w:p>
    <w:p w14:paraId="43DA72BF" w14:textId="77777777" w:rsidR="00137527" w:rsidRDefault="00137527" w:rsidP="00137527">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（三）考核实施</w:t>
      </w:r>
    </w:p>
    <w:p w14:paraId="2E70F1C3" w14:textId="77777777" w:rsidR="00137527" w:rsidRDefault="00137527" w:rsidP="00137527">
      <w:pPr>
        <w:tabs>
          <w:tab w:val="left" w:pos="7200"/>
        </w:tabs>
        <w:adjustRightInd w:val="0"/>
        <w:snapToGrid w:val="0"/>
        <w:spacing w:line="300" w:lineRule="auto"/>
        <w:ind w:firstLineChars="200" w:firstLine="440"/>
        <w:rPr>
          <w:rFonts w:ascii="Times New Roman" w:hAnsi="Times New Roman"/>
          <w:sz w:val="22"/>
        </w:rPr>
      </w:pPr>
      <w:r>
        <w:rPr>
          <w:rFonts w:ascii="Times New Roman" w:hAnsi="Times New Roman"/>
          <w:sz w:val="22"/>
        </w:rPr>
        <w:t>校方组织相关人员成立考核小组（不少于</w:t>
      </w:r>
      <w:r>
        <w:rPr>
          <w:rFonts w:ascii="Times New Roman" w:hAnsi="Times New Roman"/>
          <w:sz w:val="22"/>
        </w:rPr>
        <w:t>3</w:t>
      </w:r>
      <w:r>
        <w:rPr>
          <w:rFonts w:ascii="Times New Roman" w:hAnsi="Times New Roman"/>
          <w:sz w:val="22"/>
        </w:rPr>
        <w:t>人），考核组人员查看现场和</w:t>
      </w:r>
      <w:proofErr w:type="gramStart"/>
      <w:r>
        <w:rPr>
          <w:rFonts w:ascii="Times New Roman" w:hAnsi="Times New Roman"/>
          <w:sz w:val="22"/>
        </w:rPr>
        <w:t>各类台帐</w:t>
      </w:r>
      <w:proofErr w:type="gramEnd"/>
      <w:r>
        <w:rPr>
          <w:rFonts w:ascii="Times New Roman" w:hAnsi="Times New Roman"/>
          <w:sz w:val="22"/>
        </w:rPr>
        <w:t>记录，对照物业服务质量考核表（详见下表）逐项打分，各考核人员单独打分取平均值，每月考核一次，每季度汇总（取平均分）。</w:t>
      </w:r>
    </w:p>
    <w:p w14:paraId="3DF7A0A7" w14:textId="77777777" w:rsidR="00137527" w:rsidRDefault="00137527" w:rsidP="00137527">
      <w:pPr>
        <w:tabs>
          <w:tab w:val="left" w:pos="7200"/>
        </w:tabs>
        <w:adjustRightInd w:val="0"/>
        <w:snapToGrid w:val="0"/>
        <w:spacing w:line="300" w:lineRule="auto"/>
        <w:ind w:firstLineChars="200" w:firstLine="440"/>
        <w:rPr>
          <w:sz w:val="22"/>
        </w:rPr>
      </w:pPr>
      <w:r>
        <w:rPr>
          <w:rFonts w:hint="eastAsia"/>
          <w:sz w:val="22"/>
        </w:rPr>
        <w:t>物业服务质量考核表</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1283"/>
        <w:gridCol w:w="965"/>
        <w:gridCol w:w="4160"/>
        <w:gridCol w:w="784"/>
      </w:tblGrid>
      <w:tr w:rsidR="00137527" w14:paraId="367C0C02" w14:textId="77777777">
        <w:trPr>
          <w:trHeight w:val="270"/>
          <w:tblHeader/>
          <w:jc w:val="center"/>
        </w:trPr>
        <w:tc>
          <w:tcPr>
            <w:tcW w:w="780" w:type="pct"/>
            <w:noWrap/>
            <w:vAlign w:val="center"/>
          </w:tcPr>
          <w:p w14:paraId="5FDB0633" w14:textId="77777777" w:rsidR="00137527" w:rsidRDefault="00137527" w:rsidP="00F103B7">
            <w:pPr>
              <w:tabs>
                <w:tab w:val="left" w:pos="7200"/>
              </w:tabs>
              <w:adjustRightInd w:val="0"/>
              <w:snapToGrid w:val="0"/>
              <w:spacing w:line="300" w:lineRule="auto"/>
              <w:rPr>
                <w:sz w:val="22"/>
              </w:rPr>
            </w:pPr>
            <w:r>
              <w:rPr>
                <w:rFonts w:hint="eastAsia"/>
                <w:sz w:val="22"/>
              </w:rPr>
              <w:t>检查类别</w:t>
            </w:r>
          </w:p>
        </w:tc>
        <w:tc>
          <w:tcPr>
            <w:tcW w:w="753" w:type="pct"/>
            <w:vAlign w:val="center"/>
          </w:tcPr>
          <w:p w14:paraId="7089C311" w14:textId="77777777" w:rsidR="00137527" w:rsidRDefault="00137527" w:rsidP="00F103B7">
            <w:pPr>
              <w:tabs>
                <w:tab w:val="left" w:pos="7200"/>
              </w:tabs>
              <w:adjustRightInd w:val="0"/>
              <w:snapToGrid w:val="0"/>
              <w:spacing w:line="300" w:lineRule="auto"/>
              <w:rPr>
                <w:sz w:val="22"/>
              </w:rPr>
            </w:pPr>
            <w:r>
              <w:rPr>
                <w:rFonts w:hint="eastAsia"/>
                <w:sz w:val="22"/>
              </w:rPr>
              <w:t>检查项目</w:t>
            </w:r>
          </w:p>
        </w:tc>
        <w:tc>
          <w:tcPr>
            <w:tcW w:w="566" w:type="pct"/>
            <w:noWrap/>
            <w:vAlign w:val="center"/>
          </w:tcPr>
          <w:p w14:paraId="700D5CA2" w14:textId="77777777" w:rsidR="00137527" w:rsidRDefault="00137527" w:rsidP="00F103B7">
            <w:pPr>
              <w:tabs>
                <w:tab w:val="left" w:pos="7200"/>
              </w:tabs>
              <w:adjustRightInd w:val="0"/>
              <w:snapToGrid w:val="0"/>
              <w:spacing w:line="300" w:lineRule="auto"/>
              <w:rPr>
                <w:sz w:val="22"/>
              </w:rPr>
            </w:pPr>
            <w:r>
              <w:rPr>
                <w:rFonts w:hint="eastAsia"/>
                <w:sz w:val="22"/>
              </w:rPr>
              <w:t>标准分</w:t>
            </w:r>
          </w:p>
        </w:tc>
        <w:tc>
          <w:tcPr>
            <w:tcW w:w="2441" w:type="pct"/>
            <w:vAlign w:val="center"/>
          </w:tcPr>
          <w:p w14:paraId="4BA79DA0" w14:textId="77777777" w:rsidR="00137527" w:rsidRDefault="00137527" w:rsidP="00F103B7">
            <w:pPr>
              <w:tabs>
                <w:tab w:val="left" w:pos="7200"/>
              </w:tabs>
              <w:adjustRightInd w:val="0"/>
              <w:snapToGrid w:val="0"/>
              <w:spacing w:line="300" w:lineRule="auto"/>
              <w:rPr>
                <w:sz w:val="22"/>
              </w:rPr>
            </w:pPr>
            <w:r>
              <w:rPr>
                <w:rFonts w:hint="eastAsia"/>
                <w:sz w:val="22"/>
              </w:rPr>
              <w:t>检查标准</w:t>
            </w:r>
          </w:p>
        </w:tc>
        <w:tc>
          <w:tcPr>
            <w:tcW w:w="460" w:type="pct"/>
            <w:noWrap/>
            <w:vAlign w:val="center"/>
          </w:tcPr>
          <w:p w14:paraId="7856D6D1" w14:textId="77777777" w:rsidR="00137527" w:rsidRDefault="00137527" w:rsidP="00F103B7">
            <w:pPr>
              <w:tabs>
                <w:tab w:val="left" w:pos="7200"/>
              </w:tabs>
              <w:adjustRightInd w:val="0"/>
              <w:snapToGrid w:val="0"/>
              <w:spacing w:line="300" w:lineRule="auto"/>
              <w:rPr>
                <w:sz w:val="22"/>
              </w:rPr>
            </w:pPr>
            <w:r>
              <w:rPr>
                <w:rFonts w:hint="eastAsia"/>
                <w:sz w:val="22"/>
              </w:rPr>
              <w:t>得分</w:t>
            </w:r>
          </w:p>
        </w:tc>
      </w:tr>
      <w:tr w:rsidR="00137527" w14:paraId="54398857" w14:textId="77777777">
        <w:trPr>
          <w:trHeight w:val="540"/>
          <w:jc w:val="center"/>
        </w:trPr>
        <w:tc>
          <w:tcPr>
            <w:tcW w:w="780" w:type="pct"/>
            <w:vMerge w:val="restart"/>
            <w:noWrap/>
            <w:vAlign w:val="center"/>
          </w:tcPr>
          <w:p w14:paraId="4FE57AC6" w14:textId="77777777" w:rsidR="00137527" w:rsidRDefault="00137527" w:rsidP="00F103B7">
            <w:pPr>
              <w:tabs>
                <w:tab w:val="left" w:pos="7200"/>
              </w:tabs>
              <w:adjustRightInd w:val="0"/>
              <w:snapToGrid w:val="0"/>
              <w:spacing w:line="300" w:lineRule="auto"/>
              <w:rPr>
                <w:sz w:val="22"/>
              </w:rPr>
            </w:pPr>
            <w:r>
              <w:rPr>
                <w:rFonts w:hint="eastAsia"/>
                <w:sz w:val="22"/>
              </w:rPr>
              <w:t>综合管理</w:t>
            </w:r>
          </w:p>
          <w:p w14:paraId="31A3D3CC" w14:textId="77777777" w:rsidR="00137527" w:rsidRDefault="00137527" w:rsidP="00F103B7">
            <w:pPr>
              <w:tabs>
                <w:tab w:val="left" w:pos="7200"/>
              </w:tabs>
              <w:adjustRightInd w:val="0"/>
              <w:snapToGrid w:val="0"/>
              <w:spacing w:line="300" w:lineRule="auto"/>
              <w:rPr>
                <w:sz w:val="22"/>
              </w:rPr>
            </w:pPr>
            <w:r>
              <w:rPr>
                <w:rFonts w:hint="eastAsia"/>
                <w:sz w:val="22"/>
              </w:rPr>
              <w:t>（</w:t>
            </w:r>
            <w:r>
              <w:rPr>
                <w:sz w:val="22"/>
              </w:rPr>
              <w:t>10</w:t>
            </w:r>
            <w:r>
              <w:rPr>
                <w:rFonts w:hint="eastAsia"/>
                <w:sz w:val="22"/>
              </w:rPr>
              <w:t>分）</w:t>
            </w:r>
          </w:p>
        </w:tc>
        <w:tc>
          <w:tcPr>
            <w:tcW w:w="753" w:type="pct"/>
            <w:vAlign w:val="center"/>
          </w:tcPr>
          <w:p w14:paraId="75011917" w14:textId="77777777" w:rsidR="00137527" w:rsidRDefault="00137527" w:rsidP="00F103B7">
            <w:pPr>
              <w:tabs>
                <w:tab w:val="left" w:pos="7200"/>
              </w:tabs>
              <w:adjustRightInd w:val="0"/>
              <w:snapToGrid w:val="0"/>
              <w:spacing w:line="300" w:lineRule="auto"/>
              <w:rPr>
                <w:sz w:val="22"/>
              </w:rPr>
            </w:pPr>
            <w:r>
              <w:rPr>
                <w:rFonts w:hint="eastAsia"/>
                <w:sz w:val="22"/>
              </w:rPr>
              <w:t>管理制度</w:t>
            </w:r>
          </w:p>
        </w:tc>
        <w:tc>
          <w:tcPr>
            <w:tcW w:w="566" w:type="pct"/>
            <w:noWrap/>
            <w:vAlign w:val="center"/>
          </w:tcPr>
          <w:p w14:paraId="462C7B58" w14:textId="77777777" w:rsidR="00137527" w:rsidRDefault="00137527" w:rsidP="00F103B7">
            <w:pPr>
              <w:tabs>
                <w:tab w:val="left" w:pos="7200"/>
              </w:tabs>
              <w:adjustRightInd w:val="0"/>
              <w:snapToGrid w:val="0"/>
              <w:spacing w:line="300" w:lineRule="auto"/>
              <w:rPr>
                <w:sz w:val="22"/>
              </w:rPr>
            </w:pPr>
            <w:r>
              <w:rPr>
                <w:sz w:val="22"/>
              </w:rPr>
              <w:t>2</w:t>
            </w:r>
          </w:p>
        </w:tc>
        <w:tc>
          <w:tcPr>
            <w:tcW w:w="2441" w:type="pct"/>
          </w:tcPr>
          <w:p w14:paraId="3384BFB4" w14:textId="77777777" w:rsidR="00137527" w:rsidRDefault="00137527" w:rsidP="00F103B7">
            <w:pPr>
              <w:tabs>
                <w:tab w:val="left" w:pos="7200"/>
              </w:tabs>
              <w:adjustRightInd w:val="0"/>
              <w:snapToGrid w:val="0"/>
              <w:spacing w:line="300" w:lineRule="auto"/>
              <w:rPr>
                <w:sz w:val="22"/>
              </w:rPr>
            </w:pPr>
            <w:r>
              <w:rPr>
                <w:rFonts w:hint="eastAsia"/>
                <w:sz w:val="22"/>
              </w:rPr>
              <w:t>查看项目管理部日常管理、服务制度（</w:t>
            </w:r>
            <w:proofErr w:type="gramStart"/>
            <w:r>
              <w:rPr>
                <w:rFonts w:hint="eastAsia"/>
                <w:sz w:val="22"/>
              </w:rPr>
              <w:t>含岗位</w:t>
            </w:r>
            <w:proofErr w:type="gramEnd"/>
            <w:r>
              <w:rPr>
                <w:rFonts w:hint="eastAsia"/>
                <w:sz w:val="22"/>
              </w:rPr>
              <w:t>职责、质量控制、安全管理、员工手</w:t>
            </w:r>
            <w:r>
              <w:rPr>
                <w:rFonts w:hint="eastAsia"/>
                <w:sz w:val="22"/>
              </w:rPr>
              <w:lastRenderedPageBreak/>
              <w:t>册等）是否完善。</w:t>
            </w:r>
          </w:p>
        </w:tc>
        <w:tc>
          <w:tcPr>
            <w:tcW w:w="460" w:type="pct"/>
            <w:noWrap/>
          </w:tcPr>
          <w:p w14:paraId="06BB22FA" w14:textId="77777777" w:rsidR="00137527" w:rsidRDefault="00137527" w:rsidP="00F103B7">
            <w:pPr>
              <w:tabs>
                <w:tab w:val="left" w:pos="7200"/>
              </w:tabs>
              <w:adjustRightInd w:val="0"/>
              <w:snapToGrid w:val="0"/>
              <w:spacing w:line="300" w:lineRule="auto"/>
              <w:rPr>
                <w:sz w:val="22"/>
              </w:rPr>
            </w:pPr>
          </w:p>
        </w:tc>
      </w:tr>
      <w:tr w:rsidR="00137527" w14:paraId="62CB3C02" w14:textId="77777777">
        <w:trPr>
          <w:trHeight w:val="555"/>
          <w:jc w:val="center"/>
        </w:trPr>
        <w:tc>
          <w:tcPr>
            <w:tcW w:w="780" w:type="pct"/>
            <w:vMerge/>
            <w:vAlign w:val="center"/>
          </w:tcPr>
          <w:p w14:paraId="3E30624C"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6137DEA4" w14:textId="77777777" w:rsidR="00137527" w:rsidRDefault="00137527" w:rsidP="00F103B7">
            <w:pPr>
              <w:tabs>
                <w:tab w:val="left" w:pos="7200"/>
              </w:tabs>
              <w:adjustRightInd w:val="0"/>
              <w:snapToGrid w:val="0"/>
              <w:spacing w:line="300" w:lineRule="auto"/>
              <w:rPr>
                <w:sz w:val="22"/>
              </w:rPr>
            </w:pPr>
            <w:r>
              <w:rPr>
                <w:rFonts w:hint="eastAsia"/>
                <w:sz w:val="22"/>
              </w:rPr>
              <w:t>资产管理</w:t>
            </w:r>
          </w:p>
        </w:tc>
        <w:tc>
          <w:tcPr>
            <w:tcW w:w="566" w:type="pct"/>
            <w:noWrap/>
            <w:vAlign w:val="center"/>
          </w:tcPr>
          <w:p w14:paraId="37651C09" w14:textId="77777777" w:rsidR="00137527" w:rsidRDefault="00137527" w:rsidP="00F103B7">
            <w:pPr>
              <w:tabs>
                <w:tab w:val="left" w:pos="7200"/>
              </w:tabs>
              <w:adjustRightInd w:val="0"/>
              <w:snapToGrid w:val="0"/>
              <w:spacing w:line="300" w:lineRule="auto"/>
              <w:rPr>
                <w:sz w:val="22"/>
              </w:rPr>
            </w:pPr>
            <w:r>
              <w:rPr>
                <w:sz w:val="22"/>
              </w:rPr>
              <w:t>2</w:t>
            </w:r>
          </w:p>
        </w:tc>
        <w:tc>
          <w:tcPr>
            <w:tcW w:w="2441" w:type="pct"/>
          </w:tcPr>
          <w:p w14:paraId="3CF152AC" w14:textId="77777777" w:rsidR="00137527" w:rsidRDefault="00137527" w:rsidP="00F103B7">
            <w:pPr>
              <w:tabs>
                <w:tab w:val="left" w:pos="7200"/>
              </w:tabs>
              <w:adjustRightInd w:val="0"/>
              <w:snapToGrid w:val="0"/>
              <w:spacing w:line="300" w:lineRule="auto"/>
              <w:rPr>
                <w:sz w:val="22"/>
              </w:rPr>
            </w:pPr>
            <w:r>
              <w:rPr>
                <w:rFonts w:hint="eastAsia"/>
                <w:sz w:val="22"/>
              </w:rPr>
              <w:t>查看委托管理的资产是否建立台帐，是否有专门的保管制度，是否完好、有无丢失等。</w:t>
            </w:r>
          </w:p>
        </w:tc>
        <w:tc>
          <w:tcPr>
            <w:tcW w:w="460" w:type="pct"/>
            <w:noWrap/>
          </w:tcPr>
          <w:p w14:paraId="10FD5C51" w14:textId="77777777" w:rsidR="00137527" w:rsidRDefault="00137527" w:rsidP="00F103B7">
            <w:pPr>
              <w:tabs>
                <w:tab w:val="left" w:pos="7200"/>
              </w:tabs>
              <w:adjustRightInd w:val="0"/>
              <w:snapToGrid w:val="0"/>
              <w:spacing w:line="300" w:lineRule="auto"/>
              <w:rPr>
                <w:sz w:val="22"/>
              </w:rPr>
            </w:pPr>
          </w:p>
        </w:tc>
      </w:tr>
      <w:tr w:rsidR="00137527" w14:paraId="12963299" w14:textId="77777777">
        <w:trPr>
          <w:trHeight w:val="540"/>
          <w:jc w:val="center"/>
        </w:trPr>
        <w:tc>
          <w:tcPr>
            <w:tcW w:w="780" w:type="pct"/>
            <w:vMerge/>
            <w:vAlign w:val="center"/>
          </w:tcPr>
          <w:p w14:paraId="29C9F57D"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43DB914E" w14:textId="77777777" w:rsidR="00137527" w:rsidRDefault="00137527" w:rsidP="00F103B7">
            <w:pPr>
              <w:tabs>
                <w:tab w:val="left" w:pos="7200"/>
              </w:tabs>
              <w:adjustRightInd w:val="0"/>
              <w:snapToGrid w:val="0"/>
              <w:spacing w:line="300" w:lineRule="auto"/>
              <w:rPr>
                <w:sz w:val="22"/>
              </w:rPr>
            </w:pPr>
            <w:r>
              <w:rPr>
                <w:rFonts w:hint="eastAsia"/>
                <w:sz w:val="22"/>
              </w:rPr>
              <w:t>培训记录</w:t>
            </w:r>
          </w:p>
        </w:tc>
        <w:tc>
          <w:tcPr>
            <w:tcW w:w="566" w:type="pct"/>
            <w:noWrap/>
            <w:vAlign w:val="center"/>
          </w:tcPr>
          <w:p w14:paraId="59622F75" w14:textId="77777777" w:rsidR="00137527" w:rsidRDefault="00137527" w:rsidP="00F103B7">
            <w:pPr>
              <w:tabs>
                <w:tab w:val="left" w:pos="7200"/>
              </w:tabs>
              <w:adjustRightInd w:val="0"/>
              <w:snapToGrid w:val="0"/>
              <w:spacing w:line="300" w:lineRule="auto"/>
              <w:rPr>
                <w:sz w:val="22"/>
              </w:rPr>
            </w:pPr>
            <w:r>
              <w:rPr>
                <w:sz w:val="22"/>
              </w:rPr>
              <w:t>2</w:t>
            </w:r>
          </w:p>
        </w:tc>
        <w:tc>
          <w:tcPr>
            <w:tcW w:w="2441" w:type="pct"/>
          </w:tcPr>
          <w:p w14:paraId="26C37858" w14:textId="77777777" w:rsidR="00137527" w:rsidRDefault="00137527" w:rsidP="00F103B7">
            <w:pPr>
              <w:tabs>
                <w:tab w:val="left" w:pos="7200"/>
              </w:tabs>
              <w:adjustRightInd w:val="0"/>
              <w:snapToGrid w:val="0"/>
              <w:spacing w:line="300" w:lineRule="auto"/>
              <w:rPr>
                <w:sz w:val="22"/>
              </w:rPr>
            </w:pPr>
            <w:r>
              <w:rPr>
                <w:rFonts w:hint="eastAsia"/>
                <w:sz w:val="22"/>
              </w:rPr>
              <w:t>查看各类员工培训记录，</w:t>
            </w:r>
            <w:proofErr w:type="gramStart"/>
            <w:r>
              <w:rPr>
                <w:rFonts w:hint="eastAsia"/>
                <w:sz w:val="22"/>
              </w:rPr>
              <w:t>含岗位</w:t>
            </w:r>
            <w:proofErr w:type="gramEnd"/>
            <w:r>
              <w:rPr>
                <w:rFonts w:hint="eastAsia"/>
                <w:sz w:val="22"/>
              </w:rPr>
              <w:t>培训、技能培训、安全培训、新员工培训等。</w:t>
            </w:r>
          </w:p>
        </w:tc>
        <w:tc>
          <w:tcPr>
            <w:tcW w:w="460" w:type="pct"/>
            <w:noWrap/>
          </w:tcPr>
          <w:p w14:paraId="33EC7D78" w14:textId="77777777" w:rsidR="00137527" w:rsidRDefault="00137527" w:rsidP="00F103B7">
            <w:pPr>
              <w:tabs>
                <w:tab w:val="left" w:pos="7200"/>
              </w:tabs>
              <w:adjustRightInd w:val="0"/>
              <w:snapToGrid w:val="0"/>
              <w:spacing w:line="300" w:lineRule="auto"/>
              <w:rPr>
                <w:sz w:val="22"/>
              </w:rPr>
            </w:pPr>
          </w:p>
        </w:tc>
      </w:tr>
      <w:tr w:rsidR="00137527" w14:paraId="7C15B8AE" w14:textId="77777777">
        <w:trPr>
          <w:trHeight w:val="270"/>
          <w:jc w:val="center"/>
        </w:trPr>
        <w:tc>
          <w:tcPr>
            <w:tcW w:w="780" w:type="pct"/>
            <w:vMerge/>
            <w:vAlign w:val="center"/>
          </w:tcPr>
          <w:p w14:paraId="271FCE6E"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0A3F2A4E" w14:textId="77777777" w:rsidR="00137527" w:rsidRDefault="00137527" w:rsidP="00F103B7">
            <w:pPr>
              <w:tabs>
                <w:tab w:val="left" w:pos="7200"/>
              </w:tabs>
              <w:adjustRightInd w:val="0"/>
              <w:snapToGrid w:val="0"/>
              <w:spacing w:line="300" w:lineRule="auto"/>
              <w:rPr>
                <w:sz w:val="22"/>
              </w:rPr>
            </w:pPr>
            <w:r>
              <w:rPr>
                <w:rFonts w:hint="eastAsia"/>
                <w:sz w:val="22"/>
              </w:rPr>
              <w:t>持证上岗</w:t>
            </w:r>
          </w:p>
        </w:tc>
        <w:tc>
          <w:tcPr>
            <w:tcW w:w="566" w:type="pct"/>
            <w:noWrap/>
            <w:vAlign w:val="center"/>
          </w:tcPr>
          <w:p w14:paraId="3446ABBB" w14:textId="77777777" w:rsidR="00137527" w:rsidRDefault="00137527" w:rsidP="00F103B7">
            <w:pPr>
              <w:tabs>
                <w:tab w:val="left" w:pos="7200"/>
              </w:tabs>
              <w:adjustRightInd w:val="0"/>
              <w:snapToGrid w:val="0"/>
              <w:spacing w:line="300" w:lineRule="auto"/>
              <w:rPr>
                <w:sz w:val="22"/>
              </w:rPr>
            </w:pPr>
            <w:r>
              <w:rPr>
                <w:sz w:val="22"/>
              </w:rPr>
              <w:t>2</w:t>
            </w:r>
          </w:p>
        </w:tc>
        <w:tc>
          <w:tcPr>
            <w:tcW w:w="2441" w:type="pct"/>
          </w:tcPr>
          <w:p w14:paraId="16370405" w14:textId="77777777" w:rsidR="00137527" w:rsidRDefault="00137527" w:rsidP="00F103B7">
            <w:pPr>
              <w:tabs>
                <w:tab w:val="left" w:pos="7200"/>
              </w:tabs>
              <w:adjustRightInd w:val="0"/>
              <w:snapToGrid w:val="0"/>
              <w:spacing w:line="300" w:lineRule="auto"/>
              <w:rPr>
                <w:sz w:val="22"/>
              </w:rPr>
            </w:pPr>
            <w:r>
              <w:rPr>
                <w:rFonts w:hint="eastAsia"/>
                <w:sz w:val="22"/>
              </w:rPr>
              <w:t>检查是否持证上岗及各类上岗证的有效期与适用性。</w:t>
            </w:r>
          </w:p>
        </w:tc>
        <w:tc>
          <w:tcPr>
            <w:tcW w:w="460" w:type="pct"/>
            <w:noWrap/>
          </w:tcPr>
          <w:p w14:paraId="57A1FA8C" w14:textId="77777777" w:rsidR="00137527" w:rsidRDefault="00137527" w:rsidP="00F103B7">
            <w:pPr>
              <w:tabs>
                <w:tab w:val="left" w:pos="7200"/>
              </w:tabs>
              <w:adjustRightInd w:val="0"/>
              <w:snapToGrid w:val="0"/>
              <w:spacing w:line="300" w:lineRule="auto"/>
              <w:rPr>
                <w:sz w:val="22"/>
              </w:rPr>
            </w:pPr>
          </w:p>
        </w:tc>
      </w:tr>
      <w:tr w:rsidR="00137527" w14:paraId="6DA36750" w14:textId="77777777">
        <w:trPr>
          <w:trHeight w:val="270"/>
          <w:jc w:val="center"/>
        </w:trPr>
        <w:tc>
          <w:tcPr>
            <w:tcW w:w="780" w:type="pct"/>
            <w:vMerge/>
            <w:vAlign w:val="center"/>
          </w:tcPr>
          <w:p w14:paraId="685AD3A9"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7F76DC52" w14:textId="77777777" w:rsidR="00137527" w:rsidRDefault="00137527" w:rsidP="00F103B7">
            <w:pPr>
              <w:tabs>
                <w:tab w:val="left" w:pos="7200"/>
              </w:tabs>
              <w:adjustRightInd w:val="0"/>
              <w:snapToGrid w:val="0"/>
              <w:spacing w:line="300" w:lineRule="auto"/>
              <w:rPr>
                <w:sz w:val="22"/>
              </w:rPr>
            </w:pPr>
            <w:r>
              <w:rPr>
                <w:rFonts w:hint="eastAsia"/>
                <w:sz w:val="22"/>
              </w:rPr>
              <w:t>仪表仪容</w:t>
            </w:r>
          </w:p>
        </w:tc>
        <w:tc>
          <w:tcPr>
            <w:tcW w:w="566" w:type="pct"/>
            <w:noWrap/>
            <w:vAlign w:val="center"/>
          </w:tcPr>
          <w:p w14:paraId="0DEF4581" w14:textId="77777777" w:rsidR="00137527" w:rsidRDefault="00137527" w:rsidP="00F103B7">
            <w:pPr>
              <w:tabs>
                <w:tab w:val="left" w:pos="7200"/>
              </w:tabs>
              <w:adjustRightInd w:val="0"/>
              <w:snapToGrid w:val="0"/>
              <w:spacing w:line="300" w:lineRule="auto"/>
              <w:rPr>
                <w:sz w:val="22"/>
              </w:rPr>
            </w:pPr>
            <w:r>
              <w:rPr>
                <w:sz w:val="22"/>
              </w:rPr>
              <w:t>2</w:t>
            </w:r>
          </w:p>
        </w:tc>
        <w:tc>
          <w:tcPr>
            <w:tcW w:w="2441" w:type="pct"/>
          </w:tcPr>
          <w:p w14:paraId="2F4A2853" w14:textId="77777777" w:rsidR="00137527" w:rsidRDefault="00137527" w:rsidP="00F103B7">
            <w:pPr>
              <w:tabs>
                <w:tab w:val="left" w:pos="7200"/>
              </w:tabs>
              <w:adjustRightInd w:val="0"/>
              <w:snapToGrid w:val="0"/>
              <w:spacing w:line="300" w:lineRule="auto"/>
              <w:rPr>
                <w:sz w:val="22"/>
              </w:rPr>
            </w:pPr>
            <w:r>
              <w:rPr>
                <w:rFonts w:hint="eastAsia"/>
                <w:sz w:val="22"/>
              </w:rPr>
              <w:t>查看工装是否统一整洁干净，员工精神面貌。</w:t>
            </w:r>
          </w:p>
        </w:tc>
        <w:tc>
          <w:tcPr>
            <w:tcW w:w="460" w:type="pct"/>
            <w:noWrap/>
          </w:tcPr>
          <w:p w14:paraId="4AF9D669" w14:textId="77777777" w:rsidR="00137527" w:rsidRDefault="00137527" w:rsidP="00F103B7">
            <w:pPr>
              <w:tabs>
                <w:tab w:val="left" w:pos="7200"/>
              </w:tabs>
              <w:adjustRightInd w:val="0"/>
              <w:snapToGrid w:val="0"/>
              <w:spacing w:line="300" w:lineRule="auto"/>
              <w:rPr>
                <w:sz w:val="22"/>
              </w:rPr>
            </w:pPr>
          </w:p>
        </w:tc>
      </w:tr>
      <w:tr w:rsidR="00137527" w14:paraId="2D538521" w14:textId="77777777">
        <w:trPr>
          <w:trHeight w:val="810"/>
          <w:jc w:val="center"/>
        </w:trPr>
        <w:tc>
          <w:tcPr>
            <w:tcW w:w="780" w:type="pct"/>
            <w:vMerge w:val="restart"/>
            <w:noWrap/>
            <w:vAlign w:val="center"/>
          </w:tcPr>
          <w:p w14:paraId="30BF5ADB" w14:textId="77777777" w:rsidR="00137527" w:rsidRDefault="00137527" w:rsidP="00F103B7">
            <w:pPr>
              <w:tabs>
                <w:tab w:val="left" w:pos="7200"/>
              </w:tabs>
              <w:adjustRightInd w:val="0"/>
              <w:snapToGrid w:val="0"/>
              <w:spacing w:line="300" w:lineRule="auto"/>
              <w:rPr>
                <w:sz w:val="22"/>
              </w:rPr>
            </w:pPr>
            <w:r>
              <w:rPr>
                <w:rFonts w:hint="eastAsia"/>
                <w:sz w:val="22"/>
              </w:rPr>
              <w:t>校园环境</w:t>
            </w:r>
          </w:p>
          <w:p w14:paraId="380D4186" w14:textId="77777777" w:rsidR="00137527" w:rsidRDefault="00137527" w:rsidP="00F103B7">
            <w:pPr>
              <w:tabs>
                <w:tab w:val="left" w:pos="7200"/>
              </w:tabs>
              <w:adjustRightInd w:val="0"/>
              <w:snapToGrid w:val="0"/>
              <w:spacing w:line="300" w:lineRule="auto"/>
              <w:rPr>
                <w:sz w:val="22"/>
              </w:rPr>
            </w:pPr>
            <w:r>
              <w:rPr>
                <w:rFonts w:hint="eastAsia"/>
                <w:sz w:val="22"/>
              </w:rPr>
              <w:t>（</w:t>
            </w:r>
            <w:r>
              <w:rPr>
                <w:rFonts w:hint="eastAsia"/>
                <w:sz w:val="22"/>
              </w:rPr>
              <w:t>13</w:t>
            </w:r>
            <w:r>
              <w:rPr>
                <w:rFonts w:hint="eastAsia"/>
                <w:sz w:val="22"/>
              </w:rPr>
              <w:t>分）</w:t>
            </w:r>
          </w:p>
        </w:tc>
        <w:tc>
          <w:tcPr>
            <w:tcW w:w="753" w:type="pct"/>
            <w:vAlign w:val="center"/>
          </w:tcPr>
          <w:p w14:paraId="6F9793D5" w14:textId="77777777" w:rsidR="00137527" w:rsidRDefault="00137527" w:rsidP="00F103B7">
            <w:pPr>
              <w:tabs>
                <w:tab w:val="left" w:pos="7200"/>
              </w:tabs>
              <w:adjustRightInd w:val="0"/>
              <w:snapToGrid w:val="0"/>
              <w:spacing w:line="300" w:lineRule="auto"/>
              <w:rPr>
                <w:sz w:val="22"/>
              </w:rPr>
            </w:pPr>
            <w:r>
              <w:rPr>
                <w:rFonts w:hint="eastAsia"/>
                <w:sz w:val="22"/>
              </w:rPr>
              <w:t>道路与附属设施卫生</w:t>
            </w:r>
          </w:p>
        </w:tc>
        <w:tc>
          <w:tcPr>
            <w:tcW w:w="566" w:type="pct"/>
            <w:noWrap/>
            <w:vAlign w:val="center"/>
          </w:tcPr>
          <w:p w14:paraId="250F50A3" w14:textId="77777777" w:rsidR="00137527" w:rsidRDefault="00137527" w:rsidP="00F103B7">
            <w:pPr>
              <w:tabs>
                <w:tab w:val="left" w:pos="7200"/>
              </w:tabs>
              <w:adjustRightInd w:val="0"/>
              <w:snapToGrid w:val="0"/>
              <w:spacing w:line="300" w:lineRule="auto"/>
              <w:rPr>
                <w:sz w:val="22"/>
              </w:rPr>
            </w:pPr>
            <w:r>
              <w:rPr>
                <w:sz w:val="22"/>
              </w:rPr>
              <w:t>5</w:t>
            </w:r>
          </w:p>
        </w:tc>
        <w:tc>
          <w:tcPr>
            <w:tcW w:w="2441" w:type="pct"/>
          </w:tcPr>
          <w:p w14:paraId="5795333D" w14:textId="77777777" w:rsidR="00137527" w:rsidRDefault="00137527" w:rsidP="00F103B7">
            <w:pPr>
              <w:tabs>
                <w:tab w:val="left" w:pos="7200"/>
              </w:tabs>
              <w:adjustRightInd w:val="0"/>
              <w:snapToGrid w:val="0"/>
              <w:spacing w:line="300" w:lineRule="auto"/>
              <w:rPr>
                <w:sz w:val="22"/>
              </w:rPr>
            </w:pPr>
            <w:r>
              <w:rPr>
                <w:rFonts w:hint="eastAsia"/>
                <w:sz w:val="22"/>
              </w:rPr>
              <w:t>现场查看道路保洁，果壳箱、路牌、电话亭、宣传栏完好性与卫生，路灯完好性与有无瞎灯等，室外消火栓功能正常无滴漏现象，消火栓每年油漆一次。</w:t>
            </w:r>
          </w:p>
        </w:tc>
        <w:tc>
          <w:tcPr>
            <w:tcW w:w="460" w:type="pct"/>
            <w:noWrap/>
          </w:tcPr>
          <w:p w14:paraId="11DB8394" w14:textId="77777777" w:rsidR="00137527" w:rsidRDefault="00137527" w:rsidP="00F103B7">
            <w:pPr>
              <w:tabs>
                <w:tab w:val="left" w:pos="7200"/>
              </w:tabs>
              <w:adjustRightInd w:val="0"/>
              <w:snapToGrid w:val="0"/>
              <w:spacing w:line="300" w:lineRule="auto"/>
              <w:rPr>
                <w:sz w:val="22"/>
              </w:rPr>
            </w:pPr>
          </w:p>
        </w:tc>
      </w:tr>
      <w:tr w:rsidR="00137527" w14:paraId="001F9113" w14:textId="77777777">
        <w:trPr>
          <w:trHeight w:val="270"/>
          <w:jc w:val="center"/>
        </w:trPr>
        <w:tc>
          <w:tcPr>
            <w:tcW w:w="780" w:type="pct"/>
            <w:vMerge/>
            <w:vAlign w:val="center"/>
          </w:tcPr>
          <w:p w14:paraId="78271DF3"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0FB4E0C0" w14:textId="77777777" w:rsidR="00137527" w:rsidRDefault="00137527" w:rsidP="00F103B7">
            <w:pPr>
              <w:tabs>
                <w:tab w:val="left" w:pos="7200"/>
              </w:tabs>
              <w:adjustRightInd w:val="0"/>
              <w:snapToGrid w:val="0"/>
              <w:spacing w:line="300" w:lineRule="auto"/>
              <w:rPr>
                <w:sz w:val="22"/>
              </w:rPr>
            </w:pPr>
            <w:r>
              <w:rPr>
                <w:rFonts w:hint="eastAsia"/>
                <w:sz w:val="22"/>
              </w:rPr>
              <w:t>停车棚管理</w:t>
            </w:r>
          </w:p>
        </w:tc>
        <w:tc>
          <w:tcPr>
            <w:tcW w:w="566" w:type="pct"/>
            <w:noWrap/>
            <w:vAlign w:val="center"/>
          </w:tcPr>
          <w:p w14:paraId="291EE7C3" w14:textId="77777777" w:rsidR="00137527" w:rsidRDefault="00137527" w:rsidP="00F103B7">
            <w:pPr>
              <w:tabs>
                <w:tab w:val="left" w:pos="7200"/>
              </w:tabs>
              <w:adjustRightInd w:val="0"/>
              <w:snapToGrid w:val="0"/>
              <w:spacing w:line="300" w:lineRule="auto"/>
              <w:rPr>
                <w:sz w:val="22"/>
              </w:rPr>
            </w:pPr>
            <w:r>
              <w:rPr>
                <w:sz w:val="22"/>
              </w:rPr>
              <w:t>2</w:t>
            </w:r>
          </w:p>
        </w:tc>
        <w:tc>
          <w:tcPr>
            <w:tcW w:w="2441" w:type="pct"/>
          </w:tcPr>
          <w:p w14:paraId="21ADFEA8" w14:textId="77777777" w:rsidR="00137527" w:rsidRDefault="00137527" w:rsidP="00F103B7">
            <w:pPr>
              <w:tabs>
                <w:tab w:val="left" w:pos="7200"/>
              </w:tabs>
              <w:adjustRightInd w:val="0"/>
              <w:snapToGrid w:val="0"/>
              <w:spacing w:line="300" w:lineRule="auto"/>
              <w:rPr>
                <w:sz w:val="22"/>
              </w:rPr>
            </w:pPr>
            <w:r>
              <w:rPr>
                <w:rFonts w:hint="eastAsia"/>
                <w:sz w:val="22"/>
              </w:rPr>
              <w:t>停车棚卫生、电源</w:t>
            </w:r>
            <w:proofErr w:type="gramStart"/>
            <w:r>
              <w:rPr>
                <w:rFonts w:hint="eastAsia"/>
                <w:sz w:val="22"/>
              </w:rPr>
              <w:t>盒安全</w:t>
            </w:r>
            <w:proofErr w:type="gramEnd"/>
            <w:r>
              <w:rPr>
                <w:rFonts w:hint="eastAsia"/>
                <w:sz w:val="22"/>
              </w:rPr>
              <w:t>状况，结构是否牢固等</w:t>
            </w:r>
          </w:p>
        </w:tc>
        <w:tc>
          <w:tcPr>
            <w:tcW w:w="460" w:type="pct"/>
            <w:noWrap/>
          </w:tcPr>
          <w:p w14:paraId="2B0F2C34" w14:textId="77777777" w:rsidR="00137527" w:rsidRDefault="00137527" w:rsidP="00F103B7">
            <w:pPr>
              <w:tabs>
                <w:tab w:val="left" w:pos="7200"/>
              </w:tabs>
              <w:adjustRightInd w:val="0"/>
              <w:snapToGrid w:val="0"/>
              <w:spacing w:line="300" w:lineRule="auto"/>
              <w:rPr>
                <w:sz w:val="22"/>
              </w:rPr>
            </w:pPr>
          </w:p>
        </w:tc>
      </w:tr>
      <w:tr w:rsidR="00137527" w14:paraId="63F3F128" w14:textId="77777777">
        <w:trPr>
          <w:trHeight w:val="810"/>
          <w:jc w:val="center"/>
        </w:trPr>
        <w:tc>
          <w:tcPr>
            <w:tcW w:w="780" w:type="pct"/>
            <w:vMerge/>
            <w:vAlign w:val="center"/>
          </w:tcPr>
          <w:p w14:paraId="560D32A2"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535C5B8D" w14:textId="77777777" w:rsidR="00137527" w:rsidRDefault="00137527" w:rsidP="00F103B7">
            <w:pPr>
              <w:tabs>
                <w:tab w:val="left" w:pos="7200"/>
              </w:tabs>
              <w:adjustRightInd w:val="0"/>
              <w:snapToGrid w:val="0"/>
              <w:spacing w:line="300" w:lineRule="auto"/>
              <w:rPr>
                <w:sz w:val="22"/>
              </w:rPr>
            </w:pPr>
            <w:r>
              <w:rPr>
                <w:rFonts w:hint="eastAsia"/>
                <w:sz w:val="22"/>
              </w:rPr>
              <w:t>河道管理</w:t>
            </w:r>
          </w:p>
        </w:tc>
        <w:tc>
          <w:tcPr>
            <w:tcW w:w="566" w:type="pct"/>
            <w:noWrap/>
            <w:vAlign w:val="center"/>
          </w:tcPr>
          <w:p w14:paraId="19310B43" w14:textId="77777777" w:rsidR="00137527" w:rsidRDefault="00137527" w:rsidP="00F103B7">
            <w:pPr>
              <w:tabs>
                <w:tab w:val="left" w:pos="7200"/>
              </w:tabs>
              <w:adjustRightInd w:val="0"/>
              <w:snapToGrid w:val="0"/>
              <w:spacing w:line="300" w:lineRule="auto"/>
              <w:rPr>
                <w:sz w:val="22"/>
              </w:rPr>
            </w:pPr>
            <w:r>
              <w:rPr>
                <w:sz w:val="22"/>
              </w:rPr>
              <w:t>2</w:t>
            </w:r>
          </w:p>
        </w:tc>
        <w:tc>
          <w:tcPr>
            <w:tcW w:w="2441" w:type="pct"/>
          </w:tcPr>
          <w:p w14:paraId="0989D76B" w14:textId="77777777" w:rsidR="00137527" w:rsidRDefault="00137527" w:rsidP="00F103B7">
            <w:pPr>
              <w:tabs>
                <w:tab w:val="left" w:pos="7200"/>
              </w:tabs>
              <w:adjustRightInd w:val="0"/>
              <w:snapToGrid w:val="0"/>
              <w:spacing w:line="300" w:lineRule="auto"/>
              <w:rPr>
                <w:sz w:val="22"/>
              </w:rPr>
            </w:pPr>
            <w:r>
              <w:rPr>
                <w:rFonts w:hint="eastAsia"/>
                <w:sz w:val="22"/>
              </w:rPr>
              <w:t>岸边救生圈无缺失，</w:t>
            </w:r>
            <w:proofErr w:type="gramStart"/>
            <w:r>
              <w:rPr>
                <w:rFonts w:hint="eastAsia"/>
                <w:sz w:val="22"/>
              </w:rPr>
              <w:t>存放箱无破损</w:t>
            </w:r>
            <w:proofErr w:type="gramEnd"/>
            <w:r>
              <w:rPr>
                <w:rFonts w:hint="eastAsia"/>
                <w:sz w:val="22"/>
              </w:rPr>
              <w:t>；水面干净无杂物漂浮；定期清理水生植物；亲水平台防腐木、围栏无破损缺失，功能正常。</w:t>
            </w:r>
          </w:p>
        </w:tc>
        <w:tc>
          <w:tcPr>
            <w:tcW w:w="460" w:type="pct"/>
            <w:noWrap/>
          </w:tcPr>
          <w:p w14:paraId="0819E1B1" w14:textId="77777777" w:rsidR="00137527" w:rsidRDefault="00137527" w:rsidP="00F103B7">
            <w:pPr>
              <w:tabs>
                <w:tab w:val="left" w:pos="7200"/>
              </w:tabs>
              <w:adjustRightInd w:val="0"/>
              <w:snapToGrid w:val="0"/>
              <w:spacing w:line="300" w:lineRule="auto"/>
              <w:rPr>
                <w:sz w:val="22"/>
              </w:rPr>
            </w:pPr>
          </w:p>
        </w:tc>
      </w:tr>
      <w:tr w:rsidR="00137527" w14:paraId="61768618" w14:textId="77777777">
        <w:trPr>
          <w:trHeight w:val="540"/>
          <w:jc w:val="center"/>
        </w:trPr>
        <w:tc>
          <w:tcPr>
            <w:tcW w:w="780" w:type="pct"/>
            <w:vMerge/>
            <w:vAlign w:val="center"/>
          </w:tcPr>
          <w:p w14:paraId="20776BAB"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206A3453" w14:textId="77777777" w:rsidR="00137527" w:rsidRDefault="00137527" w:rsidP="00F103B7">
            <w:pPr>
              <w:tabs>
                <w:tab w:val="left" w:pos="7200"/>
              </w:tabs>
              <w:adjustRightInd w:val="0"/>
              <w:snapToGrid w:val="0"/>
              <w:spacing w:line="300" w:lineRule="auto"/>
              <w:rPr>
                <w:sz w:val="22"/>
              </w:rPr>
            </w:pPr>
            <w:r>
              <w:rPr>
                <w:rFonts w:hint="eastAsia"/>
                <w:sz w:val="22"/>
              </w:rPr>
              <w:t>硬质景观</w:t>
            </w:r>
          </w:p>
        </w:tc>
        <w:tc>
          <w:tcPr>
            <w:tcW w:w="566" w:type="pct"/>
            <w:noWrap/>
            <w:vAlign w:val="center"/>
          </w:tcPr>
          <w:p w14:paraId="25660648" w14:textId="77777777" w:rsidR="00137527" w:rsidRDefault="00137527" w:rsidP="00F103B7">
            <w:pPr>
              <w:tabs>
                <w:tab w:val="left" w:pos="7200"/>
              </w:tabs>
              <w:adjustRightInd w:val="0"/>
              <w:snapToGrid w:val="0"/>
              <w:spacing w:line="300" w:lineRule="auto"/>
              <w:rPr>
                <w:sz w:val="22"/>
              </w:rPr>
            </w:pPr>
            <w:r>
              <w:rPr>
                <w:rFonts w:hint="eastAsia"/>
                <w:sz w:val="22"/>
              </w:rPr>
              <w:t>2</w:t>
            </w:r>
          </w:p>
        </w:tc>
        <w:tc>
          <w:tcPr>
            <w:tcW w:w="2441" w:type="pct"/>
          </w:tcPr>
          <w:p w14:paraId="560BBF7D" w14:textId="77777777" w:rsidR="00137527" w:rsidRDefault="00137527" w:rsidP="00F103B7">
            <w:pPr>
              <w:tabs>
                <w:tab w:val="left" w:pos="7200"/>
              </w:tabs>
              <w:adjustRightInd w:val="0"/>
              <w:snapToGrid w:val="0"/>
              <w:spacing w:line="300" w:lineRule="auto"/>
              <w:rPr>
                <w:sz w:val="22"/>
              </w:rPr>
            </w:pPr>
            <w:r>
              <w:rPr>
                <w:rFonts w:hint="eastAsia"/>
                <w:sz w:val="22"/>
              </w:rPr>
              <w:t>大理石、透水砖等无松动脱落、无缺失，景观水循环系统功能正常，景观水面干净。</w:t>
            </w:r>
          </w:p>
        </w:tc>
        <w:tc>
          <w:tcPr>
            <w:tcW w:w="460" w:type="pct"/>
            <w:noWrap/>
          </w:tcPr>
          <w:p w14:paraId="1BBDF541" w14:textId="77777777" w:rsidR="00137527" w:rsidRDefault="00137527" w:rsidP="00F103B7">
            <w:pPr>
              <w:tabs>
                <w:tab w:val="left" w:pos="7200"/>
              </w:tabs>
              <w:adjustRightInd w:val="0"/>
              <w:snapToGrid w:val="0"/>
              <w:spacing w:line="300" w:lineRule="auto"/>
              <w:rPr>
                <w:sz w:val="22"/>
              </w:rPr>
            </w:pPr>
          </w:p>
        </w:tc>
      </w:tr>
      <w:tr w:rsidR="00137527" w14:paraId="65AE45BB" w14:textId="77777777">
        <w:trPr>
          <w:trHeight w:val="540"/>
          <w:jc w:val="center"/>
        </w:trPr>
        <w:tc>
          <w:tcPr>
            <w:tcW w:w="780" w:type="pct"/>
            <w:vMerge/>
            <w:vAlign w:val="center"/>
          </w:tcPr>
          <w:p w14:paraId="1B032B80"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63A88CBD" w14:textId="77777777" w:rsidR="00137527" w:rsidRDefault="00137527" w:rsidP="00F103B7">
            <w:pPr>
              <w:tabs>
                <w:tab w:val="left" w:pos="7200"/>
              </w:tabs>
              <w:adjustRightInd w:val="0"/>
              <w:snapToGrid w:val="0"/>
              <w:spacing w:line="300" w:lineRule="auto"/>
              <w:rPr>
                <w:sz w:val="22"/>
              </w:rPr>
            </w:pPr>
            <w:r>
              <w:rPr>
                <w:rFonts w:hint="eastAsia"/>
                <w:sz w:val="22"/>
              </w:rPr>
              <w:t>下水道管理</w:t>
            </w:r>
          </w:p>
        </w:tc>
        <w:tc>
          <w:tcPr>
            <w:tcW w:w="566" w:type="pct"/>
            <w:noWrap/>
            <w:vAlign w:val="center"/>
          </w:tcPr>
          <w:p w14:paraId="542C1430" w14:textId="77777777" w:rsidR="00137527" w:rsidRDefault="00137527" w:rsidP="00F103B7">
            <w:pPr>
              <w:tabs>
                <w:tab w:val="left" w:pos="7200"/>
              </w:tabs>
              <w:adjustRightInd w:val="0"/>
              <w:snapToGrid w:val="0"/>
              <w:spacing w:line="300" w:lineRule="auto"/>
              <w:rPr>
                <w:sz w:val="22"/>
              </w:rPr>
            </w:pPr>
            <w:r>
              <w:rPr>
                <w:sz w:val="22"/>
              </w:rPr>
              <w:t>2</w:t>
            </w:r>
          </w:p>
        </w:tc>
        <w:tc>
          <w:tcPr>
            <w:tcW w:w="2441" w:type="pct"/>
          </w:tcPr>
          <w:p w14:paraId="3A0F53FF" w14:textId="77777777" w:rsidR="00137527" w:rsidRDefault="00137527" w:rsidP="00F103B7">
            <w:pPr>
              <w:tabs>
                <w:tab w:val="left" w:pos="7200"/>
              </w:tabs>
              <w:adjustRightInd w:val="0"/>
              <w:snapToGrid w:val="0"/>
              <w:spacing w:line="300" w:lineRule="auto"/>
              <w:rPr>
                <w:sz w:val="22"/>
              </w:rPr>
            </w:pPr>
            <w:r>
              <w:rPr>
                <w:rFonts w:hint="eastAsia"/>
                <w:sz w:val="22"/>
              </w:rPr>
              <w:t>定期清理下水道与窨井（查看现场与台帐记录），窨井盖有无破损与缺失，污水格栅井内有无漂浮物等。</w:t>
            </w:r>
          </w:p>
        </w:tc>
        <w:tc>
          <w:tcPr>
            <w:tcW w:w="460" w:type="pct"/>
            <w:noWrap/>
          </w:tcPr>
          <w:p w14:paraId="79164050" w14:textId="77777777" w:rsidR="00137527" w:rsidRDefault="00137527" w:rsidP="00F103B7">
            <w:pPr>
              <w:tabs>
                <w:tab w:val="left" w:pos="7200"/>
              </w:tabs>
              <w:adjustRightInd w:val="0"/>
              <w:snapToGrid w:val="0"/>
              <w:spacing w:line="300" w:lineRule="auto"/>
              <w:rPr>
                <w:sz w:val="22"/>
              </w:rPr>
            </w:pPr>
          </w:p>
        </w:tc>
      </w:tr>
      <w:tr w:rsidR="00137527" w14:paraId="1E0E844C" w14:textId="77777777">
        <w:trPr>
          <w:trHeight w:val="540"/>
          <w:jc w:val="center"/>
        </w:trPr>
        <w:tc>
          <w:tcPr>
            <w:tcW w:w="780" w:type="pct"/>
            <w:vMerge w:val="restart"/>
            <w:noWrap/>
            <w:vAlign w:val="center"/>
          </w:tcPr>
          <w:p w14:paraId="69B5FCC2" w14:textId="77777777" w:rsidR="00137527" w:rsidRDefault="00137527" w:rsidP="00F103B7">
            <w:pPr>
              <w:tabs>
                <w:tab w:val="left" w:pos="7200"/>
              </w:tabs>
              <w:adjustRightInd w:val="0"/>
              <w:snapToGrid w:val="0"/>
              <w:spacing w:line="300" w:lineRule="auto"/>
              <w:rPr>
                <w:sz w:val="22"/>
              </w:rPr>
            </w:pPr>
            <w:r>
              <w:rPr>
                <w:rFonts w:hint="eastAsia"/>
                <w:sz w:val="22"/>
              </w:rPr>
              <w:t>楼宇保洁</w:t>
            </w:r>
          </w:p>
          <w:p w14:paraId="05AE98EA" w14:textId="77777777" w:rsidR="00137527" w:rsidRDefault="00137527" w:rsidP="00F103B7">
            <w:pPr>
              <w:tabs>
                <w:tab w:val="left" w:pos="7200"/>
              </w:tabs>
              <w:adjustRightInd w:val="0"/>
              <w:snapToGrid w:val="0"/>
              <w:spacing w:line="300" w:lineRule="auto"/>
              <w:rPr>
                <w:sz w:val="22"/>
              </w:rPr>
            </w:pPr>
            <w:r>
              <w:rPr>
                <w:rFonts w:hint="eastAsia"/>
                <w:sz w:val="22"/>
              </w:rPr>
              <w:t>（</w:t>
            </w:r>
            <w:r>
              <w:rPr>
                <w:rFonts w:hint="eastAsia"/>
                <w:sz w:val="22"/>
              </w:rPr>
              <w:t>15</w:t>
            </w:r>
            <w:r>
              <w:rPr>
                <w:rFonts w:hint="eastAsia"/>
                <w:sz w:val="22"/>
              </w:rPr>
              <w:t>分）</w:t>
            </w:r>
          </w:p>
        </w:tc>
        <w:tc>
          <w:tcPr>
            <w:tcW w:w="753" w:type="pct"/>
            <w:vAlign w:val="center"/>
          </w:tcPr>
          <w:p w14:paraId="162CF4D8" w14:textId="77777777" w:rsidR="00137527" w:rsidRDefault="00137527" w:rsidP="00F103B7">
            <w:pPr>
              <w:tabs>
                <w:tab w:val="left" w:pos="7200"/>
              </w:tabs>
              <w:adjustRightInd w:val="0"/>
              <w:snapToGrid w:val="0"/>
              <w:spacing w:line="300" w:lineRule="auto"/>
              <w:rPr>
                <w:sz w:val="22"/>
              </w:rPr>
            </w:pPr>
            <w:r>
              <w:rPr>
                <w:rFonts w:hint="eastAsia"/>
                <w:sz w:val="22"/>
              </w:rPr>
              <w:t>楼宇外部</w:t>
            </w:r>
          </w:p>
        </w:tc>
        <w:tc>
          <w:tcPr>
            <w:tcW w:w="566" w:type="pct"/>
            <w:noWrap/>
            <w:vAlign w:val="center"/>
          </w:tcPr>
          <w:p w14:paraId="55B9BFE9" w14:textId="77777777" w:rsidR="00137527" w:rsidRDefault="00137527" w:rsidP="00F103B7">
            <w:pPr>
              <w:tabs>
                <w:tab w:val="left" w:pos="7200"/>
              </w:tabs>
              <w:adjustRightInd w:val="0"/>
              <w:snapToGrid w:val="0"/>
              <w:spacing w:line="300" w:lineRule="auto"/>
              <w:rPr>
                <w:sz w:val="22"/>
              </w:rPr>
            </w:pPr>
            <w:r>
              <w:rPr>
                <w:sz w:val="22"/>
              </w:rPr>
              <w:t>2</w:t>
            </w:r>
          </w:p>
        </w:tc>
        <w:tc>
          <w:tcPr>
            <w:tcW w:w="2441" w:type="pct"/>
          </w:tcPr>
          <w:p w14:paraId="52042563" w14:textId="77777777" w:rsidR="00137527" w:rsidRDefault="00137527" w:rsidP="00F103B7">
            <w:pPr>
              <w:tabs>
                <w:tab w:val="left" w:pos="7200"/>
              </w:tabs>
              <w:adjustRightInd w:val="0"/>
              <w:snapToGrid w:val="0"/>
              <w:spacing w:line="300" w:lineRule="auto"/>
              <w:rPr>
                <w:sz w:val="22"/>
              </w:rPr>
            </w:pPr>
            <w:r>
              <w:rPr>
                <w:rFonts w:hint="eastAsia"/>
                <w:sz w:val="22"/>
              </w:rPr>
              <w:t>查看楼宇外围绿地及门前场地有无白色垃圾，天台卫生和天沟有无堵塞。</w:t>
            </w:r>
          </w:p>
        </w:tc>
        <w:tc>
          <w:tcPr>
            <w:tcW w:w="460" w:type="pct"/>
            <w:noWrap/>
          </w:tcPr>
          <w:p w14:paraId="041B1558" w14:textId="77777777" w:rsidR="00137527" w:rsidRDefault="00137527" w:rsidP="00F103B7">
            <w:pPr>
              <w:tabs>
                <w:tab w:val="left" w:pos="7200"/>
              </w:tabs>
              <w:adjustRightInd w:val="0"/>
              <w:snapToGrid w:val="0"/>
              <w:spacing w:line="300" w:lineRule="auto"/>
              <w:rPr>
                <w:sz w:val="22"/>
              </w:rPr>
            </w:pPr>
          </w:p>
        </w:tc>
      </w:tr>
      <w:tr w:rsidR="00137527" w14:paraId="17EB1712" w14:textId="77777777">
        <w:trPr>
          <w:trHeight w:val="2160"/>
          <w:jc w:val="center"/>
        </w:trPr>
        <w:tc>
          <w:tcPr>
            <w:tcW w:w="780" w:type="pct"/>
            <w:vMerge/>
            <w:vAlign w:val="center"/>
          </w:tcPr>
          <w:p w14:paraId="2DF61B59"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5583E099" w14:textId="77777777" w:rsidR="00137527" w:rsidRDefault="00137527" w:rsidP="00F103B7">
            <w:pPr>
              <w:tabs>
                <w:tab w:val="left" w:pos="7200"/>
              </w:tabs>
              <w:adjustRightInd w:val="0"/>
              <w:snapToGrid w:val="0"/>
              <w:spacing w:line="300" w:lineRule="auto"/>
              <w:rPr>
                <w:sz w:val="22"/>
              </w:rPr>
            </w:pPr>
            <w:r>
              <w:rPr>
                <w:rFonts w:hint="eastAsia"/>
                <w:sz w:val="22"/>
              </w:rPr>
              <w:t>楼宇内部</w:t>
            </w:r>
          </w:p>
        </w:tc>
        <w:tc>
          <w:tcPr>
            <w:tcW w:w="566" w:type="pct"/>
            <w:noWrap/>
            <w:vAlign w:val="center"/>
          </w:tcPr>
          <w:p w14:paraId="3F4C416C" w14:textId="77777777" w:rsidR="00137527" w:rsidRDefault="00137527" w:rsidP="00F103B7">
            <w:pPr>
              <w:tabs>
                <w:tab w:val="left" w:pos="7200"/>
              </w:tabs>
              <w:adjustRightInd w:val="0"/>
              <w:snapToGrid w:val="0"/>
              <w:spacing w:line="300" w:lineRule="auto"/>
              <w:rPr>
                <w:sz w:val="22"/>
              </w:rPr>
            </w:pPr>
            <w:r>
              <w:rPr>
                <w:rFonts w:hint="eastAsia"/>
                <w:sz w:val="22"/>
              </w:rPr>
              <w:t>7</w:t>
            </w:r>
          </w:p>
        </w:tc>
        <w:tc>
          <w:tcPr>
            <w:tcW w:w="2441" w:type="pct"/>
          </w:tcPr>
          <w:p w14:paraId="6B769F07" w14:textId="77777777" w:rsidR="00137527" w:rsidRDefault="00137527" w:rsidP="00F103B7">
            <w:pPr>
              <w:tabs>
                <w:tab w:val="left" w:pos="7200"/>
              </w:tabs>
              <w:adjustRightInd w:val="0"/>
              <w:snapToGrid w:val="0"/>
              <w:spacing w:line="300" w:lineRule="auto"/>
              <w:rPr>
                <w:sz w:val="22"/>
              </w:rPr>
            </w:pPr>
            <w:r>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60" w:type="pct"/>
            <w:noWrap/>
          </w:tcPr>
          <w:p w14:paraId="40BFC4BB" w14:textId="77777777" w:rsidR="00137527" w:rsidRDefault="00137527" w:rsidP="00F103B7">
            <w:pPr>
              <w:tabs>
                <w:tab w:val="left" w:pos="7200"/>
              </w:tabs>
              <w:adjustRightInd w:val="0"/>
              <w:snapToGrid w:val="0"/>
              <w:spacing w:line="300" w:lineRule="auto"/>
              <w:rPr>
                <w:sz w:val="22"/>
              </w:rPr>
            </w:pPr>
          </w:p>
        </w:tc>
      </w:tr>
      <w:tr w:rsidR="00137527" w14:paraId="3747DD61" w14:textId="77777777">
        <w:trPr>
          <w:trHeight w:val="1080"/>
          <w:jc w:val="center"/>
        </w:trPr>
        <w:tc>
          <w:tcPr>
            <w:tcW w:w="780" w:type="pct"/>
            <w:vMerge/>
            <w:vAlign w:val="center"/>
          </w:tcPr>
          <w:p w14:paraId="30E0DEEA"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3DD47486" w14:textId="77777777" w:rsidR="00137527" w:rsidRDefault="00137527" w:rsidP="00F103B7">
            <w:pPr>
              <w:tabs>
                <w:tab w:val="left" w:pos="7200"/>
              </w:tabs>
              <w:adjustRightInd w:val="0"/>
              <w:snapToGrid w:val="0"/>
              <w:spacing w:line="300" w:lineRule="auto"/>
              <w:rPr>
                <w:sz w:val="22"/>
              </w:rPr>
            </w:pPr>
            <w:r>
              <w:rPr>
                <w:rFonts w:hint="eastAsia"/>
                <w:sz w:val="22"/>
              </w:rPr>
              <w:t>教室、教师休息室</w:t>
            </w:r>
          </w:p>
        </w:tc>
        <w:tc>
          <w:tcPr>
            <w:tcW w:w="566" w:type="pct"/>
            <w:noWrap/>
            <w:vAlign w:val="center"/>
          </w:tcPr>
          <w:p w14:paraId="1A871764" w14:textId="77777777" w:rsidR="00137527" w:rsidRDefault="00137527" w:rsidP="00F103B7">
            <w:pPr>
              <w:tabs>
                <w:tab w:val="left" w:pos="7200"/>
              </w:tabs>
              <w:adjustRightInd w:val="0"/>
              <w:snapToGrid w:val="0"/>
              <w:spacing w:line="300" w:lineRule="auto"/>
              <w:rPr>
                <w:sz w:val="22"/>
              </w:rPr>
            </w:pPr>
            <w:r>
              <w:rPr>
                <w:sz w:val="22"/>
              </w:rPr>
              <w:t>2</w:t>
            </w:r>
          </w:p>
        </w:tc>
        <w:tc>
          <w:tcPr>
            <w:tcW w:w="2441" w:type="pct"/>
          </w:tcPr>
          <w:p w14:paraId="4B992195" w14:textId="77777777" w:rsidR="00137527" w:rsidRDefault="00137527" w:rsidP="00F103B7">
            <w:pPr>
              <w:tabs>
                <w:tab w:val="left" w:pos="7200"/>
              </w:tabs>
              <w:adjustRightInd w:val="0"/>
              <w:snapToGrid w:val="0"/>
              <w:spacing w:line="300" w:lineRule="auto"/>
              <w:rPr>
                <w:sz w:val="22"/>
              </w:rPr>
            </w:pPr>
            <w:r>
              <w:rPr>
                <w:rFonts w:hint="eastAsia"/>
                <w:sz w:val="22"/>
              </w:rPr>
              <w:t>教室地面干净无垃圾，课桌椅无杂物，讲台、黑板无粉笔灰，教室</w:t>
            </w:r>
            <w:proofErr w:type="gramStart"/>
            <w:r>
              <w:rPr>
                <w:rFonts w:hint="eastAsia"/>
                <w:sz w:val="22"/>
              </w:rPr>
              <w:t>内无瞎灯</w:t>
            </w:r>
            <w:proofErr w:type="gramEnd"/>
            <w:r>
              <w:rPr>
                <w:rFonts w:hint="eastAsia"/>
                <w:sz w:val="22"/>
              </w:rPr>
              <w:t>。教师休息室干净卫生，办公家具摆放整齐、整洁，微波炉、饮水机等设备内外干净、功能正常。</w:t>
            </w:r>
          </w:p>
        </w:tc>
        <w:tc>
          <w:tcPr>
            <w:tcW w:w="460" w:type="pct"/>
            <w:noWrap/>
          </w:tcPr>
          <w:p w14:paraId="4CAA2B31" w14:textId="77777777" w:rsidR="00137527" w:rsidRDefault="00137527" w:rsidP="00F103B7">
            <w:pPr>
              <w:tabs>
                <w:tab w:val="left" w:pos="7200"/>
              </w:tabs>
              <w:adjustRightInd w:val="0"/>
              <w:snapToGrid w:val="0"/>
              <w:spacing w:line="300" w:lineRule="auto"/>
              <w:rPr>
                <w:sz w:val="22"/>
              </w:rPr>
            </w:pPr>
          </w:p>
        </w:tc>
      </w:tr>
      <w:tr w:rsidR="00137527" w14:paraId="3C574285" w14:textId="77777777">
        <w:trPr>
          <w:trHeight w:val="1080"/>
          <w:jc w:val="center"/>
        </w:trPr>
        <w:tc>
          <w:tcPr>
            <w:tcW w:w="780" w:type="pct"/>
            <w:vMerge/>
            <w:vAlign w:val="center"/>
          </w:tcPr>
          <w:p w14:paraId="5B049F43"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5B5EC30D" w14:textId="77777777" w:rsidR="00137527" w:rsidRDefault="00137527" w:rsidP="00F103B7">
            <w:pPr>
              <w:tabs>
                <w:tab w:val="left" w:pos="7200"/>
              </w:tabs>
              <w:adjustRightInd w:val="0"/>
              <w:snapToGrid w:val="0"/>
              <w:spacing w:line="300" w:lineRule="auto"/>
              <w:rPr>
                <w:sz w:val="22"/>
              </w:rPr>
            </w:pPr>
            <w:r>
              <w:rPr>
                <w:rFonts w:hint="eastAsia"/>
                <w:sz w:val="22"/>
              </w:rPr>
              <w:t>公共设施</w:t>
            </w:r>
          </w:p>
        </w:tc>
        <w:tc>
          <w:tcPr>
            <w:tcW w:w="566" w:type="pct"/>
            <w:noWrap/>
            <w:vAlign w:val="center"/>
          </w:tcPr>
          <w:p w14:paraId="5D6DB146" w14:textId="77777777" w:rsidR="00137527" w:rsidRDefault="00137527" w:rsidP="00F103B7">
            <w:pPr>
              <w:tabs>
                <w:tab w:val="left" w:pos="7200"/>
              </w:tabs>
              <w:adjustRightInd w:val="0"/>
              <w:snapToGrid w:val="0"/>
              <w:spacing w:line="300" w:lineRule="auto"/>
              <w:rPr>
                <w:sz w:val="22"/>
              </w:rPr>
            </w:pPr>
            <w:r>
              <w:rPr>
                <w:sz w:val="22"/>
              </w:rPr>
              <w:t>2</w:t>
            </w:r>
          </w:p>
        </w:tc>
        <w:tc>
          <w:tcPr>
            <w:tcW w:w="2441" w:type="pct"/>
          </w:tcPr>
          <w:p w14:paraId="5436A551" w14:textId="77777777" w:rsidR="00137527" w:rsidRDefault="00137527" w:rsidP="00F103B7">
            <w:pPr>
              <w:tabs>
                <w:tab w:val="left" w:pos="7200"/>
              </w:tabs>
              <w:adjustRightInd w:val="0"/>
              <w:snapToGrid w:val="0"/>
              <w:spacing w:line="300" w:lineRule="auto"/>
              <w:rPr>
                <w:sz w:val="22"/>
              </w:rPr>
            </w:pPr>
            <w:r>
              <w:rPr>
                <w:rFonts w:hint="eastAsia"/>
                <w:sz w:val="22"/>
              </w:rPr>
              <w:t>直饮水机：外表干净无乱张贴，积水盘无异物、落水通畅，水龙头无滴漏，设备处于正常待机可用状态；自动售货机、考勤机等设备功能正常，发现异常及时报修并有报修记录。</w:t>
            </w:r>
          </w:p>
        </w:tc>
        <w:tc>
          <w:tcPr>
            <w:tcW w:w="460" w:type="pct"/>
            <w:noWrap/>
          </w:tcPr>
          <w:p w14:paraId="4F70FAED" w14:textId="77777777" w:rsidR="00137527" w:rsidRDefault="00137527" w:rsidP="00F103B7">
            <w:pPr>
              <w:tabs>
                <w:tab w:val="left" w:pos="7200"/>
              </w:tabs>
              <w:adjustRightInd w:val="0"/>
              <w:snapToGrid w:val="0"/>
              <w:spacing w:line="300" w:lineRule="auto"/>
              <w:rPr>
                <w:sz w:val="22"/>
              </w:rPr>
            </w:pPr>
          </w:p>
        </w:tc>
      </w:tr>
      <w:tr w:rsidR="00137527" w14:paraId="4E602D31" w14:textId="77777777">
        <w:trPr>
          <w:trHeight w:val="540"/>
          <w:jc w:val="center"/>
        </w:trPr>
        <w:tc>
          <w:tcPr>
            <w:tcW w:w="780" w:type="pct"/>
            <w:vMerge/>
            <w:vAlign w:val="center"/>
          </w:tcPr>
          <w:p w14:paraId="7A9FBBC9"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5CF3F532" w14:textId="77777777" w:rsidR="00137527" w:rsidRDefault="00137527" w:rsidP="00F103B7">
            <w:pPr>
              <w:tabs>
                <w:tab w:val="left" w:pos="7200"/>
              </w:tabs>
              <w:adjustRightInd w:val="0"/>
              <w:snapToGrid w:val="0"/>
              <w:spacing w:line="300" w:lineRule="auto"/>
              <w:rPr>
                <w:sz w:val="22"/>
              </w:rPr>
            </w:pPr>
            <w:r>
              <w:rPr>
                <w:rFonts w:hint="eastAsia"/>
                <w:sz w:val="22"/>
              </w:rPr>
              <w:t>垃圾桶</w:t>
            </w:r>
          </w:p>
        </w:tc>
        <w:tc>
          <w:tcPr>
            <w:tcW w:w="566" w:type="pct"/>
            <w:noWrap/>
            <w:vAlign w:val="center"/>
          </w:tcPr>
          <w:p w14:paraId="16125DA7" w14:textId="77777777" w:rsidR="00137527" w:rsidRDefault="00137527" w:rsidP="00F103B7">
            <w:pPr>
              <w:tabs>
                <w:tab w:val="left" w:pos="7200"/>
              </w:tabs>
              <w:adjustRightInd w:val="0"/>
              <w:snapToGrid w:val="0"/>
              <w:spacing w:line="300" w:lineRule="auto"/>
              <w:rPr>
                <w:sz w:val="22"/>
              </w:rPr>
            </w:pPr>
            <w:r>
              <w:rPr>
                <w:sz w:val="22"/>
              </w:rPr>
              <w:t>2</w:t>
            </w:r>
          </w:p>
        </w:tc>
        <w:tc>
          <w:tcPr>
            <w:tcW w:w="2441" w:type="pct"/>
          </w:tcPr>
          <w:p w14:paraId="599F8504" w14:textId="77777777" w:rsidR="00137527" w:rsidRDefault="00137527" w:rsidP="00F103B7">
            <w:pPr>
              <w:tabs>
                <w:tab w:val="left" w:pos="7200"/>
              </w:tabs>
              <w:adjustRightInd w:val="0"/>
              <w:snapToGrid w:val="0"/>
              <w:spacing w:line="300" w:lineRule="auto"/>
              <w:rPr>
                <w:sz w:val="22"/>
              </w:rPr>
            </w:pPr>
            <w:proofErr w:type="gramStart"/>
            <w:r>
              <w:rPr>
                <w:rFonts w:hint="eastAsia"/>
                <w:sz w:val="22"/>
              </w:rPr>
              <w:t>摆放四</w:t>
            </w:r>
            <w:proofErr w:type="gramEnd"/>
            <w:r>
              <w:rPr>
                <w:rFonts w:hint="eastAsia"/>
                <w:sz w:val="22"/>
              </w:rPr>
              <w:t>分类垃圾桶，垃圾桶外表干净，无异味、无漏液、无垃圾溢出，定时倾倒分类垃圾。</w:t>
            </w:r>
          </w:p>
        </w:tc>
        <w:tc>
          <w:tcPr>
            <w:tcW w:w="460" w:type="pct"/>
            <w:noWrap/>
          </w:tcPr>
          <w:p w14:paraId="57BED0E1" w14:textId="77777777" w:rsidR="00137527" w:rsidRDefault="00137527" w:rsidP="00F103B7">
            <w:pPr>
              <w:tabs>
                <w:tab w:val="left" w:pos="7200"/>
              </w:tabs>
              <w:adjustRightInd w:val="0"/>
              <w:snapToGrid w:val="0"/>
              <w:spacing w:line="300" w:lineRule="auto"/>
              <w:rPr>
                <w:sz w:val="22"/>
              </w:rPr>
            </w:pPr>
          </w:p>
        </w:tc>
      </w:tr>
      <w:tr w:rsidR="00137527" w14:paraId="62AD4DA0" w14:textId="77777777">
        <w:trPr>
          <w:trHeight w:val="1692"/>
          <w:jc w:val="center"/>
        </w:trPr>
        <w:tc>
          <w:tcPr>
            <w:tcW w:w="780" w:type="pct"/>
            <w:vMerge w:val="restart"/>
            <w:noWrap/>
            <w:vAlign w:val="center"/>
          </w:tcPr>
          <w:p w14:paraId="5AB28864" w14:textId="77777777" w:rsidR="00137527" w:rsidRDefault="00137527" w:rsidP="00F103B7">
            <w:pPr>
              <w:tabs>
                <w:tab w:val="left" w:pos="7200"/>
              </w:tabs>
              <w:adjustRightInd w:val="0"/>
              <w:snapToGrid w:val="0"/>
              <w:spacing w:line="300" w:lineRule="auto"/>
              <w:rPr>
                <w:sz w:val="22"/>
              </w:rPr>
            </w:pPr>
            <w:r>
              <w:rPr>
                <w:rFonts w:hint="eastAsia"/>
                <w:sz w:val="22"/>
              </w:rPr>
              <w:t>公寓管理</w:t>
            </w:r>
          </w:p>
          <w:p w14:paraId="0E274B22" w14:textId="77777777" w:rsidR="00137527" w:rsidRDefault="00137527" w:rsidP="00F103B7">
            <w:pPr>
              <w:tabs>
                <w:tab w:val="left" w:pos="7200"/>
              </w:tabs>
              <w:adjustRightInd w:val="0"/>
              <w:snapToGrid w:val="0"/>
              <w:spacing w:line="300" w:lineRule="auto"/>
              <w:rPr>
                <w:sz w:val="22"/>
              </w:rPr>
            </w:pPr>
            <w:r>
              <w:rPr>
                <w:rFonts w:hint="eastAsia"/>
                <w:sz w:val="22"/>
              </w:rPr>
              <w:t>（</w:t>
            </w:r>
            <w:r>
              <w:rPr>
                <w:rFonts w:hint="eastAsia"/>
                <w:sz w:val="22"/>
              </w:rPr>
              <w:t>15</w:t>
            </w:r>
            <w:r>
              <w:rPr>
                <w:rFonts w:hint="eastAsia"/>
                <w:sz w:val="22"/>
              </w:rPr>
              <w:t>分）</w:t>
            </w:r>
          </w:p>
        </w:tc>
        <w:tc>
          <w:tcPr>
            <w:tcW w:w="753" w:type="pct"/>
            <w:vAlign w:val="center"/>
          </w:tcPr>
          <w:p w14:paraId="147A12EC" w14:textId="77777777" w:rsidR="00137527" w:rsidRDefault="00137527" w:rsidP="00F103B7">
            <w:pPr>
              <w:tabs>
                <w:tab w:val="left" w:pos="7200"/>
              </w:tabs>
              <w:adjustRightInd w:val="0"/>
              <w:snapToGrid w:val="0"/>
              <w:spacing w:line="300" w:lineRule="auto"/>
              <w:rPr>
                <w:sz w:val="22"/>
              </w:rPr>
            </w:pPr>
            <w:r>
              <w:rPr>
                <w:rFonts w:hint="eastAsia"/>
                <w:sz w:val="22"/>
              </w:rPr>
              <w:t>公寓卫生</w:t>
            </w:r>
          </w:p>
        </w:tc>
        <w:tc>
          <w:tcPr>
            <w:tcW w:w="566" w:type="pct"/>
            <w:noWrap/>
            <w:vAlign w:val="center"/>
          </w:tcPr>
          <w:p w14:paraId="2A34AAB9" w14:textId="77777777" w:rsidR="00137527" w:rsidRDefault="00137527" w:rsidP="00F103B7">
            <w:pPr>
              <w:tabs>
                <w:tab w:val="left" w:pos="7200"/>
              </w:tabs>
              <w:adjustRightInd w:val="0"/>
              <w:snapToGrid w:val="0"/>
              <w:spacing w:line="300" w:lineRule="auto"/>
              <w:rPr>
                <w:sz w:val="22"/>
              </w:rPr>
            </w:pPr>
            <w:r>
              <w:rPr>
                <w:rFonts w:hint="eastAsia"/>
                <w:sz w:val="22"/>
              </w:rPr>
              <w:t>4</w:t>
            </w:r>
          </w:p>
        </w:tc>
        <w:tc>
          <w:tcPr>
            <w:tcW w:w="2441" w:type="pct"/>
          </w:tcPr>
          <w:p w14:paraId="41863D85" w14:textId="77777777" w:rsidR="00137527" w:rsidRDefault="00137527" w:rsidP="00F103B7">
            <w:pPr>
              <w:tabs>
                <w:tab w:val="left" w:pos="7200"/>
              </w:tabs>
              <w:adjustRightInd w:val="0"/>
              <w:snapToGrid w:val="0"/>
              <w:spacing w:line="300" w:lineRule="auto"/>
              <w:rPr>
                <w:sz w:val="22"/>
              </w:rPr>
            </w:pPr>
            <w:r>
              <w:rPr>
                <w:rFonts w:hint="eastAsia"/>
                <w:sz w:val="22"/>
              </w:rPr>
              <w:t>大厅：地面干净，墙面整洁，无乱张贴，设备整洁、摆放有序；楼道：楼道、楼梯无积尘、无杂物，门窗干净、无蜘蛛网，宣传橱窗干净、张贴整齐；盥洗室：无异味、无积水，保洁工具定点摆放且整齐，工作记录填写完整；洗衣房、开水房：地面干净、无积水，洗衣机、开水炉外表干净；值班室：整洁，物品摆放整齐；地下车库：整洁干净，无杂物，自行车摆放整齐，电动车自行车在规定区域充电；楼宇外部：外围干净、整洁，无白色垃圾，屋顶无垃圾，落水口畅通，</w:t>
            </w:r>
            <w:proofErr w:type="gramStart"/>
            <w:r>
              <w:rPr>
                <w:rFonts w:hint="eastAsia"/>
                <w:sz w:val="22"/>
              </w:rPr>
              <w:t>设置四</w:t>
            </w:r>
            <w:proofErr w:type="gramEnd"/>
            <w:r>
              <w:rPr>
                <w:rFonts w:hint="eastAsia"/>
                <w:sz w:val="22"/>
              </w:rPr>
              <w:t>分类垃圾桶且整洁干净，垃圾处理及时。</w:t>
            </w:r>
          </w:p>
        </w:tc>
        <w:tc>
          <w:tcPr>
            <w:tcW w:w="460" w:type="pct"/>
            <w:noWrap/>
          </w:tcPr>
          <w:p w14:paraId="55F2E7A3" w14:textId="77777777" w:rsidR="00137527" w:rsidRDefault="00137527" w:rsidP="00F103B7">
            <w:pPr>
              <w:tabs>
                <w:tab w:val="left" w:pos="7200"/>
              </w:tabs>
              <w:adjustRightInd w:val="0"/>
              <w:snapToGrid w:val="0"/>
              <w:spacing w:line="300" w:lineRule="auto"/>
              <w:rPr>
                <w:sz w:val="22"/>
              </w:rPr>
            </w:pPr>
          </w:p>
        </w:tc>
      </w:tr>
      <w:tr w:rsidR="00137527" w14:paraId="1E82849B" w14:textId="77777777">
        <w:trPr>
          <w:trHeight w:val="2160"/>
          <w:jc w:val="center"/>
        </w:trPr>
        <w:tc>
          <w:tcPr>
            <w:tcW w:w="780" w:type="pct"/>
            <w:vMerge/>
            <w:vAlign w:val="center"/>
          </w:tcPr>
          <w:p w14:paraId="2D87E52B"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516F67A1" w14:textId="77777777" w:rsidR="00137527" w:rsidRDefault="00137527" w:rsidP="00F103B7">
            <w:pPr>
              <w:tabs>
                <w:tab w:val="left" w:pos="7200"/>
              </w:tabs>
              <w:adjustRightInd w:val="0"/>
              <w:snapToGrid w:val="0"/>
              <w:spacing w:line="300" w:lineRule="auto"/>
              <w:rPr>
                <w:sz w:val="22"/>
              </w:rPr>
            </w:pPr>
            <w:r>
              <w:rPr>
                <w:rFonts w:hint="eastAsia"/>
                <w:sz w:val="22"/>
              </w:rPr>
              <w:t>安全管理</w:t>
            </w:r>
          </w:p>
        </w:tc>
        <w:tc>
          <w:tcPr>
            <w:tcW w:w="566" w:type="pct"/>
            <w:noWrap/>
            <w:vAlign w:val="center"/>
          </w:tcPr>
          <w:p w14:paraId="39E7707E" w14:textId="77777777" w:rsidR="00137527" w:rsidRDefault="00137527" w:rsidP="00F103B7">
            <w:pPr>
              <w:tabs>
                <w:tab w:val="left" w:pos="7200"/>
              </w:tabs>
              <w:adjustRightInd w:val="0"/>
              <w:snapToGrid w:val="0"/>
              <w:spacing w:line="300" w:lineRule="auto"/>
              <w:rPr>
                <w:sz w:val="22"/>
              </w:rPr>
            </w:pPr>
            <w:r>
              <w:rPr>
                <w:rFonts w:hint="eastAsia"/>
                <w:sz w:val="22"/>
              </w:rPr>
              <w:t>4</w:t>
            </w:r>
          </w:p>
        </w:tc>
        <w:tc>
          <w:tcPr>
            <w:tcW w:w="2441" w:type="pct"/>
          </w:tcPr>
          <w:p w14:paraId="7ED365EA" w14:textId="77777777" w:rsidR="00137527" w:rsidRDefault="00137527" w:rsidP="00F103B7">
            <w:pPr>
              <w:tabs>
                <w:tab w:val="left" w:pos="7200"/>
              </w:tabs>
              <w:adjustRightInd w:val="0"/>
              <w:snapToGrid w:val="0"/>
              <w:spacing w:line="300" w:lineRule="auto"/>
              <w:rPr>
                <w:sz w:val="22"/>
              </w:rPr>
            </w:pPr>
            <w:r>
              <w:rPr>
                <w:rFonts w:hint="eastAsia"/>
                <w:sz w:val="22"/>
              </w:rPr>
              <w:t>安全通道与消防器材：安全通道畅通，不堆放物品，门锁完好，消防器材在位，无过期，安全设施设备完好，应急灯定期放电，有定期检查记录；门禁系统：设备完好，能正常使用；强电间：门锁完好，地面干净，无杂物堆放；定期排查火灾隐患，发现隐患及时制止处理，工作失职造成的隐患必行问责处理。</w:t>
            </w:r>
          </w:p>
        </w:tc>
        <w:tc>
          <w:tcPr>
            <w:tcW w:w="460" w:type="pct"/>
            <w:noWrap/>
          </w:tcPr>
          <w:p w14:paraId="0EF9C18A" w14:textId="77777777" w:rsidR="00137527" w:rsidRDefault="00137527" w:rsidP="00F103B7">
            <w:pPr>
              <w:tabs>
                <w:tab w:val="left" w:pos="7200"/>
              </w:tabs>
              <w:adjustRightInd w:val="0"/>
              <w:snapToGrid w:val="0"/>
              <w:spacing w:line="300" w:lineRule="auto"/>
              <w:rPr>
                <w:sz w:val="22"/>
              </w:rPr>
            </w:pPr>
          </w:p>
        </w:tc>
      </w:tr>
      <w:tr w:rsidR="00137527" w14:paraId="3AF831D6" w14:textId="77777777">
        <w:trPr>
          <w:trHeight w:val="1080"/>
          <w:jc w:val="center"/>
        </w:trPr>
        <w:tc>
          <w:tcPr>
            <w:tcW w:w="780" w:type="pct"/>
            <w:vMerge/>
            <w:vAlign w:val="center"/>
          </w:tcPr>
          <w:p w14:paraId="1025EE00"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1A28389D" w14:textId="77777777" w:rsidR="00137527" w:rsidRDefault="00137527" w:rsidP="00F103B7">
            <w:pPr>
              <w:tabs>
                <w:tab w:val="left" w:pos="7200"/>
              </w:tabs>
              <w:adjustRightInd w:val="0"/>
              <w:snapToGrid w:val="0"/>
              <w:spacing w:line="300" w:lineRule="auto"/>
              <w:rPr>
                <w:sz w:val="22"/>
              </w:rPr>
            </w:pPr>
            <w:r>
              <w:rPr>
                <w:rFonts w:hint="eastAsia"/>
                <w:sz w:val="22"/>
              </w:rPr>
              <w:t>公共设施</w:t>
            </w:r>
          </w:p>
        </w:tc>
        <w:tc>
          <w:tcPr>
            <w:tcW w:w="566" w:type="pct"/>
            <w:noWrap/>
            <w:vAlign w:val="center"/>
          </w:tcPr>
          <w:p w14:paraId="1410A4DF" w14:textId="77777777" w:rsidR="00137527" w:rsidRDefault="00137527" w:rsidP="00F103B7">
            <w:pPr>
              <w:tabs>
                <w:tab w:val="left" w:pos="7200"/>
              </w:tabs>
              <w:adjustRightInd w:val="0"/>
              <w:snapToGrid w:val="0"/>
              <w:spacing w:line="300" w:lineRule="auto"/>
              <w:rPr>
                <w:sz w:val="22"/>
              </w:rPr>
            </w:pPr>
            <w:r>
              <w:rPr>
                <w:sz w:val="22"/>
              </w:rPr>
              <w:t>2</w:t>
            </w:r>
          </w:p>
        </w:tc>
        <w:tc>
          <w:tcPr>
            <w:tcW w:w="2441" w:type="pct"/>
          </w:tcPr>
          <w:p w14:paraId="5D91BD93" w14:textId="77777777" w:rsidR="00137527" w:rsidRDefault="00137527" w:rsidP="00F103B7">
            <w:pPr>
              <w:tabs>
                <w:tab w:val="left" w:pos="7200"/>
              </w:tabs>
              <w:adjustRightInd w:val="0"/>
              <w:snapToGrid w:val="0"/>
              <w:spacing w:line="300" w:lineRule="auto"/>
              <w:rPr>
                <w:sz w:val="22"/>
              </w:rPr>
            </w:pPr>
            <w:r>
              <w:rPr>
                <w:rFonts w:hint="eastAsia"/>
                <w:sz w:val="22"/>
              </w:rPr>
              <w:t>公共部位门窗锁具等完好，盥洗室内设施完好，淋浴房内淋浴设施完好；服务外包设备：开水炉、洗衣机、自动售货机、多媒体机等设备整洁完好。报修及时有记录，维护保养有监督。</w:t>
            </w:r>
          </w:p>
        </w:tc>
        <w:tc>
          <w:tcPr>
            <w:tcW w:w="460" w:type="pct"/>
            <w:noWrap/>
          </w:tcPr>
          <w:p w14:paraId="3B22A3F1" w14:textId="77777777" w:rsidR="00137527" w:rsidRDefault="00137527" w:rsidP="00F103B7">
            <w:pPr>
              <w:tabs>
                <w:tab w:val="left" w:pos="7200"/>
              </w:tabs>
              <w:adjustRightInd w:val="0"/>
              <w:snapToGrid w:val="0"/>
              <w:spacing w:line="300" w:lineRule="auto"/>
              <w:rPr>
                <w:sz w:val="22"/>
              </w:rPr>
            </w:pPr>
          </w:p>
        </w:tc>
      </w:tr>
      <w:tr w:rsidR="00137527" w14:paraId="7B6F571D" w14:textId="77777777">
        <w:trPr>
          <w:trHeight w:val="1890"/>
          <w:jc w:val="center"/>
        </w:trPr>
        <w:tc>
          <w:tcPr>
            <w:tcW w:w="780" w:type="pct"/>
            <w:vMerge/>
            <w:vAlign w:val="center"/>
          </w:tcPr>
          <w:p w14:paraId="5E9CBE0D"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3E33D45C" w14:textId="77777777" w:rsidR="00137527" w:rsidRDefault="00137527" w:rsidP="00F103B7">
            <w:pPr>
              <w:tabs>
                <w:tab w:val="left" w:pos="7200"/>
              </w:tabs>
              <w:adjustRightInd w:val="0"/>
              <w:snapToGrid w:val="0"/>
              <w:spacing w:line="300" w:lineRule="auto"/>
              <w:rPr>
                <w:sz w:val="22"/>
              </w:rPr>
            </w:pPr>
            <w:r>
              <w:rPr>
                <w:rFonts w:hint="eastAsia"/>
                <w:sz w:val="22"/>
              </w:rPr>
              <w:t>值班管理</w:t>
            </w:r>
          </w:p>
        </w:tc>
        <w:tc>
          <w:tcPr>
            <w:tcW w:w="566" w:type="pct"/>
            <w:noWrap/>
            <w:vAlign w:val="center"/>
          </w:tcPr>
          <w:p w14:paraId="6566ACE1" w14:textId="77777777" w:rsidR="00137527" w:rsidRDefault="00137527" w:rsidP="00F103B7">
            <w:pPr>
              <w:tabs>
                <w:tab w:val="left" w:pos="7200"/>
              </w:tabs>
              <w:adjustRightInd w:val="0"/>
              <w:snapToGrid w:val="0"/>
              <w:spacing w:line="300" w:lineRule="auto"/>
              <w:rPr>
                <w:sz w:val="22"/>
              </w:rPr>
            </w:pPr>
            <w:r>
              <w:rPr>
                <w:rFonts w:hint="eastAsia"/>
                <w:sz w:val="22"/>
              </w:rPr>
              <w:t>5</w:t>
            </w:r>
          </w:p>
        </w:tc>
        <w:tc>
          <w:tcPr>
            <w:tcW w:w="2441" w:type="pct"/>
          </w:tcPr>
          <w:p w14:paraId="2F031D50" w14:textId="77777777" w:rsidR="00137527" w:rsidRDefault="00137527" w:rsidP="00F103B7">
            <w:pPr>
              <w:tabs>
                <w:tab w:val="left" w:pos="7200"/>
              </w:tabs>
              <w:adjustRightInd w:val="0"/>
              <w:snapToGrid w:val="0"/>
              <w:spacing w:line="300" w:lineRule="auto"/>
              <w:rPr>
                <w:sz w:val="22"/>
              </w:rPr>
            </w:pPr>
            <w:r>
              <w:rPr>
                <w:rFonts w:hint="eastAsia"/>
                <w:sz w:val="22"/>
              </w:rPr>
              <w:t>值班员在岗情况：</w:t>
            </w:r>
            <w:proofErr w:type="gramStart"/>
            <w:r>
              <w:rPr>
                <w:rFonts w:hint="eastAsia"/>
                <w:sz w:val="22"/>
              </w:rPr>
              <w:t>不</w:t>
            </w:r>
            <w:proofErr w:type="gramEnd"/>
            <w:r>
              <w:rPr>
                <w:rFonts w:hint="eastAsia"/>
                <w:sz w:val="22"/>
              </w:rPr>
              <w:t>脱岗、不离岗，每天二个时段离岗服务，着装规范、整洁，服务态度好；爱心提示：雨天或潮湿</w:t>
            </w:r>
            <w:proofErr w:type="gramStart"/>
            <w:r>
              <w:rPr>
                <w:rFonts w:hint="eastAsia"/>
                <w:sz w:val="22"/>
              </w:rPr>
              <w:t>天及时</w:t>
            </w:r>
            <w:proofErr w:type="gramEnd"/>
            <w:r>
              <w:rPr>
                <w:rFonts w:hint="eastAsia"/>
                <w:sz w:val="22"/>
              </w:rPr>
              <w:t>铺设防滑垫，设置警示牌，特殊天气有提示；楼面巡逻情况：有制度，有记录；访客制度：外来人员进楼有登记，男女生不得互访；报修情况：报修及时，根据不同</w:t>
            </w:r>
            <w:r>
              <w:rPr>
                <w:rFonts w:hint="eastAsia"/>
                <w:sz w:val="22"/>
              </w:rPr>
              <w:lastRenderedPageBreak/>
              <w:t>设备的不同维修部门及时准确报修，有报修记录；工作记录：各项工作记录准确完整，字迹清晰。</w:t>
            </w:r>
          </w:p>
        </w:tc>
        <w:tc>
          <w:tcPr>
            <w:tcW w:w="460" w:type="pct"/>
            <w:noWrap/>
          </w:tcPr>
          <w:p w14:paraId="25885D48" w14:textId="77777777" w:rsidR="00137527" w:rsidRDefault="00137527" w:rsidP="00F103B7">
            <w:pPr>
              <w:tabs>
                <w:tab w:val="left" w:pos="7200"/>
              </w:tabs>
              <w:adjustRightInd w:val="0"/>
              <w:snapToGrid w:val="0"/>
              <w:spacing w:line="300" w:lineRule="auto"/>
              <w:rPr>
                <w:sz w:val="22"/>
              </w:rPr>
            </w:pPr>
          </w:p>
        </w:tc>
      </w:tr>
      <w:tr w:rsidR="00137527" w14:paraId="2CC2EEF6" w14:textId="77777777">
        <w:trPr>
          <w:trHeight w:val="810"/>
          <w:jc w:val="center"/>
        </w:trPr>
        <w:tc>
          <w:tcPr>
            <w:tcW w:w="780" w:type="pct"/>
            <w:vMerge w:val="restart"/>
            <w:noWrap/>
            <w:vAlign w:val="center"/>
          </w:tcPr>
          <w:p w14:paraId="796DEA12" w14:textId="77777777" w:rsidR="00137527" w:rsidRDefault="00137527" w:rsidP="00F103B7">
            <w:pPr>
              <w:tabs>
                <w:tab w:val="left" w:pos="7200"/>
              </w:tabs>
              <w:adjustRightInd w:val="0"/>
              <w:snapToGrid w:val="0"/>
              <w:spacing w:line="300" w:lineRule="auto"/>
              <w:rPr>
                <w:sz w:val="22"/>
              </w:rPr>
            </w:pPr>
            <w:r>
              <w:rPr>
                <w:rFonts w:hint="eastAsia"/>
                <w:sz w:val="22"/>
              </w:rPr>
              <w:t>安保服务</w:t>
            </w:r>
          </w:p>
          <w:p w14:paraId="08B99C2B" w14:textId="77777777" w:rsidR="00137527" w:rsidRDefault="00137527" w:rsidP="00F103B7">
            <w:pPr>
              <w:tabs>
                <w:tab w:val="left" w:pos="7200"/>
              </w:tabs>
              <w:adjustRightInd w:val="0"/>
              <w:snapToGrid w:val="0"/>
              <w:spacing w:line="300" w:lineRule="auto"/>
              <w:rPr>
                <w:sz w:val="22"/>
              </w:rPr>
            </w:pPr>
            <w:r>
              <w:rPr>
                <w:rFonts w:hint="eastAsia"/>
                <w:sz w:val="22"/>
              </w:rPr>
              <w:t>（</w:t>
            </w:r>
            <w:r>
              <w:rPr>
                <w:rFonts w:hint="eastAsia"/>
                <w:sz w:val="22"/>
              </w:rPr>
              <w:t>18</w:t>
            </w:r>
            <w:r>
              <w:rPr>
                <w:rFonts w:hint="eastAsia"/>
                <w:sz w:val="22"/>
              </w:rPr>
              <w:t>）</w:t>
            </w:r>
          </w:p>
        </w:tc>
        <w:tc>
          <w:tcPr>
            <w:tcW w:w="753" w:type="pct"/>
            <w:vAlign w:val="center"/>
          </w:tcPr>
          <w:p w14:paraId="53A8D930" w14:textId="77777777" w:rsidR="00137527" w:rsidRDefault="00137527" w:rsidP="00F103B7">
            <w:pPr>
              <w:tabs>
                <w:tab w:val="left" w:pos="7200"/>
              </w:tabs>
              <w:adjustRightInd w:val="0"/>
              <w:snapToGrid w:val="0"/>
              <w:spacing w:line="300" w:lineRule="auto"/>
              <w:rPr>
                <w:sz w:val="22"/>
              </w:rPr>
            </w:pPr>
            <w:r>
              <w:rPr>
                <w:rFonts w:hint="eastAsia"/>
                <w:sz w:val="22"/>
              </w:rPr>
              <w:t>安全管理</w:t>
            </w:r>
          </w:p>
        </w:tc>
        <w:tc>
          <w:tcPr>
            <w:tcW w:w="566" w:type="pct"/>
            <w:noWrap/>
            <w:vAlign w:val="center"/>
          </w:tcPr>
          <w:p w14:paraId="0FA0EFCA" w14:textId="77777777" w:rsidR="00137527" w:rsidRDefault="00137527" w:rsidP="00F103B7">
            <w:pPr>
              <w:tabs>
                <w:tab w:val="left" w:pos="7200"/>
              </w:tabs>
              <w:adjustRightInd w:val="0"/>
              <w:snapToGrid w:val="0"/>
              <w:spacing w:line="300" w:lineRule="auto"/>
              <w:rPr>
                <w:sz w:val="22"/>
              </w:rPr>
            </w:pPr>
            <w:r>
              <w:rPr>
                <w:rFonts w:hint="eastAsia"/>
                <w:sz w:val="22"/>
              </w:rPr>
              <w:t>4</w:t>
            </w:r>
          </w:p>
        </w:tc>
        <w:tc>
          <w:tcPr>
            <w:tcW w:w="2441" w:type="pct"/>
          </w:tcPr>
          <w:p w14:paraId="2C1BDAB2" w14:textId="77777777" w:rsidR="00137527" w:rsidRDefault="00137527" w:rsidP="00F103B7">
            <w:pPr>
              <w:tabs>
                <w:tab w:val="left" w:pos="7200"/>
              </w:tabs>
              <w:adjustRightInd w:val="0"/>
              <w:snapToGrid w:val="0"/>
              <w:spacing w:line="300" w:lineRule="auto"/>
              <w:rPr>
                <w:sz w:val="22"/>
              </w:rPr>
            </w:pPr>
            <w:r>
              <w:rPr>
                <w:rFonts w:hint="eastAsia"/>
                <w:sz w:val="22"/>
              </w:rPr>
              <w:t>查看安全教育、培训记录；执勤器械、器具配备是否齐全，队员操作是否熟练；是否持证上岗，是否开展专业技能培训和学校规章制度培训；有无安全责任事故等。</w:t>
            </w:r>
          </w:p>
        </w:tc>
        <w:tc>
          <w:tcPr>
            <w:tcW w:w="460" w:type="pct"/>
            <w:noWrap/>
          </w:tcPr>
          <w:p w14:paraId="43A1AEFD" w14:textId="77777777" w:rsidR="00137527" w:rsidRDefault="00137527" w:rsidP="00F103B7">
            <w:pPr>
              <w:tabs>
                <w:tab w:val="left" w:pos="7200"/>
              </w:tabs>
              <w:adjustRightInd w:val="0"/>
              <w:snapToGrid w:val="0"/>
              <w:spacing w:line="300" w:lineRule="auto"/>
              <w:rPr>
                <w:sz w:val="22"/>
              </w:rPr>
            </w:pPr>
          </w:p>
        </w:tc>
      </w:tr>
      <w:tr w:rsidR="00137527" w14:paraId="7ADD55E6" w14:textId="77777777">
        <w:trPr>
          <w:trHeight w:val="810"/>
          <w:jc w:val="center"/>
        </w:trPr>
        <w:tc>
          <w:tcPr>
            <w:tcW w:w="780" w:type="pct"/>
            <w:vMerge/>
            <w:vAlign w:val="center"/>
          </w:tcPr>
          <w:p w14:paraId="4D561F0B"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7BF1D45D" w14:textId="77777777" w:rsidR="00137527" w:rsidRDefault="00137527" w:rsidP="00F103B7">
            <w:pPr>
              <w:tabs>
                <w:tab w:val="left" w:pos="7200"/>
              </w:tabs>
              <w:adjustRightInd w:val="0"/>
              <w:snapToGrid w:val="0"/>
              <w:spacing w:line="300" w:lineRule="auto"/>
              <w:rPr>
                <w:sz w:val="22"/>
              </w:rPr>
            </w:pPr>
            <w:r>
              <w:rPr>
                <w:rFonts w:hint="eastAsia"/>
                <w:sz w:val="22"/>
              </w:rPr>
              <w:t>日常管理</w:t>
            </w:r>
          </w:p>
        </w:tc>
        <w:tc>
          <w:tcPr>
            <w:tcW w:w="566" w:type="pct"/>
            <w:noWrap/>
            <w:vAlign w:val="center"/>
          </w:tcPr>
          <w:p w14:paraId="076CFF28" w14:textId="77777777" w:rsidR="00137527" w:rsidRDefault="00137527" w:rsidP="00F103B7">
            <w:pPr>
              <w:tabs>
                <w:tab w:val="left" w:pos="7200"/>
              </w:tabs>
              <w:adjustRightInd w:val="0"/>
              <w:snapToGrid w:val="0"/>
              <w:spacing w:line="300" w:lineRule="auto"/>
              <w:rPr>
                <w:sz w:val="22"/>
              </w:rPr>
            </w:pPr>
            <w:r>
              <w:rPr>
                <w:rFonts w:hint="eastAsia"/>
                <w:sz w:val="22"/>
              </w:rPr>
              <w:t>4</w:t>
            </w:r>
          </w:p>
        </w:tc>
        <w:tc>
          <w:tcPr>
            <w:tcW w:w="2441" w:type="pct"/>
          </w:tcPr>
          <w:p w14:paraId="7B854F4F" w14:textId="77777777" w:rsidR="00137527" w:rsidRDefault="00137527" w:rsidP="00F103B7">
            <w:pPr>
              <w:tabs>
                <w:tab w:val="left" w:pos="7200"/>
              </w:tabs>
              <w:adjustRightInd w:val="0"/>
              <w:snapToGrid w:val="0"/>
              <w:spacing w:line="300" w:lineRule="auto"/>
              <w:rPr>
                <w:sz w:val="22"/>
              </w:rPr>
            </w:pPr>
            <w:r>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60" w:type="pct"/>
            <w:noWrap/>
          </w:tcPr>
          <w:p w14:paraId="4440893A" w14:textId="77777777" w:rsidR="00137527" w:rsidRDefault="00137527" w:rsidP="00F103B7">
            <w:pPr>
              <w:tabs>
                <w:tab w:val="left" w:pos="7200"/>
              </w:tabs>
              <w:adjustRightInd w:val="0"/>
              <w:snapToGrid w:val="0"/>
              <w:spacing w:line="300" w:lineRule="auto"/>
              <w:rPr>
                <w:sz w:val="22"/>
              </w:rPr>
            </w:pPr>
          </w:p>
        </w:tc>
      </w:tr>
      <w:tr w:rsidR="00137527" w14:paraId="302AC0F7" w14:textId="77777777">
        <w:trPr>
          <w:trHeight w:val="810"/>
          <w:jc w:val="center"/>
        </w:trPr>
        <w:tc>
          <w:tcPr>
            <w:tcW w:w="780" w:type="pct"/>
            <w:vMerge/>
            <w:vAlign w:val="center"/>
          </w:tcPr>
          <w:p w14:paraId="183564F9"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536F6738" w14:textId="77777777" w:rsidR="00137527" w:rsidRDefault="00137527" w:rsidP="00F103B7">
            <w:pPr>
              <w:tabs>
                <w:tab w:val="left" w:pos="7200"/>
              </w:tabs>
              <w:adjustRightInd w:val="0"/>
              <w:snapToGrid w:val="0"/>
              <w:spacing w:line="300" w:lineRule="auto"/>
              <w:rPr>
                <w:sz w:val="22"/>
              </w:rPr>
            </w:pPr>
            <w:r>
              <w:rPr>
                <w:rFonts w:hint="eastAsia"/>
                <w:sz w:val="22"/>
              </w:rPr>
              <w:t>文明服务</w:t>
            </w:r>
          </w:p>
        </w:tc>
        <w:tc>
          <w:tcPr>
            <w:tcW w:w="566" w:type="pct"/>
            <w:noWrap/>
            <w:vAlign w:val="center"/>
          </w:tcPr>
          <w:p w14:paraId="73D7A31C" w14:textId="77777777" w:rsidR="00137527" w:rsidRDefault="00137527" w:rsidP="00F103B7">
            <w:pPr>
              <w:tabs>
                <w:tab w:val="left" w:pos="7200"/>
              </w:tabs>
              <w:adjustRightInd w:val="0"/>
              <w:snapToGrid w:val="0"/>
              <w:spacing w:line="300" w:lineRule="auto"/>
              <w:rPr>
                <w:sz w:val="22"/>
              </w:rPr>
            </w:pPr>
            <w:r>
              <w:rPr>
                <w:sz w:val="22"/>
              </w:rPr>
              <w:t>5</w:t>
            </w:r>
          </w:p>
        </w:tc>
        <w:tc>
          <w:tcPr>
            <w:tcW w:w="2441" w:type="pct"/>
          </w:tcPr>
          <w:p w14:paraId="32996C39" w14:textId="77777777" w:rsidR="00137527" w:rsidRDefault="00137527" w:rsidP="00F103B7">
            <w:pPr>
              <w:tabs>
                <w:tab w:val="left" w:pos="7200"/>
              </w:tabs>
              <w:adjustRightInd w:val="0"/>
              <w:snapToGrid w:val="0"/>
              <w:spacing w:line="300" w:lineRule="auto"/>
              <w:rPr>
                <w:sz w:val="22"/>
              </w:rPr>
            </w:pPr>
            <w:r>
              <w:rPr>
                <w:rFonts w:hint="eastAsia"/>
                <w:sz w:val="22"/>
              </w:rPr>
              <w:t>着装统一、整洁，工作岗位区域环境整洁、物品摆放整齐；执勤规范、精神饱满；热情服务师生，言行举止文明、礼貌，无粗暴、蛮横行为；未受到服务态度差、工作不到位等投诉。</w:t>
            </w:r>
          </w:p>
        </w:tc>
        <w:tc>
          <w:tcPr>
            <w:tcW w:w="460" w:type="pct"/>
            <w:noWrap/>
          </w:tcPr>
          <w:p w14:paraId="42D994B5" w14:textId="77777777" w:rsidR="00137527" w:rsidRDefault="00137527" w:rsidP="00F103B7">
            <w:pPr>
              <w:tabs>
                <w:tab w:val="left" w:pos="7200"/>
              </w:tabs>
              <w:adjustRightInd w:val="0"/>
              <w:snapToGrid w:val="0"/>
              <w:spacing w:line="300" w:lineRule="auto"/>
              <w:rPr>
                <w:sz w:val="22"/>
              </w:rPr>
            </w:pPr>
          </w:p>
        </w:tc>
      </w:tr>
      <w:tr w:rsidR="00137527" w14:paraId="63417372" w14:textId="77777777">
        <w:trPr>
          <w:trHeight w:val="1080"/>
          <w:jc w:val="center"/>
        </w:trPr>
        <w:tc>
          <w:tcPr>
            <w:tcW w:w="780" w:type="pct"/>
            <w:vMerge/>
            <w:vAlign w:val="center"/>
          </w:tcPr>
          <w:p w14:paraId="73399C11"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04253E4D" w14:textId="77777777" w:rsidR="00137527" w:rsidRDefault="00137527" w:rsidP="00F103B7">
            <w:pPr>
              <w:tabs>
                <w:tab w:val="left" w:pos="7200"/>
              </w:tabs>
              <w:adjustRightInd w:val="0"/>
              <w:snapToGrid w:val="0"/>
              <w:spacing w:line="300" w:lineRule="auto"/>
              <w:rPr>
                <w:sz w:val="22"/>
              </w:rPr>
            </w:pPr>
            <w:r>
              <w:rPr>
                <w:rFonts w:hint="eastAsia"/>
                <w:sz w:val="22"/>
              </w:rPr>
              <w:t>工作责任心与主动性</w:t>
            </w:r>
          </w:p>
        </w:tc>
        <w:tc>
          <w:tcPr>
            <w:tcW w:w="566" w:type="pct"/>
            <w:noWrap/>
            <w:vAlign w:val="center"/>
          </w:tcPr>
          <w:p w14:paraId="23D3C8D8" w14:textId="77777777" w:rsidR="00137527" w:rsidRDefault="00137527" w:rsidP="00F103B7">
            <w:pPr>
              <w:tabs>
                <w:tab w:val="left" w:pos="7200"/>
              </w:tabs>
              <w:adjustRightInd w:val="0"/>
              <w:snapToGrid w:val="0"/>
              <w:spacing w:line="300" w:lineRule="auto"/>
              <w:rPr>
                <w:sz w:val="22"/>
              </w:rPr>
            </w:pPr>
            <w:r>
              <w:rPr>
                <w:sz w:val="22"/>
              </w:rPr>
              <w:t>5</w:t>
            </w:r>
          </w:p>
        </w:tc>
        <w:tc>
          <w:tcPr>
            <w:tcW w:w="2441" w:type="pct"/>
          </w:tcPr>
          <w:p w14:paraId="0ECCDB24" w14:textId="77777777" w:rsidR="00137527" w:rsidRDefault="00137527" w:rsidP="00F103B7">
            <w:pPr>
              <w:tabs>
                <w:tab w:val="left" w:pos="7200"/>
              </w:tabs>
              <w:adjustRightInd w:val="0"/>
              <w:snapToGrid w:val="0"/>
              <w:spacing w:line="300" w:lineRule="auto"/>
              <w:rPr>
                <w:sz w:val="22"/>
              </w:rPr>
            </w:pPr>
            <w:r>
              <w:rPr>
                <w:rFonts w:hint="eastAsia"/>
                <w:sz w:val="22"/>
              </w:rPr>
              <w:t>主动及时汇报工作中发现的安全隐患和问题；认真履职，校内治安、交通秩序良好；积极做好校内各类活动的安全保障，积极协助学校保卫处妥善处理</w:t>
            </w:r>
            <w:proofErr w:type="gramStart"/>
            <w:r>
              <w:rPr>
                <w:rFonts w:hint="eastAsia"/>
                <w:sz w:val="22"/>
              </w:rPr>
              <w:t>各类案事件</w:t>
            </w:r>
            <w:proofErr w:type="gramEnd"/>
            <w:r>
              <w:rPr>
                <w:rFonts w:hint="eastAsia"/>
                <w:sz w:val="22"/>
              </w:rPr>
              <w:t>和突发事件；服从指挥，积极、主动完成保卫处交办的各项任务。</w:t>
            </w:r>
          </w:p>
        </w:tc>
        <w:tc>
          <w:tcPr>
            <w:tcW w:w="460" w:type="pct"/>
            <w:noWrap/>
          </w:tcPr>
          <w:p w14:paraId="63FFB14B" w14:textId="77777777" w:rsidR="00137527" w:rsidRDefault="00137527" w:rsidP="00F103B7">
            <w:pPr>
              <w:tabs>
                <w:tab w:val="left" w:pos="7200"/>
              </w:tabs>
              <w:adjustRightInd w:val="0"/>
              <w:snapToGrid w:val="0"/>
              <w:spacing w:line="300" w:lineRule="auto"/>
              <w:rPr>
                <w:sz w:val="22"/>
              </w:rPr>
            </w:pPr>
          </w:p>
        </w:tc>
      </w:tr>
      <w:tr w:rsidR="00137527" w14:paraId="03D9F7F4" w14:textId="77777777">
        <w:trPr>
          <w:trHeight w:val="540"/>
          <w:jc w:val="center"/>
        </w:trPr>
        <w:tc>
          <w:tcPr>
            <w:tcW w:w="780" w:type="pct"/>
            <w:vMerge w:val="restart"/>
            <w:noWrap/>
            <w:vAlign w:val="center"/>
          </w:tcPr>
          <w:p w14:paraId="60F6B727" w14:textId="77777777" w:rsidR="00137527" w:rsidRDefault="00137527" w:rsidP="00F103B7">
            <w:pPr>
              <w:tabs>
                <w:tab w:val="left" w:pos="7200"/>
              </w:tabs>
              <w:adjustRightInd w:val="0"/>
              <w:snapToGrid w:val="0"/>
              <w:spacing w:line="300" w:lineRule="auto"/>
              <w:rPr>
                <w:sz w:val="22"/>
              </w:rPr>
            </w:pPr>
            <w:r>
              <w:rPr>
                <w:rFonts w:hint="eastAsia"/>
                <w:sz w:val="22"/>
              </w:rPr>
              <w:t>维修管理（</w:t>
            </w:r>
            <w:r>
              <w:rPr>
                <w:sz w:val="22"/>
              </w:rPr>
              <w:t>12</w:t>
            </w:r>
            <w:r>
              <w:rPr>
                <w:rFonts w:hint="eastAsia"/>
                <w:sz w:val="22"/>
              </w:rPr>
              <w:t>分）</w:t>
            </w:r>
          </w:p>
        </w:tc>
        <w:tc>
          <w:tcPr>
            <w:tcW w:w="753" w:type="pct"/>
            <w:vAlign w:val="center"/>
          </w:tcPr>
          <w:p w14:paraId="73DD2BBB" w14:textId="77777777" w:rsidR="00137527" w:rsidRDefault="00137527" w:rsidP="00F103B7">
            <w:pPr>
              <w:tabs>
                <w:tab w:val="left" w:pos="7200"/>
              </w:tabs>
              <w:adjustRightInd w:val="0"/>
              <w:snapToGrid w:val="0"/>
              <w:spacing w:line="300" w:lineRule="auto"/>
              <w:rPr>
                <w:sz w:val="22"/>
              </w:rPr>
            </w:pPr>
            <w:r>
              <w:rPr>
                <w:rFonts w:hint="eastAsia"/>
                <w:sz w:val="22"/>
              </w:rPr>
              <w:t>维修受理</w:t>
            </w:r>
          </w:p>
        </w:tc>
        <w:tc>
          <w:tcPr>
            <w:tcW w:w="566" w:type="pct"/>
            <w:noWrap/>
            <w:vAlign w:val="center"/>
          </w:tcPr>
          <w:p w14:paraId="06E3999A" w14:textId="77777777" w:rsidR="00137527" w:rsidRDefault="00137527" w:rsidP="00F103B7">
            <w:pPr>
              <w:tabs>
                <w:tab w:val="left" w:pos="7200"/>
              </w:tabs>
              <w:adjustRightInd w:val="0"/>
              <w:snapToGrid w:val="0"/>
              <w:spacing w:line="300" w:lineRule="auto"/>
              <w:rPr>
                <w:sz w:val="22"/>
              </w:rPr>
            </w:pPr>
            <w:r>
              <w:rPr>
                <w:sz w:val="22"/>
              </w:rPr>
              <w:t>2</w:t>
            </w:r>
          </w:p>
        </w:tc>
        <w:tc>
          <w:tcPr>
            <w:tcW w:w="2441" w:type="pct"/>
          </w:tcPr>
          <w:p w14:paraId="64885560" w14:textId="77777777" w:rsidR="00137527" w:rsidRDefault="00137527" w:rsidP="00F103B7">
            <w:pPr>
              <w:tabs>
                <w:tab w:val="left" w:pos="7200"/>
              </w:tabs>
              <w:adjustRightInd w:val="0"/>
              <w:snapToGrid w:val="0"/>
              <w:spacing w:line="300" w:lineRule="auto"/>
              <w:rPr>
                <w:sz w:val="22"/>
              </w:rPr>
            </w:pPr>
            <w:r>
              <w:rPr>
                <w:rFonts w:hint="eastAsia"/>
                <w:sz w:val="22"/>
              </w:rPr>
              <w:t>设立报修电话，主动巡检及时发现，畅通各类报修途径；建立报修记录台帐。</w:t>
            </w:r>
          </w:p>
        </w:tc>
        <w:tc>
          <w:tcPr>
            <w:tcW w:w="460" w:type="pct"/>
            <w:noWrap/>
          </w:tcPr>
          <w:p w14:paraId="5D403910" w14:textId="77777777" w:rsidR="00137527" w:rsidRDefault="00137527" w:rsidP="00F103B7">
            <w:pPr>
              <w:tabs>
                <w:tab w:val="left" w:pos="7200"/>
              </w:tabs>
              <w:adjustRightInd w:val="0"/>
              <w:snapToGrid w:val="0"/>
              <w:spacing w:line="300" w:lineRule="auto"/>
              <w:rPr>
                <w:sz w:val="22"/>
              </w:rPr>
            </w:pPr>
          </w:p>
        </w:tc>
      </w:tr>
      <w:tr w:rsidR="00137527" w14:paraId="7937A359" w14:textId="77777777">
        <w:trPr>
          <w:trHeight w:val="540"/>
          <w:jc w:val="center"/>
        </w:trPr>
        <w:tc>
          <w:tcPr>
            <w:tcW w:w="780" w:type="pct"/>
            <w:vMerge/>
            <w:vAlign w:val="center"/>
          </w:tcPr>
          <w:p w14:paraId="5C09F6A6"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05482230" w14:textId="77777777" w:rsidR="00137527" w:rsidRDefault="00137527" w:rsidP="00F103B7">
            <w:pPr>
              <w:tabs>
                <w:tab w:val="left" w:pos="7200"/>
              </w:tabs>
              <w:adjustRightInd w:val="0"/>
              <w:snapToGrid w:val="0"/>
              <w:spacing w:line="300" w:lineRule="auto"/>
              <w:rPr>
                <w:sz w:val="22"/>
              </w:rPr>
            </w:pPr>
            <w:r>
              <w:rPr>
                <w:rFonts w:hint="eastAsia"/>
                <w:sz w:val="22"/>
              </w:rPr>
              <w:t>及时维修</w:t>
            </w:r>
          </w:p>
        </w:tc>
        <w:tc>
          <w:tcPr>
            <w:tcW w:w="566" w:type="pct"/>
            <w:noWrap/>
            <w:vAlign w:val="center"/>
          </w:tcPr>
          <w:p w14:paraId="3B5443C9" w14:textId="77777777" w:rsidR="00137527" w:rsidRDefault="00137527" w:rsidP="00F103B7">
            <w:pPr>
              <w:tabs>
                <w:tab w:val="left" w:pos="7200"/>
              </w:tabs>
              <w:adjustRightInd w:val="0"/>
              <w:snapToGrid w:val="0"/>
              <w:spacing w:line="300" w:lineRule="auto"/>
              <w:rPr>
                <w:sz w:val="22"/>
              </w:rPr>
            </w:pPr>
            <w:r>
              <w:rPr>
                <w:sz w:val="22"/>
              </w:rPr>
              <w:t>4</w:t>
            </w:r>
          </w:p>
        </w:tc>
        <w:tc>
          <w:tcPr>
            <w:tcW w:w="2441" w:type="pct"/>
          </w:tcPr>
          <w:p w14:paraId="2AB94046" w14:textId="77777777" w:rsidR="00137527" w:rsidRDefault="00137527" w:rsidP="00F103B7">
            <w:pPr>
              <w:tabs>
                <w:tab w:val="left" w:pos="7200"/>
              </w:tabs>
              <w:adjustRightInd w:val="0"/>
              <w:snapToGrid w:val="0"/>
              <w:spacing w:line="300" w:lineRule="auto"/>
              <w:rPr>
                <w:sz w:val="22"/>
              </w:rPr>
            </w:pPr>
            <w:r>
              <w:rPr>
                <w:rFonts w:hint="eastAsia"/>
                <w:sz w:val="22"/>
              </w:rPr>
              <w:t>按招标文件要求、投标文件承诺及时处理各项维修，维修做到落手清。</w:t>
            </w:r>
          </w:p>
        </w:tc>
        <w:tc>
          <w:tcPr>
            <w:tcW w:w="460" w:type="pct"/>
            <w:noWrap/>
          </w:tcPr>
          <w:p w14:paraId="1FE3977F" w14:textId="77777777" w:rsidR="00137527" w:rsidRDefault="00137527" w:rsidP="00F103B7">
            <w:pPr>
              <w:tabs>
                <w:tab w:val="left" w:pos="7200"/>
              </w:tabs>
              <w:adjustRightInd w:val="0"/>
              <w:snapToGrid w:val="0"/>
              <w:spacing w:line="300" w:lineRule="auto"/>
              <w:rPr>
                <w:sz w:val="22"/>
              </w:rPr>
            </w:pPr>
          </w:p>
        </w:tc>
      </w:tr>
      <w:tr w:rsidR="00137527" w14:paraId="43F8E7D6" w14:textId="77777777">
        <w:trPr>
          <w:trHeight w:val="540"/>
          <w:jc w:val="center"/>
        </w:trPr>
        <w:tc>
          <w:tcPr>
            <w:tcW w:w="780" w:type="pct"/>
            <w:vMerge/>
            <w:vAlign w:val="center"/>
          </w:tcPr>
          <w:p w14:paraId="668280B8"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3791088F" w14:textId="77777777" w:rsidR="00137527" w:rsidRDefault="00137527" w:rsidP="00F103B7">
            <w:pPr>
              <w:tabs>
                <w:tab w:val="left" w:pos="7200"/>
              </w:tabs>
              <w:adjustRightInd w:val="0"/>
              <w:snapToGrid w:val="0"/>
              <w:spacing w:line="300" w:lineRule="auto"/>
              <w:rPr>
                <w:sz w:val="22"/>
              </w:rPr>
            </w:pPr>
            <w:r>
              <w:rPr>
                <w:rFonts w:hint="eastAsia"/>
                <w:sz w:val="22"/>
              </w:rPr>
              <w:t>项目配合</w:t>
            </w:r>
          </w:p>
        </w:tc>
        <w:tc>
          <w:tcPr>
            <w:tcW w:w="566" w:type="pct"/>
            <w:noWrap/>
            <w:vAlign w:val="center"/>
          </w:tcPr>
          <w:p w14:paraId="52021723" w14:textId="77777777" w:rsidR="00137527" w:rsidRDefault="00137527" w:rsidP="00F103B7">
            <w:pPr>
              <w:tabs>
                <w:tab w:val="left" w:pos="7200"/>
              </w:tabs>
              <w:adjustRightInd w:val="0"/>
              <w:snapToGrid w:val="0"/>
              <w:spacing w:line="300" w:lineRule="auto"/>
              <w:rPr>
                <w:sz w:val="22"/>
              </w:rPr>
            </w:pPr>
            <w:r>
              <w:rPr>
                <w:sz w:val="22"/>
              </w:rPr>
              <w:t>2</w:t>
            </w:r>
          </w:p>
        </w:tc>
        <w:tc>
          <w:tcPr>
            <w:tcW w:w="2441" w:type="pct"/>
          </w:tcPr>
          <w:p w14:paraId="353E749B" w14:textId="77777777" w:rsidR="00137527" w:rsidRDefault="00137527" w:rsidP="00F103B7">
            <w:pPr>
              <w:tabs>
                <w:tab w:val="left" w:pos="7200"/>
              </w:tabs>
              <w:adjustRightInd w:val="0"/>
              <w:snapToGrid w:val="0"/>
              <w:spacing w:line="300" w:lineRule="auto"/>
              <w:rPr>
                <w:sz w:val="22"/>
              </w:rPr>
            </w:pPr>
            <w:r>
              <w:rPr>
                <w:rFonts w:hint="eastAsia"/>
                <w:sz w:val="22"/>
              </w:rPr>
              <w:t>根据各楼宇现状，提出楼宇大修、维修计划；配合学校做好各类维修立项工作；有专门工作记录。</w:t>
            </w:r>
          </w:p>
        </w:tc>
        <w:tc>
          <w:tcPr>
            <w:tcW w:w="460" w:type="pct"/>
            <w:noWrap/>
          </w:tcPr>
          <w:p w14:paraId="380C1E73" w14:textId="77777777" w:rsidR="00137527" w:rsidRDefault="00137527" w:rsidP="00F103B7">
            <w:pPr>
              <w:tabs>
                <w:tab w:val="left" w:pos="7200"/>
              </w:tabs>
              <w:adjustRightInd w:val="0"/>
              <w:snapToGrid w:val="0"/>
              <w:spacing w:line="300" w:lineRule="auto"/>
              <w:rPr>
                <w:sz w:val="22"/>
              </w:rPr>
            </w:pPr>
          </w:p>
        </w:tc>
      </w:tr>
      <w:tr w:rsidR="00137527" w14:paraId="4F43D1E6" w14:textId="77777777">
        <w:trPr>
          <w:trHeight w:val="270"/>
          <w:jc w:val="center"/>
        </w:trPr>
        <w:tc>
          <w:tcPr>
            <w:tcW w:w="780" w:type="pct"/>
            <w:vMerge/>
            <w:vAlign w:val="center"/>
          </w:tcPr>
          <w:p w14:paraId="3EE2D036"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1E5A8ECC" w14:textId="77777777" w:rsidR="00137527" w:rsidRDefault="00137527" w:rsidP="00F103B7">
            <w:pPr>
              <w:tabs>
                <w:tab w:val="left" w:pos="7200"/>
              </w:tabs>
              <w:adjustRightInd w:val="0"/>
              <w:snapToGrid w:val="0"/>
              <w:spacing w:line="300" w:lineRule="auto"/>
              <w:rPr>
                <w:sz w:val="22"/>
              </w:rPr>
            </w:pPr>
            <w:r>
              <w:rPr>
                <w:rFonts w:hint="eastAsia"/>
                <w:sz w:val="22"/>
              </w:rPr>
              <w:t>维修质量</w:t>
            </w:r>
          </w:p>
        </w:tc>
        <w:tc>
          <w:tcPr>
            <w:tcW w:w="566" w:type="pct"/>
            <w:noWrap/>
            <w:vAlign w:val="center"/>
          </w:tcPr>
          <w:p w14:paraId="1324E029" w14:textId="77777777" w:rsidR="00137527" w:rsidRDefault="00137527" w:rsidP="00F103B7">
            <w:pPr>
              <w:tabs>
                <w:tab w:val="left" w:pos="7200"/>
              </w:tabs>
              <w:adjustRightInd w:val="0"/>
              <w:snapToGrid w:val="0"/>
              <w:spacing w:line="300" w:lineRule="auto"/>
              <w:rPr>
                <w:sz w:val="22"/>
              </w:rPr>
            </w:pPr>
            <w:r>
              <w:rPr>
                <w:sz w:val="22"/>
              </w:rPr>
              <w:t>2</w:t>
            </w:r>
          </w:p>
        </w:tc>
        <w:tc>
          <w:tcPr>
            <w:tcW w:w="2441" w:type="pct"/>
          </w:tcPr>
          <w:p w14:paraId="08B83347" w14:textId="77777777" w:rsidR="00137527" w:rsidRDefault="00137527" w:rsidP="00F103B7">
            <w:pPr>
              <w:tabs>
                <w:tab w:val="left" w:pos="7200"/>
              </w:tabs>
              <w:adjustRightInd w:val="0"/>
              <w:snapToGrid w:val="0"/>
              <w:spacing w:line="300" w:lineRule="auto"/>
              <w:rPr>
                <w:sz w:val="22"/>
              </w:rPr>
            </w:pPr>
            <w:r>
              <w:rPr>
                <w:rFonts w:hint="eastAsia"/>
                <w:sz w:val="22"/>
              </w:rPr>
              <w:t>有维修质量自检、自查制度，有专门的记录台帐。</w:t>
            </w:r>
          </w:p>
        </w:tc>
        <w:tc>
          <w:tcPr>
            <w:tcW w:w="460" w:type="pct"/>
            <w:noWrap/>
          </w:tcPr>
          <w:p w14:paraId="1D93EEFB" w14:textId="77777777" w:rsidR="00137527" w:rsidRDefault="00137527" w:rsidP="00F103B7">
            <w:pPr>
              <w:tabs>
                <w:tab w:val="left" w:pos="7200"/>
              </w:tabs>
              <w:adjustRightInd w:val="0"/>
              <w:snapToGrid w:val="0"/>
              <w:spacing w:line="300" w:lineRule="auto"/>
              <w:rPr>
                <w:sz w:val="22"/>
              </w:rPr>
            </w:pPr>
          </w:p>
        </w:tc>
      </w:tr>
      <w:tr w:rsidR="00137527" w14:paraId="7E2265EF" w14:textId="77777777">
        <w:trPr>
          <w:trHeight w:val="540"/>
          <w:jc w:val="center"/>
        </w:trPr>
        <w:tc>
          <w:tcPr>
            <w:tcW w:w="780" w:type="pct"/>
            <w:vMerge/>
            <w:vAlign w:val="center"/>
          </w:tcPr>
          <w:p w14:paraId="77D83FAA"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3E0F582A" w14:textId="77777777" w:rsidR="00137527" w:rsidRDefault="00137527" w:rsidP="00F103B7">
            <w:pPr>
              <w:tabs>
                <w:tab w:val="left" w:pos="7200"/>
              </w:tabs>
              <w:adjustRightInd w:val="0"/>
              <w:snapToGrid w:val="0"/>
              <w:spacing w:line="300" w:lineRule="auto"/>
              <w:rPr>
                <w:sz w:val="22"/>
              </w:rPr>
            </w:pPr>
            <w:r>
              <w:rPr>
                <w:rFonts w:hint="eastAsia"/>
                <w:sz w:val="22"/>
              </w:rPr>
              <w:t>进校施工监管</w:t>
            </w:r>
          </w:p>
        </w:tc>
        <w:tc>
          <w:tcPr>
            <w:tcW w:w="566" w:type="pct"/>
            <w:noWrap/>
            <w:vAlign w:val="center"/>
          </w:tcPr>
          <w:p w14:paraId="6DB62363" w14:textId="77777777" w:rsidR="00137527" w:rsidRDefault="00137527" w:rsidP="00F103B7">
            <w:pPr>
              <w:tabs>
                <w:tab w:val="left" w:pos="7200"/>
              </w:tabs>
              <w:adjustRightInd w:val="0"/>
              <w:snapToGrid w:val="0"/>
              <w:spacing w:line="300" w:lineRule="auto"/>
              <w:rPr>
                <w:sz w:val="22"/>
              </w:rPr>
            </w:pPr>
            <w:r>
              <w:rPr>
                <w:sz w:val="22"/>
              </w:rPr>
              <w:t>2</w:t>
            </w:r>
          </w:p>
        </w:tc>
        <w:tc>
          <w:tcPr>
            <w:tcW w:w="2441" w:type="pct"/>
          </w:tcPr>
          <w:p w14:paraId="7F788EE3" w14:textId="77777777" w:rsidR="00137527" w:rsidRDefault="00137527" w:rsidP="00F103B7">
            <w:pPr>
              <w:tabs>
                <w:tab w:val="left" w:pos="7200"/>
              </w:tabs>
              <w:adjustRightInd w:val="0"/>
              <w:snapToGrid w:val="0"/>
              <w:spacing w:line="300" w:lineRule="auto"/>
              <w:rPr>
                <w:sz w:val="22"/>
              </w:rPr>
            </w:pPr>
            <w:r>
              <w:rPr>
                <w:rFonts w:hint="eastAsia"/>
                <w:sz w:val="22"/>
              </w:rPr>
              <w:t>负责对进</w:t>
            </w:r>
            <w:proofErr w:type="gramStart"/>
            <w:r>
              <w:rPr>
                <w:rFonts w:hint="eastAsia"/>
                <w:sz w:val="22"/>
              </w:rPr>
              <w:t>校施工</w:t>
            </w:r>
            <w:proofErr w:type="gramEnd"/>
            <w:r>
              <w:rPr>
                <w:rFonts w:hint="eastAsia"/>
                <w:sz w:val="22"/>
              </w:rPr>
              <w:t>的工程队伍进行现场监管，配合施工队规范取水、取电，及时制止违规操作杜绝安全隐患。</w:t>
            </w:r>
          </w:p>
        </w:tc>
        <w:tc>
          <w:tcPr>
            <w:tcW w:w="460" w:type="pct"/>
            <w:noWrap/>
          </w:tcPr>
          <w:p w14:paraId="4F0E9978" w14:textId="77777777" w:rsidR="00137527" w:rsidRDefault="00137527" w:rsidP="00F103B7">
            <w:pPr>
              <w:tabs>
                <w:tab w:val="left" w:pos="7200"/>
              </w:tabs>
              <w:adjustRightInd w:val="0"/>
              <w:snapToGrid w:val="0"/>
              <w:spacing w:line="300" w:lineRule="auto"/>
              <w:rPr>
                <w:sz w:val="22"/>
              </w:rPr>
            </w:pPr>
          </w:p>
        </w:tc>
      </w:tr>
      <w:tr w:rsidR="00137527" w14:paraId="07AC2486" w14:textId="77777777">
        <w:trPr>
          <w:trHeight w:val="540"/>
          <w:jc w:val="center"/>
        </w:trPr>
        <w:tc>
          <w:tcPr>
            <w:tcW w:w="780" w:type="pct"/>
            <w:vMerge w:val="restart"/>
            <w:noWrap/>
            <w:vAlign w:val="center"/>
          </w:tcPr>
          <w:p w14:paraId="08AD7DC2" w14:textId="77777777" w:rsidR="00137527" w:rsidRDefault="00137527" w:rsidP="00F103B7">
            <w:pPr>
              <w:tabs>
                <w:tab w:val="left" w:pos="7200"/>
              </w:tabs>
              <w:adjustRightInd w:val="0"/>
              <w:snapToGrid w:val="0"/>
              <w:spacing w:line="300" w:lineRule="auto"/>
              <w:rPr>
                <w:sz w:val="22"/>
              </w:rPr>
            </w:pPr>
            <w:r>
              <w:rPr>
                <w:rFonts w:hint="eastAsia"/>
                <w:sz w:val="22"/>
              </w:rPr>
              <w:t>投诉处理</w:t>
            </w:r>
          </w:p>
          <w:p w14:paraId="02BE3FBE" w14:textId="77777777" w:rsidR="00137527" w:rsidRDefault="00137527" w:rsidP="00F103B7">
            <w:pPr>
              <w:tabs>
                <w:tab w:val="left" w:pos="7200"/>
              </w:tabs>
              <w:adjustRightInd w:val="0"/>
              <w:snapToGrid w:val="0"/>
              <w:spacing w:line="300" w:lineRule="auto"/>
              <w:rPr>
                <w:sz w:val="22"/>
              </w:rPr>
            </w:pPr>
            <w:r>
              <w:rPr>
                <w:rFonts w:hint="eastAsia"/>
                <w:sz w:val="22"/>
              </w:rPr>
              <w:t>（</w:t>
            </w:r>
            <w:r>
              <w:rPr>
                <w:sz w:val="22"/>
              </w:rPr>
              <w:t>3</w:t>
            </w:r>
            <w:r>
              <w:rPr>
                <w:rFonts w:hint="eastAsia"/>
                <w:sz w:val="22"/>
              </w:rPr>
              <w:t>分）</w:t>
            </w:r>
          </w:p>
        </w:tc>
        <w:tc>
          <w:tcPr>
            <w:tcW w:w="753" w:type="pct"/>
            <w:vAlign w:val="center"/>
          </w:tcPr>
          <w:p w14:paraId="579FFB58" w14:textId="77777777" w:rsidR="00137527" w:rsidRDefault="00137527" w:rsidP="00F103B7">
            <w:pPr>
              <w:tabs>
                <w:tab w:val="left" w:pos="7200"/>
              </w:tabs>
              <w:adjustRightInd w:val="0"/>
              <w:snapToGrid w:val="0"/>
              <w:spacing w:line="300" w:lineRule="auto"/>
              <w:rPr>
                <w:sz w:val="22"/>
              </w:rPr>
            </w:pPr>
            <w:r>
              <w:rPr>
                <w:rFonts w:hint="eastAsia"/>
                <w:sz w:val="22"/>
              </w:rPr>
              <w:t>投诉受理</w:t>
            </w:r>
          </w:p>
        </w:tc>
        <w:tc>
          <w:tcPr>
            <w:tcW w:w="566" w:type="pct"/>
            <w:noWrap/>
            <w:vAlign w:val="center"/>
          </w:tcPr>
          <w:p w14:paraId="2F7A35F7" w14:textId="77777777" w:rsidR="00137527" w:rsidRDefault="00137527" w:rsidP="00F103B7">
            <w:pPr>
              <w:tabs>
                <w:tab w:val="left" w:pos="7200"/>
              </w:tabs>
              <w:adjustRightInd w:val="0"/>
              <w:snapToGrid w:val="0"/>
              <w:spacing w:line="300" w:lineRule="auto"/>
              <w:rPr>
                <w:sz w:val="22"/>
              </w:rPr>
            </w:pPr>
            <w:r>
              <w:rPr>
                <w:sz w:val="22"/>
              </w:rPr>
              <w:t>1</w:t>
            </w:r>
          </w:p>
        </w:tc>
        <w:tc>
          <w:tcPr>
            <w:tcW w:w="2441" w:type="pct"/>
          </w:tcPr>
          <w:p w14:paraId="7E750AC9" w14:textId="77777777" w:rsidR="00137527" w:rsidRDefault="00137527" w:rsidP="00F103B7">
            <w:pPr>
              <w:tabs>
                <w:tab w:val="left" w:pos="7200"/>
              </w:tabs>
              <w:adjustRightInd w:val="0"/>
              <w:snapToGrid w:val="0"/>
              <w:spacing w:line="300" w:lineRule="auto"/>
              <w:rPr>
                <w:sz w:val="22"/>
              </w:rPr>
            </w:pPr>
            <w:r>
              <w:rPr>
                <w:rFonts w:hint="eastAsia"/>
                <w:sz w:val="22"/>
              </w:rPr>
              <w:t>设立投诉箱、投诉电话、邮箱，畅通投诉途径；</w:t>
            </w:r>
            <w:proofErr w:type="gramStart"/>
            <w:r>
              <w:rPr>
                <w:rFonts w:hint="eastAsia"/>
                <w:sz w:val="22"/>
              </w:rPr>
              <w:t>关注家</w:t>
            </w:r>
            <w:proofErr w:type="gramEnd"/>
            <w:r>
              <w:rPr>
                <w:rFonts w:hint="eastAsia"/>
                <w:sz w:val="22"/>
              </w:rPr>
              <w:t>校互动渠道，收集意见建议；定期与师生沟通，了解服务需求。</w:t>
            </w:r>
          </w:p>
        </w:tc>
        <w:tc>
          <w:tcPr>
            <w:tcW w:w="460" w:type="pct"/>
            <w:noWrap/>
          </w:tcPr>
          <w:p w14:paraId="6B2BBADA" w14:textId="77777777" w:rsidR="00137527" w:rsidRDefault="00137527" w:rsidP="00F103B7">
            <w:pPr>
              <w:tabs>
                <w:tab w:val="left" w:pos="7200"/>
              </w:tabs>
              <w:adjustRightInd w:val="0"/>
              <w:snapToGrid w:val="0"/>
              <w:spacing w:line="300" w:lineRule="auto"/>
              <w:rPr>
                <w:sz w:val="22"/>
              </w:rPr>
            </w:pPr>
          </w:p>
        </w:tc>
      </w:tr>
      <w:tr w:rsidR="00137527" w14:paraId="3B9B973D" w14:textId="77777777">
        <w:trPr>
          <w:trHeight w:val="270"/>
          <w:jc w:val="center"/>
        </w:trPr>
        <w:tc>
          <w:tcPr>
            <w:tcW w:w="780" w:type="pct"/>
            <w:vMerge/>
            <w:vAlign w:val="center"/>
          </w:tcPr>
          <w:p w14:paraId="7201EEBC"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4F309C21" w14:textId="77777777" w:rsidR="00137527" w:rsidRDefault="00137527" w:rsidP="00F103B7">
            <w:pPr>
              <w:tabs>
                <w:tab w:val="left" w:pos="7200"/>
              </w:tabs>
              <w:adjustRightInd w:val="0"/>
              <w:snapToGrid w:val="0"/>
              <w:spacing w:line="300" w:lineRule="auto"/>
              <w:rPr>
                <w:sz w:val="22"/>
              </w:rPr>
            </w:pPr>
            <w:r>
              <w:rPr>
                <w:rFonts w:hint="eastAsia"/>
                <w:sz w:val="22"/>
              </w:rPr>
              <w:t>投诉处理</w:t>
            </w:r>
          </w:p>
        </w:tc>
        <w:tc>
          <w:tcPr>
            <w:tcW w:w="566" w:type="pct"/>
            <w:noWrap/>
            <w:vAlign w:val="center"/>
          </w:tcPr>
          <w:p w14:paraId="16E28551" w14:textId="77777777" w:rsidR="00137527" w:rsidRDefault="00137527" w:rsidP="00F103B7">
            <w:pPr>
              <w:tabs>
                <w:tab w:val="left" w:pos="7200"/>
              </w:tabs>
              <w:adjustRightInd w:val="0"/>
              <w:snapToGrid w:val="0"/>
              <w:spacing w:line="300" w:lineRule="auto"/>
              <w:rPr>
                <w:sz w:val="22"/>
              </w:rPr>
            </w:pPr>
            <w:r>
              <w:rPr>
                <w:sz w:val="22"/>
              </w:rPr>
              <w:t>1</w:t>
            </w:r>
          </w:p>
        </w:tc>
        <w:tc>
          <w:tcPr>
            <w:tcW w:w="2441" w:type="pct"/>
          </w:tcPr>
          <w:p w14:paraId="0B213A6A" w14:textId="77777777" w:rsidR="00137527" w:rsidRDefault="00137527" w:rsidP="00F103B7">
            <w:pPr>
              <w:tabs>
                <w:tab w:val="left" w:pos="7200"/>
              </w:tabs>
              <w:adjustRightInd w:val="0"/>
              <w:snapToGrid w:val="0"/>
              <w:spacing w:line="300" w:lineRule="auto"/>
              <w:rPr>
                <w:sz w:val="22"/>
              </w:rPr>
            </w:pPr>
            <w:r>
              <w:rPr>
                <w:rFonts w:hint="eastAsia"/>
                <w:sz w:val="22"/>
              </w:rPr>
              <w:t>及时回复处理有效投诉，并形成书面记录。</w:t>
            </w:r>
          </w:p>
        </w:tc>
        <w:tc>
          <w:tcPr>
            <w:tcW w:w="460" w:type="pct"/>
            <w:noWrap/>
          </w:tcPr>
          <w:p w14:paraId="14CA9AA6" w14:textId="77777777" w:rsidR="00137527" w:rsidRDefault="00137527" w:rsidP="00F103B7">
            <w:pPr>
              <w:tabs>
                <w:tab w:val="left" w:pos="7200"/>
              </w:tabs>
              <w:adjustRightInd w:val="0"/>
              <w:snapToGrid w:val="0"/>
              <w:spacing w:line="300" w:lineRule="auto"/>
              <w:rPr>
                <w:sz w:val="22"/>
              </w:rPr>
            </w:pPr>
          </w:p>
        </w:tc>
      </w:tr>
      <w:tr w:rsidR="00137527" w14:paraId="41807CC4" w14:textId="77777777">
        <w:trPr>
          <w:trHeight w:val="270"/>
          <w:jc w:val="center"/>
        </w:trPr>
        <w:tc>
          <w:tcPr>
            <w:tcW w:w="780" w:type="pct"/>
            <w:vMerge/>
            <w:vAlign w:val="center"/>
          </w:tcPr>
          <w:p w14:paraId="5B05DD32"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0B039F6F" w14:textId="77777777" w:rsidR="00137527" w:rsidRDefault="00137527" w:rsidP="00F103B7">
            <w:pPr>
              <w:tabs>
                <w:tab w:val="left" w:pos="7200"/>
              </w:tabs>
              <w:adjustRightInd w:val="0"/>
              <w:snapToGrid w:val="0"/>
              <w:spacing w:line="300" w:lineRule="auto"/>
              <w:rPr>
                <w:sz w:val="22"/>
              </w:rPr>
            </w:pPr>
            <w:r>
              <w:rPr>
                <w:rFonts w:hint="eastAsia"/>
                <w:sz w:val="22"/>
              </w:rPr>
              <w:t>反馈提高</w:t>
            </w:r>
          </w:p>
        </w:tc>
        <w:tc>
          <w:tcPr>
            <w:tcW w:w="566" w:type="pct"/>
            <w:noWrap/>
            <w:vAlign w:val="center"/>
          </w:tcPr>
          <w:p w14:paraId="250817C1" w14:textId="77777777" w:rsidR="00137527" w:rsidRDefault="00137527" w:rsidP="00F103B7">
            <w:pPr>
              <w:tabs>
                <w:tab w:val="left" w:pos="7200"/>
              </w:tabs>
              <w:adjustRightInd w:val="0"/>
              <w:snapToGrid w:val="0"/>
              <w:spacing w:line="300" w:lineRule="auto"/>
              <w:rPr>
                <w:sz w:val="22"/>
              </w:rPr>
            </w:pPr>
            <w:r>
              <w:rPr>
                <w:sz w:val="22"/>
              </w:rPr>
              <w:t>1</w:t>
            </w:r>
          </w:p>
        </w:tc>
        <w:tc>
          <w:tcPr>
            <w:tcW w:w="2441" w:type="pct"/>
          </w:tcPr>
          <w:p w14:paraId="428403F5" w14:textId="77777777" w:rsidR="00137527" w:rsidRDefault="00137527" w:rsidP="00F103B7">
            <w:pPr>
              <w:tabs>
                <w:tab w:val="left" w:pos="7200"/>
              </w:tabs>
              <w:adjustRightInd w:val="0"/>
              <w:snapToGrid w:val="0"/>
              <w:spacing w:line="300" w:lineRule="auto"/>
              <w:rPr>
                <w:sz w:val="22"/>
              </w:rPr>
            </w:pPr>
            <w:r>
              <w:rPr>
                <w:rFonts w:hint="eastAsia"/>
                <w:sz w:val="22"/>
              </w:rPr>
              <w:t>分析投诉原因，改进服务方法，提高服务质量。</w:t>
            </w:r>
          </w:p>
        </w:tc>
        <w:tc>
          <w:tcPr>
            <w:tcW w:w="460" w:type="pct"/>
            <w:noWrap/>
          </w:tcPr>
          <w:p w14:paraId="5D98945C" w14:textId="77777777" w:rsidR="00137527" w:rsidRDefault="00137527" w:rsidP="00F103B7">
            <w:pPr>
              <w:tabs>
                <w:tab w:val="left" w:pos="7200"/>
              </w:tabs>
              <w:adjustRightInd w:val="0"/>
              <w:snapToGrid w:val="0"/>
              <w:spacing w:line="300" w:lineRule="auto"/>
              <w:rPr>
                <w:sz w:val="22"/>
              </w:rPr>
            </w:pPr>
          </w:p>
        </w:tc>
      </w:tr>
      <w:tr w:rsidR="00137527" w14:paraId="6B55FA1E" w14:textId="77777777">
        <w:trPr>
          <w:trHeight w:val="270"/>
          <w:jc w:val="center"/>
        </w:trPr>
        <w:tc>
          <w:tcPr>
            <w:tcW w:w="780" w:type="pct"/>
            <w:vMerge w:val="restart"/>
            <w:vAlign w:val="center"/>
          </w:tcPr>
          <w:p w14:paraId="793F41E4" w14:textId="77777777" w:rsidR="00137527" w:rsidRDefault="00137527" w:rsidP="00F103B7">
            <w:pPr>
              <w:tabs>
                <w:tab w:val="left" w:pos="7200"/>
              </w:tabs>
              <w:adjustRightInd w:val="0"/>
              <w:snapToGrid w:val="0"/>
              <w:spacing w:line="300" w:lineRule="auto"/>
              <w:jc w:val="center"/>
              <w:rPr>
                <w:sz w:val="22"/>
              </w:rPr>
            </w:pPr>
            <w:r>
              <w:rPr>
                <w:rFonts w:hint="eastAsia"/>
                <w:sz w:val="22"/>
              </w:rPr>
              <w:t>绿化养护（</w:t>
            </w:r>
            <w:r>
              <w:rPr>
                <w:rFonts w:hint="eastAsia"/>
                <w:sz w:val="22"/>
              </w:rPr>
              <w:t>4</w:t>
            </w:r>
            <w:r>
              <w:rPr>
                <w:rFonts w:hint="eastAsia"/>
                <w:sz w:val="22"/>
              </w:rPr>
              <w:t>分）</w:t>
            </w:r>
          </w:p>
        </w:tc>
        <w:tc>
          <w:tcPr>
            <w:tcW w:w="753" w:type="pct"/>
            <w:vAlign w:val="center"/>
          </w:tcPr>
          <w:p w14:paraId="0ACFCE1A" w14:textId="77777777" w:rsidR="00137527" w:rsidRDefault="00137527" w:rsidP="00F103B7">
            <w:pPr>
              <w:tabs>
                <w:tab w:val="left" w:pos="7200"/>
              </w:tabs>
              <w:adjustRightInd w:val="0"/>
              <w:snapToGrid w:val="0"/>
              <w:spacing w:line="300" w:lineRule="auto"/>
              <w:rPr>
                <w:sz w:val="22"/>
              </w:rPr>
            </w:pPr>
            <w:r>
              <w:rPr>
                <w:rFonts w:hint="eastAsia"/>
                <w:sz w:val="22"/>
              </w:rPr>
              <w:t>修剪</w:t>
            </w:r>
          </w:p>
        </w:tc>
        <w:tc>
          <w:tcPr>
            <w:tcW w:w="566" w:type="pct"/>
            <w:noWrap/>
            <w:vAlign w:val="center"/>
          </w:tcPr>
          <w:p w14:paraId="6122821A" w14:textId="77777777" w:rsidR="00137527" w:rsidRDefault="00137527" w:rsidP="00F103B7">
            <w:pPr>
              <w:tabs>
                <w:tab w:val="left" w:pos="7200"/>
              </w:tabs>
              <w:adjustRightInd w:val="0"/>
              <w:snapToGrid w:val="0"/>
              <w:spacing w:line="300" w:lineRule="auto"/>
              <w:rPr>
                <w:sz w:val="22"/>
              </w:rPr>
            </w:pPr>
            <w:r>
              <w:rPr>
                <w:rFonts w:hint="eastAsia"/>
                <w:sz w:val="22"/>
              </w:rPr>
              <w:t>1</w:t>
            </w:r>
          </w:p>
        </w:tc>
        <w:tc>
          <w:tcPr>
            <w:tcW w:w="2441" w:type="pct"/>
          </w:tcPr>
          <w:p w14:paraId="03E6044E" w14:textId="77777777" w:rsidR="00137527" w:rsidRDefault="00137527" w:rsidP="00F103B7">
            <w:pPr>
              <w:tabs>
                <w:tab w:val="left" w:pos="7200"/>
              </w:tabs>
              <w:adjustRightInd w:val="0"/>
              <w:snapToGrid w:val="0"/>
              <w:spacing w:line="300" w:lineRule="auto"/>
              <w:rPr>
                <w:sz w:val="22"/>
              </w:rPr>
            </w:pPr>
            <w:r>
              <w:rPr>
                <w:rFonts w:hint="eastAsia"/>
                <w:sz w:val="22"/>
              </w:rPr>
              <w:t>乔木、灌木、草坪等修剪要求剪口平齐，伤口处理到位等。</w:t>
            </w:r>
          </w:p>
        </w:tc>
        <w:tc>
          <w:tcPr>
            <w:tcW w:w="460" w:type="pct"/>
            <w:noWrap/>
          </w:tcPr>
          <w:p w14:paraId="2A3FC42F" w14:textId="77777777" w:rsidR="00137527" w:rsidRDefault="00137527" w:rsidP="00F103B7">
            <w:pPr>
              <w:tabs>
                <w:tab w:val="left" w:pos="7200"/>
              </w:tabs>
              <w:adjustRightInd w:val="0"/>
              <w:snapToGrid w:val="0"/>
              <w:spacing w:line="300" w:lineRule="auto"/>
              <w:rPr>
                <w:sz w:val="22"/>
              </w:rPr>
            </w:pPr>
          </w:p>
        </w:tc>
      </w:tr>
      <w:tr w:rsidR="00137527" w14:paraId="715BEEFB" w14:textId="77777777">
        <w:trPr>
          <w:trHeight w:val="270"/>
          <w:jc w:val="center"/>
        </w:trPr>
        <w:tc>
          <w:tcPr>
            <w:tcW w:w="780" w:type="pct"/>
            <w:vMerge/>
            <w:vAlign w:val="center"/>
          </w:tcPr>
          <w:p w14:paraId="5C692FD5"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4A5CDD9D" w14:textId="77777777" w:rsidR="00137527" w:rsidRDefault="00137527" w:rsidP="00F103B7">
            <w:pPr>
              <w:tabs>
                <w:tab w:val="left" w:pos="7200"/>
              </w:tabs>
              <w:adjustRightInd w:val="0"/>
              <w:snapToGrid w:val="0"/>
              <w:spacing w:line="300" w:lineRule="auto"/>
              <w:rPr>
                <w:sz w:val="22"/>
              </w:rPr>
            </w:pPr>
            <w:r>
              <w:rPr>
                <w:rFonts w:hint="eastAsia"/>
                <w:sz w:val="22"/>
              </w:rPr>
              <w:t>灌溉与排水</w:t>
            </w:r>
          </w:p>
        </w:tc>
        <w:tc>
          <w:tcPr>
            <w:tcW w:w="566" w:type="pct"/>
            <w:noWrap/>
            <w:vAlign w:val="center"/>
          </w:tcPr>
          <w:p w14:paraId="67AEA4B4" w14:textId="77777777" w:rsidR="00137527" w:rsidRDefault="00137527" w:rsidP="00F103B7">
            <w:pPr>
              <w:tabs>
                <w:tab w:val="left" w:pos="7200"/>
              </w:tabs>
              <w:adjustRightInd w:val="0"/>
              <w:snapToGrid w:val="0"/>
              <w:spacing w:line="300" w:lineRule="auto"/>
              <w:rPr>
                <w:sz w:val="22"/>
              </w:rPr>
            </w:pPr>
            <w:r>
              <w:rPr>
                <w:rFonts w:hint="eastAsia"/>
                <w:sz w:val="22"/>
              </w:rPr>
              <w:t>1</w:t>
            </w:r>
          </w:p>
        </w:tc>
        <w:tc>
          <w:tcPr>
            <w:tcW w:w="2441" w:type="pct"/>
          </w:tcPr>
          <w:p w14:paraId="31F170F9" w14:textId="77777777" w:rsidR="00137527" w:rsidRDefault="00137527" w:rsidP="00F103B7">
            <w:pPr>
              <w:tabs>
                <w:tab w:val="left" w:pos="7200"/>
              </w:tabs>
              <w:adjustRightInd w:val="0"/>
              <w:snapToGrid w:val="0"/>
              <w:spacing w:line="300" w:lineRule="auto"/>
              <w:rPr>
                <w:sz w:val="22"/>
              </w:rPr>
            </w:pPr>
            <w:r>
              <w:rPr>
                <w:rFonts w:hint="eastAsia"/>
                <w:sz w:val="22"/>
              </w:rPr>
              <w:t>根据植物的生长需求和土壤状况进行适时适量的灌溉。</w:t>
            </w:r>
          </w:p>
        </w:tc>
        <w:tc>
          <w:tcPr>
            <w:tcW w:w="460" w:type="pct"/>
            <w:noWrap/>
          </w:tcPr>
          <w:p w14:paraId="1687C34C" w14:textId="77777777" w:rsidR="00137527" w:rsidRDefault="00137527" w:rsidP="00F103B7">
            <w:pPr>
              <w:tabs>
                <w:tab w:val="left" w:pos="7200"/>
              </w:tabs>
              <w:adjustRightInd w:val="0"/>
              <w:snapToGrid w:val="0"/>
              <w:spacing w:line="300" w:lineRule="auto"/>
              <w:rPr>
                <w:sz w:val="22"/>
              </w:rPr>
            </w:pPr>
          </w:p>
        </w:tc>
      </w:tr>
      <w:tr w:rsidR="00137527" w14:paraId="6C7A9314" w14:textId="77777777">
        <w:trPr>
          <w:trHeight w:val="270"/>
          <w:jc w:val="center"/>
        </w:trPr>
        <w:tc>
          <w:tcPr>
            <w:tcW w:w="780" w:type="pct"/>
            <w:vMerge/>
            <w:vAlign w:val="center"/>
          </w:tcPr>
          <w:p w14:paraId="6EEC121C"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717FB0FB" w14:textId="77777777" w:rsidR="00137527" w:rsidRDefault="00137527" w:rsidP="00F103B7">
            <w:pPr>
              <w:tabs>
                <w:tab w:val="left" w:pos="7200"/>
              </w:tabs>
              <w:adjustRightInd w:val="0"/>
              <w:snapToGrid w:val="0"/>
              <w:spacing w:line="300" w:lineRule="auto"/>
              <w:rPr>
                <w:sz w:val="22"/>
              </w:rPr>
            </w:pPr>
            <w:r>
              <w:rPr>
                <w:rFonts w:hint="eastAsia"/>
                <w:sz w:val="22"/>
              </w:rPr>
              <w:t>病虫害防治</w:t>
            </w:r>
          </w:p>
        </w:tc>
        <w:tc>
          <w:tcPr>
            <w:tcW w:w="566" w:type="pct"/>
            <w:noWrap/>
            <w:vAlign w:val="center"/>
          </w:tcPr>
          <w:p w14:paraId="4AB59447" w14:textId="77777777" w:rsidR="00137527" w:rsidRDefault="00137527" w:rsidP="00F103B7">
            <w:pPr>
              <w:tabs>
                <w:tab w:val="left" w:pos="7200"/>
              </w:tabs>
              <w:adjustRightInd w:val="0"/>
              <w:snapToGrid w:val="0"/>
              <w:spacing w:line="300" w:lineRule="auto"/>
              <w:rPr>
                <w:sz w:val="22"/>
              </w:rPr>
            </w:pPr>
            <w:r>
              <w:rPr>
                <w:rFonts w:hint="eastAsia"/>
                <w:sz w:val="22"/>
              </w:rPr>
              <w:t>1</w:t>
            </w:r>
          </w:p>
        </w:tc>
        <w:tc>
          <w:tcPr>
            <w:tcW w:w="2441" w:type="pct"/>
          </w:tcPr>
          <w:p w14:paraId="330654D1" w14:textId="77777777" w:rsidR="00137527" w:rsidRDefault="00137527" w:rsidP="00F103B7">
            <w:pPr>
              <w:tabs>
                <w:tab w:val="left" w:pos="7200"/>
              </w:tabs>
              <w:adjustRightInd w:val="0"/>
              <w:snapToGrid w:val="0"/>
              <w:spacing w:line="300" w:lineRule="auto"/>
              <w:rPr>
                <w:sz w:val="22"/>
              </w:rPr>
            </w:pPr>
            <w:r>
              <w:rPr>
                <w:rFonts w:hint="eastAsia"/>
                <w:sz w:val="22"/>
              </w:rPr>
              <w:t>采取必要的预防和治疗措施，减少病虫害的发生和对植物的危害</w:t>
            </w:r>
          </w:p>
        </w:tc>
        <w:tc>
          <w:tcPr>
            <w:tcW w:w="460" w:type="pct"/>
            <w:noWrap/>
          </w:tcPr>
          <w:p w14:paraId="14F0946B" w14:textId="77777777" w:rsidR="00137527" w:rsidRDefault="00137527" w:rsidP="00F103B7">
            <w:pPr>
              <w:tabs>
                <w:tab w:val="left" w:pos="7200"/>
              </w:tabs>
              <w:adjustRightInd w:val="0"/>
              <w:snapToGrid w:val="0"/>
              <w:spacing w:line="300" w:lineRule="auto"/>
              <w:rPr>
                <w:sz w:val="22"/>
              </w:rPr>
            </w:pPr>
          </w:p>
        </w:tc>
      </w:tr>
      <w:tr w:rsidR="00137527" w14:paraId="1892878E" w14:textId="77777777">
        <w:trPr>
          <w:trHeight w:val="270"/>
          <w:jc w:val="center"/>
        </w:trPr>
        <w:tc>
          <w:tcPr>
            <w:tcW w:w="780" w:type="pct"/>
            <w:vMerge/>
            <w:vAlign w:val="center"/>
          </w:tcPr>
          <w:p w14:paraId="356947AC" w14:textId="77777777" w:rsidR="00137527" w:rsidRDefault="00137527" w:rsidP="00F103B7">
            <w:pPr>
              <w:tabs>
                <w:tab w:val="left" w:pos="7200"/>
              </w:tabs>
              <w:adjustRightInd w:val="0"/>
              <w:snapToGrid w:val="0"/>
              <w:spacing w:line="300" w:lineRule="auto"/>
              <w:ind w:firstLineChars="200" w:firstLine="440"/>
              <w:rPr>
                <w:sz w:val="22"/>
              </w:rPr>
            </w:pPr>
          </w:p>
        </w:tc>
        <w:tc>
          <w:tcPr>
            <w:tcW w:w="753" w:type="pct"/>
            <w:vAlign w:val="center"/>
          </w:tcPr>
          <w:p w14:paraId="22EF706C" w14:textId="77777777" w:rsidR="00137527" w:rsidRDefault="00137527" w:rsidP="00F103B7">
            <w:pPr>
              <w:tabs>
                <w:tab w:val="left" w:pos="7200"/>
              </w:tabs>
              <w:adjustRightInd w:val="0"/>
              <w:snapToGrid w:val="0"/>
              <w:spacing w:line="300" w:lineRule="auto"/>
              <w:rPr>
                <w:sz w:val="22"/>
              </w:rPr>
            </w:pPr>
            <w:r>
              <w:rPr>
                <w:rFonts w:hint="eastAsia"/>
                <w:sz w:val="22"/>
              </w:rPr>
              <w:t>安全和管理</w:t>
            </w:r>
          </w:p>
        </w:tc>
        <w:tc>
          <w:tcPr>
            <w:tcW w:w="566" w:type="pct"/>
            <w:noWrap/>
            <w:vAlign w:val="center"/>
          </w:tcPr>
          <w:p w14:paraId="56B89807" w14:textId="77777777" w:rsidR="00137527" w:rsidRDefault="00137527" w:rsidP="00F103B7">
            <w:pPr>
              <w:tabs>
                <w:tab w:val="left" w:pos="7200"/>
              </w:tabs>
              <w:adjustRightInd w:val="0"/>
              <w:snapToGrid w:val="0"/>
              <w:spacing w:line="300" w:lineRule="auto"/>
              <w:rPr>
                <w:sz w:val="22"/>
              </w:rPr>
            </w:pPr>
            <w:r>
              <w:rPr>
                <w:rFonts w:hint="eastAsia"/>
                <w:sz w:val="22"/>
              </w:rPr>
              <w:t>1</w:t>
            </w:r>
          </w:p>
        </w:tc>
        <w:tc>
          <w:tcPr>
            <w:tcW w:w="2441" w:type="pct"/>
          </w:tcPr>
          <w:p w14:paraId="02AD389C" w14:textId="77777777" w:rsidR="00137527" w:rsidRDefault="00137527" w:rsidP="00F103B7">
            <w:pPr>
              <w:tabs>
                <w:tab w:val="left" w:pos="7200"/>
              </w:tabs>
              <w:adjustRightInd w:val="0"/>
              <w:snapToGrid w:val="0"/>
              <w:spacing w:line="300" w:lineRule="auto"/>
              <w:rPr>
                <w:sz w:val="22"/>
              </w:rPr>
            </w:pPr>
            <w:r>
              <w:rPr>
                <w:rFonts w:hint="eastAsia"/>
                <w:sz w:val="22"/>
              </w:rPr>
              <w:t>确保养护工作安全进行，包括使用适当的个人防护装备和遵守安全操作规程。</w:t>
            </w:r>
          </w:p>
        </w:tc>
        <w:tc>
          <w:tcPr>
            <w:tcW w:w="460" w:type="pct"/>
            <w:noWrap/>
          </w:tcPr>
          <w:p w14:paraId="4A617A02" w14:textId="77777777" w:rsidR="00137527" w:rsidRDefault="00137527" w:rsidP="00F103B7">
            <w:pPr>
              <w:tabs>
                <w:tab w:val="left" w:pos="7200"/>
              </w:tabs>
              <w:adjustRightInd w:val="0"/>
              <w:snapToGrid w:val="0"/>
              <w:spacing w:line="300" w:lineRule="auto"/>
              <w:rPr>
                <w:sz w:val="22"/>
              </w:rPr>
            </w:pPr>
          </w:p>
        </w:tc>
      </w:tr>
      <w:tr w:rsidR="00137527" w14:paraId="50CA5857" w14:textId="77777777">
        <w:trPr>
          <w:trHeight w:val="270"/>
          <w:jc w:val="center"/>
        </w:trPr>
        <w:tc>
          <w:tcPr>
            <w:tcW w:w="780" w:type="pct"/>
            <w:vAlign w:val="center"/>
          </w:tcPr>
          <w:p w14:paraId="4867217C" w14:textId="77777777" w:rsidR="00137527" w:rsidRDefault="00137527" w:rsidP="00F103B7">
            <w:pPr>
              <w:tabs>
                <w:tab w:val="left" w:pos="7200"/>
              </w:tabs>
              <w:adjustRightInd w:val="0"/>
              <w:snapToGrid w:val="0"/>
              <w:spacing w:line="300" w:lineRule="auto"/>
              <w:rPr>
                <w:sz w:val="22"/>
              </w:rPr>
            </w:pPr>
            <w:r>
              <w:rPr>
                <w:sz w:val="22"/>
              </w:rPr>
              <w:t>后勤管理</w:t>
            </w:r>
          </w:p>
          <w:p w14:paraId="377C7627" w14:textId="77777777" w:rsidR="00137527" w:rsidRDefault="00137527" w:rsidP="00F103B7">
            <w:pPr>
              <w:tabs>
                <w:tab w:val="left" w:pos="7200"/>
              </w:tabs>
              <w:adjustRightInd w:val="0"/>
              <w:snapToGrid w:val="0"/>
              <w:spacing w:line="300" w:lineRule="auto"/>
              <w:rPr>
                <w:sz w:val="22"/>
              </w:rPr>
            </w:pPr>
            <w:r>
              <w:rPr>
                <w:rFonts w:hint="eastAsia"/>
                <w:sz w:val="22"/>
              </w:rPr>
              <w:t>（</w:t>
            </w:r>
            <w:r>
              <w:rPr>
                <w:rFonts w:hint="eastAsia"/>
                <w:sz w:val="22"/>
              </w:rPr>
              <w:t>10</w:t>
            </w:r>
            <w:r>
              <w:rPr>
                <w:rFonts w:hint="eastAsia"/>
                <w:sz w:val="22"/>
              </w:rPr>
              <w:t>分）</w:t>
            </w:r>
          </w:p>
        </w:tc>
        <w:tc>
          <w:tcPr>
            <w:tcW w:w="753" w:type="pct"/>
            <w:vAlign w:val="center"/>
          </w:tcPr>
          <w:p w14:paraId="3CCD836B" w14:textId="77777777" w:rsidR="00137527" w:rsidRDefault="00137527" w:rsidP="00F103B7">
            <w:pPr>
              <w:tabs>
                <w:tab w:val="left" w:pos="7200"/>
              </w:tabs>
              <w:adjustRightInd w:val="0"/>
              <w:snapToGrid w:val="0"/>
              <w:spacing w:line="300" w:lineRule="auto"/>
              <w:rPr>
                <w:sz w:val="22"/>
              </w:rPr>
            </w:pPr>
            <w:r>
              <w:rPr>
                <w:rFonts w:hint="eastAsia"/>
                <w:sz w:val="22"/>
              </w:rPr>
              <w:t>项目配合</w:t>
            </w:r>
          </w:p>
        </w:tc>
        <w:tc>
          <w:tcPr>
            <w:tcW w:w="566" w:type="pct"/>
            <w:noWrap/>
            <w:vAlign w:val="center"/>
          </w:tcPr>
          <w:p w14:paraId="33378420" w14:textId="77777777" w:rsidR="00137527" w:rsidRDefault="00137527" w:rsidP="00F103B7">
            <w:pPr>
              <w:tabs>
                <w:tab w:val="left" w:pos="7200"/>
              </w:tabs>
              <w:adjustRightInd w:val="0"/>
              <w:snapToGrid w:val="0"/>
              <w:spacing w:line="300" w:lineRule="auto"/>
              <w:rPr>
                <w:sz w:val="22"/>
              </w:rPr>
            </w:pPr>
            <w:r>
              <w:rPr>
                <w:rFonts w:hint="eastAsia"/>
                <w:sz w:val="22"/>
              </w:rPr>
              <w:t>10</w:t>
            </w:r>
          </w:p>
        </w:tc>
        <w:tc>
          <w:tcPr>
            <w:tcW w:w="2441" w:type="pct"/>
          </w:tcPr>
          <w:p w14:paraId="73D49ACF" w14:textId="77777777" w:rsidR="00137527" w:rsidRDefault="00137527" w:rsidP="00F103B7">
            <w:pPr>
              <w:tabs>
                <w:tab w:val="left" w:pos="7200"/>
              </w:tabs>
              <w:adjustRightInd w:val="0"/>
              <w:snapToGrid w:val="0"/>
              <w:spacing w:line="300" w:lineRule="auto"/>
              <w:rPr>
                <w:sz w:val="22"/>
              </w:rPr>
            </w:pPr>
            <w:r>
              <w:rPr>
                <w:rFonts w:hint="eastAsia"/>
                <w:sz w:val="22"/>
              </w:rPr>
              <w:t>配合学校做好各类安全巡视工作；有专门工作记录。</w:t>
            </w:r>
          </w:p>
        </w:tc>
        <w:tc>
          <w:tcPr>
            <w:tcW w:w="460" w:type="pct"/>
            <w:noWrap/>
          </w:tcPr>
          <w:p w14:paraId="3E43F993" w14:textId="77777777" w:rsidR="00137527" w:rsidRDefault="00137527" w:rsidP="00F103B7">
            <w:pPr>
              <w:tabs>
                <w:tab w:val="left" w:pos="7200"/>
              </w:tabs>
              <w:adjustRightInd w:val="0"/>
              <w:snapToGrid w:val="0"/>
              <w:spacing w:line="300" w:lineRule="auto"/>
              <w:rPr>
                <w:sz w:val="22"/>
              </w:rPr>
            </w:pPr>
          </w:p>
        </w:tc>
      </w:tr>
      <w:tr w:rsidR="00137527" w14:paraId="56F42090" w14:textId="77777777">
        <w:trPr>
          <w:trHeight w:val="270"/>
          <w:jc w:val="center"/>
        </w:trPr>
        <w:tc>
          <w:tcPr>
            <w:tcW w:w="1533" w:type="pct"/>
            <w:gridSpan w:val="2"/>
            <w:vAlign w:val="center"/>
          </w:tcPr>
          <w:p w14:paraId="7DABD692" w14:textId="77777777" w:rsidR="00137527" w:rsidRDefault="00137527" w:rsidP="00F103B7">
            <w:pPr>
              <w:tabs>
                <w:tab w:val="left" w:pos="7200"/>
              </w:tabs>
              <w:adjustRightInd w:val="0"/>
              <w:snapToGrid w:val="0"/>
              <w:spacing w:line="300" w:lineRule="auto"/>
              <w:ind w:firstLineChars="200" w:firstLine="440"/>
              <w:rPr>
                <w:sz w:val="22"/>
              </w:rPr>
            </w:pPr>
            <w:r>
              <w:rPr>
                <w:rFonts w:hint="eastAsia"/>
                <w:sz w:val="22"/>
              </w:rPr>
              <w:t>本次得分：</w:t>
            </w:r>
          </w:p>
        </w:tc>
        <w:tc>
          <w:tcPr>
            <w:tcW w:w="3467" w:type="pct"/>
            <w:gridSpan w:val="3"/>
            <w:noWrap/>
            <w:vAlign w:val="center"/>
          </w:tcPr>
          <w:p w14:paraId="44539E7E" w14:textId="77777777" w:rsidR="00137527" w:rsidRDefault="00137527" w:rsidP="00F103B7">
            <w:pPr>
              <w:tabs>
                <w:tab w:val="left" w:pos="7200"/>
              </w:tabs>
              <w:adjustRightInd w:val="0"/>
              <w:snapToGrid w:val="0"/>
              <w:spacing w:line="300" w:lineRule="auto"/>
              <w:ind w:firstLineChars="200" w:firstLine="440"/>
              <w:rPr>
                <w:sz w:val="22"/>
              </w:rPr>
            </w:pPr>
            <w:r>
              <w:rPr>
                <w:rFonts w:hint="eastAsia"/>
                <w:sz w:val="22"/>
              </w:rPr>
              <w:t>整体评价：</w:t>
            </w:r>
          </w:p>
        </w:tc>
      </w:tr>
      <w:tr w:rsidR="00137527" w14:paraId="256F28E8" w14:textId="77777777">
        <w:trPr>
          <w:trHeight w:val="270"/>
          <w:jc w:val="center"/>
        </w:trPr>
        <w:tc>
          <w:tcPr>
            <w:tcW w:w="1533" w:type="pct"/>
            <w:gridSpan w:val="2"/>
            <w:vAlign w:val="center"/>
          </w:tcPr>
          <w:p w14:paraId="6E921784" w14:textId="77777777" w:rsidR="00137527" w:rsidRDefault="00137527" w:rsidP="00F103B7">
            <w:pPr>
              <w:tabs>
                <w:tab w:val="left" w:pos="7200"/>
              </w:tabs>
              <w:adjustRightInd w:val="0"/>
              <w:snapToGrid w:val="0"/>
              <w:spacing w:line="300" w:lineRule="auto"/>
              <w:ind w:firstLineChars="200" w:firstLine="440"/>
              <w:rPr>
                <w:sz w:val="22"/>
              </w:rPr>
            </w:pPr>
            <w:r>
              <w:rPr>
                <w:rFonts w:hint="eastAsia"/>
                <w:sz w:val="22"/>
              </w:rPr>
              <w:t>考核人：</w:t>
            </w:r>
          </w:p>
        </w:tc>
        <w:tc>
          <w:tcPr>
            <w:tcW w:w="3467" w:type="pct"/>
            <w:gridSpan w:val="3"/>
            <w:noWrap/>
            <w:vAlign w:val="center"/>
          </w:tcPr>
          <w:p w14:paraId="759D0FAC" w14:textId="77777777" w:rsidR="00137527" w:rsidRDefault="00137527" w:rsidP="00F103B7">
            <w:pPr>
              <w:tabs>
                <w:tab w:val="left" w:pos="7200"/>
              </w:tabs>
              <w:adjustRightInd w:val="0"/>
              <w:snapToGrid w:val="0"/>
              <w:spacing w:line="300" w:lineRule="auto"/>
              <w:ind w:firstLineChars="200" w:firstLine="440"/>
              <w:rPr>
                <w:sz w:val="22"/>
              </w:rPr>
            </w:pPr>
            <w:r>
              <w:rPr>
                <w:rFonts w:hint="eastAsia"/>
                <w:sz w:val="22"/>
              </w:rPr>
              <w:t>考核日期：</w:t>
            </w:r>
          </w:p>
        </w:tc>
      </w:tr>
    </w:tbl>
    <w:p w14:paraId="348103A7" w14:textId="77777777" w:rsidR="00137527" w:rsidRDefault="00137527" w:rsidP="00137527">
      <w:pPr>
        <w:widowControl/>
        <w:spacing w:line="300" w:lineRule="auto"/>
        <w:ind w:firstLineChars="200" w:firstLine="440"/>
        <w:jc w:val="left"/>
        <w:rPr>
          <w:rFonts w:ascii="Times New Roman" w:hAnsi="Times New Roman"/>
          <w:color w:val="000000"/>
          <w:kern w:val="0"/>
          <w:sz w:val="22"/>
        </w:rPr>
      </w:pPr>
    </w:p>
    <w:p w14:paraId="5476006C" w14:textId="77777777" w:rsidR="00137527" w:rsidRDefault="00137527" w:rsidP="00137527">
      <w:pPr>
        <w:adjustRightInd w:val="0"/>
        <w:snapToGrid w:val="0"/>
        <w:spacing w:line="300" w:lineRule="auto"/>
        <w:jc w:val="center"/>
        <w:outlineLvl w:val="1"/>
        <w:rPr>
          <w:rFonts w:ascii="Times New Roman" w:eastAsia="黑体" w:hAnsi="Times New Roman"/>
          <w:sz w:val="30"/>
          <w:szCs w:val="30"/>
        </w:rPr>
      </w:pPr>
      <w:bookmarkStart w:id="28" w:name="_Toc204688814"/>
      <w:r>
        <w:rPr>
          <w:rFonts w:ascii="Times New Roman" w:eastAsia="黑体" w:hAnsi="Times New Roman"/>
          <w:sz w:val="30"/>
          <w:szCs w:val="30"/>
        </w:rPr>
        <w:t>四、投标报价须知</w:t>
      </w:r>
      <w:bookmarkEnd w:id="28"/>
    </w:p>
    <w:p w14:paraId="4DFB1882" w14:textId="77777777" w:rsidR="00137527" w:rsidRDefault="00137527" w:rsidP="00137527">
      <w:pPr>
        <w:adjustRightInd w:val="0"/>
        <w:snapToGrid w:val="0"/>
        <w:spacing w:line="300" w:lineRule="auto"/>
        <w:ind w:firstLineChars="200" w:firstLine="442"/>
        <w:outlineLvl w:val="2"/>
        <w:rPr>
          <w:rFonts w:ascii="Times New Roman" w:hAnsi="Times New Roman"/>
          <w:b/>
          <w:bCs/>
          <w:sz w:val="22"/>
        </w:rPr>
      </w:pPr>
      <w:bookmarkStart w:id="29" w:name="_Toc204688815"/>
      <w:r>
        <w:rPr>
          <w:rFonts w:ascii="Times New Roman" w:hAnsi="Times New Roman"/>
          <w:b/>
          <w:bCs/>
          <w:sz w:val="22"/>
        </w:rPr>
        <w:t xml:space="preserve">12 </w:t>
      </w:r>
      <w:r>
        <w:rPr>
          <w:rFonts w:ascii="Times New Roman" w:hAnsi="Times New Roman"/>
          <w:b/>
          <w:bCs/>
          <w:sz w:val="22"/>
        </w:rPr>
        <w:t>投标报价依据</w:t>
      </w:r>
      <w:bookmarkEnd w:id="29"/>
    </w:p>
    <w:p w14:paraId="34E814EF"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14:paraId="4677E945"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w:t>
      </w:r>
      <w:r>
        <w:rPr>
          <w:rFonts w:ascii="Times New Roman" w:hAnsi="Times New Roman" w:hint="eastAsia"/>
          <w:color w:val="000000"/>
          <w:sz w:val="22"/>
        </w:rPr>
        <w:t>售后服务、</w:t>
      </w:r>
      <w:r>
        <w:rPr>
          <w:rFonts w:ascii="Times New Roman" w:hAnsi="Times New Roman"/>
          <w:color w:val="000000"/>
          <w:sz w:val="22"/>
        </w:rPr>
        <w:t>管理要求与服务标准及考核要求等。</w:t>
      </w:r>
    </w:p>
    <w:p w14:paraId="013CCABF"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14:paraId="143AAA3A"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14:paraId="29A12653"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12.3.2 </w:t>
      </w:r>
      <w:r>
        <w:rPr>
          <w:rFonts w:ascii="Times New Roman" w:hAnsi="Times New Roman"/>
          <w:color w:val="000000"/>
          <w:sz w:val="22"/>
        </w:rPr>
        <w:t>采购人提供的</w:t>
      </w:r>
      <w:r>
        <w:rPr>
          <w:rFonts w:ascii="Times New Roman" w:hAnsi="Times New Roman"/>
          <w:b/>
          <w:color w:val="FF0000"/>
          <w:kern w:val="0"/>
          <w:sz w:val="22"/>
          <w:u w:val="single"/>
        </w:rPr>
        <w:t>岗位设置一览表</w:t>
      </w:r>
      <w:r>
        <w:rPr>
          <w:rFonts w:ascii="Times New Roman" w:hAnsi="Times New Roman"/>
          <w:color w:val="000000"/>
          <w:sz w:val="22"/>
        </w:rPr>
        <w:t>是依照采购需求测算出的</w:t>
      </w:r>
      <w:r>
        <w:rPr>
          <w:rFonts w:ascii="Times New Roman" w:hAnsi="Times New Roman"/>
          <w:b/>
          <w:color w:val="FF0000"/>
          <w:kern w:val="0"/>
          <w:sz w:val="22"/>
          <w:u w:val="single"/>
        </w:rPr>
        <w:t>各岗位最低配置要求</w:t>
      </w:r>
      <w:r>
        <w:rPr>
          <w:rFonts w:ascii="Times New Roman" w:hAnsi="Times New Roman"/>
          <w:color w:val="000000"/>
          <w:sz w:val="22"/>
        </w:rPr>
        <w:t>，与最终的实际履约可能存在小的出入，各投标人应自行认真踏勘现场，了解招标需求。投标人如发现</w:t>
      </w:r>
      <w:r>
        <w:rPr>
          <w:rFonts w:ascii="Times New Roman" w:hAnsi="Times New Roman"/>
          <w:b/>
          <w:color w:val="FF0000"/>
          <w:kern w:val="0"/>
          <w:sz w:val="22"/>
          <w:u w:val="single"/>
        </w:rPr>
        <w:t>该表</w:t>
      </w:r>
      <w:r>
        <w:rPr>
          <w:rFonts w:ascii="Times New Roman" w:hAnsi="Times New Roman"/>
          <w:color w:val="000000"/>
          <w:sz w:val="22"/>
        </w:rPr>
        <w:t>和实际工作内容不一致时，应立即以书面形式通知采购人核查，除非采购人以答疑文件或补充文件予以更正，否则，投标人不得</w:t>
      </w:r>
      <w:r>
        <w:rPr>
          <w:rFonts w:ascii="Times New Roman" w:hAnsi="Times New Roman"/>
          <w:b/>
          <w:color w:val="FF0000"/>
          <w:kern w:val="0"/>
          <w:sz w:val="22"/>
          <w:u w:val="single"/>
        </w:rPr>
        <w:t>对岗位设置一览表中的岗位类别和数量进行缩减</w:t>
      </w:r>
      <w:r>
        <w:rPr>
          <w:rFonts w:ascii="Times New Roman" w:hAnsi="Times New Roman"/>
          <w:color w:val="000000"/>
          <w:sz w:val="22"/>
        </w:rPr>
        <w:t>。</w:t>
      </w:r>
    </w:p>
    <w:p w14:paraId="2648066C" w14:textId="77777777" w:rsidR="00137527" w:rsidRDefault="00137527" w:rsidP="00137527">
      <w:pPr>
        <w:adjustRightInd w:val="0"/>
        <w:snapToGrid w:val="0"/>
        <w:spacing w:line="300" w:lineRule="auto"/>
        <w:ind w:firstLineChars="200" w:firstLine="442"/>
        <w:jc w:val="left"/>
        <w:outlineLvl w:val="2"/>
        <w:rPr>
          <w:rFonts w:ascii="Times New Roman" w:hAnsi="Times New Roman"/>
          <w:b/>
          <w:color w:val="000000"/>
          <w:sz w:val="22"/>
        </w:rPr>
      </w:pPr>
      <w:bookmarkStart w:id="30" w:name="_Toc204688816"/>
      <w:r>
        <w:rPr>
          <w:rFonts w:ascii="Times New Roman" w:hAnsi="Times New Roman"/>
          <w:b/>
          <w:color w:val="000000"/>
          <w:sz w:val="22"/>
        </w:rPr>
        <w:t>13</w:t>
      </w:r>
      <w:r>
        <w:rPr>
          <w:rFonts w:ascii="Times New Roman" w:hAnsi="Times New Roman"/>
          <w:b/>
          <w:color w:val="000000"/>
          <w:sz w:val="22"/>
        </w:rPr>
        <w:t>投标报价内容</w:t>
      </w:r>
      <w:bookmarkEnd w:id="30"/>
    </w:p>
    <w:p w14:paraId="342B2B46"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依据本项目的招标范围和内容，中标人提供物业管理服务，其投标报价应包括管理费、人工、日常维修（包括日常巡检、例保、小修）、清扫用设备、耗材</w:t>
      </w:r>
      <w:r>
        <w:rPr>
          <w:rFonts w:ascii="Times New Roman" w:hAnsi="Times New Roman" w:hint="eastAsia"/>
          <w:color w:val="000000"/>
          <w:sz w:val="22"/>
        </w:rPr>
        <w:t>、售后服务</w:t>
      </w:r>
      <w:r>
        <w:rPr>
          <w:rFonts w:ascii="Times New Roman" w:hAnsi="Times New Roman"/>
          <w:color w:val="000000"/>
          <w:sz w:val="22"/>
        </w:rPr>
        <w:t>等</w:t>
      </w:r>
      <w:r>
        <w:rPr>
          <w:rFonts w:ascii="Times New Roman" w:hAnsi="Times New Roman" w:hint="eastAsia"/>
          <w:color w:val="000000"/>
          <w:sz w:val="22"/>
        </w:rPr>
        <w:t>费用</w:t>
      </w:r>
      <w:r>
        <w:rPr>
          <w:rFonts w:ascii="Times New Roman" w:hAnsi="Times New Roman"/>
          <w:color w:val="000000"/>
          <w:sz w:val="22"/>
        </w:rPr>
        <w:t>。</w:t>
      </w:r>
    </w:p>
    <w:p w14:paraId="7727E9F1"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5146AC03"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1F41CF13"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13.4</w:t>
      </w:r>
      <w:r>
        <w:rPr>
          <w:rFonts w:ascii="Times New Roman" w:hAnsi="Times New Roman" w:hint="eastAsia"/>
          <w:color w:val="000000"/>
          <w:sz w:val="22"/>
        </w:rPr>
        <w:t>投标人应考虑本项目可能存在的其他任何风险因素，包括政策性调价、人工和材料成本增</w:t>
      </w:r>
      <w:r>
        <w:rPr>
          <w:rFonts w:ascii="Times New Roman" w:hAnsi="Times New Roman" w:hint="eastAsia"/>
          <w:color w:val="000000"/>
          <w:sz w:val="22"/>
        </w:rPr>
        <w:lastRenderedPageBreak/>
        <w:t>涨、因设备使用年限增长引起的维修成本增加和效能衰减等。</w:t>
      </w:r>
    </w:p>
    <w:p w14:paraId="3AB1D987"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13.5</w:t>
      </w:r>
      <w:r>
        <w:rPr>
          <w:rFonts w:ascii="Times New Roman" w:hAnsi="Times New Roman"/>
          <w:color w:val="000000"/>
          <w:sz w:val="22"/>
        </w:rPr>
        <w:t>投标人按照投标文件格式中所附的表式完整地填写开标一览表及各类投标报价明细表，说明其拟提供服务的内容、数量、价格构成等。</w:t>
      </w:r>
    </w:p>
    <w:p w14:paraId="53F2F0C6"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投标人只需在《开标一览表》中报出对应服务期限的投标价格即可</w:t>
      </w:r>
      <w:r>
        <w:rPr>
          <w:rFonts w:ascii="Times New Roman" w:hAnsi="Times New Roman"/>
          <w:color w:val="000000"/>
          <w:sz w:val="22"/>
        </w:rPr>
        <w:t>。</w:t>
      </w:r>
    </w:p>
    <w:p w14:paraId="2A0BC8E1" w14:textId="77777777" w:rsidR="00137527" w:rsidRDefault="00137527" w:rsidP="00137527">
      <w:pPr>
        <w:tabs>
          <w:tab w:val="left" w:pos="3060"/>
        </w:tabs>
        <w:adjustRightInd w:val="0"/>
        <w:snapToGrid w:val="0"/>
        <w:spacing w:line="300" w:lineRule="auto"/>
        <w:ind w:firstLineChars="200" w:firstLine="440"/>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137527" w14:paraId="12728D87" w14:textId="77777777">
        <w:trPr>
          <w:trHeight w:val="567"/>
          <w:tblHeader/>
          <w:jc w:val="center"/>
        </w:trPr>
        <w:tc>
          <w:tcPr>
            <w:tcW w:w="2021" w:type="dxa"/>
            <w:gridSpan w:val="2"/>
            <w:tcBorders>
              <w:bottom w:val="double" w:sz="4" w:space="0" w:color="auto"/>
            </w:tcBorders>
            <w:vAlign w:val="center"/>
          </w:tcPr>
          <w:p w14:paraId="21261743" w14:textId="77777777" w:rsidR="00137527" w:rsidRDefault="00137527" w:rsidP="00F103B7">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项目</w:t>
            </w:r>
          </w:p>
        </w:tc>
        <w:tc>
          <w:tcPr>
            <w:tcW w:w="4678" w:type="dxa"/>
            <w:tcBorders>
              <w:bottom w:val="double" w:sz="4" w:space="0" w:color="auto"/>
            </w:tcBorders>
            <w:vAlign w:val="center"/>
          </w:tcPr>
          <w:p w14:paraId="4D572FAB" w14:textId="77777777" w:rsidR="00137527" w:rsidRDefault="00137527" w:rsidP="00F103B7">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要求</w:t>
            </w:r>
          </w:p>
        </w:tc>
        <w:tc>
          <w:tcPr>
            <w:tcW w:w="1275" w:type="dxa"/>
            <w:tcBorders>
              <w:bottom w:val="double" w:sz="4" w:space="0" w:color="auto"/>
            </w:tcBorders>
            <w:vAlign w:val="center"/>
          </w:tcPr>
          <w:p w14:paraId="24CC9428" w14:textId="77777777" w:rsidR="00137527" w:rsidRDefault="00137527" w:rsidP="00F103B7">
            <w:pPr>
              <w:tabs>
                <w:tab w:val="left" w:pos="3060"/>
              </w:tabs>
              <w:adjustRightInd w:val="0"/>
              <w:snapToGrid w:val="0"/>
              <w:spacing w:line="300" w:lineRule="auto"/>
              <w:jc w:val="center"/>
              <w:rPr>
                <w:rFonts w:ascii="Times New Roman" w:hAnsi="Times New Roman"/>
                <w:b/>
                <w:bCs/>
                <w:sz w:val="22"/>
              </w:rPr>
            </w:pPr>
            <w:r>
              <w:rPr>
                <w:rFonts w:ascii="Times New Roman" w:hAnsi="Times New Roman"/>
                <w:b/>
                <w:bCs/>
                <w:sz w:val="22"/>
              </w:rPr>
              <w:t>分项报价</w:t>
            </w:r>
          </w:p>
        </w:tc>
        <w:tc>
          <w:tcPr>
            <w:tcW w:w="1542" w:type="dxa"/>
            <w:tcBorders>
              <w:bottom w:val="double" w:sz="4" w:space="0" w:color="auto"/>
            </w:tcBorders>
            <w:vAlign w:val="center"/>
          </w:tcPr>
          <w:p w14:paraId="575C7E9F" w14:textId="77777777" w:rsidR="00137527" w:rsidRDefault="00137527" w:rsidP="00F103B7">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备注</w:t>
            </w:r>
          </w:p>
        </w:tc>
      </w:tr>
      <w:tr w:rsidR="00137527" w14:paraId="17FB27BB" w14:textId="77777777">
        <w:trPr>
          <w:trHeight w:val="564"/>
          <w:jc w:val="center"/>
        </w:trPr>
        <w:tc>
          <w:tcPr>
            <w:tcW w:w="426" w:type="dxa"/>
            <w:tcBorders>
              <w:top w:val="double" w:sz="4" w:space="0" w:color="auto"/>
            </w:tcBorders>
            <w:vAlign w:val="center"/>
          </w:tcPr>
          <w:p w14:paraId="4FAC3FDF"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1</w:t>
            </w:r>
          </w:p>
        </w:tc>
        <w:tc>
          <w:tcPr>
            <w:tcW w:w="1595" w:type="dxa"/>
            <w:tcBorders>
              <w:top w:val="double" w:sz="4" w:space="0" w:color="auto"/>
            </w:tcBorders>
            <w:vAlign w:val="center"/>
          </w:tcPr>
          <w:p w14:paraId="1E1B20F6"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人员费用</w:t>
            </w:r>
          </w:p>
        </w:tc>
        <w:tc>
          <w:tcPr>
            <w:tcW w:w="4678" w:type="dxa"/>
            <w:tcBorders>
              <w:top w:val="double" w:sz="4" w:space="0" w:color="auto"/>
            </w:tcBorders>
            <w:vAlign w:val="center"/>
          </w:tcPr>
          <w:p w14:paraId="11CC33C5" w14:textId="77777777" w:rsidR="00137527" w:rsidRDefault="00137527" w:rsidP="00F103B7">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61EABB18"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05188035"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p>
        </w:tc>
      </w:tr>
      <w:tr w:rsidR="00137527" w14:paraId="659694AF" w14:textId="77777777">
        <w:trPr>
          <w:trHeight w:val="567"/>
          <w:jc w:val="center"/>
        </w:trPr>
        <w:tc>
          <w:tcPr>
            <w:tcW w:w="426" w:type="dxa"/>
            <w:vAlign w:val="center"/>
          </w:tcPr>
          <w:p w14:paraId="192FE66F"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2</w:t>
            </w:r>
          </w:p>
        </w:tc>
        <w:tc>
          <w:tcPr>
            <w:tcW w:w="1595" w:type="dxa"/>
            <w:vAlign w:val="center"/>
          </w:tcPr>
          <w:p w14:paraId="5DA7FE53"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办公费用</w:t>
            </w:r>
          </w:p>
        </w:tc>
        <w:tc>
          <w:tcPr>
            <w:tcW w:w="4678" w:type="dxa"/>
            <w:vAlign w:val="center"/>
          </w:tcPr>
          <w:p w14:paraId="10D4935E"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包括办公</w:t>
            </w:r>
            <w:r>
              <w:rPr>
                <w:rFonts w:ascii="Times New Roman" w:hAnsi="Times New Roman" w:hint="eastAsia"/>
                <w:bCs/>
                <w:sz w:val="22"/>
              </w:rPr>
              <w:t>产生的</w:t>
            </w:r>
            <w:r>
              <w:rPr>
                <w:rFonts w:ascii="Times New Roman" w:hAnsi="Times New Roman"/>
                <w:bCs/>
                <w:sz w:val="22"/>
              </w:rPr>
              <w:t>费用</w:t>
            </w:r>
          </w:p>
        </w:tc>
        <w:tc>
          <w:tcPr>
            <w:tcW w:w="1275" w:type="dxa"/>
            <w:vAlign w:val="center"/>
          </w:tcPr>
          <w:p w14:paraId="46262F20"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41EABE62"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p>
        </w:tc>
      </w:tr>
      <w:tr w:rsidR="00137527" w14:paraId="25746518" w14:textId="77777777">
        <w:trPr>
          <w:trHeight w:val="567"/>
          <w:jc w:val="center"/>
        </w:trPr>
        <w:tc>
          <w:tcPr>
            <w:tcW w:w="426" w:type="dxa"/>
            <w:vAlign w:val="center"/>
          </w:tcPr>
          <w:p w14:paraId="5CD2EAAB"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3</w:t>
            </w:r>
          </w:p>
        </w:tc>
        <w:tc>
          <w:tcPr>
            <w:tcW w:w="1595" w:type="dxa"/>
            <w:vAlign w:val="center"/>
          </w:tcPr>
          <w:p w14:paraId="22818DF2"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材料费</w:t>
            </w:r>
          </w:p>
        </w:tc>
        <w:tc>
          <w:tcPr>
            <w:tcW w:w="4678" w:type="dxa"/>
            <w:vAlign w:val="center"/>
          </w:tcPr>
          <w:p w14:paraId="5F2F3F00"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包括材料、耗材等费用</w:t>
            </w:r>
          </w:p>
        </w:tc>
        <w:tc>
          <w:tcPr>
            <w:tcW w:w="1275" w:type="dxa"/>
            <w:vAlign w:val="center"/>
          </w:tcPr>
          <w:p w14:paraId="3290C4C8"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76DA0811"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p>
        </w:tc>
      </w:tr>
      <w:tr w:rsidR="00137527" w14:paraId="6F9BF985" w14:textId="77777777">
        <w:trPr>
          <w:trHeight w:val="567"/>
          <w:jc w:val="center"/>
        </w:trPr>
        <w:tc>
          <w:tcPr>
            <w:tcW w:w="426" w:type="dxa"/>
            <w:vAlign w:val="center"/>
          </w:tcPr>
          <w:p w14:paraId="7D57195D"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4</w:t>
            </w:r>
          </w:p>
        </w:tc>
        <w:tc>
          <w:tcPr>
            <w:tcW w:w="1595" w:type="dxa"/>
            <w:vAlign w:val="center"/>
          </w:tcPr>
          <w:p w14:paraId="11750836"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其他</w:t>
            </w:r>
          </w:p>
        </w:tc>
        <w:tc>
          <w:tcPr>
            <w:tcW w:w="4678" w:type="dxa"/>
            <w:vAlign w:val="center"/>
          </w:tcPr>
          <w:p w14:paraId="51C8CA2C" w14:textId="77777777" w:rsidR="00137527" w:rsidRDefault="00137527" w:rsidP="00F103B7">
            <w:pPr>
              <w:tabs>
                <w:tab w:val="left" w:pos="3060"/>
              </w:tabs>
              <w:adjustRightInd w:val="0"/>
              <w:snapToGrid w:val="0"/>
              <w:spacing w:line="300" w:lineRule="auto"/>
              <w:jc w:val="center"/>
              <w:rPr>
                <w:rFonts w:ascii="宋体" w:hAnsi="Times New Roman" w:cs="宋体"/>
                <w:kern w:val="0"/>
                <w:szCs w:val="21"/>
              </w:rPr>
            </w:pPr>
            <w:r>
              <w:rPr>
                <w:rFonts w:ascii="Times New Roman" w:hAnsi="Times New Roman" w:hint="eastAsia"/>
                <w:bCs/>
                <w:sz w:val="22"/>
              </w:rPr>
              <w:t>投标人认为本表中未能包括的其他必要费用</w:t>
            </w:r>
          </w:p>
        </w:tc>
        <w:tc>
          <w:tcPr>
            <w:tcW w:w="1275" w:type="dxa"/>
            <w:vAlign w:val="center"/>
          </w:tcPr>
          <w:p w14:paraId="1F00C990"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7C41490A" w14:textId="77777777" w:rsidR="00137527" w:rsidRDefault="00137527" w:rsidP="00F103B7">
            <w:pPr>
              <w:jc w:val="center"/>
            </w:pPr>
          </w:p>
        </w:tc>
      </w:tr>
      <w:tr w:rsidR="00137527" w14:paraId="4E91C10F" w14:textId="77777777">
        <w:trPr>
          <w:trHeight w:val="567"/>
          <w:jc w:val="center"/>
        </w:trPr>
        <w:tc>
          <w:tcPr>
            <w:tcW w:w="426" w:type="dxa"/>
            <w:vAlign w:val="center"/>
          </w:tcPr>
          <w:p w14:paraId="4DC04AF1"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5</w:t>
            </w:r>
          </w:p>
        </w:tc>
        <w:tc>
          <w:tcPr>
            <w:tcW w:w="1595" w:type="dxa"/>
            <w:vAlign w:val="center"/>
          </w:tcPr>
          <w:p w14:paraId="6507E17B"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利润</w:t>
            </w:r>
          </w:p>
        </w:tc>
        <w:tc>
          <w:tcPr>
            <w:tcW w:w="4678" w:type="dxa"/>
            <w:vAlign w:val="center"/>
          </w:tcPr>
          <w:p w14:paraId="7A621508"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w:t>
            </w:r>
            <w:r>
              <w:rPr>
                <w:rFonts w:ascii="Times New Roman" w:hAnsi="Times New Roman"/>
                <w:bCs/>
                <w:sz w:val="22"/>
              </w:rPr>
              <w:t>1+2+3+4</w:t>
            </w:r>
            <w:r>
              <w:rPr>
                <w:rFonts w:ascii="Times New Roman" w:hAnsi="Times New Roman"/>
                <w:bCs/>
                <w:sz w:val="22"/>
              </w:rPr>
              <w:t>）的</w:t>
            </w:r>
            <w:r>
              <w:rPr>
                <w:rFonts w:ascii="Times New Roman" w:hAnsi="Times New Roman"/>
                <w:bCs/>
                <w:sz w:val="22"/>
              </w:rPr>
              <w:t>%</w:t>
            </w:r>
            <w:r>
              <w:rPr>
                <w:rFonts w:ascii="Times New Roman" w:hAnsi="Times New Roman"/>
                <w:bCs/>
                <w:sz w:val="22"/>
              </w:rPr>
              <w:t>计取</w:t>
            </w:r>
          </w:p>
        </w:tc>
        <w:tc>
          <w:tcPr>
            <w:tcW w:w="1275" w:type="dxa"/>
            <w:vAlign w:val="center"/>
          </w:tcPr>
          <w:p w14:paraId="1FCDBC95"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p>
        </w:tc>
        <w:tc>
          <w:tcPr>
            <w:tcW w:w="1542" w:type="dxa"/>
          </w:tcPr>
          <w:p w14:paraId="32C87087"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p>
        </w:tc>
      </w:tr>
      <w:tr w:rsidR="00137527" w14:paraId="1297E434" w14:textId="77777777">
        <w:trPr>
          <w:trHeight w:val="567"/>
          <w:jc w:val="center"/>
        </w:trPr>
        <w:tc>
          <w:tcPr>
            <w:tcW w:w="426" w:type="dxa"/>
            <w:vAlign w:val="center"/>
          </w:tcPr>
          <w:p w14:paraId="48A84A5E"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r>
              <w:rPr>
                <w:rFonts w:ascii="Times New Roman" w:hAnsi="Times New Roman" w:hint="eastAsia"/>
                <w:bCs/>
                <w:sz w:val="22"/>
              </w:rPr>
              <w:t>6</w:t>
            </w:r>
          </w:p>
        </w:tc>
        <w:tc>
          <w:tcPr>
            <w:tcW w:w="1595" w:type="dxa"/>
            <w:vAlign w:val="center"/>
          </w:tcPr>
          <w:p w14:paraId="7B39E3E4"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税金</w:t>
            </w:r>
          </w:p>
        </w:tc>
        <w:tc>
          <w:tcPr>
            <w:tcW w:w="4678" w:type="dxa"/>
            <w:vAlign w:val="center"/>
          </w:tcPr>
          <w:p w14:paraId="76E8A9AC"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r>
              <w:rPr>
                <w:rFonts w:ascii="Times New Roman" w:hAnsi="Times New Roman"/>
                <w:bCs/>
                <w:sz w:val="22"/>
              </w:rPr>
              <w:t>按国家及上海市规定缴纳</w:t>
            </w:r>
          </w:p>
        </w:tc>
        <w:tc>
          <w:tcPr>
            <w:tcW w:w="1275" w:type="dxa"/>
            <w:vAlign w:val="center"/>
          </w:tcPr>
          <w:p w14:paraId="56C21176"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p>
        </w:tc>
        <w:tc>
          <w:tcPr>
            <w:tcW w:w="1542" w:type="dxa"/>
          </w:tcPr>
          <w:p w14:paraId="6E24BDF2"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p>
        </w:tc>
      </w:tr>
      <w:tr w:rsidR="00137527" w14:paraId="5CBFD947" w14:textId="77777777">
        <w:trPr>
          <w:trHeight w:val="567"/>
          <w:jc w:val="center"/>
        </w:trPr>
        <w:tc>
          <w:tcPr>
            <w:tcW w:w="6699" w:type="dxa"/>
            <w:gridSpan w:val="3"/>
            <w:vAlign w:val="center"/>
          </w:tcPr>
          <w:p w14:paraId="681A58F5" w14:textId="77777777" w:rsidR="00137527" w:rsidRDefault="00137527" w:rsidP="00F103B7">
            <w:pPr>
              <w:tabs>
                <w:tab w:val="left" w:pos="3060"/>
              </w:tabs>
              <w:adjustRightInd w:val="0"/>
              <w:snapToGrid w:val="0"/>
              <w:spacing w:line="300" w:lineRule="auto"/>
              <w:jc w:val="center"/>
              <w:rPr>
                <w:rFonts w:ascii="Times New Roman" w:hAnsi="Times New Roman"/>
                <w:b/>
                <w:bCs/>
                <w:sz w:val="22"/>
              </w:rPr>
            </w:pPr>
            <w:r>
              <w:rPr>
                <w:rFonts w:ascii="Times New Roman" w:hAnsi="Times New Roman" w:hint="eastAsia"/>
                <w:b/>
                <w:bCs/>
                <w:sz w:val="22"/>
              </w:rPr>
              <w:t>投标总价</w:t>
            </w:r>
          </w:p>
        </w:tc>
        <w:tc>
          <w:tcPr>
            <w:tcW w:w="1275" w:type="dxa"/>
            <w:vAlign w:val="center"/>
          </w:tcPr>
          <w:p w14:paraId="55D3A670"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p>
        </w:tc>
        <w:tc>
          <w:tcPr>
            <w:tcW w:w="1542" w:type="dxa"/>
          </w:tcPr>
          <w:p w14:paraId="33A5050F" w14:textId="77777777" w:rsidR="00137527" w:rsidRDefault="00137527" w:rsidP="00F103B7">
            <w:pPr>
              <w:tabs>
                <w:tab w:val="left" w:pos="3060"/>
              </w:tabs>
              <w:adjustRightInd w:val="0"/>
              <w:snapToGrid w:val="0"/>
              <w:spacing w:line="300" w:lineRule="auto"/>
              <w:jc w:val="center"/>
              <w:rPr>
                <w:rFonts w:ascii="Times New Roman" w:hAnsi="Times New Roman"/>
                <w:bCs/>
                <w:sz w:val="22"/>
              </w:rPr>
            </w:pPr>
          </w:p>
        </w:tc>
      </w:tr>
    </w:tbl>
    <w:p w14:paraId="46FF67E9" w14:textId="77777777" w:rsidR="00137527" w:rsidRDefault="00137527" w:rsidP="00137527">
      <w:pPr>
        <w:tabs>
          <w:tab w:val="left" w:pos="3060"/>
        </w:tabs>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p>
    <w:p w14:paraId="4F423DCB" w14:textId="77777777" w:rsidR="00137527" w:rsidRDefault="00137527" w:rsidP="00137527">
      <w:pPr>
        <w:adjustRightInd w:val="0"/>
        <w:snapToGrid w:val="0"/>
        <w:spacing w:line="300" w:lineRule="auto"/>
        <w:ind w:firstLineChars="200" w:firstLine="442"/>
        <w:jc w:val="left"/>
        <w:outlineLvl w:val="2"/>
        <w:rPr>
          <w:rFonts w:ascii="Times New Roman" w:hAnsi="Times New Roman"/>
          <w:b/>
          <w:color w:val="000000"/>
          <w:sz w:val="22"/>
        </w:rPr>
      </w:pPr>
      <w:bookmarkStart w:id="31" w:name="_Toc204688817"/>
      <w:r>
        <w:rPr>
          <w:rFonts w:ascii="Times New Roman" w:hAnsi="Times New Roman"/>
          <w:b/>
          <w:color w:val="000000"/>
          <w:sz w:val="22"/>
        </w:rPr>
        <w:t>14</w:t>
      </w:r>
      <w:r>
        <w:rPr>
          <w:rFonts w:ascii="Times New Roman" w:hAnsi="Times New Roman"/>
          <w:b/>
          <w:color w:val="000000"/>
          <w:sz w:val="22"/>
        </w:rPr>
        <w:t>投标报价控制性条款</w:t>
      </w:r>
      <w:bookmarkEnd w:id="31"/>
    </w:p>
    <w:p w14:paraId="3B498105"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w:t>
      </w:r>
      <w:r>
        <w:rPr>
          <w:rFonts w:ascii="Times New Roman" w:hAnsi="Times New Roman" w:hint="eastAsia"/>
          <w:color w:val="000000"/>
          <w:sz w:val="22"/>
        </w:rPr>
        <w:t>或最高限价</w:t>
      </w:r>
      <w:r>
        <w:rPr>
          <w:rFonts w:ascii="Times New Roman" w:hAnsi="Times New Roman"/>
          <w:color w:val="000000"/>
          <w:sz w:val="22"/>
        </w:rPr>
        <w:t>，其中各年度或各分项报价（如有要求）均不得超过对应的预算金额</w:t>
      </w:r>
      <w:r>
        <w:rPr>
          <w:rFonts w:ascii="Times New Roman" w:hAnsi="Times New Roman" w:hint="eastAsia"/>
          <w:color w:val="000000"/>
          <w:sz w:val="22"/>
        </w:rPr>
        <w:t>或最高限价</w:t>
      </w:r>
      <w:r>
        <w:rPr>
          <w:rFonts w:ascii="Times New Roman" w:hAnsi="Times New Roman"/>
          <w:color w:val="000000"/>
          <w:sz w:val="22"/>
        </w:rPr>
        <w:t>。</w:t>
      </w:r>
    </w:p>
    <w:p w14:paraId="0DE7625A"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14:paraId="00B4DFC1"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35F8A669"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heme="minorEastAsia" w:eastAsiaTheme="minorEastAsia" w:hAnsiTheme="minorEastAsia"/>
          <w:b/>
          <w:bCs/>
          <w:kern w:val="0"/>
          <w:sz w:val="22"/>
        </w:rPr>
        <w:t>★</w:t>
      </w: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14:paraId="1F14E5EF"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14:paraId="7FC5D451"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投标报价和技术方案明显不相符的；</w:t>
      </w:r>
    </w:p>
    <w:p w14:paraId="636F271A" w14:textId="77777777" w:rsidR="00137527" w:rsidRDefault="00137527" w:rsidP="00137527">
      <w:pPr>
        <w:adjustRightInd w:val="0"/>
        <w:snapToGrid w:val="0"/>
        <w:spacing w:line="300" w:lineRule="auto"/>
        <w:jc w:val="center"/>
        <w:outlineLvl w:val="1"/>
        <w:rPr>
          <w:rFonts w:ascii="Times New Roman" w:eastAsia="黑体" w:hAnsi="Times New Roman"/>
          <w:sz w:val="30"/>
          <w:szCs w:val="30"/>
        </w:rPr>
      </w:pPr>
      <w:bookmarkStart w:id="32" w:name="_Toc204688818"/>
      <w:bookmarkStart w:id="33" w:name="_Toc486604818"/>
      <w:bookmarkStart w:id="34" w:name="_Toc481849902"/>
      <w:r>
        <w:rPr>
          <w:rFonts w:ascii="Times New Roman" w:eastAsia="黑体" w:hAnsi="Times New Roman"/>
          <w:sz w:val="30"/>
          <w:szCs w:val="30"/>
        </w:rPr>
        <w:t>五、政府采购政策</w:t>
      </w:r>
      <w:bookmarkEnd w:id="32"/>
    </w:p>
    <w:p w14:paraId="3A3BFE11" w14:textId="77777777" w:rsidR="00137527" w:rsidRPr="00B42E07" w:rsidRDefault="00137527" w:rsidP="00137527">
      <w:pPr>
        <w:adjustRightInd w:val="0"/>
        <w:snapToGrid w:val="0"/>
        <w:spacing w:line="300" w:lineRule="auto"/>
        <w:ind w:firstLineChars="200" w:firstLine="442"/>
        <w:outlineLvl w:val="2"/>
        <w:rPr>
          <w:rFonts w:ascii="宋体" w:hAnsi="宋体"/>
          <w:b/>
          <w:sz w:val="22"/>
        </w:rPr>
      </w:pPr>
      <w:bookmarkStart w:id="35" w:name="_Toc204688819"/>
      <w:bookmarkStart w:id="36" w:name="_Toc481849905"/>
      <w:bookmarkStart w:id="37" w:name="_Toc486604821"/>
      <w:bookmarkEnd w:id="33"/>
      <w:bookmarkEnd w:id="34"/>
      <w:r w:rsidRPr="00B42E07">
        <w:rPr>
          <w:rFonts w:ascii="宋体" w:hAnsi="宋体"/>
          <w:b/>
          <w:sz w:val="22"/>
        </w:rPr>
        <w:t>15促进中小企业发展</w:t>
      </w:r>
      <w:bookmarkEnd w:id="35"/>
    </w:p>
    <w:p w14:paraId="2A8EA20D"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heme="minorEastAsia" w:eastAsiaTheme="minorEastAsia" w:hAnsiTheme="minorEastAsia"/>
          <w:b/>
          <w:bCs/>
          <w:kern w:val="0"/>
          <w:sz w:val="22"/>
        </w:rPr>
        <w:t>★</w:t>
      </w:r>
      <w:r>
        <w:rPr>
          <w:rFonts w:ascii="Times New Roman" w:hAnsi="Times New Roman"/>
          <w:color w:val="000000"/>
          <w:sz w:val="22"/>
        </w:rPr>
        <w:t>15.1</w:t>
      </w:r>
      <w:r>
        <w:rPr>
          <w:rFonts w:ascii="Times New Roman" w:hAnsi="Times New Roman"/>
          <w:color w:val="000000"/>
          <w:sz w:val="22"/>
        </w:rPr>
        <w:t>中小企业（含中型、小型、微型企业，下同）的划定按照《中小企业划型标准规定》（工信部联企业【</w:t>
      </w:r>
      <w:r>
        <w:rPr>
          <w:rFonts w:ascii="Times New Roman" w:hAnsi="Times New Roman"/>
          <w:color w:val="000000"/>
          <w:sz w:val="22"/>
        </w:rPr>
        <w:t>2011</w:t>
      </w:r>
      <w:r>
        <w:rPr>
          <w:rFonts w:ascii="Times New Roman" w:hAnsi="Times New Roman"/>
          <w:color w:val="000000"/>
          <w:sz w:val="22"/>
        </w:rPr>
        <w:t>】</w:t>
      </w:r>
      <w:r>
        <w:rPr>
          <w:rFonts w:ascii="Times New Roman" w:hAnsi="Times New Roman"/>
          <w:color w:val="000000"/>
          <w:sz w:val="22"/>
        </w:rPr>
        <w:t>300</w:t>
      </w:r>
      <w:r>
        <w:rPr>
          <w:rFonts w:ascii="Times New Roman" w:hAnsi="Times New Roman"/>
          <w:color w:val="000000"/>
          <w:sz w:val="22"/>
        </w:rPr>
        <w:t>号）执行，参加投标的中小企业应当提供《中小企业声明函》（具体格式见</w:t>
      </w:r>
      <w:r>
        <w:rPr>
          <w:rFonts w:ascii="Times New Roman" w:hAnsi="Times New Roman"/>
          <w:color w:val="000000"/>
          <w:sz w:val="22"/>
        </w:rPr>
        <w:t>“</w:t>
      </w:r>
      <w:r>
        <w:rPr>
          <w:rFonts w:ascii="Times New Roman" w:hAnsi="Times New Roman"/>
          <w:color w:val="000000"/>
          <w:sz w:val="22"/>
        </w:rPr>
        <w:t>投标文件格式</w:t>
      </w:r>
      <w:r>
        <w:rPr>
          <w:rFonts w:ascii="Times New Roman" w:hAnsi="Times New Roman"/>
          <w:color w:val="000000"/>
          <w:sz w:val="22"/>
        </w:rPr>
        <w:t>”</w:t>
      </w:r>
      <w:r>
        <w:rPr>
          <w:rFonts w:ascii="Times New Roman" w:hAnsi="Times New Roman"/>
          <w:color w:val="000000"/>
          <w:sz w:val="22"/>
        </w:rPr>
        <w:t>），反之，视作非中、小微企业，不具备参与投标资格。如项目允许联合体参与竞争的，则联合体中各方均应为中小企业，并按本款要求提供《中小企业声明函》。</w:t>
      </w:r>
    </w:p>
    <w:p w14:paraId="3CEB9853"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heme="minorEastAsia" w:eastAsiaTheme="minorEastAsia" w:hAnsiTheme="minorEastAsia"/>
          <w:b/>
          <w:bCs/>
          <w:kern w:val="0"/>
          <w:sz w:val="22"/>
        </w:rPr>
        <w:t>★</w:t>
      </w:r>
      <w:r>
        <w:rPr>
          <w:rFonts w:ascii="Times New Roman" w:hAnsi="Times New Roman"/>
          <w:color w:val="000000"/>
          <w:sz w:val="22"/>
        </w:rPr>
        <w:t xml:space="preserve">15.2 </w:t>
      </w:r>
      <w:r>
        <w:rPr>
          <w:rFonts w:ascii="Times New Roman" w:hAnsi="Times New Roman"/>
          <w:color w:val="000000"/>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ascii="Times New Roman" w:hAnsi="Times New Roman" w:hint="eastAsia"/>
          <w:color w:val="000000"/>
          <w:sz w:val="22"/>
        </w:rPr>
        <w:t>管理</w:t>
      </w:r>
      <w:r>
        <w:rPr>
          <w:rFonts w:ascii="Times New Roman" w:hAnsi="Times New Roman"/>
          <w:color w:val="000000"/>
          <w:sz w:val="22"/>
        </w:rPr>
        <w:t>办法》。</w:t>
      </w:r>
    </w:p>
    <w:p w14:paraId="353F8C8F"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heme="minorEastAsia" w:eastAsiaTheme="minorEastAsia" w:hAnsiTheme="minorEastAsia"/>
          <w:b/>
          <w:bCs/>
          <w:kern w:val="0"/>
          <w:sz w:val="22"/>
        </w:rPr>
        <w:t>★</w:t>
      </w:r>
      <w:r>
        <w:rPr>
          <w:rFonts w:ascii="Times New Roman" w:hAnsi="Times New Roman"/>
          <w:color w:val="000000"/>
          <w:sz w:val="22"/>
        </w:rPr>
        <w:t xml:space="preserve">15.3 </w:t>
      </w:r>
      <w:r>
        <w:rPr>
          <w:rFonts w:ascii="Times New Roman" w:hAnsi="Times New Roman"/>
          <w:color w:val="000000"/>
          <w:sz w:val="22"/>
        </w:rPr>
        <w:t>如项目允许联合体参与竞争的，组成联合体的中型企业和其他自然人、法人或者其他组织，与小型、微型企业之间不得存在投资关系。</w:t>
      </w:r>
    </w:p>
    <w:p w14:paraId="62000CB5" w14:textId="77777777" w:rsidR="00137527" w:rsidRDefault="00137527" w:rsidP="00137527">
      <w:pPr>
        <w:adjustRightInd w:val="0"/>
        <w:snapToGrid w:val="0"/>
        <w:spacing w:line="300" w:lineRule="auto"/>
        <w:ind w:firstLineChars="200" w:firstLine="440"/>
        <w:jc w:val="left"/>
        <w:rPr>
          <w:rFonts w:ascii="Times New Roman" w:hAnsi="Times New Roman"/>
          <w:color w:val="000000"/>
          <w:sz w:val="22"/>
        </w:rPr>
      </w:pPr>
      <w:r>
        <w:rPr>
          <w:rFonts w:asciiTheme="minorEastAsia" w:eastAsiaTheme="minorEastAsia" w:hAnsiTheme="minorEastAsia"/>
          <w:b/>
          <w:bCs/>
          <w:kern w:val="0"/>
          <w:sz w:val="22"/>
        </w:rPr>
        <w:lastRenderedPageBreak/>
        <w:t>★</w:t>
      </w:r>
      <w:r>
        <w:rPr>
          <w:rFonts w:ascii="Times New Roman" w:hAnsi="Times New Roman"/>
          <w:color w:val="000000"/>
          <w:sz w:val="22"/>
        </w:rPr>
        <w:t>15.4</w:t>
      </w:r>
      <w:r>
        <w:rPr>
          <w:rFonts w:ascii="Times New Roman" w:hAnsi="Times New Roman"/>
          <w:color w:val="000000"/>
          <w:sz w:val="22"/>
        </w:rPr>
        <w:t>供应商如提供虚假材料以谋取成交的，按照《政府采购法》有关条款处理，并记入供应商诚信档案。</w:t>
      </w:r>
    </w:p>
    <w:p w14:paraId="36F475E3" w14:textId="77777777" w:rsidR="00137527" w:rsidRDefault="00137527" w:rsidP="00137527">
      <w:pPr>
        <w:adjustRightInd w:val="0"/>
        <w:snapToGrid w:val="0"/>
        <w:spacing w:line="300" w:lineRule="auto"/>
        <w:ind w:firstLineChars="200" w:firstLine="442"/>
        <w:outlineLvl w:val="2"/>
        <w:rPr>
          <w:rFonts w:ascii="Times New Roman" w:hAnsi="Times New Roman"/>
          <w:b/>
          <w:sz w:val="22"/>
        </w:rPr>
      </w:pPr>
      <w:bookmarkStart w:id="38" w:name="_Toc204688820"/>
      <w:bookmarkEnd w:id="36"/>
      <w:bookmarkEnd w:id="37"/>
      <w:r>
        <w:rPr>
          <w:rFonts w:ascii="Times New Roman" w:hAnsi="Times New Roman"/>
          <w:b/>
          <w:sz w:val="22"/>
        </w:rPr>
        <w:t xml:space="preserve">16 </w:t>
      </w:r>
      <w:r>
        <w:rPr>
          <w:rFonts w:ascii="Times New Roman" w:hAnsi="Times New Roman"/>
          <w:b/>
          <w:sz w:val="22"/>
        </w:rPr>
        <w:t>促进残疾人就业</w:t>
      </w:r>
      <w:r>
        <w:rPr>
          <w:rFonts w:hint="eastAsia"/>
          <w:sz w:val="22"/>
        </w:rPr>
        <w:t>（注：仅残疾人福利单位适用）</w:t>
      </w:r>
      <w:bookmarkEnd w:id="38"/>
    </w:p>
    <w:p w14:paraId="5B5B6226" w14:textId="77777777" w:rsidR="00137527" w:rsidRDefault="00137527" w:rsidP="00137527">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39" w:name="sendNo"/>
      <w:r>
        <w:rPr>
          <w:rFonts w:ascii="Times New Roman" w:hAnsi="Times New Roman"/>
          <w:sz w:val="22"/>
        </w:rPr>
        <w:t>符合财库</w:t>
      </w:r>
      <w:bookmarkEnd w:id="39"/>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5BD14018" w14:textId="77777777" w:rsidR="00137527" w:rsidRDefault="00137527" w:rsidP="00137527">
      <w:pPr>
        <w:adjustRightInd w:val="0"/>
        <w:snapToGrid w:val="0"/>
        <w:spacing w:line="300" w:lineRule="auto"/>
        <w:ind w:firstLineChars="200" w:firstLine="440"/>
        <w:rPr>
          <w:rFonts w:ascii="Times New Roman" w:hAnsi="Times New Roman"/>
          <w:sz w:val="22"/>
        </w:rPr>
      </w:pPr>
      <w:r>
        <w:rPr>
          <w:rFonts w:ascii="Times New Roman" w:hAnsi="Times New Roman"/>
          <w:sz w:val="22"/>
        </w:rPr>
        <w:t>16.2</w:t>
      </w:r>
      <w:r>
        <w:rPr>
          <w:rFonts w:ascii="Times New Roman" w:hAnsi="Times New Roman"/>
          <w:sz w:val="22"/>
        </w:rPr>
        <w:t>残疾人福利性单位在参加政府采购活动时，</w:t>
      </w:r>
      <w:proofErr w:type="gramStart"/>
      <w:r>
        <w:rPr>
          <w:rFonts w:ascii="Times New Roman" w:hAnsi="Times New Roman"/>
          <w:sz w:val="22"/>
        </w:rPr>
        <w:t>应当按财库</w:t>
      </w:r>
      <w:proofErr w:type="gramEnd"/>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p>
    <w:p w14:paraId="2E20B7FC" w14:textId="77777777" w:rsidR="001D2C76" w:rsidRDefault="001D2C76">
      <w:pPr>
        <w:rPr>
          <w:rFonts w:hint="eastAsia"/>
        </w:rPr>
      </w:pPr>
    </w:p>
    <w:sectPr w:rsidR="001D2C76" w:rsidSect="00137527">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86131" w14:textId="77777777" w:rsidR="00B76360" w:rsidRDefault="00B76360" w:rsidP="00137527">
      <w:pPr>
        <w:rPr>
          <w:rFonts w:hint="eastAsia"/>
        </w:rPr>
      </w:pPr>
      <w:r>
        <w:separator/>
      </w:r>
    </w:p>
  </w:endnote>
  <w:endnote w:type="continuationSeparator" w:id="0">
    <w:p w14:paraId="20537F85" w14:textId="77777777" w:rsidR="00B76360" w:rsidRDefault="00B76360" w:rsidP="0013752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魏碑简体">
    <w:altName w:val="微软雅黑"/>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altName w:val="Malgun Gothic"/>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方正仿宋_GBK">
    <w:altName w:val="微软雅黑"/>
    <w:charset w:val="86"/>
    <w:family w:val="swiss"/>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0"/>
    <w:family w:val="swiss"/>
    <w:pitch w:val="variable"/>
    <w:sig w:usb0="00100003" w:usb1="00000000" w:usb2="00000000" w:usb3="00000000" w:csb0="00000001" w:csb1="00000000"/>
  </w:font>
  <w:font w:name="方正楷体_GB2312">
    <w:charset w:val="86"/>
    <w:family w:val="auto"/>
    <w:pitch w:val="default"/>
    <w:sig w:usb0="00000000" w:usb1="00000000" w:usb2="00000012"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86439" w14:textId="77777777" w:rsidR="00B76360" w:rsidRDefault="00B76360" w:rsidP="00137527">
      <w:pPr>
        <w:rPr>
          <w:rFonts w:hint="eastAsia"/>
        </w:rPr>
      </w:pPr>
      <w:r>
        <w:separator/>
      </w:r>
    </w:p>
  </w:footnote>
  <w:footnote w:type="continuationSeparator" w:id="0">
    <w:p w14:paraId="3FA570A2" w14:textId="77777777" w:rsidR="00B76360" w:rsidRDefault="00B76360" w:rsidP="0013752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bullet"/>
      <w:pStyle w:val="5"/>
      <w:lvlText w:val=""/>
      <w:lvlJc w:val="left"/>
      <w:pPr>
        <w:tabs>
          <w:tab w:val="left" w:pos="2182"/>
        </w:tabs>
        <w:ind w:left="2182" w:hanging="360"/>
      </w:pPr>
      <w:rPr>
        <w:rFonts w:ascii="Wingdings" w:hAnsi="Wingdings" w:hint="default"/>
      </w:rPr>
    </w:lvl>
  </w:abstractNum>
  <w:abstractNum w:abstractNumId="1" w15:restartNumberingAfterBreak="0">
    <w:nsid w:val="00000007"/>
    <w:multiLevelType w:val="multilevel"/>
    <w:tmpl w:val="00000007"/>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8"/>
    <w:multiLevelType w:val="multilevel"/>
    <w:tmpl w:val="0000000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09"/>
    <w:multiLevelType w:val="multilevel"/>
    <w:tmpl w:val="00000009"/>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15:restartNumberingAfterBreak="0">
    <w:nsid w:val="0000000A"/>
    <w:multiLevelType w:val="multilevel"/>
    <w:tmpl w:val="0000000A"/>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0000000B"/>
    <w:multiLevelType w:val="multilevel"/>
    <w:tmpl w:val="0000000B"/>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000000C"/>
    <w:multiLevelType w:val="multilevel"/>
    <w:tmpl w:val="0000000C"/>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000000D"/>
    <w:multiLevelType w:val="multilevel"/>
    <w:tmpl w:val="0000000D"/>
    <w:lvl w:ilvl="0">
      <w:start w:val="1"/>
      <w:numFmt w:val="decimal"/>
      <w:pStyle w:val="a1"/>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8" w15:restartNumberingAfterBreak="0">
    <w:nsid w:val="0000000E"/>
    <w:multiLevelType w:val="multilevel"/>
    <w:tmpl w:val="0000000E"/>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0"/>
    <w:multiLevelType w:val="multilevel"/>
    <w:tmpl w:val="00000010"/>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1"/>
    <w:multiLevelType w:val="multilevel"/>
    <w:tmpl w:val="00000011"/>
    <w:lvl w:ilvl="0">
      <w:start w:val="1"/>
      <w:numFmt w:val="decimal"/>
      <w:pStyle w:val="a4"/>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1" w15:restartNumberingAfterBreak="0">
    <w:nsid w:val="00000012"/>
    <w:multiLevelType w:val="multilevel"/>
    <w:tmpl w:val="00000012"/>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3"/>
    <w:multiLevelType w:val="multilevel"/>
    <w:tmpl w:val="0000001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00000014"/>
    <w:multiLevelType w:val="multilevel"/>
    <w:tmpl w:val="00000014"/>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6"/>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0000016"/>
    <w:multiLevelType w:val="multilevel"/>
    <w:tmpl w:val="00000016"/>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00000017"/>
    <w:multiLevelType w:val="multilevel"/>
    <w:tmpl w:val="00000017"/>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6" w15:restartNumberingAfterBreak="0">
    <w:nsid w:val="00000019"/>
    <w:multiLevelType w:val="multilevel"/>
    <w:tmpl w:val="00000019"/>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7" w15:restartNumberingAfterBreak="0">
    <w:nsid w:val="0000001A"/>
    <w:multiLevelType w:val="multilevel"/>
    <w:tmpl w:val="0000001A"/>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8" w15:restartNumberingAfterBreak="0">
    <w:nsid w:val="0000001B"/>
    <w:multiLevelType w:val="multilevel"/>
    <w:tmpl w:val="0000001B"/>
    <w:lvl w:ilvl="0">
      <w:start w:val="1"/>
      <w:numFmt w:val="bullet"/>
      <w:pStyle w:val="a7"/>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0000001D"/>
    <w:multiLevelType w:val="multilevel"/>
    <w:tmpl w:val="0000001D"/>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15:restartNumberingAfterBreak="0">
    <w:nsid w:val="0000001E"/>
    <w:multiLevelType w:val="multilevel"/>
    <w:tmpl w:val="0000001E"/>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1" w15:restartNumberingAfterBreak="0">
    <w:nsid w:val="00000021"/>
    <w:multiLevelType w:val="multilevel"/>
    <w:tmpl w:val="00000021"/>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00000022"/>
    <w:multiLevelType w:val="multilevel"/>
    <w:tmpl w:val="00000022"/>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15:restartNumberingAfterBreak="0">
    <w:nsid w:val="00000023"/>
    <w:multiLevelType w:val="singleLevel"/>
    <w:tmpl w:val="00000023"/>
    <w:lvl w:ilvl="0">
      <w:start w:val="1"/>
      <w:numFmt w:val="bullet"/>
      <w:pStyle w:val="a8"/>
      <w:lvlText w:val=""/>
      <w:lvlJc w:val="left"/>
      <w:pPr>
        <w:tabs>
          <w:tab w:val="left" w:pos="360"/>
        </w:tabs>
        <w:ind w:left="360" w:hanging="360"/>
      </w:pPr>
      <w:rPr>
        <w:rFonts w:ascii="Symbol" w:hAnsi="Symbol" w:hint="default"/>
      </w:rPr>
    </w:lvl>
  </w:abstractNum>
  <w:abstractNum w:abstractNumId="24" w15:restartNumberingAfterBreak="0">
    <w:nsid w:val="00000024"/>
    <w:multiLevelType w:val="multilevel"/>
    <w:tmpl w:val="00000024"/>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15:restartNumberingAfterBreak="0">
    <w:nsid w:val="00000025"/>
    <w:multiLevelType w:val="multilevel"/>
    <w:tmpl w:val="0000002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6" w15:restartNumberingAfterBreak="0">
    <w:nsid w:val="00000026"/>
    <w:multiLevelType w:val="multilevel"/>
    <w:tmpl w:val="0000002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7458F3"/>
    <w:multiLevelType w:val="singleLevel"/>
    <w:tmpl w:val="627458F3"/>
    <w:lvl w:ilvl="0">
      <w:start w:val="1"/>
      <w:numFmt w:val="decimal"/>
      <w:pStyle w:val="3"/>
      <w:lvlText w:val="%1."/>
      <w:lvlJc w:val="left"/>
      <w:pPr>
        <w:tabs>
          <w:tab w:val="left" w:pos="1200"/>
        </w:tabs>
        <w:ind w:left="1200" w:hanging="360"/>
      </w:pPr>
    </w:lvl>
  </w:abstractNum>
  <w:num w:numId="1" w16cid:durableId="51469753">
    <w:abstractNumId w:val="10"/>
  </w:num>
  <w:num w:numId="2" w16cid:durableId="407386251">
    <w:abstractNumId w:val="28"/>
  </w:num>
  <w:num w:numId="3" w16cid:durableId="1637249899">
    <w:abstractNumId w:val="0"/>
  </w:num>
  <w:num w:numId="4" w16cid:durableId="13208127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838131">
    <w:abstractNumId w:val="15"/>
  </w:num>
  <w:num w:numId="6" w16cid:durableId="1527448426">
    <w:abstractNumId w:val="26"/>
  </w:num>
  <w:num w:numId="7" w16cid:durableId="2106534811">
    <w:abstractNumId w:val="19"/>
  </w:num>
  <w:num w:numId="8" w16cid:durableId="2138378570">
    <w:abstractNumId w:val="24"/>
    <w:lvlOverride w:ilvl="0">
      <w:startOverride w:val="1"/>
    </w:lvlOverride>
  </w:num>
  <w:num w:numId="9" w16cid:durableId="1668897074">
    <w:abstractNumId w:val="6"/>
  </w:num>
  <w:num w:numId="10" w16cid:durableId="948010288">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0961320">
    <w:abstractNumId w:val="3"/>
  </w:num>
  <w:num w:numId="12" w16cid:durableId="582182429">
    <w:abstractNumId w:val="14"/>
  </w:num>
  <w:num w:numId="13" w16cid:durableId="782530413">
    <w:abstractNumId w:val="22"/>
  </w:num>
  <w:num w:numId="14" w16cid:durableId="2022077140">
    <w:abstractNumId w:val="16"/>
  </w:num>
  <w:num w:numId="15" w16cid:durableId="781070665">
    <w:abstractNumId w:val="13"/>
  </w:num>
  <w:num w:numId="16" w16cid:durableId="2106875914">
    <w:abstractNumId w:val="2"/>
  </w:num>
  <w:num w:numId="17" w16cid:durableId="549924950">
    <w:abstractNumId w:val="20"/>
  </w:num>
  <w:num w:numId="18" w16cid:durableId="1558708347">
    <w:abstractNumId w:val="4"/>
  </w:num>
  <w:num w:numId="19" w16cid:durableId="1148207408">
    <w:abstractNumId w:val="11"/>
  </w:num>
  <w:num w:numId="20" w16cid:durableId="1703437099">
    <w:abstractNumId w:val="9"/>
  </w:num>
  <w:num w:numId="21" w16cid:durableId="209731222">
    <w:abstractNumId w:val="17"/>
  </w:num>
  <w:num w:numId="22" w16cid:durableId="1594046491">
    <w:abstractNumId w:val="5"/>
  </w:num>
  <w:num w:numId="23" w16cid:durableId="552813035">
    <w:abstractNumId w:val="25"/>
  </w:num>
  <w:num w:numId="24" w16cid:durableId="402680603">
    <w:abstractNumId w:val="1"/>
  </w:num>
  <w:num w:numId="25" w16cid:durableId="799761190">
    <w:abstractNumId w:val="23"/>
  </w:num>
  <w:num w:numId="26" w16cid:durableId="2000766469">
    <w:abstractNumId w:val="18"/>
  </w:num>
  <w:num w:numId="27" w16cid:durableId="646933362">
    <w:abstractNumId w:val="8"/>
  </w:num>
  <w:num w:numId="28" w16cid:durableId="417673470">
    <w:abstractNumId w:val="21"/>
  </w:num>
  <w:num w:numId="29" w16cid:durableId="17507328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A8"/>
    <w:rsid w:val="00137527"/>
    <w:rsid w:val="001D2C76"/>
    <w:rsid w:val="003E64A8"/>
    <w:rsid w:val="00770C5B"/>
    <w:rsid w:val="00B42E07"/>
    <w:rsid w:val="00B76360"/>
    <w:rsid w:val="00E47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BA5E2A14-AB46-4C84-BD9D-A07CE33F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137527"/>
    <w:pPr>
      <w:widowControl w:val="0"/>
      <w:spacing w:after="0" w:line="240" w:lineRule="auto"/>
      <w:jc w:val="both"/>
    </w:pPr>
    <w:rPr>
      <w:rFonts w:ascii="Calibri" w:eastAsia="宋体" w:hAnsi="Calibri" w:cs="Times New Roman"/>
      <w:sz w:val="21"/>
      <w:szCs w:val="22"/>
      <w14:ligatures w14:val="none"/>
    </w:rPr>
  </w:style>
  <w:style w:type="paragraph" w:styleId="11">
    <w:name w:val="heading 1"/>
    <w:basedOn w:val="a9"/>
    <w:next w:val="a9"/>
    <w:link w:val="12"/>
    <w:uiPriority w:val="9"/>
    <w:qFormat/>
    <w:rsid w:val="003E64A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1">
    <w:name w:val="heading 2"/>
    <w:basedOn w:val="a9"/>
    <w:next w:val="a9"/>
    <w:link w:val="22"/>
    <w:uiPriority w:val="9"/>
    <w:unhideWhenUsed/>
    <w:qFormat/>
    <w:rsid w:val="003E64A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0">
    <w:name w:val="heading 3"/>
    <w:basedOn w:val="a9"/>
    <w:next w:val="a9"/>
    <w:link w:val="31"/>
    <w:uiPriority w:val="9"/>
    <w:unhideWhenUsed/>
    <w:qFormat/>
    <w:rsid w:val="003E64A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0">
    <w:name w:val="heading 4"/>
    <w:basedOn w:val="a9"/>
    <w:next w:val="a9"/>
    <w:link w:val="41"/>
    <w:uiPriority w:val="9"/>
    <w:unhideWhenUsed/>
    <w:qFormat/>
    <w:rsid w:val="003E64A8"/>
    <w:pPr>
      <w:keepNext/>
      <w:keepLines/>
      <w:spacing w:before="80" w:after="40"/>
      <w:outlineLvl w:val="3"/>
    </w:pPr>
    <w:rPr>
      <w:rFonts w:cstheme="majorBidi"/>
      <w:color w:val="0F4761" w:themeColor="accent1" w:themeShade="BF"/>
      <w:sz w:val="28"/>
      <w:szCs w:val="28"/>
    </w:rPr>
  </w:style>
  <w:style w:type="paragraph" w:styleId="51">
    <w:name w:val="heading 5"/>
    <w:basedOn w:val="a9"/>
    <w:next w:val="a9"/>
    <w:link w:val="52"/>
    <w:uiPriority w:val="9"/>
    <w:unhideWhenUsed/>
    <w:qFormat/>
    <w:rsid w:val="003E64A8"/>
    <w:pPr>
      <w:keepNext/>
      <w:keepLines/>
      <w:spacing w:before="80" w:after="40"/>
      <w:outlineLvl w:val="4"/>
    </w:pPr>
    <w:rPr>
      <w:rFonts w:cstheme="majorBidi"/>
      <w:color w:val="0F4761" w:themeColor="accent1" w:themeShade="BF"/>
      <w:sz w:val="24"/>
    </w:rPr>
  </w:style>
  <w:style w:type="paragraph" w:styleId="6">
    <w:name w:val="heading 6"/>
    <w:basedOn w:val="a9"/>
    <w:next w:val="a9"/>
    <w:link w:val="60"/>
    <w:uiPriority w:val="9"/>
    <w:unhideWhenUsed/>
    <w:qFormat/>
    <w:rsid w:val="003E64A8"/>
    <w:pPr>
      <w:keepNext/>
      <w:keepLines/>
      <w:spacing w:before="40"/>
      <w:outlineLvl w:val="5"/>
    </w:pPr>
    <w:rPr>
      <w:rFonts w:cstheme="majorBidi"/>
      <w:b/>
      <w:bCs/>
      <w:color w:val="0F4761" w:themeColor="accent1" w:themeShade="BF"/>
    </w:rPr>
  </w:style>
  <w:style w:type="paragraph" w:styleId="7">
    <w:name w:val="heading 7"/>
    <w:basedOn w:val="a9"/>
    <w:next w:val="a9"/>
    <w:link w:val="70"/>
    <w:uiPriority w:val="9"/>
    <w:unhideWhenUsed/>
    <w:qFormat/>
    <w:rsid w:val="003E64A8"/>
    <w:pPr>
      <w:keepNext/>
      <w:keepLines/>
      <w:spacing w:before="40"/>
      <w:outlineLvl w:val="6"/>
    </w:pPr>
    <w:rPr>
      <w:rFonts w:cstheme="majorBidi"/>
      <w:b/>
      <w:bCs/>
      <w:color w:val="595959" w:themeColor="text1" w:themeTint="A6"/>
    </w:rPr>
  </w:style>
  <w:style w:type="paragraph" w:styleId="8">
    <w:name w:val="heading 8"/>
    <w:basedOn w:val="a9"/>
    <w:next w:val="a9"/>
    <w:link w:val="80"/>
    <w:uiPriority w:val="9"/>
    <w:unhideWhenUsed/>
    <w:qFormat/>
    <w:rsid w:val="003E64A8"/>
    <w:pPr>
      <w:keepNext/>
      <w:keepLines/>
      <w:outlineLvl w:val="7"/>
    </w:pPr>
    <w:rPr>
      <w:rFonts w:cstheme="majorBidi"/>
      <w:color w:val="595959" w:themeColor="text1" w:themeTint="A6"/>
    </w:rPr>
  </w:style>
  <w:style w:type="paragraph" w:styleId="9">
    <w:name w:val="heading 9"/>
    <w:basedOn w:val="a9"/>
    <w:next w:val="a9"/>
    <w:link w:val="90"/>
    <w:uiPriority w:val="9"/>
    <w:unhideWhenUsed/>
    <w:qFormat/>
    <w:rsid w:val="003E64A8"/>
    <w:pPr>
      <w:keepNext/>
      <w:keepLines/>
      <w:outlineLvl w:val="8"/>
    </w:pPr>
    <w:rPr>
      <w:rFonts w:eastAsiaTheme="majorEastAsia" w:cstheme="majorBidi"/>
      <w:color w:val="595959" w:themeColor="text1" w:themeTint="A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标题 1 字符"/>
    <w:basedOn w:val="aa"/>
    <w:link w:val="11"/>
    <w:uiPriority w:val="99"/>
    <w:qFormat/>
    <w:rsid w:val="003E64A8"/>
    <w:rPr>
      <w:rFonts w:asciiTheme="majorHAnsi" w:eastAsiaTheme="majorEastAsia" w:hAnsiTheme="majorHAnsi" w:cstheme="majorBidi"/>
      <w:color w:val="0F4761" w:themeColor="accent1" w:themeShade="BF"/>
      <w:sz w:val="48"/>
      <w:szCs w:val="48"/>
    </w:rPr>
  </w:style>
  <w:style w:type="character" w:customStyle="1" w:styleId="22">
    <w:name w:val="标题 2 字符"/>
    <w:basedOn w:val="aa"/>
    <w:link w:val="21"/>
    <w:uiPriority w:val="99"/>
    <w:qFormat/>
    <w:rsid w:val="003E64A8"/>
    <w:rPr>
      <w:rFonts w:asciiTheme="majorHAnsi" w:eastAsiaTheme="majorEastAsia" w:hAnsiTheme="majorHAnsi" w:cstheme="majorBidi"/>
      <w:color w:val="0F4761" w:themeColor="accent1" w:themeShade="BF"/>
      <w:sz w:val="40"/>
      <w:szCs w:val="40"/>
    </w:rPr>
  </w:style>
  <w:style w:type="character" w:customStyle="1" w:styleId="31">
    <w:name w:val="标题 3 字符"/>
    <w:basedOn w:val="aa"/>
    <w:link w:val="30"/>
    <w:uiPriority w:val="99"/>
    <w:qFormat/>
    <w:rsid w:val="003E64A8"/>
    <w:rPr>
      <w:rFonts w:asciiTheme="majorHAnsi" w:eastAsiaTheme="majorEastAsia" w:hAnsiTheme="majorHAnsi" w:cstheme="majorBidi"/>
      <w:color w:val="0F4761" w:themeColor="accent1" w:themeShade="BF"/>
      <w:sz w:val="32"/>
      <w:szCs w:val="32"/>
    </w:rPr>
  </w:style>
  <w:style w:type="character" w:customStyle="1" w:styleId="41">
    <w:name w:val="标题 4 字符"/>
    <w:basedOn w:val="aa"/>
    <w:link w:val="40"/>
    <w:uiPriority w:val="99"/>
    <w:qFormat/>
    <w:rsid w:val="003E64A8"/>
    <w:rPr>
      <w:rFonts w:cstheme="majorBidi"/>
      <w:color w:val="0F4761" w:themeColor="accent1" w:themeShade="BF"/>
      <w:sz w:val="28"/>
      <w:szCs w:val="28"/>
    </w:rPr>
  </w:style>
  <w:style w:type="character" w:customStyle="1" w:styleId="52">
    <w:name w:val="标题 5 字符"/>
    <w:basedOn w:val="aa"/>
    <w:link w:val="51"/>
    <w:uiPriority w:val="99"/>
    <w:qFormat/>
    <w:rsid w:val="003E64A8"/>
    <w:rPr>
      <w:rFonts w:cstheme="majorBidi"/>
      <w:color w:val="0F4761" w:themeColor="accent1" w:themeShade="BF"/>
      <w:sz w:val="24"/>
    </w:rPr>
  </w:style>
  <w:style w:type="character" w:customStyle="1" w:styleId="60">
    <w:name w:val="标题 6 字符"/>
    <w:basedOn w:val="aa"/>
    <w:link w:val="6"/>
    <w:uiPriority w:val="99"/>
    <w:qFormat/>
    <w:rsid w:val="003E64A8"/>
    <w:rPr>
      <w:rFonts w:cstheme="majorBidi"/>
      <w:b/>
      <w:bCs/>
      <w:color w:val="0F4761" w:themeColor="accent1" w:themeShade="BF"/>
    </w:rPr>
  </w:style>
  <w:style w:type="character" w:customStyle="1" w:styleId="70">
    <w:name w:val="标题 7 字符"/>
    <w:basedOn w:val="aa"/>
    <w:link w:val="7"/>
    <w:uiPriority w:val="99"/>
    <w:qFormat/>
    <w:rsid w:val="003E64A8"/>
    <w:rPr>
      <w:rFonts w:cstheme="majorBidi"/>
      <w:b/>
      <w:bCs/>
      <w:color w:val="595959" w:themeColor="text1" w:themeTint="A6"/>
    </w:rPr>
  </w:style>
  <w:style w:type="character" w:customStyle="1" w:styleId="80">
    <w:name w:val="标题 8 字符"/>
    <w:basedOn w:val="aa"/>
    <w:link w:val="8"/>
    <w:uiPriority w:val="99"/>
    <w:qFormat/>
    <w:rsid w:val="003E64A8"/>
    <w:rPr>
      <w:rFonts w:cstheme="majorBidi"/>
      <w:color w:val="595959" w:themeColor="text1" w:themeTint="A6"/>
    </w:rPr>
  </w:style>
  <w:style w:type="character" w:customStyle="1" w:styleId="90">
    <w:name w:val="标题 9 字符"/>
    <w:basedOn w:val="aa"/>
    <w:link w:val="9"/>
    <w:uiPriority w:val="99"/>
    <w:qFormat/>
    <w:rsid w:val="003E64A8"/>
    <w:rPr>
      <w:rFonts w:eastAsiaTheme="majorEastAsia" w:cstheme="majorBidi"/>
      <w:color w:val="595959" w:themeColor="text1" w:themeTint="A6"/>
    </w:rPr>
  </w:style>
  <w:style w:type="paragraph" w:styleId="ad">
    <w:name w:val="Title"/>
    <w:basedOn w:val="a9"/>
    <w:next w:val="a9"/>
    <w:link w:val="ae"/>
    <w:uiPriority w:val="10"/>
    <w:qFormat/>
    <w:rsid w:val="003E64A8"/>
    <w:pPr>
      <w:spacing w:after="80"/>
      <w:contextualSpacing/>
      <w:jc w:val="center"/>
    </w:pPr>
    <w:rPr>
      <w:rFonts w:asciiTheme="majorHAnsi" w:eastAsiaTheme="majorEastAsia" w:hAnsiTheme="majorHAnsi" w:cstheme="majorBidi"/>
      <w:spacing w:val="-10"/>
      <w:kern w:val="28"/>
      <w:sz w:val="56"/>
      <w:szCs w:val="56"/>
    </w:rPr>
  </w:style>
  <w:style w:type="character" w:customStyle="1" w:styleId="ae">
    <w:name w:val="标题 字符"/>
    <w:basedOn w:val="aa"/>
    <w:link w:val="ad"/>
    <w:uiPriority w:val="99"/>
    <w:qFormat/>
    <w:rsid w:val="003E64A8"/>
    <w:rPr>
      <w:rFonts w:asciiTheme="majorHAnsi" w:eastAsiaTheme="majorEastAsia" w:hAnsiTheme="majorHAnsi" w:cstheme="majorBidi"/>
      <w:spacing w:val="-10"/>
      <w:kern w:val="28"/>
      <w:sz w:val="56"/>
      <w:szCs w:val="56"/>
    </w:rPr>
  </w:style>
  <w:style w:type="paragraph" w:styleId="af">
    <w:name w:val="Subtitle"/>
    <w:basedOn w:val="a9"/>
    <w:next w:val="a9"/>
    <w:link w:val="af0"/>
    <w:uiPriority w:val="11"/>
    <w:qFormat/>
    <w:rsid w:val="003E6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f0">
    <w:name w:val="副标题 字符"/>
    <w:basedOn w:val="aa"/>
    <w:link w:val="af"/>
    <w:uiPriority w:val="99"/>
    <w:qFormat/>
    <w:rsid w:val="003E64A8"/>
    <w:rPr>
      <w:rFonts w:asciiTheme="majorHAnsi" w:eastAsiaTheme="majorEastAsia" w:hAnsiTheme="majorHAnsi" w:cstheme="majorBidi"/>
      <w:color w:val="595959" w:themeColor="text1" w:themeTint="A6"/>
      <w:spacing w:val="15"/>
      <w:sz w:val="28"/>
      <w:szCs w:val="28"/>
    </w:rPr>
  </w:style>
  <w:style w:type="paragraph" w:styleId="af1">
    <w:name w:val="Quote"/>
    <w:basedOn w:val="a9"/>
    <w:next w:val="a9"/>
    <w:link w:val="af2"/>
    <w:uiPriority w:val="29"/>
    <w:qFormat/>
    <w:rsid w:val="003E64A8"/>
    <w:pPr>
      <w:spacing w:before="160"/>
      <w:jc w:val="center"/>
    </w:pPr>
    <w:rPr>
      <w:i/>
      <w:iCs/>
      <w:color w:val="404040" w:themeColor="text1" w:themeTint="BF"/>
    </w:rPr>
  </w:style>
  <w:style w:type="character" w:customStyle="1" w:styleId="af2">
    <w:name w:val="引用 字符"/>
    <w:basedOn w:val="aa"/>
    <w:link w:val="af1"/>
    <w:uiPriority w:val="29"/>
    <w:qFormat/>
    <w:rsid w:val="003E64A8"/>
    <w:rPr>
      <w:i/>
      <w:iCs/>
      <w:color w:val="404040" w:themeColor="text1" w:themeTint="BF"/>
    </w:rPr>
  </w:style>
  <w:style w:type="paragraph" w:styleId="af3">
    <w:name w:val="List Paragraph"/>
    <w:basedOn w:val="a9"/>
    <w:link w:val="af4"/>
    <w:uiPriority w:val="34"/>
    <w:qFormat/>
    <w:rsid w:val="003E64A8"/>
    <w:pPr>
      <w:ind w:left="720"/>
      <w:contextualSpacing/>
    </w:pPr>
  </w:style>
  <w:style w:type="character" w:styleId="af5">
    <w:name w:val="Intense Emphasis"/>
    <w:basedOn w:val="aa"/>
    <w:uiPriority w:val="21"/>
    <w:qFormat/>
    <w:rsid w:val="003E64A8"/>
    <w:rPr>
      <w:i/>
      <w:iCs/>
      <w:color w:val="0F4761" w:themeColor="accent1" w:themeShade="BF"/>
    </w:rPr>
  </w:style>
  <w:style w:type="paragraph" w:styleId="af6">
    <w:name w:val="Intense Quote"/>
    <w:basedOn w:val="a9"/>
    <w:next w:val="a9"/>
    <w:link w:val="af7"/>
    <w:uiPriority w:val="30"/>
    <w:qFormat/>
    <w:rsid w:val="003E64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7">
    <w:name w:val="明显引用 字符"/>
    <w:basedOn w:val="aa"/>
    <w:link w:val="af6"/>
    <w:uiPriority w:val="30"/>
    <w:qFormat/>
    <w:rsid w:val="003E64A8"/>
    <w:rPr>
      <w:i/>
      <w:iCs/>
      <w:color w:val="0F4761" w:themeColor="accent1" w:themeShade="BF"/>
    </w:rPr>
  </w:style>
  <w:style w:type="character" w:styleId="af8">
    <w:name w:val="Intense Reference"/>
    <w:basedOn w:val="aa"/>
    <w:uiPriority w:val="32"/>
    <w:qFormat/>
    <w:rsid w:val="003E64A8"/>
    <w:rPr>
      <w:b/>
      <w:bCs/>
      <w:smallCaps/>
      <w:color w:val="0F4761" w:themeColor="accent1" w:themeShade="BF"/>
      <w:spacing w:val="5"/>
    </w:rPr>
  </w:style>
  <w:style w:type="paragraph" w:styleId="af9">
    <w:name w:val="header"/>
    <w:basedOn w:val="a9"/>
    <w:link w:val="afa"/>
    <w:uiPriority w:val="99"/>
    <w:unhideWhenUsed/>
    <w:qFormat/>
    <w:rsid w:val="00137527"/>
    <w:pPr>
      <w:tabs>
        <w:tab w:val="center" w:pos="4153"/>
        <w:tab w:val="right" w:pos="8306"/>
      </w:tabs>
      <w:snapToGrid w:val="0"/>
      <w:jc w:val="center"/>
    </w:pPr>
    <w:rPr>
      <w:sz w:val="18"/>
      <w:szCs w:val="18"/>
    </w:rPr>
  </w:style>
  <w:style w:type="character" w:customStyle="1" w:styleId="afa">
    <w:name w:val="页眉 字符"/>
    <w:basedOn w:val="aa"/>
    <w:link w:val="af9"/>
    <w:uiPriority w:val="99"/>
    <w:qFormat/>
    <w:rsid w:val="00137527"/>
    <w:rPr>
      <w:sz w:val="18"/>
      <w:szCs w:val="18"/>
    </w:rPr>
  </w:style>
  <w:style w:type="paragraph" w:styleId="afb">
    <w:name w:val="footer"/>
    <w:basedOn w:val="a9"/>
    <w:link w:val="afc"/>
    <w:uiPriority w:val="99"/>
    <w:unhideWhenUsed/>
    <w:qFormat/>
    <w:rsid w:val="00137527"/>
    <w:pPr>
      <w:tabs>
        <w:tab w:val="center" w:pos="4153"/>
        <w:tab w:val="right" w:pos="8306"/>
      </w:tabs>
      <w:snapToGrid w:val="0"/>
    </w:pPr>
    <w:rPr>
      <w:sz w:val="18"/>
      <w:szCs w:val="18"/>
    </w:rPr>
  </w:style>
  <w:style w:type="character" w:customStyle="1" w:styleId="afc">
    <w:name w:val="页脚 字符"/>
    <w:basedOn w:val="aa"/>
    <w:link w:val="afb"/>
    <w:uiPriority w:val="99"/>
    <w:qFormat/>
    <w:rsid w:val="00137527"/>
    <w:rPr>
      <w:sz w:val="18"/>
      <w:szCs w:val="18"/>
    </w:rPr>
  </w:style>
  <w:style w:type="paragraph" w:styleId="afd">
    <w:name w:val="Normal Indent"/>
    <w:basedOn w:val="a9"/>
    <w:link w:val="afe"/>
    <w:qFormat/>
    <w:rsid w:val="00137527"/>
    <w:pPr>
      <w:ind w:firstLine="420"/>
    </w:pPr>
  </w:style>
  <w:style w:type="paragraph" w:styleId="32">
    <w:name w:val="List 3"/>
    <w:basedOn w:val="a9"/>
    <w:autoRedefine/>
    <w:qFormat/>
    <w:rsid w:val="00137527"/>
    <w:pPr>
      <w:ind w:leftChars="400" w:left="100" w:hangingChars="200" w:hanging="200"/>
    </w:pPr>
    <w:rPr>
      <w:rFonts w:ascii="Times New Roman" w:hAnsi="Times New Roman"/>
      <w:szCs w:val="20"/>
    </w:rPr>
  </w:style>
  <w:style w:type="paragraph" w:styleId="TOC7">
    <w:name w:val="toc 7"/>
    <w:basedOn w:val="a9"/>
    <w:next w:val="a9"/>
    <w:uiPriority w:val="39"/>
    <w:qFormat/>
    <w:rsid w:val="00137527"/>
    <w:pPr>
      <w:ind w:leftChars="1200" w:left="2520"/>
    </w:pPr>
    <w:rPr>
      <w:rFonts w:ascii="Times New Roman" w:hAnsi="Times New Roman"/>
      <w:szCs w:val="20"/>
    </w:rPr>
  </w:style>
  <w:style w:type="paragraph" w:styleId="23">
    <w:name w:val="List Number 2"/>
    <w:basedOn w:val="a9"/>
    <w:autoRedefine/>
    <w:qFormat/>
    <w:rsid w:val="00137527"/>
    <w:pPr>
      <w:tabs>
        <w:tab w:val="left" w:pos="432"/>
        <w:tab w:val="left" w:pos="567"/>
      </w:tabs>
      <w:ind w:left="432" w:hanging="432"/>
    </w:pPr>
    <w:rPr>
      <w:rFonts w:ascii="Times New Roman" w:hAnsi="Times New Roman"/>
      <w:sz w:val="28"/>
      <w:szCs w:val="20"/>
    </w:rPr>
  </w:style>
  <w:style w:type="paragraph" w:styleId="a4">
    <w:name w:val="table of authorities"/>
    <w:basedOn w:val="a9"/>
    <w:next w:val="a9"/>
    <w:autoRedefine/>
    <w:qFormat/>
    <w:rsid w:val="00137527"/>
    <w:pPr>
      <w:numPr>
        <w:numId w:val="1"/>
      </w:numPr>
      <w:tabs>
        <w:tab w:val="clear" w:pos="420"/>
      </w:tabs>
      <w:ind w:leftChars="200" w:left="0" w:firstLine="0"/>
    </w:pPr>
    <w:rPr>
      <w:rFonts w:ascii="Times New Roman" w:hAnsi="Times New Roman"/>
      <w:sz w:val="18"/>
      <w:szCs w:val="24"/>
    </w:rPr>
  </w:style>
  <w:style w:type="paragraph" w:styleId="aff">
    <w:name w:val="Note Heading"/>
    <w:basedOn w:val="a9"/>
    <w:next w:val="a9"/>
    <w:link w:val="aff0"/>
    <w:uiPriority w:val="99"/>
    <w:qFormat/>
    <w:rsid w:val="00137527"/>
    <w:pPr>
      <w:jc w:val="center"/>
    </w:pPr>
  </w:style>
  <w:style w:type="character" w:customStyle="1" w:styleId="aff0">
    <w:name w:val="注释标题 字符"/>
    <w:basedOn w:val="aa"/>
    <w:link w:val="aff"/>
    <w:uiPriority w:val="99"/>
    <w:qFormat/>
    <w:rsid w:val="00137527"/>
    <w:rPr>
      <w:rFonts w:ascii="Calibri" w:eastAsia="宋体" w:hAnsi="Calibri" w:cs="Times New Roman"/>
      <w:sz w:val="21"/>
      <w:szCs w:val="22"/>
      <w14:ligatures w14:val="none"/>
    </w:rPr>
  </w:style>
  <w:style w:type="paragraph" w:styleId="42">
    <w:name w:val="List Bullet 4"/>
    <w:basedOn w:val="a9"/>
    <w:uiPriority w:val="99"/>
    <w:qFormat/>
    <w:rsid w:val="00137527"/>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1">
    <w:name w:val="List Number"/>
    <w:basedOn w:val="a9"/>
    <w:uiPriority w:val="99"/>
    <w:qFormat/>
    <w:rsid w:val="00137527"/>
    <w:pPr>
      <w:tabs>
        <w:tab w:val="left" w:pos="560"/>
      </w:tabs>
      <w:ind w:left="900" w:hanging="340"/>
    </w:pPr>
    <w:rPr>
      <w:rFonts w:ascii="Times New Roman" w:hAnsi="Times New Roman"/>
      <w:szCs w:val="20"/>
    </w:rPr>
  </w:style>
  <w:style w:type="paragraph" w:styleId="aff2">
    <w:name w:val="caption"/>
    <w:basedOn w:val="a9"/>
    <w:next w:val="a9"/>
    <w:link w:val="aff3"/>
    <w:qFormat/>
    <w:rsid w:val="00137527"/>
    <w:pPr>
      <w:spacing w:line="480" w:lineRule="auto"/>
    </w:pPr>
    <w:rPr>
      <w:rFonts w:ascii="华文中宋" w:eastAsia="华文中宋" w:hAnsi="华文中宋"/>
      <w:sz w:val="36"/>
      <w:szCs w:val="20"/>
    </w:rPr>
  </w:style>
  <w:style w:type="paragraph" w:styleId="aff4">
    <w:name w:val="List Bullet"/>
    <w:basedOn w:val="a9"/>
    <w:uiPriority w:val="99"/>
    <w:qFormat/>
    <w:rsid w:val="00137527"/>
    <w:pPr>
      <w:adjustRightInd w:val="0"/>
      <w:spacing w:line="300" w:lineRule="auto"/>
      <w:ind w:left="360" w:hanging="360"/>
      <w:textAlignment w:val="baseline"/>
    </w:pPr>
    <w:rPr>
      <w:rFonts w:ascii="Times New Roman" w:hAnsi="Times New Roman"/>
      <w:kern w:val="0"/>
      <w:sz w:val="24"/>
      <w:szCs w:val="20"/>
    </w:rPr>
  </w:style>
  <w:style w:type="paragraph" w:styleId="aff5">
    <w:name w:val="Document Map"/>
    <w:basedOn w:val="a9"/>
    <w:link w:val="aff6"/>
    <w:qFormat/>
    <w:rsid w:val="00137527"/>
    <w:pPr>
      <w:shd w:val="clear" w:color="auto" w:fill="000080"/>
    </w:pPr>
    <w:rPr>
      <w:rFonts w:ascii="Times New Roman" w:hAnsi="Times New Roman"/>
      <w:szCs w:val="20"/>
    </w:rPr>
  </w:style>
  <w:style w:type="character" w:customStyle="1" w:styleId="aff6">
    <w:name w:val="文档结构图 字符"/>
    <w:basedOn w:val="aa"/>
    <w:link w:val="aff5"/>
    <w:qFormat/>
    <w:rsid w:val="00137527"/>
    <w:rPr>
      <w:rFonts w:ascii="Times New Roman" w:eastAsia="宋体" w:hAnsi="Times New Roman" w:cs="Times New Roman"/>
      <w:sz w:val="21"/>
      <w:szCs w:val="20"/>
      <w:shd w:val="clear" w:color="auto" w:fill="000080"/>
      <w14:ligatures w14:val="none"/>
    </w:rPr>
  </w:style>
  <w:style w:type="paragraph" w:styleId="aff7">
    <w:name w:val="annotation text"/>
    <w:basedOn w:val="a9"/>
    <w:link w:val="aff8"/>
    <w:uiPriority w:val="99"/>
    <w:unhideWhenUsed/>
    <w:qFormat/>
    <w:rsid w:val="00137527"/>
    <w:pPr>
      <w:jc w:val="left"/>
    </w:pPr>
  </w:style>
  <w:style w:type="character" w:customStyle="1" w:styleId="aff8">
    <w:name w:val="批注文字 字符"/>
    <w:basedOn w:val="aa"/>
    <w:link w:val="aff7"/>
    <w:uiPriority w:val="99"/>
    <w:qFormat/>
    <w:rsid w:val="00137527"/>
    <w:rPr>
      <w:rFonts w:ascii="Calibri" w:eastAsia="宋体" w:hAnsi="Calibri" w:cs="Times New Roman"/>
      <w:sz w:val="21"/>
      <w:szCs w:val="22"/>
      <w14:ligatures w14:val="none"/>
    </w:rPr>
  </w:style>
  <w:style w:type="paragraph" w:styleId="aff9">
    <w:name w:val="Salutation"/>
    <w:basedOn w:val="a9"/>
    <w:next w:val="a9"/>
    <w:link w:val="affa"/>
    <w:qFormat/>
    <w:rsid w:val="00137527"/>
    <w:pPr>
      <w:spacing w:beforeLines="40" w:afterLines="40" w:line="312" w:lineRule="auto"/>
    </w:pPr>
    <w:rPr>
      <w:rFonts w:ascii="Times New Roman" w:hAnsi="Times New Roman"/>
      <w:kern w:val="0"/>
      <w:sz w:val="24"/>
      <w:szCs w:val="24"/>
    </w:rPr>
  </w:style>
  <w:style w:type="character" w:customStyle="1" w:styleId="affa">
    <w:name w:val="称呼 字符"/>
    <w:basedOn w:val="aa"/>
    <w:link w:val="aff9"/>
    <w:qFormat/>
    <w:rsid w:val="00137527"/>
    <w:rPr>
      <w:rFonts w:ascii="Times New Roman" w:eastAsia="宋体" w:hAnsi="Times New Roman" w:cs="Times New Roman"/>
      <w:kern w:val="0"/>
      <w:sz w:val="24"/>
      <w14:ligatures w14:val="none"/>
    </w:rPr>
  </w:style>
  <w:style w:type="paragraph" w:styleId="33">
    <w:name w:val="Body Text 3"/>
    <w:basedOn w:val="a9"/>
    <w:link w:val="34"/>
    <w:qFormat/>
    <w:rsid w:val="00137527"/>
    <w:pPr>
      <w:autoSpaceDE w:val="0"/>
      <w:autoSpaceDN w:val="0"/>
      <w:jc w:val="center"/>
    </w:pPr>
    <w:rPr>
      <w:rFonts w:ascii="Times New Roman" w:hAnsi="Times New Roman"/>
      <w:kern w:val="0"/>
      <w:sz w:val="16"/>
      <w:szCs w:val="20"/>
    </w:rPr>
  </w:style>
  <w:style w:type="character" w:customStyle="1" w:styleId="34">
    <w:name w:val="正文文本 3 字符"/>
    <w:basedOn w:val="aa"/>
    <w:link w:val="33"/>
    <w:qFormat/>
    <w:rsid w:val="00137527"/>
    <w:rPr>
      <w:rFonts w:ascii="Times New Roman" w:eastAsia="宋体" w:hAnsi="Times New Roman" w:cs="Times New Roman"/>
      <w:kern w:val="0"/>
      <w:sz w:val="16"/>
      <w:szCs w:val="20"/>
      <w14:ligatures w14:val="none"/>
    </w:rPr>
  </w:style>
  <w:style w:type="paragraph" w:styleId="35">
    <w:name w:val="List Bullet 3"/>
    <w:basedOn w:val="a9"/>
    <w:uiPriority w:val="99"/>
    <w:qFormat/>
    <w:rsid w:val="0013752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fb">
    <w:name w:val="Body Text"/>
    <w:basedOn w:val="a9"/>
    <w:link w:val="affc"/>
    <w:uiPriority w:val="99"/>
    <w:unhideWhenUsed/>
    <w:qFormat/>
    <w:rsid w:val="00137527"/>
    <w:pPr>
      <w:spacing w:after="120"/>
    </w:pPr>
  </w:style>
  <w:style w:type="character" w:customStyle="1" w:styleId="affc">
    <w:name w:val="正文文本 字符"/>
    <w:basedOn w:val="aa"/>
    <w:link w:val="affb"/>
    <w:uiPriority w:val="99"/>
    <w:qFormat/>
    <w:rsid w:val="00137527"/>
    <w:rPr>
      <w:rFonts w:ascii="Calibri" w:eastAsia="宋体" w:hAnsi="Calibri" w:cs="Times New Roman"/>
      <w:sz w:val="21"/>
      <w:szCs w:val="22"/>
      <w14:ligatures w14:val="none"/>
    </w:rPr>
  </w:style>
  <w:style w:type="paragraph" w:styleId="affd">
    <w:name w:val="Body Text Indent"/>
    <w:basedOn w:val="a9"/>
    <w:link w:val="affe"/>
    <w:uiPriority w:val="99"/>
    <w:qFormat/>
    <w:rsid w:val="00137527"/>
    <w:pPr>
      <w:ind w:firstLine="444"/>
    </w:pPr>
    <w:rPr>
      <w:rFonts w:ascii="Times New Roman" w:hAnsi="Times New Roman"/>
      <w:b/>
      <w:sz w:val="24"/>
      <w:szCs w:val="20"/>
    </w:rPr>
  </w:style>
  <w:style w:type="character" w:customStyle="1" w:styleId="affe">
    <w:name w:val="正文文本缩进 字符"/>
    <w:basedOn w:val="aa"/>
    <w:link w:val="affd"/>
    <w:uiPriority w:val="99"/>
    <w:qFormat/>
    <w:rsid w:val="00137527"/>
    <w:rPr>
      <w:rFonts w:ascii="Times New Roman" w:eastAsia="宋体" w:hAnsi="Times New Roman" w:cs="Times New Roman"/>
      <w:b/>
      <w:sz w:val="24"/>
      <w:szCs w:val="20"/>
      <w14:ligatures w14:val="none"/>
    </w:rPr>
  </w:style>
  <w:style w:type="paragraph" w:styleId="3">
    <w:name w:val="List Number 3"/>
    <w:basedOn w:val="a9"/>
    <w:autoRedefine/>
    <w:qFormat/>
    <w:rsid w:val="00137527"/>
    <w:pPr>
      <w:numPr>
        <w:numId w:val="2"/>
      </w:numPr>
      <w:tabs>
        <w:tab w:val="clear" w:pos="1200"/>
      </w:tabs>
      <w:ind w:left="0" w:firstLine="0"/>
    </w:pPr>
    <w:rPr>
      <w:rFonts w:ascii="Times New Roman" w:hAnsi="Times New Roman"/>
      <w:szCs w:val="24"/>
    </w:rPr>
  </w:style>
  <w:style w:type="paragraph" w:styleId="24">
    <w:name w:val="List 2"/>
    <w:basedOn w:val="a9"/>
    <w:autoRedefine/>
    <w:qFormat/>
    <w:rsid w:val="00137527"/>
    <w:pPr>
      <w:ind w:leftChars="200" w:left="100" w:hangingChars="200" w:hanging="200"/>
    </w:pPr>
    <w:rPr>
      <w:rFonts w:ascii="Times New Roman" w:hAnsi="Times New Roman"/>
      <w:sz w:val="28"/>
      <w:szCs w:val="24"/>
    </w:rPr>
  </w:style>
  <w:style w:type="paragraph" w:styleId="25">
    <w:name w:val="List Bullet 2"/>
    <w:basedOn w:val="a9"/>
    <w:uiPriority w:val="99"/>
    <w:qFormat/>
    <w:rsid w:val="00137527"/>
    <w:pPr>
      <w:tabs>
        <w:tab w:val="left" w:pos="1680"/>
      </w:tabs>
      <w:spacing w:line="360" w:lineRule="auto"/>
      <w:ind w:left="1680" w:hanging="420"/>
    </w:pPr>
    <w:rPr>
      <w:rFonts w:ascii="Times New Roman" w:hAnsi="Times New Roman"/>
      <w:sz w:val="24"/>
      <w:szCs w:val="20"/>
    </w:rPr>
  </w:style>
  <w:style w:type="paragraph" w:styleId="TOC5">
    <w:name w:val="toc 5"/>
    <w:basedOn w:val="a9"/>
    <w:next w:val="a9"/>
    <w:uiPriority w:val="39"/>
    <w:qFormat/>
    <w:rsid w:val="00137527"/>
    <w:pPr>
      <w:ind w:leftChars="800" w:left="1680"/>
    </w:pPr>
    <w:rPr>
      <w:rFonts w:ascii="Times New Roman" w:hAnsi="Times New Roman"/>
      <w:szCs w:val="20"/>
    </w:rPr>
  </w:style>
  <w:style w:type="paragraph" w:styleId="TOC3">
    <w:name w:val="toc 3"/>
    <w:basedOn w:val="a9"/>
    <w:next w:val="a9"/>
    <w:uiPriority w:val="39"/>
    <w:qFormat/>
    <w:rsid w:val="00137527"/>
    <w:pPr>
      <w:tabs>
        <w:tab w:val="right" w:leader="dot" w:pos="9231"/>
      </w:tabs>
      <w:ind w:leftChars="400" w:left="840"/>
    </w:pPr>
    <w:rPr>
      <w:rFonts w:ascii="Times New Roman" w:hAnsi="Times New Roman"/>
      <w:szCs w:val="24"/>
    </w:rPr>
  </w:style>
  <w:style w:type="paragraph" w:styleId="afff">
    <w:name w:val="Plain Text"/>
    <w:basedOn w:val="a9"/>
    <w:link w:val="afff0"/>
    <w:qFormat/>
    <w:rsid w:val="00137527"/>
    <w:rPr>
      <w:rFonts w:ascii="宋体" w:hAnsi="Courier New"/>
      <w:kern w:val="0"/>
      <w:sz w:val="20"/>
      <w:szCs w:val="20"/>
    </w:rPr>
  </w:style>
  <w:style w:type="character" w:customStyle="1" w:styleId="afff0">
    <w:name w:val="纯文本 字符"/>
    <w:basedOn w:val="aa"/>
    <w:link w:val="afff"/>
    <w:qFormat/>
    <w:rsid w:val="00137527"/>
    <w:rPr>
      <w:rFonts w:ascii="宋体" w:eastAsia="宋体" w:hAnsi="Courier New" w:cs="Times New Roman"/>
      <w:kern w:val="0"/>
      <w:sz w:val="20"/>
      <w:szCs w:val="20"/>
      <w14:ligatures w14:val="none"/>
    </w:rPr>
  </w:style>
  <w:style w:type="paragraph" w:styleId="5">
    <w:name w:val="List Bullet 5"/>
    <w:basedOn w:val="a9"/>
    <w:autoRedefine/>
    <w:qFormat/>
    <w:rsid w:val="00137527"/>
    <w:pPr>
      <w:numPr>
        <w:numId w:val="3"/>
      </w:numPr>
      <w:tabs>
        <w:tab w:val="clear" w:pos="2182"/>
      </w:tabs>
      <w:ind w:left="0" w:firstLine="0"/>
    </w:pPr>
    <w:rPr>
      <w:rFonts w:ascii="Times New Roman" w:hAnsi="Times New Roman"/>
      <w:szCs w:val="24"/>
    </w:rPr>
  </w:style>
  <w:style w:type="paragraph" w:styleId="TOC8">
    <w:name w:val="toc 8"/>
    <w:basedOn w:val="a9"/>
    <w:next w:val="a9"/>
    <w:uiPriority w:val="39"/>
    <w:qFormat/>
    <w:rsid w:val="00137527"/>
    <w:pPr>
      <w:ind w:leftChars="1400" w:left="2940"/>
    </w:pPr>
    <w:rPr>
      <w:rFonts w:ascii="Times New Roman" w:hAnsi="Times New Roman"/>
      <w:szCs w:val="20"/>
    </w:rPr>
  </w:style>
  <w:style w:type="paragraph" w:styleId="afff1">
    <w:name w:val="Date"/>
    <w:basedOn w:val="a9"/>
    <w:next w:val="a9"/>
    <w:link w:val="afff2"/>
    <w:qFormat/>
    <w:rsid w:val="00137527"/>
  </w:style>
  <w:style w:type="character" w:customStyle="1" w:styleId="afff2">
    <w:name w:val="日期 字符"/>
    <w:basedOn w:val="aa"/>
    <w:link w:val="afff1"/>
    <w:qFormat/>
    <w:rsid w:val="00137527"/>
    <w:rPr>
      <w:rFonts w:ascii="Calibri" w:eastAsia="宋体" w:hAnsi="Calibri" w:cs="Times New Roman"/>
      <w:sz w:val="21"/>
      <w:szCs w:val="22"/>
      <w14:ligatures w14:val="none"/>
    </w:rPr>
  </w:style>
  <w:style w:type="paragraph" w:styleId="26">
    <w:name w:val="Body Text Indent 2"/>
    <w:basedOn w:val="a9"/>
    <w:link w:val="27"/>
    <w:qFormat/>
    <w:rsid w:val="00137527"/>
    <w:pPr>
      <w:adjustRightInd w:val="0"/>
      <w:spacing w:line="360" w:lineRule="auto"/>
      <w:ind w:firstLineChars="175" w:firstLine="420"/>
    </w:pPr>
    <w:rPr>
      <w:rFonts w:ascii="宋体" w:hAnsi="宋体"/>
      <w:b/>
      <w:bCs/>
      <w:sz w:val="24"/>
      <w:szCs w:val="20"/>
    </w:rPr>
  </w:style>
  <w:style w:type="character" w:customStyle="1" w:styleId="27">
    <w:name w:val="正文文本缩进 2 字符"/>
    <w:basedOn w:val="aa"/>
    <w:link w:val="26"/>
    <w:qFormat/>
    <w:rsid w:val="00137527"/>
    <w:rPr>
      <w:rFonts w:ascii="宋体" w:eastAsia="宋体" w:hAnsi="宋体" w:cs="Times New Roman"/>
      <w:b/>
      <w:bCs/>
      <w:sz w:val="24"/>
      <w:szCs w:val="20"/>
      <w14:ligatures w14:val="none"/>
    </w:rPr>
  </w:style>
  <w:style w:type="paragraph" w:styleId="a1">
    <w:name w:val="endnote text"/>
    <w:basedOn w:val="a9"/>
    <w:link w:val="afff3"/>
    <w:autoRedefine/>
    <w:qFormat/>
    <w:rsid w:val="00137527"/>
    <w:pPr>
      <w:numPr>
        <w:numId w:val="4"/>
      </w:numPr>
      <w:snapToGrid w:val="0"/>
      <w:spacing w:afterLines="50"/>
      <w:jc w:val="left"/>
    </w:pPr>
    <w:rPr>
      <w:rFonts w:ascii="宋体" w:cs="宋体"/>
      <w:snapToGrid w:val="0"/>
    </w:rPr>
  </w:style>
  <w:style w:type="character" w:customStyle="1" w:styleId="afff3">
    <w:name w:val="尾注文本 字符"/>
    <w:basedOn w:val="aa"/>
    <w:link w:val="a1"/>
    <w:qFormat/>
    <w:rsid w:val="00137527"/>
    <w:rPr>
      <w:rFonts w:ascii="宋体" w:eastAsia="宋体" w:hAnsi="Calibri" w:cs="宋体"/>
      <w:snapToGrid w:val="0"/>
      <w:sz w:val="21"/>
      <w:szCs w:val="22"/>
      <w14:ligatures w14:val="none"/>
    </w:rPr>
  </w:style>
  <w:style w:type="paragraph" w:styleId="afff4">
    <w:name w:val="Balloon Text"/>
    <w:basedOn w:val="a9"/>
    <w:link w:val="afff5"/>
    <w:qFormat/>
    <w:rsid w:val="00137527"/>
    <w:rPr>
      <w:rFonts w:ascii="Times New Roman" w:hAnsi="Times New Roman"/>
      <w:sz w:val="18"/>
      <w:szCs w:val="18"/>
    </w:rPr>
  </w:style>
  <w:style w:type="character" w:customStyle="1" w:styleId="afff5">
    <w:name w:val="批注框文本 字符"/>
    <w:basedOn w:val="aa"/>
    <w:link w:val="afff4"/>
    <w:qFormat/>
    <w:rsid w:val="00137527"/>
    <w:rPr>
      <w:rFonts w:ascii="Times New Roman" w:eastAsia="宋体" w:hAnsi="Times New Roman" w:cs="Times New Roman"/>
      <w:sz w:val="18"/>
      <w:szCs w:val="18"/>
      <w14:ligatures w14:val="none"/>
    </w:rPr>
  </w:style>
  <w:style w:type="paragraph" w:styleId="TOC1">
    <w:name w:val="toc 1"/>
    <w:basedOn w:val="a9"/>
    <w:next w:val="a9"/>
    <w:uiPriority w:val="39"/>
    <w:qFormat/>
    <w:rsid w:val="00137527"/>
    <w:pPr>
      <w:tabs>
        <w:tab w:val="left" w:pos="840"/>
        <w:tab w:val="right" w:leader="dot" w:pos="9231"/>
      </w:tabs>
    </w:pPr>
    <w:rPr>
      <w:rFonts w:ascii="Times New Roman" w:hAnsi="Times New Roman"/>
      <w:szCs w:val="24"/>
    </w:rPr>
  </w:style>
  <w:style w:type="paragraph" w:styleId="TOC4">
    <w:name w:val="toc 4"/>
    <w:basedOn w:val="a9"/>
    <w:next w:val="a9"/>
    <w:uiPriority w:val="39"/>
    <w:qFormat/>
    <w:rsid w:val="00137527"/>
    <w:pPr>
      <w:ind w:leftChars="600" w:left="1260"/>
    </w:pPr>
    <w:rPr>
      <w:rFonts w:ascii="Times New Roman" w:hAnsi="Times New Roman"/>
      <w:szCs w:val="20"/>
    </w:rPr>
  </w:style>
  <w:style w:type="paragraph" w:styleId="afff6">
    <w:name w:val="List"/>
    <w:basedOn w:val="a9"/>
    <w:autoRedefine/>
    <w:qFormat/>
    <w:rsid w:val="00137527"/>
    <w:pPr>
      <w:ind w:left="200" w:hangingChars="200" w:hanging="200"/>
    </w:pPr>
    <w:rPr>
      <w:rFonts w:ascii="Times New Roman" w:hAnsi="Times New Roman"/>
      <w:sz w:val="28"/>
      <w:szCs w:val="24"/>
    </w:rPr>
  </w:style>
  <w:style w:type="paragraph" w:styleId="afff7">
    <w:name w:val="footnote text"/>
    <w:basedOn w:val="a9"/>
    <w:link w:val="afff8"/>
    <w:unhideWhenUsed/>
    <w:qFormat/>
    <w:rsid w:val="00137527"/>
    <w:pPr>
      <w:snapToGrid w:val="0"/>
      <w:jc w:val="left"/>
    </w:pPr>
    <w:rPr>
      <w:rFonts w:ascii="Times New Roman" w:hAnsi="Times New Roman"/>
      <w:sz w:val="18"/>
      <w:szCs w:val="18"/>
    </w:rPr>
  </w:style>
  <w:style w:type="character" w:customStyle="1" w:styleId="afff8">
    <w:name w:val="脚注文本 字符"/>
    <w:basedOn w:val="aa"/>
    <w:link w:val="afff7"/>
    <w:qFormat/>
    <w:rsid w:val="00137527"/>
    <w:rPr>
      <w:rFonts w:ascii="Times New Roman" w:eastAsia="宋体" w:hAnsi="Times New Roman" w:cs="Times New Roman"/>
      <w:sz w:val="18"/>
      <w:szCs w:val="18"/>
      <w14:ligatures w14:val="none"/>
    </w:rPr>
  </w:style>
  <w:style w:type="paragraph" w:styleId="TOC6">
    <w:name w:val="toc 6"/>
    <w:basedOn w:val="a9"/>
    <w:next w:val="a9"/>
    <w:uiPriority w:val="39"/>
    <w:qFormat/>
    <w:rsid w:val="00137527"/>
    <w:pPr>
      <w:ind w:leftChars="1000" w:left="2100"/>
    </w:pPr>
    <w:rPr>
      <w:rFonts w:ascii="Times New Roman" w:hAnsi="Times New Roman"/>
      <w:szCs w:val="20"/>
    </w:rPr>
  </w:style>
  <w:style w:type="paragraph" w:styleId="36">
    <w:name w:val="Body Text Indent 3"/>
    <w:basedOn w:val="a9"/>
    <w:link w:val="37"/>
    <w:qFormat/>
    <w:rsid w:val="00137527"/>
    <w:pPr>
      <w:spacing w:afterLines="50"/>
      <w:ind w:firstLineChars="200" w:firstLine="420"/>
    </w:pPr>
    <w:rPr>
      <w:rFonts w:ascii="Times New Roman" w:hAnsi="Times New Roman"/>
      <w:szCs w:val="21"/>
    </w:rPr>
  </w:style>
  <w:style w:type="character" w:customStyle="1" w:styleId="37">
    <w:name w:val="正文文本缩进 3 字符"/>
    <w:basedOn w:val="aa"/>
    <w:link w:val="36"/>
    <w:qFormat/>
    <w:rsid w:val="00137527"/>
    <w:rPr>
      <w:rFonts w:ascii="Times New Roman" w:eastAsia="宋体" w:hAnsi="Times New Roman" w:cs="Times New Roman"/>
      <w:sz w:val="21"/>
      <w:szCs w:val="21"/>
      <w14:ligatures w14:val="none"/>
    </w:rPr>
  </w:style>
  <w:style w:type="paragraph" w:styleId="afff9">
    <w:name w:val="table of figures"/>
    <w:basedOn w:val="a9"/>
    <w:next w:val="a9"/>
    <w:autoRedefine/>
    <w:qFormat/>
    <w:rsid w:val="00137527"/>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9"/>
    <w:next w:val="a9"/>
    <w:uiPriority w:val="39"/>
    <w:qFormat/>
    <w:rsid w:val="00137527"/>
    <w:pPr>
      <w:tabs>
        <w:tab w:val="left" w:pos="851"/>
        <w:tab w:val="right" w:leader="dot" w:pos="9231"/>
      </w:tabs>
      <w:ind w:leftChars="200" w:left="420"/>
    </w:pPr>
    <w:rPr>
      <w:rFonts w:ascii="Times New Roman" w:hAnsi="Times New Roman"/>
      <w:szCs w:val="20"/>
    </w:rPr>
  </w:style>
  <w:style w:type="paragraph" w:styleId="TOC9">
    <w:name w:val="toc 9"/>
    <w:basedOn w:val="a9"/>
    <w:next w:val="a9"/>
    <w:uiPriority w:val="39"/>
    <w:qFormat/>
    <w:rsid w:val="00137527"/>
    <w:pPr>
      <w:ind w:leftChars="1600" w:left="3360"/>
    </w:pPr>
    <w:rPr>
      <w:rFonts w:ascii="Times New Roman" w:hAnsi="Times New Roman"/>
      <w:szCs w:val="20"/>
    </w:rPr>
  </w:style>
  <w:style w:type="paragraph" w:styleId="28">
    <w:name w:val="Body Text 2"/>
    <w:basedOn w:val="a9"/>
    <w:link w:val="29"/>
    <w:qFormat/>
    <w:rsid w:val="00137527"/>
    <w:pPr>
      <w:spacing w:after="120" w:line="480" w:lineRule="auto"/>
    </w:pPr>
    <w:rPr>
      <w:rFonts w:ascii="Times New Roman" w:hAnsi="Times New Roman"/>
      <w:szCs w:val="20"/>
    </w:rPr>
  </w:style>
  <w:style w:type="character" w:customStyle="1" w:styleId="29">
    <w:name w:val="正文文本 2 字符"/>
    <w:basedOn w:val="aa"/>
    <w:link w:val="28"/>
    <w:qFormat/>
    <w:rsid w:val="00137527"/>
    <w:rPr>
      <w:rFonts w:ascii="Times New Roman" w:eastAsia="宋体" w:hAnsi="Times New Roman" w:cs="Times New Roman"/>
      <w:sz w:val="21"/>
      <w:szCs w:val="20"/>
      <w14:ligatures w14:val="none"/>
    </w:rPr>
  </w:style>
  <w:style w:type="paragraph" w:styleId="HTML">
    <w:name w:val="HTML Preformatted"/>
    <w:basedOn w:val="a9"/>
    <w:link w:val="HTML0"/>
    <w:qFormat/>
    <w:rsid w:val="001375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a"/>
    <w:link w:val="HTML"/>
    <w:qFormat/>
    <w:rsid w:val="00137527"/>
    <w:rPr>
      <w:rFonts w:ascii="宋体" w:eastAsia="宋体" w:hAnsi="宋体" w:cs="宋体"/>
      <w:kern w:val="0"/>
      <w:sz w:val="24"/>
      <w14:ligatures w14:val="none"/>
    </w:rPr>
  </w:style>
  <w:style w:type="paragraph" w:styleId="afffa">
    <w:name w:val="Normal (Web)"/>
    <w:basedOn w:val="a9"/>
    <w:uiPriority w:val="99"/>
    <w:qFormat/>
    <w:rsid w:val="00137527"/>
    <w:pPr>
      <w:widowControl/>
      <w:spacing w:before="100" w:beforeAutospacing="1" w:after="100" w:afterAutospacing="1"/>
      <w:jc w:val="left"/>
    </w:pPr>
    <w:rPr>
      <w:rFonts w:ascii="宋体" w:hAnsi="宋体" w:cs="宋体"/>
      <w:kern w:val="0"/>
      <w:sz w:val="24"/>
      <w:szCs w:val="24"/>
    </w:rPr>
  </w:style>
  <w:style w:type="paragraph" w:styleId="13">
    <w:name w:val="index 1"/>
    <w:basedOn w:val="a9"/>
    <w:next w:val="a9"/>
    <w:autoRedefine/>
    <w:qFormat/>
    <w:rsid w:val="00137527"/>
    <w:rPr>
      <w:rFonts w:ascii="Times New Roman" w:hAnsi="Times New Roman"/>
      <w:szCs w:val="20"/>
    </w:rPr>
  </w:style>
  <w:style w:type="paragraph" w:styleId="afffb">
    <w:name w:val="annotation subject"/>
    <w:basedOn w:val="aff7"/>
    <w:next w:val="aff7"/>
    <w:link w:val="afffc"/>
    <w:uiPriority w:val="99"/>
    <w:unhideWhenUsed/>
    <w:qFormat/>
    <w:rsid w:val="00137527"/>
    <w:rPr>
      <w:rFonts w:ascii="Times New Roman" w:hAnsi="Times New Roman"/>
      <w:b/>
      <w:bCs/>
      <w:kern w:val="0"/>
      <w:sz w:val="20"/>
      <w:szCs w:val="20"/>
    </w:rPr>
  </w:style>
  <w:style w:type="character" w:customStyle="1" w:styleId="afffc">
    <w:name w:val="批注主题 字符"/>
    <w:basedOn w:val="aff8"/>
    <w:link w:val="afffb"/>
    <w:uiPriority w:val="99"/>
    <w:qFormat/>
    <w:rsid w:val="00137527"/>
    <w:rPr>
      <w:rFonts w:ascii="Times New Roman" w:eastAsia="宋体" w:hAnsi="Times New Roman" w:cs="Times New Roman"/>
      <w:b/>
      <w:bCs/>
      <w:kern w:val="0"/>
      <w:sz w:val="20"/>
      <w:szCs w:val="20"/>
      <w14:ligatures w14:val="none"/>
    </w:rPr>
  </w:style>
  <w:style w:type="paragraph" w:styleId="afffd">
    <w:name w:val="Body Text First Indent"/>
    <w:basedOn w:val="affb"/>
    <w:link w:val="afffe"/>
    <w:qFormat/>
    <w:rsid w:val="00137527"/>
    <w:pPr>
      <w:spacing w:line="300" w:lineRule="auto"/>
      <w:ind w:firstLine="510"/>
    </w:pPr>
    <w:rPr>
      <w:sz w:val="24"/>
    </w:rPr>
  </w:style>
  <w:style w:type="character" w:customStyle="1" w:styleId="afffe">
    <w:name w:val="正文文本首行缩进 字符"/>
    <w:basedOn w:val="affc"/>
    <w:link w:val="afffd"/>
    <w:qFormat/>
    <w:rsid w:val="00137527"/>
    <w:rPr>
      <w:rFonts w:ascii="Calibri" w:eastAsia="宋体" w:hAnsi="Calibri" w:cs="Times New Roman"/>
      <w:sz w:val="24"/>
      <w:szCs w:val="22"/>
      <w14:ligatures w14:val="none"/>
    </w:rPr>
  </w:style>
  <w:style w:type="paragraph" w:styleId="2a">
    <w:name w:val="Body Text First Indent 2"/>
    <w:basedOn w:val="affd"/>
    <w:link w:val="2b"/>
    <w:autoRedefine/>
    <w:qFormat/>
    <w:rsid w:val="00137527"/>
    <w:pPr>
      <w:spacing w:after="120"/>
      <w:ind w:leftChars="200" w:left="420" w:firstLineChars="200" w:firstLine="420"/>
    </w:pPr>
    <w:rPr>
      <w:b w:val="0"/>
      <w:sz w:val="21"/>
    </w:rPr>
  </w:style>
  <w:style w:type="character" w:customStyle="1" w:styleId="2b">
    <w:name w:val="正文文本首行缩进 2 字符"/>
    <w:basedOn w:val="affe"/>
    <w:link w:val="2a"/>
    <w:qFormat/>
    <w:rsid w:val="00137527"/>
    <w:rPr>
      <w:rFonts w:ascii="Times New Roman" w:eastAsia="宋体" w:hAnsi="Times New Roman" w:cs="Times New Roman"/>
      <w:b w:val="0"/>
      <w:sz w:val="21"/>
      <w:szCs w:val="20"/>
      <w14:ligatures w14:val="none"/>
    </w:rPr>
  </w:style>
  <w:style w:type="table" w:styleId="affff">
    <w:name w:val="Table Grid"/>
    <w:basedOn w:val="ab"/>
    <w:uiPriority w:val="39"/>
    <w:qFormat/>
    <w:rsid w:val="00137527"/>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Simple 1"/>
    <w:basedOn w:val="ab"/>
    <w:autoRedefine/>
    <w:qFormat/>
    <w:rsid w:val="00137527"/>
    <w:pPr>
      <w:widowControl w:val="0"/>
      <w:spacing w:after="0" w:line="240" w:lineRule="auto"/>
      <w:jc w:val="both"/>
    </w:pPr>
    <w:rPr>
      <w:rFonts w:ascii="Times New Roman" w:eastAsia="宋体"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b"/>
    <w:autoRedefine/>
    <w:qFormat/>
    <w:rsid w:val="00137527"/>
    <w:pPr>
      <w:widowControl w:val="0"/>
      <w:spacing w:after="0" w:line="240" w:lineRule="auto"/>
      <w:jc w:val="both"/>
    </w:pPr>
    <w:rPr>
      <w:rFonts w:ascii="Times New Roman" w:eastAsia="宋体"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b"/>
    <w:autoRedefine/>
    <w:qFormat/>
    <w:rsid w:val="00137527"/>
    <w:pPr>
      <w:spacing w:after="0" w:line="240" w:lineRule="auto"/>
    </w:pPr>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f0">
    <w:name w:val="Strong"/>
    <w:uiPriority w:val="99"/>
    <w:qFormat/>
    <w:rsid w:val="00137527"/>
    <w:rPr>
      <w:b/>
      <w:bCs/>
    </w:rPr>
  </w:style>
  <w:style w:type="character" w:styleId="affff1">
    <w:name w:val="page number"/>
    <w:basedOn w:val="aa"/>
    <w:uiPriority w:val="99"/>
    <w:qFormat/>
    <w:rsid w:val="00137527"/>
  </w:style>
  <w:style w:type="character" w:styleId="affff2">
    <w:name w:val="FollowedHyperlink"/>
    <w:uiPriority w:val="99"/>
    <w:qFormat/>
    <w:rsid w:val="00137527"/>
    <w:rPr>
      <w:color w:val="800080"/>
      <w:u w:val="single"/>
    </w:rPr>
  </w:style>
  <w:style w:type="character" w:styleId="affff3">
    <w:name w:val="Emphasis"/>
    <w:uiPriority w:val="99"/>
    <w:qFormat/>
    <w:rsid w:val="00137527"/>
    <w:rPr>
      <w:i/>
      <w:iCs/>
    </w:rPr>
  </w:style>
  <w:style w:type="character" w:styleId="affff4">
    <w:name w:val="Hyperlink"/>
    <w:uiPriority w:val="99"/>
    <w:qFormat/>
    <w:rsid w:val="00137527"/>
    <w:rPr>
      <w:color w:val="0000FF"/>
      <w:u w:val="single"/>
    </w:rPr>
  </w:style>
  <w:style w:type="character" w:styleId="affff5">
    <w:name w:val="annotation reference"/>
    <w:uiPriority w:val="99"/>
    <w:unhideWhenUsed/>
    <w:qFormat/>
    <w:rsid w:val="00137527"/>
    <w:rPr>
      <w:sz w:val="21"/>
      <w:szCs w:val="21"/>
    </w:rPr>
  </w:style>
  <w:style w:type="character" w:styleId="affff6">
    <w:name w:val="footnote reference"/>
    <w:autoRedefine/>
    <w:uiPriority w:val="99"/>
    <w:qFormat/>
    <w:rsid w:val="00137527"/>
    <w:rPr>
      <w:vertAlign w:val="superscript"/>
    </w:rPr>
  </w:style>
  <w:style w:type="character" w:customStyle="1" w:styleId="Char">
    <w:name w:val="居中 Char"/>
    <w:qFormat/>
    <w:rsid w:val="00137527"/>
    <w:rPr>
      <w:kern w:val="2"/>
      <w:sz w:val="24"/>
    </w:rPr>
  </w:style>
  <w:style w:type="character" w:customStyle="1" w:styleId="Char1">
    <w:name w:val="批注文字 Char1"/>
    <w:basedOn w:val="aa"/>
    <w:uiPriority w:val="99"/>
    <w:semiHidden/>
    <w:qFormat/>
    <w:rsid w:val="00137527"/>
  </w:style>
  <w:style w:type="character" w:customStyle="1" w:styleId="Char0">
    <w:name w:val="标准款样式 Char"/>
    <w:basedOn w:val="aa"/>
    <w:link w:val="affff7"/>
    <w:uiPriority w:val="99"/>
    <w:qFormat/>
    <w:rsid w:val="00137527"/>
    <w:rPr>
      <w:rFonts w:ascii="黑体" w:eastAsia="宋体" w:hAnsi="宋体" w:cs="Times New Roman"/>
      <w:szCs w:val="20"/>
    </w:rPr>
  </w:style>
  <w:style w:type="paragraph" w:customStyle="1" w:styleId="affff7">
    <w:name w:val="标准款样式"/>
    <w:basedOn w:val="a9"/>
    <w:link w:val="Char0"/>
    <w:uiPriority w:val="99"/>
    <w:qFormat/>
    <w:rsid w:val="00137527"/>
    <w:rPr>
      <w:rFonts w:ascii="黑体" w:hAnsi="宋体"/>
      <w:sz w:val="22"/>
      <w:szCs w:val="20"/>
      <w14:ligatures w14:val="standardContextual"/>
    </w:rPr>
  </w:style>
  <w:style w:type="character" w:customStyle="1" w:styleId="Char2">
    <w:name w:val="脚注文本 Char"/>
    <w:basedOn w:val="aa"/>
    <w:semiHidden/>
    <w:qFormat/>
    <w:rsid w:val="00137527"/>
    <w:rPr>
      <w:sz w:val="18"/>
      <w:szCs w:val="18"/>
    </w:rPr>
  </w:style>
  <w:style w:type="character" w:customStyle="1" w:styleId="solutioncontent1">
    <w:name w:val="solutioncontent1"/>
    <w:uiPriority w:val="99"/>
    <w:qFormat/>
    <w:rsid w:val="00137527"/>
    <w:rPr>
      <w:rFonts w:cs="Times New Roman"/>
      <w:color w:val="333333"/>
      <w:sz w:val="15"/>
      <w:szCs w:val="15"/>
    </w:rPr>
  </w:style>
  <w:style w:type="character" w:customStyle="1" w:styleId="SubtitleChar">
    <w:name w:val="Subtitle Char"/>
    <w:uiPriority w:val="99"/>
    <w:qFormat/>
    <w:locked/>
    <w:rsid w:val="00137527"/>
    <w:rPr>
      <w:rFonts w:ascii="Calibri Light" w:eastAsia="宋体" w:hAnsi="Calibri Light" w:cs="Times New Roman"/>
      <w:b/>
      <w:bCs/>
      <w:kern w:val="28"/>
      <w:sz w:val="32"/>
      <w:szCs w:val="32"/>
      <w:lang w:eastAsia="en-US"/>
    </w:rPr>
  </w:style>
  <w:style w:type="character" w:customStyle="1" w:styleId="Char10">
    <w:name w:val="页脚 Char1"/>
    <w:basedOn w:val="aa"/>
    <w:uiPriority w:val="99"/>
    <w:qFormat/>
    <w:rsid w:val="00137527"/>
    <w:rPr>
      <w:sz w:val="18"/>
      <w:szCs w:val="18"/>
    </w:rPr>
  </w:style>
  <w:style w:type="character" w:customStyle="1" w:styleId="Char3">
    <w:name w:val="明显引用 Char"/>
    <w:basedOn w:val="aa"/>
    <w:uiPriority w:val="99"/>
    <w:qFormat/>
    <w:rsid w:val="00137527"/>
    <w:rPr>
      <w:b/>
      <w:bCs/>
      <w:i/>
      <w:iCs/>
      <w:color w:val="4F81BD"/>
      <w:kern w:val="2"/>
      <w:sz w:val="21"/>
    </w:rPr>
  </w:style>
  <w:style w:type="character" w:customStyle="1" w:styleId="CharChar">
    <w:name w:val="+正文 Char Char"/>
    <w:link w:val="CharCharChar"/>
    <w:uiPriority w:val="99"/>
    <w:qFormat/>
    <w:locked/>
    <w:rsid w:val="00137527"/>
    <w:rPr>
      <w:rFonts w:ascii="楷体_GB2312" w:eastAsia="楷体_GB2312"/>
      <w:sz w:val="24"/>
    </w:rPr>
  </w:style>
  <w:style w:type="paragraph" w:customStyle="1" w:styleId="CharCharChar">
    <w:name w:val="+正文 Char Char Char"/>
    <w:basedOn w:val="a9"/>
    <w:link w:val="CharChar"/>
    <w:uiPriority w:val="99"/>
    <w:qFormat/>
    <w:rsid w:val="00137527"/>
    <w:pPr>
      <w:spacing w:line="360" w:lineRule="auto"/>
      <w:ind w:firstLineChars="200" w:firstLine="200"/>
    </w:pPr>
    <w:rPr>
      <w:rFonts w:ascii="楷体_GB2312" w:eastAsia="楷体_GB2312" w:hAnsiTheme="minorHAnsi" w:cstheme="minorBidi"/>
      <w:sz w:val="24"/>
      <w:szCs w:val="24"/>
      <w14:ligatures w14:val="standardContextual"/>
    </w:rPr>
  </w:style>
  <w:style w:type="character" w:customStyle="1" w:styleId="CharChar4">
    <w:name w:val="Char Char4"/>
    <w:uiPriority w:val="99"/>
    <w:qFormat/>
    <w:rsid w:val="00137527"/>
    <w:rPr>
      <w:kern w:val="2"/>
      <w:sz w:val="16"/>
    </w:rPr>
  </w:style>
  <w:style w:type="character" w:customStyle="1" w:styleId="CharChar6">
    <w:name w:val="Char Char6"/>
    <w:uiPriority w:val="99"/>
    <w:qFormat/>
    <w:rsid w:val="00137527"/>
    <w:rPr>
      <w:rFonts w:ascii="Arial" w:eastAsia="黑体" w:hAnsi="Arial"/>
      <w:kern w:val="2"/>
      <w:sz w:val="44"/>
    </w:rPr>
  </w:style>
  <w:style w:type="character" w:customStyle="1" w:styleId="Char4">
    <w:name w:val="引用 Char"/>
    <w:basedOn w:val="aa"/>
    <w:uiPriority w:val="99"/>
    <w:qFormat/>
    <w:rsid w:val="00137527"/>
    <w:rPr>
      <w:i/>
      <w:iCs/>
      <w:color w:val="000000"/>
      <w:kern w:val="2"/>
      <w:sz w:val="21"/>
    </w:rPr>
  </w:style>
  <w:style w:type="character" w:customStyle="1" w:styleId="1CharCharCharCharChar">
    <w:name w:val="+列表1 Char Char Char Char Char"/>
    <w:link w:val="1CharCharChar"/>
    <w:uiPriority w:val="99"/>
    <w:qFormat/>
    <w:locked/>
    <w:rsid w:val="00137527"/>
    <w:rPr>
      <w:rFonts w:ascii="宋体" w:hAnsi="宋体"/>
    </w:rPr>
  </w:style>
  <w:style w:type="paragraph" w:customStyle="1" w:styleId="1CharCharChar">
    <w:name w:val="+列表1 Char Char Char"/>
    <w:basedOn w:val="a9"/>
    <w:link w:val="1CharCharCharCharChar"/>
    <w:uiPriority w:val="99"/>
    <w:qFormat/>
    <w:rsid w:val="00137527"/>
    <w:pPr>
      <w:jc w:val="center"/>
    </w:pPr>
    <w:rPr>
      <w:rFonts w:ascii="宋体" w:eastAsiaTheme="minorEastAsia" w:hAnsi="宋体" w:cstheme="minorBidi"/>
      <w:sz w:val="22"/>
      <w:szCs w:val="24"/>
      <w14:ligatures w14:val="standardContextual"/>
    </w:rPr>
  </w:style>
  <w:style w:type="character" w:customStyle="1" w:styleId="3Char1">
    <w:name w:val="正文文本 3 Char1"/>
    <w:basedOn w:val="aa"/>
    <w:uiPriority w:val="99"/>
    <w:qFormat/>
    <w:rsid w:val="00137527"/>
    <w:rPr>
      <w:sz w:val="16"/>
      <w:szCs w:val="16"/>
    </w:rPr>
  </w:style>
  <w:style w:type="character" w:customStyle="1" w:styleId="Char11">
    <w:name w:val="日期 Char1"/>
    <w:basedOn w:val="aa"/>
    <w:uiPriority w:val="99"/>
    <w:qFormat/>
    <w:rsid w:val="00137527"/>
  </w:style>
  <w:style w:type="character" w:customStyle="1" w:styleId="Char5">
    <w:name w:val="无间隔 Char"/>
    <w:link w:val="16"/>
    <w:uiPriority w:val="99"/>
    <w:qFormat/>
    <w:locked/>
    <w:rsid w:val="00137527"/>
    <w:rPr>
      <w:rFonts w:ascii="Calibri" w:eastAsia="Times New Roman" w:hAnsi="Calibri"/>
      <w:szCs w:val="22"/>
      <w:lang w:eastAsia="en-US" w:bidi="en-US"/>
    </w:rPr>
  </w:style>
  <w:style w:type="paragraph" w:customStyle="1" w:styleId="16">
    <w:name w:val="无间隔1"/>
    <w:link w:val="Char5"/>
    <w:uiPriority w:val="99"/>
    <w:qFormat/>
    <w:rsid w:val="00137527"/>
    <w:pPr>
      <w:spacing w:after="0" w:line="240" w:lineRule="auto"/>
    </w:pPr>
    <w:rPr>
      <w:rFonts w:ascii="Calibri" w:eastAsia="Times New Roman" w:hAnsi="Calibri"/>
      <w:szCs w:val="22"/>
      <w:lang w:eastAsia="en-US" w:bidi="en-US"/>
    </w:rPr>
  </w:style>
  <w:style w:type="character" w:customStyle="1" w:styleId="CharChar5">
    <w:name w:val="Char Char5"/>
    <w:uiPriority w:val="99"/>
    <w:qFormat/>
    <w:rsid w:val="00137527"/>
    <w:rPr>
      <w:rFonts w:ascii="Arial" w:eastAsia="方正魏碑简体" w:hAnsi="Arial" w:cs="Arial"/>
      <w:bCs/>
      <w:kern w:val="28"/>
      <w:sz w:val="32"/>
      <w:szCs w:val="32"/>
    </w:rPr>
  </w:style>
  <w:style w:type="character" w:customStyle="1" w:styleId="CharChar0">
    <w:name w:val="表文字 Char Char"/>
    <w:link w:val="affff8"/>
    <w:uiPriority w:val="99"/>
    <w:qFormat/>
    <w:locked/>
    <w:rsid w:val="00137527"/>
    <w:rPr>
      <w:rFonts w:ascii="楷体_GB2312" w:eastAsia="楷体_GB2312" w:hAnsi="宋体"/>
      <w:spacing w:val="-8"/>
      <w:sz w:val="24"/>
      <w:lang w:val="zh-CN"/>
    </w:rPr>
  </w:style>
  <w:style w:type="paragraph" w:customStyle="1" w:styleId="affff8">
    <w:name w:val="表文字"/>
    <w:basedOn w:val="a9"/>
    <w:link w:val="CharChar0"/>
    <w:uiPriority w:val="99"/>
    <w:qFormat/>
    <w:rsid w:val="00137527"/>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4"/>
      <w:lang w:val="zh-CN"/>
      <w14:ligatures w14:val="standardContextual"/>
    </w:rPr>
  </w:style>
  <w:style w:type="character" w:customStyle="1" w:styleId="17">
    <w:name w:val="@他1"/>
    <w:basedOn w:val="aa"/>
    <w:uiPriority w:val="99"/>
    <w:unhideWhenUsed/>
    <w:qFormat/>
    <w:rsid w:val="00137527"/>
    <w:rPr>
      <w:color w:val="2B579A"/>
      <w:shd w:val="clear" w:color="auto" w:fill="E6E6E6"/>
    </w:rPr>
  </w:style>
  <w:style w:type="character" w:customStyle="1" w:styleId="Char5CharCharCharCharChar">
    <w:name w:val="+正文 Char5 Char Char Char Char Char"/>
    <w:link w:val="Char5CharCharChar"/>
    <w:uiPriority w:val="99"/>
    <w:qFormat/>
    <w:locked/>
    <w:rsid w:val="00137527"/>
    <w:rPr>
      <w:rFonts w:ascii="宋体" w:hAnsi="宋体"/>
      <w:sz w:val="24"/>
    </w:rPr>
  </w:style>
  <w:style w:type="paragraph" w:customStyle="1" w:styleId="Char5CharCharChar">
    <w:name w:val="+正文 Char5 Char Char Char"/>
    <w:basedOn w:val="a9"/>
    <w:link w:val="Char5CharCharCharCharChar"/>
    <w:uiPriority w:val="99"/>
    <w:qFormat/>
    <w:rsid w:val="00137527"/>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hCharChar">
    <w:name w:val="h Char Char"/>
    <w:uiPriority w:val="99"/>
    <w:qFormat/>
    <w:rsid w:val="00137527"/>
    <w:rPr>
      <w:kern w:val="2"/>
      <w:sz w:val="18"/>
    </w:rPr>
  </w:style>
  <w:style w:type="character" w:customStyle="1" w:styleId="Char6">
    <w:name w:val="段 Char"/>
    <w:basedOn w:val="aa"/>
    <w:link w:val="affff9"/>
    <w:uiPriority w:val="99"/>
    <w:qFormat/>
    <w:rsid w:val="00137527"/>
    <w:rPr>
      <w:rFonts w:ascii="宋体"/>
      <w:sz w:val="21"/>
    </w:rPr>
  </w:style>
  <w:style w:type="paragraph" w:customStyle="1" w:styleId="affff9">
    <w:name w:val="段"/>
    <w:link w:val="Char6"/>
    <w:uiPriority w:val="99"/>
    <w:qFormat/>
    <w:rsid w:val="00137527"/>
    <w:pPr>
      <w:tabs>
        <w:tab w:val="center" w:pos="4201"/>
        <w:tab w:val="right" w:leader="dot" w:pos="9298"/>
      </w:tabs>
      <w:autoSpaceDE w:val="0"/>
      <w:autoSpaceDN w:val="0"/>
      <w:spacing w:after="0" w:line="240" w:lineRule="auto"/>
      <w:ind w:firstLineChars="200" w:firstLine="420"/>
      <w:jc w:val="both"/>
    </w:pPr>
    <w:rPr>
      <w:rFonts w:ascii="宋体"/>
      <w:sz w:val="21"/>
    </w:rPr>
  </w:style>
  <w:style w:type="character" w:customStyle="1" w:styleId="CharChar2">
    <w:name w:val="Char Char2"/>
    <w:uiPriority w:val="99"/>
    <w:qFormat/>
    <w:rsid w:val="00137527"/>
    <w:rPr>
      <w:kern w:val="2"/>
      <w:sz w:val="24"/>
      <w:szCs w:val="24"/>
    </w:rPr>
  </w:style>
  <w:style w:type="character" w:customStyle="1" w:styleId="msoins0">
    <w:name w:val="msoins"/>
    <w:basedOn w:val="aa"/>
    <w:uiPriority w:val="99"/>
    <w:qFormat/>
    <w:rsid w:val="00137527"/>
  </w:style>
  <w:style w:type="character" w:customStyle="1" w:styleId="Char12">
    <w:name w:val="纯文本 Char1"/>
    <w:basedOn w:val="aa"/>
    <w:uiPriority w:val="99"/>
    <w:qFormat/>
    <w:rsid w:val="00137527"/>
    <w:rPr>
      <w:rFonts w:ascii="宋体" w:eastAsia="宋体" w:hAnsi="Courier New" w:cs="Courier New"/>
      <w:szCs w:val="21"/>
    </w:rPr>
  </w:style>
  <w:style w:type="character" w:customStyle="1" w:styleId="CharChar1">
    <w:name w:val="Char Char1"/>
    <w:qFormat/>
    <w:rsid w:val="00137527"/>
    <w:rPr>
      <w:kern w:val="2"/>
      <w:sz w:val="21"/>
    </w:rPr>
  </w:style>
  <w:style w:type="character" w:customStyle="1" w:styleId="afe">
    <w:name w:val="正文缩进 字符"/>
    <w:link w:val="afd"/>
    <w:qFormat/>
    <w:rsid w:val="00137527"/>
    <w:rPr>
      <w:rFonts w:ascii="Calibri" w:eastAsia="宋体" w:hAnsi="Calibri" w:cs="Times New Roman"/>
      <w:sz w:val="21"/>
      <w:szCs w:val="22"/>
      <w14:ligatures w14:val="none"/>
    </w:rPr>
  </w:style>
  <w:style w:type="character" w:customStyle="1" w:styleId="black1">
    <w:name w:val="black1"/>
    <w:uiPriority w:val="99"/>
    <w:qFormat/>
    <w:rsid w:val="00137527"/>
    <w:rPr>
      <w:rFonts w:ascii="ˎ̥" w:hAnsi="ˎ̥" w:hint="default"/>
      <w:color w:val="333333"/>
      <w:sz w:val="18"/>
      <w:szCs w:val="18"/>
      <w:u w:val="none"/>
    </w:rPr>
  </w:style>
  <w:style w:type="character" w:customStyle="1" w:styleId="Char13">
    <w:name w:val="引用 Char1"/>
    <w:basedOn w:val="aa"/>
    <w:link w:val="18"/>
    <w:uiPriority w:val="99"/>
    <w:qFormat/>
    <w:locked/>
    <w:rsid w:val="00137527"/>
    <w:rPr>
      <w:rFonts w:ascii="Calibri" w:eastAsia="宋体" w:hAnsi="Calibri" w:cs="Times New Roman"/>
      <w:i/>
      <w:iCs/>
      <w:color w:val="000000"/>
      <w:kern w:val="0"/>
      <w:lang w:eastAsia="en-US" w:bidi="en-US"/>
    </w:rPr>
  </w:style>
  <w:style w:type="paragraph" w:customStyle="1" w:styleId="18">
    <w:name w:val="引用1"/>
    <w:basedOn w:val="a9"/>
    <w:next w:val="a9"/>
    <w:link w:val="Char13"/>
    <w:uiPriority w:val="99"/>
    <w:qFormat/>
    <w:rsid w:val="00137527"/>
    <w:pPr>
      <w:widowControl/>
      <w:spacing w:after="200" w:line="276" w:lineRule="auto"/>
      <w:jc w:val="left"/>
    </w:pPr>
    <w:rPr>
      <w:i/>
      <w:iCs/>
      <w:color w:val="000000"/>
      <w:kern w:val="0"/>
      <w:sz w:val="22"/>
      <w:szCs w:val="24"/>
      <w:lang w:eastAsia="en-US" w:bidi="en-US"/>
      <w14:ligatures w14:val="standardContextual"/>
    </w:rPr>
  </w:style>
  <w:style w:type="character" w:customStyle="1" w:styleId="CharChar3CharCharCharChar">
    <w:name w:val="+正文 Char Char3 Char Char Char Char"/>
    <w:link w:val="CharChar3CharChar"/>
    <w:uiPriority w:val="99"/>
    <w:qFormat/>
    <w:locked/>
    <w:rsid w:val="00137527"/>
    <w:rPr>
      <w:rFonts w:ascii="宋体" w:hAnsi="宋体"/>
      <w:sz w:val="24"/>
    </w:rPr>
  </w:style>
  <w:style w:type="paragraph" w:customStyle="1" w:styleId="CharChar3CharChar">
    <w:name w:val="+正文 Char Char3 Char Char"/>
    <w:basedOn w:val="a9"/>
    <w:link w:val="CharChar3CharCharCharChar"/>
    <w:uiPriority w:val="99"/>
    <w:qFormat/>
    <w:rsid w:val="00137527"/>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4">
    <w:name w:val="页眉 Char1"/>
    <w:basedOn w:val="aa"/>
    <w:uiPriority w:val="99"/>
    <w:qFormat/>
    <w:rsid w:val="00137527"/>
    <w:rPr>
      <w:sz w:val="18"/>
      <w:szCs w:val="18"/>
    </w:rPr>
  </w:style>
  <w:style w:type="character" w:customStyle="1" w:styleId="Char15">
    <w:name w:val="副标题 Char1"/>
    <w:basedOn w:val="aa"/>
    <w:uiPriority w:val="99"/>
    <w:qFormat/>
    <w:rsid w:val="00137527"/>
    <w:rPr>
      <w:rFonts w:ascii="Cambria" w:eastAsia="宋体" w:hAnsi="Cambria" w:cs="Times New Roman"/>
      <w:b/>
      <w:bCs/>
      <w:kern w:val="28"/>
      <w:sz w:val="32"/>
      <w:szCs w:val="32"/>
    </w:rPr>
  </w:style>
  <w:style w:type="character" w:customStyle="1" w:styleId="font12-blue-bold1">
    <w:name w:val="font12-blue-bold1"/>
    <w:uiPriority w:val="99"/>
    <w:qFormat/>
    <w:rsid w:val="00137527"/>
    <w:rPr>
      <w:b/>
      <w:bCs/>
      <w:color w:val="0249A5"/>
      <w:sz w:val="18"/>
      <w:szCs w:val="18"/>
      <w:u w:val="none"/>
    </w:rPr>
  </w:style>
  <w:style w:type="character" w:customStyle="1" w:styleId="CharChar5CharCharChar">
    <w:name w:val="+正文 Char Char5 Char Char Char"/>
    <w:link w:val="CharChar5Char"/>
    <w:uiPriority w:val="99"/>
    <w:qFormat/>
    <w:locked/>
    <w:rsid w:val="00137527"/>
    <w:rPr>
      <w:rFonts w:ascii="宋体" w:hAnsi="宋体"/>
      <w:sz w:val="24"/>
    </w:rPr>
  </w:style>
  <w:style w:type="paragraph" w:customStyle="1" w:styleId="CharChar5Char">
    <w:name w:val="+正文 Char Char5 Char"/>
    <w:basedOn w:val="a9"/>
    <w:link w:val="CharChar5CharCharChar"/>
    <w:uiPriority w:val="99"/>
    <w:qFormat/>
    <w:rsid w:val="00137527"/>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6">
    <w:name w:val="批注主题 Char1"/>
    <w:basedOn w:val="Char1"/>
    <w:uiPriority w:val="99"/>
    <w:semiHidden/>
    <w:qFormat/>
    <w:rsid w:val="00137527"/>
    <w:rPr>
      <w:b/>
      <w:bCs/>
    </w:rPr>
  </w:style>
  <w:style w:type="character" w:customStyle="1" w:styleId="CharChar3">
    <w:name w:val="Char Char3"/>
    <w:uiPriority w:val="99"/>
    <w:qFormat/>
    <w:rsid w:val="00137527"/>
    <w:rPr>
      <w:kern w:val="2"/>
      <w:sz w:val="21"/>
    </w:rPr>
  </w:style>
  <w:style w:type="character" w:customStyle="1" w:styleId="Char7">
    <w:name w:val="正文文本 Char"/>
    <w:uiPriority w:val="99"/>
    <w:qFormat/>
    <w:rsid w:val="00137527"/>
    <w:rPr>
      <w:kern w:val="2"/>
      <w:sz w:val="24"/>
    </w:rPr>
  </w:style>
  <w:style w:type="character" w:customStyle="1" w:styleId="CharChar7">
    <w:name w:val="普通文字 Char Char"/>
    <w:qFormat/>
    <w:rsid w:val="00137527"/>
    <w:rPr>
      <w:rFonts w:ascii="宋体" w:hAnsi="Courier New"/>
      <w:kern w:val="2"/>
      <w:sz w:val="21"/>
    </w:rPr>
  </w:style>
  <w:style w:type="character" w:customStyle="1" w:styleId="grame">
    <w:name w:val="grame"/>
    <w:basedOn w:val="aa"/>
    <w:uiPriority w:val="99"/>
    <w:qFormat/>
    <w:rsid w:val="00137527"/>
  </w:style>
  <w:style w:type="character" w:customStyle="1" w:styleId="160">
    <w:name w:val="16"/>
    <w:uiPriority w:val="99"/>
    <w:qFormat/>
    <w:rsid w:val="00137527"/>
    <w:rPr>
      <w:rFonts w:ascii="Times New Roman" w:hAnsi="Times New Roman" w:cs="Times New Roman" w:hint="default"/>
      <w:color w:val="0000FF"/>
      <w:sz w:val="20"/>
      <w:szCs w:val="20"/>
      <w:u w:val="single"/>
    </w:rPr>
  </w:style>
  <w:style w:type="character" w:customStyle="1" w:styleId="CharChar70">
    <w:name w:val="Char Char7"/>
    <w:uiPriority w:val="99"/>
    <w:qFormat/>
    <w:rsid w:val="00137527"/>
    <w:rPr>
      <w:kern w:val="2"/>
      <w:sz w:val="18"/>
    </w:rPr>
  </w:style>
  <w:style w:type="character" w:customStyle="1" w:styleId="150">
    <w:name w:val="15"/>
    <w:qFormat/>
    <w:rsid w:val="00137527"/>
    <w:rPr>
      <w:rFonts w:ascii="Calibri" w:hAnsi="Calibri" w:hint="default"/>
    </w:rPr>
  </w:style>
  <w:style w:type="character" w:customStyle="1" w:styleId="1CharCharChar0">
    <w:name w:val="+1. Char Char Char"/>
    <w:link w:val="1Char"/>
    <w:uiPriority w:val="99"/>
    <w:qFormat/>
    <w:locked/>
    <w:rsid w:val="00137527"/>
    <w:rPr>
      <w:rFonts w:ascii="Times New Roman" w:eastAsia="宋体" w:hAnsi="Times New Roman" w:cs="Times New Roman"/>
      <w:szCs w:val="20"/>
    </w:rPr>
  </w:style>
  <w:style w:type="paragraph" w:customStyle="1" w:styleId="1Char">
    <w:name w:val="+1. Char"/>
    <w:basedOn w:val="a9"/>
    <w:link w:val="1CharCharChar0"/>
    <w:uiPriority w:val="99"/>
    <w:qFormat/>
    <w:rsid w:val="00137527"/>
    <w:rPr>
      <w:rFonts w:ascii="Times New Roman" w:hAnsi="Times New Roman"/>
      <w:sz w:val="22"/>
      <w:szCs w:val="20"/>
      <w14:ligatures w14:val="standardContextual"/>
    </w:rPr>
  </w:style>
  <w:style w:type="character" w:customStyle="1" w:styleId="Char17">
    <w:name w:val="明显引用 Char1"/>
    <w:basedOn w:val="aa"/>
    <w:link w:val="19"/>
    <w:uiPriority w:val="99"/>
    <w:qFormat/>
    <w:locked/>
    <w:rsid w:val="00137527"/>
    <w:rPr>
      <w:rFonts w:ascii="Calibri" w:eastAsia="宋体" w:hAnsi="Calibri" w:cs="Times New Roman"/>
      <w:b/>
      <w:bCs/>
      <w:i/>
      <w:iCs/>
      <w:color w:val="4F81BD"/>
      <w:kern w:val="0"/>
      <w:lang w:eastAsia="en-US" w:bidi="en-US"/>
    </w:rPr>
  </w:style>
  <w:style w:type="paragraph" w:customStyle="1" w:styleId="19">
    <w:name w:val="明显引用1"/>
    <w:basedOn w:val="a9"/>
    <w:next w:val="a9"/>
    <w:link w:val="Char17"/>
    <w:uiPriority w:val="99"/>
    <w:qFormat/>
    <w:rsid w:val="00137527"/>
    <w:pPr>
      <w:widowControl/>
      <w:pBdr>
        <w:bottom w:val="single" w:sz="4" w:space="4" w:color="4F81BD"/>
      </w:pBdr>
      <w:spacing w:before="200" w:after="280" w:line="276" w:lineRule="auto"/>
      <w:ind w:left="936" w:right="936"/>
      <w:jc w:val="left"/>
    </w:pPr>
    <w:rPr>
      <w:b/>
      <w:bCs/>
      <w:i/>
      <w:iCs/>
      <w:color w:val="4F81BD"/>
      <w:kern w:val="0"/>
      <w:sz w:val="22"/>
      <w:szCs w:val="24"/>
      <w:lang w:eastAsia="en-US" w:bidi="en-US"/>
      <w14:ligatures w14:val="standardContextual"/>
    </w:rPr>
  </w:style>
  <w:style w:type="character" w:customStyle="1" w:styleId="CharChar8">
    <w:name w:val="Char Char8"/>
    <w:uiPriority w:val="99"/>
    <w:qFormat/>
    <w:rsid w:val="00137527"/>
    <w:rPr>
      <w:kern w:val="2"/>
      <w:sz w:val="21"/>
    </w:rPr>
  </w:style>
  <w:style w:type="character" w:customStyle="1" w:styleId="CharChar9">
    <w:name w:val="Char Char"/>
    <w:qFormat/>
    <w:rsid w:val="00137527"/>
    <w:rPr>
      <w:b/>
      <w:bCs/>
      <w:kern w:val="2"/>
      <w:sz w:val="21"/>
    </w:rPr>
  </w:style>
  <w:style w:type="character" w:customStyle="1" w:styleId="Char18">
    <w:name w:val="表正文 Char1"/>
    <w:uiPriority w:val="99"/>
    <w:qFormat/>
    <w:rsid w:val="00137527"/>
    <w:rPr>
      <w:kern w:val="2"/>
      <w:sz w:val="21"/>
    </w:rPr>
  </w:style>
  <w:style w:type="character" w:customStyle="1" w:styleId="Char8">
    <w:name w:val="表正文 Char"/>
    <w:uiPriority w:val="99"/>
    <w:qFormat/>
    <w:rsid w:val="00137527"/>
    <w:rPr>
      <w:rFonts w:eastAsia="宋体"/>
      <w:kern w:val="2"/>
      <w:sz w:val="24"/>
      <w:lang w:val="en-US" w:eastAsia="zh-CN" w:bidi="ar-SA"/>
    </w:rPr>
  </w:style>
  <w:style w:type="character" w:customStyle="1" w:styleId="Char19">
    <w:name w:val="正文首行缩进 Char1"/>
    <w:basedOn w:val="affc"/>
    <w:uiPriority w:val="99"/>
    <w:qFormat/>
    <w:rsid w:val="00137527"/>
    <w:rPr>
      <w:rFonts w:ascii="Calibri" w:eastAsia="宋体" w:hAnsi="Calibri" w:cs="Times New Roman"/>
      <w:sz w:val="21"/>
      <w:szCs w:val="22"/>
      <w14:ligatures w14:val="none"/>
    </w:rPr>
  </w:style>
  <w:style w:type="character" w:customStyle="1" w:styleId="Char1a">
    <w:name w:val="标题 Char1"/>
    <w:basedOn w:val="aa"/>
    <w:uiPriority w:val="99"/>
    <w:qFormat/>
    <w:rsid w:val="00137527"/>
    <w:rPr>
      <w:rFonts w:ascii="Cambria" w:eastAsia="宋体" w:hAnsi="Cambria" w:cs="Times New Roman"/>
      <w:b/>
      <w:bCs/>
      <w:sz w:val="32"/>
      <w:szCs w:val="32"/>
    </w:rPr>
  </w:style>
  <w:style w:type="character" w:customStyle="1" w:styleId="Char40">
    <w:name w:val="+正文 Char4"/>
    <w:link w:val="affffa"/>
    <w:uiPriority w:val="99"/>
    <w:qFormat/>
    <w:locked/>
    <w:rsid w:val="00137527"/>
    <w:rPr>
      <w:rFonts w:ascii="宋体" w:hAnsi="宋体"/>
      <w:sz w:val="24"/>
    </w:rPr>
  </w:style>
  <w:style w:type="paragraph" w:customStyle="1" w:styleId="affffa">
    <w:name w:val="+正文"/>
    <w:basedOn w:val="a9"/>
    <w:link w:val="Char40"/>
    <w:uiPriority w:val="99"/>
    <w:qFormat/>
    <w:rsid w:val="00137527"/>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Char2CharCharChar">
    <w:name w:val="+正文 Char Char2 Char Char Char"/>
    <w:link w:val="CharChar2Char"/>
    <w:uiPriority w:val="99"/>
    <w:qFormat/>
    <w:locked/>
    <w:rsid w:val="00137527"/>
    <w:rPr>
      <w:rFonts w:ascii="宋体" w:hAnsi="宋体"/>
      <w:sz w:val="24"/>
    </w:rPr>
  </w:style>
  <w:style w:type="paragraph" w:customStyle="1" w:styleId="CharChar2Char">
    <w:name w:val="+正文 Char Char2 Char"/>
    <w:basedOn w:val="a9"/>
    <w:link w:val="CharChar2CharCharChar"/>
    <w:uiPriority w:val="99"/>
    <w:qFormat/>
    <w:rsid w:val="00137527"/>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b">
    <w:name w:val="注释标题 Char1"/>
    <w:basedOn w:val="aa"/>
    <w:uiPriority w:val="99"/>
    <w:qFormat/>
    <w:rsid w:val="00137527"/>
  </w:style>
  <w:style w:type="character" w:customStyle="1" w:styleId="Char2CharChar">
    <w:name w:val="+正文 Char2 Char Char"/>
    <w:link w:val="Char20"/>
    <w:uiPriority w:val="99"/>
    <w:qFormat/>
    <w:locked/>
    <w:rsid w:val="00137527"/>
    <w:rPr>
      <w:rFonts w:ascii="宋体" w:hAnsi="宋体"/>
      <w:sz w:val="24"/>
    </w:rPr>
  </w:style>
  <w:style w:type="paragraph" w:customStyle="1" w:styleId="Char20">
    <w:name w:val="+正文 Char2"/>
    <w:basedOn w:val="a9"/>
    <w:link w:val="Char2CharChar"/>
    <w:uiPriority w:val="99"/>
    <w:qFormat/>
    <w:rsid w:val="00137527"/>
    <w:pPr>
      <w:spacing w:line="360" w:lineRule="auto"/>
      <w:ind w:firstLineChars="200" w:firstLine="200"/>
    </w:pPr>
    <w:rPr>
      <w:rFonts w:ascii="宋体" w:eastAsiaTheme="minorEastAsia" w:hAnsi="宋体" w:cstheme="minorBidi"/>
      <w:sz w:val="24"/>
      <w:szCs w:val="24"/>
      <w14:ligatures w14:val="standardContextual"/>
    </w:rPr>
  </w:style>
  <w:style w:type="character" w:customStyle="1" w:styleId="Char1c">
    <w:name w:val="称呼 Char1"/>
    <w:basedOn w:val="aa"/>
    <w:uiPriority w:val="99"/>
    <w:qFormat/>
    <w:rsid w:val="00137527"/>
  </w:style>
  <w:style w:type="paragraph" w:customStyle="1" w:styleId="affffb">
    <w:name w:val="标准次分项"/>
    <w:basedOn w:val="a9"/>
    <w:uiPriority w:val="99"/>
    <w:qFormat/>
    <w:rsid w:val="00137527"/>
    <w:pPr>
      <w:jc w:val="left"/>
    </w:pPr>
    <w:rPr>
      <w:rFonts w:ascii="宋体" w:hAnsi="宋体"/>
      <w:szCs w:val="21"/>
    </w:rPr>
  </w:style>
  <w:style w:type="paragraph" w:customStyle="1" w:styleId="xl34">
    <w:name w:val="xl34"/>
    <w:basedOn w:val="a9"/>
    <w:uiPriority w:val="99"/>
    <w:qFormat/>
    <w:rsid w:val="0013752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9"/>
    <w:uiPriority w:val="99"/>
    <w:qFormat/>
    <w:rsid w:val="00137527"/>
    <w:pPr>
      <w:widowControl/>
    </w:pPr>
    <w:rPr>
      <w:rFonts w:ascii="Times New Roman" w:hAnsi="Times New Roman"/>
      <w:kern w:val="0"/>
      <w:szCs w:val="21"/>
    </w:rPr>
  </w:style>
  <w:style w:type="paragraph" w:customStyle="1" w:styleId="xl67">
    <w:name w:val="xl67"/>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9"/>
    <w:uiPriority w:val="99"/>
    <w:qFormat/>
    <w:rsid w:val="0013752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9"/>
    <w:uiPriority w:val="99"/>
    <w:qFormat/>
    <w:rsid w:val="00137527"/>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c">
    <w:name w:val="四号　首行缩进"/>
    <w:basedOn w:val="a9"/>
    <w:uiPriority w:val="99"/>
    <w:qFormat/>
    <w:rsid w:val="00137527"/>
    <w:pPr>
      <w:spacing w:line="360" w:lineRule="auto"/>
    </w:pPr>
    <w:rPr>
      <w:rFonts w:ascii="宋体" w:hAnsi="宋体"/>
      <w:bCs/>
      <w:szCs w:val="21"/>
    </w:rPr>
  </w:style>
  <w:style w:type="paragraph" w:customStyle="1" w:styleId="xl44">
    <w:name w:val="xl44"/>
    <w:basedOn w:val="a9"/>
    <w:uiPriority w:val="99"/>
    <w:qFormat/>
    <w:rsid w:val="00137527"/>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c">
    <w:name w:val="样式 正文文本缩进 + 段前: 2 字符"/>
    <w:basedOn w:val="a9"/>
    <w:uiPriority w:val="99"/>
    <w:qFormat/>
    <w:rsid w:val="00137527"/>
    <w:pPr>
      <w:ind w:leftChars="200" w:left="420"/>
      <w:jc w:val="left"/>
    </w:pPr>
    <w:rPr>
      <w:rFonts w:ascii="Times New Roman" w:hAnsi="Times New Roman"/>
      <w:sz w:val="28"/>
      <w:szCs w:val="24"/>
      <w:lang w:eastAsia="zh-TW"/>
    </w:rPr>
  </w:style>
  <w:style w:type="paragraph" w:customStyle="1" w:styleId="CharCharChar0">
    <w:name w:val="Char Char Char"/>
    <w:basedOn w:val="a9"/>
    <w:uiPriority w:val="99"/>
    <w:qFormat/>
    <w:rsid w:val="00137527"/>
    <w:rPr>
      <w:rFonts w:ascii="宋体" w:hAnsi="宋体"/>
      <w:szCs w:val="24"/>
    </w:rPr>
  </w:style>
  <w:style w:type="paragraph" w:customStyle="1" w:styleId="affffd">
    <w:name w:val="文档编号"/>
    <w:basedOn w:val="a9"/>
    <w:next w:val="a9"/>
    <w:uiPriority w:val="99"/>
    <w:qFormat/>
    <w:rsid w:val="00137527"/>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9"/>
    <w:qFormat/>
    <w:rsid w:val="00137527"/>
    <w:pPr>
      <w:tabs>
        <w:tab w:val="left" w:pos="360"/>
      </w:tabs>
    </w:pPr>
    <w:rPr>
      <w:rFonts w:ascii="Times New Roman" w:hAnsi="Times New Roman"/>
      <w:sz w:val="24"/>
      <w:szCs w:val="24"/>
    </w:rPr>
  </w:style>
  <w:style w:type="paragraph" w:customStyle="1" w:styleId="xl78">
    <w:name w:val="xl78"/>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9"/>
    <w:uiPriority w:val="99"/>
    <w:qFormat/>
    <w:rsid w:val="0013752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9"/>
    <w:uiPriority w:val="99"/>
    <w:qFormat/>
    <w:rsid w:val="00137527"/>
    <w:pPr>
      <w:widowControl/>
      <w:spacing w:before="100" w:beforeAutospacing="1" w:after="100" w:afterAutospacing="1"/>
      <w:jc w:val="left"/>
    </w:pPr>
    <w:rPr>
      <w:rFonts w:ascii="宋体" w:hAnsi="宋体" w:cs="宋体"/>
      <w:kern w:val="0"/>
      <w:sz w:val="18"/>
      <w:szCs w:val="18"/>
    </w:rPr>
  </w:style>
  <w:style w:type="paragraph" w:customStyle="1" w:styleId="1a">
    <w:name w:val="正文1"/>
    <w:uiPriority w:val="99"/>
    <w:qFormat/>
    <w:rsid w:val="00137527"/>
    <w:pPr>
      <w:widowControl w:val="0"/>
      <w:adjustRightInd w:val="0"/>
      <w:spacing w:after="0" w:line="315" w:lineRule="atLeast"/>
      <w:jc w:val="both"/>
      <w:textAlignment w:val="baseline"/>
    </w:pPr>
    <w:rPr>
      <w:rFonts w:ascii="宋体" w:eastAsia="宋体" w:hAnsi="Times New Roman" w:cs="Times New Roman"/>
      <w:kern w:val="0"/>
      <w:sz w:val="24"/>
      <w:szCs w:val="20"/>
      <w14:ligatures w14:val="none"/>
    </w:rPr>
  </w:style>
  <w:style w:type="paragraph" w:customStyle="1" w:styleId="xl29">
    <w:name w:val="xl29"/>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9"/>
    <w:uiPriority w:val="99"/>
    <w:qFormat/>
    <w:rsid w:val="00137527"/>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9"/>
    <w:uiPriority w:val="99"/>
    <w:qFormat/>
    <w:rsid w:val="00137527"/>
    <w:rPr>
      <w:rFonts w:ascii="Tahoma" w:hAnsi="Tahoma"/>
      <w:sz w:val="24"/>
      <w:szCs w:val="20"/>
    </w:rPr>
  </w:style>
  <w:style w:type="paragraph" w:customStyle="1" w:styleId="2d">
    <w:name w:val="列出段落2"/>
    <w:basedOn w:val="a9"/>
    <w:uiPriority w:val="99"/>
    <w:qFormat/>
    <w:rsid w:val="00137527"/>
    <w:pPr>
      <w:ind w:firstLineChars="200" w:firstLine="420"/>
    </w:pPr>
  </w:style>
  <w:style w:type="paragraph" w:customStyle="1" w:styleId="220">
    <w:name w:val="22"/>
    <w:basedOn w:val="a9"/>
    <w:uiPriority w:val="99"/>
    <w:qFormat/>
    <w:rsid w:val="00137527"/>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9"/>
    <w:uiPriority w:val="99"/>
    <w:qFormat/>
    <w:rsid w:val="0013752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9"/>
    <w:uiPriority w:val="99"/>
    <w:qFormat/>
    <w:rsid w:val="00137527"/>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9"/>
    <w:uiPriority w:val="99"/>
    <w:qFormat/>
    <w:rsid w:val="00137527"/>
    <w:pPr>
      <w:tabs>
        <w:tab w:val="left" w:pos="360"/>
      </w:tabs>
    </w:pPr>
    <w:rPr>
      <w:rFonts w:ascii="Times New Roman" w:hAnsi="Times New Roman"/>
      <w:sz w:val="24"/>
      <w:szCs w:val="24"/>
    </w:rPr>
  </w:style>
  <w:style w:type="paragraph" w:customStyle="1" w:styleId="font10">
    <w:name w:val="font10"/>
    <w:basedOn w:val="a9"/>
    <w:uiPriority w:val="99"/>
    <w:qFormat/>
    <w:rsid w:val="00137527"/>
    <w:pPr>
      <w:widowControl/>
      <w:spacing w:before="100" w:beforeAutospacing="1" w:after="100" w:afterAutospacing="1"/>
      <w:jc w:val="left"/>
    </w:pPr>
    <w:rPr>
      <w:rFonts w:ascii="Times New Roman" w:hAnsi="Times New Roman"/>
      <w:kern w:val="0"/>
      <w:sz w:val="16"/>
      <w:szCs w:val="16"/>
    </w:rPr>
  </w:style>
  <w:style w:type="paragraph" w:customStyle="1" w:styleId="affffe">
    <w:name w:val="一般正文"/>
    <w:basedOn w:val="a9"/>
    <w:uiPriority w:val="99"/>
    <w:qFormat/>
    <w:rsid w:val="00137527"/>
    <w:pPr>
      <w:spacing w:line="360" w:lineRule="auto"/>
      <w:ind w:firstLineChars="200" w:firstLine="480"/>
    </w:pPr>
    <w:rPr>
      <w:rFonts w:ascii="Times New Roman" w:hAnsi="Times New Roman" w:cs="宋体"/>
      <w:sz w:val="24"/>
      <w:szCs w:val="20"/>
    </w:rPr>
  </w:style>
  <w:style w:type="paragraph" w:customStyle="1" w:styleId="p0">
    <w:name w:val="p0"/>
    <w:basedOn w:val="a9"/>
    <w:uiPriority w:val="99"/>
    <w:qFormat/>
    <w:rsid w:val="00137527"/>
    <w:pPr>
      <w:widowControl/>
    </w:pPr>
    <w:rPr>
      <w:rFonts w:ascii="Times New Roman" w:hAnsi="Times New Roman"/>
      <w:kern w:val="0"/>
      <w:szCs w:val="21"/>
    </w:rPr>
  </w:style>
  <w:style w:type="paragraph" w:customStyle="1" w:styleId="xl66">
    <w:name w:val="xl66"/>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b">
    <w:name w:val="列出段落1"/>
    <w:basedOn w:val="a9"/>
    <w:link w:val="ListParagraphChar"/>
    <w:unhideWhenUsed/>
    <w:qFormat/>
    <w:rsid w:val="00137527"/>
    <w:pPr>
      <w:ind w:firstLineChars="200" w:firstLine="420"/>
    </w:pPr>
  </w:style>
  <w:style w:type="paragraph" w:customStyle="1" w:styleId="afffff">
    <w:name w:val="文档正文"/>
    <w:basedOn w:val="a9"/>
    <w:uiPriority w:val="99"/>
    <w:qFormat/>
    <w:rsid w:val="00137527"/>
    <w:pPr>
      <w:spacing w:line="360" w:lineRule="auto"/>
    </w:pPr>
    <w:rPr>
      <w:rFonts w:ascii="宋体" w:hAnsi="宋体" w:cs="Arial"/>
      <w:b/>
      <w:bCs/>
      <w:szCs w:val="21"/>
    </w:rPr>
  </w:style>
  <w:style w:type="paragraph" w:customStyle="1" w:styleId="font15">
    <w:name w:val="font15"/>
    <w:basedOn w:val="a9"/>
    <w:uiPriority w:val="99"/>
    <w:qFormat/>
    <w:rsid w:val="00137527"/>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9"/>
    <w:uiPriority w:val="99"/>
    <w:qFormat/>
    <w:rsid w:val="00137527"/>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f0">
    <w:name w:val="点点"/>
    <w:basedOn w:val="a9"/>
    <w:uiPriority w:val="99"/>
    <w:qFormat/>
    <w:rsid w:val="00137527"/>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9"/>
    <w:uiPriority w:val="99"/>
    <w:qFormat/>
    <w:rsid w:val="00137527"/>
    <w:pPr>
      <w:widowControl/>
      <w:snapToGrid w:val="0"/>
    </w:pPr>
    <w:rPr>
      <w:rFonts w:ascii="Times New Roman" w:eastAsia="Arial Unicode MS" w:hAnsi="Times New Roman"/>
      <w:kern w:val="0"/>
      <w:szCs w:val="21"/>
    </w:rPr>
  </w:style>
  <w:style w:type="paragraph" w:customStyle="1" w:styleId="170">
    <w:name w:val="17"/>
    <w:basedOn w:val="a9"/>
    <w:uiPriority w:val="99"/>
    <w:qFormat/>
    <w:rsid w:val="00137527"/>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9"/>
    <w:uiPriority w:val="99"/>
    <w:qFormat/>
    <w:rsid w:val="00137527"/>
    <w:pPr>
      <w:ind w:firstLineChars="200" w:firstLine="420"/>
    </w:pPr>
  </w:style>
  <w:style w:type="paragraph" w:customStyle="1" w:styleId="Char1d">
    <w:name w:val="Char1"/>
    <w:basedOn w:val="a9"/>
    <w:uiPriority w:val="99"/>
    <w:qFormat/>
    <w:rsid w:val="00137527"/>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9"/>
    <w:uiPriority w:val="99"/>
    <w:qFormat/>
    <w:rsid w:val="00137527"/>
    <w:pPr>
      <w:adjustRightInd w:val="0"/>
      <w:spacing w:line="360" w:lineRule="auto"/>
    </w:pPr>
    <w:rPr>
      <w:rFonts w:ascii="Times New Roman" w:hAnsi="Times New Roman"/>
      <w:kern w:val="0"/>
      <w:sz w:val="24"/>
      <w:szCs w:val="20"/>
    </w:rPr>
  </w:style>
  <w:style w:type="paragraph" w:customStyle="1" w:styleId="font11">
    <w:name w:val="font11"/>
    <w:basedOn w:val="a9"/>
    <w:uiPriority w:val="99"/>
    <w:qFormat/>
    <w:rsid w:val="00137527"/>
    <w:pPr>
      <w:widowControl/>
      <w:spacing w:before="100" w:beforeAutospacing="1" w:after="100" w:afterAutospacing="1"/>
      <w:jc w:val="left"/>
    </w:pPr>
    <w:rPr>
      <w:rFonts w:ascii="Arial" w:hAnsi="Arial" w:cs="Arial"/>
      <w:kern w:val="0"/>
      <w:sz w:val="16"/>
      <w:szCs w:val="16"/>
    </w:rPr>
  </w:style>
  <w:style w:type="paragraph" w:customStyle="1" w:styleId="xl49">
    <w:name w:val="xl49"/>
    <w:basedOn w:val="a9"/>
    <w:uiPriority w:val="99"/>
    <w:qFormat/>
    <w:rsid w:val="00137527"/>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9"/>
    <w:uiPriority w:val="99"/>
    <w:qFormat/>
    <w:rsid w:val="00137527"/>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9"/>
    <w:uiPriority w:val="99"/>
    <w:qFormat/>
    <w:rsid w:val="00137527"/>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1"/>
    <w:next w:val="a9"/>
    <w:uiPriority w:val="39"/>
    <w:unhideWhenUsed/>
    <w:qFormat/>
    <w:rsid w:val="00137527"/>
    <w:pPr>
      <w:widowControl/>
      <w:spacing w:after="0" w:line="276" w:lineRule="auto"/>
      <w:outlineLvl w:val="9"/>
    </w:pPr>
    <w:rPr>
      <w:rFonts w:ascii="Cambria" w:eastAsia="宋体" w:hAnsi="Cambria" w:cs="Times New Roman"/>
      <w:b/>
      <w:bCs/>
      <w:color w:val="366091"/>
      <w:kern w:val="0"/>
      <w:sz w:val="28"/>
      <w:szCs w:val="28"/>
    </w:rPr>
  </w:style>
  <w:style w:type="paragraph" w:customStyle="1" w:styleId="Char110">
    <w:name w:val="Char11"/>
    <w:basedOn w:val="a9"/>
    <w:uiPriority w:val="99"/>
    <w:qFormat/>
    <w:rsid w:val="00137527"/>
    <w:pPr>
      <w:tabs>
        <w:tab w:val="left" w:pos="360"/>
      </w:tabs>
    </w:pPr>
    <w:rPr>
      <w:rFonts w:ascii="Times New Roman" w:hAnsi="Times New Roman"/>
      <w:sz w:val="24"/>
      <w:szCs w:val="24"/>
    </w:rPr>
  </w:style>
  <w:style w:type="paragraph" w:customStyle="1" w:styleId="xl84">
    <w:name w:val="xl84"/>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f1">
    <w:name w:val="全文标题"/>
    <w:next w:val="a9"/>
    <w:uiPriority w:val="99"/>
    <w:qFormat/>
    <w:rsid w:val="00137527"/>
    <w:pPr>
      <w:spacing w:after="0" w:line="240" w:lineRule="auto"/>
      <w:jc w:val="center"/>
    </w:pPr>
    <w:rPr>
      <w:rFonts w:ascii="Arial" w:eastAsia="黑体" w:hAnsi="Arial" w:cs="Arial"/>
      <w:bCs/>
      <w:sz w:val="52"/>
      <w:szCs w:val="32"/>
      <w14:ligatures w14:val="none"/>
    </w:rPr>
  </w:style>
  <w:style w:type="paragraph" w:customStyle="1" w:styleId="p18">
    <w:name w:val="p18"/>
    <w:basedOn w:val="a9"/>
    <w:uiPriority w:val="99"/>
    <w:qFormat/>
    <w:rsid w:val="00137527"/>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9"/>
    <w:uiPriority w:val="99"/>
    <w:qFormat/>
    <w:rsid w:val="0013752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9"/>
    <w:uiPriority w:val="99"/>
    <w:qFormat/>
    <w:rsid w:val="00137527"/>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9"/>
    <w:uiPriority w:val="99"/>
    <w:qFormat/>
    <w:rsid w:val="00137527"/>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9"/>
    <w:uiPriority w:val="99"/>
    <w:qFormat/>
    <w:rsid w:val="00137527"/>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9"/>
    <w:uiPriority w:val="99"/>
    <w:qFormat/>
    <w:rsid w:val="00137527"/>
    <w:rPr>
      <w:rFonts w:ascii="Tahoma" w:hAnsi="Tahoma"/>
      <w:sz w:val="24"/>
      <w:szCs w:val="20"/>
    </w:rPr>
  </w:style>
  <w:style w:type="paragraph" w:customStyle="1" w:styleId="flType">
    <w:name w:val="flType"/>
    <w:basedOn w:val="a9"/>
    <w:uiPriority w:val="99"/>
    <w:qFormat/>
    <w:rsid w:val="00137527"/>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9"/>
    <w:uiPriority w:val="99"/>
    <w:qFormat/>
    <w:rsid w:val="00137527"/>
    <w:rPr>
      <w:rFonts w:ascii="Tahoma" w:hAnsi="Tahoma"/>
      <w:sz w:val="24"/>
      <w:szCs w:val="20"/>
    </w:rPr>
  </w:style>
  <w:style w:type="paragraph" w:customStyle="1" w:styleId="xl52">
    <w:name w:val="xl52"/>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9"/>
    <w:uiPriority w:val="99"/>
    <w:qFormat/>
    <w:rsid w:val="00137527"/>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2">
    <w:name w:val="正文段"/>
    <w:basedOn w:val="a9"/>
    <w:uiPriority w:val="99"/>
    <w:qFormat/>
    <w:rsid w:val="00137527"/>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9"/>
    <w:uiPriority w:val="99"/>
    <w:qFormat/>
    <w:rsid w:val="0013752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9"/>
    <w:uiPriority w:val="99"/>
    <w:qFormat/>
    <w:rsid w:val="00137527"/>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c">
    <w:name w:val="普通(网站)1"/>
    <w:basedOn w:val="a9"/>
    <w:uiPriority w:val="99"/>
    <w:qFormat/>
    <w:rsid w:val="00137527"/>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9"/>
    <w:uiPriority w:val="99"/>
    <w:qFormat/>
    <w:rsid w:val="00137527"/>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9"/>
    <w:uiPriority w:val="99"/>
    <w:qFormat/>
    <w:rsid w:val="00137527"/>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9"/>
    <w:uiPriority w:val="99"/>
    <w:qFormat/>
    <w:rsid w:val="00137527"/>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9"/>
    <w:uiPriority w:val="99"/>
    <w:qFormat/>
    <w:rsid w:val="00137527"/>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9"/>
    <w:uiPriority w:val="99"/>
    <w:qFormat/>
    <w:rsid w:val="00137527"/>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9"/>
    <w:uiPriority w:val="99"/>
    <w:qFormat/>
    <w:rsid w:val="00137527"/>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d">
    <w:name w:val="附录标题1"/>
    <w:basedOn w:val="11"/>
    <w:next w:val="a9"/>
    <w:uiPriority w:val="99"/>
    <w:qFormat/>
    <w:rsid w:val="00137527"/>
    <w:pPr>
      <w:pageBreakBefore/>
      <w:pBdr>
        <w:bottom w:val="single" w:sz="18" w:space="1" w:color="C0C0C0"/>
      </w:pBdr>
      <w:tabs>
        <w:tab w:val="left" w:pos="360"/>
      </w:tabs>
      <w:adjustRightInd w:val="0"/>
      <w:snapToGrid w:val="0"/>
      <w:spacing w:before="340" w:after="330" w:line="578" w:lineRule="auto"/>
      <w:ind w:left="576" w:rightChars="20" w:right="42" w:hanging="576"/>
    </w:pPr>
    <w:rPr>
      <w:rFonts w:ascii="宋体" w:eastAsia="黑体" w:hAnsi="Garamond" w:cs="Times New Roman"/>
      <w:b/>
      <w:bCs/>
      <w:color w:val="000000"/>
      <w:kern w:val="44"/>
      <w:sz w:val="40"/>
      <w:szCs w:val="24"/>
    </w:rPr>
  </w:style>
  <w:style w:type="paragraph" w:customStyle="1" w:styleId="190">
    <w:name w:val="19"/>
    <w:basedOn w:val="a9"/>
    <w:uiPriority w:val="99"/>
    <w:qFormat/>
    <w:rsid w:val="00137527"/>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9"/>
    <w:uiPriority w:val="99"/>
    <w:qFormat/>
    <w:rsid w:val="00137527"/>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9"/>
    <w:uiPriority w:val="99"/>
    <w:qFormat/>
    <w:rsid w:val="00137527"/>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9"/>
    <w:uiPriority w:val="99"/>
    <w:qFormat/>
    <w:rsid w:val="00137527"/>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9"/>
    <w:uiPriority w:val="99"/>
    <w:qFormat/>
    <w:rsid w:val="00137527"/>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9"/>
    <w:uiPriority w:val="99"/>
    <w:qFormat/>
    <w:rsid w:val="00137527"/>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9"/>
    <w:uiPriority w:val="99"/>
    <w:qFormat/>
    <w:rsid w:val="00137527"/>
    <w:pPr>
      <w:widowControl/>
      <w:spacing w:before="100" w:beforeAutospacing="1" w:after="100" w:afterAutospacing="1"/>
      <w:jc w:val="left"/>
    </w:pPr>
    <w:rPr>
      <w:rFonts w:ascii="宋体" w:hAnsi="宋体" w:cs="宋体"/>
      <w:kern w:val="0"/>
      <w:sz w:val="16"/>
      <w:szCs w:val="16"/>
    </w:rPr>
  </w:style>
  <w:style w:type="paragraph" w:customStyle="1" w:styleId="afffff3">
    <w:name w:val="缩进正文"/>
    <w:basedOn w:val="a9"/>
    <w:uiPriority w:val="99"/>
    <w:qFormat/>
    <w:rsid w:val="00137527"/>
    <w:pPr>
      <w:spacing w:beforeLines="25" w:afterLines="25" w:line="360" w:lineRule="auto"/>
      <w:ind w:firstLineChars="200" w:firstLine="480"/>
    </w:pPr>
    <w:rPr>
      <w:rFonts w:ascii="Times New Roman" w:hAnsi="Times New Roman"/>
      <w:sz w:val="24"/>
      <w:szCs w:val="21"/>
    </w:rPr>
  </w:style>
  <w:style w:type="paragraph" w:customStyle="1" w:styleId="afffff4">
    <w:name w:val="文字列表"/>
    <w:basedOn w:val="afffd"/>
    <w:uiPriority w:val="99"/>
    <w:qFormat/>
    <w:rsid w:val="00137527"/>
  </w:style>
  <w:style w:type="paragraph" w:customStyle="1" w:styleId="afffff5">
    <w:name w:val="图例编号"/>
    <w:basedOn w:val="afffd"/>
    <w:next w:val="afffd"/>
    <w:uiPriority w:val="99"/>
    <w:qFormat/>
    <w:rsid w:val="00137527"/>
  </w:style>
  <w:style w:type="paragraph" w:customStyle="1" w:styleId="font14">
    <w:name w:val="font14"/>
    <w:basedOn w:val="a9"/>
    <w:uiPriority w:val="99"/>
    <w:qFormat/>
    <w:rsid w:val="00137527"/>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9"/>
    <w:uiPriority w:val="99"/>
    <w:qFormat/>
    <w:rsid w:val="00137527"/>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9"/>
    <w:uiPriority w:val="99"/>
    <w:qFormat/>
    <w:rsid w:val="00137527"/>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9"/>
    <w:uiPriority w:val="99"/>
    <w:qFormat/>
    <w:rsid w:val="00137527"/>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9"/>
    <w:uiPriority w:val="99"/>
    <w:qFormat/>
    <w:rsid w:val="00137527"/>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9"/>
    <w:uiPriority w:val="99"/>
    <w:qFormat/>
    <w:rsid w:val="00137527"/>
    <w:pPr>
      <w:widowControl/>
      <w:spacing w:before="100" w:beforeAutospacing="1" w:after="100" w:afterAutospacing="1"/>
      <w:jc w:val="left"/>
    </w:pPr>
    <w:rPr>
      <w:rFonts w:ascii="Arial" w:hAnsi="Arial" w:cs="Arial"/>
      <w:kern w:val="0"/>
      <w:sz w:val="16"/>
      <w:szCs w:val="16"/>
    </w:rPr>
  </w:style>
  <w:style w:type="paragraph" w:customStyle="1" w:styleId="xl39">
    <w:name w:val="xl39"/>
    <w:basedOn w:val="a9"/>
    <w:uiPriority w:val="99"/>
    <w:qFormat/>
    <w:rsid w:val="0013752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9"/>
    <w:uiPriority w:val="99"/>
    <w:qFormat/>
    <w:rsid w:val="0013752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9"/>
    <w:uiPriority w:val="99"/>
    <w:unhideWhenUsed/>
    <w:qFormat/>
    <w:rsid w:val="00137527"/>
    <w:pPr>
      <w:widowControl/>
      <w:spacing w:after="0" w:line="276" w:lineRule="auto"/>
      <w:outlineLvl w:val="9"/>
    </w:pPr>
    <w:rPr>
      <w:rFonts w:ascii="Cambria" w:eastAsia="宋体" w:hAnsi="Cambria" w:cs="Times New Roman"/>
      <w:b/>
      <w:bCs/>
      <w:color w:val="366091"/>
      <w:kern w:val="0"/>
      <w:sz w:val="28"/>
      <w:szCs w:val="28"/>
    </w:rPr>
  </w:style>
  <w:style w:type="paragraph" w:customStyle="1" w:styleId="xl56">
    <w:name w:val="xl56"/>
    <w:basedOn w:val="a9"/>
    <w:uiPriority w:val="99"/>
    <w:qFormat/>
    <w:rsid w:val="00137527"/>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e">
    <w:name w:val="1"/>
    <w:basedOn w:val="a9"/>
    <w:uiPriority w:val="99"/>
    <w:qFormat/>
    <w:rsid w:val="00137527"/>
    <w:pPr>
      <w:spacing w:afterLines="50" w:line="360" w:lineRule="auto"/>
    </w:pPr>
    <w:rPr>
      <w:rFonts w:ascii="仿宋_GB2312" w:eastAsia="仿宋_GB2312" w:hAnsi="宋体"/>
      <w:sz w:val="24"/>
      <w:szCs w:val="24"/>
    </w:rPr>
  </w:style>
  <w:style w:type="paragraph" w:customStyle="1" w:styleId="p15">
    <w:name w:val="p15"/>
    <w:basedOn w:val="a9"/>
    <w:uiPriority w:val="99"/>
    <w:qFormat/>
    <w:rsid w:val="00137527"/>
    <w:pPr>
      <w:widowControl/>
      <w:ind w:firstLine="420"/>
    </w:pPr>
    <w:rPr>
      <w:rFonts w:cs="宋体"/>
      <w:kern w:val="0"/>
      <w:szCs w:val="21"/>
    </w:rPr>
  </w:style>
  <w:style w:type="paragraph" w:customStyle="1" w:styleId="xl46">
    <w:name w:val="xl46"/>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9"/>
    <w:uiPriority w:val="99"/>
    <w:qFormat/>
    <w:rsid w:val="00137527"/>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9"/>
    <w:uiPriority w:val="99"/>
    <w:qFormat/>
    <w:rsid w:val="00137527"/>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uiPriority w:val="99"/>
    <w:qFormat/>
    <w:rsid w:val="0013752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outlineLvl w:val="9"/>
    </w:pPr>
    <w:rPr>
      <w:rFonts w:ascii="Times New Roman" w:hAnsi="Times New Roman" w:cs="Times New Roman"/>
      <w:color w:val="auto"/>
      <w:kern w:val="0"/>
      <w:szCs w:val="20"/>
      <w:lang w:val="fr-FR" w:eastAsia="en-US"/>
    </w:rPr>
  </w:style>
  <w:style w:type="paragraph" w:customStyle="1" w:styleId="240">
    <w:name w:val="24"/>
    <w:basedOn w:val="a9"/>
    <w:uiPriority w:val="99"/>
    <w:qFormat/>
    <w:rsid w:val="00137527"/>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8">
    <w:name w:val="表格3"/>
    <w:basedOn w:val="a9"/>
    <w:uiPriority w:val="99"/>
    <w:qFormat/>
    <w:rsid w:val="00137527"/>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9"/>
    <w:uiPriority w:val="99"/>
    <w:qFormat/>
    <w:rsid w:val="00137527"/>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9"/>
    <w:uiPriority w:val="99"/>
    <w:qFormat/>
    <w:rsid w:val="00137527"/>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9"/>
    <w:uiPriority w:val="99"/>
    <w:qFormat/>
    <w:rsid w:val="00137527"/>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9"/>
    <w:uiPriority w:val="9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9"/>
    <w:uiPriority w:val="99"/>
    <w:qFormat/>
    <w:rsid w:val="00137527"/>
    <w:pPr>
      <w:spacing w:line="300" w:lineRule="auto"/>
    </w:pPr>
    <w:rPr>
      <w:rFonts w:ascii="Times New Roman" w:hAnsi="Times New Roman"/>
      <w:sz w:val="24"/>
      <w:szCs w:val="24"/>
    </w:rPr>
  </w:style>
  <w:style w:type="paragraph" w:customStyle="1" w:styleId="xl33">
    <w:name w:val="xl33"/>
    <w:basedOn w:val="a9"/>
    <w:uiPriority w:val="99"/>
    <w:qFormat/>
    <w:rsid w:val="00137527"/>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9"/>
    <w:uiPriority w:val="99"/>
    <w:qFormat/>
    <w:rsid w:val="00137527"/>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9"/>
    <w:uiPriority w:val="99"/>
    <w:qFormat/>
    <w:rsid w:val="00137527"/>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navname">
    <w:name w:val="navname"/>
    <w:basedOn w:val="aa"/>
    <w:uiPriority w:val="99"/>
    <w:qFormat/>
    <w:rsid w:val="00137527"/>
  </w:style>
  <w:style w:type="paragraph" w:customStyle="1" w:styleId="Default">
    <w:name w:val="Default"/>
    <w:uiPriority w:val="99"/>
    <w:qFormat/>
    <w:rsid w:val="00137527"/>
    <w:pPr>
      <w:widowControl w:val="0"/>
      <w:autoSpaceDE w:val="0"/>
      <w:autoSpaceDN w:val="0"/>
      <w:adjustRightInd w:val="0"/>
      <w:spacing w:after="0" w:line="240" w:lineRule="auto"/>
    </w:pPr>
    <w:rPr>
      <w:rFonts w:ascii="方正仿宋_GBK" w:eastAsia="方正仿宋_GBK" w:hAnsi="Times New Roman" w:cs="方正仿宋_GBK"/>
      <w:color w:val="000000"/>
      <w:kern w:val="0"/>
      <w:sz w:val="24"/>
      <w14:ligatures w14:val="none"/>
    </w:rPr>
  </w:style>
  <w:style w:type="character" w:customStyle="1" w:styleId="1f">
    <w:name w:val="未处理的提及1"/>
    <w:basedOn w:val="aa"/>
    <w:uiPriority w:val="99"/>
    <w:semiHidden/>
    <w:unhideWhenUsed/>
    <w:qFormat/>
    <w:rsid w:val="00137527"/>
    <w:rPr>
      <w:color w:val="605E5C"/>
      <w:shd w:val="clear" w:color="auto" w:fill="E1DFDD"/>
    </w:rPr>
  </w:style>
  <w:style w:type="paragraph" w:customStyle="1" w:styleId="39">
    <w:name w:val="列出段落3"/>
    <w:basedOn w:val="a9"/>
    <w:autoRedefine/>
    <w:uiPriority w:val="34"/>
    <w:unhideWhenUsed/>
    <w:qFormat/>
    <w:rsid w:val="00137527"/>
    <w:pPr>
      <w:ind w:firstLineChars="200" w:firstLine="420"/>
    </w:pPr>
  </w:style>
  <w:style w:type="table" w:customStyle="1" w:styleId="1f0">
    <w:name w:val="网格型1"/>
    <w:basedOn w:val="ab"/>
    <w:autoRedefine/>
    <w:uiPriority w:val="59"/>
    <w:qFormat/>
    <w:rsid w:val="00137527"/>
    <w:pPr>
      <w:spacing w:after="0" w:line="240" w:lineRule="auto"/>
    </w:pPr>
    <w:rPr>
      <w:rFonts w:ascii="等线" w:eastAsia="等线" w:hAnsi="等线" w:cs="Times New Roman"/>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b"/>
    <w:autoRedefine/>
    <w:uiPriority w:val="39"/>
    <w:qFormat/>
    <w:rsid w:val="00137527"/>
    <w:pPr>
      <w:spacing w:after="0" w:line="240" w:lineRule="auto"/>
    </w:pPr>
    <w:rPr>
      <w:rFonts w:ascii="等线" w:eastAsia="等线" w:hAnsi="等线" w:cs="Times New Roman"/>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批注文字 Char"/>
    <w:autoRedefine/>
    <w:uiPriority w:val="99"/>
    <w:qFormat/>
    <w:rsid w:val="00137527"/>
    <w:rPr>
      <w:rFonts w:ascii="Calibri" w:eastAsia="宋体" w:hAnsi="Calibri" w:cs="Times New Roman"/>
    </w:rPr>
  </w:style>
  <w:style w:type="paragraph" w:customStyle="1" w:styleId="TableParagraph">
    <w:name w:val="Table Paragraph"/>
    <w:basedOn w:val="a9"/>
    <w:autoRedefine/>
    <w:uiPriority w:val="1"/>
    <w:qFormat/>
    <w:rsid w:val="00137527"/>
    <w:pPr>
      <w:autoSpaceDE w:val="0"/>
      <w:autoSpaceDN w:val="0"/>
      <w:jc w:val="center"/>
    </w:pPr>
    <w:rPr>
      <w:rFonts w:ascii="宋体" w:hAnsi="宋体" w:cs="宋体"/>
      <w:kern w:val="0"/>
      <w:sz w:val="22"/>
    </w:rPr>
  </w:style>
  <w:style w:type="character" w:customStyle="1" w:styleId="2Char">
    <w:name w:val="标题 2 Char"/>
    <w:basedOn w:val="aa"/>
    <w:autoRedefine/>
    <w:uiPriority w:val="9"/>
    <w:qFormat/>
    <w:rsid w:val="00137527"/>
    <w:rPr>
      <w:rFonts w:ascii="Cambria" w:eastAsia="宋体" w:hAnsi="Cambria" w:cs="宋体"/>
      <w:b/>
      <w:bCs/>
      <w:sz w:val="32"/>
      <w:szCs w:val="32"/>
    </w:rPr>
  </w:style>
  <w:style w:type="paragraph" w:customStyle="1" w:styleId="Style27">
    <w:name w:val="_Style 27"/>
    <w:autoRedefine/>
    <w:uiPriority w:val="99"/>
    <w:qFormat/>
    <w:rsid w:val="00137527"/>
    <w:pPr>
      <w:widowControl w:val="0"/>
      <w:spacing w:after="0" w:line="240" w:lineRule="auto"/>
      <w:jc w:val="both"/>
    </w:pPr>
    <w:rPr>
      <w:rFonts w:ascii="Calibri" w:eastAsia="宋体" w:hAnsi="Calibri" w:cs="Times New Roman"/>
      <w:sz w:val="21"/>
      <w:szCs w:val="22"/>
      <w14:ligatures w14:val="none"/>
    </w:rPr>
  </w:style>
  <w:style w:type="character" w:customStyle="1" w:styleId="ca-8">
    <w:name w:val="ca-8"/>
    <w:basedOn w:val="aa"/>
    <w:autoRedefine/>
    <w:qFormat/>
    <w:rsid w:val="00137527"/>
  </w:style>
  <w:style w:type="character" w:customStyle="1" w:styleId="aff3">
    <w:name w:val="题注 字符"/>
    <w:link w:val="aff2"/>
    <w:autoRedefine/>
    <w:qFormat/>
    <w:rsid w:val="00137527"/>
    <w:rPr>
      <w:rFonts w:ascii="华文中宋" w:eastAsia="华文中宋" w:hAnsi="华文中宋" w:cs="Times New Roman"/>
      <w:sz w:val="36"/>
      <w:szCs w:val="20"/>
      <w14:ligatures w14:val="none"/>
    </w:rPr>
  </w:style>
  <w:style w:type="character" w:customStyle="1" w:styleId="2CharChar">
    <w:name w:val="正文2 Char Char"/>
    <w:link w:val="2f"/>
    <w:autoRedefine/>
    <w:qFormat/>
    <w:rsid w:val="00137527"/>
    <w:rPr>
      <w:sz w:val="24"/>
    </w:rPr>
  </w:style>
  <w:style w:type="paragraph" w:customStyle="1" w:styleId="2f">
    <w:name w:val="正文2"/>
    <w:basedOn w:val="a9"/>
    <w:link w:val="2CharChar"/>
    <w:autoRedefine/>
    <w:qFormat/>
    <w:rsid w:val="00137527"/>
    <w:pPr>
      <w:spacing w:before="156" w:line="360" w:lineRule="auto"/>
      <w:ind w:firstLineChars="200" w:firstLine="510"/>
    </w:pPr>
    <w:rPr>
      <w:rFonts w:asciiTheme="minorHAnsi" w:eastAsiaTheme="minorEastAsia" w:hAnsiTheme="minorHAnsi" w:cstheme="minorBidi"/>
      <w:sz w:val="24"/>
      <w:szCs w:val="24"/>
      <w14:ligatures w14:val="standardContextual"/>
    </w:rPr>
  </w:style>
  <w:style w:type="character" w:customStyle="1" w:styleId="Charb">
    <w:name w:val="新昌正文 Char"/>
    <w:link w:val="afffff6"/>
    <w:autoRedefine/>
    <w:qFormat/>
    <w:rsid w:val="00137527"/>
    <w:rPr>
      <w:rFonts w:hAnsi="宋体"/>
      <w:sz w:val="24"/>
    </w:rPr>
  </w:style>
  <w:style w:type="paragraph" w:customStyle="1" w:styleId="afffff6">
    <w:name w:val="新昌正文"/>
    <w:basedOn w:val="a9"/>
    <w:link w:val="Charb"/>
    <w:autoRedefine/>
    <w:qFormat/>
    <w:rsid w:val="00137527"/>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085CharChar">
    <w:name w:val="样式 首行缩进:  0.85 厘米 Char Char"/>
    <w:autoRedefine/>
    <w:qFormat/>
    <w:rsid w:val="00137527"/>
    <w:rPr>
      <w:rFonts w:eastAsia="宋体" w:cs="宋体"/>
      <w:kern w:val="2"/>
      <w:sz w:val="24"/>
      <w:lang w:val="en-US" w:eastAsia="zh-CN" w:bidi="ar-SA"/>
    </w:rPr>
  </w:style>
  <w:style w:type="character" w:customStyle="1" w:styleId="AC0">
    <w:name w:val="A C"/>
    <w:autoRedefine/>
    <w:qFormat/>
    <w:rsid w:val="00137527"/>
    <w:rPr>
      <w:rFonts w:ascii="仿宋_GB2312"/>
      <w:bCs/>
      <w:iCs/>
      <w:sz w:val="24"/>
    </w:rPr>
  </w:style>
  <w:style w:type="character" w:customStyle="1" w:styleId="Char1e">
    <w:name w:val="大汉方案正文 Char1"/>
    <w:link w:val="afffff7"/>
    <w:autoRedefine/>
    <w:qFormat/>
    <w:rsid w:val="00137527"/>
    <w:rPr>
      <w:rFonts w:ascii="Arial" w:hAnsi="Arial"/>
      <w:sz w:val="24"/>
    </w:rPr>
  </w:style>
  <w:style w:type="paragraph" w:customStyle="1" w:styleId="afffff7">
    <w:name w:val="大汉方案正文"/>
    <w:basedOn w:val="a9"/>
    <w:link w:val="Char1e"/>
    <w:autoRedefine/>
    <w:qFormat/>
    <w:rsid w:val="00137527"/>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1CharChar">
    <w:name w:val="正 文 1 Char Char"/>
    <w:autoRedefine/>
    <w:qFormat/>
    <w:rsid w:val="00137527"/>
    <w:rPr>
      <w:rFonts w:ascii="宋体" w:eastAsia="宋体" w:hAnsi="Courier New"/>
      <w:kern w:val="2"/>
      <w:sz w:val="21"/>
      <w:lang w:val="en-US" w:eastAsia="zh-CN" w:bidi="ar-SA"/>
    </w:rPr>
  </w:style>
  <w:style w:type="character" w:customStyle="1" w:styleId="1Char1">
    <w:name w:val="标题 1 Char1"/>
    <w:autoRedefine/>
    <w:qFormat/>
    <w:rsid w:val="00137527"/>
    <w:rPr>
      <w:rFonts w:cs="Times New Roman"/>
      <w:b/>
      <w:bCs/>
      <w:kern w:val="44"/>
      <w:sz w:val="44"/>
      <w:szCs w:val="44"/>
    </w:rPr>
  </w:style>
  <w:style w:type="character" w:customStyle="1" w:styleId="Charc">
    <w:name w:val="仙居正文 Char"/>
    <w:link w:val="afffff8"/>
    <w:autoRedefine/>
    <w:qFormat/>
    <w:rsid w:val="00137527"/>
    <w:rPr>
      <w:rFonts w:ascii="宋体" w:hAnsi="宋体"/>
      <w:sz w:val="24"/>
    </w:rPr>
  </w:style>
  <w:style w:type="paragraph" w:customStyle="1" w:styleId="afffff8">
    <w:name w:val="仙居正文"/>
    <w:basedOn w:val="a9"/>
    <w:link w:val="Charc"/>
    <w:autoRedefine/>
    <w:qFormat/>
    <w:rsid w:val="00137527"/>
    <w:pPr>
      <w:spacing w:line="360" w:lineRule="auto"/>
      <w:ind w:firstLineChars="200" w:firstLine="480"/>
    </w:pPr>
    <w:rPr>
      <w:rFonts w:ascii="宋体" w:eastAsiaTheme="minorEastAsia" w:hAnsi="宋体" w:cstheme="minorBidi"/>
      <w:sz w:val="24"/>
      <w:szCs w:val="24"/>
      <w14:ligatures w14:val="standardContextual"/>
    </w:rPr>
  </w:style>
  <w:style w:type="character" w:customStyle="1" w:styleId="tw4winJump">
    <w:name w:val="tw4winJump"/>
    <w:autoRedefine/>
    <w:qFormat/>
    <w:rsid w:val="00137527"/>
    <w:rPr>
      <w:rFonts w:ascii="Courier New" w:hAnsi="Courier New"/>
      <w:color w:val="008080"/>
    </w:rPr>
  </w:style>
  <w:style w:type="character" w:customStyle="1" w:styleId="unnamed1">
    <w:name w:val="unnamed1"/>
    <w:basedOn w:val="aa"/>
    <w:autoRedefine/>
    <w:qFormat/>
    <w:rsid w:val="00137527"/>
  </w:style>
  <w:style w:type="character" w:customStyle="1" w:styleId="-Char">
    <w:name w:val="样式(-) Char"/>
    <w:link w:val="-"/>
    <w:autoRedefine/>
    <w:qFormat/>
    <w:rsid w:val="00137527"/>
    <w:rPr>
      <w:rFonts w:eastAsia="仿宋"/>
      <w:b/>
      <w:sz w:val="28"/>
      <w:szCs w:val="21"/>
    </w:rPr>
  </w:style>
  <w:style w:type="paragraph" w:customStyle="1" w:styleId="-">
    <w:name w:val="样式(-)"/>
    <w:basedOn w:val="-31"/>
    <w:link w:val="-Char"/>
    <w:autoRedefine/>
    <w:qFormat/>
    <w:rsid w:val="00137527"/>
    <w:pPr>
      <w:numPr>
        <w:numId w:val="5"/>
      </w:numPr>
      <w:spacing w:line="360" w:lineRule="auto"/>
      <w:ind w:left="0" w:firstLineChars="0" w:firstLine="0"/>
      <w:jc w:val="left"/>
    </w:pPr>
    <w:rPr>
      <w:rFonts w:asciiTheme="minorHAnsi" w:eastAsia="仿宋" w:hAnsiTheme="minorHAnsi" w:cstheme="minorBidi"/>
      <w:b/>
      <w:sz w:val="28"/>
      <w:szCs w:val="21"/>
      <w14:ligatures w14:val="standardContextual"/>
    </w:rPr>
  </w:style>
  <w:style w:type="paragraph" w:customStyle="1" w:styleId="-31">
    <w:name w:val="浅色网格 - 强调文字颜色 31"/>
    <w:basedOn w:val="a9"/>
    <w:link w:val="-3Char1"/>
    <w:autoRedefine/>
    <w:qFormat/>
    <w:rsid w:val="00137527"/>
    <w:pPr>
      <w:ind w:firstLineChars="200" w:firstLine="420"/>
    </w:pPr>
    <w:rPr>
      <w:rFonts w:cs="宋体"/>
      <w:szCs w:val="24"/>
    </w:rPr>
  </w:style>
  <w:style w:type="character" w:customStyle="1" w:styleId="Char22">
    <w:name w:val="表正文 Char2"/>
    <w:autoRedefine/>
    <w:qFormat/>
    <w:rsid w:val="00137527"/>
    <w:rPr>
      <w:rFonts w:eastAsia="宋体"/>
      <w:kern w:val="2"/>
      <w:sz w:val="21"/>
      <w:lang w:val="en-US" w:eastAsia="zh-CN" w:bidi="ar-SA"/>
    </w:rPr>
  </w:style>
  <w:style w:type="character" w:customStyle="1" w:styleId="CharChara">
    <w:name w:val="表格中文字 Char Char"/>
    <w:autoRedefine/>
    <w:qFormat/>
    <w:rsid w:val="00137527"/>
    <w:rPr>
      <w:rFonts w:ascii="新宋体" w:eastAsia="新宋体" w:hAnsi="新宋体"/>
      <w:sz w:val="24"/>
      <w:szCs w:val="24"/>
      <w:lang w:bidi="ar-SA"/>
    </w:rPr>
  </w:style>
  <w:style w:type="character" w:customStyle="1" w:styleId="ca-7">
    <w:name w:val="ca-7"/>
    <w:basedOn w:val="aa"/>
    <w:autoRedefine/>
    <w:qFormat/>
    <w:rsid w:val="00137527"/>
  </w:style>
  <w:style w:type="character" w:customStyle="1" w:styleId="afffff9">
    <w:name w:val="公司一级标题"/>
    <w:autoRedefine/>
    <w:qFormat/>
    <w:rsid w:val="00137527"/>
    <w:rPr>
      <w:rFonts w:ascii="黑体" w:eastAsia="黑体" w:hAnsi="黑体"/>
      <w:color w:val="333300"/>
      <w:sz w:val="30"/>
    </w:rPr>
  </w:style>
  <w:style w:type="character" w:customStyle="1" w:styleId="aChar">
    <w:name w:val="a Char"/>
    <w:link w:val="afffffa"/>
    <w:autoRedefine/>
    <w:qFormat/>
    <w:rsid w:val="00137527"/>
    <w:rPr>
      <w:rFonts w:ascii="宋体" w:eastAsia="仿宋_GB2312" w:hAnsi="宋体"/>
      <w:sz w:val="24"/>
    </w:rPr>
  </w:style>
  <w:style w:type="paragraph" w:customStyle="1" w:styleId="afffffa">
    <w:name w:val="a"/>
    <w:basedOn w:val="a9"/>
    <w:link w:val="aChar"/>
    <w:autoRedefine/>
    <w:qFormat/>
    <w:rsid w:val="00137527"/>
    <w:pPr>
      <w:widowControl/>
      <w:spacing w:before="100" w:beforeAutospacing="1" w:after="100" w:afterAutospacing="1"/>
      <w:jc w:val="left"/>
    </w:pPr>
    <w:rPr>
      <w:rFonts w:ascii="宋体" w:eastAsia="仿宋_GB2312" w:hAnsi="宋体" w:cstheme="minorBidi"/>
      <w:sz w:val="24"/>
      <w:szCs w:val="24"/>
      <w14:ligatures w14:val="standardContextual"/>
    </w:rPr>
  </w:style>
  <w:style w:type="character" w:customStyle="1" w:styleId="headline-content2">
    <w:name w:val="headline-content2"/>
    <w:basedOn w:val="aa"/>
    <w:autoRedefine/>
    <w:qFormat/>
    <w:rsid w:val="00137527"/>
  </w:style>
  <w:style w:type="character" w:customStyle="1" w:styleId="tw4winTerm">
    <w:name w:val="tw4winTerm"/>
    <w:autoRedefine/>
    <w:qFormat/>
    <w:rsid w:val="00137527"/>
    <w:rPr>
      <w:color w:val="0000FF"/>
    </w:rPr>
  </w:style>
  <w:style w:type="character" w:customStyle="1" w:styleId="2Char0">
    <w:name w:val="正文样式_首行缩进2字符 Char"/>
    <w:link w:val="2f0"/>
    <w:autoRedefine/>
    <w:qFormat/>
    <w:rsid w:val="00137527"/>
    <w:rPr>
      <w:sz w:val="24"/>
    </w:rPr>
  </w:style>
  <w:style w:type="paragraph" w:customStyle="1" w:styleId="2f0">
    <w:name w:val="正文样式_首行缩进2字符"/>
    <w:basedOn w:val="a9"/>
    <w:link w:val="2Char0"/>
    <w:autoRedefine/>
    <w:qFormat/>
    <w:rsid w:val="00137527"/>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4CharChar">
    <w:name w:val="正文4 Char Char"/>
    <w:autoRedefine/>
    <w:qFormat/>
    <w:rsid w:val="00137527"/>
    <w:rPr>
      <w:rFonts w:ascii="Calibri" w:eastAsia="宋体" w:hAnsi="Calibri"/>
      <w:kern w:val="2"/>
      <w:sz w:val="24"/>
      <w:szCs w:val="24"/>
      <w:lang w:bidi="ar-SA"/>
    </w:rPr>
  </w:style>
  <w:style w:type="character" w:customStyle="1" w:styleId="BodyText2CharChar">
    <w:name w:val="BodyText 2 Char Char"/>
    <w:link w:val="BodyText2"/>
    <w:autoRedefine/>
    <w:qFormat/>
    <w:rsid w:val="00137527"/>
    <w:rPr>
      <w:snapToGrid w:val="0"/>
      <w:sz w:val="24"/>
    </w:rPr>
  </w:style>
  <w:style w:type="paragraph" w:customStyle="1" w:styleId="BodyText2">
    <w:name w:val="BodyText 2"/>
    <w:basedOn w:val="a9"/>
    <w:link w:val="BodyText2CharChar"/>
    <w:autoRedefine/>
    <w:qFormat/>
    <w:rsid w:val="00137527"/>
    <w:pPr>
      <w:widowControl/>
      <w:spacing w:before="120"/>
      <w:ind w:left="994"/>
    </w:pPr>
    <w:rPr>
      <w:rFonts w:asciiTheme="minorHAnsi" w:eastAsiaTheme="minorEastAsia" w:hAnsiTheme="minorHAnsi" w:cstheme="minorBidi"/>
      <w:snapToGrid w:val="0"/>
      <w:sz w:val="24"/>
      <w:szCs w:val="24"/>
      <w14:ligatures w14:val="standardContextual"/>
    </w:rPr>
  </w:style>
  <w:style w:type="character" w:customStyle="1" w:styleId="tw4winInternal">
    <w:name w:val="tw4winInternal"/>
    <w:autoRedefine/>
    <w:qFormat/>
    <w:rsid w:val="00137527"/>
    <w:rPr>
      <w:rFonts w:ascii="Courier New" w:hAnsi="Courier New"/>
      <w:color w:val="FF0000"/>
    </w:rPr>
  </w:style>
  <w:style w:type="character" w:customStyle="1" w:styleId="ZChar">
    <w:name w:val="Z图表 Char"/>
    <w:link w:val="Z"/>
    <w:autoRedefine/>
    <w:qFormat/>
    <w:rsid w:val="00137527"/>
    <w:rPr>
      <w:rFonts w:eastAsia="黑体"/>
      <w:sz w:val="24"/>
    </w:rPr>
  </w:style>
  <w:style w:type="paragraph" w:customStyle="1" w:styleId="Z">
    <w:name w:val="Z图表"/>
    <w:basedOn w:val="aff2"/>
    <w:link w:val="ZChar"/>
    <w:autoRedefine/>
    <w:qFormat/>
    <w:rsid w:val="00137527"/>
    <w:pPr>
      <w:spacing w:beforeLines="50" w:afterLines="50" w:line="240" w:lineRule="auto"/>
      <w:jc w:val="center"/>
    </w:pPr>
    <w:rPr>
      <w:rFonts w:asciiTheme="minorHAnsi" w:eastAsia="黑体" w:hAnsiTheme="minorHAnsi" w:cstheme="minorBidi"/>
      <w:sz w:val="24"/>
      <w:szCs w:val="24"/>
      <w14:ligatures w14:val="standardContextual"/>
    </w:rPr>
  </w:style>
  <w:style w:type="character" w:customStyle="1" w:styleId="4-dyfChar">
    <w:name w:val="标题4-dyf Char"/>
    <w:link w:val="4-dyf"/>
    <w:autoRedefine/>
    <w:qFormat/>
    <w:rsid w:val="00137527"/>
    <w:rPr>
      <w:rFonts w:ascii="Cambria" w:hAnsi="Cambria"/>
      <w:b/>
      <w:bCs/>
      <w:color w:val="000000"/>
      <w:szCs w:val="21"/>
    </w:rPr>
  </w:style>
  <w:style w:type="paragraph" w:customStyle="1" w:styleId="4-dyf">
    <w:name w:val="标题4-dyf"/>
    <w:basedOn w:val="40"/>
    <w:link w:val="4-dyfChar"/>
    <w:autoRedefine/>
    <w:qFormat/>
    <w:rsid w:val="00137527"/>
    <w:pPr>
      <w:tabs>
        <w:tab w:val="left" w:pos="851"/>
      </w:tabs>
      <w:spacing w:before="280" w:after="290" w:line="376" w:lineRule="atLeast"/>
      <w:ind w:left="851" w:hanging="851"/>
    </w:pPr>
    <w:rPr>
      <w:rFonts w:ascii="Cambria" w:hAnsi="Cambria" w:cstheme="minorBidi"/>
      <w:b/>
      <w:bCs/>
      <w:color w:val="000000"/>
      <w:sz w:val="22"/>
      <w:szCs w:val="21"/>
    </w:rPr>
  </w:style>
  <w:style w:type="character" w:customStyle="1" w:styleId="ZJGISChar">
    <w:name w:val="ZJGIS图表 Char"/>
    <w:link w:val="ZJGIS"/>
    <w:autoRedefine/>
    <w:qFormat/>
    <w:rsid w:val="00137527"/>
    <w:rPr>
      <w:rFonts w:eastAsia="黑体"/>
      <w:color w:val="000000"/>
      <w:sz w:val="24"/>
    </w:rPr>
  </w:style>
  <w:style w:type="paragraph" w:customStyle="1" w:styleId="ZJGIS">
    <w:name w:val="ZJGIS图表"/>
    <w:basedOn w:val="a9"/>
    <w:link w:val="ZJGISChar"/>
    <w:autoRedefine/>
    <w:qFormat/>
    <w:rsid w:val="00137527"/>
    <w:pPr>
      <w:jc w:val="center"/>
    </w:pPr>
    <w:rPr>
      <w:rFonts w:asciiTheme="minorHAnsi" w:eastAsia="黑体" w:hAnsiTheme="minorHAnsi" w:cstheme="minorBidi"/>
      <w:color w:val="000000"/>
      <w:sz w:val="24"/>
      <w:szCs w:val="24"/>
      <w14:ligatures w14:val="standardContextual"/>
    </w:rPr>
  </w:style>
  <w:style w:type="character" w:customStyle="1" w:styleId="H1Char2">
    <w:name w:val="H1 Char2"/>
    <w:autoRedefine/>
    <w:qFormat/>
    <w:rsid w:val="00137527"/>
    <w:rPr>
      <w:rFonts w:eastAsia="隶书"/>
      <w:b/>
      <w:bCs/>
      <w:sz w:val="36"/>
      <w:szCs w:val="36"/>
      <w:lang w:val="en-US" w:eastAsia="zh-CN" w:bidi="ar-SA"/>
    </w:rPr>
  </w:style>
  <w:style w:type="character" w:customStyle="1" w:styleId="info4">
    <w:name w:val="info4"/>
    <w:basedOn w:val="aa"/>
    <w:autoRedefine/>
    <w:qFormat/>
    <w:rsid w:val="00137527"/>
  </w:style>
  <w:style w:type="character" w:customStyle="1" w:styleId="content">
    <w:name w:val="content"/>
    <w:basedOn w:val="aa"/>
    <w:autoRedefine/>
    <w:qFormat/>
    <w:rsid w:val="00137527"/>
  </w:style>
  <w:style w:type="character" w:customStyle="1" w:styleId="CharChar20">
    <w:name w:val="普通文字 Char Char2"/>
    <w:autoRedefine/>
    <w:qFormat/>
    <w:rsid w:val="00137527"/>
    <w:rPr>
      <w:rFonts w:ascii="宋体" w:eastAsia="宋体" w:hAnsi="Courier New"/>
      <w:sz w:val="21"/>
      <w:lang w:val="en-US" w:eastAsia="zh-CN" w:bidi="ar-SA"/>
    </w:rPr>
  </w:style>
  <w:style w:type="character" w:customStyle="1" w:styleId="1CharChar0">
    <w:name w:val="列表1 Char Char"/>
    <w:link w:val="112"/>
    <w:autoRedefine/>
    <w:qFormat/>
    <w:rsid w:val="00137527"/>
    <w:rPr>
      <w:rFonts w:ascii="Century" w:hAnsi="Century"/>
      <w:szCs w:val="21"/>
    </w:rPr>
  </w:style>
  <w:style w:type="paragraph" w:customStyle="1" w:styleId="112">
    <w:name w:val="列表11"/>
    <w:basedOn w:val="a9"/>
    <w:link w:val="1CharChar0"/>
    <w:autoRedefine/>
    <w:qFormat/>
    <w:rsid w:val="00137527"/>
    <w:pPr>
      <w:tabs>
        <w:tab w:val="left" w:pos="840"/>
      </w:tabs>
      <w:spacing w:line="360" w:lineRule="auto"/>
      <w:ind w:left="840" w:hanging="420"/>
      <w:jc w:val="left"/>
    </w:pPr>
    <w:rPr>
      <w:rFonts w:ascii="Century" w:eastAsiaTheme="minorEastAsia" w:hAnsi="Century" w:cstheme="minorBidi"/>
      <w:sz w:val="22"/>
      <w:szCs w:val="21"/>
      <w14:ligatures w14:val="standardContextual"/>
    </w:rPr>
  </w:style>
  <w:style w:type="character" w:customStyle="1" w:styleId="Head2">
    <w:name w:val="Head 2"/>
    <w:autoRedefine/>
    <w:qFormat/>
    <w:rsid w:val="00137527"/>
    <w:rPr>
      <w:rFonts w:ascii="仿宋_GB2312"/>
      <w:bCs/>
      <w:iCs/>
      <w:sz w:val="24"/>
    </w:rPr>
  </w:style>
  <w:style w:type="character" w:customStyle="1" w:styleId="ZJChar">
    <w:name w:val="ZJ正文 Char"/>
    <w:link w:val="ZJ"/>
    <w:autoRedefine/>
    <w:qFormat/>
    <w:rsid w:val="00137527"/>
    <w:rPr>
      <w:sz w:val="24"/>
    </w:rPr>
  </w:style>
  <w:style w:type="paragraph" w:customStyle="1" w:styleId="ZJ">
    <w:name w:val="ZJ正文"/>
    <w:basedOn w:val="a9"/>
    <w:link w:val="ZJChar"/>
    <w:autoRedefine/>
    <w:qFormat/>
    <w:rsid w:val="00137527"/>
    <w:pPr>
      <w:spacing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ttag">
    <w:name w:val="t_tag"/>
    <w:basedOn w:val="aa"/>
    <w:autoRedefine/>
    <w:qFormat/>
    <w:rsid w:val="00137527"/>
  </w:style>
  <w:style w:type="character" w:customStyle="1" w:styleId="p71">
    <w:name w:val="p71"/>
    <w:autoRedefine/>
    <w:qFormat/>
    <w:rsid w:val="00137527"/>
    <w:rPr>
      <w:sz w:val="21"/>
    </w:rPr>
  </w:style>
  <w:style w:type="character" w:customStyle="1" w:styleId="Char1f">
    <w:name w:val="文档结构图 Char1"/>
    <w:autoRedefine/>
    <w:qFormat/>
    <w:rsid w:val="00137527"/>
    <w:rPr>
      <w:rFonts w:ascii="宋体" w:eastAsia="宋体" w:hAnsi="Courier New"/>
      <w:sz w:val="21"/>
      <w:lang w:val="en-US" w:eastAsia="zh-CN" w:bidi="ar-SA"/>
    </w:rPr>
  </w:style>
  <w:style w:type="character" w:customStyle="1" w:styleId="afffffb">
    <w:name w:val="样式 小四"/>
    <w:autoRedefine/>
    <w:qFormat/>
    <w:rsid w:val="00137527"/>
    <w:rPr>
      <w:sz w:val="21"/>
    </w:rPr>
  </w:style>
  <w:style w:type="character" w:customStyle="1" w:styleId="CharCharb">
    <w:name w:val="页眉 Char Char"/>
    <w:autoRedefine/>
    <w:qFormat/>
    <w:rsid w:val="00137527"/>
    <w:rPr>
      <w:kern w:val="2"/>
      <w:sz w:val="18"/>
      <w:szCs w:val="18"/>
      <w:lang w:bidi="ar-SA"/>
    </w:rPr>
  </w:style>
  <w:style w:type="character" w:customStyle="1" w:styleId="font9blackline14">
    <w:name w:val="font9_black_line14"/>
    <w:basedOn w:val="aa"/>
    <w:autoRedefine/>
    <w:qFormat/>
    <w:rsid w:val="00137527"/>
  </w:style>
  <w:style w:type="character" w:customStyle="1" w:styleId="Chard">
    <w:name w:val="粘贴正文 Char"/>
    <w:link w:val="afffffc"/>
    <w:autoRedefine/>
    <w:qFormat/>
    <w:rsid w:val="00137527"/>
    <w:rPr>
      <w:sz w:val="24"/>
      <w:szCs w:val="21"/>
    </w:rPr>
  </w:style>
  <w:style w:type="paragraph" w:customStyle="1" w:styleId="afffffc">
    <w:name w:val="粘贴正文"/>
    <w:link w:val="Chard"/>
    <w:autoRedefine/>
    <w:qFormat/>
    <w:rsid w:val="00137527"/>
    <w:pPr>
      <w:spacing w:after="0" w:line="360" w:lineRule="auto"/>
      <w:ind w:right="210" w:firstLine="480"/>
      <w:jc w:val="both"/>
    </w:pPr>
    <w:rPr>
      <w:sz w:val="24"/>
      <w:szCs w:val="21"/>
    </w:rPr>
  </w:style>
  <w:style w:type="character" w:customStyle="1" w:styleId="tpccontent1">
    <w:name w:val="tpc_content1"/>
    <w:autoRedefine/>
    <w:qFormat/>
    <w:rsid w:val="00137527"/>
    <w:rPr>
      <w:sz w:val="20"/>
      <w:szCs w:val="20"/>
    </w:rPr>
  </w:style>
  <w:style w:type="character" w:customStyle="1" w:styleId="Heading2Char56d95a18-4dba-4567-b9ab-904145f06cab">
    <w:name w:val="Heading 2 Char_56d95a18-4dba-4567-b9ab-904145f06cab"/>
    <w:autoRedefine/>
    <w:qFormat/>
    <w:rsid w:val="00137527"/>
    <w:rPr>
      <w:rFonts w:ascii="Cambria" w:eastAsia="宋体" w:hAnsi="Cambria" w:cs="Cambria"/>
      <w:b/>
      <w:bCs/>
      <w:sz w:val="32"/>
      <w:szCs w:val="32"/>
      <w:lang w:val="en-US" w:eastAsia="zh-CN" w:bidi="ar-SA"/>
    </w:rPr>
  </w:style>
  <w:style w:type="character" w:customStyle="1" w:styleId="maywed421">
    <w:name w:val="maywed421"/>
    <w:autoRedefine/>
    <w:qFormat/>
    <w:rsid w:val="00137527"/>
    <w:rPr>
      <w:color w:val="366FB6"/>
      <w:u w:val="none"/>
    </w:rPr>
  </w:style>
  <w:style w:type="character" w:customStyle="1" w:styleId="Chare">
    <w:name w:val="表格抬头 Char"/>
    <w:link w:val="afffffd"/>
    <w:autoRedefine/>
    <w:qFormat/>
    <w:rsid w:val="00137527"/>
    <w:rPr>
      <w:rFonts w:ascii="黑体" w:eastAsia="黑体"/>
      <w:b/>
    </w:rPr>
  </w:style>
  <w:style w:type="paragraph" w:customStyle="1" w:styleId="afffffd">
    <w:name w:val="表格抬头"/>
    <w:basedOn w:val="a9"/>
    <w:link w:val="Chare"/>
    <w:autoRedefine/>
    <w:qFormat/>
    <w:rsid w:val="00137527"/>
    <w:pPr>
      <w:jc w:val="center"/>
    </w:pPr>
    <w:rPr>
      <w:rFonts w:ascii="黑体" w:eastAsia="黑体" w:hAnsiTheme="minorHAnsi" w:cstheme="minorBidi"/>
      <w:b/>
      <w:sz w:val="22"/>
      <w:szCs w:val="24"/>
      <w14:ligatures w14:val="standardContextual"/>
    </w:rPr>
  </w:style>
  <w:style w:type="character" w:customStyle="1" w:styleId="greyfont1">
    <w:name w:val="greyfont1"/>
    <w:autoRedefine/>
    <w:qFormat/>
    <w:rsid w:val="00137527"/>
    <w:rPr>
      <w:b/>
      <w:bCs/>
      <w:color w:val="666666"/>
    </w:rPr>
  </w:style>
  <w:style w:type="character" w:customStyle="1" w:styleId="pt91">
    <w:name w:val="pt91"/>
    <w:autoRedefine/>
    <w:qFormat/>
    <w:rsid w:val="00137527"/>
    <w:rPr>
      <w:rFonts w:hint="default"/>
      <w:spacing w:val="240"/>
      <w:sz w:val="18"/>
      <w:szCs w:val="18"/>
    </w:rPr>
  </w:style>
  <w:style w:type="character" w:customStyle="1" w:styleId="title14">
    <w:name w:val="title14"/>
    <w:basedOn w:val="aa"/>
    <w:autoRedefine/>
    <w:qFormat/>
    <w:rsid w:val="00137527"/>
  </w:style>
  <w:style w:type="character" w:customStyle="1" w:styleId="410">
    <w:name w:val="样式41"/>
    <w:autoRedefine/>
    <w:qFormat/>
    <w:rsid w:val="00137527"/>
    <w:rPr>
      <w:color w:val="3366CC"/>
      <w:sz w:val="21"/>
      <w:szCs w:val="21"/>
    </w:rPr>
  </w:style>
  <w:style w:type="character" w:customStyle="1" w:styleId="sChar">
    <w:name w:val="正文s Char"/>
    <w:link w:val="s"/>
    <w:autoRedefine/>
    <w:qFormat/>
    <w:rsid w:val="00137527"/>
    <w:rPr>
      <w:rFonts w:ascii="Arial" w:hAnsi="Arial"/>
    </w:rPr>
  </w:style>
  <w:style w:type="paragraph" w:customStyle="1" w:styleId="s">
    <w:name w:val="正文s"/>
    <w:basedOn w:val="a9"/>
    <w:link w:val="sChar"/>
    <w:autoRedefine/>
    <w:qFormat/>
    <w:rsid w:val="00137527"/>
    <w:pPr>
      <w:spacing w:beforeLines="50" w:line="360" w:lineRule="exact"/>
      <w:ind w:left="420"/>
    </w:pPr>
    <w:rPr>
      <w:rFonts w:ascii="Arial" w:eastAsiaTheme="minorEastAsia" w:hAnsi="Arial" w:cstheme="minorBidi"/>
      <w:sz w:val="22"/>
      <w:szCs w:val="24"/>
      <w14:ligatures w14:val="standardContextual"/>
    </w:rPr>
  </w:style>
  <w:style w:type="character" w:customStyle="1" w:styleId="-3Char1">
    <w:name w:val="浅色网格 - 强调文字颜色 3 Char1"/>
    <w:link w:val="-31"/>
    <w:autoRedefine/>
    <w:qFormat/>
    <w:rsid w:val="00137527"/>
    <w:rPr>
      <w:rFonts w:ascii="Calibri" w:eastAsia="宋体" w:hAnsi="Calibri" w:cs="宋体"/>
      <w:sz w:val="21"/>
      <w14:ligatures w14:val="none"/>
    </w:rPr>
  </w:style>
  <w:style w:type="character" w:customStyle="1" w:styleId="b1101bChar">
    <w:name w:val="b11_01b Char"/>
    <w:link w:val="b1101b"/>
    <w:autoRedefine/>
    <w:qFormat/>
    <w:rsid w:val="00137527"/>
    <w:rPr>
      <w:rFonts w:ascii="Verdana" w:hAnsi="Verdana"/>
      <w:b/>
      <w:bCs/>
      <w:color w:val="4A82CA"/>
      <w:sz w:val="17"/>
      <w:szCs w:val="17"/>
    </w:rPr>
  </w:style>
  <w:style w:type="paragraph" w:customStyle="1" w:styleId="b1101b">
    <w:name w:val="b11_01b"/>
    <w:basedOn w:val="a9"/>
    <w:next w:val="a9"/>
    <w:link w:val="b1101bChar"/>
    <w:autoRedefine/>
    <w:qFormat/>
    <w:rsid w:val="00137527"/>
    <w:pPr>
      <w:widowControl/>
      <w:spacing w:before="100" w:beforeAutospacing="1" w:after="100" w:afterAutospacing="1" w:line="384" w:lineRule="auto"/>
      <w:jc w:val="left"/>
    </w:pPr>
    <w:rPr>
      <w:rFonts w:ascii="Verdana" w:eastAsiaTheme="minorEastAsia" w:hAnsi="Verdana" w:cstheme="minorBidi"/>
      <w:b/>
      <w:bCs/>
      <w:color w:val="4A82CA"/>
      <w:sz w:val="17"/>
      <w:szCs w:val="17"/>
      <w14:ligatures w14:val="standardContextual"/>
    </w:rPr>
  </w:style>
  <w:style w:type="character" w:customStyle="1" w:styleId="af4">
    <w:name w:val="列表段落 字符"/>
    <w:link w:val="af3"/>
    <w:autoRedefine/>
    <w:uiPriority w:val="34"/>
    <w:qFormat/>
    <w:rsid w:val="00137527"/>
  </w:style>
  <w:style w:type="character" w:customStyle="1" w:styleId="para">
    <w:name w:val="para"/>
    <w:basedOn w:val="aa"/>
    <w:autoRedefine/>
    <w:qFormat/>
    <w:rsid w:val="00137527"/>
  </w:style>
  <w:style w:type="character" w:customStyle="1" w:styleId="1CharChar1">
    <w:name w:val="文档正文1 Char Char"/>
    <w:autoRedefine/>
    <w:qFormat/>
    <w:rsid w:val="00137527"/>
    <w:rPr>
      <w:rFonts w:ascii="仿宋_GB2312" w:eastAsia="仿宋_GB2312" w:hAnsi="仿宋"/>
      <w:kern w:val="2"/>
      <w:sz w:val="30"/>
      <w:szCs w:val="30"/>
      <w:lang w:bidi="ar-SA"/>
    </w:rPr>
  </w:style>
  <w:style w:type="character" w:customStyle="1" w:styleId="Charf">
    <w:name w:val="加重文字 Char"/>
    <w:link w:val="afffffe"/>
    <w:autoRedefine/>
    <w:qFormat/>
    <w:rsid w:val="00137527"/>
    <w:rPr>
      <w:b/>
      <w:bCs/>
      <w:sz w:val="24"/>
      <w:u w:val="thick"/>
    </w:rPr>
  </w:style>
  <w:style w:type="paragraph" w:customStyle="1" w:styleId="afffffe">
    <w:name w:val="加重文字"/>
    <w:basedOn w:val="affffff"/>
    <w:link w:val="Charf"/>
    <w:autoRedefine/>
    <w:qFormat/>
    <w:rsid w:val="00137527"/>
    <w:pPr>
      <w:ind w:firstLineChars="0" w:firstLine="0"/>
    </w:pPr>
    <w:rPr>
      <w:rFonts w:asciiTheme="minorHAnsi" w:eastAsiaTheme="minorEastAsia" w:hAnsiTheme="minorHAnsi" w:cstheme="minorBidi"/>
      <w:b/>
      <w:bCs/>
      <w:u w:val="thick"/>
      <w14:ligatures w14:val="standardContextual"/>
    </w:rPr>
  </w:style>
  <w:style w:type="paragraph" w:customStyle="1" w:styleId="affffff">
    <w:name w:val="标准文本"/>
    <w:basedOn w:val="a9"/>
    <w:link w:val="Charf0"/>
    <w:autoRedefine/>
    <w:qFormat/>
    <w:rsid w:val="00137527"/>
    <w:pPr>
      <w:spacing w:line="360" w:lineRule="auto"/>
      <w:ind w:firstLineChars="200" w:firstLine="480"/>
    </w:pPr>
    <w:rPr>
      <w:rFonts w:cs="宋体"/>
      <w:sz w:val="24"/>
      <w:szCs w:val="24"/>
    </w:rPr>
  </w:style>
  <w:style w:type="character" w:customStyle="1" w:styleId="H1Char3">
    <w:name w:val="H1 Char3"/>
    <w:autoRedefine/>
    <w:qFormat/>
    <w:rsid w:val="00137527"/>
    <w:rPr>
      <w:rFonts w:eastAsia="隶书"/>
      <w:b/>
      <w:bCs/>
      <w:sz w:val="36"/>
      <w:szCs w:val="36"/>
      <w:lang w:val="en-US" w:eastAsia="zh-CN" w:bidi="ar-SA"/>
    </w:rPr>
  </w:style>
  <w:style w:type="character" w:customStyle="1" w:styleId="style181">
    <w:name w:val="style181"/>
    <w:autoRedefine/>
    <w:qFormat/>
    <w:rsid w:val="00137527"/>
    <w:rPr>
      <w:rFonts w:ascii="Arial" w:hAnsi="Arial" w:cs="Arial" w:hint="default"/>
      <w:color w:val="000000"/>
      <w:sz w:val="18"/>
      <w:szCs w:val="18"/>
    </w:rPr>
  </w:style>
  <w:style w:type="character" w:customStyle="1" w:styleId="Char23">
    <w:name w:val="吉奥正文 Char2"/>
    <w:link w:val="affffff0"/>
    <w:autoRedefine/>
    <w:qFormat/>
    <w:rsid w:val="00137527"/>
    <w:rPr>
      <w:rFonts w:eastAsia="仿宋_GB2312"/>
      <w:sz w:val="24"/>
    </w:rPr>
  </w:style>
  <w:style w:type="paragraph" w:customStyle="1" w:styleId="affffff0">
    <w:name w:val="吉奥正文"/>
    <w:basedOn w:val="a9"/>
    <w:link w:val="Char23"/>
    <w:autoRedefine/>
    <w:qFormat/>
    <w:rsid w:val="00137527"/>
    <w:pPr>
      <w:adjustRightInd w:val="0"/>
      <w:snapToGrid w:val="0"/>
      <w:spacing w:before="120" w:line="360" w:lineRule="auto"/>
      <w:ind w:firstLineChars="200" w:firstLine="480"/>
      <w:textAlignment w:val="baseline"/>
    </w:pPr>
    <w:rPr>
      <w:rFonts w:asciiTheme="minorHAnsi" w:eastAsia="仿宋_GB2312" w:hAnsiTheme="minorHAnsi" w:cstheme="minorBidi"/>
      <w:sz w:val="24"/>
      <w:szCs w:val="24"/>
      <w14:ligatures w14:val="standardContextual"/>
    </w:rPr>
  </w:style>
  <w:style w:type="character" w:customStyle="1" w:styleId="flname7">
    <w:name w:val="flname7"/>
    <w:basedOn w:val="aa"/>
    <w:autoRedefine/>
    <w:qFormat/>
    <w:rsid w:val="00137527"/>
  </w:style>
  <w:style w:type="character" w:customStyle="1" w:styleId="headeroddCharChar1">
    <w:name w:val="header odd Char Char1"/>
    <w:autoRedefine/>
    <w:qFormat/>
    <w:rsid w:val="00137527"/>
    <w:rPr>
      <w:rFonts w:eastAsia="宋体"/>
      <w:kern w:val="2"/>
      <w:sz w:val="18"/>
      <w:szCs w:val="18"/>
      <w:lang w:val="en-US" w:eastAsia="zh-CN" w:bidi="ar-SA"/>
    </w:rPr>
  </w:style>
  <w:style w:type="character" w:customStyle="1" w:styleId="CharCharc">
    <w:name w:val="一级标题 Char Char"/>
    <w:autoRedefine/>
    <w:qFormat/>
    <w:rsid w:val="00137527"/>
    <w:rPr>
      <w:rFonts w:eastAsia="仿宋"/>
      <w:b/>
      <w:kern w:val="44"/>
      <w:sz w:val="28"/>
      <w:lang w:val="en-US" w:eastAsia="zh-CN" w:bidi="ar-SA"/>
    </w:rPr>
  </w:style>
  <w:style w:type="character" w:customStyle="1" w:styleId="CharChar12">
    <w:name w:val="Char Char12"/>
    <w:autoRedefine/>
    <w:qFormat/>
    <w:rsid w:val="00137527"/>
    <w:rPr>
      <w:rFonts w:ascii="宋体" w:eastAsia="宋体" w:hAnsi="Courier New" w:cs="Times New Roman"/>
      <w:spacing w:val="-4"/>
      <w:sz w:val="18"/>
      <w:szCs w:val="20"/>
    </w:rPr>
  </w:style>
  <w:style w:type="character" w:customStyle="1" w:styleId="huide001">
    <w:name w:val="huide001"/>
    <w:autoRedefine/>
    <w:qFormat/>
    <w:rsid w:val="00137527"/>
    <w:rPr>
      <w:rFonts w:ascii="Arial" w:hAnsi="Arial" w:cs="Arial" w:hint="default"/>
      <w:color w:val="666666"/>
      <w:sz w:val="18"/>
      <w:szCs w:val="18"/>
    </w:rPr>
  </w:style>
  <w:style w:type="character" w:customStyle="1" w:styleId="TitleChar46febb39-beb7-4999-88d6-5af7effa9c66">
    <w:name w:val="Title Char_46febb39-beb7-4999-88d6-5af7effa9c66"/>
    <w:autoRedefine/>
    <w:qFormat/>
    <w:rsid w:val="00137527"/>
    <w:rPr>
      <w:rFonts w:ascii="Cambria" w:eastAsia="宋体" w:hAnsi="Cambria" w:cs="Cambria"/>
      <w:b/>
      <w:bCs/>
      <w:sz w:val="32"/>
      <w:szCs w:val="32"/>
      <w:lang w:val="en-US" w:eastAsia="zh-CN" w:bidi="ar-SA"/>
    </w:rPr>
  </w:style>
  <w:style w:type="character" w:customStyle="1" w:styleId="textshow1">
    <w:name w:val="text_show1"/>
    <w:autoRedefine/>
    <w:qFormat/>
    <w:rsid w:val="00137527"/>
    <w:rPr>
      <w:color w:val="000000"/>
      <w:sz w:val="21"/>
      <w:szCs w:val="21"/>
      <w:u w:val="none"/>
    </w:rPr>
  </w:style>
  <w:style w:type="character" w:customStyle="1" w:styleId="Charf0">
    <w:name w:val="标准文本 Char"/>
    <w:link w:val="affffff"/>
    <w:autoRedefine/>
    <w:qFormat/>
    <w:rsid w:val="00137527"/>
    <w:rPr>
      <w:rFonts w:ascii="Calibri" w:eastAsia="宋体" w:hAnsi="Calibri" w:cs="宋体"/>
      <w:sz w:val="24"/>
      <w14:ligatures w14:val="none"/>
    </w:rPr>
  </w:style>
  <w:style w:type="character" w:customStyle="1" w:styleId="CharChar141">
    <w:name w:val="Char Char141"/>
    <w:autoRedefine/>
    <w:qFormat/>
    <w:rsid w:val="00137527"/>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sid w:val="00137527"/>
    <w:rPr>
      <w:rFonts w:ascii="Times New Roman" w:eastAsia="宋体" w:hAnsi="Times New Roman" w:cs="Times New Roman"/>
      <w:sz w:val="18"/>
      <w:szCs w:val="18"/>
    </w:rPr>
  </w:style>
  <w:style w:type="character" w:customStyle="1" w:styleId="p21">
    <w:name w:val="p21"/>
    <w:autoRedefine/>
    <w:qFormat/>
    <w:rsid w:val="00137527"/>
    <w:rPr>
      <w:rFonts w:ascii="Arial" w:hAnsi="Arial" w:hint="default"/>
      <w:color w:val="333333"/>
      <w:sz w:val="18"/>
      <w:u w:val="none"/>
    </w:rPr>
  </w:style>
  <w:style w:type="character" w:customStyle="1" w:styleId="FooterChar169c0409-8c67-42cd-a1d5-841504dfe2ca">
    <w:name w:val="Footer Char_169c0409-8c67-42cd-a1d5-841504dfe2ca"/>
    <w:autoRedefine/>
    <w:qFormat/>
    <w:rsid w:val="00137527"/>
    <w:rPr>
      <w:rFonts w:ascii="Times New Roman" w:eastAsia="宋体" w:hAnsi="Times New Roman" w:cs="Times New Roman"/>
      <w:sz w:val="18"/>
      <w:szCs w:val="18"/>
    </w:rPr>
  </w:style>
  <w:style w:type="character" w:customStyle="1" w:styleId="NormalIndentCharChar">
    <w:name w:val="Normal Indent Char Char"/>
    <w:autoRedefine/>
    <w:qFormat/>
    <w:rsid w:val="00137527"/>
    <w:rPr>
      <w:rFonts w:eastAsia="宋体"/>
      <w:kern w:val="2"/>
      <w:sz w:val="21"/>
      <w:szCs w:val="24"/>
      <w:lang w:val="en-US" w:eastAsia="zh-CN" w:bidi="ar-SA"/>
    </w:rPr>
  </w:style>
  <w:style w:type="character" w:customStyle="1" w:styleId="ListParagraphChar">
    <w:name w:val="List Paragraph Char"/>
    <w:link w:val="1b"/>
    <w:autoRedefine/>
    <w:qFormat/>
    <w:rsid w:val="00137527"/>
    <w:rPr>
      <w:rFonts w:ascii="Calibri" w:eastAsia="宋体" w:hAnsi="Calibri" w:cs="Times New Roman"/>
      <w:sz w:val="21"/>
      <w:szCs w:val="22"/>
      <w14:ligatures w14:val="none"/>
    </w:rPr>
  </w:style>
  <w:style w:type="character" w:customStyle="1" w:styleId="BalloonTextChar">
    <w:name w:val="Balloon Text Char"/>
    <w:autoRedefine/>
    <w:qFormat/>
    <w:rsid w:val="00137527"/>
    <w:rPr>
      <w:rFonts w:ascii="Times New Roman" w:eastAsia="宋体" w:hAnsi="Times New Roman" w:cs="Times New Roman"/>
      <w:sz w:val="18"/>
      <w:szCs w:val="18"/>
    </w:rPr>
  </w:style>
  <w:style w:type="character" w:customStyle="1" w:styleId="1f1">
    <w:name w:val="书籍标题1"/>
    <w:autoRedefine/>
    <w:uiPriority w:val="33"/>
    <w:qFormat/>
    <w:rsid w:val="00137527"/>
    <w:rPr>
      <w:b/>
      <w:bCs/>
      <w:smallCaps/>
      <w:spacing w:val="5"/>
    </w:rPr>
  </w:style>
  <w:style w:type="character" w:customStyle="1" w:styleId="tw4winMark">
    <w:name w:val="tw4winMark"/>
    <w:autoRedefine/>
    <w:qFormat/>
    <w:rsid w:val="00137527"/>
    <w:rPr>
      <w:rFonts w:ascii="Courier New" w:hAnsi="Courier New"/>
      <w:vanish/>
      <w:color w:val="800080"/>
      <w:vertAlign w:val="subscript"/>
    </w:rPr>
  </w:style>
  <w:style w:type="character" w:customStyle="1" w:styleId="ItemListinTableCharChar">
    <w:name w:val="Item List in Table Char Char"/>
    <w:link w:val="ItemListinTable"/>
    <w:autoRedefine/>
    <w:qFormat/>
    <w:rsid w:val="00137527"/>
    <w:rPr>
      <w:rFonts w:ascii="Arial" w:hAnsi="Arial"/>
      <w:sz w:val="18"/>
      <w:szCs w:val="18"/>
    </w:rPr>
  </w:style>
  <w:style w:type="paragraph" w:customStyle="1" w:styleId="ItemListinTable">
    <w:name w:val="Item List in Table"/>
    <w:link w:val="ItemListinTableCharChar"/>
    <w:autoRedefine/>
    <w:qFormat/>
    <w:rsid w:val="00137527"/>
    <w:pPr>
      <w:numPr>
        <w:numId w:val="6"/>
      </w:numPr>
      <w:tabs>
        <w:tab w:val="clear" w:pos="284"/>
      </w:tabs>
      <w:spacing w:before="40" w:after="40" w:line="240" w:lineRule="auto"/>
      <w:ind w:left="0" w:firstLine="0"/>
      <w:jc w:val="both"/>
    </w:pPr>
    <w:rPr>
      <w:rFonts w:ascii="Arial" w:hAnsi="Arial"/>
      <w:sz w:val="18"/>
      <w:szCs w:val="18"/>
    </w:rPr>
  </w:style>
  <w:style w:type="character" w:customStyle="1" w:styleId="paragraph1CharChar">
    <w:name w:val="paragraph1 Char Char"/>
    <w:autoRedefine/>
    <w:qFormat/>
    <w:rsid w:val="00137527"/>
    <w:rPr>
      <w:rFonts w:eastAsia="楷体_GB2312"/>
      <w:kern w:val="2"/>
      <w:sz w:val="24"/>
      <w:lang w:val="en-US" w:eastAsia="zh-CN" w:bidi="ar-SA"/>
    </w:rPr>
  </w:style>
  <w:style w:type="character" w:customStyle="1" w:styleId="fontdz1">
    <w:name w:val="fontdz1"/>
    <w:autoRedefine/>
    <w:qFormat/>
    <w:rsid w:val="00137527"/>
    <w:rPr>
      <w:sz w:val="18"/>
      <w:szCs w:val="18"/>
    </w:rPr>
  </w:style>
  <w:style w:type="character" w:customStyle="1" w:styleId="Charf1">
    <w:name w:val="自定义正文 Char"/>
    <w:link w:val="affffff1"/>
    <w:autoRedefine/>
    <w:qFormat/>
    <w:rsid w:val="00137527"/>
    <w:rPr>
      <w:rFonts w:ascii="仿宋_GB2312" w:eastAsia="仿宋_GB2312"/>
      <w:sz w:val="28"/>
    </w:rPr>
  </w:style>
  <w:style w:type="paragraph" w:customStyle="1" w:styleId="affffff1">
    <w:name w:val="自定义正文"/>
    <w:basedOn w:val="a9"/>
    <w:link w:val="Charf1"/>
    <w:autoRedefine/>
    <w:qFormat/>
    <w:rsid w:val="00137527"/>
    <w:pPr>
      <w:spacing w:before="120" w:after="120" w:line="480" w:lineRule="exact"/>
      <w:ind w:firstLineChars="200" w:firstLine="200"/>
      <w:jc w:val="left"/>
    </w:pPr>
    <w:rPr>
      <w:rFonts w:ascii="仿宋_GB2312" w:eastAsia="仿宋_GB2312" w:hAnsiTheme="minorHAnsi" w:cstheme="minorBidi"/>
      <w:sz w:val="28"/>
      <w:szCs w:val="24"/>
      <w14:ligatures w14:val="standardContextual"/>
    </w:rPr>
  </w:style>
  <w:style w:type="character" w:customStyle="1" w:styleId="Charf2">
    <w:name w:val="公文正文 Char"/>
    <w:link w:val="affffff2"/>
    <w:autoRedefine/>
    <w:qFormat/>
    <w:rsid w:val="00137527"/>
    <w:rPr>
      <w:rFonts w:ascii="仿宋_GB2312" w:eastAsia="仿宋_GB2312"/>
      <w:sz w:val="24"/>
    </w:rPr>
  </w:style>
  <w:style w:type="paragraph" w:customStyle="1" w:styleId="affffff2">
    <w:name w:val="公文正文"/>
    <w:basedOn w:val="a9"/>
    <w:link w:val="Charf2"/>
    <w:autoRedefine/>
    <w:qFormat/>
    <w:rsid w:val="00137527"/>
    <w:pPr>
      <w:spacing w:before="156" w:line="360" w:lineRule="auto"/>
      <w:ind w:firstLineChars="200" w:firstLine="360"/>
    </w:pPr>
    <w:rPr>
      <w:rFonts w:ascii="仿宋_GB2312" w:eastAsia="仿宋_GB2312" w:hAnsiTheme="minorHAnsi" w:cstheme="minorBidi"/>
      <w:sz w:val="24"/>
      <w:szCs w:val="24"/>
      <w14:ligatures w14:val="standardContextual"/>
    </w:rPr>
  </w:style>
  <w:style w:type="character" w:customStyle="1" w:styleId="CharChar14">
    <w:name w:val="Char Char14"/>
    <w:autoRedefine/>
    <w:qFormat/>
    <w:rsid w:val="00137527"/>
    <w:rPr>
      <w:rFonts w:ascii="Calibri" w:eastAsia="宋体" w:hAnsi="Calibri" w:cs="Times New Roman"/>
      <w:b/>
      <w:bCs/>
      <w:sz w:val="28"/>
      <w:szCs w:val="28"/>
    </w:rPr>
  </w:style>
  <w:style w:type="character" w:customStyle="1" w:styleId="1CharChar2">
    <w:name w:val="列表1、 Char Char"/>
    <w:autoRedefine/>
    <w:qFormat/>
    <w:rsid w:val="00137527"/>
    <w:rPr>
      <w:rFonts w:ascii="仿宋" w:eastAsia="仿宋" w:hAnsi="仿宋"/>
      <w:kern w:val="2"/>
      <w:sz w:val="28"/>
      <w:szCs w:val="21"/>
      <w:lang w:bidi="ar-SA"/>
    </w:rPr>
  </w:style>
  <w:style w:type="character" w:customStyle="1" w:styleId="Charf3">
    <w:name w:val="批注主题 Char"/>
    <w:link w:val="1f2"/>
    <w:autoRedefine/>
    <w:uiPriority w:val="99"/>
    <w:qFormat/>
    <w:rsid w:val="00137527"/>
    <w:rPr>
      <w:b/>
      <w:bCs/>
    </w:rPr>
  </w:style>
  <w:style w:type="paragraph" w:customStyle="1" w:styleId="1f2">
    <w:name w:val="批注主题1"/>
    <w:basedOn w:val="aff7"/>
    <w:next w:val="aff7"/>
    <w:link w:val="Charf3"/>
    <w:autoRedefine/>
    <w:uiPriority w:val="99"/>
    <w:qFormat/>
    <w:rsid w:val="00137527"/>
    <w:rPr>
      <w:rFonts w:asciiTheme="minorHAnsi" w:eastAsiaTheme="minorEastAsia" w:hAnsiTheme="minorHAnsi" w:cstheme="minorBidi"/>
      <w:b/>
      <w:bCs/>
      <w:sz w:val="22"/>
      <w:szCs w:val="24"/>
      <w14:ligatures w14:val="standardContextual"/>
    </w:rPr>
  </w:style>
  <w:style w:type="character" w:customStyle="1" w:styleId="Charf4">
    <w:name w:val="表名 Char"/>
    <w:autoRedefine/>
    <w:qFormat/>
    <w:rsid w:val="00137527"/>
    <w:rPr>
      <w:rFonts w:ascii="Arial" w:eastAsia="黑体" w:hAnsi="Arial"/>
      <w:sz w:val="24"/>
      <w:szCs w:val="24"/>
    </w:rPr>
  </w:style>
  <w:style w:type="character" w:customStyle="1" w:styleId="ZJChar0">
    <w:name w:val="ZJ图表 Char"/>
    <w:link w:val="ZJ0"/>
    <w:autoRedefine/>
    <w:qFormat/>
    <w:rsid w:val="00137527"/>
    <w:rPr>
      <w:rFonts w:eastAsia="黑体"/>
      <w:color w:val="000000"/>
      <w:sz w:val="24"/>
    </w:rPr>
  </w:style>
  <w:style w:type="paragraph" w:customStyle="1" w:styleId="ZJ0">
    <w:name w:val="ZJ图表"/>
    <w:basedOn w:val="7"/>
    <w:link w:val="ZJChar0"/>
    <w:autoRedefine/>
    <w:qFormat/>
    <w:rsid w:val="00137527"/>
    <w:pPr>
      <w:keepNext w:val="0"/>
      <w:keepLines w:val="0"/>
      <w:spacing w:beforeLines="50" w:before="240" w:afterLines="50" w:after="64"/>
      <w:jc w:val="center"/>
      <w:outlineLvl w:val="9"/>
    </w:pPr>
    <w:rPr>
      <w:rFonts w:eastAsia="黑体" w:cstheme="minorBidi"/>
      <w:b w:val="0"/>
      <w:bCs w:val="0"/>
      <w:color w:val="000000"/>
      <w:sz w:val="24"/>
    </w:rPr>
  </w:style>
  <w:style w:type="character" w:customStyle="1" w:styleId="hChar">
    <w:name w:val="h Char"/>
    <w:autoRedefine/>
    <w:qFormat/>
    <w:rsid w:val="00137527"/>
    <w:rPr>
      <w:rFonts w:ascii="Calibri" w:eastAsia="宋体" w:hAnsi="Calibri" w:cs="Times New Roman"/>
      <w:sz w:val="18"/>
      <w:szCs w:val="18"/>
    </w:rPr>
  </w:style>
  <w:style w:type="character" w:customStyle="1" w:styleId="z-Char">
    <w:name w:val="z-窗体底端 Char"/>
    <w:link w:val="z-1"/>
    <w:autoRedefine/>
    <w:qFormat/>
    <w:rsid w:val="00137527"/>
    <w:rPr>
      <w:rFonts w:ascii="Arial" w:hAnsi="Arial" w:cs="Arial"/>
      <w:vanish/>
      <w:sz w:val="16"/>
      <w:szCs w:val="16"/>
    </w:rPr>
  </w:style>
  <w:style w:type="paragraph" w:customStyle="1" w:styleId="z-1">
    <w:name w:val="z-窗体底端1"/>
    <w:basedOn w:val="a9"/>
    <w:next w:val="a9"/>
    <w:link w:val="z-Char"/>
    <w:autoRedefine/>
    <w:qFormat/>
    <w:rsid w:val="00137527"/>
    <w:pPr>
      <w:widowControl/>
      <w:pBdr>
        <w:top w:val="single" w:sz="6" w:space="1" w:color="auto"/>
      </w:pBdr>
      <w:jc w:val="center"/>
    </w:pPr>
    <w:rPr>
      <w:rFonts w:ascii="Arial" w:eastAsiaTheme="minorEastAsia" w:hAnsi="Arial" w:cs="Arial"/>
      <w:vanish/>
      <w:sz w:val="16"/>
      <w:szCs w:val="16"/>
      <w14:ligatures w14:val="standardContextual"/>
    </w:rPr>
  </w:style>
  <w:style w:type="character" w:customStyle="1" w:styleId="titlesubblue1">
    <w:name w:val="title_sub_blue1"/>
    <w:autoRedefine/>
    <w:qFormat/>
    <w:rsid w:val="00137527"/>
    <w:rPr>
      <w:rFonts w:ascii="Arial" w:hAnsi="Arial" w:hint="default"/>
      <w:b/>
      <w:color w:val="16344F"/>
      <w:spacing w:val="15"/>
      <w:sz w:val="18"/>
      <w:u w:val="none"/>
    </w:rPr>
  </w:style>
  <w:style w:type="character" w:customStyle="1" w:styleId="CharChard">
    <w:name w:val="二级标题 Char Char"/>
    <w:autoRedefine/>
    <w:qFormat/>
    <w:rsid w:val="00137527"/>
    <w:rPr>
      <w:rFonts w:eastAsia="仿宋"/>
      <w:b/>
      <w:sz w:val="28"/>
      <w:lang w:val="en-US" w:eastAsia="zh-CN" w:bidi="ar-SA"/>
    </w:rPr>
  </w:style>
  <w:style w:type="character" w:customStyle="1" w:styleId="1f3">
    <w:name w:val="明显参考1"/>
    <w:autoRedefine/>
    <w:qFormat/>
    <w:rsid w:val="00137527"/>
    <w:rPr>
      <w:b/>
      <w:sz w:val="24"/>
      <w:u w:val="single"/>
    </w:rPr>
  </w:style>
  <w:style w:type="character" w:customStyle="1" w:styleId="113">
    <w:name w:val="中等深浅网格 11"/>
    <w:autoRedefine/>
    <w:qFormat/>
    <w:rsid w:val="00137527"/>
    <w:rPr>
      <w:color w:val="808080"/>
    </w:rPr>
  </w:style>
  <w:style w:type="character" w:customStyle="1" w:styleId="CharChar90">
    <w:name w:val="Char Char9"/>
    <w:autoRedefine/>
    <w:qFormat/>
    <w:rsid w:val="00137527"/>
    <w:rPr>
      <w:rFonts w:eastAsia="宋体"/>
      <w:b/>
      <w:kern w:val="44"/>
      <w:sz w:val="44"/>
      <w:lang w:bidi="ar-SA"/>
    </w:rPr>
  </w:style>
  <w:style w:type="character" w:customStyle="1" w:styleId="Char1f0">
    <w:name w:val="正文文本缩进 Char1"/>
    <w:autoRedefine/>
    <w:uiPriority w:val="99"/>
    <w:qFormat/>
    <w:rsid w:val="00137527"/>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sid w:val="00137527"/>
    <w:rPr>
      <w:rFonts w:eastAsia="仿宋_GB2312"/>
      <w:kern w:val="2"/>
      <w:sz w:val="22"/>
      <w:szCs w:val="24"/>
      <w:lang w:val="en-US" w:eastAsia="zh-CN" w:bidi="ar-SA"/>
    </w:rPr>
  </w:style>
  <w:style w:type="character" w:customStyle="1" w:styleId="Charf5">
    <w:name w:val="大标题 Char"/>
    <w:link w:val="affffff3"/>
    <w:autoRedefine/>
    <w:qFormat/>
    <w:rsid w:val="00137527"/>
    <w:rPr>
      <w:b/>
      <w:sz w:val="28"/>
    </w:rPr>
  </w:style>
  <w:style w:type="paragraph" w:customStyle="1" w:styleId="affffff3">
    <w:name w:val="大标题"/>
    <w:next w:val="a9"/>
    <w:link w:val="Charf5"/>
    <w:autoRedefine/>
    <w:qFormat/>
    <w:rsid w:val="00137527"/>
    <w:pPr>
      <w:spacing w:before="120" w:after="120" w:line="360" w:lineRule="auto"/>
    </w:pPr>
    <w:rPr>
      <w:b/>
      <w:sz w:val="28"/>
    </w:rPr>
  </w:style>
  <w:style w:type="character" w:customStyle="1" w:styleId="4CharChar0">
    <w:name w:val="样式4 Char Char"/>
    <w:autoRedefine/>
    <w:qFormat/>
    <w:rsid w:val="00137527"/>
    <w:rPr>
      <w:rFonts w:ascii="Calibri" w:eastAsia="宋体" w:hAnsi="Calibri"/>
      <w:kern w:val="2"/>
      <w:sz w:val="24"/>
      <w:szCs w:val="22"/>
      <w:lang w:val="en-US" w:eastAsia="zh-CN" w:bidi="ar-SA"/>
    </w:rPr>
  </w:style>
  <w:style w:type="character" w:customStyle="1" w:styleId="Charf6">
    <w:name w:val="正文文本缩进 Char"/>
    <w:autoRedefine/>
    <w:uiPriority w:val="99"/>
    <w:qFormat/>
    <w:rsid w:val="00137527"/>
    <w:rPr>
      <w:rFonts w:ascii="宋体" w:eastAsia="宋体" w:hAnsi="Courier New"/>
      <w:spacing w:val="-4"/>
      <w:kern w:val="2"/>
      <w:sz w:val="18"/>
      <w:lang w:val="en-US" w:eastAsia="zh-CN" w:bidi="ar-SA"/>
    </w:rPr>
  </w:style>
  <w:style w:type="character" w:customStyle="1" w:styleId="2CharChar0">
    <w:name w:val="正文（首行缩进2字符） Char Char"/>
    <w:link w:val="2f1"/>
    <w:autoRedefine/>
    <w:qFormat/>
    <w:rsid w:val="00137527"/>
    <w:rPr>
      <w:szCs w:val="21"/>
    </w:rPr>
  </w:style>
  <w:style w:type="paragraph" w:customStyle="1" w:styleId="2f1">
    <w:name w:val="正文（首行缩进2字符）"/>
    <w:basedOn w:val="a9"/>
    <w:link w:val="2CharChar0"/>
    <w:autoRedefine/>
    <w:qFormat/>
    <w:rsid w:val="00137527"/>
    <w:pPr>
      <w:spacing w:line="360" w:lineRule="auto"/>
      <w:ind w:firstLineChars="200" w:firstLine="420"/>
    </w:pPr>
    <w:rPr>
      <w:rFonts w:asciiTheme="minorHAnsi" w:eastAsiaTheme="minorEastAsia" w:hAnsiTheme="minorHAnsi" w:cstheme="minorBidi"/>
      <w:sz w:val="22"/>
      <w:szCs w:val="21"/>
      <w14:ligatures w14:val="standardContextual"/>
    </w:rPr>
  </w:style>
  <w:style w:type="character" w:customStyle="1" w:styleId="tw4winPopup">
    <w:name w:val="tw4winPopup"/>
    <w:autoRedefine/>
    <w:qFormat/>
    <w:rsid w:val="00137527"/>
    <w:rPr>
      <w:rFonts w:ascii="Courier New" w:hAnsi="Courier New"/>
      <w:color w:val="008000"/>
    </w:rPr>
  </w:style>
  <w:style w:type="character" w:customStyle="1" w:styleId="-3Char">
    <w:name w:val="浅色网格 - 强调文字颜色 3 Char"/>
    <w:autoRedefine/>
    <w:qFormat/>
    <w:rsid w:val="00137527"/>
    <w:rPr>
      <w:rFonts w:ascii="Calibri" w:eastAsia="宋体" w:hAnsi="Calibri" w:cs="Times New Roman"/>
    </w:rPr>
  </w:style>
  <w:style w:type="character" w:customStyle="1" w:styleId="CharChar21">
    <w:name w:val="Char Char21"/>
    <w:autoRedefine/>
    <w:qFormat/>
    <w:rsid w:val="00137527"/>
    <w:rPr>
      <w:rFonts w:ascii="宋体" w:eastAsia="宋体" w:hAnsi="Courier New"/>
      <w:sz w:val="21"/>
      <w:lang w:val="en-US" w:eastAsia="zh-CN" w:bidi="ar-SA"/>
    </w:rPr>
  </w:style>
  <w:style w:type="character" w:customStyle="1" w:styleId="H2Char3">
    <w:name w:val="H2 Char3"/>
    <w:autoRedefine/>
    <w:qFormat/>
    <w:rsid w:val="00137527"/>
    <w:rPr>
      <w:rFonts w:ascii="Arial" w:eastAsia="黑体" w:hAnsi="Arial"/>
      <w:b/>
      <w:bCs/>
      <w:kern w:val="2"/>
      <w:sz w:val="32"/>
      <w:szCs w:val="32"/>
      <w:lang w:val="en-US" w:eastAsia="zh-CN" w:bidi="ar-SA"/>
    </w:rPr>
  </w:style>
  <w:style w:type="character" w:customStyle="1" w:styleId="Charf7">
    <w:name w:val="新昌图表 Char"/>
    <w:link w:val="affffff4"/>
    <w:autoRedefine/>
    <w:qFormat/>
    <w:rsid w:val="00137527"/>
    <w:rPr>
      <w:rFonts w:eastAsia="黑体"/>
      <w:color w:val="000000"/>
      <w:sz w:val="24"/>
    </w:rPr>
  </w:style>
  <w:style w:type="paragraph" w:customStyle="1" w:styleId="affffff4">
    <w:name w:val="新昌图表"/>
    <w:basedOn w:val="a9"/>
    <w:link w:val="Charf7"/>
    <w:autoRedefine/>
    <w:qFormat/>
    <w:rsid w:val="00137527"/>
    <w:pPr>
      <w:jc w:val="center"/>
    </w:pPr>
    <w:rPr>
      <w:rFonts w:asciiTheme="minorHAnsi" w:eastAsia="黑体" w:hAnsiTheme="minorHAnsi" w:cstheme="minorBidi"/>
      <w:color w:val="000000"/>
      <w:sz w:val="24"/>
      <w:szCs w:val="24"/>
      <w14:ligatures w14:val="standardContextual"/>
    </w:rPr>
  </w:style>
  <w:style w:type="character" w:customStyle="1" w:styleId="tw4winError">
    <w:name w:val="tw4winError"/>
    <w:autoRedefine/>
    <w:qFormat/>
    <w:rsid w:val="00137527"/>
    <w:rPr>
      <w:rFonts w:ascii="Courier New" w:hAnsi="Courier New"/>
      <w:color w:val="00FF00"/>
      <w:sz w:val="40"/>
    </w:rPr>
  </w:style>
  <w:style w:type="character" w:customStyle="1" w:styleId="4Char">
    <w:name w:val="正文4 Char"/>
    <w:link w:val="4"/>
    <w:autoRedefine/>
    <w:qFormat/>
    <w:rsid w:val="00137527"/>
    <w:rPr>
      <w:rFonts w:ascii="Calibri" w:hAnsi="Calibri"/>
      <w:sz w:val="24"/>
    </w:rPr>
  </w:style>
  <w:style w:type="paragraph" w:customStyle="1" w:styleId="4">
    <w:name w:val="正文4"/>
    <w:basedOn w:val="a9"/>
    <w:link w:val="4Char"/>
    <w:autoRedefine/>
    <w:qFormat/>
    <w:rsid w:val="00137527"/>
    <w:pPr>
      <w:numPr>
        <w:numId w:val="7"/>
      </w:numPr>
      <w:tabs>
        <w:tab w:val="clear" w:pos="520"/>
      </w:tabs>
      <w:spacing w:before="60" w:after="60" w:line="360" w:lineRule="auto"/>
      <w:ind w:left="0" w:firstLine="0"/>
    </w:pPr>
    <w:rPr>
      <w:rFonts w:eastAsiaTheme="minorEastAsia" w:cstheme="minorBidi"/>
      <w:sz w:val="24"/>
      <w:szCs w:val="24"/>
      <w14:ligatures w14:val="standardContextual"/>
    </w:rPr>
  </w:style>
  <w:style w:type="character" w:customStyle="1" w:styleId="z-Char0">
    <w:name w:val="z-窗体顶端 Char"/>
    <w:link w:val="z-10"/>
    <w:autoRedefine/>
    <w:qFormat/>
    <w:rsid w:val="00137527"/>
    <w:rPr>
      <w:rFonts w:ascii="Arial" w:hAnsi="Arial" w:cs="Arial"/>
      <w:vanish/>
      <w:sz w:val="16"/>
      <w:szCs w:val="16"/>
    </w:rPr>
  </w:style>
  <w:style w:type="paragraph" w:customStyle="1" w:styleId="z-10">
    <w:name w:val="z-窗体顶端1"/>
    <w:basedOn w:val="a9"/>
    <w:next w:val="a9"/>
    <w:link w:val="z-Char0"/>
    <w:autoRedefine/>
    <w:qFormat/>
    <w:rsid w:val="00137527"/>
    <w:pPr>
      <w:widowControl/>
      <w:pBdr>
        <w:bottom w:val="single" w:sz="6" w:space="1" w:color="auto"/>
      </w:pBdr>
      <w:jc w:val="center"/>
    </w:pPr>
    <w:rPr>
      <w:rFonts w:ascii="Arial" w:eastAsiaTheme="minorEastAsia" w:hAnsi="Arial" w:cs="Arial"/>
      <w:vanish/>
      <w:sz w:val="16"/>
      <w:szCs w:val="16"/>
      <w14:ligatures w14:val="standardContextual"/>
    </w:rPr>
  </w:style>
  <w:style w:type="character" w:customStyle="1" w:styleId="Charf8">
    <w:name w:val="衢州正文 Char"/>
    <w:link w:val="affffff5"/>
    <w:autoRedefine/>
    <w:qFormat/>
    <w:rsid w:val="00137527"/>
    <w:rPr>
      <w:rFonts w:hAnsi="宋体"/>
      <w:sz w:val="24"/>
    </w:rPr>
  </w:style>
  <w:style w:type="paragraph" w:customStyle="1" w:styleId="affffff5">
    <w:name w:val="衢州正文"/>
    <w:basedOn w:val="a9"/>
    <w:link w:val="Charf8"/>
    <w:autoRedefine/>
    <w:qFormat/>
    <w:rsid w:val="00137527"/>
    <w:pPr>
      <w:spacing w:line="360" w:lineRule="auto"/>
      <w:ind w:firstLineChars="200" w:firstLine="480"/>
    </w:pPr>
    <w:rPr>
      <w:rFonts w:asciiTheme="minorHAnsi" w:eastAsiaTheme="minorEastAsia" w:hAnsi="宋体" w:cstheme="minorBidi"/>
      <w:sz w:val="24"/>
      <w:szCs w:val="24"/>
      <w14:ligatures w14:val="standardContextual"/>
    </w:rPr>
  </w:style>
  <w:style w:type="character" w:customStyle="1" w:styleId="CharChare">
    <w:name w:val="公文正文 Char Char"/>
    <w:autoRedefine/>
    <w:qFormat/>
    <w:rsid w:val="00137527"/>
    <w:rPr>
      <w:rFonts w:ascii="仿宋_GB2312" w:eastAsia="仿宋_GB2312"/>
      <w:kern w:val="2"/>
      <w:sz w:val="24"/>
      <w:szCs w:val="24"/>
      <w:lang w:val="en-US" w:eastAsia="zh-CN" w:bidi="ar-SA"/>
    </w:rPr>
  </w:style>
  <w:style w:type="character" w:customStyle="1" w:styleId="css21">
    <w:name w:val="css21"/>
    <w:autoRedefine/>
    <w:qFormat/>
    <w:rsid w:val="00137527"/>
    <w:rPr>
      <w:sz w:val="18"/>
    </w:rPr>
  </w:style>
  <w:style w:type="character" w:customStyle="1" w:styleId="-CharChar">
    <w:name w:val="样式(-) Char Char"/>
    <w:autoRedefine/>
    <w:qFormat/>
    <w:rsid w:val="00137527"/>
    <w:rPr>
      <w:rFonts w:ascii="Calibri" w:eastAsia="仿宋" w:hAnsi="Calibri"/>
      <w:b/>
      <w:kern w:val="2"/>
      <w:sz w:val="28"/>
      <w:szCs w:val="21"/>
      <w:lang w:bidi="ar-SA"/>
    </w:rPr>
  </w:style>
  <w:style w:type="character" w:customStyle="1" w:styleId="1Char0">
    <w:name w:val="列表1、 Char"/>
    <w:link w:val="10"/>
    <w:autoRedefine/>
    <w:qFormat/>
    <w:rsid w:val="00137527"/>
    <w:rPr>
      <w:rFonts w:ascii="仿宋" w:eastAsia="仿宋" w:hAnsi="仿宋"/>
      <w:sz w:val="28"/>
      <w:szCs w:val="21"/>
    </w:rPr>
  </w:style>
  <w:style w:type="paragraph" w:customStyle="1" w:styleId="10">
    <w:name w:val="列表1、"/>
    <w:basedOn w:val="-31"/>
    <w:link w:val="1Char0"/>
    <w:autoRedefine/>
    <w:qFormat/>
    <w:rsid w:val="00137527"/>
    <w:pPr>
      <w:numPr>
        <w:numId w:val="8"/>
      </w:numPr>
      <w:tabs>
        <w:tab w:val="left" w:pos="1276"/>
      </w:tabs>
      <w:spacing w:line="360" w:lineRule="auto"/>
      <w:ind w:left="0" w:firstLineChars="0" w:firstLine="0"/>
      <w:jc w:val="left"/>
    </w:pPr>
    <w:rPr>
      <w:rFonts w:ascii="仿宋" w:eastAsia="仿宋" w:hAnsi="仿宋" w:cstheme="minorBidi"/>
      <w:sz w:val="28"/>
      <w:szCs w:val="21"/>
      <w14:ligatures w14:val="standardContextual"/>
    </w:rPr>
  </w:style>
  <w:style w:type="character" w:customStyle="1" w:styleId="btChar2">
    <w:name w:val="bt Char2"/>
    <w:autoRedefine/>
    <w:qFormat/>
    <w:rsid w:val="00137527"/>
    <w:rPr>
      <w:rFonts w:eastAsia="宋体"/>
      <w:kern w:val="2"/>
      <w:sz w:val="28"/>
      <w:szCs w:val="24"/>
      <w:lang w:val="en-US" w:eastAsia="zh-CN" w:bidi="ar-SA"/>
    </w:rPr>
  </w:style>
  <w:style w:type="character" w:customStyle="1" w:styleId="news1">
    <w:name w:val="news1"/>
    <w:autoRedefine/>
    <w:qFormat/>
    <w:rsid w:val="00137527"/>
    <w:rPr>
      <w:rFonts w:ascii="Times New Roman" w:hAnsi="Times New Roman" w:cs="Times New Roman" w:hint="default"/>
      <w:sz w:val="21"/>
      <w:szCs w:val="21"/>
    </w:rPr>
  </w:style>
  <w:style w:type="character" w:customStyle="1" w:styleId="Charf9">
    <w:name w:val="正文文字 Char"/>
    <w:autoRedefine/>
    <w:uiPriority w:val="99"/>
    <w:qFormat/>
    <w:rsid w:val="00137527"/>
    <w:rPr>
      <w:rFonts w:ascii="Arial" w:eastAsia="宋体" w:hAnsi="Arial"/>
      <w:kern w:val="2"/>
      <w:sz w:val="24"/>
      <w:lang w:val="en-US" w:eastAsia="zh-CN"/>
    </w:rPr>
  </w:style>
  <w:style w:type="character" w:customStyle="1" w:styleId="CharCharf">
    <w:name w:val="大标题 Char Char"/>
    <w:autoRedefine/>
    <w:qFormat/>
    <w:rsid w:val="00137527"/>
    <w:rPr>
      <w:b/>
      <w:sz w:val="28"/>
      <w:lang w:val="en-US" w:eastAsia="zh-CN" w:bidi="ar-SA"/>
    </w:rPr>
  </w:style>
  <w:style w:type="character" w:customStyle="1" w:styleId="Charfa">
    <w:name w:val="华电 正文 Char"/>
    <w:link w:val="affffff6"/>
    <w:autoRedefine/>
    <w:qFormat/>
    <w:rsid w:val="00137527"/>
    <w:rPr>
      <w:rFonts w:ascii="宋体" w:hAnsi="宋体"/>
    </w:rPr>
  </w:style>
  <w:style w:type="paragraph" w:customStyle="1" w:styleId="affffff6">
    <w:name w:val="华电 正文"/>
    <w:basedOn w:val="a9"/>
    <w:link w:val="Charfa"/>
    <w:autoRedefine/>
    <w:qFormat/>
    <w:rsid w:val="00137527"/>
    <w:pPr>
      <w:widowControl/>
      <w:spacing w:line="360" w:lineRule="auto"/>
      <w:ind w:firstLineChars="200" w:firstLine="440"/>
      <w:jc w:val="left"/>
    </w:pPr>
    <w:rPr>
      <w:rFonts w:ascii="宋体" w:eastAsiaTheme="minorEastAsia" w:hAnsi="宋体" w:cstheme="minorBidi"/>
      <w:sz w:val="22"/>
      <w:szCs w:val="24"/>
      <w14:ligatures w14:val="standardContextual"/>
    </w:rPr>
  </w:style>
  <w:style w:type="character" w:customStyle="1" w:styleId="Charfb">
    <w:name w:val="标准正文格式 Char"/>
    <w:link w:val="affffff7"/>
    <w:autoRedefine/>
    <w:qFormat/>
    <w:rsid w:val="00137527"/>
    <w:rPr>
      <w:rFonts w:ascii="宋体" w:eastAsia="仿宋_GB2312" w:cs="宋体"/>
      <w:color w:val="000000"/>
      <w:sz w:val="24"/>
    </w:rPr>
  </w:style>
  <w:style w:type="paragraph" w:customStyle="1" w:styleId="affffff7">
    <w:name w:val="标准正文格式"/>
    <w:basedOn w:val="a9"/>
    <w:link w:val="Charfb"/>
    <w:autoRedefine/>
    <w:qFormat/>
    <w:rsid w:val="00137527"/>
    <w:pPr>
      <w:widowControl/>
      <w:adjustRightInd w:val="0"/>
      <w:spacing w:before="60" w:after="120" w:line="360" w:lineRule="auto"/>
      <w:ind w:firstLineChars="200" w:firstLine="200"/>
      <w:textAlignment w:val="baseline"/>
    </w:pPr>
    <w:rPr>
      <w:rFonts w:ascii="宋体" w:eastAsia="仿宋_GB2312" w:hAnsiTheme="minorHAnsi" w:cs="宋体"/>
      <w:color w:val="000000"/>
      <w:sz w:val="24"/>
      <w:szCs w:val="24"/>
      <w14:ligatures w14:val="standardContextual"/>
    </w:rPr>
  </w:style>
  <w:style w:type="character" w:customStyle="1" w:styleId="3Char10">
    <w:name w:val="标题 3 Char1"/>
    <w:autoRedefine/>
    <w:qFormat/>
    <w:rsid w:val="00137527"/>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rsid w:val="00137527"/>
  </w:style>
  <w:style w:type="paragraph" w:customStyle="1" w:styleId="IndentNormal">
    <w:name w:val="Indent Normal"/>
    <w:basedOn w:val="a9"/>
    <w:link w:val="IndentNormalChar"/>
    <w:autoRedefine/>
    <w:qFormat/>
    <w:rsid w:val="00137527"/>
    <w:pPr>
      <w:ind w:firstLine="420"/>
    </w:pPr>
    <w:rPr>
      <w:rFonts w:asciiTheme="minorHAnsi" w:eastAsiaTheme="minorEastAsia" w:hAnsiTheme="minorHAnsi" w:cstheme="minorBidi"/>
      <w:sz w:val="22"/>
      <w:szCs w:val="24"/>
      <w14:ligatures w14:val="standardContextual"/>
    </w:rPr>
  </w:style>
  <w:style w:type="character" w:customStyle="1" w:styleId="line1">
    <w:name w:val="line1"/>
    <w:autoRedefine/>
    <w:qFormat/>
    <w:rsid w:val="00137527"/>
    <w:rPr>
      <w:spacing w:val="360"/>
      <w:u w:val="none"/>
    </w:rPr>
  </w:style>
  <w:style w:type="character" w:customStyle="1" w:styleId="Charfc">
    <w:name w:val="页脚 Char"/>
    <w:autoRedefine/>
    <w:uiPriority w:val="99"/>
    <w:qFormat/>
    <w:rsid w:val="00137527"/>
    <w:rPr>
      <w:kern w:val="2"/>
      <w:sz w:val="18"/>
      <w:szCs w:val="18"/>
      <w:lang w:bidi="ar-SA"/>
    </w:rPr>
  </w:style>
  <w:style w:type="character" w:customStyle="1" w:styleId="pointnormal1">
    <w:name w:val="point_normal1"/>
    <w:autoRedefine/>
    <w:qFormat/>
    <w:rsid w:val="00137527"/>
    <w:rPr>
      <w:rFonts w:ascii="Arial" w:hAnsi="Arial" w:cs="Arial" w:hint="default"/>
      <w:sz w:val="18"/>
      <w:szCs w:val="18"/>
    </w:rPr>
  </w:style>
  <w:style w:type="character" w:customStyle="1" w:styleId="unnamed11">
    <w:name w:val="unnamed11"/>
    <w:autoRedefine/>
    <w:qFormat/>
    <w:rsid w:val="00137527"/>
    <w:rPr>
      <w:color w:val="000000"/>
      <w:sz w:val="20"/>
      <w:szCs w:val="20"/>
    </w:rPr>
  </w:style>
  <w:style w:type="character" w:customStyle="1" w:styleId="Charfd">
    <w:name w:val="模板正文 Char"/>
    <w:link w:val="affffff8"/>
    <w:autoRedefine/>
    <w:qFormat/>
    <w:rsid w:val="00137527"/>
    <w:rPr>
      <w:rFonts w:ascii="Arial" w:hAnsi="Arial"/>
      <w:szCs w:val="21"/>
    </w:rPr>
  </w:style>
  <w:style w:type="paragraph" w:customStyle="1" w:styleId="affffff8">
    <w:name w:val="模板正文"/>
    <w:basedOn w:val="a9"/>
    <w:link w:val="Charfd"/>
    <w:autoRedefine/>
    <w:qFormat/>
    <w:rsid w:val="00137527"/>
    <w:pPr>
      <w:wordWrap w:val="0"/>
      <w:spacing w:before="120" w:line="320" w:lineRule="exact"/>
      <w:ind w:leftChars="200" w:left="200" w:firstLineChars="200" w:firstLine="200"/>
    </w:pPr>
    <w:rPr>
      <w:rFonts w:ascii="Arial" w:eastAsiaTheme="minorEastAsia" w:hAnsi="Arial" w:cstheme="minorBidi"/>
      <w:sz w:val="22"/>
      <w:szCs w:val="21"/>
      <w14:ligatures w14:val="standardContextual"/>
    </w:rPr>
  </w:style>
  <w:style w:type="character" w:customStyle="1" w:styleId="BodyTextChar1">
    <w:name w:val="*Body Text Char1"/>
    <w:link w:val="BodyText"/>
    <w:autoRedefine/>
    <w:qFormat/>
    <w:rsid w:val="00137527"/>
    <w:rPr>
      <w:rFonts w:ascii="Futura Lt" w:hAnsi="Futura Lt" w:cs="Futura Lt"/>
      <w:szCs w:val="21"/>
      <w:lang w:eastAsia="en-US"/>
    </w:rPr>
  </w:style>
  <w:style w:type="paragraph" w:customStyle="1" w:styleId="BodyText">
    <w:name w:val="*Body Text"/>
    <w:link w:val="BodyTextChar1"/>
    <w:autoRedefine/>
    <w:qFormat/>
    <w:rsid w:val="00137527"/>
    <w:pPr>
      <w:spacing w:after="0" w:line="360" w:lineRule="auto"/>
    </w:pPr>
    <w:rPr>
      <w:rFonts w:ascii="Futura Lt" w:hAnsi="Futura Lt" w:cs="Futura Lt"/>
      <w:szCs w:val="21"/>
      <w:lang w:eastAsia="en-US"/>
    </w:rPr>
  </w:style>
  <w:style w:type="character" w:customStyle="1" w:styleId="14black1">
    <w:name w:val="14_black1"/>
    <w:autoRedefine/>
    <w:qFormat/>
    <w:rsid w:val="00137527"/>
    <w:rPr>
      <w:color w:val="000000"/>
      <w:sz w:val="21"/>
    </w:rPr>
  </w:style>
  <w:style w:type="character" w:customStyle="1" w:styleId="1f4">
    <w:name w:val="样式 小四1"/>
    <w:autoRedefine/>
    <w:qFormat/>
    <w:rsid w:val="00137527"/>
    <w:rPr>
      <w:rFonts w:ascii="Tahoma" w:eastAsia="仿宋_GB2312" w:hAnsi="Tahoma"/>
      <w:kern w:val="2"/>
      <w:sz w:val="24"/>
      <w:lang w:val="en-US" w:eastAsia="zh-CN" w:bidi="ar-SA"/>
    </w:rPr>
  </w:style>
  <w:style w:type="character" w:customStyle="1" w:styleId="style51">
    <w:name w:val="style51"/>
    <w:autoRedefine/>
    <w:qFormat/>
    <w:rsid w:val="00137527"/>
    <w:rPr>
      <w:rFonts w:ascii="宋体" w:eastAsia="宋体" w:hAnsi="宋体" w:hint="eastAsia"/>
      <w:color w:val="333333"/>
      <w:sz w:val="23"/>
      <w:szCs w:val="23"/>
      <w:u w:val="none"/>
    </w:rPr>
  </w:style>
  <w:style w:type="character" w:customStyle="1" w:styleId="font3">
    <w:name w:val="font3"/>
    <w:basedOn w:val="aa"/>
    <w:autoRedefine/>
    <w:qFormat/>
    <w:rsid w:val="00137527"/>
  </w:style>
  <w:style w:type="character" w:customStyle="1" w:styleId="4Char0">
    <w:name w:val="样式4 Char"/>
    <w:link w:val="43"/>
    <w:autoRedefine/>
    <w:qFormat/>
    <w:rsid w:val="00137527"/>
    <w:rPr>
      <w:rFonts w:ascii="Calibri" w:hAnsi="Calibri"/>
      <w:sz w:val="24"/>
    </w:rPr>
  </w:style>
  <w:style w:type="paragraph" w:customStyle="1" w:styleId="43">
    <w:name w:val="样式4"/>
    <w:basedOn w:val="a9"/>
    <w:link w:val="4Char0"/>
    <w:autoRedefine/>
    <w:qFormat/>
    <w:rsid w:val="00137527"/>
    <w:pPr>
      <w:spacing w:line="360" w:lineRule="auto"/>
    </w:pPr>
    <w:rPr>
      <w:rFonts w:eastAsiaTheme="minorEastAsia" w:cstheme="minorBidi"/>
      <w:sz w:val="24"/>
      <w:szCs w:val="24"/>
      <w14:ligatures w14:val="standardContextual"/>
    </w:rPr>
  </w:style>
  <w:style w:type="character" w:customStyle="1" w:styleId="2Char1">
    <w:name w:val="样式 正文缩进 + 首行缩进:  2 字符 Char"/>
    <w:link w:val="2f2"/>
    <w:autoRedefine/>
    <w:qFormat/>
    <w:rsid w:val="00137527"/>
    <w:rPr>
      <w:sz w:val="24"/>
    </w:rPr>
  </w:style>
  <w:style w:type="paragraph" w:customStyle="1" w:styleId="2f2">
    <w:name w:val="样式 正文缩进 + 首行缩进:  2 字符"/>
    <w:basedOn w:val="afd"/>
    <w:link w:val="2Char1"/>
    <w:autoRedefine/>
    <w:qFormat/>
    <w:rsid w:val="00137527"/>
    <w:pPr>
      <w:spacing w:line="360" w:lineRule="auto"/>
      <w:ind w:firstLineChars="200" w:firstLine="200"/>
    </w:pPr>
    <w:rPr>
      <w:rFonts w:asciiTheme="minorHAnsi" w:eastAsiaTheme="minorEastAsia" w:hAnsiTheme="minorHAnsi" w:cstheme="minorBidi"/>
      <w:sz w:val="24"/>
      <w:szCs w:val="24"/>
      <w14:ligatures w14:val="standardContextual"/>
    </w:rPr>
  </w:style>
  <w:style w:type="character" w:customStyle="1" w:styleId="inf1">
    <w:name w:val="inf1"/>
    <w:autoRedefine/>
    <w:qFormat/>
    <w:rsid w:val="00137527"/>
    <w:rPr>
      <w:rFonts w:ascii="宋体" w:eastAsia="宋体" w:hAnsi="宋体" w:hint="eastAsia"/>
      <w:color w:val="000000"/>
      <w:sz w:val="20"/>
      <w:szCs w:val="20"/>
    </w:rPr>
  </w:style>
  <w:style w:type="character" w:customStyle="1" w:styleId="h3Char">
    <w:name w:val="h3 Char"/>
    <w:autoRedefine/>
    <w:qFormat/>
    <w:rsid w:val="00137527"/>
    <w:rPr>
      <w:rFonts w:ascii="Times New Roman" w:hAnsi="Times New Roman"/>
      <w:b/>
      <w:bCs/>
      <w:kern w:val="2"/>
      <w:sz w:val="32"/>
      <w:szCs w:val="32"/>
    </w:rPr>
  </w:style>
  <w:style w:type="character" w:customStyle="1" w:styleId="apple-style-span">
    <w:name w:val="apple-style-span"/>
    <w:basedOn w:val="aa"/>
    <w:autoRedefine/>
    <w:qFormat/>
    <w:rsid w:val="00137527"/>
  </w:style>
  <w:style w:type="character" w:customStyle="1" w:styleId="085Char">
    <w:name w:val="样式 首行缩进:  0.85 厘米 Char"/>
    <w:link w:val="085"/>
    <w:autoRedefine/>
    <w:qFormat/>
    <w:rsid w:val="00137527"/>
    <w:rPr>
      <w:rFonts w:cs="宋体"/>
      <w:sz w:val="24"/>
    </w:rPr>
  </w:style>
  <w:style w:type="paragraph" w:customStyle="1" w:styleId="085">
    <w:name w:val="样式 首行缩进:  0.85 厘米"/>
    <w:basedOn w:val="a9"/>
    <w:link w:val="085Char"/>
    <w:autoRedefine/>
    <w:qFormat/>
    <w:rsid w:val="00137527"/>
    <w:pPr>
      <w:spacing w:line="360" w:lineRule="auto"/>
      <w:ind w:firstLine="480"/>
    </w:pPr>
    <w:rPr>
      <w:rFonts w:asciiTheme="minorHAnsi" w:eastAsiaTheme="minorEastAsia" w:hAnsiTheme="minorHAnsi" w:cs="宋体"/>
      <w:sz w:val="24"/>
      <w:szCs w:val="24"/>
      <w14:ligatures w14:val="standardContextual"/>
    </w:rPr>
  </w:style>
  <w:style w:type="character" w:customStyle="1" w:styleId="style31">
    <w:name w:val="style31"/>
    <w:autoRedefine/>
    <w:qFormat/>
    <w:rsid w:val="00137527"/>
    <w:rPr>
      <w:color w:val="666666"/>
    </w:rPr>
  </w:style>
  <w:style w:type="character" w:customStyle="1" w:styleId="Charfe">
    <w:name w:val="_正文段落 Char"/>
    <w:link w:val="affffff9"/>
    <w:autoRedefine/>
    <w:qFormat/>
    <w:rsid w:val="00137527"/>
  </w:style>
  <w:style w:type="paragraph" w:customStyle="1" w:styleId="affffff9">
    <w:name w:val="_正文段落"/>
    <w:basedOn w:val="a9"/>
    <w:link w:val="Charfe"/>
    <w:autoRedefine/>
    <w:qFormat/>
    <w:rsid w:val="00137527"/>
    <w:pPr>
      <w:spacing w:beforeLines="15" w:afterLines="15" w:line="360" w:lineRule="auto"/>
      <w:ind w:firstLineChars="200" w:firstLine="200"/>
    </w:pPr>
    <w:rPr>
      <w:rFonts w:asciiTheme="minorHAnsi" w:eastAsiaTheme="minorEastAsia" w:hAnsiTheme="minorHAnsi" w:cstheme="minorBidi"/>
      <w:sz w:val="22"/>
      <w:szCs w:val="24"/>
      <w14:ligatures w14:val="standardContextual"/>
    </w:rPr>
  </w:style>
  <w:style w:type="character" w:customStyle="1" w:styleId="1f5">
    <w:name w:val="列表1"/>
    <w:basedOn w:val="aa"/>
    <w:autoRedefine/>
    <w:qFormat/>
    <w:rsid w:val="00137527"/>
  </w:style>
  <w:style w:type="character" w:customStyle="1" w:styleId="affffffa">
    <w:name w:val="数据小节格式"/>
    <w:autoRedefine/>
    <w:qFormat/>
    <w:rsid w:val="00137527"/>
    <w:rPr>
      <w:rFonts w:ascii="新宋体" w:eastAsia="华文中宋" w:hAnsi="新宋体"/>
      <w:b/>
      <w:bCs/>
      <w:sz w:val="27"/>
      <w:szCs w:val="26"/>
      <w:shd w:val="clear" w:color="auto" w:fill="auto"/>
    </w:rPr>
  </w:style>
  <w:style w:type="character" w:customStyle="1" w:styleId="CharCharf0">
    <w:name w:val="自定义正文 Char Char"/>
    <w:autoRedefine/>
    <w:qFormat/>
    <w:rsid w:val="00137527"/>
    <w:rPr>
      <w:rFonts w:eastAsia="宋体"/>
      <w:kern w:val="2"/>
      <w:sz w:val="24"/>
      <w:szCs w:val="24"/>
      <w:lang w:val="en-US" w:eastAsia="zh-CN" w:bidi="ar-SA"/>
    </w:rPr>
  </w:style>
  <w:style w:type="character" w:customStyle="1" w:styleId="apple-converted-space">
    <w:name w:val="apple-converted-space"/>
    <w:autoRedefine/>
    <w:qFormat/>
    <w:rsid w:val="00137527"/>
  </w:style>
  <w:style w:type="character" w:customStyle="1" w:styleId="Charff">
    <w:name w:val="表格文字 Char"/>
    <w:link w:val="affffffb"/>
    <w:autoRedefine/>
    <w:qFormat/>
    <w:rsid w:val="00137527"/>
    <w:rPr>
      <w:sz w:val="18"/>
    </w:rPr>
  </w:style>
  <w:style w:type="paragraph" w:customStyle="1" w:styleId="affffffb">
    <w:name w:val="表格文字"/>
    <w:basedOn w:val="a9"/>
    <w:link w:val="Charff"/>
    <w:autoRedefine/>
    <w:qFormat/>
    <w:rsid w:val="00137527"/>
    <w:pPr>
      <w:jc w:val="left"/>
      <w:textAlignment w:val="top"/>
    </w:pPr>
    <w:rPr>
      <w:rFonts w:asciiTheme="minorHAnsi" w:eastAsiaTheme="minorEastAsia" w:hAnsiTheme="minorHAnsi" w:cstheme="minorBidi"/>
      <w:sz w:val="18"/>
      <w:szCs w:val="24"/>
      <w14:ligatures w14:val="standardContextual"/>
    </w:rPr>
  </w:style>
  <w:style w:type="character" w:customStyle="1" w:styleId="Charff0">
    <w:name w:val="我的正文 Char"/>
    <w:link w:val="affffffc"/>
    <w:autoRedefine/>
    <w:qFormat/>
    <w:rsid w:val="00137527"/>
    <w:rPr>
      <w:rFonts w:eastAsia="仿宋_GB2312" w:cs="宋体"/>
      <w:sz w:val="24"/>
    </w:rPr>
  </w:style>
  <w:style w:type="paragraph" w:customStyle="1" w:styleId="affffffc">
    <w:name w:val="我的正文"/>
    <w:basedOn w:val="a9"/>
    <w:link w:val="Charff0"/>
    <w:autoRedefine/>
    <w:qFormat/>
    <w:rsid w:val="00137527"/>
    <w:pPr>
      <w:spacing w:afterLines="100" w:line="360" w:lineRule="auto"/>
      <w:ind w:firstLineChars="200" w:firstLine="480"/>
    </w:pPr>
    <w:rPr>
      <w:rFonts w:asciiTheme="minorHAnsi" w:eastAsia="仿宋_GB2312" w:hAnsiTheme="minorHAnsi" w:cs="宋体"/>
      <w:sz w:val="24"/>
      <w:szCs w:val="24"/>
      <w14:ligatures w14:val="standardContextual"/>
    </w:rPr>
  </w:style>
  <w:style w:type="character" w:customStyle="1" w:styleId="7Char">
    <w:name w:val="7.表小四 Char"/>
    <w:link w:val="71"/>
    <w:autoRedefine/>
    <w:qFormat/>
    <w:rsid w:val="00137527"/>
    <w:rPr>
      <w:rFonts w:ascii="宋体" w:hAnsi="宋体"/>
      <w:sz w:val="24"/>
    </w:rPr>
  </w:style>
  <w:style w:type="paragraph" w:customStyle="1" w:styleId="71">
    <w:name w:val="7.表小四"/>
    <w:basedOn w:val="a9"/>
    <w:link w:val="7Char"/>
    <w:autoRedefine/>
    <w:qFormat/>
    <w:rsid w:val="00137527"/>
    <w:pPr>
      <w:spacing w:beforeLines="50" w:afterLines="50"/>
    </w:pPr>
    <w:rPr>
      <w:rFonts w:ascii="宋体" w:eastAsiaTheme="minorEastAsia" w:hAnsi="宋体" w:cstheme="minorBidi"/>
      <w:sz w:val="24"/>
      <w:szCs w:val="24"/>
      <w14:ligatures w14:val="standardContextual"/>
    </w:rPr>
  </w:style>
  <w:style w:type="character" w:customStyle="1" w:styleId="1CharChar3">
    <w:name w:val="标题 1 Char Char"/>
    <w:autoRedefine/>
    <w:qFormat/>
    <w:rsid w:val="00137527"/>
    <w:rPr>
      <w:rFonts w:eastAsia="宋体"/>
      <w:b/>
      <w:spacing w:val="-2"/>
      <w:sz w:val="24"/>
      <w:lang w:val="en-US" w:eastAsia="zh-CN" w:bidi="ar-SA"/>
    </w:rPr>
  </w:style>
  <w:style w:type="character" w:customStyle="1" w:styleId="b1101bCharChar">
    <w:name w:val="b11_01b Char Char"/>
    <w:autoRedefine/>
    <w:qFormat/>
    <w:rsid w:val="00137527"/>
    <w:rPr>
      <w:rFonts w:ascii="Verdana" w:eastAsia="宋体" w:hAnsi="Verdana"/>
      <w:b/>
      <w:bCs/>
      <w:color w:val="4A82CA"/>
      <w:sz w:val="17"/>
      <w:szCs w:val="17"/>
      <w:lang w:val="en-US" w:eastAsia="zh-CN" w:bidi="ar-SA"/>
    </w:rPr>
  </w:style>
  <w:style w:type="character" w:customStyle="1" w:styleId="Charff1">
    <w:name w:val="方案正文 Char"/>
    <w:link w:val="affffffd"/>
    <w:autoRedefine/>
    <w:qFormat/>
    <w:rsid w:val="00137527"/>
    <w:rPr>
      <w:rFonts w:ascii="Calibri" w:eastAsia="仿宋_GB2312" w:hAnsi="Calibri"/>
      <w:sz w:val="32"/>
    </w:rPr>
  </w:style>
  <w:style w:type="paragraph" w:customStyle="1" w:styleId="affffffd">
    <w:name w:val="方案正文"/>
    <w:basedOn w:val="a9"/>
    <w:link w:val="Charff1"/>
    <w:autoRedefine/>
    <w:qFormat/>
    <w:rsid w:val="00137527"/>
    <w:pPr>
      <w:adjustRightInd w:val="0"/>
      <w:snapToGrid w:val="0"/>
      <w:spacing w:line="560" w:lineRule="exact"/>
      <w:ind w:firstLineChars="200" w:firstLine="200"/>
    </w:pPr>
    <w:rPr>
      <w:rFonts w:eastAsia="仿宋_GB2312" w:cstheme="minorBidi"/>
      <w:sz w:val="32"/>
      <w:szCs w:val="24"/>
      <w14:ligatures w14:val="standardContextual"/>
    </w:rPr>
  </w:style>
  <w:style w:type="character" w:customStyle="1" w:styleId="CharCharf1">
    <w:name w:val="标准正文格式 Char Char"/>
    <w:autoRedefine/>
    <w:qFormat/>
    <w:rsid w:val="00137527"/>
    <w:rPr>
      <w:rFonts w:ascii="宋体" w:eastAsia="仿宋_GB2312" w:cs="宋体"/>
      <w:color w:val="000000"/>
      <w:sz w:val="24"/>
      <w:lang w:val="en-US" w:eastAsia="zh-CN" w:bidi="ar-SA"/>
    </w:rPr>
  </w:style>
  <w:style w:type="character" w:customStyle="1" w:styleId="CharCharf2">
    <w:name w:val="页脚 Char Char"/>
    <w:autoRedefine/>
    <w:qFormat/>
    <w:rsid w:val="00137527"/>
    <w:rPr>
      <w:kern w:val="2"/>
      <w:sz w:val="18"/>
      <w:szCs w:val="18"/>
      <w:lang w:bidi="ar-SA"/>
    </w:rPr>
  </w:style>
  <w:style w:type="character" w:customStyle="1" w:styleId="Charff2">
    <w:name w:val="投标正文 Char"/>
    <w:link w:val="affffffe"/>
    <w:autoRedefine/>
    <w:qFormat/>
    <w:rsid w:val="00137527"/>
    <w:rPr>
      <w:rFonts w:ascii="宋体" w:hAnsi="宋体"/>
      <w:sz w:val="24"/>
    </w:rPr>
  </w:style>
  <w:style w:type="paragraph" w:customStyle="1" w:styleId="affffffe">
    <w:name w:val="投标正文"/>
    <w:basedOn w:val="a9"/>
    <w:link w:val="Charff2"/>
    <w:autoRedefine/>
    <w:qFormat/>
    <w:rsid w:val="00137527"/>
    <w:pPr>
      <w:adjustRightInd w:val="0"/>
      <w:snapToGrid w:val="0"/>
      <w:spacing w:line="360" w:lineRule="auto"/>
      <w:ind w:firstLineChars="200" w:firstLine="480"/>
    </w:pPr>
    <w:rPr>
      <w:rFonts w:ascii="宋体" w:eastAsiaTheme="minorEastAsia" w:hAnsi="宋体" w:cstheme="minorBidi"/>
      <w:sz w:val="24"/>
      <w:szCs w:val="24"/>
      <w14:ligatures w14:val="standardContextual"/>
    </w:rPr>
  </w:style>
  <w:style w:type="character" w:customStyle="1" w:styleId="CharCharf3">
    <w:name w:val="封面日期 Char Char"/>
    <w:autoRedefine/>
    <w:qFormat/>
    <w:rsid w:val="00137527"/>
    <w:rPr>
      <w:rFonts w:eastAsia="楷体_GB2312"/>
      <w:kern w:val="2"/>
      <w:sz w:val="32"/>
      <w:lang w:val="en-US" w:eastAsia="zh-CN" w:bidi="ar-SA"/>
    </w:rPr>
  </w:style>
  <w:style w:type="character" w:customStyle="1" w:styleId="0Char">
    <w:name w:val="正文0缩进 Char"/>
    <w:link w:val="00"/>
    <w:autoRedefine/>
    <w:qFormat/>
    <w:rsid w:val="00137527"/>
    <w:rPr>
      <w:rFonts w:ascii="宋体" w:hAnsi="宋体"/>
      <w:sz w:val="24"/>
    </w:rPr>
  </w:style>
  <w:style w:type="paragraph" w:customStyle="1" w:styleId="00">
    <w:name w:val="正文0缩进"/>
    <w:basedOn w:val="a9"/>
    <w:link w:val="0Char"/>
    <w:autoRedefine/>
    <w:qFormat/>
    <w:rsid w:val="00137527"/>
    <w:pPr>
      <w:spacing w:line="360" w:lineRule="auto"/>
    </w:pPr>
    <w:rPr>
      <w:rFonts w:ascii="宋体" w:eastAsiaTheme="minorEastAsia" w:hAnsi="宋体" w:cstheme="minorBidi"/>
      <w:sz w:val="24"/>
      <w:szCs w:val="24"/>
      <w14:ligatures w14:val="standardContextual"/>
    </w:rPr>
  </w:style>
  <w:style w:type="character" w:customStyle="1" w:styleId="2Char2">
    <w:name w:val="正文首行缩进 2 Char"/>
    <w:link w:val="221"/>
    <w:autoRedefine/>
    <w:qFormat/>
    <w:rsid w:val="00137527"/>
    <w:rPr>
      <w:rFonts w:eastAsia="仿宋"/>
      <w:sz w:val="24"/>
    </w:rPr>
  </w:style>
  <w:style w:type="paragraph" w:customStyle="1" w:styleId="221">
    <w:name w:val="正文首行缩进 22"/>
    <w:basedOn w:val="1f6"/>
    <w:link w:val="2Char2"/>
    <w:autoRedefine/>
    <w:qFormat/>
    <w:rsid w:val="00137527"/>
    <w:pPr>
      <w:adjustRightInd w:val="0"/>
      <w:spacing w:line="360" w:lineRule="auto"/>
      <w:ind w:firstLineChars="200" w:firstLine="420"/>
      <w:textAlignment w:val="baseline"/>
    </w:pPr>
    <w:rPr>
      <w:rFonts w:asciiTheme="minorHAnsi" w:eastAsia="仿宋" w:hAnsiTheme="minorHAnsi" w:cstheme="minorBidi"/>
      <w:sz w:val="24"/>
      <w:szCs w:val="24"/>
      <w14:ligatures w14:val="standardContextual"/>
    </w:rPr>
  </w:style>
  <w:style w:type="paragraph" w:customStyle="1" w:styleId="1f6">
    <w:name w:val="正文文本缩进1"/>
    <w:basedOn w:val="a9"/>
    <w:autoRedefine/>
    <w:qFormat/>
    <w:rsid w:val="00137527"/>
    <w:pPr>
      <w:spacing w:after="120"/>
      <w:ind w:leftChars="200" w:left="420"/>
    </w:pPr>
    <w:rPr>
      <w:rFonts w:cs="黑体"/>
    </w:rPr>
  </w:style>
  <w:style w:type="character" w:customStyle="1" w:styleId="Charff3">
    <w:name w:val="表格中文字 Char"/>
    <w:link w:val="afffffff"/>
    <w:autoRedefine/>
    <w:qFormat/>
    <w:rsid w:val="00137527"/>
    <w:rPr>
      <w:rFonts w:ascii="新宋体" w:eastAsia="新宋体" w:hAnsi="新宋体"/>
      <w:sz w:val="24"/>
    </w:rPr>
  </w:style>
  <w:style w:type="paragraph" w:customStyle="1" w:styleId="afffffff">
    <w:name w:val="表格中文字"/>
    <w:basedOn w:val="a9"/>
    <w:link w:val="Charff3"/>
    <w:autoRedefine/>
    <w:qFormat/>
    <w:rsid w:val="00137527"/>
    <w:pPr>
      <w:spacing w:line="288" w:lineRule="auto"/>
    </w:pPr>
    <w:rPr>
      <w:rFonts w:ascii="新宋体" w:eastAsia="新宋体" w:hAnsi="新宋体" w:cstheme="minorBidi"/>
      <w:sz w:val="24"/>
      <w:szCs w:val="24"/>
      <w14:ligatures w14:val="standardContextual"/>
    </w:rPr>
  </w:style>
  <w:style w:type="character" w:styleId="afffffff0">
    <w:name w:val="Placeholder Text"/>
    <w:autoRedefine/>
    <w:qFormat/>
    <w:rsid w:val="00137527"/>
    <w:rPr>
      <w:color w:val="808080"/>
    </w:rPr>
  </w:style>
  <w:style w:type="character" w:customStyle="1" w:styleId="4-dyfCharChar">
    <w:name w:val="标题4-dyf Char Char"/>
    <w:autoRedefine/>
    <w:qFormat/>
    <w:rsid w:val="00137527"/>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sid w:val="00137527"/>
    <w:rPr>
      <w:rFonts w:ascii="Calibri" w:eastAsia="楷体_GB2312" w:hAnsi="Calibri"/>
      <w:kern w:val="2"/>
      <w:sz w:val="32"/>
      <w:lang w:val="en-US" w:eastAsia="zh-CN" w:bidi="ar-SA"/>
    </w:rPr>
  </w:style>
  <w:style w:type="character" w:customStyle="1" w:styleId="viewdoctitle">
    <w:name w:val="viewdoctitle"/>
    <w:basedOn w:val="aa"/>
    <w:autoRedefine/>
    <w:qFormat/>
    <w:rsid w:val="00137527"/>
  </w:style>
  <w:style w:type="character" w:customStyle="1" w:styleId="black10">
    <w:name w:val="black10"/>
    <w:basedOn w:val="aa"/>
    <w:autoRedefine/>
    <w:qFormat/>
    <w:rsid w:val="00137527"/>
  </w:style>
  <w:style w:type="character" w:customStyle="1" w:styleId="CharCharf4">
    <w:name w:val="段 Char Char"/>
    <w:autoRedefine/>
    <w:qFormat/>
    <w:rsid w:val="00137527"/>
    <w:rPr>
      <w:rFonts w:ascii="宋体" w:hAnsi="Times New Roman"/>
    </w:rPr>
  </w:style>
  <w:style w:type="character" w:customStyle="1" w:styleId="f9">
    <w:name w:val="f9"/>
    <w:basedOn w:val="aa"/>
    <w:autoRedefine/>
    <w:qFormat/>
    <w:rsid w:val="00137527"/>
  </w:style>
  <w:style w:type="character" w:customStyle="1" w:styleId="ZJGIS-Char">
    <w:name w:val="ZJGIS-四级标题 Char"/>
    <w:link w:val="ZJGIS-2"/>
    <w:autoRedefine/>
    <w:qFormat/>
    <w:rsid w:val="00137527"/>
    <w:rPr>
      <w:rFonts w:ascii="Arial" w:eastAsia="仿宋_GB2312" w:hAnsi="Arial"/>
      <w:b/>
      <w:bCs/>
      <w:sz w:val="28"/>
      <w:szCs w:val="28"/>
    </w:rPr>
  </w:style>
  <w:style w:type="paragraph" w:customStyle="1" w:styleId="ZJGIS-2">
    <w:name w:val="ZJGIS-四级标题"/>
    <w:basedOn w:val="40"/>
    <w:link w:val="ZJGIS-Char"/>
    <w:autoRedefine/>
    <w:qFormat/>
    <w:rsid w:val="00137527"/>
    <w:pPr>
      <w:numPr>
        <w:ilvl w:val="3"/>
        <w:numId w:val="9"/>
      </w:numPr>
      <w:spacing w:before="120" w:after="120"/>
      <w:ind w:left="0" w:firstLine="0"/>
    </w:pPr>
    <w:rPr>
      <w:rFonts w:ascii="Arial" w:eastAsia="仿宋_GB2312" w:hAnsi="Arial" w:cstheme="minorBidi"/>
      <w:b/>
      <w:bCs/>
      <w:color w:val="auto"/>
    </w:rPr>
  </w:style>
  <w:style w:type="character" w:customStyle="1" w:styleId="1f7">
    <w:name w:val="不明显参考1"/>
    <w:autoRedefine/>
    <w:uiPriority w:val="31"/>
    <w:qFormat/>
    <w:rsid w:val="00137527"/>
    <w:rPr>
      <w:smallCaps/>
      <w:color w:val="C0504D"/>
      <w:u w:val="single"/>
    </w:rPr>
  </w:style>
  <w:style w:type="character" w:customStyle="1" w:styleId="22Char">
    <w:name w:val="样式 样式 正文首行缩进 + 首行缩进:  2 字符 + 首行缩进:  2 字符 Char"/>
    <w:link w:val="222"/>
    <w:autoRedefine/>
    <w:qFormat/>
    <w:rsid w:val="00137527"/>
    <w:rPr>
      <w:rFonts w:cs="宋体"/>
      <w:sz w:val="24"/>
    </w:rPr>
  </w:style>
  <w:style w:type="paragraph" w:customStyle="1" w:styleId="222">
    <w:name w:val="样式 样式 正文首行缩进 + 首行缩进:  2 字符 + 首行缩进:  2 字符"/>
    <w:basedOn w:val="a9"/>
    <w:link w:val="22Char"/>
    <w:autoRedefine/>
    <w:qFormat/>
    <w:rsid w:val="00137527"/>
    <w:pPr>
      <w:spacing w:line="440" w:lineRule="exact"/>
      <w:ind w:firstLineChars="200" w:firstLine="200"/>
    </w:pPr>
    <w:rPr>
      <w:rFonts w:asciiTheme="minorHAnsi" w:eastAsiaTheme="minorEastAsia" w:hAnsiTheme="minorHAnsi" w:cs="宋体"/>
      <w:sz w:val="24"/>
      <w:szCs w:val="24"/>
      <w14:ligatures w14:val="standardContextual"/>
    </w:rPr>
  </w:style>
  <w:style w:type="character" w:customStyle="1" w:styleId="btitlenamewangputoptitle">
    <w:name w:val="b titlename wangputoptitle"/>
    <w:basedOn w:val="aa"/>
    <w:autoRedefine/>
    <w:qFormat/>
    <w:rsid w:val="00137527"/>
  </w:style>
  <w:style w:type="character" w:customStyle="1" w:styleId="tw4winExternal">
    <w:name w:val="tw4winExternal"/>
    <w:autoRedefine/>
    <w:qFormat/>
    <w:rsid w:val="00137527"/>
    <w:rPr>
      <w:rFonts w:ascii="Courier New" w:hAnsi="Courier New"/>
      <w:color w:val="808080"/>
    </w:rPr>
  </w:style>
  <w:style w:type="character" w:customStyle="1" w:styleId="glossaryitem">
    <w:name w:val="glossaryitem"/>
    <w:autoRedefine/>
    <w:qFormat/>
    <w:rsid w:val="00137527"/>
    <w:rPr>
      <w:u w:val="none"/>
    </w:rPr>
  </w:style>
  <w:style w:type="character" w:customStyle="1" w:styleId="titleemph1">
    <w:name w:val="title_emph1"/>
    <w:autoRedefine/>
    <w:qFormat/>
    <w:rsid w:val="00137527"/>
    <w:rPr>
      <w:rFonts w:ascii="Arial" w:hAnsi="Arial" w:cs="Arial" w:hint="default"/>
      <w:b/>
      <w:bCs/>
      <w:sz w:val="18"/>
      <w:szCs w:val="18"/>
    </w:rPr>
  </w:style>
  <w:style w:type="character" w:customStyle="1" w:styleId="Charff4">
    <w:name w:val="正文段落 Char"/>
    <w:link w:val="afffffff1"/>
    <w:autoRedefine/>
    <w:qFormat/>
    <w:rsid w:val="00137527"/>
    <w:rPr>
      <w:sz w:val="24"/>
    </w:rPr>
  </w:style>
  <w:style w:type="paragraph" w:customStyle="1" w:styleId="afffffff1">
    <w:name w:val="正文段落"/>
    <w:basedOn w:val="a9"/>
    <w:link w:val="Charff4"/>
    <w:autoRedefine/>
    <w:qFormat/>
    <w:rsid w:val="00137527"/>
    <w:pPr>
      <w:spacing w:line="300" w:lineRule="auto"/>
      <w:ind w:firstLine="510"/>
    </w:pPr>
    <w:rPr>
      <w:rFonts w:asciiTheme="minorHAnsi" w:eastAsiaTheme="minorEastAsia" w:hAnsiTheme="minorHAnsi" w:cstheme="minorBidi"/>
      <w:sz w:val="24"/>
      <w:szCs w:val="24"/>
      <w14:ligatures w14:val="standardContextual"/>
    </w:rPr>
  </w:style>
  <w:style w:type="character" w:customStyle="1" w:styleId="paramname2">
    <w:name w:val="paramname2"/>
    <w:basedOn w:val="aa"/>
    <w:autoRedefine/>
    <w:qFormat/>
    <w:rsid w:val="00137527"/>
  </w:style>
  <w:style w:type="character" w:customStyle="1" w:styleId="2Char3">
    <w:name w:val="样式 首行缩进:  2 字符 Char"/>
    <w:link w:val="2"/>
    <w:autoRedefine/>
    <w:qFormat/>
    <w:rsid w:val="00137527"/>
    <w:rPr>
      <w:rFonts w:ascii="宋体" w:hAnsi="宋体"/>
      <w:bCs/>
      <w:color w:val="000000"/>
      <w:sz w:val="24"/>
    </w:rPr>
  </w:style>
  <w:style w:type="paragraph" w:customStyle="1" w:styleId="2">
    <w:name w:val="样式 首行缩进:  2 字符"/>
    <w:basedOn w:val="a9"/>
    <w:link w:val="2Char3"/>
    <w:autoRedefine/>
    <w:qFormat/>
    <w:rsid w:val="00137527"/>
    <w:pPr>
      <w:widowControl/>
      <w:numPr>
        <w:numId w:val="10"/>
      </w:numPr>
      <w:tabs>
        <w:tab w:val="clear" w:pos="420"/>
      </w:tabs>
      <w:ind w:left="0" w:firstLine="0"/>
    </w:pPr>
    <w:rPr>
      <w:rFonts w:ascii="宋体" w:eastAsiaTheme="minorEastAsia" w:hAnsi="宋体" w:cstheme="minorBidi"/>
      <w:bCs/>
      <w:color w:val="000000"/>
      <w:sz w:val="24"/>
      <w:szCs w:val="24"/>
      <w14:ligatures w14:val="standardContextual"/>
    </w:rPr>
  </w:style>
  <w:style w:type="character" w:customStyle="1" w:styleId="h4Char2">
    <w:name w:val="h4 Char2"/>
    <w:autoRedefine/>
    <w:qFormat/>
    <w:rsid w:val="00137527"/>
    <w:rPr>
      <w:rFonts w:ascii="Arial" w:eastAsia="黑体" w:hAnsi="Arial"/>
      <w:b/>
      <w:bCs/>
      <w:kern w:val="2"/>
      <w:sz w:val="28"/>
      <w:szCs w:val="28"/>
      <w:lang w:val="en-US" w:eastAsia="zh-CN" w:bidi="ar-SA"/>
    </w:rPr>
  </w:style>
  <w:style w:type="character" w:customStyle="1" w:styleId="CharCharChar1">
    <w:name w:val="大汉方案正文 Char Char Char"/>
    <w:link w:val="Charff5"/>
    <w:autoRedefine/>
    <w:qFormat/>
    <w:rsid w:val="00137527"/>
    <w:rPr>
      <w:rFonts w:ascii="Arial" w:hAnsi="Arial"/>
      <w:sz w:val="24"/>
    </w:rPr>
  </w:style>
  <w:style w:type="paragraph" w:customStyle="1" w:styleId="Charff5">
    <w:name w:val="大汉方案正文 Char"/>
    <w:basedOn w:val="a9"/>
    <w:link w:val="CharCharChar1"/>
    <w:autoRedefine/>
    <w:qFormat/>
    <w:rsid w:val="00137527"/>
    <w:pPr>
      <w:spacing w:line="360" w:lineRule="auto"/>
      <w:ind w:firstLineChars="200" w:firstLine="200"/>
    </w:pPr>
    <w:rPr>
      <w:rFonts w:ascii="Arial" w:eastAsiaTheme="minorEastAsia" w:hAnsi="Arial" w:cstheme="minorBidi"/>
      <w:sz w:val="24"/>
      <w:szCs w:val="24"/>
      <w14:ligatures w14:val="standardContextual"/>
    </w:rPr>
  </w:style>
  <w:style w:type="character" w:customStyle="1" w:styleId="CharCharf5">
    <w:name w:val="表格正文 Char Char"/>
    <w:link w:val="afffffff2"/>
    <w:autoRedefine/>
    <w:qFormat/>
    <w:rsid w:val="00137527"/>
    <w:rPr>
      <w:rFonts w:eastAsia="仿宋_GB2312"/>
      <w:szCs w:val="21"/>
    </w:rPr>
  </w:style>
  <w:style w:type="paragraph" w:customStyle="1" w:styleId="afffffff2">
    <w:name w:val="表格正文"/>
    <w:basedOn w:val="a9"/>
    <w:link w:val="CharCharf5"/>
    <w:autoRedefine/>
    <w:qFormat/>
    <w:rsid w:val="00137527"/>
    <w:pPr>
      <w:spacing w:beforeLines="10" w:afterLines="10" w:line="360" w:lineRule="atLeast"/>
      <w:textAlignment w:val="center"/>
    </w:pPr>
    <w:rPr>
      <w:rFonts w:asciiTheme="minorHAnsi" w:eastAsia="仿宋_GB2312" w:hAnsiTheme="minorHAnsi" w:cstheme="minorBidi"/>
      <w:sz w:val="22"/>
      <w:szCs w:val="21"/>
      <w14:ligatures w14:val="standardContextual"/>
    </w:rPr>
  </w:style>
  <w:style w:type="character" w:customStyle="1" w:styleId="tyChar2">
    <w:name w:val="正文标准样式ty Char2"/>
    <w:link w:val="ty"/>
    <w:autoRedefine/>
    <w:qFormat/>
    <w:rsid w:val="00137527"/>
    <w:rPr>
      <w:rFonts w:cs="宋体"/>
      <w:sz w:val="24"/>
    </w:rPr>
  </w:style>
  <w:style w:type="paragraph" w:customStyle="1" w:styleId="ty">
    <w:name w:val="正文标准样式ty"/>
    <w:basedOn w:val="a9"/>
    <w:link w:val="tyChar2"/>
    <w:autoRedefine/>
    <w:qFormat/>
    <w:rsid w:val="00137527"/>
    <w:pPr>
      <w:spacing w:line="360" w:lineRule="auto"/>
      <w:ind w:firstLineChars="200" w:firstLine="480"/>
    </w:pPr>
    <w:rPr>
      <w:rFonts w:asciiTheme="minorHAnsi" w:eastAsiaTheme="minorEastAsia" w:hAnsiTheme="minorHAnsi" w:cs="宋体"/>
      <w:sz w:val="24"/>
      <w:szCs w:val="24"/>
      <w14:ligatures w14:val="standardContextual"/>
    </w:rPr>
  </w:style>
  <w:style w:type="character" w:customStyle="1" w:styleId="CharChar13">
    <w:name w:val="Char Char13"/>
    <w:autoRedefine/>
    <w:qFormat/>
    <w:rsid w:val="00137527"/>
    <w:rPr>
      <w:rFonts w:ascii="Calibri" w:eastAsia="宋体" w:hAnsi="Calibri" w:cs="Times New Roman"/>
      <w:sz w:val="18"/>
      <w:szCs w:val="18"/>
    </w:rPr>
  </w:style>
  <w:style w:type="character" w:customStyle="1" w:styleId="Charff6">
    <w:name w:val="吉奥表格正文 Char"/>
    <w:link w:val="afffffff3"/>
    <w:autoRedefine/>
    <w:qFormat/>
    <w:rsid w:val="00137527"/>
    <w:rPr>
      <w:rFonts w:eastAsia="仿宋_GB2312"/>
      <w:szCs w:val="21"/>
    </w:rPr>
  </w:style>
  <w:style w:type="paragraph" w:customStyle="1" w:styleId="afffffff3">
    <w:name w:val="吉奥表格正文"/>
    <w:basedOn w:val="a9"/>
    <w:link w:val="Charff6"/>
    <w:autoRedefine/>
    <w:qFormat/>
    <w:rsid w:val="00137527"/>
    <w:pPr>
      <w:spacing w:beforeLines="10" w:afterLines="10" w:line="360" w:lineRule="atLeast"/>
      <w:textAlignment w:val="center"/>
    </w:pPr>
    <w:rPr>
      <w:rFonts w:asciiTheme="minorHAnsi" w:eastAsia="仿宋_GB2312" w:hAnsiTheme="minorHAnsi" w:cstheme="minorBidi"/>
      <w:sz w:val="22"/>
      <w:szCs w:val="21"/>
      <w14:ligatures w14:val="standardContextual"/>
    </w:rPr>
  </w:style>
  <w:style w:type="character" w:customStyle="1" w:styleId="SymcParaChar">
    <w:name w:val="+SymcPara Char"/>
    <w:link w:val="SymcPara"/>
    <w:autoRedefine/>
    <w:qFormat/>
    <w:rsid w:val="00137527"/>
    <w:rPr>
      <w:rFonts w:ascii="宋体" w:hAnsi="宋体" w:cs="Arial"/>
      <w:lang w:eastAsia="en-US"/>
    </w:rPr>
  </w:style>
  <w:style w:type="paragraph" w:customStyle="1" w:styleId="SymcPara">
    <w:name w:val="+SymcPara"/>
    <w:link w:val="SymcParaChar"/>
    <w:autoRedefine/>
    <w:qFormat/>
    <w:rsid w:val="00137527"/>
    <w:pPr>
      <w:overflowPunct w:val="0"/>
      <w:autoSpaceDE w:val="0"/>
      <w:autoSpaceDN w:val="0"/>
      <w:adjustRightInd w:val="0"/>
      <w:spacing w:after="200" w:line="240" w:lineRule="auto"/>
      <w:textAlignment w:val="baseline"/>
    </w:pPr>
    <w:rPr>
      <w:rFonts w:ascii="宋体" w:hAnsi="宋体" w:cs="Arial"/>
      <w:lang w:eastAsia="en-US"/>
    </w:rPr>
  </w:style>
  <w:style w:type="character" w:customStyle="1" w:styleId="aCharChar">
    <w:name w:val="a Char Char"/>
    <w:autoRedefine/>
    <w:qFormat/>
    <w:rsid w:val="00137527"/>
    <w:rPr>
      <w:rFonts w:ascii="宋体" w:eastAsia="仿宋_GB2312" w:hAnsi="宋体"/>
      <w:sz w:val="24"/>
      <w:lang w:val="en-US" w:eastAsia="zh-CN" w:bidi="ar-SA"/>
    </w:rPr>
  </w:style>
  <w:style w:type="character" w:customStyle="1" w:styleId="7CharChar">
    <w:name w:val="7.表小四 Char Char"/>
    <w:autoRedefine/>
    <w:qFormat/>
    <w:rsid w:val="00137527"/>
    <w:rPr>
      <w:rFonts w:ascii="宋体" w:eastAsia="宋体" w:hAnsi="宋体"/>
      <w:kern w:val="2"/>
      <w:sz w:val="24"/>
      <w:szCs w:val="24"/>
      <w:lang w:val="en-US" w:eastAsia="zh-CN" w:bidi="ar-SA"/>
    </w:rPr>
  </w:style>
  <w:style w:type="character" w:customStyle="1" w:styleId="ca-16">
    <w:name w:val="ca-16"/>
    <w:basedOn w:val="aa"/>
    <w:autoRedefine/>
    <w:qFormat/>
    <w:rsid w:val="00137527"/>
  </w:style>
  <w:style w:type="character" w:customStyle="1" w:styleId="Charff7">
    <w:name w:val="正文（缩进） Char"/>
    <w:link w:val="afffffff4"/>
    <w:autoRedefine/>
    <w:qFormat/>
    <w:rsid w:val="00137527"/>
    <w:rPr>
      <w:sz w:val="24"/>
    </w:rPr>
  </w:style>
  <w:style w:type="paragraph" w:customStyle="1" w:styleId="afffffff4">
    <w:name w:val="正文（缩进）"/>
    <w:basedOn w:val="a9"/>
    <w:link w:val="Charff7"/>
    <w:autoRedefine/>
    <w:qFormat/>
    <w:rsid w:val="00137527"/>
    <w:pPr>
      <w:spacing w:beforeLines="50" w:afterLines="50" w:line="360" w:lineRule="auto"/>
      <w:ind w:firstLineChars="200" w:firstLine="480"/>
    </w:pPr>
    <w:rPr>
      <w:rFonts w:asciiTheme="minorHAnsi" w:eastAsiaTheme="minorEastAsia" w:hAnsiTheme="minorHAnsi" w:cstheme="minorBidi"/>
      <w:sz w:val="24"/>
      <w:szCs w:val="24"/>
      <w14:ligatures w14:val="standardContextual"/>
    </w:rPr>
  </w:style>
  <w:style w:type="character" w:customStyle="1" w:styleId="1Char2">
    <w:name w:val="文档正文1 Char"/>
    <w:link w:val="1f8"/>
    <w:autoRedefine/>
    <w:qFormat/>
    <w:rsid w:val="00137527"/>
    <w:rPr>
      <w:rFonts w:ascii="仿宋_GB2312" w:eastAsia="仿宋_GB2312" w:hAnsi="仿宋"/>
      <w:sz w:val="30"/>
      <w:szCs w:val="30"/>
    </w:rPr>
  </w:style>
  <w:style w:type="paragraph" w:customStyle="1" w:styleId="1f8">
    <w:name w:val="文档正文1"/>
    <w:basedOn w:val="a9"/>
    <w:link w:val="1Char2"/>
    <w:autoRedefine/>
    <w:qFormat/>
    <w:rsid w:val="00137527"/>
    <w:pPr>
      <w:spacing w:line="360" w:lineRule="auto"/>
      <w:ind w:firstLine="600"/>
    </w:pPr>
    <w:rPr>
      <w:rFonts w:ascii="仿宋_GB2312" w:eastAsia="仿宋_GB2312" w:hAnsi="仿宋" w:cstheme="minorBidi"/>
      <w:sz w:val="30"/>
      <w:szCs w:val="30"/>
      <w14:ligatures w14:val="standardContextual"/>
    </w:rPr>
  </w:style>
  <w:style w:type="character" w:customStyle="1" w:styleId="IndentNormalCharChar">
    <w:name w:val="Indent Normal Char Char"/>
    <w:autoRedefine/>
    <w:qFormat/>
    <w:rsid w:val="00137527"/>
    <w:rPr>
      <w:kern w:val="2"/>
      <w:sz w:val="21"/>
      <w:lang w:bidi="ar-SA"/>
    </w:rPr>
  </w:style>
  <w:style w:type="character" w:customStyle="1" w:styleId="4Char1">
    <w:name w:val="标题 4 Char1"/>
    <w:autoRedefine/>
    <w:qFormat/>
    <w:rsid w:val="00137527"/>
    <w:rPr>
      <w:rFonts w:ascii="Cambria" w:eastAsia="宋体" w:hAnsi="Cambria" w:cs="Times New Roman"/>
      <w:b/>
      <w:bCs/>
      <w:kern w:val="2"/>
      <w:sz w:val="28"/>
      <w:szCs w:val="28"/>
    </w:rPr>
  </w:style>
  <w:style w:type="character" w:customStyle="1" w:styleId="CharCharf6">
    <w:name w:val="列出段落 Char Char"/>
    <w:autoRedefine/>
    <w:qFormat/>
    <w:rsid w:val="00137527"/>
    <w:rPr>
      <w:rFonts w:ascii="Calibri" w:eastAsia="宋体" w:hAnsi="Calibri"/>
      <w:kern w:val="2"/>
      <w:sz w:val="21"/>
      <w:szCs w:val="24"/>
      <w:lang w:val="en-US" w:eastAsia="zh-CN" w:bidi="ar-SA"/>
    </w:rPr>
  </w:style>
  <w:style w:type="character" w:customStyle="1" w:styleId="mark8">
    <w:name w:val="mark8"/>
    <w:autoRedefine/>
    <w:qFormat/>
    <w:rsid w:val="00137527"/>
    <w:rPr>
      <w:b/>
      <w:bCs/>
      <w:sz w:val="21"/>
      <w:szCs w:val="21"/>
    </w:rPr>
  </w:style>
  <w:style w:type="character" w:customStyle="1" w:styleId="paragraph1Char">
    <w:name w:val="paragraph1 Char"/>
    <w:link w:val="paragraph1"/>
    <w:autoRedefine/>
    <w:qFormat/>
    <w:rsid w:val="00137527"/>
    <w:rPr>
      <w:rFonts w:eastAsia="楷体_GB2312"/>
      <w:sz w:val="24"/>
    </w:rPr>
  </w:style>
  <w:style w:type="paragraph" w:customStyle="1" w:styleId="paragraph1">
    <w:name w:val="paragraph1"/>
    <w:basedOn w:val="a9"/>
    <w:link w:val="paragraph1Char"/>
    <w:autoRedefine/>
    <w:qFormat/>
    <w:rsid w:val="00137527"/>
    <w:pPr>
      <w:spacing w:afterLines="30" w:line="360" w:lineRule="auto"/>
      <w:ind w:firstLineChars="200" w:firstLine="420"/>
    </w:pPr>
    <w:rPr>
      <w:rFonts w:asciiTheme="minorHAnsi" w:eastAsia="楷体_GB2312" w:hAnsiTheme="minorHAnsi" w:cstheme="minorBidi"/>
      <w:sz w:val="24"/>
      <w:szCs w:val="24"/>
      <w14:ligatures w14:val="standardContextual"/>
    </w:rPr>
  </w:style>
  <w:style w:type="character" w:customStyle="1" w:styleId="3CharCharCharChar">
    <w:name w:val="样式 样式3 + 宋体 五号 Char Char Char Char"/>
    <w:autoRedefine/>
    <w:qFormat/>
    <w:rsid w:val="00137527"/>
    <w:rPr>
      <w:rFonts w:ascii="宋体" w:eastAsia="宋体" w:hAnsi="宋体" w:hint="eastAsia"/>
      <w:b/>
      <w:bCs/>
      <w:kern w:val="2"/>
      <w:sz w:val="21"/>
      <w:szCs w:val="24"/>
      <w:lang w:val="en-US" w:eastAsia="zh-CN" w:bidi="ar-SA"/>
    </w:rPr>
  </w:style>
  <w:style w:type="character" w:customStyle="1" w:styleId="mark">
    <w:name w:val="mark"/>
    <w:autoRedefine/>
    <w:qFormat/>
    <w:rsid w:val="00137527"/>
    <w:rPr>
      <w:rFonts w:cs="Times New Roman"/>
    </w:rPr>
  </w:style>
  <w:style w:type="character" w:customStyle="1" w:styleId="Char2Char">
    <w:name w:val="Char2 Char"/>
    <w:autoRedefine/>
    <w:qFormat/>
    <w:rsid w:val="00137527"/>
    <w:rPr>
      <w:rFonts w:ascii="Verdana" w:eastAsia="宋体" w:hAnsi="宋体" w:cs="Times New Roman"/>
      <w:sz w:val="28"/>
      <w:szCs w:val="28"/>
    </w:rPr>
  </w:style>
  <w:style w:type="character" w:customStyle="1" w:styleId="Charff8">
    <w:name w:val="页眉 Char"/>
    <w:autoRedefine/>
    <w:uiPriority w:val="99"/>
    <w:qFormat/>
    <w:rsid w:val="00137527"/>
    <w:rPr>
      <w:kern w:val="2"/>
      <w:sz w:val="18"/>
      <w:szCs w:val="18"/>
      <w:lang w:bidi="ar-SA"/>
    </w:rPr>
  </w:style>
  <w:style w:type="character" w:customStyle="1" w:styleId="2Char4">
    <w:name w:val="正文 首行缩进:  2 字符 Char"/>
    <w:link w:val="2f3"/>
    <w:autoRedefine/>
    <w:qFormat/>
    <w:rsid w:val="00137527"/>
    <w:rPr>
      <w:rFonts w:cs="宋体"/>
      <w:sz w:val="24"/>
    </w:rPr>
  </w:style>
  <w:style w:type="paragraph" w:customStyle="1" w:styleId="2f3">
    <w:name w:val="正文 首行缩进:  2 字符"/>
    <w:basedOn w:val="a9"/>
    <w:next w:val="a9"/>
    <w:link w:val="2Char4"/>
    <w:autoRedefine/>
    <w:qFormat/>
    <w:rsid w:val="00137527"/>
    <w:pPr>
      <w:spacing w:line="360" w:lineRule="auto"/>
      <w:ind w:firstLineChars="200" w:firstLine="480"/>
      <w:jc w:val="left"/>
    </w:pPr>
    <w:rPr>
      <w:rFonts w:asciiTheme="minorHAnsi" w:eastAsiaTheme="minorEastAsia" w:hAnsiTheme="minorHAnsi" w:cs="宋体"/>
      <w:sz w:val="24"/>
      <w:szCs w:val="24"/>
      <w14:ligatures w14:val="standardContextual"/>
    </w:rPr>
  </w:style>
  <w:style w:type="character" w:customStyle="1" w:styleId="paramname3">
    <w:name w:val="paramname3"/>
    <w:autoRedefine/>
    <w:qFormat/>
    <w:rsid w:val="00137527"/>
    <w:rPr>
      <w:color w:val="999999"/>
    </w:rPr>
  </w:style>
  <w:style w:type="character" w:customStyle="1" w:styleId="CharCharf7">
    <w:name w:val="华电 正文 Char Char"/>
    <w:autoRedefine/>
    <w:qFormat/>
    <w:rsid w:val="00137527"/>
    <w:rPr>
      <w:rFonts w:ascii="宋体" w:eastAsia="宋体" w:hAnsi="宋体"/>
      <w:sz w:val="22"/>
      <w:lang w:bidi="ar-SA"/>
    </w:rPr>
  </w:style>
  <w:style w:type="paragraph" w:customStyle="1" w:styleId="2ChapterXXStatementh22Header2l2Level2Headhea">
    <w:name w:val="样式 标题 2Chapter X.X. Statementh22Header 2l2Level 2 Headhea..."/>
    <w:basedOn w:val="21"/>
    <w:autoRedefine/>
    <w:qFormat/>
    <w:rsid w:val="00137527"/>
    <w:pPr>
      <w:keepLines w:val="0"/>
      <w:spacing w:before="120" w:afterLines="50" w:after="260"/>
    </w:pPr>
    <w:rPr>
      <w:rFonts w:ascii="宋体" w:eastAsia="宋体" w:hAnsi="Times New Roman" w:cs="宋体"/>
      <w:b/>
      <w:bCs/>
      <w:snapToGrid w:val="0"/>
      <w:color w:val="auto"/>
      <w:kern w:val="0"/>
      <w:sz w:val="24"/>
      <w:szCs w:val="24"/>
    </w:rPr>
  </w:style>
  <w:style w:type="character" w:customStyle="1" w:styleId="Char24">
    <w:name w:val="页眉 Char2"/>
    <w:basedOn w:val="aa"/>
    <w:autoRedefine/>
    <w:uiPriority w:val="99"/>
    <w:qFormat/>
    <w:rsid w:val="00137527"/>
    <w:rPr>
      <w:rFonts w:ascii="Calibri" w:eastAsia="宋体" w:hAnsi="Calibri" w:cs="Times New Roman"/>
      <w:sz w:val="18"/>
      <w:szCs w:val="18"/>
    </w:rPr>
  </w:style>
  <w:style w:type="paragraph" w:customStyle="1" w:styleId="3a">
    <w:name w:val="正文3"/>
    <w:basedOn w:val="a9"/>
    <w:autoRedefine/>
    <w:qFormat/>
    <w:rsid w:val="00137527"/>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9"/>
    <w:autoRedefine/>
    <w:qFormat/>
    <w:rsid w:val="00137527"/>
    <w:pPr>
      <w:widowControl/>
      <w:spacing w:after="160" w:line="240" w:lineRule="exact"/>
      <w:jc w:val="left"/>
    </w:pPr>
    <w:rPr>
      <w:rFonts w:ascii="Verdana" w:hAnsi="Verdana"/>
      <w:kern w:val="0"/>
      <w:sz w:val="20"/>
      <w:szCs w:val="20"/>
      <w:lang w:eastAsia="en-US"/>
    </w:rPr>
  </w:style>
  <w:style w:type="paragraph" w:customStyle="1" w:styleId="afffffff5">
    <w:name w:val="沈标题四"/>
    <w:basedOn w:val="40"/>
    <w:next w:val="a9"/>
    <w:autoRedefine/>
    <w:qFormat/>
    <w:rsid w:val="00137527"/>
    <w:pPr>
      <w:keepNext w:val="0"/>
      <w:keepLines w:val="0"/>
      <w:tabs>
        <w:tab w:val="left" w:pos="864"/>
      </w:tabs>
      <w:spacing w:before="280" w:after="290" w:line="377" w:lineRule="auto"/>
      <w:ind w:left="864" w:hanging="864"/>
    </w:pPr>
    <w:rPr>
      <w:rFonts w:ascii="Arial Narrow" w:eastAsia="方正姚体" w:hAnsi="Arial Narrow" w:cs="Times New Roman"/>
      <w:bCs/>
      <w:color w:val="auto"/>
      <w:sz w:val="24"/>
      <w:szCs w:val="24"/>
    </w:rPr>
  </w:style>
  <w:style w:type="character" w:customStyle="1" w:styleId="HTMLChar1">
    <w:name w:val="HTML 预设格式 Char1"/>
    <w:basedOn w:val="aa"/>
    <w:autoRedefine/>
    <w:uiPriority w:val="99"/>
    <w:qFormat/>
    <w:rsid w:val="00137527"/>
    <w:rPr>
      <w:rFonts w:ascii="Courier New" w:eastAsia="宋体" w:hAnsi="Courier New" w:cs="Courier New"/>
      <w:sz w:val="20"/>
      <w:szCs w:val="20"/>
    </w:rPr>
  </w:style>
  <w:style w:type="paragraph" w:customStyle="1" w:styleId="InfoBlue">
    <w:name w:val="InfoBlue"/>
    <w:basedOn w:val="a9"/>
    <w:next w:val="affb"/>
    <w:autoRedefine/>
    <w:qFormat/>
    <w:rsid w:val="00137527"/>
    <w:pPr>
      <w:spacing w:afterLines="50"/>
      <w:ind w:left="720"/>
      <w:jc w:val="left"/>
    </w:pPr>
    <w:rPr>
      <w:rFonts w:ascii="宋体" w:hAnsi="Times New Roman"/>
      <w:i/>
      <w:snapToGrid w:val="0"/>
      <w:color w:val="0000FF"/>
      <w:kern w:val="0"/>
      <w:szCs w:val="20"/>
    </w:rPr>
  </w:style>
  <w:style w:type="paragraph" w:customStyle="1" w:styleId="2f4">
    <w:name w:val="正文缩进2字符"/>
    <w:basedOn w:val="00"/>
    <w:autoRedefine/>
    <w:qFormat/>
    <w:rsid w:val="00137527"/>
    <w:pPr>
      <w:ind w:firstLineChars="200" w:firstLine="480"/>
    </w:pPr>
  </w:style>
  <w:style w:type="character" w:customStyle="1" w:styleId="Char1f1">
    <w:name w:val="批注框文本 Char1"/>
    <w:basedOn w:val="aa"/>
    <w:autoRedefine/>
    <w:uiPriority w:val="99"/>
    <w:qFormat/>
    <w:rsid w:val="00137527"/>
    <w:rPr>
      <w:rFonts w:ascii="Calibri" w:eastAsia="宋体" w:hAnsi="Calibri" w:cs="Times New Roman"/>
      <w:sz w:val="18"/>
      <w:szCs w:val="18"/>
    </w:rPr>
  </w:style>
  <w:style w:type="paragraph" w:customStyle="1" w:styleId="GB2312152">
    <w:name w:val="样式 仿宋_GB2312 (符号) 宋体 四号 行距: 1.5 倍行距 首行缩进:  2 字符"/>
    <w:basedOn w:val="a9"/>
    <w:autoRedefine/>
    <w:qFormat/>
    <w:rsid w:val="00137527"/>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9"/>
    <w:autoRedefine/>
    <w:qFormat/>
    <w:rsid w:val="00137527"/>
    <w:pPr>
      <w:ind w:firstLineChars="200" w:firstLine="420"/>
    </w:pPr>
  </w:style>
  <w:style w:type="paragraph" w:customStyle="1" w:styleId="afffffff6">
    <w:name w:val="表格中序号"/>
    <w:basedOn w:val="a9"/>
    <w:autoRedefine/>
    <w:qFormat/>
    <w:rsid w:val="00137527"/>
    <w:pPr>
      <w:spacing w:line="288" w:lineRule="auto"/>
      <w:jc w:val="center"/>
    </w:pPr>
    <w:rPr>
      <w:rFonts w:ascii="新宋体" w:eastAsia="新宋体" w:hAnsi="Times New Roman"/>
      <w:sz w:val="24"/>
      <w:szCs w:val="24"/>
    </w:rPr>
  </w:style>
  <w:style w:type="paragraph" w:customStyle="1" w:styleId="Bullet1">
    <w:name w:val="Bullet1"/>
    <w:basedOn w:val="a9"/>
    <w:autoRedefine/>
    <w:qFormat/>
    <w:rsid w:val="00137527"/>
    <w:pPr>
      <w:spacing w:afterLines="50"/>
      <w:ind w:left="720" w:hanging="432"/>
      <w:jc w:val="left"/>
    </w:pPr>
    <w:rPr>
      <w:rFonts w:ascii="宋体" w:hAnsi="Times New Roman"/>
      <w:snapToGrid w:val="0"/>
      <w:kern w:val="0"/>
      <w:szCs w:val="20"/>
    </w:rPr>
  </w:style>
  <w:style w:type="paragraph" w:customStyle="1" w:styleId="S4-I-L15-U">
    <w:name w:val="S4-I-L15-U"/>
    <w:basedOn w:val="a9"/>
    <w:autoRedefine/>
    <w:qFormat/>
    <w:rsid w:val="00137527"/>
    <w:pPr>
      <w:spacing w:line="360" w:lineRule="auto"/>
    </w:pPr>
    <w:rPr>
      <w:rFonts w:ascii="Times New Roman" w:hAnsi="Times New Roman"/>
      <w:b/>
      <w:i/>
      <w:sz w:val="24"/>
      <w:szCs w:val="24"/>
      <w:u w:val="single"/>
    </w:rPr>
  </w:style>
  <w:style w:type="paragraph" w:customStyle="1" w:styleId="xl101">
    <w:name w:val="xl101"/>
    <w:basedOn w:val="a9"/>
    <w:autoRedefine/>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9"/>
    <w:autoRedefine/>
    <w:qFormat/>
    <w:rsid w:val="00137527"/>
    <w:pPr>
      <w:spacing w:after="120"/>
    </w:pPr>
    <w:rPr>
      <w:rFonts w:ascii="Times New Roman" w:hAnsi="Times New Roman"/>
      <w:sz w:val="28"/>
      <w:szCs w:val="24"/>
    </w:rPr>
  </w:style>
  <w:style w:type="character" w:customStyle="1" w:styleId="2Char10">
    <w:name w:val="正文文本 2 Char1"/>
    <w:basedOn w:val="aa"/>
    <w:autoRedefine/>
    <w:uiPriority w:val="99"/>
    <w:qFormat/>
    <w:rsid w:val="00137527"/>
    <w:rPr>
      <w:rFonts w:ascii="Calibri" w:eastAsia="宋体" w:hAnsi="Calibri" w:cs="Times New Roman"/>
    </w:rPr>
  </w:style>
  <w:style w:type="paragraph" w:customStyle="1" w:styleId="afffffff7">
    <w:name w:val="内文正文"/>
    <w:basedOn w:val="a9"/>
    <w:autoRedefine/>
    <w:qFormat/>
    <w:rsid w:val="00137527"/>
    <w:pPr>
      <w:adjustRightInd w:val="0"/>
      <w:snapToGrid w:val="0"/>
      <w:spacing w:line="400" w:lineRule="atLeast"/>
      <w:ind w:firstLineChars="200" w:firstLine="200"/>
    </w:pPr>
    <w:rPr>
      <w:rFonts w:ascii="宋体" w:hAnsi="Times New Roman"/>
      <w:szCs w:val="24"/>
    </w:rPr>
  </w:style>
  <w:style w:type="paragraph" w:customStyle="1" w:styleId="tab02">
    <w:name w:val="tab0/2"/>
    <w:basedOn w:val="a9"/>
    <w:autoRedefine/>
    <w:qFormat/>
    <w:rsid w:val="00137527"/>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5">
    <w:name w:val="日期2"/>
    <w:basedOn w:val="a9"/>
    <w:next w:val="a9"/>
    <w:autoRedefine/>
    <w:qFormat/>
    <w:rsid w:val="00137527"/>
    <w:pPr>
      <w:adjustRightInd w:val="0"/>
      <w:spacing w:line="312" w:lineRule="atLeast"/>
      <w:textAlignment w:val="baseline"/>
    </w:pPr>
    <w:rPr>
      <w:rFonts w:ascii="Times New Roman" w:hAnsi="Times New Roman"/>
      <w:kern w:val="0"/>
      <w:sz w:val="24"/>
      <w:szCs w:val="20"/>
    </w:rPr>
  </w:style>
  <w:style w:type="paragraph" w:customStyle="1" w:styleId="afffffff8">
    <w:name w:val="正文居中_加粗"/>
    <w:basedOn w:val="a9"/>
    <w:autoRedefine/>
    <w:qFormat/>
    <w:rsid w:val="00137527"/>
    <w:pPr>
      <w:spacing w:line="360" w:lineRule="auto"/>
      <w:jc w:val="center"/>
    </w:pPr>
    <w:rPr>
      <w:rFonts w:ascii="宋体" w:hAnsi="宋体"/>
      <w:b/>
      <w:sz w:val="24"/>
      <w:szCs w:val="24"/>
    </w:rPr>
  </w:style>
  <w:style w:type="character" w:customStyle="1" w:styleId="1f9">
    <w:name w:val="批注文字 字符1"/>
    <w:basedOn w:val="aa"/>
    <w:autoRedefine/>
    <w:uiPriority w:val="99"/>
    <w:qFormat/>
    <w:rsid w:val="00137527"/>
    <w:rPr>
      <w:rFonts w:ascii="Calibri" w:eastAsia="宋体" w:hAnsi="Calibri" w:cs="Times New Roman"/>
    </w:rPr>
  </w:style>
  <w:style w:type="paragraph" w:customStyle="1" w:styleId="afffffff9">
    <w:name w:val="正文居中"/>
    <w:autoRedefine/>
    <w:qFormat/>
    <w:rsid w:val="00137527"/>
    <w:pPr>
      <w:widowControl w:val="0"/>
      <w:spacing w:after="0" w:line="240" w:lineRule="exact"/>
      <w:ind w:leftChars="-50" w:left="-105" w:rightChars="-50" w:right="-105"/>
      <w:jc w:val="center"/>
    </w:pPr>
    <w:rPr>
      <w:rFonts w:ascii="Times New Roman" w:eastAsia="宋体" w:hAnsi="Times New Roman" w:cs="Times New Roman"/>
      <w:bCs/>
      <w:kern w:val="0"/>
      <w:sz w:val="18"/>
      <w:szCs w:val="18"/>
      <w14:ligatures w14:val="none"/>
    </w:rPr>
  </w:style>
  <w:style w:type="paragraph" w:customStyle="1" w:styleId="afffffffa">
    <w:name w:val="图表"/>
    <w:basedOn w:val="a9"/>
    <w:autoRedefine/>
    <w:qFormat/>
    <w:rsid w:val="00137527"/>
    <w:pPr>
      <w:adjustRightInd w:val="0"/>
      <w:snapToGrid w:val="0"/>
      <w:jc w:val="center"/>
    </w:pPr>
    <w:rPr>
      <w:rFonts w:ascii="宋体" w:hAnsi="宋体"/>
      <w:szCs w:val="21"/>
    </w:rPr>
  </w:style>
  <w:style w:type="paragraph" w:customStyle="1" w:styleId="afffffffb">
    <w:name w:val="正文浙江中烟安全"/>
    <w:basedOn w:val="a9"/>
    <w:autoRedefine/>
    <w:qFormat/>
    <w:rsid w:val="00137527"/>
    <w:pPr>
      <w:spacing w:before="120" w:line="360" w:lineRule="auto"/>
      <w:ind w:firstLineChars="200" w:firstLine="200"/>
    </w:pPr>
    <w:rPr>
      <w:rFonts w:ascii="Times New Roman" w:hAnsi="Times New Roman"/>
      <w:kern w:val="0"/>
      <w:sz w:val="24"/>
      <w:szCs w:val="24"/>
    </w:rPr>
  </w:style>
  <w:style w:type="paragraph" w:customStyle="1" w:styleId="afffffffc">
    <w:name w:val="封面标准文稿编辑信息"/>
    <w:autoRedefine/>
    <w:qFormat/>
    <w:rsid w:val="00137527"/>
    <w:pPr>
      <w:spacing w:before="180" w:after="0" w:line="180" w:lineRule="exact"/>
      <w:jc w:val="center"/>
    </w:pPr>
    <w:rPr>
      <w:rFonts w:ascii="宋体" w:eastAsia="宋体" w:hAnsi="Times New Roman" w:cs="Times New Roman"/>
      <w:kern w:val="0"/>
      <w:sz w:val="21"/>
      <w:szCs w:val="20"/>
      <w14:ligatures w14:val="none"/>
    </w:rPr>
  </w:style>
  <w:style w:type="paragraph" w:customStyle="1" w:styleId="af17cgridlangnp1033langf">
    <w:name w:val="af17cgridlangnp1033langf"/>
    <w:autoRedefine/>
    <w:qFormat/>
    <w:rsid w:val="00137527"/>
    <w:pPr>
      <w:widowControl w:val="0"/>
      <w:autoSpaceDE w:val="0"/>
      <w:autoSpaceDN w:val="0"/>
      <w:adjustRightInd w:val="0"/>
      <w:spacing w:before="156" w:after="0" w:line="360" w:lineRule="atLeast"/>
      <w:ind w:left="567" w:firstLine="510"/>
      <w:jc w:val="both"/>
    </w:pPr>
    <w:rPr>
      <w:rFonts w:ascii="Times New Roman" w:eastAsia="宋体" w:hAnsi="Times New Roman" w:cs="Times New Roman"/>
      <w:kern w:val="0"/>
      <w:sz w:val="20"/>
      <w:szCs w:val="20"/>
      <w14:ligatures w14:val="none"/>
    </w:rPr>
  </w:style>
  <w:style w:type="paragraph" w:customStyle="1" w:styleId="GB2312015GB">
    <w:name w:val="样式 样式 正文文本缩进 + 仿宋_GB2312 小四 首行缩进:  0 厘米 行距: 1.5 倍行距 + (中文) 仿宋_GB..."/>
    <w:basedOn w:val="GB2312015"/>
    <w:autoRedefine/>
    <w:qFormat/>
    <w:rsid w:val="00137527"/>
    <w:pPr>
      <w:ind w:firstLineChars="200" w:firstLine="480"/>
    </w:pPr>
  </w:style>
  <w:style w:type="paragraph" w:customStyle="1" w:styleId="GB2312015">
    <w:name w:val="样式 正文文本缩进 + 仿宋_GB2312 小四 首行缩进:  0 厘米 行距: 1.5 倍行距"/>
    <w:basedOn w:val="affd"/>
    <w:autoRedefine/>
    <w:qFormat/>
    <w:rsid w:val="00137527"/>
    <w:pPr>
      <w:spacing w:line="360" w:lineRule="auto"/>
      <w:ind w:firstLine="0"/>
    </w:pPr>
    <w:rPr>
      <w:rFonts w:ascii="仿宋_GB2312" w:eastAsia="新宋体"/>
      <w:b w:val="0"/>
    </w:rPr>
  </w:style>
  <w:style w:type="paragraph" w:customStyle="1" w:styleId="afffffffd">
    <w:name w:val="正文样式加粗"/>
    <w:basedOn w:val="2f0"/>
    <w:autoRedefine/>
    <w:qFormat/>
    <w:rsid w:val="00137527"/>
    <w:pPr>
      <w:ind w:firstLine="562"/>
    </w:pPr>
    <w:rPr>
      <w:rFonts w:ascii="仿宋_GB2312" w:eastAsia="仿宋_GB2312"/>
      <w:b/>
      <w:sz w:val="28"/>
      <w:szCs w:val="28"/>
    </w:rPr>
  </w:style>
  <w:style w:type="paragraph" w:customStyle="1" w:styleId="afffffffe">
    <w:name w:val="图名"/>
    <w:basedOn w:val="aff2"/>
    <w:autoRedefine/>
    <w:qFormat/>
    <w:rsid w:val="00137527"/>
    <w:pPr>
      <w:spacing w:beforeLines="50" w:afterLines="50" w:line="240" w:lineRule="auto"/>
      <w:jc w:val="center"/>
    </w:pPr>
    <w:rPr>
      <w:rFonts w:ascii="Times New Roman" w:eastAsia="黑体" w:hAnsi="Times New Roman" w:cs="Arial"/>
      <w:kern w:val="0"/>
      <w:sz w:val="24"/>
      <w:szCs w:val="24"/>
    </w:rPr>
  </w:style>
  <w:style w:type="character" w:customStyle="1" w:styleId="Char1f2">
    <w:name w:val="脚注文本 Char1"/>
    <w:basedOn w:val="aa"/>
    <w:autoRedefine/>
    <w:uiPriority w:val="99"/>
    <w:qFormat/>
    <w:rsid w:val="00137527"/>
    <w:rPr>
      <w:rFonts w:ascii="Calibri" w:eastAsia="宋体" w:hAnsi="Calibri" w:cs="Times New Roman"/>
      <w:sz w:val="18"/>
      <w:szCs w:val="18"/>
    </w:rPr>
  </w:style>
  <w:style w:type="paragraph" w:styleId="affffffff">
    <w:name w:val="No Spacing"/>
    <w:autoRedefine/>
    <w:uiPriority w:val="1"/>
    <w:qFormat/>
    <w:rsid w:val="00137527"/>
    <w:pPr>
      <w:widowControl w:val="0"/>
      <w:spacing w:after="0" w:line="240" w:lineRule="auto"/>
      <w:jc w:val="both"/>
    </w:pPr>
    <w:rPr>
      <w:rFonts w:ascii="Times New Roman" w:eastAsia="宋体" w:hAnsi="Times New Roman" w:cs="Times New Roman"/>
      <w:sz w:val="21"/>
      <w14:ligatures w14:val="none"/>
    </w:rPr>
  </w:style>
  <w:style w:type="paragraph" w:customStyle="1" w:styleId="PlainText1">
    <w:name w:val="Plain Text1"/>
    <w:basedOn w:val="a9"/>
    <w:autoRedefine/>
    <w:qFormat/>
    <w:rsid w:val="00137527"/>
    <w:pPr>
      <w:autoSpaceDE w:val="0"/>
      <w:autoSpaceDN w:val="0"/>
      <w:adjustRightInd w:val="0"/>
      <w:spacing w:line="360" w:lineRule="auto"/>
    </w:pPr>
    <w:rPr>
      <w:rFonts w:ascii="宋体" w:hAnsi="宋体" w:hint="eastAsia"/>
      <w:sz w:val="24"/>
      <w:szCs w:val="20"/>
    </w:rPr>
  </w:style>
  <w:style w:type="paragraph" w:customStyle="1" w:styleId="xl102">
    <w:name w:val="xl102"/>
    <w:basedOn w:val="a9"/>
    <w:autoRedefine/>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9"/>
    <w:qFormat/>
    <w:rsid w:val="00137527"/>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f0">
    <w:name w:val="标准书脚_奇数页"/>
    <w:autoRedefine/>
    <w:qFormat/>
    <w:rsid w:val="00137527"/>
    <w:pPr>
      <w:spacing w:before="120" w:after="0" w:line="240" w:lineRule="auto"/>
      <w:jc w:val="right"/>
    </w:pPr>
    <w:rPr>
      <w:rFonts w:ascii="Times New Roman" w:eastAsia="宋体" w:hAnsi="Times New Roman" w:cs="Times New Roman"/>
      <w:kern w:val="0"/>
      <w:sz w:val="18"/>
      <w:szCs w:val="20"/>
      <w14:ligatures w14:val="none"/>
    </w:rPr>
  </w:style>
  <w:style w:type="character" w:customStyle="1" w:styleId="2Char11">
    <w:name w:val="正文文本缩进 2 Char1"/>
    <w:basedOn w:val="aa"/>
    <w:uiPriority w:val="99"/>
    <w:qFormat/>
    <w:rsid w:val="00137527"/>
    <w:rPr>
      <w:rFonts w:ascii="Calibri" w:eastAsia="宋体" w:hAnsi="Calibri" w:cs="Times New Roman"/>
    </w:rPr>
  </w:style>
  <w:style w:type="paragraph" w:customStyle="1" w:styleId="Charff9">
    <w:name w:val="文档正文 Char"/>
    <w:basedOn w:val="a9"/>
    <w:autoRedefine/>
    <w:qFormat/>
    <w:rsid w:val="00137527"/>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9"/>
    <w:next w:val="a9"/>
    <w:qFormat/>
    <w:rsid w:val="00137527"/>
    <w:pPr>
      <w:widowControl/>
      <w:spacing w:line="360" w:lineRule="auto"/>
      <w:jc w:val="left"/>
    </w:pPr>
    <w:rPr>
      <w:rFonts w:ascii="宋体" w:hAnsi="Times New Roman"/>
      <w:snapToGrid w:val="0"/>
      <w:color w:val="000000"/>
      <w:kern w:val="0"/>
      <w:sz w:val="24"/>
      <w:szCs w:val="20"/>
    </w:rPr>
  </w:style>
  <w:style w:type="paragraph" w:customStyle="1" w:styleId="affffffff1">
    <w:name w:val="新昌图表样式"/>
    <w:basedOn w:val="aff2"/>
    <w:autoRedefine/>
    <w:qFormat/>
    <w:rsid w:val="00137527"/>
    <w:pPr>
      <w:spacing w:beforeLines="50" w:afterLines="5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autoRedefine/>
    <w:qFormat/>
    <w:rsid w:val="00137527"/>
    <w:pPr>
      <w:numPr>
        <w:ilvl w:val="1"/>
        <w:numId w:val="4"/>
      </w:numPr>
      <w:spacing w:after="120"/>
      <w:ind w:left="0" w:firstLine="0"/>
    </w:pPr>
  </w:style>
  <w:style w:type="paragraph" w:customStyle="1" w:styleId="405">
    <w:name w:val="样式 标题 4 + 段后: 0.5 行"/>
    <w:basedOn w:val="40"/>
    <w:autoRedefine/>
    <w:qFormat/>
    <w:rsid w:val="00137527"/>
    <w:pPr>
      <w:keepLines w:val="0"/>
      <w:numPr>
        <w:ilvl w:val="3"/>
        <w:numId w:val="11"/>
      </w:numPr>
      <w:tabs>
        <w:tab w:val="clear" w:pos="2040"/>
      </w:tabs>
      <w:spacing w:before="120" w:afterLines="50" w:after="290"/>
      <w:ind w:left="0" w:firstLine="0"/>
    </w:pPr>
    <w:rPr>
      <w:rFonts w:ascii="宋体" w:hAnsi="Times New Roman" w:cs="宋体"/>
      <w:b/>
      <w:bCs/>
      <w:snapToGrid w:val="0"/>
      <w:color w:val="auto"/>
      <w:kern w:val="0"/>
      <w:sz w:val="21"/>
      <w:szCs w:val="20"/>
    </w:rPr>
  </w:style>
  <w:style w:type="paragraph" w:customStyle="1" w:styleId="2f6">
    <w:name w:val="金保标题2"/>
    <w:basedOn w:val="21"/>
    <w:next w:val="a9"/>
    <w:qFormat/>
    <w:rsid w:val="00137527"/>
    <w:pPr>
      <w:tabs>
        <w:tab w:val="left" w:pos="709"/>
      </w:tabs>
      <w:spacing w:before="260" w:after="260" w:line="360" w:lineRule="auto"/>
    </w:pPr>
    <w:rPr>
      <w:rFonts w:ascii="Times New Roman" w:eastAsia="黑体" w:hAnsi="Times New Roman" w:cs="Times New Roman"/>
      <w:b/>
      <w:bCs/>
      <w:color w:val="auto"/>
      <w:kern w:val="0"/>
      <w:sz w:val="28"/>
      <w:szCs w:val="28"/>
    </w:rPr>
  </w:style>
  <w:style w:type="paragraph" w:customStyle="1" w:styleId="affffffff2">
    <w:name w:val="贷方"/>
    <w:basedOn w:val="a9"/>
    <w:autoRedefine/>
    <w:qFormat/>
    <w:rsid w:val="00137527"/>
    <w:pPr>
      <w:ind w:leftChars="900" w:left="1890"/>
    </w:pPr>
    <w:rPr>
      <w:rFonts w:ascii="Times New Roman" w:hAnsi="Times New Roman"/>
      <w:sz w:val="24"/>
      <w:szCs w:val="24"/>
    </w:rPr>
  </w:style>
  <w:style w:type="paragraph" w:customStyle="1" w:styleId="linyang-">
    <w:name w:val="linyang-正文"/>
    <w:basedOn w:val="a9"/>
    <w:autoRedefine/>
    <w:qFormat/>
    <w:rsid w:val="00137527"/>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autoRedefine/>
    <w:qFormat/>
    <w:rsid w:val="00137527"/>
    <w:pPr>
      <w:numPr>
        <w:ilvl w:val="1"/>
        <w:numId w:val="12"/>
      </w:numPr>
      <w:tabs>
        <w:tab w:val="clear" w:pos="567"/>
      </w:tabs>
      <w:spacing w:beforeLines="100" w:before="260" w:afterLines="100" w:after="260" w:line="360" w:lineRule="auto"/>
      <w:ind w:left="0" w:firstLine="0"/>
    </w:pPr>
    <w:rPr>
      <w:rFonts w:ascii="Times New Roman" w:eastAsia="黑体" w:hAnsi="Times New Roman" w:cs="Times New Roman"/>
      <w:b/>
      <w:bCs/>
      <w:color w:val="auto"/>
      <w:sz w:val="30"/>
      <w:szCs w:val="32"/>
    </w:rPr>
  </w:style>
  <w:style w:type="paragraph" w:customStyle="1" w:styleId="text">
    <w:name w:val="text"/>
    <w:basedOn w:val="a9"/>
    <w:autoRedefine/>
    <w:qFormat/>
    <w:rsid w:val="00137527"/>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9"/>
    <w:autoRedefine/>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3">
    <w:name w:val="小标题"/>
    <w:basedOn w:val="affb"/>
    <w:qFormat/>
    <w:rsid w:val="00137527"/>
    <w:pPr>
      <w:tabs>
        <w:tab w:val="left" w:pos="840"/>
      </w:tabs>
      <w:spacing w:before="60" w:after="60" w:line="360" w:lineRule="auto"/>
      <w:ind w:left="840" w:hanging="420"/>
    </w:pPr>
    <w:rPr>
      <w:rFonts w:eastAsia="黑体"/>
      <w:sz w:val="24"/>
      <w:szCs w:val="20"/>
    </w:rPr>
  </w:style>
  <w:style w:type="paragraph" w:customStyle="1" w:styleId="affffffff4">
    <w:name w:val="五号正文项目（标准）"/>
    <w:basedOn w:val="a9"/>
    <w:qFormat/>
    <w:rsid w:val="00137527"/>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9"/>
    <w:qFormat/>
    <w:rsid w:val="00137527"/>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9"/>
    <w:qFormat/>
    <w:rsid w:val="00137527"/>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9"/>
    <w:qFormat/>
    <w:rsid w:val="00137527"/>
    <w:pPr>
      <w:spacing w:after="120" w:line="360" w:lineRule="auto"/>
      <w:jc w:val="center"/>
    </w:pPr>
    <w:rPr>
      <w:rFonts w:ascii="Times New Roman" w:hAnsi="Times New Roman"/>
      <w:szCs w:val="21"/>
    </w:rPr>
  </w:style>
  <w:style w:type="paragraph" w:customStyle="1" w:styleId="P2">
    <w:name w:val="P2"/>
    <w:basedOn w:val="a9"/>
    <w:qFormat/>
    <w:rsid w:val="00137527"/>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9"/>
    <w:qFormat/>
    <w:rsid w:val="00137527"/>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a">
    <w:name w:val="标题1"/>
    <w:basedOn w:val="afff"/>
    <w:qFormat/>
    <w:rsid w:val="00137527"/>
    <w:pPr>
      <w:spacing w:beforeLines="50" w:afterLines="50" w:line="360" w:lineRule="auto"/>
    </w:pPr>
    <w:rPr>
      <w:rFonts w:cs="宋体"/>
      <w:b/>
      <w:kern w:val="2"/>
      <w:sz w:val="30"/>
    </w:rPr>
  </w:style>
  <w:style w:type="paragraph" w:customStyle="1" w:styleId="Normal0">
    <w:name w:val="Normal0"/>
    <w:autoRedefine/>
    <w:qFormat/>
    <w:rsid w:val="00137527"/>
    <w:pPr>
      <w:spacing w:after="0" w:line="240" w:lineRule="auto"/>
    </w:pPr>
    <w:rPr>
      <w:rFonts w:ascii="Times New Roman" w:eastAsia="宋体" w:hAnsi="Times New Roman" w:cs="Times New Roman"/>
      <w:kern w:val="0"/>
      <w:sz w:val="20"/>
      <w:szCs w:val="20"/>
      <w:lang w:eastAsia="en-US"/>
      <w14:ligatures w14:val="none"/>
    </w:rPr>
  </w:style>
  <w:style w:type="paragraph" w:customStyle="1" w:styleId="Char60">
    <w:name w:val="Char6"/>
    <w:basedOn w:val="a9"/>
    <w:autoRedefine/>
    <w:qFormat/>
    <w:rsid w:val="00137527"/>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autoRedefine/>
    <w:qFormat/>
    <w:rsid w:val="00137527"/>
    <w:pPr>
      <w:spacing w:before="260" w:after="260" w:line="416" w:lineRule="auto"/>
    </w:pPr>
    <w:rPr>
      <w:rFonts w:ascii="Arial" w:eastAsia="宋体" w:hAnsi="Arial" w:cs="Times New Roman"/>
      <w:b/>
      <w:bCs/>
      <w:color w:val="auto"/>
      <w:sz w:val="30"/>
    </w:rPr>
  </w:style>
  <w:style w:type="paragraph" w:customStyle="1" w:styleId="3b">
    <w:name w:val="书籍标题3"/>
    <w:basedOn w:val="a9"/>
    <w:autoRedefine/>
    <w:qFormat/>
    <w:rsid w:val="00137527"/>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9"/>
    <w:autoRedefine/>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qFormat/>
    <w:rsid w:val="00137527"/>
    <w:pPr>
      <w:spacing w:after="0" w:line="240" w:lineRule="auto"/>
    </w:pPr>
    <w:rPr>
      <w:rFonts w:ascii="Century Schoolbook" w:eastAsia="宋体" w:hAnsi="Century Schoolbook" w:cs="宋体"/>
      <w:color w:val="FFFFFF"/>
      <w:kern w:val="28"/>
      <w:sz w:val="13"/>
      <w:szCs w:val="13"/>
      <w14:ligatures w14:val="none"/>
    </w:rPr>
  </w:style>
  <w:style w:type="paragraph" w:customStyle="1" w:styleId="1fb">
    <w:name w:val="正文缩进1"/>
    <w:basedOn w:val="a9"/>
    <w:autoRedefine/>
    <w:qFormat/>
    <w:rsid w:val="00137527"/>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CharCharCharChar2">
    <w:name w:val="Char Char Char Char2"/>
    <w:basedOn w:val="a9"/>
    <w:autoRedefine/>
    <w:qFormat/>
    <w:rsid w:val="00137527"/>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9"/>
    <w:autoRedefine/>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9"/>
    <w:autoRedefine/>
    <w:qFormat/>
    <w:rsid w:val="00137527"/>
    <w:pPr>
      <w:ind w:firstLine="420"/>
    </w:pPr>
    <w:rPr>
      <w:rFonts w:ascii="Times New Roman" w:hAnsi="Times New Roman"/>
      <w:szCs w:val="20"/>
    </w:rPr>
  </w:style>
  <w:style w:type="paragraph" w:customStyle="1" w:styleId="pa-17">
    <w:name w:val="pa-17"/>
    <w:basedOn w:val="a9"/>
    <w:autoRedefine/>
    <w:qFormat/>
    <w:rsid w:val="00137527"/>
    <w:pPr>
      <w:widowControl/>
      <w:spacing w:before="150" w:after="150"/>
      <w:jc w:val="left"/>
    </w:pPr>
    <w:rPr>
      <w:rFonts w:ascii="宋体" w:hAnsi="宋体" w:cs="宋体"/>
      <w:kern w:val="0"/>
      <w:sz w:val="24"/>
      <w:szCs w:val="24"/>
    </w:rPr>
  </w:style>
  <w:style w:type="paragraph" w:customStyle="1" w:styleId="CharCharf8">
    <w:name w:val="小四 段落 宋体 Char Char"/>
    <w:basedOn w:val="a9"/>
    <w:autoRedefine/>
    <w:qFormat/>
    <w:rsid w:val="00137527"/>
    <w:pPr>
      <w:spacing w:line="360" w:lineRule="auto"/>
      <w:ind w:firstLineChars="200" w:firstLine="480"/>
    </w:pPr>
    <w:rPr>
      <w:rFonts w:ascii="宋体" w:hAnsi="宋体"/>
      <w:sz w:val="24"/>
      <w:szCs w:val="24"/>
    </w:rPr>
  </w:style>
  <w:style w:type="paragraph" w:customStyle="1" w:styleId="Char90">
    <w:name w:val="Char9"/>
    <w:basedOn w:val="a9"/>
    <w:autoRedefine/>
    <w:qFormat/>
    <w:rsid w:val="00137527"/>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d"/>
    <w:autoRedefine/>
    <w:qFormat/>
    <w:rsid w:val="00137527"/>
    <w:pPr>
      <w:spacing w:beforeLines="50" w:line="360" w:lineRule="exact"/>
      <w:ind w:firstLineChars="200" w:firstLine="200"/>
    </w:pPr>
    <w:rPr>
      <w:rFonts w:ascii="宋体" w:hAnsi="Times New Roman" w:cs="宋体"/>
      <w:bCs/>
      <w:kern w:val="0"/>
      <w:sz w:val="24"/>
    </w:rPr>
  </w:style>
  <w:style w:type="paragraph" w:customStyle="1" w:styleId="xl89">
    <w:name w:val="xl89"/>
    <w:basedOn w:val="a9"/>
    <w:autoRedefine/>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c">
    <w:name w:val="最新标题1"/>
    <w:basedOn w:val="1fd"/>
    <w:next w:val="2f7"/>
    <w:autoRedefine/>
    <w:qFormat/>
    <w:rsid w:val="00137527"/>
    <w:pPr>
      <w:spacing w:after="120"/>
    </w:pPr>
    <w:rPr>
      <w:bCs/>
    </w:rPr>
  </w:style>
  <w:style w:type="paragraph" w:customStyle="1" w:styleId="1fd">
    <w:name w:val="样式 标题1"/>
    <w:basedOn w:val="105"/>
    <w:next w:val="2f7"/>
    <w:autoRedefine/>
    <w:qFormat/>
    <w:rsid w:val="00137527"/>
    <w:pPr>
      <w:tabs>
        <w:tab w:val="left" w:pos="1140"/>
      </w:tabs>
      <w:spacing w:after="50"/>
      <w:ind w:left="1140" w:hanging="720"/>
    </w:pPr>
    <w:rPr>
      <w:bCs w:val="0"/>
      <w:sz w:val="32"/>
    </w:rPr>
  </w:style>
  <w:style w:type="paragraph" w:customStyle="1" w:styleId="105">
    <w:name w:val="样式 标题 1 + 段后: 0.5 行"/>
    <w:basedOn w:val="11"/>
    <w:autoRedefine/>
    <w:qFormat/>
    <w:rsid w:val="00137527"/>
    <w:pPr>
      <w:keepLines w:val="0"/>
      <w:spacing w:before="120" w:afterLines="50" w:after="330"/>
    </w:pPr>
    <w:rPr>
      <w:rFonts w:ascii="宋体" w:eastAsia="宋体" w:hAnsi="Calibri" w:cs="宋体"/>
      <w:b/>
      <w:bCs/>
      <w:snapToGrid w:val="0"/>
      <w:color w:val="auto"/>
      <w:kern w:val="0"/>
      <w:sz w:val="28"/>
      <w:szCs w:val="20"/>
    </w:rPr>
  </w:style>
  <w:style w:type="paragraph" w:customStyle="1" w:styleId="2f7">
    <w:name w:val="最新标题2"/>
    <w:basedOn w:val="2f8"/>
    <w:next w:val="3c"/>
    <w:autoRedefine/>
    <w:qFormat/>
    <w:rsid w:val="00137527"/>
    <w:pPr>
      <w:spacing w:after="120"/>
    </w:pPr>
  </w:style>
  <w:style w:type="paragraph" w:customStyle="1" w:styleId="2f8">
    <w:name w:val="样式 标题 2"/>
    <w:basedOn w:val="21"/>
    <w:next w:val="3c"/>
    <w:autoRedefine/>
    <w:qFormat/>
    <w:rsid w:val="00137527"/>
    <w:pPr>
      <w:keepLines w:val="0"/>
      <w:spacing w:before="120" w:afterLines="50" w:after="260"/>
      <w:ind w:left="380" w:hanging="380"/>
    </w:pPr>
    <w:rPr>
      <w:rFonts w:ascii="宋体" w:eastAsia="宋体" w:hAnsi="Times New Roman" w:cs="宋体"/>
      <w:b/>
      <w:bCs/>
      <w:snapToGrid w:val="0"/>
      <w:color w:val="auto"/>
      <w:kern w:val="0"/>
      <w:sz w:val="28"/>
      <w:szCs w:val="20"/>
    </w:rPr>
  </w:style>
  <w:style w:type="paragraph" w:customStyle="1" w:styleId="3c">
    <w:name w:val="最新标题3"/>
    <w:basedOn w:val="3d"/>
    <w:next w:val="44"/>
    <w:autoRedefine/>
    <w:qFormat/>
    <w:rsid w:val="00137527"/>
  </w:style>
  <w:style w:type="paragraph" w:customStyle="1" w:styleId="3d">
    <w:name w:val="样式 标题 3"/>
    <w:basedOn w:val="30"/>
    <w:next w:val="44"/>
    <w:autoRedefine/>
    <w:qFormat/>
    <w:rsid w:val="00137527"/>
    <w:pPr>
      <w:keepLines w:val="0"/>
      <w:spacing w:before="120" w:afterLines="50" w:after="120"/>
    </w:pPr>
    <w:rPr>
      <w:rFonts w:ascii="宋体" w:eastAsia="宋体" w:hAnsi="Calibri" w:cs="宋体"/>
      <w:b/>
      <w:bCs/>
      <w:snapToGrid w:val="0"/>
      <w:color w:val="auto"/>
      <w:kern w:val="0"/>
      <w:sz w:val="24"/>
      <w:szCs w:val="20"/>
    </w:rPr>
  </w:style>
  <w:style w:type="paragraph" w:customStyle="1" w:styleId="44">
    <w:name w:val="最新标题4"/>
    <w:basedOn w:val="45"/>
    <w:next w:val="a9"/>
    <w:autoRedefine/>
    <w:qFormat/>
    <w:rsid w:val="00137527"/>
    <w:pPr>
      <w:spacing w:after="120"/>
      <w:ind w:left="0" w:firstLine="0"/>
    </w:pPr>
  </w:style>
  <w:style w:type="paragraph" w:customStyle="1" w:styleId="45">
    <w:name w:val="样式 标题 4"/>
    <w:basedOn w:val="4ChapterXXXX051"/>
    <w:next w:val="a2"/>
    <w:autoRedefine/>
    <w:qFormat/>
    <w:rsid w:val="00137527"/>
    <w:pPr>
      <w:tabs>
        <w:tab w:val="left" w:pos="2100"/>
      </w:tabs>
      <w:spacing w:after="50"/>
      <w:ind w:left="2100" w:hanging="420"/>
    </w:pPr>
  </w:style>
  <w:style w:type="paragraph" w:customStyle="1" w:styleId="4ChapterXXXX051">
    <w:name w:val="样式 标题 4Chapter X.X.X.X. + 段后: 0.5 行1"/>
    <w:basedOn w:val="405"/>
    <w:autoRedefine/>
    <w:qFormat/>
    <w:rsid w:val="00137527"/>
    <w:pPr>
      <w:numPr>
        <w:ilvl w:val="0"/>
        <w:numId w:val="0"/>
      </w:numPr>
      <w:tabs>
        <w:tab w:val="left" w:pos="864"/>
      </w:tabs>
      <w:spacing w:after="120"/>
      <w:ind w:left="864" w:hanging="864"/>
    </w:pPr>
  </w:style>
  <w:style w:type="paragraph" w:customStyle="1" w:styleId="a2">
    <w:name w:val="样式 正文"/>
    <w:basedOn w:val="a9"/>
    <w:next w:val="a9"/>
    <w:autoRedefine/>
    <w:qFormat/>
    <w:rsid w:val="00137527"/>
    <w:pPr>
      <w:numPr>
        <w:ilvl w:val="2"/>
        <w:numId w:val="4"/>
      </w:numPr>
      <w:spacing w:afterLines="50"/>
      <w:jc w:val="left"/>
    </w:pPr>
    <w:rPr>
      <w:rFonts w:ascii="宋体" w:hAnsi="Times New Roman" w:cs="宋体"/>
      <w:snapToGrid w:val="0"/>
      <w:kern w:val="0"/>
      <w:szCs w:val="20"/>
    </w:rPr>
  </w:style>
  <w:style w:type="paragraph" w:customStyle="1" w:styleId="affffffff5">
    <w:name w:val="缺省文本"/>
    <w:basedOn w:val="a9"/>
    <w:autoRedefine/>
    <w:qFormat/>
    <w:rsid w:val="00137527"/>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a"/>
    <w:autoRedefine/>
    <w:uiPriority w:val="99"/>
    <w:qFormat/>
    <w:rsid w:val="00137527"/>
    <w:rPr>
      <w:rFonts w:ascii="Calibri" w:eastAsia="宋体" w:hAnsi="Calibri" w:cs="Times New Roman"/>
      <w:sz w:val="16"/>
      <w:szCs w:val="16"/>
    </w:rPr>
  </w:style>
  <w:style w:type="paragraph" w:customStyle="1" w:styleId="Style1481">
    <w:name w:val="_Style 1481"/>
    <w:next w:val="a9"/>
    <w:autoRedefine/>
    <w:uiPriority w:val="99"/>
    <w:qFormat/>
    <w:rsid w:val="00137527"/>
    <w:pPr>
      <w:widowControl w:val="0"/>
      <w:spacing w:after="0" w:line="240" w:lineRule="auto"/>
      <w:jc w:val="both"/>
    </w:pPr>
    <w:rPr>
      <w:rFonts w:ascii="Calibri" w:eastAsia="宋体" w:hAnsi="Calibri" w:cs="Times New Roman"/>
      <w:sz w:val="21"/>
      <w:szCs w:val="22"/>
      <w14:ligatures w14:val="none"/>
    </w:rPr>
  </w:style>
  <w:style w:type="paragraph" w:customStyle="1" w:styleId="100">
    <w:name w:val="样式 标题 1 + 左侧:  0 厘米 首行缩进:  0 厘米"/>
    <w:basedOn w:val="11"/>
    <w:autoRedefine/>
    <w:qFormat/>
    <w:rsid w:val="00137527"/>
    <w:pPr>
      <w:spacing w:before="0" w:after="120" w:line="360" w:lineRule="auto"/>
    </w:pPr>
    <w:rPr>
      <w:rFonts w:ascii="黑体" w:eastAsia="黑体" w:hAnsi="Calibri" w:cs="宋体"/>
      <w:b/>
      <w:bCs/>
      <w:color w:val="auto"/>
      <w:kern w:val="44"/>
      <w:sz w:val="36"/>
      <w:szCs w:val="36"/>
    </w:rPr>
  </w:style>
  <w:style w:type="paragraph" w:customStyle="1" w:styleId="Paragraph10">
    <w:name w:val="Paragraph1"/>
    <w:basedOn w:val="a9"/>
    <w:autoRedefine/>
    <w:qFormat/>
    <w:rsid w:val="00137527"/>
    <w:pPr>
      <w:spacing w:before="80" w:afterLines="50"/>
    </w:pPr>
    <w:rPr>
      <w:rFonts w:ascii="宋体" w:hAnsi="Times New Roman"/>
      <w:snapToGrid w:val="0"/>
      <w:kern w:val="0"/>
      <w:szCs w:val="20"/>
    </w:rPr>
  </w:style>
  <w:style w:type="paragraph" w:customStyle="1" w:styleId="46">
    <w:name w:val="4"/>
    <w:basedOn w:val="a9"/>
    <w:autoRedefine/>
    <w:qFormat/>
    <w:rsid w:val="00137527"/>
  </w:style>
  <w:style w:type="paragraph" w:customStyle="1" w:styleId="ZJGIS-">
    <w:name w:val="ZJGIS-一级标题"/>
    <w:basedOn w:val="11"/>
    <w:autoRedefine/>
    <w:qFormat/>
    <w:rsid w:val="00137527"/>
    <w:pPr>
      <w:numPr>
        <w:numId w:val="9"/>
      </w:numPr>
      <w:spacing w:before="60" w:after="60"/>
      <w:ind w:left="0" w:firstLine="0"/>
    </w:pPr>
    <w:rPr>
      <w:rFonts w:ascii="Times New Roman" w:eastAsia="华文中宋" w:hAnsi="Times New Roman" w:cs="Times New Roman"/>
      <w:b/>
      <w:bCs/>
      <w:color w:val="auto"/>
      <w:kern w:val="44"/>
      <w:sz w:val="32"/>
      <w:szCs w:val="32"/>
    </w:rPr>
  </w:style>
  <w:style w:type="paragraph" w:customStyle="1" w:styleId="2-21">
    <w:name w:val="中等深浅列表 2 - 强调文字颜色 21"/>
    <w:autoRedefine/>
    <w:uiPriority w:val="99"/>
    <w:qFormat/>
    <w:rsid w:val="00137527"/>
    <w:pPr>
      <w:spacing w:after="0" w:line="240" w:lineRule="auto"/>
    </w:pPr>
    <w:rPr>
      <w:rFonts w:ascii="Calibri" w:eastAsia="宋体" w:hAnsi="Calibri" w:cs="Times New Roman"/>
      <w:sz w:val="21"/>
      <w:szCs w:val="22"/>
      <w14:ligatures w14:val="none"/>
    </w:rPr>
  </w:style>
  <w:style w:type="paragraph" w:customStyle="1" w:styleId="affffffff6">
    <w:name w:val="文本"/>
    <w:autoRedefine/>
    <w:qFormat/>
    <w:rsid w:val="00137527"/>
    <w:pPr>
      <w:spacing w:after="0" w:line="360" w:lineRule="auto"/>
      <w:ind w:firstLineChars="200" w:firstLine="200"/>
    </w:pPr>
    <w:rPr>
      <w:rFonts w:ascii="Times New Roman" w:eastAsia="宋体" w:hAnsi="Times New Roman" w:cs="Times New Roman"/>
      <w:sz w:val="21"/>
      <w14:ligatures w14:val="none"/>
    </w:rPr>
  </w:style>
  <w:style w:type="paragraph" w:customStyle="1" w:styleId="xl104">
    <w:name w:val="xl104"/>
    <w:basedOn w:val="a9"/>
    <w:autoRedefine/>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25">
    <w:name w:val="页脚 Char2"/>
    <w:basedOn w:val="aa"/>
    <w:autoRedefine/>
    <w:uiPriority w:val="99"/>
    <w:qFormat/>
    <w:rsid w:val="00137527"/>
    <w:rPr>
      <w:rFonts w:ascii="Calibri" w:eastAsia="宋体" w:hAnsi="Calibri" w:cs="Times New Roman"/>
      <w:sz w:val="18"/>
      <w:szCs w:val="18"/>
    </w:rPr>
  </w:style>
  <w:style w:type="paragraph" w:customStyle="1" w:styleId="CharCharCharChar1CharChar">
    <w:name w:val="Char Char Char Char1 Char Char"/>
    <w:basedOn w:val="a9"/>
    <w:autoRedefine/>
    <w:qFormat/>
    <w:rsid w:val="00137527"/>
    <w:pPr>
      <w:widowControl/>
      <w:spacing w:after="160" w:line="240" w:lineRule="exact"/>
      <w:jc w:val="left"/>
    </w:pPr>
    <w:rPr>
      <w:rFonts w:ascii="Verdana" w:hAnsi="Verdana"/>
      <w:kern w:val="0"/>
      <w:sz w:val="20"/>
      <w:szCs w:val="20"/>
      <w:lang w:eastAsia="en-US"/>
    </w:rPr>
  </w:style>
  <w:style w:type="paragraph" w:customStyle="1" w:styleId="f1">
    <w:name w:val="f1"/>
    <w:basedOn w:val="a9"/>
    <w:autoRedefine/>
    <w:qFormat/>
    <w:rsid w:val="00137527"/>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6">
    <w:name w:val="文档结构图 Char2"/>
    <w:basedOn w:val="aa"/>
    <w:autoRedefine/>
    <w:uiPriority w:val="99"/>
    <w:qFormat/>
    <w:rsid w:val="00137527"/>
    <w:rPr>
      <w:rFonts w:ascii="宋体" w:eastAsia="宋体" w:hAnsi="Calibri" w:cs="Times New Roman"/>
      <w:sz w:val="18"/>
      <w:szCs w:val="18"/>
    </w:rPr>
  </w:style>
  <w:style w:type="character" w:customStyle="1" w:styleId="Char1f3">
    <w:name w:val="尾注文本 Char1"/>
    <w:basedOn w:val="aa"/>
    <w:autoRedefine/>
    <w:uiPriority w:val="99"/>
    <w:qFormat/>
    <w:rsid w:val="00137527"/>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9"/>
    <w:autoRedefine/>
    <w:qFormat/>
    <w:rsid w:val="00137527"/>
    <w:pPr>
      <w:widowControl/>
      <w:spacing w:after="160" w:line="240" w:lineRule="exact"/>
      <w:jc w:val="left"/>
    </w:pPr>
    <w:rPr>
      <w:rFonts w:ascii="Verdana" w:hAnsi="Verdana"/>
      <w:kern w:val="0"/>
      <w:sz w:val="20"/>
      <w:szCs w:val="20"/>
      <w:lang w:eastAsia="en-US"/>
    </w:rPr>
  </w:style>
  <w:style w:type="paragraph" w:customStyle="1" w:styleId="tabletext">
    <w:name w:val="tabletext"/>
    <w:basedOn w:val="a9"/>
    <w:autoRedefine/>
    <w:qFormat/>
    <w:rsid w:val="00137527"/>
    <w:pPr>
      <w:widowControl/>
      <w:spacing w:before="100" w:beforeAutospacing="1" w:after="100" w:afterAutospacing="1"/>
      <w:jc w:val="left"/>
    </w:pPr>
    <w:rPr>
      <w:rFonts w:ascii="宋体" w:hAnsi="宋体" w:cs="宋体"/>
      <w:kern w:val="0"/>
      <w:sz w:val="24"/>
      <w:szCs w:val="24"/>
    </w:rPr>
  </w:style>
  <w:style w:type="paragraph" w:customStyle="1" w:styleId="affffffff7">
    <w:name w:val="章正文"/>
    <w:basedOn w:val="a9"/>
    <w:autoRedefine/>
    <w:qFormat/>
    <w:rsid w:val="00137527"/>
    <w:pPr>
      <w:spacing w:beforeLines="50" w:after="120" w:line="300" w:lineRule="auto"/>
      <w:ind w:firstLine="480"/>
    </w:pPr>
    <w:rPr>
      <w:rFonts w:ascii="Helvetica" w:hAnsi="Helvetica"/>
      <w:kern w:val="0"/>
      <w:sz w:val="24"/>
      <w:szCs w:val="24"/>
    </w:rPr>
  </w:style>
  <w:style w:type="paragraph" w:customStyle="1" w:styleId="xl94">
    <w:name w:val="xl94"/>
    <w:basedOn w:val="a9"/>
    <w:autoRedefine/>
    <w:qFormat/>
    <w:rsid w:val="001375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8">
    <w:name w:val="正文首行缩进两字"/>
    <w:autoRedefine/>
    <w:qFormat/>
    <w:rsid w:val="00137527"/>
    <w:pPr>
      <w:tabs>
        <w:tab w:val="left" w:pos="840"/>
      </w:tabs>
      <w:spacing w:afterLines="50" w:after="0" w:line="360" w:lineRule="auto"/>
      <w:ind w:right="240"/>
      <w:jc w:val="both"/>
    </w:pPr>
    <w:rPr>
      <w:rFonts w:ascii="Times New Roman" w:eastAsia="宋体" w:hAnsi="Times New Roman" w:cs="Times New Roman"/>
      <w:kern w:val="0"/>
      <w:sz w:val="21"/>
      <w:szCs w:val="21"/>
      <w14:ligatures w14:val="none"/>
    </w:rPr>
  </w:style>
  <w:style w:type="paragraph" w:customStyle="1" w:styleId="xl110">
    <w:name w:val="xl110"/>
    <w:basedOn w:val="a9"/>
    <w:autoRedefine/>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9"/>
    <w:autoRedefine/>
    <w:qFormat/>
    <w:rsid w:val="00137527"/>
    <w:pPr>
      <w:widowControl/>
      <w:spacing w:before="360" w:after="360"/>
      <w:jc w:val="center"/>
    </w:pPr>
    <w:rPr>
      <w:rFonts w:ascii="宋体" w:hAnsi="宋体" w:cs="宋体"/>
      <w:kern w:val="0"/>
      <w:sz w:val="24"/>
      <w:szCs w:val="24"/>
    </w:rPr>
  </w:style>
  <w:style w:type="paragraph" w:customStyle="1" w:styleId="pbulletcmt">
    <w:name w:val="pbulletcmt"/>
    <w:basedOn w:val="a9"/>
    <w:autoRedefine/>
    <w:qFormat/>
    <w:rsid w:val="00137527"/>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9"/>
    <w:autoRedefine/>
    <w:qFormat/>
    <w:rsid w:val="00137527"/>
    <w:pPr>
      <w:spacing w:before="80" w:afterLines="50"/>
      <w:ind w:left="720"/>
    </w:pPr>
    <w:rPr>
      <w:rFonts w:ascii="宋体" w:hAnsi="Times New Roman"/>
      <w:snapToGrid w:val="0"/>
      <w:color w:val="000000"/>
      <w:kern w:val="0"/>
      <w:szCs w:val="20"/>
      <w:lang w:val="en-AU"/>
    </w:rPr>
  </w:style>
  <w:style w:type="paragraph" w:customStyle="1" w:styleId="affffffff9">
    <w:name w:val="技术方案正文样式"/>
    <w:basedOn w:val="a9"/>
    <w:autoRedefine/>
    <w:uiPriority w:val="99"/>
    <w:qFormat/>
    <w:rsid w:val="00137527"/>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9"/>
    <w:autoRedefine/>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9"/>
    <w:qFormat/>
    <w:rsid w:val="00137527"/>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9"/>
    <w:autoRedefine/>
    <w:qFormat/>
    <w:rsid w:val="00137527"/>
    <w:pPr>
      <w:adjustRightInd w:val="0"/>
      <w:spacing w:line="360" w:lineRule="atLeast"/>
      <w:textAlignment w:val="baseline"/>
    </w:pPr>
    <w:rPr>
      <w:rFonts w:ascii="Tahoma" w:hAnsi="Tahoma"/>
      <w:sz w:val="24"/>
      <w:szCs w:val="20"/>
    </w:rPr>
  </w:style>
  <w:style w:type="paragraph" w:customStyle="1" w:styleId="affffffffa">
    <w:name w:val="圆点"/>
    <w:basedOn w:val="a9"/>
    <w:qFormat/>
    <w:rsid w:val="00137527"/>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9"/>
    <w:qFormat/>
    <w:rsid w:val="00137527"/>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137527"/>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137527"/>
    <w:pPr>
      <w:spacing w:before="0" w:after="0" w:line="480" w:lineRule="auto"/>
    </w:pPr>
    <w:rPr>
      <w:rFonts w:ascii="Calibri" w:eastAsia="宋体" w:hAnsi="Calibri" w:cs="Times New Roman"/>
      <w:b/>
      <w:bCs/>
      <w:color w:val="auto"/>
      <w:kern w:val="44"/>
      <w:sz w:val="21"/>
      <w:szCs w:val="44"/>
    </w:rPr>
  </w:style>
  <w:style w:type="paragraph" w:customStyle="1" w:styleId="Style148">
    <w:name w:val="_Style 148"/>
    <w:next w:val="a9"/>
    <w:uiPriority w:val="99"/>
    <w:qFormat/>
    <w:rsid w:val="00137527"/>
    <w:pPr>
      <w:widowControl w:val="0"/>
      <w:spacing w:after="0" w:line="240" w:lineRule="auto"/>
      <w:jc w:val="both"/>
    </w:pPr>
    <w:rPr>
      <w:rFonts w:ascii="Calibri" w:eastAsia="宋体" w:hAnsi="Calibri" w:cs="Times New Roman"/>
      <w:sz w:val="21"/>
      <w:szCs w:val="22"/>
      <w14:ligatures w14:val="none"/>
    </w:rPr>
  </w:style>
  <w:style w:type="paragraph" w:customStyle="1" w:styleId="CharChar1Char">
    <w:name w:val="Char Char1 Char"/>
    <w:basedOn w:val="a9"/>
    <w:qFormat/>
    <w:rsid w:val="00137527"/>
    <w:rPr>
      <w:rFonts w:ascii="仿宋_GB2312" w:eastAsia="仿宋_GB2312" w:hAnsi="Times New Roman"/>
      <w:b/>
      <w:sz w:val="32"/>
      <w:szCs w:val="32"/>
    </w:rPr>
  </w:style>
  <w:style w:type="paragraph" w:customStyle="1" w:styleId="61">
    <w:name w:val="样式6"/>
    <w:basedOn w:val="a9"/>
    <w:qFormat/>
    <w:rsid w:val="00137527"/>
    <w:pPr>
      <w:adjustRightInd w:val="0"/>
      <w:spacing w:beforeLines="50" w:afterLines="50"/>
      <w:ind w:firstLine="669"/>
      <w:textAlignment w:val="baseline"/>
    </w:pPr>
    <w:rPr>
      <w:rFonts w:ascii="宋体" w:hAnsi="宋体"/>
      <w:kern w:val="0"/>
      <w:sz w:val="28"/>
      <w:szCs w:val="20"/>
    </w:rPr>
  </w:style>
  <w:style w:type="paragraph" w:customStyle="1" w:styleId="affffffffb">
    <w:name w:val="段落文字"/>
    <w:basedOn w:val="afffd"/>
    <w:qFormat/>
    <w:rsid w:val="00137527"/>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9"/>
    <w:qFormat/>
    <w:rsid w:val="00137527"/>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9"/>
    <w:qFormat/>
    <w:rsid w:val="00137527"/>
    <w:pPr>
      <w:numPr>
        <w:numId w:val="13"/>
      </w:numPr>
      <w:spacing w:line="400" w:lineRule="exact"/>
      <w:ind w:left="0" w:firstLine="0"/>
    </w:pPr>
    <w:rPr>
      <w:rFonts w:ascii="Arial" w:hAnsi="Arial"/>
      <w:szCs w:val="24"/>
    </w:rPr>
  </w:style>
  <w:style w:type="paragraph" w:customStyle="1" w:styleId="GP2">
    <w:name w:val="GP有序编号2级"/>
    <w:basedOn w:val="a9"/>
    <w:qFormat/>
    <w:rsid w:val="00137527"/>
    <w:pPr>
      <w:numPr>
        <w:ilvl w:val="2"/>
        <w:numId w:val="14"/>
      </w:numPr>
      <w:tabs>
        <w:tab w:val="left" w:pos="903"/>
      </w:tabs>
      <w:spacing w:line="360" w:lineRule="auto"/>
      <w:ind w:firstLine="0"/>
      <w:jc w:val="left"/>
    </w:pPr>
    <w:rPr>
      <w:rFonts w:ascii="Times New Roman" w:hAnsi="Times New Roman"/>
      <w:sz w:val="24"/>
      <w:szCs w:val="21"/>
    </w:rPr>
  </w:style>
  <w:style w:type="paragraph" w:customStyle="1" w:styleId="NewNewNewNewNewNew">
    <w:name w:val="正文 New New New New New New"/>
    <w:qFormat/>
    <w:rsid w:val="00137527"/>
    <w:pPr>
      <w:widowControl w:val="0"/>
      <w:spacing w:after="0" w:line="240" w:lineRule="auto"/>
      <w:jc w:val="both"/>
    </w:pPr>
    <w:rPr>
      <w:rFonts w:ascii="Times New Roman" w:eastAsia="宋体" w:hAnsi="Times New Roman" w:cs="Times New Roman"/>
      <w:sz w:val="21"/>
      <w:szCs w:val="22"/>
      <w14:ligatures w14:val="none"/>
    </w:rPr>
  </w:style>
  <w:style w:type="paragraph" w:customStyle="1" w:styleId="3ChapterXXX">
    <w:name w:val="样式 标题 3Chapter X.X.X"/>
    <w:basedOn w:val="3ChapterXXX0505051"/>
    <w:qFormat/>
    <w:rsid w:val="00137527"/>
  </w:style>
  <w:style w:type="paragraph" w:customStyle="1" w:styleId="3ChapterXXX0505051">
    <w:name w:val="标题 3Chapter X.X.X. + 段后: 0.5 行 + 段后: 0.5 行 + 段后: 0.5 行1"/>
    <w:basedOn w:val="3ChapterXXX0505"/>
    <w:qFormat/>
    <w:rsid w:val="00137527"/>
  </w:style>
  <w:style w:type="paragraph" w:customStyle="1" w:styleId="3ChapterXXX0505">
    <w:name w:val="样式 样式 标题 3Chapter X.X.X. + 段后: 0.5 行 + 段后: 0.5 行"/>
    <w:basedOn w:val="3ChapterXXX05"/>
    <w:qFormat/>
    <w:rsid w:val="00137527"/>
  </w:style>
  <w:style w:type="paragraph" w:customStyle="1" w:styleId="3ChapterXXX05">
    <w:name w:val="样式 标题 3Chapter X.X.X. + 段后: 0.5 行"/>
    <w:basedOn w:val="30"/>
    <w:qFormat/>
    <w:rsid w:val="00137527"/>
    <w:pPr>
      <w:keepLines w:val="0"/>
      <w:spacing w:before="120" w:afterLines="50" w:after="120"/>
    </w:pPr>
    <w:rPr>
      <w:rFonts w:ascii="宋体" w:eastAsia="宋体" w:hAnsi="Calibri" w:cs="宋体"/>
      <w:b/>
      <w:bCs/>
      <w:snapToGrid w:val="0"/>
      <w:color w:val="auto"/>
      <w:kern w:val="0"/>
      <w:sz w:val="24"/>
      <w:szCs w:val="20"/>
    </w:rPr>
  </w:style>
  <w:style w:type="paragraph" w:customStyle="1" w:styleId="xl63">
    <w:name w:val="xl63"/>
    <w:basedOn w:val="a9"/>
    <w:qFormat/>
    <w:rsid w:val="00137527"/>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9"/>
    <w:qFormat/>
    <w:rsid w:val="00137527"/>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rsid w:val="00137527"/>
    <w:pPr>
      <w:widowControl w:val="0"/>
      <w:autoSpaceDE w:val="0"/>
      <w:autoSpaceDN w:val="0"/>
      <w:adjustRightInd w:val="0"/>
      <w:spacing w:after="0" w:line="240" w:lineRule="auto"/>
      <w:ind w:firstLine="720"/>
      <w:jc w:val="both"/>
    </w:pPr>
    <w:rPr>
      <w:rFonts w:ascii="Times New Roman" w:eastAsia="宋体" w:hAnsi="Times New Roman" w:cs="Times New Roman"/>
      <w:kern w:val="0"/>
      <w:sz w:val="20"/>
      <w:szCs w:val="20"/>
      <w14:ligatures w14:val="none"/>
    </w:rPr>
  </w:style>
  <w:style w:type="paragraph" w:customStyle="1" w:styleId="affffffffc">
    <w:name w:val="段(正文）"/>
    <w:qFormat/>
    <w:rsid w:val="00137527"/>
    <w:pPr>
      <w:autoSpaceDE w:val="0"/>
      <w:autoSpaceDN w:val="0"/>
      <w:spacing w:after="0" w:line="240" w:lineRule="auto"/>
      <w:ind w:firstLine="420"/>
      <w:jc w:val="both"/>
    </w:pPr>
    <w:rPr>
      <w:rFonts w:ascii="宋体" w:eastAsia="宋体" w:hAnsi="Times New Roman" w:cs="Times New Roman"/>
      <w:kern w:val="0"/>
      <w:sz w:val="21"/>
      <w:szCs w:val="20"/>
      <w14:ligatures w14:val="none"/>
    </w:rPr>
  </w:style>
  <w:style w:type="paragraph" w:customStyle="1" w:styleId="S4-L15-No">
    <w:name w:val="S4-L15-No"/>
    <w:basedOn w:val="S4-L15"/>
    <w:autoRedefine/>
    <w:qFormat/>
    <w:rsid w:val="00137527"/>
    <w:pPr>
      <w:tabs>
        <w:tab w:val="left" w:pos="720"/>
      </w:tabs>
      <w:ind w:hanging="720"/>
    </w:pPr>
  </w:style>
  <w:style w:type="paragraph" w:customStyle="1" w:styleId="S4-L15">
    <w:name w:val="S4-L15"/>
    <w:basedOn w:val="a9"/>
    <w:qFormat/>
    <w:rsid w:val="00137527"/>
    <w:pPr>
      <w:spacing w:after="120" w:line="360" w:lineRule="auto"/>
      <w:ind w:left="720" w:firstLine="392"/>
    </w:pPr>
    <w:rPr>
      <w:rFonts w:ascii="Times New Roman" w:hAnsi="Times New Roman"/>
      <w:szCs w:val="21"/>
      <w:lang w:val="fr-FR"/>
    </w:rPr>
  </w:style>
  <w:style w:type="paragraph" w:customStyle="1" w:styleId="a10">
    <w:name w:val="a1"/>
    <w:basedOn w:val="a9"/>
    <w:qFormat/>
    <w:rsid w:val="00137527"/>
    <w:pPr>
      <w:widowControl/>
      <w:spacing w:before="100" w:beforeAutospacing="1" w:after="100" w:afterAutospacing="1"/>
      <w:jc w:val="left"/>
    </w:pPr>
    <w:rPr>
      <w:rFonts w:ascii="宋体" w:hAnsi="宋体"/>
      <w:kern w:val="0"/>
      <w:sz w:val="24"/>
      <w:szCs w:val="24"/>
    </w:rPr>
  </w:style>
  <w:style w:type="paragraph" w:customStyle="1" w:styleId="a5">
    <w:name w:val="红日标题"/>
    <w:basedOn w:val="ad"/>
    <w:next w:val="a9"/>
    <w:qFormat/>
    <w:rsid w:val="00137527"/>
    <w:pPr>
      <w:pageBreakBefore/>
      <w:widowControl/>
      <w:numPr>
        <w:numId w:val="15"/>
      </w:numPr>
      <w:spacing w:before="240" w:after="60" w:line="276" w:lineRule="auto"/>
      <w:ind w:left="0" w:firstLine="0"/>
      <w:contextualSpacing w:val="0"/>
      <w:jc w:val="left"/>
      <w:outlineLvl w:val="0"/>
    </w:pPr>
    <w:rPr>
      <w:rFonts w:ascii="Arial" w:eastAsia="宋体" w:hAnsi="Arial" w:cs="Arial"/>
      <w:b/>
      <w:bCs/>
      <w:caps/>
      <w:color w:val="4F81BD"/>
      <w:spacing w:val="10"/>
      <w:sz w:val="36"/>
      <w:szCs w:val="36"/>
      <w:lang w:eastAsia="en-US" w:bidi="en-US"/>
    </w:rPr>
  </w:style>
  <w:style w:type="paragraph" w:customStyle="1" w:styleId="affffffffd">
    <w:name w:val="二级项目符号"/>
    <w:basedOn w:val="a9"/>
    <w:qFormat/>
    <w:rsid w:val="00137527"/>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9"/>
    <w:qFormat/>
    <w:rsid w:val="00137527"/>
    <w:pPr>
      <w:numPr>
        <w:ilvl w:val="2"/>
        <w:numId w:val="16"/>
      </w:numPr>
      <w:tabs>
        <w:tab w:val="clear" w:pos="1260"/>
      </w:tabs>
      <w:spacing w:beforeLines="100" w:afterLines="100"/>
      <w:ind w:left="0" w:firstLine="0"/>
      <w:jc w:val="left"/>
      <w:outlineLvl w:val="2"/>
    </w:pPr>
    <w:rPr>
      <w:rFonts w:ascii="Arial" w:hAnsi="Arial"/>
      <w:b/>
      <w:bCs/>
      <w:spacing w:val="20"/>
      <w:sz w:val="28"/>
      <w:szCs w:val="28"/>
    </w:rPr>
  </w:style>
  <w:style w:type="paragraph" w:customStyle="1" w:styleId="CharChar12CharCharCharChar">
    <w:name w:val="Char Char12 Char Char Char Char"/>
    <w:basedOn w:val="a9"/>
    <w:qFormat/>
    <w:rsid w:val="00137527"/>
    <w:pPr>
      <w:tabs>
        <w:tab w:val="left" w:pos="432"/>
      </w:tabs>
      <w:ind w:left="432" w:hanging="432"/>
    </w:pPr>
    <w:rPr>
      <w:rFonts w:ascii="Tahoma" w:hAnsi="Tahoma"/>
      <w:sz w:val="24"/>
      <w:szCs w:val="20"/>
    </w:rPr>
  </w:style>
  <w:style w:type="paragraph" w:customStyle="1" w:styleId="Bullet20">
    <w:name w:val="Bullet2"/>
    <w:basedOn w:val="a9"/>
    <w:qFormat/>
    <w:rsid w:val="00137527"/>
    <w:pPr>
      <w:spacing w:afterLines="50"/>
      <w:ind w:left="1440" w:hanging="360"/>
      <w:jc w:val="left"/>
    </w:pPr>
    <w:rPr>
      <w:rFonts w:ascii="宋体" w:hAnsi="Times New Roman"/>
      <w:snapToGrid w:val="0"/>
      <w:color w:val="000080"/>
      <w:kern w:val="0"/>
      <w:szCs w:val="20"/>
    </w:rPr>
  </w:style>
  <w:style w:type="paragraph" w:customStyle="1" w:styleId="affffffffe">
    <w:name w:val="样式"/>
    <w:basedOn w:val="a9"/>
    <w:qFormat/>
    <w:rsid w:val="00137527"/>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9"/>
    <w:qFormat/>
    <w:rsid w:val="00137527"/>
    <w:pPr>
      <w:numPr>
        <w:ilvl w:val="3"/>
        <w:numId w:val="14"/>
      </w:numPr>
      <w:spacing w:line="360" w:lineRule="auto"/>
      <w:ind w:firstLine="0"/>
      <w:jc w:val="left"/>
    </w:pPr>
    <w:rPr>
      <w:rFonts w:ascii="Times New Roman" w:hAnsi="Times New Roman"/>
      <w:sz w:val="24"/>
      <w:szCs w:val="21"/>
    </w:rPr>
  </w:style>
  <w:style w:type="paragraph" w:customStyle="1" w:styleId="152">
    <w:name w:val="样式 样式 小四 行距: 1.5 倍行距 首行缩进:  2 字符 + +中文正文"/>
    <w:basedOn w:val="a9"/>
    <w:qFormat/>
    <w:rsid w:val="00137527"/>
    <w:pPr>
      <w:spacing w:line="360" w:lineRule="auto"/>
      <w:ind w:firstLineChars="200" w:firstLine="480"/>
    </w:pPr>
    <w:rPr>
      <w:rFonts w:ascii="宋体" w:hAnsi="宋体" w:cs="宋体"/>
      <w:sz w:val="24"/>
      <w:szCs w:val="20"/>
    </w:rPr>
  </w:style>
  <w:style w:type="paragraph" w:customStyle="1" w:styleId="afffffffff">
    <w:name w:val="文本框内文字"/>
    <w:basedOn w:val="a9"/>
    <w:qFormat/>
    <w:rsid w:val="00137527"/>
    <w:pPr>
      <w:spacing w:line="0" w:lineRule="atLeast"/>
    </w:pPr>
    <w:rPr>
      <w:rFonts w:ascii="Times New Roman" w:eastAsia="仿宋_GB2312" w:hAnsi="Times New Roman"/>
      <w:sz w:val="22"/>
      <w:szCs w:val="24"/>
    </w:rPr>
  </w:style>
  <w:style w:type="paragraph" w:customStyle="1" w:styleId="Char30">
    <w:name w:val="Char3"/>
    <w:basedOn w:val="a9"/>
    <w:qFormat/>
    <w:rsid w:val="00137527"/>
    <w:rPr>
      <w:rFonts w:ascii="仿宋_GB2312" w:eastAsia="仿宋_GB2312" w:hAnsi="Times New Roman"/>
      <w:b/>
      <w:sz w:val="32"/>
      <w:szCs w:val="20"/>
    </w:rPr>
  </w:style>
  <w:style w:type="paragraph" w:customStyle="1" w:styleId="afffffffff0">
    <w:name w:val="此正文"/>
    <w:basedOn w:val="a9"/>
    <w:qFormat/>
    <w:rsid w:val="00137527"/>
    <w:pPr>
      <w:spacing w:line="360" w:lineRule="auto"/>
      <w:ind w:firstLineChars="200" w:firstLine="200"/>
    </w:pPr>
    <w:rPr>
      <w:rFonts w:ascii="Times New Roman" w:hAnsi="Times New Roman"/>
      <w:sz w:val="24"/>
      <w:szCs w:val="24"/>
    </w:rPr>
  </w:style>
  <w:style w:type="paragraph" w:customStyle="1" w:styleId="Style13">
    <w:name w:val="_Style 13"/>
    <w:basedOn w:val="a9"/>
    <w:qFormat/>
    <w:rsid w:val="00137527"/>
    <w:pPr>
      <w:tabs>
        <w:tab w:val="left" w:pos="360"/>
      </w:tabs>
      <w:ind w:firstLineChars="150" w:firstLine="420"/>
    </w:pPr>
    <w:rPr>
      <w:rFonts w:ascii="Times New Roman" w:hAnsi="Times New Roman"/>
      <w:szCs w:val="20"/>
    </w:rPr>
  </w:style>
  <w:style w:type="paragraph" w:customStyle="1" w:styleId="Bullet2">
    <w:name w:val="Bullet 2"/>
    <w:basedOn w:val="affb"/>
    <w:qFormat/>
    <w:rsid w:val="00137527"/>
    <w:pPr>
      <w:numPr>
        <w:numId w:val="17"/>
      </w:numPr>
      <w:tabs>
        <w:tab w:val="clear" w:pos="397"/>
      </w:tabs>
      <w:spacing w:beforeLines="10" w:afterLines="10" w:line="264" w:lineRule="auto"/>
      <w:ind w:left="0" w:firstLine="0"/>
    </w:pPr>
    <w:rPr>
      <w:rFonts w:ascii="Arial" w:hAnsi="Arial"/>
      <w:szCs w:val="21"/>
    </w:rPr>
  </w:style>
  <w:style w:type="paragraph" w:customStyle="1" w:styleId="ParaCharCharCharChar">
    <w:name w:val="默认段落字体 Para Char Char Char Char"/>
    <w:basedOn w:val="a9"/>
    <w:qFormat/>
    <w:rsid w:val="00137527"/>
    <w:pPr>
      <w:adjustRightInd w:val="0"/>
      <w:spacing w:line="360" w:lineRule="auto"/>
    </w:pPr>
    <w:rPr>
      <w:rFonts w:ascii="Times New Roman" w:hAnsi="Times New Roman"/>
      <w:kern w:val="0"/>
      <w:sz w:val="24"/>
      <w:szCs w:val="20"/>
    </w:rPr>
  </w:style>
  <w:style w:type="paragraph" w:customStyle="1" w:styleId="contentarticle">
    <w:name w:val="contentarticle"/>
    <w:basedOn w:val="a9"/>
    <w:qFormat/>
    <w:rsid w:val="00137527"/>
    <w:pPr>
      <w:widowControl/>
      <w:spacing w:before="100" w:beforeAutospacing="1" w:after="100" w:afterAutospacing="1"/>
      <w:jc w:val="left"/>
    </w:pPr>
    <w:rPr>
      <w:rFonts w:ascii="宋体" w:hAnsi="宋体" w:cs="宋体"/>
      <w:kern w:val="0"/>
      <w:sz w:val="24"/>
      <w:szCs w:val="24"/>
    </w:rPr>
  </w:style>
  <w:style w:type="paragraph" w:customStyle="1" w:styleId="afffffffff1">
    <w:name w:val="图样式"/>
    <w:basedOn w:val="a9"/>
    <w:qFormat/>
    <w:rsid w:val="00137527"/>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9"/>
    <w:qFormat/>
    <w:rsid w:val="00137527"/>
    <w:rPr>
      <w:rFonts w:ascii="Tahoma" w:hAnsi="Tahoma"/>
      <w:sz w:val="24"/>
      <w:szCs w:val="20"/>
    </w:rPr>
  </w:style>
  <w:style w:type="paragraph" w:customStyle="1" w:styleId="afffffffff2">
    <w:name w:val="页面边线"/>
    <w:basedOn w:val="a9"/>
    <w:qFormat/>
    <w:rsid w:val="00137527"/>
    <w:pPr>
      <w:adjustRightInd w:val="0"/>
      <w:spacing w:line="360" w:lineRule="atLeast"/>
      <w:textAlignment w:val="baseline"/>
    </w:pPr>
    <w:rPr>
      <w:rFonts w:ascii="Century" w:hAnsi="Century"/>
      <w:kern w:val="0"/>
      <w:szCs w:val="20"/>
      <w:lang w:eastAsia="ja-JP"/>
    </w:rPr>
  </w:style>
  <w:style w:type="paragraph" w:customStyle="1" w:styleId="2f9">
    <w:name w:val="样式2"/>
    <w:basedOn w:val="21"/>
    <w:qFormat/>
    <w:rsid w:val="00137527"/>
    <w:pPr>
      <w:tabs>
        <w:tab w:val="left" w:pos="576"/>
      </w:tabs>
      <w:spacing w:before="0" w:after="0" w:line="415" w:lineRule="auto"/>
      <w:ind w:left="576" w:hanging="576"/>
    </w:pPr>
    <w:rPr>
      <w:rFonts w:ascii="宋体" w:eastAsia="仿宋_GB2312" w:hAnsi="宋体" w:cs="Times New Roman"/>
      <w:b/>
      <w:color w:val="auto"/>
      <w:sz w:val="32"/>
      <w:szCs w:val="20"/>
    </w:rPr>
  </w:style>
  <w:style w:type="paragraph" w:customStyle="1" w:styleId="xl91">
    <w:name w:val="xl91"/>
    <w:basedOn w:val="a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9"/>
    <w:qFormat/>
    <w:rsid w:val="00137527"/>
    <w:pPr>
      <w:wordWrap w:val="0"/>
      <w:spacing w:before="120" w:line="320" w:lineRule="exact"/>
      <w:ind w:firstLineChars="200" w:firstLine="200"/>
    </w:pPr>
    <w:rPr>
      <w:rFonts w:ascii="Arial" w:hAnsi="Arial"/>
      <w:szCs w:val="20"/>
    </w:rPr>
  </w:style>
  <w:style w:type="paragraph" w:customStyle="1" w:styleId="Style118">
    <w:name w:val="_Style 118"/>
    <w:basedOn w:val="a9"/>
    <w:qFormat/>
    <w:rsid w:val="00137527"/>
  </w:style>
  <w:style w:type="paragraph" w:customStyle="1" w:styleId="L1">
    <w:name w:val="标准有序列表（L1）"/>
    <w:basedOn w:val="afd"/>
    <w:qFormat/>
    <w:rsid w:val="00137527"/>
    <w:pPr>
      <w:tabs>
        <w:tab w:val="left" w:pos="0"/>
      </w:tabs>
      <w:spacing w:line="360" w:lineRule="auto"/>
      <w:ind w:firstLine="0"/>
    </w:pPr>
    <w:rPr>
      <w:rFonts w:ascii="黑体" w:eastAsia="黑体" w:cs="宋体"/>
      <w:color w:val="000000"/>
      <w:sz w:val="24"/>
    </w:rPr>
  </w:style>
  <w:style w:type="paragraph" w:customStyle="1" w:styleId="afffffffff3">
    <w:name w:val="封面公司名称中文"/>
    <w:basedOn w:val="a9"/>
    <w:next w:val="a9"/>
    <w:qFormat/>
    <w:rsid w:val="00137527"/>
    <w:pPr>
      <w:jc w:val="center"/>
    </w:pPr>
    <w:rPr>
      <w:rFonts w:ascii="Times New Roman" w:eastAsia="幼圆" w:hAnsi="Times New Roman" w:cs="宋体"/>
      <w:b/>
      <w:sz w:val="28"/>
      <w:szCs w:val="28"/>
    </w:rPr>
  </w:style>
  <w:style w:type="paragraph" w:customStyle="1" w:styleId="Style11811">
    <w:name w:val="_Style 11811"/>
    <w:basedOn w:val="a9"/>
    <w:qFormat/>
    <w:rsid w:val="00137527"/>
  </w:style>
  <w:style w:type="paragraph" w:customStyle="1" w:styleId="CharCharCharCharCharCharCharChar">
    <w:name w:val="Char Char Char Char Char Char Char Char"/>
    <w:basedOn w:val="a9"/>
    <w:qFormat/>
    <w:rsid w:val="00137527"/>
    <w:pPr>
      <w:tabs>
        <w:tab w:val="left" w:pos="360"/>
      </w:tabs>
    </w:pPr>
    <w:rPr>
      <w:rFonts w:ascii="Times New Roman" w:hAnsi="Times New Roman"/>
      <w:sz w:val="24"/>
      <w:szCs w:val="24"/>
    </w:rPr>
  </w:style>
  <w:style w:type="paragraph" w:customStyle="1" w:styleId="CharCharChar2">
    <w:name w:val="Char Char Char2"/>
    <w:basedOn w:val="a9"/>
    <w:qFormat/>
    <w:rsid w:val="00137527"/>
    <w:rPr>
      <w:rFonts w:ascii="Times New Roman" w:eastAsia="仿宋_GB2312" w:hAnsi="Times New Roman" w:cs="宋体"/>
      <w:sz w:val="24"/>
      <w:szCs w:val="20"/>
    </w:rPr>
  </w:style>
  <w:style w:type="paragraph" w:customStyle="1" w:styleId="1520">
    <w:name w:val="样式 小四 行距: 1.5 倍行距 首行缩进:  2 字符"/>
    <w:basedOn w:val="a9"/>
    <w:qFormat/>
    <w:rsid w:val="00137527"/>
    <w:pPr>
      <w:spacing w:line="360" w:lineRule="auto"/>
      <w:ind w:firstLineChars="200" w:firstLine="480"/>
    </w:pPr>
    <w:rPr>
      <w:rFonts w:ascii="Times New Roman" w:hAnsi="Times New Roman" w:cs="宋体"/>
      <w:sz w:val="24"/>
      <w:szCs w:val="20"/>
    </w:rPr>
  </w:style>
  <w:style w:type="paragraph" w:customStyle="1" w:styleId="afffffffff4">
    <w:name w:val="表内文字"/>
    <w:basedOn w:val="a9"/>
    <w:qFormat/>
    <w:rsid w:val="00137527"/>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9"/>
    <w:qFormat/>
    <w:rsid w:val="00137527"/>
    <w:pPr>
      <w:ind w:firstLineChars="200" w:firstLine="420"/>
    </w:pPr>
    <w:rPr>
      <w:szCs w:val="24"/>
    </w:rPr>
  </w:style>
  <w:style w:type="paragraph" w:customStyle="1" w:styleId="2fa">
    <w:name w:val="样式 标题 2 + 五号"/>
    <w:basedOn w:val="21"/>
    <w:qFormat/>
    <w:rsid w:val="00137527"/>
    <w:pPr>
      <w:spacing w:before="0" w:after="0"/>
    </w:pPr>
    <w:rPr>
      <w:rFonts w:ascii="宋体" w:eastAsia="宋体" w:hAnsi="宋体" w:cs="Times New Roman"/>
      <w:b/>
      <w:bCs/>
      <w:color w:val="auto"/>
      <w:sz w:val="21"/>
      <w:szCs w:val="32"/>
    </w:rPr>
  </w:style>
  <w:style w:type="paragraph" w:customStyle="1" w:styleId="xl99">
    <w:name w:val="xl99"/>
    <w:basedOn w:val="a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d"/>
    <w:qFormat/>
    <w:rsid w:val="00137527"/>
    <w:pPr>
      <w:spacing w:line="360" w:lineRule="auto"/>
    </w:pPr>
    <w:rPr>
      <w:rFonts w:cs="宋体"/>
      <w:sz w:val="24"/>
      <w:szCs w:val="24"/>
    </w:rPr>
  </w:style>
  <w:style w:type="paragraph" w:customStyle="1" w:styleId="Style-">
    <w:name w:val="Style-正文"/>
    <w:basedOn w:val="a9"/>
    <w:qFormat/>
    <w:rsid w:val="00137527"/>
    <w:pPr>
      <w:spacing w:line="360" w:lineRule="auto"/>
      <w:ind w:firstLine="420"/>
    </w:pPr>
    <w:rPr>
      <w:rFonts w:ascii="宋体" w:hAnsi="宋体"/>
      <w:sz w:val="24"/>
      <w:szCs w:val="24"/>
    </w:rPr>
  </w:style>
  <w:style w:type="paragraph" w:customStyle="1" w:styleId="Charffa">
    <w:name w:val="金保文档标准正文 Char"/>
    <w:basedOn w:val="a9"/>
    <w:qFormat/>
    <w:rsid w:val="00137527"/>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9"/>
    <w:next w:val="11"/>
    <w:qFormat/>
    <w:rsid w:val="00137527"/>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9"/>
    <w:qFormat/>
    <w:rsid w:val="00137527"/>
    <w:rPr>
      <w:rFonts w:ascii="Times New Roman" w:hAnsi="Times New Roman"/>
      <w:szCs w:val="24"/>
    </w:rPr>
  </w:style>
  <w:style w:type="paragraph" w:customStyle="1" w:styleId="1fe">
    <w:name w:val="样式 标题 1 + 五号"/>
    <w:basedOn w:val="11"/>
    <w:qFormat/>
    <w:rsid w:val="00137527"/>
    <w:pPr>
      <w:spacing w:before="0" w:after="0"/>
      <w:jc w:val="center"/>
    </w:pPr>
    <w:rPr>
      <w:rFonts w:ascii="Calibri" w:eastAsia="宋体" w:hAnsi="Calibri" w:cs="Times New Roman"/>
      <w:b/>
      <w:bCs/>
      <w:color w:val="auto"/>
      <w:kern w:val="44"/>
      <w:sz w:val="32"/>
      <w:szCs w:val="32"/>
    </w:rPr>
  </w:style>
  <w:style w:type="paragraph" w:customStyle="1" w:styleId="xl119">
    <w:name w:val="xl119"/>
    <w:basedOn w:val="a9"/>
    <w:qFormat/>
    <w:rsid w:val="0013752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f">
    <w:name w:val="纯文本1"/>
    <w:basedOn w:val="a9"/>
    <w:qFormat/>
    <w:rsid w:val="00137527"/>
    <w:rPr>
      <w:rFonts w:ascii="宋体" w:hAnsi="Courier New"/>
      <w:szCs w:val="20"/>
    </w:rPr>
  </w:style>
  <w:style w:type="paragraph" w:customStyle="1" w:styleId="S4-I-U-L15-No-dot">
    <w:name w:val="S4-I-U-L15-No-dot"/>
    <w:basedOn w:val="a9"/>
    <w:qFormat/>
    <w:rsid w:val="00137527"/>
    <w:pPr>
      <w:numPr>
        <w:ilvl w:val="1"/>
        <w:numId w:val="18"/>
      </w:numPr>
      <w:tabs>
        <w:tab w:val="clear" w:pos="1680"/>
      </w:tabs>
      <w:spacing w:after="120" w:line="360" w:lineRule="auto"/>
      <w:ind w:left="0" w:firstLine="0"/>
    </w:pPr>
    <w:rPr>
      <w:rFonts w:ascii="Times New Roman" w:hAnsi="Times New Roman"/>
      <w:i/>
      <w:sz w:val="24"/>
      <w:szCs w:val="24"/>
      <w:u w:val="single"/>
    </w:rPr>
  </w:style>
  <w:style w:type="paragraph" w:customStyle="1" w:styleId="xl92">
    <w:name w:val="xl92"/>
    <w:basedOn w:val="a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9"/>
    <w:qFormat/>
    <w:rsid w:val="00137527"/>
    <w:rPr>
      <w:rFonts w:ascii="Tahoma" w:hAnsi="Tahoma"/>
      <w:sz w:val="24"/>
      <w:szCs w:val="20"/>
    </w:rPr>
  </w:style>
  <w:style w:type="paragraph" w:customStyle="1" w:styleId="3CharCharChar">
    <w:name w:val="样式 样式3 + 宋体 五号 Char Char Char"/>
    <w:basedOn w:val="a9"/>
    <w:qFormat/>
    <w:rsid w:val="00137527"/>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137527"/>
  </w:style>
  <w:style w:type="paragraph" w:customStyle="1" w:styleId="20015">
    <w:name w:val="样式 标题 2 + 宋体 小四 段前: 0 磅 段后: 0 磅 行距: 1.5 倍行距"/>
    <w:basedOn w:val="21"/>
    <w:qFormat/>
    <w:rsid w:val="00137527"/>
    <w:pPr>
      <w:numPr>
        <w:numId w:val="19"/>
      </w:numPr>
      <w:tabs>
        <w:tab w:val="clear" w:pos="420"/>
      </w:tabs>
      <w:spacing w:before="0" w:after="0" w:line="360" w:lineRule="auto"/>
      <w:ind w:left="0" w:firstLine="0"/>
    </w:pPr>
    <w:rPr>
      <w:rFonts w:ascii="宋体" w:eastAsia="宋体" w:hAnsi="宋体" w:cs="宋体"/>
      <w:b/>
      <w:bCs/>
      <w:color w:val="auto"/>
      <w:sz w:val="24"/>
      <w:szCs w:val="20"/>
    </w:rPr>
  </w:style>
  <w:style w:type="paragraph" w:customStyle="1" w:styleId="Char3CharCharChar">
    <w:name w:val="Char3 Char Char Char"/>
    <w:basedOn w:val="a9"/>
    <w:qFormat/>
    <w:rsid w:val="00137527"/>
    <w:pPr>
      <w:widowControl/>
      <w:spacing w:after="160" w:line="240" w:lineRule="exact"/>
      <w:jc w:val="left"/>
    </w:pPr>
    <w:rPr>
      <w:rFonts w:ascii="Times New Roman" w:hAnsi="Times New Roman"/>
      <w:szCs w:val="20"/>
    </w:rPr>
  </w:style>
  <w:style w:type="paragraph" w:customStyle="1" w:styleId="afffffffff5">
    <w:name w:val="二级标题"/>
    <w:basedOn w:val="21"/>
    <w:qFormat/>
    <w:rsid w:val="00137527"/>
    <w:pPr>
      <w:tabs>
        <w:tab w:val="left" w:pos="1116"/>
      </w:tabs>
      <w:spacing w:before="260" w:after="260" w:line="416" w:lineRule="auto"/>
      <w:ind w:left="1116" w:hanging="576"/>
    </w:pPr>
    <w:rPr>
      <w:rFonts w:ascii="黑体" w:eastAsia="黑体" w:hAnsi="Cambria" w:cs="Times New Roman"/>
      <w:b/>
      <w:bCs/>
      <w:color w:val="auto"/>
      <w:kern w:val="0"/>
      <w:sz w:val="32"/>
      <w:szCs w:val="32"/>
    </w:rPr>
  </w:style>
  <w:style w:type="paragraph" w:customStyle="1" w:styleId="1ff0">
    <w:name w:val="文档结构图1"/>
    <w:basedOn w:val="a9"/>
    <w:qFormat/>
    <w:rsid w:val="00137527"/>
    <w:rPr>
      <w:rFonts w:ascii="宋体"/>
      <w:kern w:val="0"/>
      <w:sz w:val="18"/>
      <w:szCs w:val="18"/>
    </w:rPr>
  </w:style>
  <w:style w:type="paragraph" w:customStyle="1" w:styleId="xl88">
    <w:name w:val="xl88"/>
    <w:basedOn w:val="a9"/>
    <w:qFormat/>
    <w:rsid w:val="001375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9"/>
    <w:qFormat/>
    <w:rsid w:val="00137527"/>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137527"/>
    <w:pPr>
      <w:spacing w:after="120"/>
    </w:pPr>
    <w:rPr>
      <w:sz w:val="28"/>
      <w:szCs w:val="24"/>
    </w:rPr>
  </w:style>
  <w:style w:type="paragraph" w:customStyle="1" w:styleId="xl118">
    <w:name w:val="xl118"/>
    <w:basedOn w:val="a9"/>
    <w:qFormat/>
    <w:rsid w:val="0013752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9"/>
    <w:qFormat/>
    <w:rsid w:val="00137527"/>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137527"/>
    <w:pPr>
      <w:spacing w:after="0" w:line="240" w:lineRule="auto"/>
    </w:pPr>
    <w:rPr>
      <w:rFonts w:ascii="宋体" w:eastAsia="宋体" w:hAnsi="宋体" w:cs="Times New Roman"/>
      <w:kern w:val="0"/>
      <w:sz w:val="24"/>
      <w:szCs w:val="20"/>
      <w:lang w:val="zh-CN"/>
      <w14:ligatures w14:val="none"/>
    </w:rPr>
  </w:style>
  <w:style w:type="paragraph" w:customStyle="1" w:styleId="SZF">
    <w:name w:val="SZF表"/>
    <w:basedOn w:val="SZF0"/>
    <w:qFormat/>
    <w:rsid w:val="00137527"/>
    <w:rPr>
      <w:rFonts w:ascii="宋体" w:hAnsi="宋体"/>
      <w:bCs/>
      <w:szCs w:val="21"/>
    </w:rPr>
  </w:style>
  <w:style w:type="paragraph" w:customStyle="1" w:styleId="SZF0">
    <w:name w:val="SZF图"/>
    <w:basedOn w:val="a9"/>
    <w:qFormat/>
    <w:rsid w:val="00137527"/>
    <w:pPr>
      <w:spacing w:beforeLines="50" w:afterLines="50" w:line="360" w:lineRule="auto"/>
      <w:jc w:val="center"/>
    </w:pPr>
    <w:rPr>
      <w:rFonts w:ascii="Times New Roman" w:hAnsi="Times New Roman"/>
      <w:b/>
      <w:szCs w:val="24"/>
    </w:rPr>
  </w:style>
  <w:style w:type="paragraph" w:customStyle="1" w:styleId="FigureDescription">
    <w:name w:val="Figure Description"/>
    <w:next w:val="a9"/>
    <w:qFormat/>
    <w:rsid w:val="00137527"/>
    <w:pPr>
      <w:numPr>
        <w:ilvl w:val="4"/>
        <w:numId w:val="20"/>
      </w:numPr>
      <w:tabs>
        <w:tab w:val="clear" w:pos="2040"/>
      </w:tabs>
      <w:snapToGrid w:val="0"/>
      <w:spacing w:before="80" w:after="320" w:line="240" w:lineRule="auto"/>
      <w:ind w:left="0" w:firstLine="0"/>
      <w:jc w:val="center"/>
    </w:pPr>
    <w:rPr>
      <w:rFonts w:ascii="Arial" w:eastAsia="黑体" w:hAnsi="Arial" w:cs="Times New Roman"/>
      <w:kern w:val="0"/>
      <w:sz w:val="18"/>
      <w:szCs w:val="20"/>
      <w:lang w:eastAsia="en-US"/>
      <w14:ligatures w14:val="none"/>
    </w:rPr>
  </w:style>
  <w:style w:type="paragraph" w:customStyle="1" w:styleId="xl93">
    <w:name w:val="xl93"/>
    <w:basedOn w:val="a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9"/>
    <w:qFormat/>
    <w:rsid w:val="00137527"/>
    <w:rPr>
      <w:rFonts w:ascii="Tahoma" w:hAnsi="Tahoma"/>
      <w:sz w:val="24"/>
      <w:szCs w:val="20"/>
    </w:rPr>
  </w:style>
  <w:style w:type="paragraph" w:customStyle="1" w:styleId="2fb">
    <w:name w:val="文档结构图2"/>
    <w:basedOn w:val="a9"/>
    <w:qFormat/>
    <w:rsid w:val="00137527"/>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rsid w:val="00137527"/>
    <w:pPr>
      <w:ind w:firstLineChars="200" w:firstLine="480"/>
    </w:pPr>
  </w:style>
  <w:style w:type="paragraph" w:customStyle="1" w:styleId="afffffffff6">
    <w:name w:val="大汉正文"/>
    <w:basedOn w:val="a9"/>
    <w:qFormat/>
    <w:rsid w:val="00137527"/>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137527"/>
    <w:rPr>
      <w:sz w:val="18"/>
    </w:rPr>
  </w:style>
  <w:style w:type="paragraph" w:customStyle="1" w:styleId="IBM">
    <w:name w:val="IBM 正文"/>
    <w:basedOn w:val="a9"/>
    <w:qFormat/>
    <w:rsid w:val="00137527"/>
    <w:pPr>
      <w:spacing w:line="360" w:lineRule="atLeast"/>
    </w:pPr>
    <w:rPr>
      <w:rFonts w:ascii="Times New Roman" w:hAnsi="Times New Roman"/>
      <w:sz w:val="24"/>
      <w:szCs w:val="20"/>
    </w:rPr>
  </w:style>
  <w:style w:type="paragraph" w:customStyle="1" w:styleId="CharChar1Char1">
    <w:name w:val="Char Char1 Char1"/>
    <w:basedOn w:val="a9"/>
    <w:qFormat/>
    <w:rsid w:val="00137527"/>
    <w:rPr>
      <w:rFonts w:ascii="仿宋_GB2312" w:eastAsia="仿宋_GB2312" w:hAnsi="Times New Roman"/>
      <w:b/>
      <w:sz w:val="32"/>
      <w:szCs w:val="32"/>
    </w:rPr>
  </w:style>
  <w:style w:type="paragraph" w:customStyle="1" w:styleId="xl121">
    <w:name w:val="xl121"/>
    <w:basedOn w:val="a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1">
    <w:name w:val="页眉1"/>
    <w:basedOn w:val="a9"/>
    <w:qFormat/>
    <w:rsid w:val="00137527"/>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9"/>
    <w:qFormat/>
    <w:rsid w:val="00137527"/>
    <w:pPr>
      <w:tabs>
        <w:tab w:val="left" w:pos="432"/>
      </w:tabs>
      <w:ind w:left="432" w:hanging="432"/>
    </w:pPr>
    <w:rPr>
      <w:rFonts w:ascii="Tahoma" w:hAnsi="Tahoma"/>
      <w:sz w:val="24"/>
      <w:szCs w:val="20"/>
    </w:rPr>
  </w:style>
  <w:style w:type="paragraph" w:customStyle="1" w:styleId="Tabletext0">
    <w:name w:val="Tabletext"/>
    <w:basedOn w:val="a9"/>
    <w:qFormat/>
    <w:rsid w:val="00137527"/>
    <w:pPr>
      <w:keepLines/>
      <w:spacing w:afterLines="50"/>
      <w:jc w:val="left"/>
    </w:pPr>
    <w:rPr>
      <w:rFonts w:ascii="宋体" w:hAnsi="Times New Roman"/>
      <w:snapToGrid w:val="0"/>
      <w:kern w:val="0"/>
      <w:szCs w:val="20"/>
    </w:rPr>
  </w:style>
  <w:style w:type="paragraph" w:customStyle="1" w:styleId="P3">
    <w:name w:val="P3"/>
    <w:basedOn w:val="a9"/>
    <w:qFormat/>
    <w:rsid w:val="00137527"/>
    <w:pPr>
      <w:widowControl/>
      <w:spacing w:before="240" w:line="240" w:lineRule="atLeast"/>
      <w:ind w:left="1152"/>
      <w:jc w:val="left"/>
    </w:pPr>
    <w:rPr>
      <w:rFonts w:ascii="Times New Roman" w:hAnsi="Times New Roman"/>
      <w:b/>
      <w:kern w:val="0"/>
      <w:szCs w:val="21"/>
      <w:lang w:val="en-AU" w:eastAsia="en-US"/>
    </w:rPr>
  </w:style>
  <w:style w:type="paragraph" w:customStyle="1" w:styleId="3e">
    <w:name w:val="标准标题3"/>
    <w:basedOn w:val="30"/>
    <w:qFormat/>
    <w:rsid w:val="00137527"/>
    <w:pPr>
      <w:tabs>
        <w:tab w:val="left" w:pos="1050"/>
      </w:tabs>
      <w:spacing w:before="260" w:after="260"/>
      <w:ind w:leftChars="-258" w:left="-258"/>
    </w:pPr>
    <w:rPr>
      <w:rFonts w:ascii="Calibri" w:eastAsia="仿宋_GB2312" w:hAnsi="Calibri" w:cs="Times New Roman"/>
      <w:b/>
      <w:bCs/>
      <w:color w:val="auto"/>
      <w:sz w:val="28"/>
    </w:rPr>
  </w:style>
  <w:style w:type="paragraph" w:customStyle="1" w:styleId="mt">
    <w:name w:val="大表 mt"/>
    <w:basedOn w:val="a9"/>
    <w:qFormat/>
    <w:rsid w:val="00137527"/>
    <w:pPr>
      <w:widowControl/>
      <w:jc w:val="left"/>
    </w:pPr>
    <w:rPr>
      <w:rFonts w:ascii="宋体" w:hAnsi="宋体" w:cs="宋体"/>
      <w:kern w:val="0"/>
      <w:szCs w:val="21"/>
    </w:rPr>
  </w:style>
  <w:style w:type="paragraph" w:customStyle="1" w:styleId="afffffffff7">
    <w:name w:val="段落正文"/>
    <w:basedOn w:val="a9"/>
    <w:qFormat/>
    <w:rsid w:val="00137527"/>
    <w:pPr>
      <w:spacing w:line="360" w:lineRule="auto"/>
      <w:ind w:firstLineChars="200" w:firstLine="560"/>
    </w:pPr>
    <w:rPr>
      <w:rFonts w:ascii="Times New Roman" w:hAnsi="Times New Roman"/>
      <w:sz w:val="28"/>
      <w:szCs w:val="28"/>
    </w:rPr>
  </w:style>
  <w:style w:type="paragraph" w:customStyle="1" w:styleId="footnote">
    <w:name w:val="footnote"/>
    <w:basedOn w:val="a9"/>
    <w:qFormat/>
    <w:rsid w:val="00137527"/>
    <w:pPr>
      <w:widowControl/>
      <w:spacing w:before="100" w:beforeAutospacing="1" w:after="100" w:afterAutospacing="1"/>
      <w:jc w:val="left"/>
    </w:pPr>
    <w:rPr>
      <w:rFonts w:ascii="宋体" w:hAnsi="宋体"/>
      <w:kern w:val="0"/>
      <w:sz w:val="24"/>
      <w:szCs w:val="20"/>
    </w:rPr>
  </w:style>
  <w:style w:type="paragraph" w:customStyle="1" w:styleId="afffffffff8">
    <w:name w:val="小四正文"/>
    <w:basedOn w:val="a9"/>
    <w:qFormat/>
    <w:rsid w:val="00137527"/>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9"/>
    <w:qFormat/>
    <w:rsid w:val="00137527"/>
    <w:pPr>
      <w:numPr>
        <w:numId w:val="21"/>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9"/>
    <w:qFormat/>
    <w:rsid w:val="00137527"/>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9"/>
    <w:qFormat/>
    <w:rsid w:val="00137527"/>
    <w:pPr>
      <w:widowControl/>
      <w:spacing w:after="160" w:line="240" w:lineRule="exact"/>
      <w:jc w:val="left"/>
    </w:pPr>
    <w:rPr>
      <w:rFonts w:ascii="Arial" w:eastAsia="Times New Roman" w:hAnsi="Arial" w:cs="Verdana"/>
      <w:b/>
      <w:kern w:val="0"/>
      <w:sz w:val="24"/>
      <w:szCs w:val="20"/>
      <w:lang w:eastAsia="en-US"/>
    </w:rPr>
  </w:style>
  <w:style w:type="paragraph" w:customStyle="1" w:styleId="afffffffff9">
    <w:name w:val="样式 正文段落 + 四号"/>
    <w:basedOn w:val="afffffff1"/>
    <w:qFormat/>
    <w:rsid w:val="00137527"/>
    <w:pPr>
      <w:spacing w:line="360" w:lineRule="auto"/>
      <w:ind w:firstLine="0"/>
    </w:pPr>
    <w:rPr>
      <w:rFonts w:ascii="宋体" w:hAnsi="宋体"/>
    </w:rPr>
  </w:style>
  <w:style w:type="paragraph" w:customStyle="1" w:styleId="graytext">
    <w:name w:val="graytext"/>
    <w:basedOn w:val="a9"/>
    <w:qFormat/>
    <w:rsid w:val="00137527"/>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a">
    <w:name w:val="正文小四"/>
    <w:basedOn w:val="a9"/>
    <w:qFormat/>
    <w:rsid w:val="00137527"/>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9"/>
    <w:qFormat/>
    <w:rsid w:val="00137527"/>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9"/>
    <w:autoRedefine/>
    <w:qFormat/>
    <w:rsid w:val="00137527"/>
    <w:pPr>
      <w:widowControl/>
      <w:spacing w:after="160" w:line="240" w:lineRule="exact"/>
      <w:jc w:val="left"/>
    </w:pPr>
    <w:rPr>
      <w:rFonts w:ascii="Times New Roman" w:hAnsi="Times New Roman"/>
      <w:szCs w:val="20"/>
    </w:rPr>
  </w:style>
  <w:style w:type="paragraph" w:customStyle="1" w:styleId="xl120">
    <w:name w:val="xl120"/>
    <w:basedOn w:val="a9"/>
    <w:qFormat/>
    <w:rsid w:val="0013752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9"/>
    <w:qFormat/>
    <w:rsid w:val="00137527"/>
    <w:pPr>
      <w:tabs>
        <w:tab w:val="left" w:pos="360"/>
        <w:tab w:val="left" w:pos="704"/>
      </w:tabs>
      <w:spacing w:line="360" w:lineRule="auto"/>
    </w:pPr>
    <w:rPr>
      <w:rFonts w:ascii="宋体" w:hAnsi="宋体"/>
      <w:spacing w:val="-8"/>
      <w:sz w:val="24"/>
      <w:szCs w:val="20"/>
    </w:rPr>
  </w:style>
  <w:style w:type="paragraph" w:customStyle="1" w:styleId="afffffffffb">
    <w:name w:val="规范正文"/>
    <w:basedOn w:val="a9"/>
    <w:qFormat/>
    <w:rsid w:val="00137527"/>
    <w:pPr>
      <w:adjustRightInd w:val="0"/>
      <w:spacing w:line="360" w:lineRule="auto"/>
      <w:ind w:left="480"/>
      <w:jc w:val="left"/>
      <w:textAlignment w:val="baseline"/>
    </w:pPr>
    <w:rPr>
      <w:rFonts w:ascii="Times New Roman" w:hAnsi="Times New Roman"/>
      <w:kern w:val="0"/>
      <w:sz w:val="24"/>
      <w:szCs w:val="20"/>
    </w:rPr>
  </w:style>
  <w:style w:type="paragraph" w:customStyle="1" w:styleId="afffffffffc">
    <w:name w:val="丽天正文"/>
    <w:basedOn w:val="a9"/>
    <w:autoRedefine/>
    <w:qFormat/>
    <w:rsid w:val="00137527"/>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137527"/>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rsid w:val="00137527"/>
    <w:pPr>
      <w:keepLines w:val="0"/>
      <w:numPr>
        <w:ilvl w:val="3"/>
        <w:numId w:val="4"/>
      </w:numPr>
      <w:spacing w:before="120" w:afterLines="50" w:after="290"/>
    </w:pPr>
    <w:rPr>
      <w:rFonts w:ascii="宋体" w:hAnsi="Times New Roman" w:cs="宋体"/>
      <w:b/>
      <w:bCs/>
      <w:snapToGrid w:val="0"/>
      <w:color w:val="auto"/>
      <w:kern w:val="0"/>
      <w:sz w:val="21"/>
      <w:szCs w:val="20"/>
    </w:rPr>
  </w:style>
  <w:style w:type="paragraph" w:customStyle="1" w:styleId="5H5ITTt5PAPicoSection5H5-Heading5h5l5heading51">
    <w:name w:val="样式 标题 5H5ITT t5PA Pico Section5H5-Heading 5h5l5heading5...1"/>
    <w:basedOn w:val="51"/>
    <w:qFormat/>
    <w:rsid w:val="00137527"/>
    <w:pPr>
      <w:widowControl/>
      <w:spacing w:before="0" w:after="0" w:line="360" w:lineRule="auto"/>
      <w:ind w:left="346"/>
    </w:pPr>
    <w:rPr>
      <w:rFonts w:ascii="宋体" w:hAnsi="宋体" w:cs="Times New Roman"/>
      <w:b/>
      <w:color w:val="auto"/>
      <w:spacing w:val="-2"/>
      <w:kern w:val="28"/>
      <w:sz w:val="30"/>
      <w:szCs w:val="30"/>
    </w:rPr>
  </w:style>
  <w:style w:type="paragraph" w:customStyle="1" w:styleId="xl105">
    <w:name w:val="xl105"/>
    <w:basedOn w:val="a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2">
    <w:name w:val="标准标题1"/>
    <w:basedOn w:val="11"/>
    <w:qFormat/>
    <w:rsid w:val="00137527"/>
    <w:pPr>
      <w:pageBreakBefore/>
      <w:tabs>
        <w:tab w:val="left" w:pos="1080"/>
      </w:tabs>
      <w:spacing w:before="340" w:after="330" w:line="578" w:lineRule="auto"/>
      <w:ind w:left="425" w:hanging="425"/>
    </w:pPr>
    <w:rPr>
      <w:rFonts w:ascii="Calibri" w:eastAsia="仿宋_GB2312" w:hAnsi="Calibri" w:cs="Times New Roman"/>
      <w:b/>
      <w:bCs/>
      <w:color w:val="auto"/>
      <w:kern w:val="44"/>
      <w:sz w:val="32"/>
      <w:szCs w:val="44"/>
    </w:rPr>
  </w:style>
  <w:style w:type="paragraph" w:customStyle="1" w:styleId="PDGInstructions">
    <w:name w:val="PDGInstructions"/>
    <w:basedOn w:val="a9"/>
    <w:qFormat/>
    <w:rsid w:val="00137527"/>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9"/>
    <w:qFormat/>
    <w:rsid w:val="00137527"/>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fd">
    <w:name w:val="A正文小四"/>
    <w:basedOn w:val="a9"/>
    <w:qFormat/>
    <w:rsid w:val="00137527"/>
    <w:pPr>
      <w:spacing w:line="360" w:lineRule="auto"/>
      <w:ind w:firstLineChars="200" w:firstLine="200"/>
    </w:pPr>
    <w:rPr>
      <w:rFonts w:ascii="Times New Roman" w:hAnsi="Times New Roman"/>
      <w:sz w:val="24"/>
      <w:szCs w:val="24"/>
    </w:rPr>
  </w:style>
  <w:style w:type="paragraph" w:customStyle="1" w:styleId="xl111">
    <w:name w:val="xl111"/>
    <w:basedOn w:val="a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9"/>
    <w:qFormat/>
    <w:rsid w:val="00137527"/>
    <w:pPr>
      <w:widowControl/>
      <w:numPr>
        <w:numId w:val="22"/>
      </w:numPr>
      <w:spacing w:beforeLines="25" w:line="300" w:lineRule="auto"/>
      <w:ind w:left="0" w:firstLine="0"/>
      <w:jc w:val="left"/>
    </w:pPr>
    <w:rPr>
      <w:rFonts w:ascii="Arial" w:hAnsi="Arial"/>
      <w:kern w:val="0"/>
      <w:szCs w:val="21"/>
    </w:rPr>
  </w:style>
  <w:style w:type="paragraph" w:customStyle="1" w:styleId="afffffffffe">
    <w:name w:val="强调点"/>
    <w:basedOn w:val="a9"/>
    <w:qFormat/>
    <w:rsid w:val="00137527"/>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9"/>
    <w:qFormat/>
    <w:rsid w:val="00137527"/>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a"/>
    <w:uiPriority w:val="99"/>
    <w:qFormat/>
    <w:rsid w:val="00137527"/>
    <w:rPr>
      <w:rFonts w:ascii="Arial" w:eastAsia="宋体" w:hAnsi="Arial" w:cs="Arial"/>
      <w:vanish/>
      <w:sz w:val="16"/>
      <w:szCs w:val="16"/>
    </w:rPr>
  </w:style>
  <w:style w:type="paragraph" w:customStyle="1" w:styleId="affffffffff">
    <w:name w:val="表格内容"/>
    <w:basedOn w:val="affb"/>
    <w:qFormat/>
    <w:rsid w:val="00137527"/>
    <w:pPr>
      <w:suppressLineNumbers/>
      <w:suppressAutoHyphens/>
    </w:pPr>
    <w:rPr>
      <w:kern w:val="1"/>
      <w:szCs w:val="24"/>
      <w:lang w:eastAsia="ar-SA"/>
    </w:rPr>
  </w:style>
  <w:style w:type="paragraph" w:customStyle="1" w:styleId="47">
    <w:name w:val="样式　标题4"/>
    <w:basedOn w:val="4ChapterXXX051"/>
    <w:next w:val="a9"/>
    <w:qFormat/>
    <w:rsid w:val="00137527"/>
    <w:pPr>
      <w:numPr>
        <w:ilvl w:val="0"/>
        <w:numId w:val="0"/>
      </w:numPr>
      <w:ind w:left="425" w:hanging="425"/>
    </w:pPr>
  </w:style>
  <w:style w:type="paragraph" w:customStyle="1" w:styleId="Char2CharCharChar">
    <w:name w:val="Char2 Char Char Char"/>
    <w:basedOn w:val="a9"/>
    <w:qFormat/>
    <w:rsid w:val="00137527"/>
    <w:rPr>
      <w:rFonts w:ascii="仿宋_GB2312" w:eastAsia="仿宋_GB2312" w:hAnsi="Times New Roman"/>
      <w:b/>
      <w:sz w:val="32"/>
      <w:szCs w:val="32"/>
    </w:rPr>
  </w:style>
  <w:style w:type="paragraph" w:customStyle="1" w:styleId="Paragraph4">
    <w:name w:val="Paragraph4"/>
    <w:basedOn w:val="a9"/>
    <w:qFormat/>
    <w:rsid w:val="00137527"/>
    <w:pPr>
      <w:spacing w:before="80" w:afterLines="50"/>
      <w:ind w:left="2250"/>
    </w:pPr>
    <w:rPr>
      <w:rFonts w:ascii="宋体" w:hAnsi="Times New Roman"/>
      <w:snapToGrid w:val="0"/>
      <w:kern w:val="0"/>
      <w:szCs w:val="20"/>
    </w:rPr>
  </w:style>
  <w:style w:type="paragraph" w:customStyle="1" w:styleId="3f">
    <w:name w:val="标题 3 （加黑）"/>
    <w:basedOn w:val="30"/>
    <w:qFormat/>
    <w:rsid w:val="00137527"/>
    <w:pPr>
      <w:keepNext w:val="0"/>
      <w:spacing w:before="120" w:after="120" w:line="413" w:lineRule="auto"/>
      <w:ind w:left="354" w:hangingChars="150" w:hanging="354"/>
    </w:pPr>
    <w:rPr>
      <w:rFonts w:ascii="Times New Roman" w:eastAsia="宋体" w:hAnsi="Times New Roman" w:cs="Times New Roman"/>
      <w:b/>
      <w:color w:val="auto"/>
      <w:sz w:val="24"/>
      <w:szCs w:val="20"/>
    </w:rPr>
  </w:style>
  <w:style w:type="paragraph" w:customStyle="1" w:styleId="affffffffff0">
    <w:name w:val="吉奥表头文字"/>
    <w:basedOn w:val="a9"/>
    <w:qFormat/>
    <w:rsid w:val="00137527"/>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9"/>
    <w:qFormat/>
    <w:rsid w:val="00137527"/>
    <w:pPr>
      <w:adjustRightInd w:val="0"/>
      <w:spacing w:line="360" w:lineRule="auto"/>
      <w:ind w:firstLine="480"/>
    </w:pPr>
    <w:rPr>
      <w:rFonts w:ascii="宋体" w:hAnsi="宋体"/>
      <w:kern w:val="0"/>
      <w:sz w:val="24"/>
      <w:szCs w:val="20"/>
    </w:rPr>
  </w:style>
  <w:style w:type="paragraph" w:customStyle="1" w:styleId="xl108">
    <w:name w:val="xl108"/>
    <w:basedOn w:val="a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9"/>
    <w:qFormat/>
    <w:rsid w:val="00137527"/>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9"/>
    <w:qFormat/>
    <w:rsid w:val="00137527"/>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9"/>
    <w:qFormat/>
    <w:rsid w:val="00137527"/>
    <w:rPr>
      <w:rFonts w:ascii="Tahoma" w:hAnsi="Tahoma"/>
      <w:sz w:val="24"/>
      <w:szCs w:val="20"/>
    </w:rPr>
  </w:style>
  <w:style w:type="paragraph" w:customStyle="1" w:styleId="1ff3">
    <w:name w:val="样式1"/>
    <w:basedOn w:val="a9"/>
    <w:qFormat/>
    <w:rsid w:val="00137527"/>
    <w:pPr>
      <w:pBdr>
        <w:bottom w:val="single" w:sz="4" w:space="1" w:color="auto"/>
      </w:pBdr>
    </w:pPr>
    <w:rPr>
      <w:rFonts w:ascii="Times New Roman" w:hAnsi="Times New Roman"/>
      <w:szCs w:val="24"/>
    </w:rPr>
  </w:style>
  <w:style w:type="paragraph" w:customStyle="1" w:styleId="2fc">
    <w:name w:val="要点2"/>
    <w:basedOn w:val="a9"/>
    <w:qFormat/>
    <w:rsid w:val="00137527"/>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9"/>
    <w:autoRedefine/>
    <w:qFormat/>
    <w:rsid w:val="00137527"/>
    <w:pPr>
      <w:widowControl/>
      <w:spacing w:before="60" w:afterLines="50"/>
      <w:jc w:val="left"/>
    </w:pPr>
    <w:rPr>
      <w:rFonts w:ascii="Times New Roman" w:hAnsi="Times New Roman"/>
      <w:kern w:val="0"/>
      <w:szCs w:val="20"/>
      <w:lang w:eastAsia="en-US"/>
    </w:rPr>
  </w:style>
  <w:style w:type="paragraph" w:customStyle="1" w:styleId="ItemList">
    <w:name w:val="Item List"/>
    <w:qFormat/>
    <w:rsid w:val="00137527"/>
    <w:pPr>
      <w:tabs>
        <w:tab w:val="left" w:pos="2126"/>
      </w:tabs>
      <w:spacing w:after="0" w:line="300" w:lineRule="auto"/>
      <w:ind w:left="2126" w:hanging="425"/>
      <w:jc w:val="both"/>
    </w:pPr>
    <w:rPr>
      <w:rFonts w:ascii="Arial" w:eastAsia="宋体" w:hAnsi="Arial" w:cs="Times New Roman"/>
      <w:kern w:val="0"/>
      <w:sz w:val="21"/>
      <w:szCs w:val="20"/>
      <w:lang w:eastAsia="en-US"/>
      <w14:ligatures w14:val="none"/>
    </w:rPr>
  </w:style>
  <w:style w:type="paragraph" w:customStyle="1" w:styleId="affffffffff1">
    <w:name w:val="样式 模板描述"/>
    <w:basedOn w:val="a9"/>
    <w:next w:val="a2"/>
    <w:qFormat/>
    <w:rsid w:val="00137527"/>
    <w:pPr>
      <w:spacing w:afterLines="50"/>
      <w:jc w:val="left"/>
    </w:pPr>
    <w:rPr>
      <w:rFonts w:ascii="宋体" w:hAnsi="Times New Roman" w:cs="宋体"/>
      <w:i/>
      <w:iCs/>
      <w:snapToGrid w:val="0"/>
      <w:color w:val="0000FF"/>
      <w:kern w:val="0"/>
      <w:szCs w:val="21"/>
    </w:rPr>
  </w:style>
  <w:style w:type="paragraph" w:customStyle="1" w:styleId="MainTitle">
    <w:name w:val="Main Title"/>
    <w:basedOn w:val="a9"/>
    <w:qFormat/>
    <w:rsid w:val="00137527"/>
    <w:pPr>
      <w:spacing w:before="480" w:afterLines="50"/>
      <w:jc w:val="center"/>
    </w:pPr>
    <w:rPr>
      <w:rFonts w:ascii="宋体" w:hAnsi="Times New Roman"/>
      <w:b/>
      <w:snapToGrid w:val="0"/>
      <w:kern w:val="28"/>
      <w:sz w:val="32"/>
      <w:szCs w:val="20"/>
    </w:rPr>
  </w:style>
  <w:style w:type="paragraph" w:customStyle="1" w:styleId="xl106">
    <w:name w:val="xl106"/>
    <w:basedOn w:val="a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f2">
    <w:name w:val="标书_正文"/>
    <w:basedOn w:val="a9"/>
    <w:qFormat/>
    <w:rsid w:val="00137527"/>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f1"/>
    <w:qFormat/>
    <w:rsid w:val="00137527"/>
    <w:pPr>
      <w:spacing w:line="360" w:lineRule="auto"/>
      <w:ind w:firstLineChars="200" w:firstLine="560"/>
    </w:pPr>
    <w:rPr>
      <w:rFonts w:ascii="仿宋" w:eastAsia="仿宋" w:hAnsi="宋体"/>
      <w:sz w:val="28"/>
    </w:rPr>
  </w:style>
  <w:style w:type="paragraph" w:customStyle="1" w:styleId="05">
    <w:name w:val="样式 三号 加粗 段后: 0.5 行"/>
    <w:basedOn w:val="a9"/>
    <w:qFormat/>
    <w:rsid w:val="00137527"/>
    <w:pPr>
      <w:spacing w:afterLines="50"/>
      <w:jc w:val="left"/>
    </w:pPr>
    <w:rPr>
      <w:rFonts w:ascii="宋体" w:hAnsi="Times New Roman" w:cs="宋体"/>
      <w:b/>
      <w:bCs/>
      <w:snapToGrid w:val="0"/>
      <w:kern w:val="0"/>
      <w:sz w:val="32"/>
      <w:szCs w:val="20"/>
    </w:rPr>
  </w:style>
  <w:style w:type="paragraph" w:customStyle="1" w:styleId="Blockquote">
    <w:name w:val="Blockquote"/>
    <w:basedOn w:val="a9"/>
    <w:qFormat/>
    <w:rsid w:val="00137527"/>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9"/>
    <w:qFormat/>
    <w:rsid w:val="00137527"/>
    <w:pPr>
      <w:numPr>
        <w:ilvl w:val="1"/>
        <w:numId w:val="14"/>
      </w:numPr>
      <w:tabs>
        <w:tab w:val="left" w:pos="903"/>
      </w:tabs>
      <w:spacing w:line="360" w:lineRule="auto"/>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
    <w:qFormat/>
    <w:rsid w:val="00137527"/>
    <w:pPr>
      <w:spacing w:beforeLines="50" w:afterLines="50" w:line="360" w:lineRule="auto"/>
      <w:jc w:val="left"/>
    </w:pPr>
    <w:rPr>
      <w:rFonts w:eastAsia="仿宋_GB2312" w:cs="Arial"/>
      <w:kern w:val="2"/>
      <w:sz w:val="28"/>
    </w:rPr>
  </w:style>
  <w:style w:type="paragraph" w:customStyle="1" w:styleId="msoaccenttext2">
    <w:name w:val="msoaccenttext2"/>
    <w:qFormat/>
    <w:rsid w:val="00137527"/>
    <w:pPr>
      <w:spacing w:after="0" w:line="240" w:lineRule="auto"/>
    </w:pPr>
    <w:rPr>
      <w:rFonts w:ascii="Century Schoolbook" w:eastAsia="宋体" w:hAnsi="Century Schoolbook" w:cs="宋体"/>
      <w:color w:val="000000"/>
      <w:kern w:val="28"/>
      <w:sz w:val="15"/>
      <w:szCs w:val="15"/>
      <w14:ligatures w14:val="none"/>
    </w:rPr>
  </w:style>
  <w:style w:type="paragraph" w:customStyle="1" w:styleId="FA">
    <w:name w:val="FA正文+标号"/>
    <w:basedOn w:val="a9"/>
    <w:qFormat/>
    <w:rsid w:val="00137527"/>
    <w:pPr>
      <w:numPr>
        <w:numId w:val="23"/>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9"/>
    <w:qFormat/>
    <w:rsid w:val="00137527"/>
    <w:pPr>
      <w:keepLines w:val="0"/>
      <w:spacing w:before="120" w:afterLines="50" w:after="120"/>
    </w:pPr>
    <w:rPr>
      <w:rFonts w:ascii="宋体" w:eastAsia="宋体" w:hAnsi="Calibri" w:cs="宋体"/>
      <w:b/>
      <w:bCs/>
      <w:snapToGrid w:val="0"/>
      <w:color w:val="auto"/>
      <w:kern w:val="0"/>
      <w:sz w:val="24"/>
      <w:szCs w:val="20"/>
    </w:rPr>
  </w:style>
  <w:style w:type="paragraph" w:customStyle="1" w:styleId="affffffffff3">
    <w:name w:val="公司名"/>
    <w:basedOn w:val="a9"/>
    <w:next w:val="a9"/>
    <w:qFormat/>
    <w:rsid w:val="00137527"/>
    <w:pPr>
      <w:widowControl/>
      <w:spacing w:before="420" w:after="60" w:line="320" w:lineRule="exact"/>
      <w:jc w:val="left"/>
    </w:pPr>
    <w:rPr>
      <w:rFonts w:ascii="Garamond" w:hAnsi="Garamond"/>
      <w:caps/>
      <w:kern w:val="36"/>
      <w:sz w:val="38"/>
      <w:szCs w:val="20"/>
      <w:lang w:bidi="he-IL"/>
    </w:rPr>
  </w:style>
  <w:style w:type="paragraph" w:customStyle="1" w:styleId="1ff4">
    <w:name w:val="正文样式1"/>
    <w:basedOn w:val="a9"/>
    <w:qFormat/>
    <w:rsid w:val="00137527"/>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9"/>
    <w:qFormat/>
    <w:rsid w:val="00137527"/>
    <w:pPr>
      <w:widowControl/>
      <w:ind w:left="75"/>
      <w:jc w:val="left"/>
    </w:pPr>
    <w:rPr>
      <w:rFonts w:ascii="Arial" w:hAnsi="Arial" w:cs="Arial"/>
      <w:b/>
      <w:bCs/>
      <w:kern w:val="0"/>
      <w:sz w:val="20"/>
      <w:szCs w:val="20"/>
    </w:rPr>
  </w:style>
  <w:style w:type="paragraph" w:customStyle="1" w:styleId="itemlist0">
    <w:name w:val="itemlist"/>
    <w:basedOn w:val="a9"/>
    <w:qFormat/>
    <w:rsid w:val="00137527"/>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9"/>
    <w:qFormat/>
    <w:rsid w:val="00137527"/>
    <w:pPr>
      <w:tabs>
        <w:tab w:val="left" w:pos="432"/>
      </w:tabs>
      <w:ind w:left="432" w:hanging="432"/>
    </w:pPr>
    <w:rPr>
      <w:rFonts w:ascii="Times New Roman" w:hAnsi="Times New Roman"/>
      <w:sz w:val="24"/>
      <w:szCs w:val="24"/>
    </w:rPr>
  </w:style>
  <w:style w:type="paragraph" w:customStyle="1" w:styleId="affffffffff4">
    <w:name w:val="二级."/>
    <w:basedOn w:val="21"/>
    <w:qFormat/>
    <w:rsid w:val="00137527"/>
    <w:pPr>
      <w:tabs>
        <w:tab w:val="left" w:pos="0"/>
      </w:tabs>
      <w:spacing w:before="0" w:after="0" w:line="528" w:lineRule="auto"/>
      <w:ind w:left="181" w:hanging="181"/>
    </w:pPr>
    <w:rPr>
      <w:rFonts w:ascii="Arial" w:eastAsia="黑体" w:hAnsi="Arial" w:cs="Times New Roman"/>
      <w:b/>
      <w:color w:val="auto"/>
      <w:kern w:val="0"/>
      <w:sz w:val="36"/>
      <w:szCs w:val="20"/>
    </w:rPr>
  </w:style>
  <w:style w:type="paragraph" w:customStyle="1" w:styleId="affffffffff5">
    <w:name w:val="标准小四"/>
    <w:basedOn w:val="a9"/>
    <w:qFormat/>
    <w:rsid w:val="00137527"/>
    <w:pPr>
      <w:spacing w:line="360" w:lineRule="auto"/>
      <w:ind w:firstLineChars="200" w:firstLine="480"/>
    </w:pPr>
    <w:rPr>
      <w:rFonts w:ascii="Arial" w:hAnsi="Arial"/>
      <w:sz w:val="24"/>
      <w:szCs w:val="21"/>
    </w:rPr>
  </w:style>
  <w:style w:type="paragraph" w:customStyle="1" w:styleId="xl112">
    <w:name w:val="xl112"/>
    <w:basedOn w:val="a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f6"/>
    <w:qFormat/>
    <w:rsid w:val="00137527"/>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9"/>
    <w:qFormat/>
    <w:rsid w:val="00137527"/>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9"/>
    <w:qFormat/>
    <w:rsid w:val="00137527"/>
    <w:pPr>
      <w:keepNext/>
      <w:snapToGrid w:val="0"/>
      <w:spacing w:before="160" w:after="80" w:line="240" w:lineRule="auto"/>
      <w:ind w:left="1701"/>
      <w:jc w:val="center"/>
    </w:pPr>
    <w:rPr>
      <w:rFonts w:ascii="Arial" w:eastAsia="黑体" w:hAnsi="Arial" w:cs="Times New Roman"/>
      <w:kern w:val="0"/>
      <w:sz w:val="18"/>
      <w:szCs w:val="20"/>
      <w:lang w:eastAsia="en-US"/>
      <w14:ligatures w14:val="none"/>
    </w:rPr>
  </w:style>
  <w:style w:type="character" w:customStyle="1" w:styleId="z-Char10">
    <w:name w:val="z-窗体顶端 Char1"/>
    <w:basedOn w:val="aa"/>
    <w:uiPriority w:val="99"/>
    <w:qFormat/>
    <w:rsid w:val="00137527"/>
    <w:rPr>
      <w:rFonts w:ascii="Arial" w:eastAsia="宋体" w:hAnsi="Arial" w:cs="Arial"/>
      <w:vanish/>
      <w:sz w:val="16"/>
      <w:szCs w:val="16"/>
    </w:rPr>
  </w:style>
  <w:style w:type="paragraph" w:customStyle="1" w:styleId="affffffffff6">
    <w:name w:val="表格内文"/>
    <w:qFormat/>
    <w:rsid w:val="00137527"/>
    <w:pPr>
      <w:widowControl w:val="0"/>
      <w:spacing w:after="0" w:line="360" w:lineRule="auto"/>
      <w:jc w:val="both"/>
    </w:pPr>
    <w:rPr>
      <w:rFonts w:ascii="宋体" w:eastAsia="宋体" w:hAnsi="Times New Roman" w:cs="宋体"/>
      <w:color w:val="000000"/>
      <w:sz w:val="21"/>
      <w:szCs w:val="20"/>
      <w14:ligatures w14:val="none"/>
    </w:rPr>
  </w:style>
  <w:style w:type="paragraph" w:customStyle="1" w:styleId="1ff5">
    <w:name w:val="日期1"/>
    <w:basedOn w:val="a9"/>
    <w:next w:val="a9"/>
    <w:qFormat/>
    <w:rsid w:val="00137527"/>
    <w:pPr>
      <w:adjustRightInd w:val="0"/>
      <w:spacing w:line="312" w:lineRule="atLeast"/>
      <w:textAlignment w:val="baseline"/>
    </w:pPr>
    <w:rPr>
      <w:rFonts w:ascii="Times New Roman" w:hAnsi="Times New Roman"/>
      <w:kern w:val="0"/>
      <w:sz w:val="24"/>
      <w:szCs w:val="20"/>
    </w:rPr>
  </w:style>
  <w:style w:type="paragraph" w:customStyle="1" w:styleId="affffffffff7">
    <w:name w:val="左对齐的表内文字"/>
    <w:basedOn w:val="a9"/>
    <w:qFormat/>
    <w:rsid w:val="00137527"/>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rsid w:val="00137527"/>
    <w:pPr>
      <w:keepLines w:val="0"/>
      <w:spacing w:before="120" w:afterLines="50" w:after="120"/>
    </w:pPr>
    <w:rPr>
      <w:rFonts w:ascii="宋体" w:eastAsia="宋体" w:hAnsi="Calibri" w:cs="宋体"/>
      <w:b/>
      <w:bCs/>
      <w:snapToGrid w:val="0"/>
      <w:color w:val="auto"/>
      <w:kern w:val="0"/>
      <w:sz w:val="24"/>
      <w:szCs w:val="20"/>
    </w:rPr>
  </w:style>
  <w:style w:type="paragraph" w:customStyle="1" w:styleId="Arial085">
    <w:name w:val="样式 Arial 小四 首行缩进:  0.85 厘米"/>
    <w:basedOn w:val="a9"/>
    <w:qFormat/>
    <w:rsid w:val="00137527"/>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9"/>
    <w:qFormat/>
    <w:rsid w:val="00137527"/>
    <w:pPr>
      <w:spacing w:afterLines="50"/>
      <w:ind w:firstLine="425"/>
      <w:jc w:val="left"/>
    </w:pPr>
    <w:rPr>
      <w:rFonts w:ascii="宋体" w:hAnsi="Times New Roman" w:cs="宋体"/>
      <w:snapToGrid w:val="0"/>
      <w:kern w:val="0"/>
      <w:szCs w:val="20"/>
    </w:rPr>
  </w:style>
  <w:style w:type="paragraph" w:customStyle="1" w:styleId="a6">
    <w:name w:val="首行缩进"/>
    <w:basedOn w:val="a9"/>
    <w:qFormat/>
    <w:rsid w:val="00137527"/>
    <w:pPr>
      <w:widowControl/>
      <w:numPr>
        <w:ilvl w:val="6"/>
        <w:numId w:val="15"/>
      </w:numPr>
      <w:tabs>
        <w:tab w:val="left" w:pos="822"/>
      </w:tabs>
      <w:snapToGrid w:val="0"/>
      <w:spacing w:before="40" w:after="40" w:line="300" w:lineRule="atLeast"/>
      <w:ind w:left="0" w:firstLine="0"/>
    </w:pPr>
    <w:rPr>
      <w:rFonts w:ascii="Arial" w:hAnsi="Arial"/>
      <w:kern w:val="0"/>
      <w:szCs w:val="20"/>
    </w:rPr>
  </w:style>
  <w:style w:type="paragraph" w:customStyle="1" w:styleId="51515157">
    <w:name w:val="样式 标题 5 + 五号 居中 段前: 1.5 磅 段后: 1.5 磅 行距: 多倍行距 1.57 字行"/>
    <w:basedOn w:val="51"/>
    <w:qFormat/>
    <w:rsid w:val="00137527"/>
    <w:pPr>
      <w:spacing w:before="30" w:after="30" w:line="377" w:lineRule="auto"/>
      <w:jc w:val="center"/>
    </w:pPr>
    <w:rPr>
      <w:rFonts w:ascii="Times New Roman" w:hAnsi="Times New Roman" w:cs="宋体"/>
      <w:b/>
      <w:bCs/>
      <w:color w:val="auto"/>
      <w:sz w:val="21"/>
      <w:szCs w:val="20"/>
    </w:rPr>
  </w:style>
  <w:style w:type="paragraph" w:customStyle="1" w:styleId="a">
    <w:name w:val="插图"/>
    <w:next w:val="afffd"/>
    <w:qFormat/>
    <w:rsid w:val="00137527"/>
    <w:pPr>
      <w:numPr>
        <w:numId w:val="24"/>
      </w:numPr>
      <w:tabs>
        <w:tab w:val="clear" w:pos="420"/>
      </w:tabs>
      <w:spacing w:after="0" w:line="240" w:lineRule="auto"/>
      <w:ind w:left="0" w:firstLine="0"/>
      <w:jc w:val="center"/>
    </w:pPr>
    <w:rPr>
      <w:rFonts w:ascii="Tahoma" w:eastAsia="楷体_GB2312" w:hAnsi="Tahoma" w:cs="Times New Roman"/>
      <w:sz w:val="21"/>
      <w14:ligatures w14:val="none"/>
    </w:rPr>
  </w:style>
  <w:style w:type="paragraph" w:customStyle="1" w:styleId="2fd">
    <w:name w:val="无间隔2"/>
    <w:qFormat/>
    <w:rsid w:val="00137527"/>
    <w:pPr>
      <w:spacing w:after="0" w:line="240" w:lineRule="auto"/>
    </w:pPr>
    <w:rPr>
      <w:rFonts w:ascii="Times New Roman" w:eastAsia="Times New Roman" w:hAnsi="Times New Roman" w:cs="Times New Roman"/>
      <w:szCs w:val="22"/>
      <w14:ligatures w14:val="none"/>
    </w:rPr>
  </w:style>
  <w:style w:type="paragraph" w:customStyle="1" w:styleId="S4-B-L15">
    <w:name w:val="S4-B-L15"/>
    <w:basedOn w:val="a9"/>
    <w:qFormat/>
    <w:rsid w:val="00137527"/>
    <w:pPr>
      <w:spacing w:line="360" w:lineRule="auto"/>
    </w:pPr>
    <w:rPr>
      <w:rFonts w:ascii="Times New Roman" w:hAnsi="Times New Roman"/>
      <w:b/>
      <w:bCs/>
      <w:sz w:val="24"/>
      <w:szCs w:val="24"/>
    </w:rPr>
  </w:style>
  <w:style w:type="paragraph" w:customStyle="1" w:styleId="GP1">
    <w:name w:val="GP标题1"/>
    <w:basedOn w:val="a9"/>
    <w:next w:val="a9"/>
    <w:qFormat/>
    <w:rsid w:val="00137527"/>
    <w:pPr>
      <w:numPr>
        <w:numId w:val="14"/>
      </w:numPr>
      <w:spacing w:beforeLines="100" w:afterLines="100" w:line="360" w:lineRule="auto"/>
      <w:jc w:val="center"/>
      <w:outlineLvl w:val="0"/>
    </w:pPr>
    <w:rPr>
      <w:rFonts w:ascii="黑体" w:eastAsia="黑体" w:hAnsi="黑体"/>
      <w:b/>
      <w:sz w:val="36"/>
      <w:szCs w:val="21"/>
    </w:rPr>
  </w:style>
  <w:style w:type="paragraph" w:customStyle="1" w:styleId="affffffffff8">
    <w:name w:val="列表（编号二级）（绿盟科技）"/>
    <w:basedOn w:val="a0"/>
    <w:qFormat/>
    <w:rsid w:val="00137527"/>
    <w:pPr>
      <w:numPr>
        <w:ilvl w:val="1"/>
        <w:numId w:val="0"/>
      </w:numPr>
      <w:ind w:left="1260"/>
    </w:pPr>
  </w:style>
  <w:style w:type="paragraph" w:customStyle="1" w:styleId="huide00">
    <w:name w:val="huide00"/>
    <w:basedOn w:val="a9"/>
    <w:qFormat/>
    <w:rsid w:val="00137527"/>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9"/>
    <w:qFormat/>
    <w:rsid w:val="0013752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9"/>
    <w:qFormat/>
    <w:rsid w:val="00137527"/>
    <w:pPr>
      <w:spacing w:before="80" w:afterLines="50"/>
      <w:ind w:left="1530"/>
    </w:pPr>
    <w:rPr>
      <w:rFonts w:ascii="宋体" w:hAnsi="Times New Roman"/>
      <w:snapToGrid w:val="0"/>
      <w:kern w:val="0"/>
      <w:szCs w:val="20"/>
    </w:rPr>
  </w:style>
  <w:style w:type="paragraph" w:customStyle="1" w:styleId="affffffffff9">
    <w:name w:val="正文样式"/>
    <w:basedOn w:val="a9"/>
    <w:qFormat/>
    <w:rsid w:val="00137527"/>
    <w:pPr>
      <w:spacing w:line="360" w:lineRule="auto"/>
      <w:ind w:firstLineChars="200" w:firstLine="200"/>
    </w:pPr>
    <w:rPr>
      <w:rFonts w:ascii="宋体" w:hAnsi="Times New Roman"/>
      <w:sz w:val="24"/>
      <w:szCs w:val="24"/>
    </w:rPr>
  </w:style>
  <w:style w:type="paragraph" w:customStyle="1" w:styleId="xl97">
    <w:name w:val="xl97"/>
    <w:basedOn w:val="a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e">
    <w:name w:val="标书_标题2"/>
    <w:basedOn w:val="21"/>
    <w:qFormat/>
    <w:rsid w:val="00137527"/>
    <w:pPr>
      <w:spacing w:before="260" w:after="0" w:line="415" w:lineRule="auto"/>
    </w:pPr>
    <w:rPr>
      <w:rFonts w:ascii="Arial" w:eastAsia="黑体" w:hAnsi="Arial" w:cs="Times New Roman"/>
      <w:b/>
      <w:bCs/>
      <w:color w:val="auto"/>
      <w:sz w:val="28"/>
      <w:szCs w:val="20"/>
    </w:rPr>
  </w:style>
  <w:style w:type="paragraph" w:customStyle="1" w:styleId="a8">
    <w:name w:val="表格标题"/>
    <w:basedOn w:val="affffffffff"/>
    <w:qFormat/>
    <w:rsid w:val="00137527"/>
    <w:pPr>
      <w:numPr>
        <w:numId w:val="25"/>
      </w:numPr>
      <w:tabs>
        <w:tab w:val="clear" w:pos="360"/>
      </w:tabs>
      <w:ind w:left="0" w:firstLine="0"/>
      <w:jc w:val="center"/>
    </w:pPr>
    <w:rPr>
      <w:b/>
      <w:bCs/>
      <w:i/>
      <w:iCs/>
    </w:rPr>
  </w:style>
  <w:style w:type="paragraph" w:customStyle="1" w:styleId="Style1181">
    <w:name w:val="_Style 1181"/>
    <w:basedOn w:val="a9"/>
    <w:qFormat/>
    <w:rsid w:val="00137527"/>
  </w:style>
  <w:style w:type="paragraph" w:customStyle="1" w:styleId="ZJGIS-1">
    <w:name w:val="ZJGIS-三级标题"/>
    <w:basedOn w:val="30"/>
    <w:qFormat/>
    <w:rsid w:val="00137527"/>
    <w:pPr>
      <w:numPr>
        <w:ilvl w:val="2"/>
        <w:numId w:val="9"/>
      </w:numPr>
      <w:spacing w:before="120" w:after="120"/>
      <w:ind w:left="0" w:firstLine="0"/>
    </w:pPr>
    <w:rPr>
      <w:rFonts w:ascii="Times New Roman" w:eastAsia="黑体" w:hAnsi="Times New Roman" w:cs="Times New Roman"/>
      <w:b/>
      <w:bCs/>
      <w:color w:val="auto"/>
      <w:sz w:val="28"/>
      <w:szCs w:val="28"/>
    </w:rPr>
  </w:style>
  <w:style w:type="paragraph" w:customStyle="1" w:styleId="xl115">
    <w:name w:val="xl115"/>
    <w:basedOn w:val="a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9"/>
    <w:qFormat/>
    <w:rsid w:val="00137527"/>
    <w:pPr>
      <w:suppressAutoHyphens/>
      <w:autoSpaceDE w:val="0"/>
      <w:spacing w:after="120"/>
      <w:jc w:val="left"/>
    </w:pPr>
    <w:rPr>
      <w:rFonts w:ascii="Helvetica" w:hAnsi="Helvetica"/>
      <w:kern w:val="1"/>
      <w:sz w:val="20"/>
      <w:szCs w:val="20"/>
    </w:rPr>
  </w:style>
  <w:style w:type="paragraph" w:customStyle="1" w:styleId="72">
    <w:name w:val="样式7"/>
    <w:basedOn w:val="a9"/>
    <w:qFormat/>
    <w:rsid w:val="00137527"/>
    <w:pPr>
      <w:adjustRightInd w:val="0"/>
      <w:spacing w:beforeLines="50" w:afterLines="50" w:line="360" w:lineRule="auto"/>
      <w:ind w:firstLine="669"/>
      <w:textAlignment w:val="baseline"/>
    </w:pPr>
    <w:rPr>
      <w:rFonts w:ascii="宋体" w:hAnsi="宋体"/>
      <w:kern w:val="0"/>
      <w:sz w:val="28"/>
      <w:szCs w:val="20"/>
    </w:rPr>
  </w:style>
  <w:style w:type="paragraph" w:customStyle="1" w:styleId="a7">
    <w:name w:val="列表内容"/>
    <w:basedOn w:val="a9"/>
    <w:next w:val="a9"/>
    <w:qFormat/>
    <w:rsid w:val="00137527"/>
    <w:pPr>
      <w:widowControl/>
      <w:numPr>
        <w:numId w:val="26"/>
      </w:numPr>
      <w:tabs>
        <w:tab w:val="clear" w:pos="840"/>
      </w:tabs>
      <w:ind w:left="0" w:firstLine="0"/>
      <w:jc w:val="left"/>
    </w:pPr>
    <w:rPr>
      <w:rFonts w:ascii="Times New Roman" w:hAnsi="Times New Roman"/>
      <w:kern w:val="0"/>
      <w:sz w:val="18"/>
      <w:szCs w:val="24"/>
    </w:rPr>
  </w:style>
  <w:style w:type="paragraph" w:customStyle="1" w:styleId="074">
    <w:name w:val="正文样式 首行缩进:  0.74 厘米"/>
    <w:basedOn w:val="a9"/>
    <w:qFormat/>
    <w:rsid w:val="00137527"/>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3">
    <w:name w:val="一级项目符号"/>
    <w:basedOn w:val="a9"/>
    <w:qFormat/>
    <w:rsid w:val="00137527"/>
    <w:pPr>
      <w:widowControl/>
      <w:numPr>
        <w:numId w:val="27"/>
      </w:numPr>
      <w:tabs>
        <w:tab w:val="clear" w:pos="482"/>
      </w:tabs>
      <w:spacing w:line="360" w:lineRule="auto"/>
      <w:ind w:left="0" w:firstLine="0"/>
    </w:pPr>
    <w:rPr>
      <w:rFonts w:ascii="Times New Roman" w:hAnsi="Times New Roman"/>
      <w:kern w:val="0"/>
      <w:sz w:val="24"/>
      <w:szCs w:val="20"/>
    </w:rPr>
  </w:style>
  <w:style w:type="paragraph" w:customStyle="1" w:styleId="pa-30">
    <w:name w:val="pa-30"/>
    <w:basedOn w:val="a9"/>
    <w:qFormat/>
    <w:rsid w:val="00137527"/>
    <w:pPr>
      <w:widowControl/>
      <w:spacing w:before="150" w:after="150"/>
      <w:jc w:val="left"/>
    </w:pPr>
    <w:rPr>
      <w:rFonts w:ascii="宋体" w:hAnsi="宋体" w:cs="宋体"/>
      <w:kern w:val="0"/>
      <w:sz w:val="24"/>
      <w:szCs w:val="24"/>
    </w:rPr>
  </w:style>
  <w:style w:type="paragraph" w:customStyle="1" w:styleId="affffffffffa">
    <w:name w:val="表格_内容"/>
    <w:basedOn w:val="a9"/>
    <w:qFormat/>
    <w:rsid w:val="00137527"/>
    <w:rPr>
      <w:rFonts w:ascii="宋体" w:hAnsi="宋体"/>
      <w:szCs w:val="21"/>
    </w:rPr>
  </w:style>
  <w:style w:type="paragraph" w:customStyle="1" w:styleId="MMTitle">
    <w:name w:val="MM Title"/>
    <w:basedOn w:val="ad"/>
    <w:qFormat/>
    <w:rsid w:val="00137527"/>
    <w:pPr>
      <w:spacing w:before="240" w:after="60"/>
      <w:contextualSpacing w:val="0"/>
      <w:outlineLvl w:val="0"/>
    </w:pPr>
    <w:rPr>
      <w:rFonts w:ascii="Calibri" w:eastAsia="宋体" w:hAnsi="Calibri" w:cs="Arial"/>
      <w:bCs/>
      <w:spacing w:val="0"/>
      <w:kern w:val="2"/>
      <w:sz w:val="18"/>
      <w:szCs w:val="32"/>
    </w:rPr>
  </w:style>
  <w:style w:type="paragraph" w:customStyle="1" w:styleId="02024">
    <w:name w:val="样式 正文 段落文字 + 宋体 小四 左侧:  0 厘米 首行缩进:  2 字符 段后: 0 磅 行距: 固定值 24..."/>
    <w:basedOn w:val="a9"/>
    <w:qFormat/>
    <w:rsid w:val="00137527"/>
    <w:pPr>
      <w:spacing w:line="480" w:lineRule="exact"/>
      <w:ind w:firstLineChars="200" w:firstLine="480"/>
    </w:pPr>
    <w:rPr>
      <w:rFonts w:ascii="宋体" w:hAnsi="宋体" w:cs="宋体"/>
      <w:sz w:val="24"/>
      <w:szCs w:val="20"/>
    </w:rPr>
  </w:style>
  <w:style w:type="paragraph" w:customStyle="1" w:styleId="affffffffffb">
    <w:name w:val="表格"/>
    <w:basedOn w:val="a9"/>
    <w:qFormat/>
    <w:rsid w:val="00137527"/>
    <w:pPr>
      <w:adjustRightInd w:val="0"/>
      <w:spacing w:beforeLines="25" w:afterLines="25"/>
      <w:textAlignment w:val="baseline"/>
    </w:pPr>
    <w:rPr>
      <w:rFonts w:ascii="Arial" w:eastAsia="仿宋_GB2312" w:hAnsi="Arial"/>
      <w:kern w:val="0"/>
      <w:sz w:val="24"/>
      <w:szCs w:val="28"/>
    </w:rPr>
  </w:style>
  <w:style w:type="paragraph" w:customStyle="1" w:styleId="1ff6">
    <w:name w:val="修订1"/>
    <w:uiPriority w:val="99"/>
    <w:qFormat/>
    <w:rsid w:val="00137527"/>
    <w:pPr>
      <w:spacing w:after="0" w:line="240" w:lineRule="auto"/>
    </w:pPr>
    <w:rPr>
      <w:rFonts w:ascii="Calibri" w:eastAsia="宋体" w:hAnsi="Calibri" w:cs="Times New Roman"/>
      <w:sz w:val="21"/>
      <w:szCs w:val="22"/>
      <w14:ligatures w14:val="none"/>
    </w:rPr>
  </w:style>
  <w:style w:type="paragraph" w:customStyle="1" w:styleId="1ff7">
    <w:name w:val="封面1级标题"/>
    <w:basedOn w:val="a9"/>
    <w:next w:val="a9"/>
    <w:qFormat/>
    <w:rsid w:val="00137527"/>
    <w:pPr>
      <w:spacing w:beforeLines="800"/>
      <w:jc w:val="center"/>
    </w:pPr>
    <w:rPr>
      <w:rFonts w:ascii="Arial" w:eastAsia="黑体" w:hAnsi="Arial" w:cs="宋体"/>
      <w:b/>
      <w:sz w:val="72"/>
      <w:szCs w:val="72"/>
    </w:rPr>
  </w:style>
  <w:style w:type="paragraph" w:customStyle="1" w:styleId="xl122">
    <w:name w:val="xl122"/>
    <w:basedOn w:val="a9"/>
    <w:qFormat/>
    <w:rsid w:val="00137527"/>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c">
    <w:name w:val="表格标题栏"/>
    <w:basedOn w:val="a9"/>
    <w:qFormat/>
    <w:rsid w:val="00137527"/>
    <w:pPr>
      <w:shd w:val="pct5" w:color="auto" w:fill="auto"/>
      <w:jc w:val="center"/>
      <w:textAlignment w:val="center"/>
    </w:pPr>
    <w:rPr>
      <w:rFonts w:ascii="新宋体" w:eastAsia="华文中宋" w:hAnsi="新宋体"/>
      <w:b/>
      <w:sz w:val="28"/>
      <w:szCs w:val="28"/>
    </w:rPr>
  </w:style>
  <w:style w:type="paragraph" w:customStyle="1" w:styleId="50">
    <w:name w:val="5级"/>
    <w:basedOn w:val="a9"/>
    <w:next w:val="afd"/>
    <w:qFormat/>
    <w:rsid w:val="00137527"/>
    <w:pPr>
      <w:numPr>
        <w:ilvl w:val="4"/>
        <w:numId w:val="28"/>
      </w:numPr>
      <w:ind w:left="0" w:firstLine="0"/>
    </w:pPr>
    <w:rPr>
      <w:rFonts w:eastAsia="黑体"/>
      <w:kern w:val="0"/>
      <w:sz w:val="24"/>
      <w:szCs w:val="20"/>
    </w:rPr>
  </w:style>
  <w:style w:type="paragraph" w:customStyle="1" w:styleId="Body">
    <w:name w:val="Body"/>
    <w:basedOn w:val="a9"/>
    <w:qFormat/>
    <w:rsid w:val="00137527"/>
    <w:pPr>
      <w:widowControl/>
      <w:spacing w:before="120" w:afterLines="50"/>
    </w:pPr>
    <w:rPr>
      <w:rFonts w:ascii="宋体" w:hAnsi="Times New Roman"/>
      <w:snapToGrid w:val="0"/>
      <w:kern w:val="0"/>
      <w:szCs w:val="20"/>
    </w:rPr>
  </w:style>
  <w:style w:type="paragraph" w:customStyle="1" w:styleId="2ff">
    <w:name w:val="标准标题2"/>
    <w:basedOn w:val="21"/>
    <w:qFormat/>
    <w:rsid w:val="00137527"/>
    <w:pPr>
      <w:spacing w:before="260" w:after="260" w:line="360" w:lineRule="auto"/>
    </w:pPr>
    <w:rPr>
      <w:rFonts w:ascii="Arial" w:eastAsia="仿宋_GB2312" w:hAnsi="Arial" w:cs="Times New Roman"/>
      <w:b/>
      <w:color w:val="auto"/>
      <w:sz w:val="28"/>
      <w:szCs w:val="32"/>
    </w:rPr>
  </w:style>
  <w:style w:type="paragraph" w:customStyle="1" w:styleId="img">
    <w:name w:val="img"/>
    <w:basedOn w:val="a9"/>
    <w:qFormat/>
    <w:rsid w:val="00137527"/>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d">
    <w:name w:val="一"/>
    <w:basedOn w:val="af3"/>
    <w:qFormat/>
    <w:rsid w:val="00137527"/>
    <w:pPr>
      <w:widowControl/>
      <w:spacing w:line="560" w:lineRule="exact"/>
      <w:contextualSpacing w:val="0"/>
      <w:outlineLvl w:val="0"/>
    </w:pPr>
    <w:rPr>
      <w:rFonts w:ascii="宋体" w:hAnsi="宋体" w:cs="宋体"/>
      <w:b/>
      <w:bCs/>
      <w:sz w:val="30"/>
      <w:szCs w:val="30"/>
    </w:rPr>
  </w:style>
  <w:style w:type="paragraph" w:customStyle="1" w:styleId="xl116">
    <w:name w:val="xl116"/>
    <w:basedOn w:val="a9"/>
    <w:qFormat/>
    <w:rsid w:val="001375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rsid w:val="00137527"/>
    <w:pPr>
      <w:widowControl/>
      <w:spacing w:before="0" w:after="0" w:line="360" w:lineRule="auto"/>
    </w:pPr>
    <w:rPr>
      <w:rFonts w:ascii="宋体" w:eastAsia="宋体" w:hAnsi="宋体" w:cs="宋体"/>
      <w:b/>
      <w:color w:val="000000"/>
      <w:spacing w:val="-5"/>
      <w:kern w:val="28"/>
      <w:sz w:val="30"/>
      <w:szCs w:val="30"/>
    </w:rPr>
  </w:style>
  <w:style w:type="paragraph" w:customStyle="1" w:styleId="151">
    <w:name w:val="样式 四号 行距: 1.5 倍行距"/>
    <w:basedOn w:val="a9"/>
    <w:autoRedefine/>
    <w:qFormat/>
    <w:rsid w:val="00137527"/>
    <w:pPr>
      <w:spacing w:line="312" w:lineRule="auto"/>
      <w:ind w:firstLineChars="202" w:firstLine="202"/>
    </w:pPr>
    <w:rPr>
      <w:rFonts w:ascii="Times New Roman" w:hAnsi="Times New Roman" w:cs="宋体"/>
      <w:sz w:val="24"/>
      <w:szCs w:val="20"/>
    </w:rPr>
  </w:style>
  <w:style w:type="paragraph" w:customStyle="1" w:styleId="-310">
    <w:name w:val="浅色列表 - 强调文字颜色 31"/>
    <w:autoRedefine/>
    <w:uiPriority w:val="71"/>
    <w:qFormat/>
    <w:rsid w:val="00137527"/>
    <w:pPr>
      <w:spacing w:after="0" w:line="240" w:lineRule="auto"/>
    </w:pPr>
    <w:rPr>
      <w:rFonts w:ascii="Calibri" w:eastAsia="宋体" w:hAnsi="Calibri" w:cs="Times New Roman"/>
      <w:sz w:val="21"/>
      <w:szCs w:val="22"/>
      <w14:ligatures w14:val="none"/>
    </w:rPr>
  </w:style>
  <w:style w:type="paragraph" w:customStyle="1" w:styleId="Style164">
    <w:name w:val="_Style 164"/>
    <w:basedOn w:val="a9"/>
    <w:qFormat/>
    <w:rsid w:val="00137527"/>
    <w:rPr>
      <w:rFonts w:ascii="Times New Roman" w:hAnsi="Times New Roman"/>
      <w:szCs w:val="20"/>
    </w:rPr>
  </w:style>
  <w:style w:type="paragraph" w:customStyle="1" w:styleId="GP11">
    <w:name w:val="GP公文标题1"/>
    <w:basedOn w:val="a9"/>
    <w:next w:val="a9"/>
    <w:qFormat/>
    <w:rsid w:val="00137527"/>
    <w:pPr>
      <w:numPr>
        <w:ilvl w:val="4"/>
        <w:numId w:val="14"/>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9"/>
    <w:qFormat/>
    <w:rsid w:val="00137527"/>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9"/>
    <w:autoRedefine/>
    <w:qFormat/>
    <w:rsid w:val="00137527"/>
    <w:pPr>
      <w:tabs>
        <w:tab w:val="left" w:pos="432"/>
      </w:tabs>
      <w:ind w:left="432" w:hanging="432"/>
    </w:pPr>
    <w:rPr>
      <w:rFonts w:ascii="Tahoma" w:hAnsi="Tahoma"/>
      <w:sz w:val="24"/>
      <w:szCs w:val="20"/>
    </w:rPr>
  </w:style>
  <w:style w:type="paragraph" w:customStyle="1" w:styleId="TableText1">
    <w:name w:val="Table Text"/>
    <w:basedOn w:val="a9"/>
    <w:qFormat/>
    <w:rsid w:val="00137527"/>
    <w:pPr>
      <w:widowControl/>
      <w:spacing w:before="60" w:after="60"/>
      <w:jc w:val="left"/>
    </w:pPr>
    <w:rPr>
      <w:rFonts w:ascii="Times New Roman" w:hAnsi="Times New Roman"/>
      <w:kern w:val="0"/>
      <w:sz w:val="24"/>
      <w:szCs w:val="24"/>
    </w:rPr>
  </w:style>
  <w:style w:type="paragraph" w:customStyle="1" w:styleId="button">
    <w:name w:val="button"/>
    <w:basedOn w:val="a9"/>
    <w:qFormat/>
    <w:rsid w:val="00137527"/>
    <w:pPr>
      <w:widowControl/>
      <w:spacing w:before="100" w:beforeAutospacing="1" w:after="100" w:afterAutospacing="1"/>
      <w:jc w:val="left"/>
    </w:pPr>
    <w:rPr>
      <w:rFonts w:ascii="Arial Unicode MS" w:hAnsi="Arial Unicode MS"/>
      <w:color w:val="000000"/>
      <w:kern w:val="0"/>
      <w:sz w:val="24"/>
      <w:szCs w:val="24"/>
    </w:rPr>
  </w:style>
  <w:style w:type="paragraph" w:customStyle="1" w:styleId="1ff8">
    <w:name w:val="彩色列表1"/>
    <w:basedOn w:val="a9"/>
    <w:qFormat/>
    <w:rsid w:val="00137527"/>
    <w:pPr>
      <w:tabs>
        <w:tab w:val="left" w:pos="1200"/>
      </w:tabs>
      <w:ind w:left="1200" w:hanging="360"/>
    </w:pPr>
  </w:style>
  <w:style w:type="paragraph" w:customStyle="1" w:styleId="2ff0">
    <w:name w:val="封面2级标题"/>
    <w:basedOn w:val="a9"/>
    <w:next w:val="affffff8"/>
    <w:qFormat/>
    <w:rsid w:val="00137527"/>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9"/>
    <w:uiPriority w:val="34"/>
    <w:qFormat/>
    <w:rsid w:val="00137527"/>
    <w:pPr>
      <w:ind w:firstLineChars="200" w:firstLine="420"/>
    </w:pPr>
  </w:style>
  <w:style w:type="paragraph" w:customStyle="1" w:styleId="3ChapterXXX050">
    <w:name w:val="样式 标题 3Chapter X.X.X. + 五号 段后: 0.5 行"/>
    <w:basedOn w:val="30"/>
    <w:qFormat/>
    <w:rsid w:val="00137527"/>
    <w:pPr>
      <w:keepLines w:val="0"/>
      <w:spacing w:before="120" w:afterLines="50" w:after="120"/>
    </w:pPr>
    <w:rPr>
      <w:rFonts w:ascii="宋体" w:eastAsia="宋体" w:hAnsi="Calibri" w:cs="宋体"/>
      <w:b/>
      <w:bCs/>
      <w:snapToGrid w:val="0"/>
      <w:color w:val="auto"/>
      <w:kern w:val="0"/>
      <w:sz w:val="21"/>
      <w:szCs w:val="20"/>
    </w:rPr>
  </w:style>
  <w:style w:type="paragraph" w:customStyle="1" w:styleId="ZJGIS-0">
    <w:name w:val="ZJGIS-二级标题"/>
    <w:basedOn w:val="21"/>
    <w:qFormat/>
    <w:rsid w:val="00137527"/>
    <w:pPr>
      <w:numPr>
        <w:ilvl w:val="1"/>
        <w:numId w:val="9"/>
      </w:numPr>
      <w:spacing w:before="240" w:after="240"/>
      <w:ind w:left="0" w:firstLine="0"/>
    </w:pPr>
    <w:rPr>
      <w:rFonts w:ascii="Times New Roman" w:eastAsia="楷体_GB2312" w:hAnsi="Times New Roman" w:cs="Times New Roman"/>
      <w:b/>
      <w:bCs/>
      <w:color w:val="auto"/>
      <w:sz w:val="30"/>
      <w:szCs w:val="30"/>
    </w:rPr>
  </w:style>
  <w:style w:type="paragraph" w:customStyle="1" w:styleId="pa-7">
    <w:name w:val="pa-7"/>
    <w:basedOn w:val="a9"/>
    <w:qFormat/>
    <w:rsid w:val="00137527"/>
    <w:pPr>
      <w:widowControl/>
      <w:spacing w:before="150" w:after="150"/>
      <w:jc w:val="left"/>
    </w:pPr>
    <w:rPr>
      <w:rFonts w:ascii="宋体" w:hAnsi="宋体" w:cs="宋体"/>
      <w:kern w:val="0"/>
      <w:sz w:val="24"/>
      <w:szCs w:val="24"/>
    </w:rPr>
  </w:style>
  <w:style w:type="paragraph" w:customStyle="1" w:styleId="affffffffffe">
    <w:name w:val="注意事项"/>
    <w:basedOn w:val="a9"/>
    <w:qFormat/>
    <w:rsid w:val="00137527"/>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f">
    <w:name w:val="标书正文格式"/>
    <w:autoRedefine/>
    <w:qFormat/>
    <w:rsid w:val="00137527"/>
    <w:pPr>
      <w:spacing w:after="0" w:line="360" w:lineRule="auto"/>
      <w:ind w:firstLineChars="200" w:firstLine="480"/>
    </w:pPr>
    <w:rPr>
      <w:rFonts w:ascii="Times New Roman" w:eastAsia="楷体_GB2312" w:hAnsi="Times New Roman" w:cs="Times New Roman"/>
      <w:sz w:val="24"/>
      <w14:ligatures w14:val="none"/>
    </w:rPr>
  </w:style>
  <w:style w:type="paragraph" w:customStyle="1" w:styleId="CM12">
    <w:name w:val="CM12"/>
    <w:basedOn w:val="Default"/>
    <w:next w:val="Default"/>
    <w:qFormat/>
    <w:rsid w:val="00137527"/>
    <w:pPr>
      <w:spacing w:line="468" w:lineRule="atLeast"/>
    </w:pPr>
    <w:rPr>
      <w:rFonts w:ascii="宋体" w:eastAsia="宋体" w:cs="Times New Roman"/>
      <w:color w:val="auto"/>
    </w:rPr>
  </w:style>
  <w:style w:type="paragraph" w:customStyle="1" w:styleId="GB2312125">
    <w:name w:val="样式 楷体_GB2312 四号 行距: 多倍行距 1.25 字行"/>
    <w:basedOn w:val="a9"/>
    <w:qFormat/>
    <w:rsid w:val="00137527"/>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f0">
    <w:name w:val="四级"/>
    <w:basedOn w:val="40"/>
    <w:qFormat/>
    <w:rsid w:val="00137527"/>
    <w:pPr>
      <w:tabs>
        <w:tab w:val="left" w:pos="284"/>
      </w:tabs>
      <w:spacing w:before="160" w:after="170"/>
      <w:ind w:left="828" w:hanging="544"/>
    </w:pPr>
    <w:rPr>
      <w:rFonts w:ascii="Arial" w:eastAsia="黑体" w:hAnsi="Arial" w:cs="Times New Roman"/>
      <w:b/>
      <w:color w:val="auto"/>
      <w:sz w:val="30"/>
      <w:szCs w:val="20"/>
    </w:rPr>
  </w:style>
  <w:style w:type="paragraph" w:customStyle="1" w:styleId="CharCharChar1Char">
    <w:name w:val="Char Char Char1 Char"/>
    <w:basedOn w:val="a9"/>
    <w:autoRedefine/>
    <w:qFormat/>
    <w:rsid w:val="00137527"/>
    <w:pPr>
      <w:widowControl/>
      <w:spacing w:after="160" w:line="240" w:lineRule="exact"/>
      <w:jc w:val="left"/>
    </w:pPr>
    <w:rPr>
      <w:rFonts w:ascii="Verdana" w:eastAsia="仿宋_GB2312" w:hAnsi="Verdana"/>
      <w:kern w:val="0"/>
      <w:sz w:val="24"/>
      <w:szCs w:val="20"/>
      <w:lang w:eastAsia="en-US"/>
    </w:rPr>
  </w:style>
  <w:style w:type="paragraph" w:customStyle="1" w:styleId="afffffffffff1">
    <w:name w:val="图表引用"/>
    <w:basedOn w:val="a9"/>
    <w:qFormat/>
    <w:rsid w:val="00137527"/>
    <w:pPr>
      <w:spacing w:line="360" w:lineRule="auto"/>
      <w:jc w:val="center"/>
    </w:pPr>
    <w:rPr>
      <w:rFonts w:ascii="仿宋_GB2312" w:eastAsia="仿宋_GB2312"/>
      <w:b/>
      <w:sz w:val="24"/>
      <w:szCs w:val="28"/>
    </w:rPr>
  </w:style>
  <w:style w:type="paragraph" w:customStyle="1" w:styleId="01">
    <w:name w:val="样式 正文段落 + 首行缩进:  0 字符"/>
    <w:basedOn w:val="afffffff1"/>
    <w:qFormat/>
    <w:rsid w:val="00137527"/>
    <w:pPr>
      <w:spacing w:line="360" w:lineRule="auto"/>
      <w:ind w:firstLine="0"/>
    </w:pPr>
    <w:rPr>
      <w:rFonts w:ascii="宋体" w:hAnsi="宋体"/>
    </w:rPr>
  </w:style>
  <w:style w:type="paragraph" w:customStyle="1" w:styleId="Char80">
    <w:name w:val="Char8"/>
    <w:basedOn w:val="a9"/>
    <w:qFormat/>
    <w:rsid w:val="00137527"/>
    <w:pPr>
      <w:tabs>
        <w:tab w:val="left" w:pos="432"/>
      </w:tabs>
      <w:ind w:left="432" w:hanging="432"/>
    </w:pPr>
    <w:rPr>
      <w:rFonts w:ascii="Times New Roman" w:hAnsi="Times New Roman"/>
      <w:sz w:val="24"/>
      <w:szCs w:val="24"/>
    </w:rPr>
  </w:style>
  <w:style w:type="paragraph" w:customStyle="1" w:styleId="CharCharChar10">
    <w:name w:val="Char Char Char1"/>
    <w:basedOn w:val="a9"/>
    <w:qFormat/>
    <w:rsid w:val="00137527"/>
    <w:rPr>
      <w:rFonts w:ascii="Times New Roman" w:eastAsia="仿宋_GB2312" w:hAnsi="Times New Roman" w:cs="宋体"/>
      <w:sz w:val="24"/>
      <w:szCs w:val="20"/>
    </w:rPr>
  </w:style>
  <w:style w:type="paragraph" w:customStyle="1" w:styleId="ZJGIS-3">
    <w:name w:val="ZJGIS-五级标题"/>
    <w:basedOn w:val="51"/>
    <w:qFormat/>
    <w:rsid w:val="00137527"/>
    <w:pPr>
      <w:numPr>
        <w:ilvl w:val="4"/>
        <w:numId w:val="9"/>
      </w:numPr>
      <w:tabs>
        <w:tab w:val="left" w:pos="992"/>
      </w:tabs>
      <w:spacing w:before="120" w:after="120"/>
      <w:ind w:left="0" w:firstLine="0"/>
    </w:pPr>
    <w:rPr>
      <w:rFonts w:ascii="Times New Roman" w:hAnsi="Times New Roman" w:cs="Times New Roman"/>
      <w:b/>
      <w:bCs/>
      <w:color w:val="auto"/>
    </w:rPr>
  </w:style>
  <w:style w:type="paragraph" w:customStyle="1" w:styleId="ZJGIS0">
    <w:name w:val="ZJGIS表格表头"/>
    <w:basedOn w:val="a9"/>
    <w:qFormat/>
    <w:rsid w:val="00137527"/>
    <w:pPr>
      <w:jc w:val="center"/>
    </w:pPr>
    <w:rPr>
      <w:rFonts w:ascii="Arial" w:eastAsia="黑体" w:hAnsi="Arial"/>
      <w:b/>
    </w:rPr>
  </w:style>
  <w:style w:type="paragraph" w:customStyle="1" w:styleId="afffffffffff2">
    <w:name w:val="吉奥封面(黑体小初)"/>
    <w:basedOn w:val="affffff0"/>
    <w:qFormat/>
    <w:rsid w:val="00137527"/>
    <w:pPr>
      <w:spacing w:before="480"/>
      <w:ind w:firstLineChars="0" w:firstLine="0"/>
      <w:jc w:val="center"/>
    </w:pPr>
    <w:rPr>
      <w:rFonts w:eastAsia="黑体"/>
      <w:sz w:val="72"/>
      <w:szCs w:val="72"/>
    </w:rPr>
  </w:style>
  <w:style w:type="paragraph" w:customStyle="1" w:styleId="321">
    <w:name w:val="样式 标题 3 + 首行缩进:  2 字符1"/>
    <w:basedOn w:val="30"/>
    <w:qFormat/>
    <w:rsid w:val="00137527"/>
    <w:pPr>
      <w:spacing w:before="260" w:after="260" w:line="360" w:lineRule="auto"/>
    </w:pPr>
    <w:rPr>
      <w:rFonts w:ascii="Times New Roman" w:eastAsia="宋体" w:hAnsi="Times New Roman" w:cs="宋体"/>
      <w:b/>
      <w:bCs/>
      <w:color w:val="auto"/>
      <w:szCs w:val="20"/>
    </w:rPr>
  </w:style>
  <w:style w:type="character" w:customStyle="1" w:styleId="Charffb">
    <w:name w:val="一级标题 Char"/>
    <w:link w:val="afffffffffff3"/>
    <w:qFormat/>
    <w:rsid w:val="00137527"/>
    <w:rPr>
      <w:rFonts w:ascii="宋体" w:hAnsi="宋体"/>
      <w:b/>
      <w:sz w:val="36"/>
      <w:szCs w:val="36"/>
    </w:rPr>
  </w:style>
  <w:style w:type="paragraph" w:customStyle="1" w:styleId="afffffffffff3">
    <w:name w:val="一级标题"/>
    <w:basedOn w:val="afff"/>
    <w:link w:val="Charffb"/>
    <w:qFormat/>
    <w:rsid w:val="00137527"/>
    <w:pPr>
      <w:spacing w:beforeLines="50" w:afterLines="50" w:line="360" w:lineRule="auto"/>
      <w:jc w:val="center"/>
    </w:pPr>
    <w:rPr>
      <w:rFonts w:eastAsiaTheme="minorEastAsia" w:hAnsi="宋体" w:cstheme="minorBidi"/>
      <w:b/>
      <w:kern w:val="2"/>
      <w:sz w:val="36"/>
      <w:szCs w:val="36"/>
      <w14:ligatures w14:val="standardContextual"/>
    </w:rPr>
  </w:style>
  <w:style w:type="paragraph" w:customStyle="1" w:styleId="53">
    <w:name w:val="正文5"/>
    <w:qFormat/>
    <w:rsid w:val="00137527"/>
    <w:pPr>
      <w:widowControl w:val="0"/>
      <w:spacing w:after="0" w:line="240" w:lineRule="auto"/>
      <w:jc w:val="both"/>
    </w:pPr>
    <w:rPr>
      <w:rFonts w:ascii="Times New Roman" w:eastAsia="宋体" w:hAnsi="Times New Roman" w:cs="Times New Roman"/>
      <w:sz w:val="21"/>
      <w:szCs w:val="20"/>
      <w14:ligatures w14:val="none"/>
    </w:rPr>
  </w:style>
  <w:style w:type="paragraph" w:customStyle="1" w:styleId="2ff1">
    <w:name w:val="纯文本2"/>
    <w:basedOn w:val="53"/>
    <w:qFormat/>
    <w:rsid w:val="00137527"/>
    <w:pPr>
      <w:widowControl/>
      <w:jc w:val="left"/>
    </w:pPr>
    <w:rPr>
      <w:rFonts w:ascii="宋体" w:hAnsi="Courier New"/>
    </w:rPr>
  </w:style>
  <w:style w:type="paragraph" w:customStyle="1" w:styleId="Style288">
    <w:name w:val="_Style 288"/>
    <w:basedOn w:val="a9"/>
    <w:next w:val="af3"/>
    <w:uiPriority w:val="99"/>
    <w:qFormat/>
    <w:rsid w:val="00137527"/>
    <w:pPr>
      <w:suppressAutoHyphens/>
      <w:ind w:firstLine="420"/>
    </w:pPr>
    <w:rPr>
      <w:rFonts w:ascii="Times New Roman" w:hAnsi="Times New Roman"/>
      <w:kern w:val="1"/>
      <w:szCs w:val="21"/>
    </w:rPr>
  </w:style>
  <w:style w:type="character" w:customStyle="1" w:styleId="font71">
    <w:name w:val="font71"/>
    <w:basedOn w:val="aa"/>
    <w:qFormat/>
    <w:rsid w:val="00137527"/>
    <w:rPr>
      <w:rFonts w:ascii="宋体" w:eastAsia="宋体" w:hAnsi="宋体" w:cs="宋体"/>
      <w:b/>
      <w:bCs/>
      <w:color w:val="4F3700"/>
      <w:sz w:val="40"/>
      <w:szCs w:val="40"/>
      <w:u w:val="none"/>
    </w:rPr>
  </w:style>
  <w:style w:type="character" w:customStyle="1" w:styleId="font81">
    <w:name w:val="font81"/>
    <w:basedOn w:val="aa"/>
    <w:qFormat/>
    <w:rsid w:val="00137527"/>
    <w:rPr>
      <w:rFonts w:ascii="宋体" w:eastAsia="宋体" w:hAnsi="宋体" w:cs="宋体"/>
      <w:b/>
      <w:bCs/>
      <w:color w:val="000000"/>
      <w:sz w:val="40"/>
      <w:szCs w:val="40"/>
      <w:u w:val="none"/>
    </w:rPr>
  </w:style>
  <w:style w:type="character" w:customStyle="1" w:styleId="font91">
    <w:name w:val="font91"/>
    <w:basedOn w:val="aa"/>
    <w:qFormat/>
    <w:rsid w:val="00137527"/>
    <w:rPr>
      <w:rFonts w:ascii="宋体" w:eastAsia="宋体" w:hAnsi="宋体" w:cs="宋体"/>
      <w:color w:val="442B00"/>
      <w:sz w:val="40"/>
      <w:szCs w:val="40"/>
      <w:u w:val="none"/>
    </w:rPr>
  </w:style>
  <w:style w:type="character" w:customStyle="1" w:styleId="font101">
    <w:name w:val="font101"/>
    <w:basedOn w:val="aa"/>
    <w:qFormat/>
    <w:rsid w:val="00137527"/>
    <w:rPr>
      <w:rFonts w:ascii="宋体" w:eastAsia="宋体" w:hAnsi="宋体" w:cs="宋体"/>
      <w:color w:val="432D00"/>
      <w:sz w:val="40"/>
      <w:szCs w:val="40"/>
      <w:u w:val="none"/>
    </w:rPr>
  </w:style>
  <w:style w:type="character" w:customStyle="1" w:styleId="font112">
    <w:name w:val="font112"/>
    <w:basedOn w:val="aa"/>
    <w:qFormat/>
    <w:rsid w:val="00137527"/>
    <w:rPr>
      <w:rFonts w:ascii="宋体" w:eastAsia="宋体" w:hAnsi="宋体" w:cs="宋体" w:hint="eastAsia"/>
      <w:color w:val="000000"/>
      <w:sz w:val="32"/>
      <w:szCs w:val="32"/>
      <w:u w:val="none"/>
    </w:rPr>
  </w:style>
  <w:style w:type="character" w:customStyle="1" w:styleId="font121">
    <w:name w:val="font121"/>
    <w:basedOn w:val="aa"/>
    <w:qFormat/>
    <w:rsid w:val="00137527"/>
    <w:rPr>
      <w:rFonts w:ascii="宋体" w:eastAsia="宋体" w:hAnsi="宋体" w:cs="宋体"/>
      <w:color w:val="4B3200"/>
      <w:sz w:val="40"/>
      <w:szCs w:val="40"/>
      <w:u w:val="none"/>
    </w:rPr>
  </w:style>
  <w:style w:type="character" w:customStyle="1" w:styleId="font51">
    <w:name w:val="font51"/>
    <w:basedOn w:val="aa"/>
    <w:qFormat/>
    <w:rsid w:val="00137527"/>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9"/>
    <w:autoRedefine/>
    <w:uiPriority w:val="99"/>
    <w:qFormat/>
    <w:rsid w:val="00137527"/>
    <w:pPr>
      <w:widowControl/>
      <w:spacing w:after="0" w:line="276" w:lineRule="auto"/>
      <w:outlineLvl w:val="9"/>
    </w:pPr>
    <w:rPr>
      <w:rFonts w:ascii="Cambria" w:eastAsia="宋体" w:hAnsi="Cambria" w:cs="Times New Roman"/>
      <w:b/>
      <w:bCs/>
      <w:color w:val="366091"/>
      <w:kern w:val="0"/>
      <w:sz w:val="28"/>
      <w:szCs w:val="28"/>
    </w:rPr>
  </w:style>
  <w:style w:type="character" w:customStyle="1" w:styleId="font41">
    <w:name w:val="font41"/>
    <w:basedOn w:val="aa"/>
    <w:autoRedefine/>
    <w:qFormat/>
    <w:rsid w:val="00137527"/>
    <w:rPr>
      <w:rFonts w:ascii="宋体" w:eastAsia="宋体" w:hAnsi="宋体" w:cs="宋体" w:hint="eastAsia"/>
      <w:color w:val="000000"/>
      <w:sz w:val="22"/>
      <w:szCs w:val="22"/>
      <w:u w:val="none"/>
    </w:rPr>
  </w:style>
  <w:style w:type="character" w:customStyle="1" w:styleId="font01">
    <w:name w:val="font01"/>
    <w:basedOn w:val="aa"/>
    <w:qFormat/>
    <w:rsid w:val="00137527"/>
    <w:rPr>
      <w:rFonts w:ascii="宋体" w:eastAsia="宋体" w:hAnsi="宋体" w:cs="宋体" w:hint="eastAsia"/>
      <w:color w:val="000000"/>
      <w:sz w:val="22"/>
      <w:szCs w:val="22"/>
      <w:u w:val="none"/>
    </w:rPr>
  </w:style>
  <w:style w:type="table" w:customStyle="1" w:styleId="3f0">
    <w:name w:val="网格型3"/>
    <w:basedOn w:val="ab"/>
    <w:autoRedefine/>
    <w:uiPriority w:val="59"/>
    <w:qFormat/>
    <w:rsid w:val="00137527"/>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
    <w:basedOn w:val="ab"/>
    <w:autoRedefine/>
    <w:uiPriority w:val="59"/>
    <w:qFormat/>
    <w:rsid w:val="00137527"/>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b"/>
    <w:autoRedefine/>
    <w:uiPriority w:val="59"/>
    <w:qFormat/>
    <w:rsid w:val="00137527"/>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9"/>
    <w:qFormat/>
    <w:rsid w:val="00137527"/>
    <w:pPr>
      <w:widowControl/>
      <w:spacing w:before="100" w:beforeAutospacing="1" w:after="100" w:afterAutospacing="1"/>
      <w:jc w:val="left"/>
    </w:pPr>
    <w:rPr>
      <w:rFonts w:ascii="宋体" w:hAnsi="宋体" w:cs="宋体"/>
      <w:kern w:val="0"/>
      <w:sz w:val="24"/>
      <w:szCs w:val="24"/>
    </w:rPr>
  </w:style>
  <w:style w:type="character" w:customStyle="1" w:styleId="114">
    <w:name w:val="未处理的提及11"/>
    <w:basedOn w:val="aa"/>
    <w:uiPriority w:val="99"/>
    <w:semiHidden/>
    <w:unhideWhenUsed/>
    <w:qFormat/>
    <w:rsid w:val="00137527"/>
    <w:rPr>
      <w:color w:val="605E5C"/>
      <w:shd w:val="clear" w:color="auto" w:fill="E1DFDD"/>
    </w:rPr>
  </w:style>
  <w:style w:type="paragraph" w:customStyle="1" w:styleId="2ff2">
    <w:name w:val="修订2"/>
    <w:hidden/>
    <w:uiPriority w:val="99"/>
    <w:semiHidden/>
    <w:qFormat/>
    <w:rsid w:val="00137527"/>
    <w:pPr>
      <w:spacing w:after="0" w:line="240" w:lineRule="auto"/>
    </w:pPr>
    <w:rPr>
      <w:rFonts w:ascii="Calibri" w:eastAsia="宋体" w:hAnsi="Calibri" w:cs="Times New Roman"/>
      <w:sz w:val="21"/>
      <w:szCs w:val="22"/>
      <w14:ligatures w14:val="none"/>
    </w:rPr>
  </w:style>
  <w:style w:type="character" w:customStyle="1" w:styleId="font21">
    <w:name w:val="font21"/>
    <w:basedOn w:val="aa"/>
    <w:qFormat/>
    <w:rsid w:val="00137527"/>
    <w:rPr>
      <w:rFonts w:ascii="Calibri" w:hAnsi="Calibri" w:cs="Calibri" w:hint="default"/>
      <w:color w:val="000000"/>
      <w:sz w:val="21"/>
      <w:szCs w:val="21"/>
      <w:u w:val="none"/>
    </w:rPr>
  </w:style>
  <w:style w:type="character" w:customStyle="1" w:styleId="2ff3">
    <w:name w:val="未处理的提及2"/>
    <w:basedOn w:val="aa"/>
    <w:uiPriority w:val="99"/>
    <w:semiHidden/>
    <w:unhideWhenUsed/>
    <w:qFormat/>
    <w:rsid w:val="00137527"/>
    <w:rPr>
      <w:color w:val="605E5C"/>
      <w:shd w:val="clear" w:color="auto" w:fill="E1DFDD"/>
    </w:rPr>
  </w:style>
  <w:style w:type="paragraph" w:customStyle="1" w:styleId="3f1">
    <w:name w:val="修订3"/>
    <w:hidden/>
    <w:uiPriority w:val="99"/>
    <w:unhideWhenUsed/>
    <w:qFormat/>
    <w:rsid w:val="00137527"/>
    <w:pPr>
      <w:spacing w:after="0" w:line="240" w:lineRule="auto"/>
    </w:pPr>
    <w:rPr>
      <w:rFonts w:ascii="Calibri" w:eastAsia="宋体" w:hAnsi="Calibri" w:cs="Times New Roman"/>
      <w:sz w:val="21"/>
      <w:szCs w:val="22"/>
      <w14:ligatures w14:val="none"/>
    </w:rPr>
  </w:style>
  <w:style w:type="paragraph" w:customStyle="1" w:styleId="49">
    <w:name w:val="修订4"/>
    <w:hidden/>
    <w:uiPriority w:val="99"/>
    <w:unhideWhenUsed/>
    <w:qFormat/>
    <w:rsid w:val="00137527"/>
    <w:pPr>
      <w:spacing w:after="0" w:line="240" w:lineRule="auto"/>
    </w:pPr>
    <w:rPr>
      <w:rFonts w:ascii="Calibri" w:eastAsia="宋体" w:hAnsi="Calibri" w:cs="Times New Roman"/>
      <w:sz w:val="21"/>
      <w:szCs w:val="22"/>
      <w14:ligatures w14:val="none"/>
    </w:rPr>
  </w:style>
  <w:style w:type="character" w:customStyle="1" w:styleId="3f2">
    <w:name w:val="未处理的提及3"/>
    <w:basedOn w:val="aa"/>
    <w:uiPriority w:val="99"/>
    <w:semiHidden/>
    <w:unhideWhenUsed/>
    <w:qFormat/>
    <w:rsid w:val="00137527"/>
    <w:rPr>
      <w:color w:val="605E5C"/>
      <w:shd w:val="clear" w:color="auto" w:fill="E1DFDD"/>
    </w:rPr>
  </w:style>
  <w:style w:type="table" w:customStyle="1" w:styleId="TableNormal">
    <w:name w:val="Table Normal"/>
    <w:semiHidden/>
    <w:unhideWhenUsed/>
    <w:qFormat/>
    <w:rsid w:val="00137527"/>
    <w:pPr>
      <w:spacing w:after="0" w:line="240" w:lineRule="auto"/>
    </w:pPr>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character" w:customStyle="1" w:styleId="4a">
    <w:name w:val="未处理的提及4"/>
    <w:basedOn w:val="aa"/>
    <w:uiPriority w:val="99"/>
    <w:semiHidden/>
    <w:unhideWhenUsed/>
    <w:qFormat/>
    <w:rsid w:val="00137527"/>
    <w:rPr>
      <w:color w:val="605E5C"/>
      <w:shd w:val="clear" w:color="auto" w:fill="E1DFDD"/>
    </w:rPr>
  </w:style>
  <w:style w:type="character" w:customStyle="1" w:styleId="1ff9">
    <w:name w:val="页眉 字符1"/>
    <w:basedOn w:val="aa"/>
    <w:uiPriority w:val="99"/>
    <w:qFormat/>
    <w:rsid w:val="00137527"/>
    <w:rPr>
      <w:sz w:val="18"/>
      <w:szCs w:val="18"/>
    </w:rPr>
  </w:style>
  <w:style w:type="character" w:customStyle="1" w:styleId="1ffa">
    <w:name w:val="页脚 字符1"/>
    <w:basedOn w:val="aa"/>
    <w:uiPriority w:val="99"/>
    <w:qFormat/>
    <w:rsid w:val="00137527"/>
    <w:rPr>
      <w:sz w:val="18"/>
      <w:szCs w:val="18"/>
    </w:rPr>
  </w:style>
  <w:style w:type="character" w:customStyle="1" w:styleId="115">
    <w:name w:val="标题 1 字符1"/>
    <w:basedOn w:val="aa"/>
    <w:uiPriority w:val="9"/>
    <w:qFormat/>
    <w:rsid w:val="00137527"/>
    <w:rPr>
      <w:rFonts w:ascii="Calibri" w:eastAsia="隶书" w:hAnsi="Calibri" w:cs="Times New Roman"/>
      <w:b/>
      <w:bCs/>
      <w:kern w:val="0"/>
      <w:sz w:val="36"/>
      <w:szCs w:val="36"/>
    </w:rPr>
  </w:style>
  <w:style w:type="character" w:customStyle="1" w:styleId="310">
    <w:name w:val="标题 3 字符1"/>
    <w:basedOn w:val="aa"/>
    <w:uiPriority w:val="9"/>
    <w:qFormat/>
    <w:rsid w:val="00137527"/>
    <w:rPr>
      <w:rFonts w:ascii="Calibri" w:eastAsia="宋体" w:hAnsi="Calibri" w:cs="Times New Roman"/>
      <w:b/>
      <w:bCs/>
      <w:sz w:val="32"/>
      <w:szCs w:val="32"/>
    </w:rPr>
  </w:style>
  <w:style w:type="character" w:customStyle="1" w:styleId="411">
    <w:name w:val="标题 4 字符1"/>
    <w:basedOn w:val="aa"/>
    <w:uiPriority w:val="9"/>
    <w:qFormat/>
    <w:rsid w:val="00137527"/>
    <w:rPr>
      <w:rFonts w:ascii="Arial" w:eastAsia="黑体" w:hAnsi="Arial" w:cs="Times New Roman"/>
      <w:b/>
      <w:bCs/>
      <w:sz w:val="28"/>
      <w:szCs w:val="28"/>
    </w:rPr>
  </w:style>
  <w:style w:type="character" w:customStyle="1" w:styleId="510">
    <w:name w:val="标题 5 字符1"/>
    <w:basedOn w:val="aa"/>
    <w:uiPriority w:val="9"/>
    <w:qFormat/>
    <w:rsid w:val="00137527"/>
    <w:rPr>
      <w:rFonts w:ascii="Calibri" w:eastAsia="宋体" w:hAnsi="Calibri" w:cs="Times New Roman"/>
      <w:b/>
      <w:bCs/>
      <w:sz w:val="28"/>
      <w:szCs w:val="28"/>
      <w:lang w:val="zh-CN" w:eastAsia="zh-CN"/>
    </w:rPr>
  </w:style>
  <w:style w:type="character" w:customStyle="1" w:styleId="610">
    <w:name w:val="标题 6 字符1"/>
    <w:basedOn w:val="aa"/>
    <w:uiPriority w:val="9"/>
    <w:qFormat/>
    <w:rsid w:val="00137527"/>
    <w:rPr>
      <w:rFonts w:ascii="Arial" w:eastAsia="黑体" w:hAnsi="Arial" w:cs="Times New Roman"/>
      <w:b/>
      <w:bCs/>
      <w:sz w:val="24"/>
      <w:szCs w:val="24"/>
    </w:rPr>
  </w:style>
  <w:style w:type="character" w:customStyle="1" w:styleId="710">
    <w:name w:val="标题 7 字符1"/>
    <w:basedOn w:val="aa"/>
    <w:uiPriority w:val="9"/>
    <w:qFormat/>
    <w:rsid w:val="00137527"/>
    <w:rPr>
      <w:rFonts w:ascii="Calibri" w:eastAsia="宋体" w:hAnsi="Calibri" w:cs="Times New Roman"/>
      <w:b/>
      <w:bCs/>
      <w:sz w:val="24"/>
      <w:szCs w:val="24"/>
    </w:rPr>
  </w:style>
  <w:style w:type="character" w:customStyle="1" w:styleId="81">
    <w:name w:val="标题 8 字符1"/>
    <w:basedOn w:val="aa"/>
    <w:uiPriority w:val="9"/>
    <w:qFormat/>
    <w:rsid w:val="00137527"/>
    <w:rPr>
      <w:rFonts w:ascii="Cambria" w:eastAsia="宋体" w:hAnsi="Cambria" w:cs="Times New Roman"/>
      <w:sz w:val="24"/>
      <w:szCs w:val="24"/>
    </w:rPr>
  </w:style>
  <w:style w:type="character" w:customStyle="1" w:styleId="91">
    <w:name w:val="标题 9 字符1"/>
    <w:basedOn w:val="aa"/>
    <w:uiPriority w:val="9"/>
    <w:qFormat/>
    <w:rsid w:val="00137527"/>
    <w:rPr>
      <w:rFonts w:ascii="Cambria" w:eastAsia="宋体" w:hAnsi="Cambria" w:cs="Times New Roman"/>
      <w:szCs w:val="21"/>
    </w:rPr>
  </w:style>
  <w:style w:type="paragraph" w:customStyle="1" w:styleId="Style310">
    <w:name w:val="_Style 31"/>
    <w:uiPriority w:val="99"/>
    <w:qFormat/>
    <w:rsid w:val="00137527"/>
    <w:pPr>
      <w:widowControl w:val="0"/>
      <w:spacing w:after="0" w:line="240" w:lineRule="auto"/>
      <w:jc w:val="both"/>
    </w:pPr>
    <w:rPr>
      <w:rFonts w:ascii="Calibri" w:eastAsia="宋体" w:hAnsi="Calibri" w:cs="Times New Roman"/>
      <w:sz w:val="21"/>
      <w:szCs w:val="22"/>
      <w14:ligatures w14:val="none"/>
    </w:rPr>
  </w:style>
  <w:style w:type="character" w:customStyle="1" w:styleId="1ffb">
    <w:name w:val="题注 字符1"/>
    <w:qFormat/>
    <w:rsid w:val="00137527"/>
    <w:rPr>
      <w:rFonts w:ascii="Arial" w:eastAsia="黑体" w:hAnsi="Arial" w:cs="Arial"/>
    </w:rPr>
  </w:style>
  <w:style w:type="character" w:customStyle="1" w:styleId="1ffc">
    <w:name w:val="称呼 字符1"/>
    <w:qFormat/>
    <w:rsid w:val="00137527"/>
    <w:rPr>
      <w:rFonts w:ascii="宋体" w:hAnsi="Times New Roman"/>
      <w:b/>
      <w:sz w:val="28"/>
    </w:rPr>
  </w:style>
  <w:style w:type="character" w:customStyle="1" w:styleId="1ffd">
    <w:name w:val="文档结构图 字符1"/>
    <w:qFormat/>
    <w:rsid w:val="00137527"/>
    <w:rPr>
      <w:rFonts w:ascii="宋体"/>
      <w:sz w:val="18"/>
      <w:szCs w:val="18"/>
    </w:rPr>
  </w:style>
  <w:style w:type="character" w:customStyle="1" w:styleId="HTML1">
    <w:name w:val="HTML 预设格式 字符1"/>
    <w:qFormat/>
    <w:rsid w:val="00137527"/>
    <w:rPr>
      <w:rFonts w:ascii="Courier New" w:hAnsi="Courier New" w:cs="Courier New"/>
    </w:rPr>
  </w:style>
  <w:style w:type="paragraph" w:customStyle="1" w:styleId="1110">
    <w:name w:val="列表111"/>
    <w:basedOn w:val="a9"/>
    <w:qFormat/>
    <w:rsid w:val="00137527"/>
    <w:pPr>
      <w:tabs>
        <w:tab w:val="left" w:pos="840"/>
      </w:tabs>
      <w:spacing w:line="360" w:lineRule="auto"/>
      <w:ind w:left="840" w:hanging="420"/>
      <w:jc w:val="left"/>
    </w:pPr>
    <w:rPr>
      <w:rFonts w:ascii="Century" w:eastAsiaTheme="minorEastAsia" w:hAnsi="Century" w:cstheme="minorBidi"/>
      <w:szCs w:val="21"/>
    </w:rPr>
  </w:style>
  <w:style w:type="character" w:customStyle="1" w:styleId="Heading2Char">
    <w:name w:val="Heading 2 Char"/>
    <w:qFormat/>
    <w:rsid w:val="00137527"/>
    <w:rPr>
      <w:rFonts w:ascii="Cambria" w:eastAsia="宋体" w:hAnsi="Cambria" w:cs="Cambria"/>
      <w:b/>
      <w:bCs/>
      <w:sz w:val="32"/>
      <w:szCs w:val="32"/>
      <w:lang w:val="en-US" w:eastAsia="zh-CN" w:bidi="ar-SA"/>
    </w:rPr>
  </w:style>
  <w:style w:type="character" w:customStyle="1" w:styleId="1ffe">
    <w:name w:val="列表段落 字符1"/>
    <w:qFormat/>
    <w:rsid w:val="00137527"/>
  </w:style>
  <w:style w:type="character" w:customStyle="1" w:styleId="1fff">
    <w:name w:val="脚注文本 字符1"/>
    <w:qFormat/>
    <w:rsid w:val="00137527"/>
    <w:rPr>
      <w:sz w:val="18"/>
      <w:szCs w:val="18"/>
    </w:rPr>
  </w:style>
  <w:style w:type="character" w:customStyle="1" w:styleId="1fff0">
    <w:name w:val="尾注文本 字符1"/>
    <w:qFormat/>
    <w:rsid w:val="00137527"/>
    <w:rPr>
      <w:rFonts w:ascii="宋体" w:eastAsia="宋体"/>
      <w:snapToGrid w:val="0"/>
    </w:rPr>
  </w:style>
  <w:style w:type="character" w:customStyle="1" w:styleId="1fff1">
    <w:name w:val="标题 字符1"/>
    <w:uiPriority w:val="10"/>
    <w:qFormat/>
    <w:rsid w:val="00137527"/>
    <w:rPr>
      <w:rFonts w:ascii="Arial" w:hAnsi="Arial" w:cs="Arial"/>
      <w:b/>
      <w:bCs/>
      <w:sz w:val="32"/>
      <w:szCs w:val="32"/>
    </w:rPr>
  </w:style>
  <w:style w:type="character" w:customStyle="1" w:styleId="TitleChar">
    <w:name w:val="Title Char"/>
    <w:qFormat/>
    <w:rsid w:val="00137527"/>
    <w:rPr>
      <w:rFonts w:ascii="Cambria" w:eastAsia="宋体" w:hAnsi="Cambria" w:cs="Cambria"/>
      <w:b/>
      <w:bCs/>
      <w:sz w:val="32"/>
      <w:szCs w:val="32"/>
      <w:lang w:val="en-US" w:eastAsia="zh-CN" w:bidi="ar-SA"/>
    </w:rPr>
  </w:style>
  <w:style w:type="character" w:customStyle="1" w:styleId="HeaderChar">
    <w:name w:val="Header Char"/>
    <w:semiHidden/>
    <w:qFormat/>
    <w:locked/>
    <w:rsid w:val="00137527"/>
    <w:rPr>
      <w:rFonts w:ascii="Times New Roman" w:eastAsia="宋体" w:hAnsi="Times New Roman" w:cs="Times New Roman"/>
      <w:sz w:val="18"/>
      <w:szCs w:val="18"/>
    </w:rPr>
  </w:style>
  <w:style w:type="character" w:customStyle="1" w:styleId="FooterChar">
    <w:name w:val="Footer Char"/>
    <w:semiHidden/>
    <w:qFormat/>
    <w:locked/>
    <w:rsid w:val="00137527"/>
    <w:rPr>
      <w:rFonts w:ascii="Times New Roman" w:eastAsia="宋体" w:hAnsi="Times New Roman" w:cs="Times New Roman"/>
      <w:sz w:val="18"/>
      <w:szCs w:val="18"/>
    </w:rPr>
  </w:style>
  <w:style w:type="character" w:customStyle="1" w:styleId="1fff2">
    <w:name w:val="正文文本首行缩进 字符1"/>
    <w:qFormat/>
    <w:rsid w:val="00137527"/>
    <w:rPr>
      <w:rFonts w:ascii="Calibri" w:eastAsia="宋体" w:hAnsi="Calibri"/>
    </w:rPr>
  </w:style>
  <w:style w:type="character" w:customStyle="1" w:styleId="214">
    <w:name w:val="标题 2 字符1"/>
    <w:uiPriority w:val="99"/>
    <w:qFormat/>
    <w:rsid w:val="00137527"/>
    <w:rPr>
      <w:rFonts w:ascii="Arial" w:eastAsia="黑体" w:hAnsi="Arial" w:cs="Times New Roman"/>
      <w:b/>
      <w:bCs/>
      <w:sz w:val="32"/>
      <w:szCs w:val="32"/>
    </w:rPr>
  </w:style>
  <w:style w:type="character" w:customStyle="1" w:styleId="311">
    <w:name w:val="正文文本 3 字符1"/>
    <w:qFormat/>
    <w:rsid w:val="00137527"/>
    <w:rPr>
      <w:rFonts w:ascii="Times New Roman" w:eastAsia="仿宋_GB2312" w:hAnsi="宋体"/>
      <w:b/>
      <w:bCs/>
      <w:sz w:val="24"/>
    </w:rPr>
  </w:style>
  <w:style w:type="character" w:customStyle="1" w:styleId="215">
    <w:name w:val="正文文本缩进 2 字符1"/>
    <w:qFormat/>
    <w:rsid w:val="00137527"/>
    <w:rPr>
      <w:rFonts w:ascii="仿宋_GB2312" w:hAnsi="宋体" w:cs="Arial"/>
      <w:b/>
      <w:bCs/>
      <w:color w:val="000000"/>
      <w:sz w:val="24"/>
      <w:szCs w:val="24"/>
    </w:rPr>
  </w:style>
  <w:style w:type="character" w:customStyle="1" w:styleId="1fff3">
    <w:name w:val="批注框文本 字符1"/>
    <w:qFormat/>
    <w:rsid w:val="00137527"/>
    <w:rPr>
      <w:sz w:val="18"/>
      <w:szCs w:val="18"/>
    </w:rPr>
  </w:style>
  <w:style w:type="character" w:customStyle="1" w:styleId="312">
    <w:name w:val="正文文本缩进 3 字符1"/>
    <w:qFormat/>
    <w:rsid w:val="00137527"/>
    <w:rPr>
      <w:rFonts w:ascii="仿宋_GB2312" w:eastAsia="仿宋_GB2312" w:hAnsi="宋体"/>
      <w:color w:val="000000"/>
      <w:sz w:val="24"/>
      <w:szCs w:val="24"/>
    </w:rPr>
  </w:style>
  <w:style w:type="character" w:customStyle="1" w:styleId="1fff4">
    <w:name w:val="副标题 字符1"/>
    <w:uiPriority w:val="11"/>
    <w:qFormat/>
    <w:rsid w:val="00137527"/>
    <w:rPr>
      <w:rFonts w:ascii="Times New Roman" w:eastAsia="Times New Roman" w:hAnsi="Times New Roman"/>
      <w:sz w:val="18"/>
      <w:szCs w:val="18"/>
    </w:rPr>
  </w:style>
  <w:style w:type="character" w:customStyle="1" w:styleId="1fff5">
    <w:name w:val="正文缩进 字符1"/>
    <w:qFormat/>
    <w:rsid w:val="00137527"/>
    <w:rPr>
      <w:rFonts w:eastAsia="宋体"/>
    </w:rPr>
  </w:style>
  <w:style w:type="character" w:customStyle="1" w:styleId="1fff6">
    <w:name w:val="纯文本 字符1"/>
    <w:qFormat/>
    <w:rsid w:val="00137527"/>
    <w:rPr>
      <w:rFonts w:ascii="宋体" w:hAnsi="Courier New"/>
      <w:sz w:val="24"/>
      <w:szCs w:val="24"/>
    </w:rPr>
  </w:style>
  <w:style w:type="character" w:customStyle="1" w:styleId="1fff7">
    <w:name w:val="日期 字符1"/>
    <w:qFormat/>
    <w:rsid w:val="00137527"/>
    <w:rPr>
      <w:rFonts w:eastAsia="楷体_GB2312"/>
      <w:sz w:val="32"/>
    </w:rPr>
  </w:style>
  <w:style w:type="character" w:customStyle="1" w:styleId="216">
    <w:name w:val="正文文本 2 字符1"/>
    <w:qFormat/>
    <w:rsid w:val="00137527"/>
    <w:rPr>
      <w:rFonts w:ascii="宋体" w:eastAsia="宋体" w:hAnsi="宋体"/>
      <w:color w:val="000000"/>
      <w:sz w:val="24"/>
      <w:szCs w:val="24"/>
    </w:rPr>
  </w:style>
  <w:style w:type="character" w:customStyle="1" w:styleId="2ff4">
    <w:name w:val="批注文字 字符2"/>
    <w:basedOn w:val="aa"/>
    <w:uiPriority w:val="99"/>
    <w:semiHidden/>
    <w:qFormat/>
    <w:rsid w:val="00137527"/>
    <w:rPr>
      <w:rFonts w:ascii="Calibri" w:eastAsia="宋体" w:hAnsi="Calibri" w:cs="Times New Roman"/>
    </w:rPr>
  </w:style>
  <w:style w:type="character" w:customStyle="1" w:styleId="1fff8">
    <w:name w:val="正文文本 字符1"/>
    <w:basedOn w:val="aa"/>
    <w:uiPriority w:val="99"/>
    <w:semiHidden/>
    <w:qFormat/>
    <w:rsid w:val="00137527"/>
    <w:rPr>
      <w:rFonts w:ascii="Calibri" w:eastAsia="宋体" w:hAnsi="Calibri" w:cs="Times New Roman"/>
    </w:rPr>
  </w:style>
  <w:style w:type="character" w:customStyle="1" w:styleId="1fff9">
    <w:name w:val="正文文本缩进 字符1"/>
    <w:basedOn w:val="aa"/>
    <w:uiPriority w:val="99"/>
    <w:semiHidden/>
    <w:qFormat/>
    <w:rsid w:val="00137527"/>
    <w:rPr>
      <w:rFonts w:ascii="Calibri" w:eastAsia="宋体" w:hAnsi="Calibri" w:cs="Times New Roman"/>
    </w:rPr>
  </w:style>
  <w:style w:type="character" w:customStyle="1" w:styleId="2Char12">
    <w:name w:val="正文首行缩进 2 Char1"/>
    <w:basedOn w:val="1fff9"/>
    <w:uiPriority w:val="99"/>
    <w:semiHidden/>
    <w:qFormat/>
    <w:rsid w:val="00137527"/>
    <w:rPr>
      <w:rFonts w:ascii="Calibri" w:eastAsia="宋体" w:hAnsi="Calibri" w:cs="Times New Roman"/>
    </w:rPr>
  </w:style>
  <w:style w:type="character" w:customStyle="1" w:styleId="Charffc">
    <w:name w:val="注释标题 Char"/>
    <w:basedOn w:val="aa"/>
    <w:uiPriority w:val="99"/>
    <w:semiHidden/>
    <w:qFormat/>
    <w:rsid w:val="00137527"/>
    <w:rPr>
      <w:rFonts w:ascii="Calibri" w:eastAsia="宋体" w:hAnsi="Calibri" w:cs="Times New Roman"/>
    </w:rPr>
  </w:style>
  <w:style w:type="character" w:customStyle="1" w:styleId="1fffa">
    <w:name w:val="明显引用 字符1"/>
    <w:basedOn w:val="aa"/>
    <w:uiPriority w:val="99"/>
    <w:semiHidden/>
    <w:qFormat/>
    <w:rsid w:val="00137527"/>
    <w:rPr>
      <w:rFonts w:ascii="Calibri" w:hAnsi="Calibri"/>
      <w:i/>
      <w:iCs/>
      <w:color w:val="156082" w:themeColor="accent1"/>
      <w:kern w:val="2"/>
      <w:sz w:val="21"/>
      <w:szCs w:val="22"/>
    </w:rPr>
  </w:style>
  <w:style w:type="character" w:customStyle="1" w:styleId="1fffb">
    <w:name w:val="引用 字符1"/>
    <w:basedOn w:val="aa"/>
    <w:uiPriority w:val="99"/>
    <w:semiHidden/>
    <w:qFormat/>
    <w:rsid w:val="00137527"/>
    <w:rPr>
      <w:rFonts w:ascii="Calibri" w:hAnsi="Calibri"/>
      <w:i/>
      <w:iCs/>
      <w:color w:val="404040" w:themeColor="text1" w:themeTint="BF"/>
      <w:kern w:val="2"/>
      <w:sz w:val="21"/>
      <w:szCs w:val="22"/>
    </w:rPr>
  </w:style>
  <w:style w:type="table" w:customStyle="1" w:styleId="-51">
    <w:name w:val="浅色列表 - 着色 51"/>
    <w:basedOn w:val="ab"/>
    <w:autoRedefine/>
    <w:qFormat/>
    <w:rsid w:val="00137527"/>
    <w:pPr>
      <w:spacing w:after="0" w:line="240" w:lineRule="auto"/>
    </w:pPr>
    <w:rPr>
      <w:rFonts w:ascii="Times New Roman" w:eastAsia="宋体" w:hAnsi="Times New Roman" w:cs="Times New Roman"/>
      <w:kern w:val="0"/>
      <w:sz w:val="20"/>
      <w:szCs w:val="20"/>
      <w14:ligatures w14:val="none"/>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customStyle="1" w:styleId="116">
    <w:name w:val="网格型11"/>
    <w:basedOn w:val="ab"/>
    <w:autoRedefine/>
    <w:uiPriority w:val="99"/>
    <w:qFormat/>
    <w:rsid w:val="00137527"/>
    <w:pPr>
      <w:spacing w:after="0" w:line="240" w:lineRule="auto"/>
    </w:pPr>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ab"/>
    <w:autoRedefine/>
    <w:uiPriority w:val="39"/>
    <w:qFormat/>
    <w:rsid w:val="00137527"/>
    <w:pPr>
      <w:spacing w:after="0" w:line="240" w:lineRule="auto"/>
    </w:pPr>
    <w:rPr>
      <w:rFonts w:ascii="等线" w:eastAsia="等线" w:hAnsi="等线"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正文51"/>
    <w:qFormat/>
    <w:rsid w:val="00137527"/>
    <w:pPr>
      <w:widowControl w:val="0"/>
      <w:spacing w:after="0" w:line="240" w:lineRule="auto"/>
      <w:jc w:val="both"/>
    </w:pPr>
    <w:rPr>
      <w:rFonts w:ascii="Times New Roman" w:eastAsia="宋体" w:hAnsi="Times New Roman" w:cs="Times New Roman"/>
      <w:sz w:val="21"/>
      <w:szCs w:val="20"/>
      <w14:ligatures w14:val="none"/>
    </w:rPr>
  </w:style>
  <w:style w:type="paragraph" w:customStyle="1" w:styleId="218">
    <w:name w:val="纯文本21"/>
    <w:basedOn w:val="511"/>
    <w:qFormat/>
    <w:rsid w:val="00137527"/>
    <w:pPr>
      <w:widowControl/>
      <w:jc w:val="left"/>
    </w:pPr>
    <w:rPr>
      <w:rFonts w:ascii="宋体" w:hAnsi="Courier New"/>
    </w:rPr>
  </w:style>
  <w:style w:type="character" w:customStyle="1" w:styleId="Char27">
    <w:name w:val="引用 Char2"/>
    <w:basedOn w:val="aa"/>
    <w:uiPriority w:val="29"/>
    <w:qFormat/>
    <w:rsid w:val="00137527"/>
    <w:rPr>
      <w:rFonts w:ascii="Calibri" w:eastAsia="宋体" w:hAnsi="Calibri" w:cs="Times New Roman"/>
      <w:i/>
      <w:iCs/>
      <w:color w:val="000000" w:themeColor="text1"/>
    </w:rPr>
  </w:style>
  <w:style w:type="character" w:customStyle="1" w:styleId="1fffc">
    <w:name w:val="明显强调1"/>
    <w:basedOn w:val="aa"/>
    <w:uiPriority w:val="21"/>
    <w:qFormat/>
    <w:rsid w:val="00137527"/>
    <w:rPr>
      <w:i/>
      <w:iCs/>
      <w:color w:val="0F4761" w:themeColor="accent1" w:themeShade="BF"/>
    </w:rPr>
  </w:style>
  <w:style w:type="character" w:customStyle="1" w:styleId="Char28">
    <w:name w:val="明显引用 Char2"/>
    <w:basedOn w:val="aa"/>
    <w:uiPriority w:val="30"/>
    <w:qFormat/>
    <w:rsid w:val="00137527"/>
    <w:rPr>
      <w:rFonts w:ascii="Calibri" w:eastAsia="宋体" w:hAnsi="Calibri" w:cs="Times New Roman"/>
      <w:b/>
      <w:bCs/>
      <w:i/>
      <w:iCs/>
      <w:color w:val="156082" w:themeColor="accent1"/>
    </w:rPr>
  </w:style>
  <w:style w:type="character" w:styleId="afffffffffff4">
    <w:name w:val="Unresolved Mention"/>
    <w:basedOn w:val="aa"/>
    <w:uiPriority w:val="99"/>
    <w:semiHidden/>
    <w:unhideWhenUsed/>
    <w:rsid w:val="00137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8F%AD%E4%B8%BB%E4%BB%BB/2297?fromModule=lemma_inli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baidu.com/item/%E4%B8%AD%E5%8D%8E%E4%BA%BA%E6%B0%91%E5%85%B1%E5%92%8C%E5%9B%BD%E6%9C%AA%E6%88%90%E5%B9%B4%E4%BA%BA%E4%BF%9D%E6%8A%A4%E6%B3%95/0?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32D1A-C822-4F7D-9986-DB03197C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15517</Words>
  <Characters>16759</Characters>
  <Application>Microsoft Office Word</Application>
  <DocSecurity>0</DocSecurity>
  <Lines>1675</Lines>
  <Paragraphs>1698</Paragraphs>
  <ScaleCrop>false</ScaleCrop>
  <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3</cp:revision>
  <dcterms:created xsi:type="dcterms:W3CDTF">2025-07-30T07:02:00Z</dcterms:created>
  <dcterms:modified xsi:type="dcterms:W3CDTF">2025-07-30T07:12:00Z</dcterms:modified>
</cp:coreProperties>
</file>