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6B325" w14:textId="77777777" w:rsidR="001F6554" w:rsidRPr="00717C6E" w:rsidRDefault="001F6554" w:rsidP="001F6554">
      <w:pPr>
        <w:adjustRightInd w:val="0"/>
        <w:snapToGrid w:val="0"/>
        <w:spacing w:line="300" w:lineRule="auto"/>
        <w:ind w:firstLine="600"/>
        <w:jc w:val="center"/>
        <w:outlineLvl w:val="1"/>
        <w:rPr>
          <w:rFonts w:ascii="Times New Roman" w:eastAsia="黑体" w:hAnsi="Times New Roman"/>
          <w:sz w:val="30"/>
          <w:szCs w:val="30"/>
        </w:rPr>
      </w:pPr>
      <w:bookmarkStart w:id="0" w:name="_Toc142901919"/>
      <w:bookmarkStart w:id="1" w:name="_Toc162957297"/>
      <w:bookmarkStart w:id="2" w:name="_Toc167805481"/>
      <w:bookmarkStart w:id="3" w:name="_Toc460922279"/>
      <w:bookmarkStart w:id="4" w:name="_Toc464465674"/>
      <w:bookmarkStart w:id="5" w:name="_Toc460922281"/>
      <w:bookmarkStart w:id="6" w:name="_Toc464465671"/>
      <w:bookmarkStart w:id="7" w:name="_Toc464465675"/>
      <w:bookmarkStart w:id="8" w:name="_Toc460922282"/>
      <w:bookmarkStart w:id="9" w:name="_Toc464465672"/>
      <w:bookmarkStart w:id="10" w:name="_Toc460922283"/>
      <w:bookmarkStart w:id="11" w:name="_Toc464465670"/>
      <w:bookmarkStart w:id="12" w:name="_Toc464465673"/>
      <w:bookmarkStart w:id="13" w:name="_Toc460922285"/>
      <w:bookmarkStart w:id="14" w:name="_Toc460922284"/>
      <w:bookmarkStart w:id="15" w:name="_Toc464465679"/>
      <w:bookmarkStart w:id="16" w:name="_Toc464465676"/>
      <w:bookmarkStart w:id="17" w:name="_Toc460922287"/>
      <w:bookmarkStart w:id="18" w:name="_Toc464465678"/>
      <w:bookmarkStart w:id="19" w:name="_Toc460922286"/>
      <w:bookmarkStart w:id="20" w:name="_Toc464465677"/>
      <w:r w:rsidRPr="00717C6E">
        <w:rPr>
          <w:rFonts w:ascii="Times New Roman" w:eastAsia="黑体" w:hAnsi="Times New Roman"/>
          <w:sz w:val="30"/>
          <w:szCs w:val="30"/>
        </w:rPr>
        <w:t>一、说明</w:t>
      </w:r>
      <w:bookmarkEnd w:id="0"/>
      <w:bookmarkEnd w:id="1"/>
      <w:bookmarkEnd w:id="2"/>
    </w:p>
    <w:p w14:paraId="53B38AA0" w14:textId="77777777" w:rsidR="001F6554" w:rsidRPr="00717C6E" w:rsidRDefault="001F6554" w:rsidP="001F6554">
      <w:pPr>
        <w:adjustRightInd w:val="0"/>
        <w:snapToGrid w:val="0"/>
        <w:spacing w:line="300" w:lineRule="auto"/>
        <w:ind w:firstLineChars="200" w:firstLine="442"/>
        <w:outlineLvl w:val="2"/>
        <w:rPr>
          <w:rFonts w:ascii="Times New Roman" w:hAnsi="Times New Roman"/>
          <w:b/>
          <w:bCs/>
          <w:sz w:val="22"/>
        </w:rPr>
      </w:pPr>
      <w:bookmarkStart w:id="21" w:name="_Toc162957298"/>
      <w:bookmarkStart w:id="22" w:name="_Toc142901920"/>
      <w:bookmarkStart w:id="23" w:name="_Toc167805482"/>
      <w:r w:rsidRPr="00717C6E">
        <w:rPr>
          <w:rFonts w:ascii="Times New Roman" w:hAnsi="Times New Roman"/>
          <w:b/>
          <w:bCs/>
          <w:sz w:val="22"/>
        </w:rPr>
        <w:t>1.</w:t>
      </w:r>
      <w:r w:rsidRPr="00717C6E">
        <w:rPr>
          <w:rFonts w:ascii="Times New Roman" w:hAnsi="Times New Roman"/>
          <w:b/>
          <w:bCs/>
          <w:sz w:val="22"/>
        </w:rPr>
        <w:t>总则</w:t>
      </w:r>
      <w:bookmarkEnd w:id="21"/>
      <w:bookmarkEnd w:id="22"/>
      <w:bookmarkEnd w:id="23"/>
    </w:p>
    <w:p w14:paraId="29DA1117"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sz w:val="22"/>
        </w:rPr>
        <w:t xml:space="preserve">1.1 </w:t>
      </w:r>
      <w:r w:rsidRPr="00717C6E">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2DCE6796"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sz w:val="22"/>
        </w:rPr>
        <w:t xml:space="preserve">1.2 </w:t>
      </w:r>
      <w:r w:rsidRPr="00717C6E">
        <w:rPr>
          <w:rFonts w:ascii="Times New Roman" w:hAnsi="Times New Roman"/>
          <w:sz w:val="22"/>
        </w:rPr>
        <w:t>投标人提供的服务应当符合招标文件的要求，并且其质量完全符合国家标准、行业标准或地方标准，以及招标</w:t>
      </w:r>
      <w:proofErr w:type="gramStart"/>
      <w:r w:rsidRPr="00717C6E">
        <w:rPr>
          <w:rFonts w:ascii="Times New Roman" w:hAnsi="Times New Roman"/>
          <w:sz w:val="22"/>
        </w:rPr>
        <w:t>人制</w:t>
      </w:r>
      <w:proofErr w:type="gramEnd"/>
      <w:r w:rsidRPr="00717C6E">
        <w:rPr>
          <w:rFonts w:ascii="Times New Roman" w:hAnsi="Times New Roman"/>
          <w:sz w:val="22"/>
        </w:rPr>
        <w:t>定的物业服务等标准。</w:t>
      </w:r>
    </w:p>
    <w:p w14:paraId="6268C33A"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sz w:val="22"/>
        </w:rPr>
        <w:t xml:space="preserve">1.3 </w:t>
      </w:r>
      <w:r w:rsidRPr="00717C6E">
        <w:rPr>
          <w:rFonts w:ascii="Times New Roman" w:hAnsi="Times New Roman"/>
          <w:sz w:val="22"/>
        </w:rPr>
        <w:t>投标人在投标前应认真了解项目的实施背景、应提供的服务内容和质量、项目考核管理要求等，一旦中标，应按照招标文件和合同规定的要求提供相关服务。招标文件解释权归招标人所有。</w:t>
      </w:r>
    </w:p>
    <w:p w14:paraId="68166AD3"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sz w:val="22"/>
        </w:rPr>
        <w:t xml:space="preserve">1.4 </w:t>
      </w:r>
      <w:bookmarkEnd w:id="3"/>
      <w:bookmarkEnd w:id="4"/>
      <w:bookmarkEnd w:id="5"/>
      <w:bookmarkEnd w:id="6"/>
      <w:bookmarkEnd w:id="7"/>
      <w:bookmarkEnd w:id="8"/>
      <w:bookmarkEnd w:id="9"/>
      <w:bookmarkEnd w:id="10"/>
      <w:bookmarkEnd w:id="11"/>
      <w:bookmarkEnd w:id="12"/>
      <w:r w:rsidRPr="00717C6E">
        <w:rPr>
          <w:rFonts w:ascii="Times New Roman" w:hAnsi="Times New Roman" w:hint="eastAsia"/>
          <w:sz w:val="22"/>
        </w:rPr>
        <w:t>投标人认为招标文件（包括招标补充文件）存在排他性或歧视性条款，自收到招标文件之日或者招标文件公告期限届满之日起七个工作日内，以书面形式提出，并附相关证据。</w:t>
      </w:r>
    </w:p>
    <w:p w14:paraId="3F0D09ED"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sz w:val="22"/>
        </w:rPr>
        <w:t xml:space="preserve">1.5 </w:t>
      </w:r>
      <w:r w:rsidRPr="00717C6E">
        <w:rPr>
          <w:rFonts w:ascii="Times New Roman" w:hAnsi="Times New Roman"/>
          <w:sz w:val="22"/>
        </w:rPr>
        <w:t>本项目若涉及保安服务内容，根据《保安服务管理条例》（国务院令第</w:t>
      </w:r>
      <w:r w:rsidRPr="00717C6E">
        <w:rPr>
          <w:rFonts w:ascii="Times New Roman" w:hAnsi="Times New Roman"/>
          <w:sz w:val="22"/>
        </w:rPr>
        <w:t>564</w:t>
      </w:r>
      <w:r w:rsidRPr="00717C6E">
        <w:rPr>
          <w:rFonts w:ascii="Times New Roman" w:hAnsi="Times New Roman"/>
          <w:sz w:val="22"/>
        </w:rPr>
        <w:t>号）第十四条规定，中标人应当自开始保安服务之日起</w:t>
      </w:r>
      <w:r w:rsidRPr="00717C6E">
        <w:rPr>
          <w:rFonts w:ascii="Times New Roman" w:hAnsi="Times New Roman"/>
          <w:sz w:val="22"/>
        </w:rPr>
        <w:t>30</w:t>
      </w:r>
      <w:r w:rsidRPr="00717C6E">
        <w:rPr>
          <w:rFonts w:ascii="Times New Roman" w:hAnsi="Times New Roman"/>
          <w:sz w:val="22"/>
        </w:rPr>
        <w:t>日内，向所在地设区的市级人民政府公安机关备案。</w:t>
      </w:r>
    </w:p>
    <w:p w14:paraId="7242AACD"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sz w:val="22"/>
        </w:rPr>
        <w:t xml:space="preserve">1.6 </w:t>
      </w:r>
      <w:r w:rsidRPr="00717C6E">
        <w:rPr>
          <w:rFonts w:ascii="Times New Roman" w:hAnsi="Times New Roman"/>
          <w:sz w:val="22"/>
        </w:rPr>
        <w:t>本项目若涉及餐饮服务内容，则应满足以下条件：（本项目不适用）</w:t>
      </w:r>
    </w:p>
    <w:p w14:paraId="029F7549" w14:textId="77777777" w:rsidR="001F6554" w:rsidRPr="00717C6E" w:rsidRDefault="001F6554" w:rsidP="001F6554">
      <w:pPr>
        <w:adjustRightInd w:val="0"/>
        <w:snapToGrid w:val="0"/>
        <w:spacing w:line="300" w:lineRule="auto"/>
        <w:ind w:firstLineChars="200" w:firstLine="440"/>
        <w:rPr>
          <w:rFonts w:ascii="Times New Roman" w:hAnsi="Times New Roman"/>
          <w:sz w:val="22"/>
        </w:rPr>
      </w:pPr>
      <w:r w:rsidRPr="00717C6E">
        <w:rPr>
          <w:rFonts w:ascii="Times New Roman" w:hAnsi="Times New Roman"/>
          <w:sz w:val="22"/>
        </w:rPr>
        <w:t xml:space="preserve">1.6.1 </w:t>
      </w:r>
      <w:r w:rsidRPr="00717C6E">
        <w:rPr>
          <w:rFonts w:ascii="Times New Roman" w:hAnsi="Times New Roman"/>
          <w:sz w:val="22"/>
        </w:rPr>
        <w:t>投标人应按许可范围依法经营；如为学校餐饮采购项目，投标人应具有食品经营方面的资格（资质）。</w:t>
      </w:r>
    </w:p>
    <w:p w14:paraId="3A6319E8"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sz w:val="22"/>
        </w:rPr>
        <w:t xml:space="preserve">1.6.2 </w:t>
      </w:r>
      <w:r w:rsidRPr="00717C6E">
        <w:rPr>
          <w:rFonts w:ascii="Times New Roman" w:hAnsi="Times New Roman"/>
          <w:sz w:val="22"/>
        </w:rPr>
        <w:t>中标人需负责与有关部门和单位协调，协助配合采购人办理与餐饮服务相关的项目申报、审批、核准、备案许可等手续，为采购人的餐饮服务提供必要的工作条件。</w:t>
      </w:r>
    </w:p>
    <w:p w14:paraId="06E5AF74"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sz w:val="22"/>
        </w:rPr>
        <w:t xml:space="preserve">1.7 </w:t>
      </w:r>
      <w:r w:rsidRPr="00717C6E">
        <w:rPr>
          <w:rFonts w:ascii="Times New Roman" w:hAnsi="Times New Roman"/>
          <w:sz w:val="22"/>
        </w:rPr>
        <w:t>投标人需在投标文件中承诺，</w:t>
      </w:r>
      <w:proofErr w:type="gramStart"/>
      <w:r w:rsidRPr="00717C6E">
        <w:rPr>
          <w:rFonts w:ascii="Times New Roman" w:hAnsi="Times New Roman"/>
          <w:sz w:val="22"/>
        </w:rPr>
        <w:t>如之前</w:t>
      </w:r>
      <w:proofErr w:type="gramEnd"/>
      <w:r w:rsidRPr="00717C6E">
        <w:rPr>
          <w:rFonts w:ascii="Times New Roman" w:hAnsi="Times New Roman"/>
          <w:sz w:val="22"/>
        </w:rPr>
        <w:t>在岗的工作人员经考评符合上岗要求的，原则上应继续留用。</w:t>
      </w:r>
    </w:p>
    <w:p w14:paraId="3488BB46" w14:textId="77777777" w:rsidR="001F6554" w:rsidRPr="00717C6E" w:rsidRDefault="001F6554" w:rsidP="001F6554">
      <w:pPr>
        <w:snapToGrid w:val="0"/>
        <w:spacing w:line="300" w:lineRule="auto"/>
        <w:ind w:firstLineChars="200" w:firstLine="440"/>
        <w:jc w:val="left"/>
        <w:rPr>
          <w:rFonts w:ascii="Times New Roman" w:hAnsi="Times New Roman"/>
          <w:b/>
          <w:bCs/>
          <w:sz w:val="22"/>
        </w:rPr>
      </w:pPr>
      <w:r w:rsidRPr="00717C6E">
        <w:rPr>
          <w:rFonts w:ascii="Segoe UI Symbol" w:hAnsi="Segoe UI Symbol" w:cs="Segoe UI Symbol"/>
          <w:sz w:val="22"/>
        </w:rPr>
        <w:t>★</w:t>
      </w:r>
      <w:r w:rsidRPr="00717C6E">
        <w:rPr>
          <w:rFonts w:ascii="Times New Roman" w:hAnsi="Times New Roman"/>
          <w:sz w:val="22"/>
        </w:rPr>
        <w:t>1.8</w:t>
      </w:r>
      <w:r w:rsidRPr="00717C6E">
        <w:rPr>
          <w:rFonts w:ascii="Times New Roman" w:hAnsi="Times New Roman"/>
          <w:sz w:val="22"/>
        </w:rPr>
        <w:t>投标人提供的服务必须符合国家强制性标准。</w:t>
      </w:r>
    </w:p>
    <w:p w14:paraId="7C8546DD"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rPr>
      </w:pPr>
    </w:p>
    <w:p w14:paraId="1FFC95B5" w14:textId="77777777" w:rsidR="001F6554" w:rsidRPr="00717C6E" w:rsidRDefault="001F6554" w:rsidP="001F6554">
      <w:pPr>
        <w:adjustRightInd w:val="0"/>
        <w:snapToGrid w:val="0"/>
        <w:spacing w:line="300" w:lineRule="auto"/>
        <w:ind w:firstLine="600"/>
        <w:jc w:val="center"/>
        <w:outlineLvl w:val="1"/>
        <w:rPr>
          <w:rFonts w:ascii="Times New Roman" w:eastAsia="黑体" w:hAnsi="Times New Roman"/>
          <w:sz w:val="30"/>
          <w:szCs w:val="30"/>
        </w:rPr>
      </w:pPr>
      <w:bookmarkStart w:id="24" w:name="_Toc162957299"/>
      <w:bookmarkStart w:id="25" w:name="_Toc142901921"/>
      <w:bookmarkStart w:id="26" w:name="_Toc167805483"/>
      <w:r w:rsidRPr="00717C6E">
        <w:rPr>
          <w:rFonts w:ascii="Times New Roman" w:eastAsia="黑体" w:hAnsi="Times New Roman"/>
          <w:sz w:val="30"/>
          <w:szCs w:val="30"/>
        </w:rPr>
        <w:t>二、项目概况</w:t>
      </w:r>
      <w:bookmarkEnd w:id="24"/>
      <w:bookmarkEnd w:id="25"/>
      <w:bookmarkEnd w:id="26"/>
    </w:p>
    <w:p w14:paraId="3807F953" w14:textId="77777777" w:rsidR="001F6554" w:rsidRPr="00717C6E" w:rsidRDefault="001F6554" w:rsidP="001F6554">
      <w:pPr>
        <w:adjustRightInd w:val="0"/>
        <w:snapToGrid w:val="0"/>
        <w:spacing w:line="300" w:lineRule="auto"/>
        <w:ind w:firstLineChars="200" w:firstLine="442"/>
        <w:jc w:val="left"/>
        <w:outlineLvl w:val="2"/>
        <w:rPr>
          <w:rFonts w:ascii="Times New Roman" w:hAnsi="Times New Roman"/>
          <w:b/>
          <w:bCs/>
          <w:sz w:val="22"/>
        </w:rPr>
      </w:pPr>
      <w:bookmarkStart w:id="27" w:name="_Toc118676627"/>
      <w:bookmarkStart w:id="28" w:name="_Toc162957300"/>
      <w:bookmarkStart w:id="29" w:name="_Toc167805484"/>
      <w:bookmarkEnd w:id="13"/>
      <w:bookmarkEnd w:id="14"/>
      <w:bookmarkEnd w:id="15"/>
      <w:bookmarkEnd w:id="16"/>
      <w:bookmarkEnd w:id="17"/>
      <w:bookmarkEnd w:id="18"/>
      <w:bookmarkEnd w:id="19"/>
      <w:bookmarkEnd w:id="20"/>
      <w:r w:rsidRPr="00717C6E">
        <w:rPr>
          <w:rFonts w:ascii="Times New Roman" w:hAnsi="Times New Roman"/>
          <w:b/>
          <w:bCs/>
          <w:sz w:val="22"/>
        </w:rPr>
        <w:t xml:space="preserve">2 </w:t>
      </w:r>
      <w:r w:rsidRPr="00717C6E">
        <w:rPr>
          <w:rFonts w:ascii="Times New Roman" w:hAnsi="Times New Roman" w:hint="eastAsia"/>
          <w:b/>
          <w:bCs/>
          <w:sz w:val="22"/>
        </w:rPr>
        <w:t>项目名称</w:t>
      </w:r>
      <w:bookmarkEnd w:id="27"/>
      <w:bookmarkEnd w:id="28"/>
      <w:bookmarkEnd w:id="29"/>
    </w:p>
    <w:p w14:paraId="24F4C450"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hint="eastAsia"/>
          <w:bCs/>
          <w:sz w:val="22"/>
        </w:rPr>
        <w:t>项目名称：</w:t>
      </w:r>
      <w:bookmarkStart w:id="30" w:name="_Toc118676628"/>
      <w:r w:rsidRPr="00717C6E">
        <w:rPr>
          <w:rFonts w:ascii="Times New Roman" w:hAnsi="Times New Roman" w:hint="eastAsia"/>
          <w:bCs/>
          <w:sz w:val="22"/>
        </w:rPr>
        <w:t>上海市黄</w:t>
      </w:r>
      <w:proofErr w:type="gramStart"/>
      <w:r w:rsidRPr="00717C6E">
        <w:rPr>
          <w:rFonts w:ascii="Times New Roman" w:hAnsi="Times New Roman" w:hint="eastAsia"/>
          <w:bCs/>
          <w:sz w:val="22"/>
        </w:rPr>
        <w:t>路学校</w:t>
      </w:r>
      <w:proofErr w:type="gramEnd"/>
      <w:r w:rsidRPr="00717C6E">
        <w:rPr>
          <w:rFonts w:ascii="Times New Roman" w:hAnsi="Times New Roman" w:hint="eastAsia"/>
          <w:bCs/>
          <w:sz w:val="22"/>
        </w:rPr>
        <w:t>物业管理项目</w:t>
      </w:r>
    </w:p>
    <w:p w14:paraId="5D1BFEC3" w14:textId="77777777" w:rsidR="001F6554" w:rsidRPr="00717C6E" w:rsidRDefault="001F6554" w:rsidP="001F6554">
      <w:pPr>
        <w:adjustRightInd w:val="0"/>
        <w:snapToGrid w:val="0"/>
        <w:spacing w:line="300" w:lineRule="auto"/>
        <w:ind w:firstLineChars="200" w:firstLine="442"/>
        <w:jc w:val="left"/>
        <w:outlineLvl w:val="2"/>
        <w:rPr>
          <w:rFonts w:ascii="Times New Roman" w:hAnsi="Times New Roman"/>
          <w:b/>
          <w:bCs/>
          <w:sz w:val="22"/>
        </w:rPr>
      </w:pPr>
      <w:bookmarkStart w:id="31" w:name="_Toc167805485"/>
      <w:r w:rsidRPr="00717C6E">
        <w:rPr>
          <w:rFonts w:ascii="Times New Roman" w:hAnsi="Times New Roman"/>
          <w:b/>
          <w:bCs/>
          <w:sz w:val="22"/>
        </w:rPr>
        <w:t>3</w:t>
      </w:r>
      <w:r w:rsidRPr="00717C6E">
        <w:rPr>
          <w:rFonts w:ascii="Times New Roman" w:hAnsi="Times New Roman" w:hint="eastAsia"/>
          <w:b/>
          <w:bCs/>
          <w:sz w:val="22"/>
        </w:rPr>
        <w:t>基本情况</w:t>
      </w:r>
      <w:bookmarkEnd w:id="30"/>
      <w:bookmarkEnd w:id="31"/>
    </w:p>
    <w:p w14:paraId="1609668B"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hint="eastAsia"/>
          <w:sz w:val="22"/>
        </w:rPr>
        <w:t>物业类型：校园物业</w:t>
      </w:r>
    </w:p>
    <w:p w14:paraId="01AFA4F6" w14:textId="77777777" w:rsidR="001F6554" w:rsidRPr="00717C6E" w:rsidRDefault="001F6554" w:rsidP="001F6554">
      <w:pPr>
        <w:adjustRightInd w:val="0"/>
        <w:snapToGrid w:val="0"/>
        <w:spacing w:line="300" w:lineRule="auto"/>
        <w:ind w:firstLineChars="200" w:firstLine="440"/>
        <w:jc w:val="left"/>
        <w:rPr>
          <w:rFonts w:ascii="Times New Roman" w:hAnsi="Times New Roman"/>
          <w:bCs/>
          <w:sz w:val="22"/>
        </w:rPr>
      </w:pPr>
      <w:bookmarkStart w:id="32" w:name="_Toc162957301"/>
      <w:bookmarkStart w:id="33" w:name="_Toc118676629"/>
      <w:bookmarkStart w:id="34" w:name="_Toc167805486"/>
      <w:r w:rsidRPr="00717C6E">
        <w:rPr>
          <w:rFonts w:ascii="Times New Roman" w:hAnsi="Times New Roman" w:hint="eastAsia"/>
          <w:bCs/>
          <w:sz w:val="22"/>
        </w:rPr>
        <w:t>坐落位置：</w:t>
      </w:r>
      <w:proofErr w:type="gramStart"/>
      <w:r w:rsidRPr="00717C6E">
        <w:rPr>
          <w:rFonts w:ascii="Times New Roman" w:hAnsi="Times New Roman" w:hint="eastAsia"/>
          <w:bCs/>
          <w:sz w:val="22"/>
        </w:rPr>
        <w:t>上海市上海市</w:t>
      </w:r>
      <w:proofErr w:type="gramEnd"/>
      <w:r w:rsidRPr="00717C6E">
        <w:rPr>
          <w:rFonts w:ascii="Times New Roman" w:hAnsi="Times New Roman" w:hint="eastAsia"/>
          <w:bCs/>
          <w:sz w:val="22"/>
        </w:rPr>
        <w:t>浦东新区惠南镇观海路</w:t>
      </w:r>
      <w:r w:rsidRPr="00717C6E">
        <w:rPr>
          <w:rFonts w:ascii="Times New Roman" w:hAnsi="Times New Roman" w:hint="eastAsia"/>
          <w:bCs/>
          <w:sz w:val="22"/>
        </w:rPr>
        <w:t>61</w:t>
      </w:r>
      <w:r w:rsidRPr="00717C6E">
        <w:rPr>
          <w:rFonts w:ascii="Times New Roman" w:hAnsi="Times New Roman" w:hint="eastAsia"/>
          <w:bCs/>
          <w:sz w:val="22"/>
        </w:rPr>
        <w:t>号</w:t>
      </w:r>
    </w:p>
    <w:p w14:paraId="4A582943" w14:textId="77777777" w:rsidR="001F6554" w:rsidRPr="00717C6E" w:rsidRDefault="001F6554" w:rsidP="001F6554">
      <w:pPr>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建筑面积：</w:t>
      </w:r>
      <w:r w:rsidRPr="00717C6E">
        <w:rPr>
          <w:rFonts w:ascii="Times New Roman" w:hAnsi="Times New Roman"/>
          <w:bCs/>
          <w:sz w:val="22"/>
        </w:rPr>
        <w:t>10980</w:t>
      </w:r>
      <w:r w:rsidRPr="00717C6E">
        <w:rPr>
          <w:rFonts w:ascii="Times New Roman" w:hAnsi="Times New Roman" w:hint="eastAsia"/>
          <w:bCs/>
          <w:sz w:val="22"/>
        </w:rPr>
        <w:t>平方米，绿化面积：</w:t>
      </w:r>
      <w:r w:rsidRPr="00717C6E">
        <w:rPr>
          <w:rFonts w:ascii="Times New Roman" w:hAnsi="Times New Roman"/>
          <w:bCs/>
          <w:sz w:val="22"/>
        </w:rPr>
        <w:t>5500</w:t>
      </w:r>
      <w:r w:rsidRPr="00717C6E">
        <w:rPr>
          <w:rFonts w:ascii="Times New Roman" w:hAnsi="Times New Roman" w:hint="eastAsia"/>
          <w:bCs/>
          <w:sz w:val="22"/>
        </w:rPr>
        <w:t>平方米，共有</w:t>
      </w:r>
      <w:r w:rsidRPr="00717C6E">
        <w:rPr>
          <w:rFonts w:ascii="Times New Roman" w:hAnsi="Times New Roman" w:hint="eastAsia"/>
          <w:bCs/>
          <w:sz w:val="22"/>
        </w:rPr>
        <w:t>8</w:t>
      </w:r>
      <w:r w:rsidRPr="00717C6E">
        <w:rPr>
          <w:rFonts w:ascii="Times New Roman" w:hAnsi="Times New Roman" w:hint="eastAsia"/>
          <w:bCs/>
          <w:sz w:val="22"/>
        </w:rPr>
        <w:t>幢，包含：行政楼、教学楼、实验楼、体育馆、食堂、小学部综合楼、中学部文印室、门卫室等，教职工</w:t>
      </w:r>
      <w:r w:rsidRPr="00717C6E">
        <w:rPr>
          <w:rFonts w:ascii="Times New Roman" w:hAnsi="Times New Roman"/>
          <w:bCs/>
          <w:sz w:val="22"/>
        </w:rPr>
        <w:t>120</w:t>
      </w:r>
      <w:r w:rsidRPr="00717C6E">
        <w:rPr>
          <w:rFonts w:ascii="Times New Roman" w:hAnsi="Times New Roman" w:hint="eastAsia"/>
          <w:bCs/>
          <w:sz w:val="22"/>
        </w:rPr>
        <w:t>人，学生</w:t>
      </w:r>
      <w:r w:rsidRPr="00717C6E">
        <w:rPr>
          <w:rFonts w:ascii="Times New Roman" w:hAnsi="Times New Roman"/>
          <w:bCs/>
          <w:sz w:val="22"/>
        </w:rPr>
        <w:t>1950</w:t>
      </w:r>
      <w:r w:rsidRPr="00717C6E">
        <w:rPr>
          <w:rFonts w:ascii="Times New Roman" w:hAnsi="Times New Roman" w:hint="eastAsia"/>
          <w:bCs/>
          <w:sz w:val="22"/>
        </w:rPr>
        <w:t>人。</w:t>
      </w:r>
    </w:p>
    <w:p w14:paraId="3333DC84" w14:textId="77777777" w:rsidR="001F6554" w:rsidRPr="00717C6E" w:rsidRDefault="001F6554" w:rsidP="001F6554">
      <w:pPr>
        <w:adjustRightInd w:val="0"/>
        <w:snapToGrid w:val="0"/>
        <w:spacing w:line="300" w:lineRule="auto"/>
        <w:ind w:firstLineChars="200" w:firstLine="442"/>
        <w:jc w:val="left"/>
        <w:outlineLvl w:val="2"/>
        <w:rPr>
          <w:rFonts w:ascii="Times New Roman" w:hAnsi="Times New Roman"/>
          <w:b/>
          <w:sz w:val="22"/>
        </w:rPr>
      </w:pPr>
      <w:r w:rsidRPr="00717C6E">
        <w:rPr>
          <w:rFonts w:ascii="Times New Roman" w:hAnsi="Times New Roman"/>
          <w:b/>
          <w:sz w:val="22"/>
        </w:rPr>
        <w:t xml:space="preserve">4 </w:t>
      </w:r>
      <w:r w:rsidRPr="00717C6E">
        <w:rPr>
          <w:rFonts w:ascii="Times New Roman" w:hAnsi="Times New Roman" w:hint="eastAsia"/>
          <w:b/>
          <w:sz w:val="22"/>
        </w:rPr>
        <w:t>招标范围与内容</w:t>
      </w:r>
      <w:bookmarkEnd w:id="32"/>
      <w:bookmarkEnd w:id="33"/>
      <w:bookmarkEnd w:id="34"/>
    </w:p>
    <w:p w14:paraId="679F7105"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sz w:val="22"/>
        </w:rPr>
        <w:t xml:space="preserve">4.1 </w:t>
      </w:r>
      <w:r w:rsidRPr="00717C6E">
        <w:rPr>
          <w:rFonts w:ascii="Times New Roman" w:hAnsi="Times New Roman" w:hint="eastAsia"/>
          <w:sz w:val="22"/>
        </w:rPr>
        <w:t>项目背景及现状</w:t>
      </w:r>
    </w:p>
    <w:p w14:paraId="6ABFA814"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hint="eastAsia"/>
          <w:sz w:val="22"/>
        </w:rPr>
        <w:t>本项目原物业服务即将到期，本次拟重新招标。</w:t>
      </w:r>
    </w:p>
    <w:p w14:paraId="559FEA3F"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sz w:val="22"/>
        </w:rPr>
        <w:t xml:space="preserve">4.2 </w:t>
      </w:r>
      <w:r w:rsidRPr="00717C6E">
        <w:rPr>
          <w:rFonts w:ascii="Times New Roman" w:hAnsi="Times New Roman" w:hint="eastAsia"/>
          <w:sz w:val="22"/>
        </w:rPr>
        <w:t>项目招标范围及内容</w:t>
      </w:r>
    </w:p>
    <w:p w14:paraId="72EA4AB3"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hint="eastAsia"/>
          <w:sz w:val="22"/>
        </w:rPr>
        <w:lastRenderedPageBreak/>
        <w:t>校园内物业管理服务，综合管理、日常维修、安保管理、保洁服务、绿化养护等。</w:t>
      </w:r>
    </w:p>
    <w:p w14:paraId="2140B0BC" w14:textId="77777777" w:rsidR="001F6554" w:rsidRPr="00717C6E" w:rsidRDefault="001F6554" w:rsidP="001F6554">
      <w:pPr>
        <w:numPr>
          <w:ilvl w:val="0"/>
          <w:numId w:val="30"/>
        </w:numPr>
        <w:adjustRightInd w:val="0"/>
        <w:snapToGrid w:val="0"/>
        <w:spacing w:line="300" w:lineRule="auto"/>
        <w:jc w:val="left"/>
        <w:rPr>
          <w:rFonts w:ascii="Times New Roman" w:hAnsi="Times New Roman"/>
          <w:b/>
          <w:bCs/>
          <w:sz w:val="22"/>
        </w:rPr>
      </w:pPr>
      <w:r w:rsidRPr="00717C6E">
        <w:rPr>
          <w:rFonts w:ascii="Times New Roman" w:hAnsi="Times New Roman" w:hint="eastAsia"/>
          <w:b/>
          <w:bCs/>
          <w:sz w:val="22"/>
        </w:rPr>
        <w:t>上海市黄路学校</w:t>
      </w:r>
    </w:p>
    <w:p w14:paraId="560B7B7A" w14:textId="5DED6E69" w:rsidR="001F6554" w:rsidRPr="00717C6E" w:rsidRDefault="001F6554" w:rsidP="001F6554">
      <w:pPr>
        <w:adjustRightInd w:val="0"/>
        <w:snapToGrid w:val="0"/>
        <w:spacing w:line="300" w:lineRule="auto"/>
        <w:ind w:left="860"/>
        <w:jc w:val="left"/>
        <w:rPr>
          <w:rFonts w:ascii="Times New Roman" w:hAnsi="Times New Roman"/>
          <w:bCs/>
          <w:sz w:val="22"/>
        </w:rPr>
      </w:pPr>
      <w:r w:rsidRPr="00717C6E">
        <w:rPr>
          <w:rFonts w:ascii="Times New Roman" w:hAnsi="Times New Roman" w:hint="eastAsia"/>
          <w:bCs/>
          <w:sz w:val="22"/>
        </w:rPr>
        <w:t>校区情况</w:t>
      </w:r>
    </w:p>
    <w:tbl>
      <w:tblPr>
        <w:tblW w:w="7991" w:type="dxa"/>
        <w:tblInd w:w="421" w:type="dxa"/>
        <w:tblLook w:val="04A0" w:firstRow="1" w:lastRow="0" w:firstColumn="1" w:lastColumn="0" w:noHBand="0" w:noVBand="1"/>
      </w:tblPr>
      <w:tblGrid>
        <w:gridCol w:w="968"/>
        <w:gridCol w:w="667"/>
        <w:gridCol w:w="667"/>
        <w:gridCol w:w="397"/>
        <w:gridCol w:w="3996"/>
        <w:gridCol w:w="1296"/>
      </w:tblGrid>
      <w:tr w:rsidR="001F6554" w:rsidRPr="00717C6E" w14:paraId="280F9EC8" w14:textId="77777777" w:rsidTr="001F6554">
        <w:trPr>
          <w:trHeight w:val="611"/>
        </w:trPr>
        <w:tc>
          <w:tcPr>
            <w:tcW w:w="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CD6EF" w14:textId="77777777" w:rsidR="001F6554" w:rsidRPr="00717C6E" w:rsidRDefault="001F6554" w:rsidP="00CB2DDD">
            <w:pPr>
              <w:widowControl/>
              <w:jc w:val="center"/>
              <w:textAlignment w:val="center"/>
              <w:rPr>
                <w:rFonts w:ascii="宋体" w:hAnsi="宋体" w:cs="宋体" w:hint="eastAsia"/>
                <w:b/>
                <w:bCs/>
                <w:sz w:val="18"/>
                <w:szCs w:val="18"/>
              </w:rPr>
            </w:pPr>
            <w:r w:rsidRPr="00717C6E">
              <w:rPr>
                <w:rFonts w:ascii="宋体" w:hAnsi="宋体" w:cs="宋体" w:hint="eastAsia"/>
                <w:b/>
                <w:bCs/>
                <w:kern w:val="0"/>
                <w:sz w:val="18"/>
                <w:szCs w:val="18"/>
                <w:lang w:bidi="ar"/>
              </w:rPr>
              <w:t>大楼名称</w:t>
            </w:r>
          </w:p>
        </w:tc>
        <w:tc>
          <w:tcPr>
            <w:tcW w:w="667" w:type="dxa"/>
            <w:tcBorders>
              <w:top w:val="single" w:sz="4" w:space="0" w:color="000000"/>
              <w:left w:val="single" w:sz="4" w:space="0" w:color="000000"/>
              <w:bottom w:val="nil"/>
              <w:right w:val="single" w:sz="4" w:space="0" w:color="000000"/>
            </w:tcBorders>
            <w:shd w:val="clear" w:color="auto" w:fill="auto"/>
            <w:vAlign w:val="center"/>
          </w:tcPr>
          <w:p w14:paraId="631E399B" w14:textId="77777777" w:rsidR="001F6554" w:rsidRPr="00717C6E" w:rsidRDefault="001F6554" w:rsidP="00CB2DDD">
            <w:pPr>
              <w:widowControl/>
              <w:jc w:val="center"/>
              <w:textAlignment w:val="center"/>
              <w:rPr>
                <w:rFonts w:ascii="宋体" w:hAnsi="宋体" w:cs="宋体" w:hint="eastAsia"/>
                <w:b/>
                <w:bCs/>
                <w:sz w:val="18"/>
                <w:szCs w:val="18"/>
              </w:rPr>
            </w:pPr>
            <w:proofErr w:type="gramStart"/>
            <w:r w:rsidRPr="00717C6E">
              <w:rPr>
                <w:rFonts w:ascii="宋体" w:hAnsi="宋体" w:cs="宋体" w:hint="eastAsia"/>
                <w:b/>
                <w:bCs/>
                <w:kern w:val="0"/>
                <w:sz w:val="18"/>
                <w:szCs w:val="18"/>
                <w:lang w:bidi="ar"/>
              </w:rPr>
              <w:t>核幢数</w:t>
            </w:r>
            <w:proofErr w:type="gramEnd"/>
          </w:p>
        </w:tc>
        <w:tc>
          <w:tcPr>
            <w:tcW w:w="667" w:type="dxa"/>
            <w:tcBorders>
              <w:top w:val="single" w:sz="4" w:space="0" w:color="000000"/>
              <w:left w:val="single" w:sz="4" w:space="0" w:color="000000"/>
              <w:bottom w:val="nil"/>
              <w:right w:val="single" w:sz="4" w:space="0" w:color="000000"/>
            </w:tcBorders>
            <w:shd w:val="clear" w:color="auto" w:fill="auto"/>
            <w:vAlign w:val="center"/>
          </w:tcPr>
          <w:p w14:paraId="1994E4A6" w14:textId="77777777" w:rsidR="001F6554" w:rsidRPr="00717C6E" w:rsidRDefault="001F6554" w:rsidP="00CB2DDD">
            <w:pPr>
              <w:widowControl/>
              <w:jc w:val="center"/>
              <w:textAlignment w:val="center"/>
              <w:rPr>
                <w:rFonts w:ascii="宋体" w:hAnsi="宋体" w:cs="宋体" w:hint="eastAsia"/>
                <w:b/>
                <w:bCs/>
                <w:sz w:val="18"/>
                <w:szCs w:val="18"/>
              </w:rPr>
            </w:pPr>
            <w:r w:rsidRPr="00717C6E">
              <w:rPr>
                <w:rFonts w:ascii="宋体" w:hAnsi="宋体" w:cs="宋体" w:hint="eastAsia"/>
                <w:b/>
                <w:bCs/>
                <w:kern w:val="0"/>
                <w:sz w:val="18"/>
                <w:szCs w:val="18"/>
                <w:lang w:bidi="ar"/>
              </w:rPr>
              <w:t>楼层数</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47905" w14:textId="77777777" w:rsidR="001F6554" w:rsidRPr="00717C6E" w:rsidRDefault="001F6554" w:rsidP="00CB2DDD">
            <w:pPr>
              <w:widowControl/>
              <w:jc w:val="center"/>
              <w:textAlignment w:val="center"/>
              <w:rPr>
                <w:rFonts w:ascii="宋体" w:hAnsi="宋体" w:cs="宋体" w:hint="eastAsia"/>
                <w:b/>
                <w:bCs/>
                <w:sz w:val="18"/>
                <w:szCs w:val="18"/>
              </w:rPr>
            </w:pPr>
            <w:r w:rsidRPr="00717C6E">
              <w:rPr>
                <w:rFonts w:ascii="宋体" w:hAnsi="宋体" w:cs="宋体" w:hint="eastAsia"/>
                <w:b/>
                <w:bCs/>
                <w:kern w:val="0"/>
                <w:sz w:val="18"/>
                <w:szCs w:val="18"/>
                <w:lang w:bidi="ar"/>
              </w:rPr>
              <w:t>层</w:t>
            </w:r>
          </w:p>
        </w:tc>
        <w:tc>
          <w:tcPr>
            <w:tcW w:w="3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35796" w14:textId="77777777" w:rsidR="001F6554" w:rsidRPr="00717C6E" w:rsidRDefault="001F6554" w:rsidP="00CB2DDD">
            <w:pPr>
              <w:widowControl/>
              <w:jc w:val="center"/>
              <w:textAlignment w:val="center"/>
              <w:rPr>
                <w:rFonts w:ascii="宋体" w:hAnsi="宋体" w:cs="宋体" w:hint="eastAsia"/>
                <w:b/>
                <w:bCs/>
                <w:sz w:val="18"/>
                <w:szCs w:val="18"/>
              </w:rPr>
            </w:pPr>
            <w:r w:rsidRPr="00717C6E">
              <w:rPr>
                <w:rFonts w:ascii="宋体" w:hAnsi="宋体" w:cs="宋体" w:hint="eastAsia"/>
                <w:b/>
                <w:bCs/>
                <w:kern w:val="0"/>
                <w:sz w:val="18"/>
                <w:szCs w:val="18"/>
                <w:lang w:bidi="ar"/>
              </w:rPr>
              <w:t>用途</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3D3C2" w14:textId="77777777" w:rsidR="001F6554" w:rsidRPr="00717C6E" w:rsidRDefault="001F6554" w:rsidP="00CB2DDD">
            <w:pPr>
              <w:widowControl/>
              <w:jc w:val="center"/>
              <w:textAlignment w:val="center"/>
              <w:rPr>
                <w:rFonts w:ascii="宋体" w:hAnsi="宋体" w:cs="宋体" w:hint="eastAsia"/>
                <w:b/>
                <w:bCs/>
                <w:sz w:val="18"/>
                <w:szCs w:val="18"/>
              </w:rPr>
            </w:pPr>
            <w:r w:rsidRPr="00717C6E">
              <w:rPr>
                <w:rFonts w:ascii="宋体" w:hAnsi="宋体" w:cs="宋体" w:hint="eastAsia"/>
                <w:b/>
                <w:bCs/>
                <w:kern w:val="0"/>
                <w:sz w:val="18"/>
                <w:szCs w:val="18"/>
                <w:lang w:bidi="ar"/>
              </w:rPr>
              <w:t>面积(平方米)</w:t>
            </w:r>
          </w:p>
        </w:tc>
      </w:tr>
      <w:tr w:rsidR="001F6554" w:rsidRPr="00717C6E" w14:paraId="595A1DCE" w14:textId="77777777" w:rsidTr="001F6554">
        <w:trPr>
          <w:trHeight w:val="593"/>
        </w:trPr>
        <w:tc>
          <w:tcPr>
            <w:tcW w:w="968" w:type="dxa"/>
            <w:vMerge w:val="restart"/>
            <w:tcBorders>
              <w:top w:val="single" w:sz="4" w:space="0" w:color="000000"/>
              <w:left w:val="single" w:sz="4" w:space="0" w:color="000000"/>
              <w:bottom w:val="nil"/>
              <w:right w:val="nil"/>
            </w:tcBorders>
            <w:shd w:val="clear" w:color="auto" w:fill="auto"/>
            <w:vAlign w:val="center"/>
          </w:tcPr>
          <w:p w14:paraId="7A4B284F" w14:textId="77777777" w:rsidR="001F6554" w:rsidRPr="00717C6E" w:rsidRDefault="001F6554" w:rsidP="00CB2DDD">
            <w:pPr>
              <w:widowControl/>
              <w:jc w:val="center"/>
              <w:textAlignment w:val="center"/>
              <w:rPr>
                <w:rFonts w:ascii="宋体" w:hAnsi="宋体" w:cs="宋体" w:hint="eastAsia"/>
                <w:sz w:val="18"/>
                <w:szCs w:val="18"/>
              </w:rPr>
            </w:pPr>
            <w:r w:rsidRPr="00717C6E">
              <w:rPr>
                <w:rFonts w:ascii="宋体" w:hAnsi="宋体" w:cs="宋体" w:hint="eastAsia"/>
                <w:kern w:val="0"/>
                <w:sz w:val="18"/>
                <w:szCs w:val="18"/>
                <w:lang w:bidi="ar"/>
              </w:rPr>
              <w:t>行政楼</w:t>
            </w: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564DBF" w14:textId="77777777" w:rsidR="001F6554" w:rsidRPr="00717C6E" w:rsidRDefault="001F6554" w:rsidP="00CB2DDD">
            <w:pPr>
              <w:widowControl/>
              <w:jc w:val="center"/>
              <w:textAlignment w:val="center"/>
              <w:rPr>
                <w:rFonts w:ascii="宋体" w:hAnsi="宋体" w:cs="宋体" w:hint="eastAsia"/>
                <w:sz w:val="18"/>
                <w:szCs w:val="18"/>
              </w:rPr>
            </w:pPr>
            <w:r w:rsidRPr="00717C6E">
              <w:rPr>
                <w:rFonts w:ascii="宋体" w:hAnsi="宋体" w:cs="宋体" w:hint="eastAsia"/>
                <w:kern w:val="0"/>
                <w:sz w:val="18"/>
                <w:szCs w:val="18"/>
                <w:lang w:bidi="ar"/>
              </w:rPr>
              <w:t>1</w:t>
            </w: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F1535A" w14:textId="77777777" w:rsidR="001F6554" w:rsidRPr="00717C6E" w:rsidRDefault="001F6554" w:rsidP="00CB2DDD">
            <w:pPr>
              <w:widowControl/>
              <w:jc w:val="center"/>
              <w:textAlignment w:val="center"/>
              <w:rPr>
                <w:rFonts w:ascii="宋体" w:eastAsiaTheme="minorEastAsia" w:hAnsi="宋体" w:cs="宋体" w:hint="eastAsia"/>
                <w:sz w:val="18"/>
                <w:szCs w:val="18"/>
              </w:rPr>
            </w:pPr>
            <w:r w:rsidRPr="00717C6E">
              <w:rPr>
                <w:rFonts w:ascii="宋体" w:hAnsi="宋体" w:cs="宋体" w:hint="eastAsia"/>
                <w:kern w:val="0"/>
                <w:sz w:val="18"/>
                <w:szCs w:val="18"/>
                <w:lang w:bidi="ar"/>
              </w:rPr>
              <w:t>3</w:t>
            </w:r>
          </w:p>
        </w:tc>
        <w:tc>
          <w:tcPr>
            <w:tcW w:w="397" w:type="dxa"/>
            <w:tcBorders>
              <w:top w:val="single" w:sz="4" w:space="0" w:color="000000"/>
              <w:left w:val="nil"/>
              <w:bottom w:val="single" w:sz="4" w:space="0" w:color="000000"/>
              <w:right w:val="single" w:sz="4" w:space="0" w:color="000000"/>
            </w:tcBorders>
            <w:shd w:val="clear" w:color="auto" w:fill="auto"/>
            <w:vAlign w:val="center"/>
          </w:tcPr>
          <w:p w14:paraId="3A17A206" w14:textId="77777777" w:rsidR="001F6554" w:rsidRPr="00717C6E" w:rsidRDefault="001F6554" w:rsidP="00CB2DDD">
            <w:pPr>
              <w:widowControl/>
              <w:jc w:val="center"/>
              <w:textAlignment w:val="center"/>
              <w:rPr>
                <w:rFonts w:ascii="宋体" w:hAnsi="宋体" w:cs="宋体" w:hint="eastAsia"/>
                <w:sz w:val="18"/>
                <w:szCs w:val="18"/>
              </w:rPr>
            </w:pPr>
            <w:r w:rsidRPr="00717C6E">
              <w:rPr>
                <w:rFonts w:ascii="宋体" w:hAnsi="宋体" w:cs="宋体" w:hint="eastAsia"/>
                <w:kern w:val="0"/>
                <w:sz w:val="18"/>
                <w:szCs w:val="18"/>
                <w:lang w:bidi="ar"/>
              </w:rPr>
              <w:t>1</w:t>
            </w:r>
          </w:p>
        </w:tc>
        <w:tc>
          <w:tcPr>
            <w:tcW w:w="3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FA39C" w14:textId="77777777" w:rsidR="001F6554" w:rsidRPr="00717C6E" w:rsidRDefault="001F6554" w:rsidP="00CB2DDD">
            <w:pPr>
              <w:widowControl/>
              <w:jc w:val="center"/>
              <w:textAlignment w:val="center"/>
              <w:rPr>
                <w:rFonts w:ascii="宋体" w:hAnsi="宋体" w:cs="宋体" w:hint="eastAsia"/>
                <w:sz w:val="18"/>
                <w:szCs w:val="18"/>
              </w:rPr>
            </w:pPr>
            <w:r w:rsidRPr="00717C6E">
              <w:rPr>
                <w:rFonts w:ascii="宋体" w:hAnsi="宋体" w:cs="宋体" w:hint="eastAsia"/>
                <w:kern w:val="0"/>
                <w:sz w:val="18"/>
                <w:szCs w:val="18"/>
                <w:lang w:bidi="ar"/>
              </w:rPr>
              <w:t>4间办公室，1间大厅，1间档案室和1间仓库</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472EF" w14:textId="77777777" w:rsidR="001F6554" w:rsidRPr="00717C6E" w:rsidRDefault="001F6554" w:rsidP="00CB2DDD">
            <w:pPr>
              <w:widowControl/>
              <w:jc w:val="center"/>
              <w:textAlignment w:val="center"/>
              <w:rPr>
                <w:rFonts w:ascii="宋体" w:eastAsiaTheme="minorEastAsia" w:hAnsi="宋体" w:cs="宋体" w:hint="eastAsia"/>
                <w:sz w:val="18"/>
                <w:szCs w:val="18"/>
              </w:rPr>
            </w:pPr>
            <w:r w:rsidRPr="00717C6E">
              <w:rPr>
                <w:rFonts w:ascii="宋体" w:hAnsi="宋体" w:cs="宋体" w:hint="eastAsia"/>
                <w:sz w:val="18"/>
                <w:szCs w:val="18"/>
              </w:rPr>
              <w:t>313</w:t>
            </w:r>
          </w:p>
        </w:tc>
      </w:tr>
      <w:tr w:rsidR="001F6554" w:rsidRPr="00717C6E" w14:paraId="55CD9556" w14:textId="77777777" w:rsidTr="001F6554">
        <w:trPr>
          <w:trHeight w:val="387"/>
        </w:trPr>
        <w:tc>
          <w:tcPr>
            <w:tcW w:w="968" w:type="dxa"/>
            <w:vMerge/>
            <w:tcBorders>
              <w:top w:val="single" w:sz="4" w:space="0" w:color="000000"/>
              <w:left w:val="single" w:sz="4" w:space="0" w:color="000000"/>
              <w:bottom w:val="nil"/>
              <w:right w:val="nil"/>
            </w:tcBorders>
            <w:shd w:val="clear" w:color="auto" w:fill="auto"/>
            <w:vAlign w:val="center"/>
          </w:tcPr>
          <w:p w14:paraId="71363FA6" w14:textId="77777777" w:rsidR="001F6554" w:rsidRPr="00717C6E" w:rsidRDefault="001F6554" w:rsidP="00CB2DDD">
            <w:pPr>
              <w:jc w:val="center"/>
              <w:rPr>
                <w:rFonts w:ascii="宋体" w:hAnsi="宋体" w:cs="宋体" w:hint="eastAsia"/>
                <w:sz w:val="18"/>
                <w:szCs w:val="18"/>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34BF03" w14:textId="77777777" w:rsidR="001F6554" w:rsidRPr="00717C6E" w:rsidRDefault="001F6554" w:rsidP="00CB2DDD">
            <w:pPr>
              <w:jc w:val="center"/>
              <w:rPr>
                <w:rFonts w:ascii="宋体" w:hAnsi="宋体" w:cs="宋体" w:hint="eastAsia"/>
                <w:sz w:val="18"/>
                <w:szCs w:val="18"/>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90ABBD" w14:textId="77777777" w:rsidR="001F6554" w:rsidRPr="00717C6E" w:rsidRDefault="001F6554" w:rsidP="00CB2DDD">
            <w:pPr>
              <w:jc w:val="center"/>
              <w:rPr>
                <w:rFonts w:ascii="宋体" w:hAnsi="宋体" w:cs="宋体" w:hint="eastAsia"/>
                <w:sz w:val="18"/>
                <w:szCs w:val="18"/>
              </w:rPr>
            </w:pPr>
          </w:p>
        </w:tc>
        <w:tc>
          <w:tcPr>
            <w:tcW w:w="397" w:type="dxa"/>
            <w:tcBorders>
              <w:top w:val="single" w:sz="4" w:space="0" w:color="000000"/>
              <w:left w:val="nil"/>
              <w:bottom w:val="single" w:sz="4" w:space="0" w:color="000000"/>
              <w:right w:val="single" w:sz="4" w:space="0" w:color="000000"/>
            </w:tcBorders>
            <w:shd w:val="clear" w:color="auto" w:fill="auto"/>
            <w:vAlign w:val="center"/>
          </w:tcPr>
          <w:p w14:paraId="54191660" w14:textId="77777777" w:rsidR="001F6554" w:rsidRPr="00717C6E" w:rsidRDefault="001F6554" w:rsidP="00CB2DDD">
            <w:pPr>
              <w:widowControl/>
              <w:jc w:val="center"/>
              <w:textAlignment w:val="center"/>
              <w:rPr>
                <w:rFonts w:ascii="宋体" w:hAnsi="宋体" w:cs="宋体" w:hint="eastAsia"/>
                <w:sz w:val="18"/>
                <w:szCs w:val="18"/>
              </w:rPr>
            </w:pPr>
            <w:r w:rsidRPr="00717C6E">
              <w:rPr>
                <w:rFonts w:ascii="宋体" w:hAnsi="宋体" w:cs="宋体" w:hint="eastAsia"/>
                <w:kern w:val="0"/>
                <w:sz w:val="18"/>
                <w:szCs w:val="18"/>
                <w:lang w:bidi="ar"/>
              </w:rPr>
              <w:t>2</w:t>
            </w:r>
          </w:p>
        </w:tc>
        <w:tc>
          <w:tcPr>
            <w:tcW w:w="3996" w:type="dxa"/>
            <w:tcBorders>
              <w:top w:val="single" w:sz="4" w:space="0" w:color="000000"/>
              <w:left w:val="single" w:sz="4" w:space="0" w:color="000000"/>
              <w:bottom w:val="single" w:sz="4" w:space="0" w:color="000000"/>
              <w:right w:val="single" w:sz="4" w:space="0" w:color="000000"/>
            </w:tcBorders>
            <w:shd w:val="clear" w:color="auto" w:fill="auto"/>
          </w:tcPr>
          <w:p w14:paraId="617C3ADD" w14:textId="77777777" w:rsidR="001F6554" w:rsidRPr="00717C6E" w:rsidRDefault="001F6554" w:rsidP="00CB2DDD">
            <w:pPr>
              <w:widowControl/>
              <w:jc w:val="center"/>
              <w:textAlignment w:val="top"/>
              <w:rPr>
                <w:rFonts w:ascii="宋体" w:eastAsiaTheme="minorEastAsia" w:hAnsi="宋体" w:cs="宋体" w:hint="eastAsia"/>
                <w:sz w:val="18"/>
                <w:szCs w:val="18"/>
              </w:rPr>
            </w:pPr>
            <w:r w:rsidRPr="00717C6E">
              <w:rPr>
                <w:rFonts w:ascii="宋体" w:hAnsi="宋体" w:cs="宋体" w:hint="eastAsia"/>
                <w:kern w:val="0"/>
                <w:sz w:val="18"/>
                <w:szCs w:val="18"/>
                <w:lang w:bidi="ar"/>
              </w:rPr>
              <w:t>4间办公室，1间中心机房，1间会议室，男女卫生间</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B0FE4" w14:textId="77777777" w:rsidR="001F6554" w:rsidRPr="00717C6E" w:rsidRDefault="001F6554" w:rsidP="00CB2DDD">
            <w:pPr>
              <w:widowControl/>
              <w:jc w:val="center"/>
              <w:textAlignment w:val="center"/>
              <w:rPr>
                <w:rFonts w:ascii="宋体" w:eastAsiaTheme="minorEastAsia" w:hAnsi="宋体" w:cs="宋体" w:hint="eastAsia"/>
                <w:sz w:val="18"/>
                <w:szCs w:val="18"/>
              </w:rPr>
            </w:pPr>
            <w:r w:rsidRPr="00717C6E">
              <w:rPr>
                <w:rFonts w:ascii="宋体" w:hAnsi="宋体" w:cs="宋体" w:hint="eastAsia"/>
                <w:sz w:val="18"/>
                <w:szCs w:val="18"/>
              </w:rPr>
              <w:t>313</w:t>
            </w:r>
          </w:p>
        </w:tc>
      </w:tr>
      <w:tr w:rsidR="001F6554" w:rsidRPr="00717C6E" w14:paraId="1B8FE116" w14:textId="77777777" w:rsidTr="001F6554">
        <w:trPr>
          <w:trHeight w:val="424"/>
        </w:trPr>
        <w:tc>
          <w:tcPr>
            <w:tcW w:w="968" w:type="dxa"/>
            <w:vMerge/>
            <w:tcBorders>
              <w:top w:val="single" w:sz="4" w:space="0" w:color="000000"/>
              <w:left w:val="single" w:sz="4" w:space="0" w:color="000000"/>
              <w:bottom w:val="nil"/>
              <w:right w:val="nil"/>
            </w:tcBorders>
            <w:shd w:val="clear" w:color="auto" w:fill="auto"/>
            <w:vAlign w:val="center"/>
          </w:tcPr>
          <w:p w14:paraId="4AE6F9A8" w14:textId="77777777" w:rsidR="001F6554" w:rsidRPr="00717C6E" w:rsidRDefault="001F6554" w:rsidP="00CB2DDD">
            <w:pPr>
              <w:jc w:val="center"/>
              <w:rPr>
                <w:rFonts w:ascii="宋体" w:hAnsi="宋体" w:cs="宋体" w:hint="eastAsia"/>
                <w:sz w:val="18"/>
                <w:szCs w:val="18"/>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046DB6" w14:textId="77777777" w:rsidR="001F6554" w:rsidRPr="00717C6E" w:rsidRDefault="001F6554" w:rsidP="00CB2DDD">
            <w:pPr>
              <w:jc w:val="center"/>
              <w:rPr>
                <w:rFonts w:ascii="宋体" w:hAnsi="宋体" w:cs="宋体" w:hint="eastAsia"/>
                <w:sz w:val="18"/>
                <w:szCs w:val="18"/>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F1A421" w14:textId="77777777" w:rsidR="001F6554" w:rsidRPr="00717C6E" w:rsidRDefault="001F6554" w:rsidP="00CB2DDD">
            <w:pPr>
              <w:jc w:val="center"/>
              <w:rPr>
                <w:rFonts w:ascii="宋体" w:hAnsi="宋体" w:cs="宋体" w:hint="eastAsia"/>
                <w:sz w:val="18"/>
                <w:szCs w:val="18"/>
              </w:rPr>
            </w:pPr>
          </w:p>
        </w:tc>
        <w:tc>
          <w:tcPr>
            <w:tcW w:w="397" w:type="dxa"/>
            <w:tcBorders>
              <w:top w:val="single" w:sz="4" w:space="0" w:color="000000"/>
              <w:left w:val="nil"/>
              <w:right w:val="single" w:sz="4" w:space="0" w:color="000000"/>
            </w:tcBorders>
            <w:shd w:val="clear" w:color="auto" w:fill="auto"/>
            <w:vAlign w:val="center"/>
          </w:tcPr>
          <w:p w14:paraId="6F3244A0" w14:textId="77777777" w:rsidR="001F6554" w:rsidRPr="00717C6E" w:rsidRDefault="001F6554" w:rsidP="00CB2DDD">
            <w:pPr>
              <w:widowControl/>
              <w:jc w:val="center"/>
              <w:textAlignment w:val="center"/>
              <w:rPr>
                <w:rFonts w:ascii="宋体" w:hAnsi="宋体" w:cs="宋体" w:hint="eastAsia"/>
                <w:sz w:val="18"/>
                <w:szCs w:val="18"/>
              </w:rPr>
            </w:pPr>
            <w:r w:rsidRPr="00717C6E">
              <w:rPr>
                <w:rFonts w:ascii="宋体" w:hAnsi="宋体" w:cs="宋体" w:hint="eastAsia"/>
                <w:kern w:val="0"/>
                <w:sz w:val="18"/>
                <w:szCs w:val="18"/>
                <w:lang w:bidi="ar"/>
              </w:rPr>
              <w:t>3</w:t>
            </w:r>
          </w:p>
        </w:tc>
        <w:tc>
          <w:tcPr>
            <w:tcW w:w="3996" w:type="dxa"/>
            <w:tcBorders>
              <w:top w:val="single" w:sz="4" w:space="0" w:color="000000"/>
              <w:left w:val="single" w:sz="4" w:space="0" w:color="000000"/>
              <w:right w:val="single" w:sz="4" w:space="0" w:color="000000"/>
            </w:tcBorders>
            <w:shd w:val="clear" w:color="auto" w:fill="auto"/>
          </w:tcPr>
          <w:p w14:paraId="767FA8A1" w14:textId="77777777" w:rsidR="001F6554" w:rsidRPr="00717C6E" w:rsidRDefault="001F6554" w:rsidP="00CB2DDD">
            <w:pPr>
              <w:widowControl/>
              <w:jc w:val="center"/>
              <w:textAlignment w:val="top"/>
              <w:rPr>
                <w:rFonts w:ascii="宋体" w:hAnsi="宋体" w:cs="宋体" w:hint="eastAsia"/>
                <w:sz w:val="18"/>
                <w:szCs w:val="18"/>
              </w:rPr>
            </w:pPr>
            <w:r w:rsidRPr="00717C6E">
              <w:rPr>
                <w:rFonts w:ascii="宋体" w:hAnsi="宋体" w:cs="宋体" w:hint="eastAsia"/>
                <w:kern w:val="0"/>
                <w:sz w:val="18"/>
                <w:szCs w:val="18"/>
                <w:lang w:bidi="ar"/>
              </w:rPr>
              <w:t>3间办公室，2间仓库，1间会客室</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52818" w14:textId="77777777" w:rsidR="001F6554" w:rsidRPr="00717C6E" w:rsidRDefault="001F6554" w:rsidP="00CB2DDD">
            <w:pPr>
              <w:widowControl/>
              <w:jc w:val="center"/>
              <w:textAlignment w:val="center"/>
              <w:rPr>
                <w:rFonts w:ascii="宋体" w:hAnsi="宋体" w:cs="宋体" w:hint="eastAsia"/>
                <w:sz w:val="18"/>
                <w:szCs w:val="18"/>
              </w:rPr>
            </w:pPr>
            <w:r w:rsidRPr="00717C6E">
              <w:rPr>
                <w:rFonts w:ascii="宋体" w:hAnsi="宋体" w:cs="宋体" w:hint="eastAsia"/>
                <w:sz w:val="18"/>
                <w:szCs w:val="18"/>
              </w:rPr>
              <w:t>313</w:t>
            </w:r>
          </w:p>
        </w:tc>
      </w:tr>
      <w:tr w:rsidR="001F6554" w:rsidRPr="00717C6E" w14:paraId="0F6109A8" w14:textId="77777777" w:rsidTr="001F6554">
        <w:trPr>
          <w:trHeight w:val="387"/>
        </w:trPr>
        <w:tc>
          <w:tcPr>
            <w:tcW w:w="968" w:type="dxa"/>
            <w:vMerge w:val="restart"/>
            <w:tcBorders>
              <w:top w:val="single" w:sz="4" w:space="0" w:color="000000"/>
              <w:left w:val="single" w:sz="4" w:space="0" w:color="000000"/>
              <w:bottom w:val="single" w:sz="4" w:space="0" w:color="000000"/>
              <w:right w:val="nil"/>
            </w:tcBorders>
            <w:shd w:val="clear" w:color="auto" w:fill="auto"/>
            <w:vAlign w:val="center"/>
          </w:tcPr>
          <w:p w14:paraId="79BABD97" w14:textId="77777777" w:rsidR="001F6554" w:rsidRPr="00717C6E" w:rsidRDefault="001F6554" w:rsidP="00CB2DDD">
            <w:pPr>
              <w:widowControl/>
              <w:jc w:val="center"/>
              <w:textAlignment w:val="center"/>
              <w:rPr>
                <w:rFonts w:ascii="宋体" w:hAnsi="宋体" w:cs="宋体" w:hint="eastAsia"/>
                <w:sz w:val="18"/>
                <w:szCs w:val="18"/>
              </w:rPr>
            </w:pPr>
            <w:proofErr w:type="gramStart"/>
            <w:r w:rsidRPr="00717C6E">
              <w:rPr>
                <w:rFonts w:ascii="宋体" w:hAnsi="宋体" w:cs="宋体" w:hint="eastAsia"/>
                <w:kern w:val="0"/>
                <w:sz w:val="18"/>
                <w:szCs w:val="18"/>
                <w:lang w:bidi="ar"/>
              </w:rPr>
              <w:t>食堂楼</w:t>
            </w:r>
            <w:proofErr w:type="gramEnd"/>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083754" w14:textId="77777777" w:rsidR="001F6554" w:rsidRPr="00717C6E" w:rsidRDefault="001F6554" w:rsidP="00CB2DDD">
            <w:pPr>
              <w:widowControl/>
              <w:jc w:val="center"/>
              <w:textAlignment w:val="center"/>
              <w:rPr>
                <w:rFonts w:ascii="宋体" w:hAnsi="宋体" w:cs="宋体" w:hint="eastAsia"/>
                <w:sz w:val="18"/>
                <w:szCs w:val="18"/>
              </w:rPr>
            </w:pPr>
            <w:r w:rsidRPr="00717C6E">
              <w:rPr>
                <w:rFonts w:ascii="宋体" w:hAnsi="宋体" w:cs="宋体" w:hint="eastAsia"/>
                <w:kern w:val="0"/>
                <w:sz w:val="18"/>
                <w:szCs w:val="18"/>
                <w:lang w:bidi="ar"/>
              </w:rPr>
              <w:t>1</w:t>
            </w: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3F5387" w14:textId="77777777" w:rsidR="001F6554" w:rsidRPr="00717C6E" w:rsidRDefault="001F6554" w:rsidP="00CB2DDD">
            <w:pPr>
              <w:widowControl/>
              <w:jc w:val="center"/>
              <w:textAlignment w:val="center"/>
              <w:rPr>
                <w:rFonts w:ascii="宋体" w:hAnsi="宋体" w:cs="宋体" w:hint="eastAsia"/>
                <w:sz w:val="18"/>
                <w:szCs w:val="18"/>
              </w:rPr>
            </w:pPr>
            <w:r w:rsidRPr="00717C6E">
              <w:rPr>
                <w:rFonts w:ascii="宋体" w:hAnsi="宋体" w:cs="宋体" w:hint="eastAsia"/>
                <w:kern w:val="0"/>
                <w:sz w:val="18"/>
                <w:szCs w:val="18"/>
                <w:lang w:bidi="ar"/>
              </w:rPr>
              <w:t>2</w:t>
            </w:r>
          </w:p>
        </w:tc>
        <w:tc>
          <w:tcPr>
            <w:tcW w:w="397" w:type="dxa"/>
            <w:tcBorders>
              <w:top w:val="single" w:sz="4" w:space="0" w:color="000000"/>
              <w:left w:val="nil"/>
              <w:bottom w:val="single" w:sz="4" w:space="0" w:color="000000"/>
              <w:right w:val="single" w:sz="4" w:space="0" w:color="000000"/>
            </w:tcBorders>
            <w:shd w:val="clear" w:color="auto" w:fill="auto"/>
            <w:vAlign w:val="center"/>
          </w:tcPr>
          <w:p w14:paraId="42743CDB" w14:textId="77777777" w:rsidR="001F6554" w:rsidRPr="00717C6E" w:rsidRDefault="001F6554" w:rsidP="00CB2DDD">
            <w:pPr>
              <w:widowControl/>
              <w:jc w:val="center"/>
              <w:textAlignment w:val="center"/>
              <w:rPr>
                <w:rFonts w:ascii="宋体" w:hAnsi="宋体" w:cs="宋体" w:hint="eastAsia"/>
                <w:sz w:val="18"/>
                <w:szCs w:val="18"/>
              </w:rPr>
            </w:pPr>
            <w:r w:rsidRPr="00717C6E">
              <w:rPr>
                <w:rFonts w:ascii="宋体" w:hAnsi="宋体" w:cs="宋体" w:hint="eastAsia"/>
                <w:kern w:val="0"/>
                <w:sz w:val="18"/>
                <w:szCs w:val="18"/>
                <w:lang w:bidi="ar"/>
              </w:rPr>
              <w:t>1</w:t>
            </w:r>
          </w:p>
        </w:tc>
        <w:tc>
          <w:tcPr>
            <w:tcW w:w="3996" w:type="dxa"/>
            <w:tcBorders>
              <w:top w:val="single" w:sz="4" w:space="0" w:color="000000"/>
              <w:left w:val="single" w:sz="4" w:space="0" w:color="000000"/>
              <w:bottom w:val="single" w:sz="4" w:space="0" w:color="000000"/>
              <w:right w:val="single" w:sz="4" w:space="0" w:color="000000"/>
            </w:tcBorders>
            <w:shd w:val="clear" w:color="auto" w:fill="auto"/>
          </w:tcPr>
          <w:p w14:paraId="004F7D19" w14:textId="77777777" w:rsidR="001F6554" w:rsidRPr="00717C6E" w:rsidRDefault="001F6554" w:rsidP="00CB2DDD">
            <w:pPr>
              <w:widowControl/>
              <w:jc w:val="center"/>
              <w:textAlignment w:val="top"/>
              <w:rPr>
                <w:rFonts w:ascii="宋体" w:eastAsiaTheme="minorEastAsia" w:hAnsi="宋体" w:cs="宋体" w:hint="eastAsia"/>
                <w:sz w:val="18"/>
                <w:szCs w:val="18"/>
              </w:rPr>
            </w:pPr>
            <w:r w:rsidRPr="00717C6E">
              <w:rPr>
                <w:rFonts w:ascii="宋体" w:hAnsi="宋体" w:cs="宋体" w:hint="eastAsia"/>
                <w:kern w:val="0"/>
                <w:sz w:val="18"/>
                <w:szCs w:val="18"/>
                <w:lang w:bidi="ar"/>
              </w:rPr>
              <w:t>厨房，1间消防泵间，餐厅</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ECBE7" w14:textId="77777777" w:rsidR="001F6554" w:rsidRPr="00717C6E" w:rsidRDefault="001F6554" w:rsidP="00CB2DDD">
            <w:pPr>
              <w:widowControl/>
              <w:jc w:val="center"/>
              <w:textAlignment w:val="center"/>
              <w:rPr>
                <w:rFonts w:ascii="宋体" w:hAnsi="宋体" w:cs="宋体" w:hint="eastAsia"/>
                <w:sz w:val="18"/>
                <w:szCs w:val="18"/>
              </w:rPr>
            </w:pPr>
            <w:r w:rsidRPr="00717C6E">
              <w:rPr>
                <w:rFonts w:ascii="宋体" w:hAnsi="宋体" w:cs="宋体" w:hint="eastAsia"/>
                <w:sz w:val="18"/>
                <w:szCs w:val="18"/>
              </w:rPr>
              <w:t>1396.2</w:t>
            </w:r>
          </w:p>
        </w:tc>
      </w:tr>
      <w:tr w:rsidR="001F6554" w:rsidRPr="00717C6E" w14:paraId="10EA2AFF" w14:textId="77777777" w:rsidTr="001F6554">
        <w:trPr>
          <w:trHeight w:val="387"/>
        </w:trPr>
        <w:tc>
          <w:tcPr>
            <w:tcW w:w="968" w:type="dxa"/>
            <w:vMerge/>
            <w:tcBorders>
              <w:top w:val="single" w:sz="4" w:space="0" w:color="000000"/>
              <w:left w:val="single" w:sz="4" w:space="0" w:color="000000"/>
              <w:bottom w:val="single" w:sz="4" w:space="0" w:color="000000"/>
              <w:right w:val="nil"/>
            </w:tcBorders>
            <w:shd w:val="clear" w:color="auto" w:fill="auto"/>
            <w:vAlign w:val="center"/>
          </w:tcPr>
          <w:p w14:paraId="18BC1E61" w14:textId="77777777" w:rsidR="001F6554" w:rsidRPr="00717C6E" w:rsidRDefault="001F6554" w:rsidP="00CB2DDD">
            <w:pPr>
              <w:jc w:val="center"/>
              <w:rPr>
                <w:rFonts w:ascii="宋体" w:hAnsi="宋体" w:cs="宋体" w:hint="eastAsia"/>
                <w:sz w:val="18"/>
                <w:szCs w:val="18"/>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E62035" w14:textId="77777777" w:rsidR="001F6554" w:rsidRPr="00717C6E" w:rsidRDefault="001F6554" w:rsidP="00CB2DDD">
            <w:pPr>
              <w:jc w:val="center"/>
              <w:rPr>
                <w:rFonts w:ascii="宋体" w:hAnsi="宋体" w:cs="宋体" w:hint="eastAsia"/>
                <w:sz w:val="18"/>
                <w:szCs w:val="18"/>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6E4C7C" w14:textId="77777777" w:rsidR="001F6554" w:rsidRPr="00717C6E" w:rsidRDefault="001F6554" w:rsidP="00CB2DDD">
            <w:pPr>
              <w:jc w:val="center"/>
              <w:rPr>
                <w:rFonts w:ascii="宋体" w:hAnsi="宋体" w:cs="宋体" w:hint="eastAsia"/>
                <w:sz w:val="18"/>
                <w:szCs w:val="18"/>
              </w:rPr>
            </w:pPr>
          </w:p>
        </w:tc>
        <w:tc>
          <w:tcPr>
            <w:tcW w:w="397" w:type="dxa"/>
            <w:tcBorders>
              <w:top w:val="single" w:sz="4" w:space="0" w:color="000000"/>
              <w:left w:val="nil"/>
              <w:bottom w:val="single" w:sz="4" w:space="0" w:color="000000"/>
              <w:right w:val="single" w:sz="4" w:space="0" w:color="000000"/>
            </w:tcBorders>
            <w:shd w:val="clear" w:color="auto" w:fill="auto"/>
            <w:vAlign w:val="center"/>
          </w:tcPr>
          <w:p w14:paraId="58790E38" w14:textId="77777777" w:rsidR="001F6554" w:rsidRPr="00717C6E" w:rsidRDefault="001F6554" w:rsidP="00CB2DDD">
            <w:pPr>
              <w:widowControl/>
              <w:jc w:val="center"/>
              <w:textAlignment w:val="center"/>
              <w:rPr>
                <w:rFonts w:ascii="宋体" w:hAnsi="宋体" w:cs="宋体" w:hint="eastAsia"/>
                <w:sz w:val="18"/>
                <w:szCs w:val="18"/>
              </w:rPr>
            </w:pPr>
            <w:r w:rsidRPr="00717C6E">
              <w:rPr>
                <w:rFonts w:ascii="宋体" w:hAnsi="宋体" w:cs="宋体" w:hint="eastAsia"/>
                <w:kern w:val="0"/>
                <w:sz w:val="18"/>
                <w:szCs w:val="18"/>
                <w:lang w:bidi="ar"/>
              </w:rPr>
              <w:t>2</w:t>
            </w:r>
          </w:p>
        </w:tc>
        <w:tc>
          <w:tcPr>
            <w:tcW w:w="3996" w:type="dxa"/>
            <w:tcBorders>
              <w:top w:val="single" w:sz="4" w:space="0" w:color="000000"/>
              <w:left w:val="single" w:sz="4" w:space="0" w:color="000000"/>
              <w:bottom w:val="single" w:sz="4" w:space="0" w:color="000000"/>
              <w:right w:val="single" w:sz="4" w:space="0" w:color="000000"/>
            </w:tcBorders>
            <w:shd w:val="clear" w:color="auto" w:fill="auto"/>
          </w:tcPr>
          <w:p w14:paraId="37236262" w14:textId="77777777" w:rsidR="001F6554" w:rsidRPr="00717C6E" w:rsidRDefault="001F6554" w:rsidP="00CB2DDD">
            <w:pPr>
              <w:widowControl/>
              <w:jc w:val="center"/>
              <w:textAlignment w:val="top"/>
              <w:rPr>
                <w:rFonts w:ascii="宋体" w:hAnsi="宋体" w:cs="宋体" w:hint="eastAsia"/>
                <w:sz w:val="18"/>
                <w:szCs w:val="18"/>
              </w:rPr>
            </w:pPr>
            <w:r w:rsidRPr="00717C6E">
              <w:rPr>
                <w:rFonts w:ascii="宋体" w:hAnsi="宋体" w:cs="宋体" w:hint="eastAsia"/>
                <w:kern w:val="0"/>
                <w:sz w:val="18"/>
                <w:szCs w:val="18"/>
                <w:lang w:bidi="ar"/>
              </w:rPr>
              <w:t>餐厅</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21846" w14:textId="77777777" w:rsidR="001F6554" w:rsidRPr="00717C6E" w:rsidRDefault="001F6554" w:rsidP="00CB2DDD">
            <w:pPr>
              <w:widowControl/>
              <w:jc w:val="center"/>
              <w:textAlignment w:val="center"/>
              <w:rPr>
                <w:rFonts w:ascii="宋体" w:eastAsiaTheme="minorEastAsia" w:hAnsi="宋体" w:cs="宋体" w:hint="eastAsia"/>
                <w:sz w:val="18"/>
                <w:szCs w:val="18"/>
              </w:rPr>
            </w:pPr>
            <w:r w:rsidRPr="00717C6E">
              <w:rPr>
                <w:rFonts w:ascii="宋体" w:hAnsi="宋体" w:cs="宋体" w:hint="eastAsia"/>
                <w:sz w:val="18"/>
                <w:szCs w:val="18"/>
              </w:rPr>
              <w:t>926.01</w:t>
            </w:r>
          </w:p>
        </w:tc>
      </w:tr>
      <w:tr w:rsidR="001F6554" w:rsidRPr="00717C6E" w14:paraId="55E51830" w14:textId="77777777" w:rsidTr="001F6554">
        <w:trPr>
          <w:trHeight w:val="998"/>
        </w:trPr>
        <w:tc>
          <w:tcPr>
            <w:tcW w:w="968" w:type="dxa"/>
            <w:tcBorders>
              <w:top w:val="single" w:sz="4" w:space="0" w:color="000000"/>
              <w:left w:val="single" w:sz="4" w:space="0" w:color="000000"/>
              <w:bottom w:val="single" w:sz="4" w:space="0" w:color="000000"/>
              <w:right w:val="nil"/>
            </w:tcBorders>
            <w:shd w:val="clear" w:color="auto" w:fill="auto"/>
            <w:vAlign w:val="center"/>
          </w:tcPr>
          <w:p w14:paraId="02802BE4" w14:textId="77777777" w:rsidR="001F6554" w:rsidRPr="00717C6E" w:rsidRDefault="001F6554" w:rsidP="00CB2DDD">
            <w:pPr>
              <w:widowControl/>
              <w:jc w:val="center"/>
              <w:textAlignment w:val="center"/>
              <w:rPr>
                <w:rFonts w:ascii="宋体" w:hAnsi="宋体" w:cs="宋体" w:hint="eastAsia"/>
                <w:sz w:val="18"/>
                <w:szCs w:val="18"/>
              </w:rPr>
            </w:pPr>
            <w:r w:rsidRPr="00717C6E">
              <w:rPr>
                <w:rFonts w:ascii="宋体" w:hAnsi="宋体" w:cs="宋体" w:hint="eastAsia"/>
                <w:kern w:val="0"/>
                <w:sz w:val="18"/>
                <w:szCs w:val="18"/>
                <w:lang w:bidi="ar"/>
              </w:rPr>
              <w:t>体育楼</w:t>
            </w:r>
          </w:p>
        </w:tc>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08699" w14:textId="77777777" w:rsidR="001F6554" w:rsidRPr="00717C6E" w:rsidRDefault="001F6554" w:rsidP="00CB2DDD">
            <w:pPr>
              <w:widowControl/>
              <w:jc w:val="center"/>
              <w:textAlignment w:val="center"/>
              <w:rPr>
                <w:rFonts w:ascii="宋体" w:hAnsi="宋体" w:cs="宋体" w:hint="eastAsia"/>
                <w:sz w:val="18"/>
                <w:szCs w:val="18"/>
              </w:rPr>
            </w:pPr>
            <w:r w:rsidRPr="00717C6E">
              <w:rPr>
                <w:rFonts w:ascii="宋体" w:hAnsi="宋体" w:cs="宋体" w:hint="eastAsia"/>
                <w:kern w:val="0"/>
                <w:sz w:val="18"/>
                <w:szCs w:val="18"/>
                <w:lang w:bidi="ar"/>
              </w:rPr>
              <w:t>1</w:t>
            </w:r>
          </w:p>
        </w:tc>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85AFA" w14:textId="77777777" w:rsidR="001F6554" w:rsidRPr="00717C6E" w:rsidRDefault="001F6554" w:rsidP="00CB2DDD">
            <w:pPr>
              <w:widowControl/>
              <w:jc w:val="center"/>
              <w:textAlignment w:val="center"/>
              <w:rPr>
                <w:rFonts w:ascii="宋体" w:eastAsiaTheme="minorEastAsia" w:hAnsi="宋体" w:cs="宋体" w:hint="eastAsia"/>
                <w:sz w:val="18"/>
                <w:szCs w:val="18"/>
              </w:rPr>
            </w:pPr>
            <w:r w:rsidRPr="00717C6E">
              <w:rPr>
                <w:rFonts w:ascii="宋体" w:hAnsi="宋体" w:cs="宋体" w:hint="eastAsia"/>
                <w:kern w:val="0"/>
                <w:sz w:val="18"/>
                <w:szCs w:val="18"/>
                <w:lang w:bidi="ar"/>
              </w:rPr>
              <w:t>1</w:t>
            </w:r>
          </w:p>
        </w:tc>
        <w:tc>
          <w:tcPr>
            <w:tcW w:w="397" w:type="dxa"/>
            <w:tcBorders>
              <w:top w:val="single" w:sz="4" w:space="0" w:color="000000"/>
              <w:left w:val="nil"/>
              <w:right w:val="single" w:sz="4" w:space="0" w:color="000000"/>
            </w:tcBorders>
            <w:shd w:val="clear" w:color="auto" w:fill="auto"/>
            <w:vAlign w:val="center"/>
          </w:tcPr>
          <w:p w14:paraId="3326E68E" w14:textId="77777777" w:rsidR="001F6554" w:rsidRPr="00717C6E" w:rsidRDefault="001F6554" w:rsidP="00CB2DDD">
            <w:pPr>
              <w:widowControl/>
              <w:jc w:val="center"/>
              <w:textAlignment w:val="center"/>
              <w:rPr>
                <w:rFonts w:ascii="宋体" w:eastAsiaTheme="minorEastAsia" w:hAnsi="宋体" w:cs="宋体" w:hint="eastAsia"/>
                <w:sz w:val="18"/>
                <w:szCs w:val="18"/>
              </w:rPr>
            </w:pPr>
            <w:r w:rsidRPr="00717C6E">
              <w:rPr>
                <w:rFonts w:ascii="宋体" w:hAnsi="宋体" w:cs="宋体" w:hint="eastAsia"/>
                <w:kern w:val="0"/>
                <w:sz w:val="18"/>
                <w:szCs w:val="18"/>
                <w:lang w:bidi="ar"/>
              </w:rPr>
              <w:t>1</w:t>
            </w:r>
          </w:p>
        </w:tc>
        <w:tc>
          <w:tcPr>
            <w:tcW w:w="3996" w:type="dxa"/>
            <w:tcBorders>
              <w:top w:val="single" w:sz="4" w:space="0" w:color="000000"/>
              <w:left w:val="single" w:sz="4" w:space="0" w:color="000000"/>
              <w:right w:val="single" w:sz="4" w:space="0" w:color="000000"/>
            </w:tcBorders>
            <w:shd w:val="clear" w:color="auto" w:fill="auto"/>
          </w:tcPr>
          <w:p w14:paraId="76679396" w14:textId="77777777" w:rsidR="001F6554" w:rsidRPr="00717C6E" w:rsidRDefault="001F6554" w:rsidP="00CB2DDD">
            <w:pPr>
              <w:widowControl/>
              <w:jc w:val="center"/>
              <w:textAlignment w:val="top"/>
              <w:rPr>
                <w:rFonts w:ascii="宋体" w:hAnsi="宋体" w:cs="宋体" w:hint="eastAsia"/>
                <w:sz w:val="18"/>
                <w:szCs w:val="18"/>
              </w:rPr>
            </w:pPr>
            <w:r w:rsidRPr="00717C6E">
              <w:rPr>
                <w:rFonts w:ascii="宋体" w:hAnsi="宋体" w:cs="宋体" w:hint="eastAsia"/>
                <w:kern w:val="0"/>
                <w:sz w:val="18"/>
                <w:szCs w:val="18"/>
                <w:lang w:bidi="ar"/>
              </w:rPr>
              <w:t>1间办公室，两间器材室，一间仓库</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5DA50" w14:textId="77777777" w:rsidR="001F6554" w:rsidRPr="00717C6E" w:rsidRDefault="001F6554" w:rsidP="00CB2DDD">
            <w:pPr>
              <w:widowControl/>
              <w:jc w:val="center"/>
              <w:textAlignment w:val="center"/>
              <w:rPr>
                <w:rFonts w:ascii="宋体" w:eastAsiaTheme="minorEastAsia" w:hAnsi="宋体" w:cs="宋体" w:hint="eastAsia"/>
                <w:sz w:val="18"/>
                <w:szCs w:val="18"/>
              </w:rPr>
            </w:pPr>
            <w:r w:rsidRPr="00717C6E">
              <w:rPr>
                <w:rFonts w:ascii="宋体" w:hAnsi="宋体" w:cs="宋体" w:hint="eastAsia"/>
                <w:sz w:val="18"/>
                <w:szCs w:val="18"/>
              </w:rPr>
              <w:t>286</w:t>
            </w:r>
          </w:p>
        </w:tc>
      </w:tr>
      <w:tr w:rsidR="001F6554" w:rsidRPr="00717C6E" w14:paraId="518BBDD3" w14:textId="77777777" w:rsidTr="001F6554">
        <w:trPr>
          <w:trHeight w:val="387"/>
        </w:trPr>
        <w:tc>
          <w:tcPr>
            <w:tcW w:w="968" w:type="dxa"/>
            <w:vMerge w:val="restart"/>
            <w:tcBorders>
              <w:top w:val="single" w:sz="4" w:space="0" w:color="000000"/>
              <w:left w:val="single" w:sz="4" w:space="0" w:color="000000"/>
              <w:bottom w:val="single" w:sz="4" w:space="0" w:color="000000"/>
              <w:right w:val="nil"/>
            </w:tcBorders>
            <w:shd w:val="clear" w:color="auto" w:fill="auto"/>
            <w:vAlign w:val="center"/>
          </w:tcPr>
          <w:p w14:paraId="50DDBD48" w14:textId="77777777" w:rsidR="001F6554" w:rsidRPr="00717C6E" w:rsidRDefault="001F6554" w:rsidP="00CB2DDD">
            <w:pPr>
              <w:widowControl/>
              <w:jc w:val="center"/>
              <w:textAlignment w:val="center"/>
              <w:rPr>
                <w:rFonts w:ascii="宋体" w:hAnsi="宋体" w:cs="宋体" w:hint="eastAsia"/>
                <w:sz w:val="18"/>
                <w:szCs w:val="18"/>
              </w:rPr>
            </w:pPr>
            <w:r w:rsidRPr="00717C6E">
              <w:rPr>
                <w:rFonts w:ascii="宋体" w:hAnsi="宋体" w:cs="宋体" w:hint="eastAsia"/>
                <w:kern w:val="0"/>
                <w:sz w:val="18"/>
                <w:szCs w:val="18"/>
                <w:lang w:bidi="ar"/>
              </w:rPr>
              <w:t>实验楼</w:t>
            </w: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B356CF" w14:textId="77777777" w:rsidR="001F6554" w:rsidRPr="00717C6E" w:rsidRDefault="001F6554" w:rsidP="00CB2DDD">
            <w:pPr>
              <w:widowControl/>
              <w:jc w:val="center"/>
              <w:textAlignment w:val="center"/>
              <w:rPr>
                <w:rFonts w:ascii="宋体" w:hAnsi="宋体" w:cs="宋体" w:hint="eastAsia"/>
                <w:sz w:val="18"/>
                <w:szCs w:val="18"/>
              </w:rPr>
            </w:pPr>
            <w:r w:rsidRPr="00717C6E">
              <w:rPr>
                <w:rFonts w:ascii="宋体" w:hAnsi="宋体" w:cs="宋体" w:hint="eastAsia"/>
                <w:kern w:val="0"/>
                <w:sz w:val="18"/>
                <w:szCs w:val="18"/>
                <w:lang w:bidi="ar"/>
              </w:rPr>
              <w:t>1</w:t>
            </w: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16335E" w14:textId="77777777" w:rsidR="001F6554" w:rsidRPr="00717C6E" w:rsidRDefault="001F6554" w:rsidP="00CB2DDD">
            <w:pPr>
              <w:widowControl/>
              <w:jc w:val="center"/>
              <w:textAlignment w:val="center"/>
              <w:rPr>
                <w:rFonts w:ascii="宋体" w:eastAsiaTheme="minorEastAsia" w:hAnsi="宋体" w:cs="宋体" w:hint="eastAsia"/>
                <w:sz w:val="18"/>
                <w:szCs w:val="18"/>
              </w:rPr>
            </w:pPr>
            <w:r w:rsidRPr="00717C6E">
              <w:rPr>
                <w:rFonts w:ascii="宋体" w:hAnsi="宋体" w:cs="宋体" w:hint="eastAsia"/>
                <w:kern w:val="0"/>
                <w:sz w:val="18"/>
                <w:szCs w:val="18"/>
                <w:lang w:bidi="ar"/>
              </w:rPr>
              <w:t>4</w:t>
            </w:r>
          </w:p>
        </w:tc>
        <w:tc>
          <w:tcPr>
            <w:tcW w:w="397" w:type="dxa"/>
            <w:tcBorders>
              <w:top w:val="single" w:sz="4" w:space="0" w:color="000000"/>
              <w:left w:val="nil"/>
              <w:bottom w:val="single" w:sz="4" w:space="0" w:color="000000"/>
              <w:right w:val="single" w:sz="4" w:space="0" w:color="000000"/>
            </w:tcBorders>
            <w:shd w:val="clear" w:color="auto" w:fill="auto"/>
            <w:vAlign w:val="center"/>
          </w:tcPr>
          <w:p w14:paraId="6ABD73C3" w14:textId="77777777" w:rsidR="001F6554" w:rsidRPr="00717C6E" w:rsidRDefault="001F6554" w:rsidP="00CB2DDD">
            <w:pPr>
              <w:widowControl/>
              <w:jc w:val="center"/>
              <w:textAlignment w:val="center"/>
              <w:rPr>
                <w:rFonts w:ascii="宋体" w:hAnsi="宋体" w:cs="宋体" w:hint="eastAsia"/>
                <w:sz w:val="18"/>
                <w:szCs w:val="18"/>
              </w:rPr>
            </w:pPr>
            <w:r w:rsidRPr="00717C6E">
              <w:rPr>
                <w:rFonts w:ascii="宋体" w:hAnsi="宋体" w:cs="宋体" w:hint="eastAsia"/>
                <w:kern w:val="0"/>
                <w:sz w:val="18"/>
                <w:szCs w:val="18"/>
                <w:lang w:bidi="ar"/>
              </w:rPr>
              <w:t>1</w:t>
            </w:r>
          </w:p>
        </w:tc>
        <w:tc>
          <w:tcPr>
            <w:tcW w:w="3996" w:type="dxa"/>
            <w:tcBorders>
              <w:top w:val="single" w:sz="4" w:space="0" w:color="000000"/>
              <w:left w:val="single" w:sz="4" w:space="0" w:color="000000"/>
              <w:bottom w:val="single" w:sz="4" w:space="0" w:color="000000"/>
              <w:right w:val="single" w:sz="4" w:space="0" w:color="000000"/>
            </w:tcBorders>
            <w:shd w:val="clear" w:color="auto" w:fill="auto"/>
          </w:tcPr>
          <w:p w14:paraId="010EFF26" w14:textId="77777777" w:rsidR="001F6554" w:rsidRPr="00717C6E" w:rsidRDefault="001F6554" w:rsidP="00CB2DDD">
            <w:pPr>
              <w:widowControl/>
              <w:jc w:val="center"/>
              <w:textAlignment w:val="top"/>
              <w:rPr>
                <w:rFonts w:ascii="宋体" w:eastAsiaTheme="minorEastAsia" w:hAnsi="宋体" w:cs="宋体" w:hint="eastAsia"/>
                <w:sz w:val="18"/>
                <w:szCs w:val="18"/>
              </w:rPr>
            </w:pPr>
            <w:r w:rsidRPr="00717C6E">
              <w:rPr>
                <w:rFonts w:ascii="宋体" w:hAnsi="宋体" w:cs="宋体" w:hint="eastAsia"/>
                <w:kern w:val="0"/>
                <w:sz w:val="18"/>
                <w:szCs w:val="18"/>
                <w:lang w:bidi="ar"/>
              </w:rPr>
              <w:t>1间图书室，4间专用教室，2间办公室，1间大会议室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EF938" w14:textId="77777777" w:rsidR="001F6554" w:rsidRPr="00717C6E" w:rsidRDefault="001F6554" w:rsidP="00CB2DDD">
            <w:pPr>
              <w:widowControl/>
              <w:jc w:val="center"/>
              <w:textAlignment w:val="center"/>
              <w:rPr>
                <w:rFonts w:ascii="宋体" w:eastAsiaTheme="minorEastAsia" w:hAnsi="宋体" w:cs="宋体" w:hint="eastAsia"/>
                <w:sz w:val="18"/>
                <w:szCs w:val="18"/>
              </w:rPr>
            </w:pPr>
            <w:r w:rsidRPr="00717C6E">
              <w:rPr>
                <w:rFonts w:ascii="宋体" w:hAnsi="宋体" w:cs="宋体" w:hint="eastAsia"/>
                <w:sz w:val="18"/>
                <w:szCs w:val="18"/>
              </w:rPr>
              <w:t>729.49</w:t>
            </w:r>
          </w:p>
        </w:tc>
      </w:tr>
      <w:tr w:rsidR="001F6554" w:rsidRPr="00717C6E" w14:paraId="774D03D7" w14:textId="77777777" w:rsidTr="001F6554">
        <w:trPr>
          <w:trHeight w:val="387"/>
        </w:trPr>
        <w:tc>
          <w:tcPr>
            <w:tcW w:w="968" w:type="dxa"/>
            <w:vMerge/>
            <w:tcBorders>
              <w:top w:val="single" w:sz="4" w:space="0" w:color="000000"/>
              <w:left w:val="single" w:sz="4" w:space="0" w:color="000000"/>
              <w:bottom w:val="single" w:sz="4" w:space="0" w:color="000000"/>
              <w:right w:val="nil"/>
            </w:tcBorders>
            <w:shd w:val="clear" w:color="auto" w:fill="auto"/>
            <w:vAlign w:val="center"/>
          </w:tcPr>
          <w:p w14:paraId="78FE1CD8" w14:textId="77777777" w:rsidR="001F6554" w:rsidRPr="00717C6E" w:rsidRDefault="001F6554" w:rsidP="00CB2DDD">
            <w:pPr>
              <w:jc w:val="center"/>
              <w:rPr>
                <w:rFonts w:ascii="宋体" w:hAnsi="宋体" w:cs="宋体" w:hint="eastAsia"/>
                <w:sz w:val="18"/>
                <w:szCs w:val="18"/>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A57877" w14:textId="77777777" w:rsidR="001F6554" w:rsidRPr="00717C6E" w:rsidRDefault="001F6554" w:rsidP="00CB2DDD">
            <w:pPr>
              <w:jc w:val="center"/>
              <w:rPr>
                <w:rFonts w:ascii="宋体" w:hAnsi="宋体" w:cs="宋体" w:hint="eastAsia"/>
                <w:sz w:val="18"/>
                <w:szCs w:val="18"/>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0B3995" w14:textId="77777777" w:rsidR="001F6554" w:rsidRPr="00717C6E" w:rsidRDefault="001F6554" w:rsidP="00CB2DDD">
            <w:pPr>
              <w:jc w:val="center"/>
              <w:rPr>
                <w:rFonts w:ascii="宋体" w:hAnsi="宋体" w:cs="宋体" w:hint="eastAsia"/>
                <w:sz w:val="18"/>
                <w:szCs w:val="18"/>
              </w:rPr>
            </w:pPr>
          </w:p>
        </w:tc>
        <w:tc>
          <w:tcPr>
            <w:tcW w:w="397" w:type="dxa"/>
            <w:tcBorders>
              <w:top w:val="nil"/>
              <w:left w:val="nil"/>
              <w:bottom w:val="single" w:sz="4" w:space="0" w:color="000000"/>
              <w:right w:val="nil"/>
            </w:tcBorders>
            <w:shd w:val="clear" w:color="auto" w:fill="auto"/>
            <w:vAlign w:val="center"/>
          </w:tcPr>
          <w:p w14:paraId="73ACE67D" w14:textId="77777777" w:rsidR="001F6554" w:rsidRPr="00717C6E" w:rsidRDefault="001F6554" w:rsidP="00CB2DDD">
            <w:pPr>
              <w:widowControl/>
              <w:jc w:val="center"/>
              <w:textAlignment w:val="center"/>
              <w:rPr>
                <w:rFonts w:ascii="宋体" w:hAnsi="宋体" w:cs="宋体" w:hint="eastAsia"/>
                <w:sz w:val="18"/>
                <w:szCs w:val="18"/>
              </w:rPr>
            </w:pPr>
            <w:r w:rsidRPr="00717C6E">
              <w:rPr>
                <w:rFonts w:ascii="宋体" w:hAnsi="宋体" w:cs="宋体" w:hint="eastAsia"/>
                <w:kern w:val="0"/>
                <w:sz w:val="18"/>
                <w:szCs w:val="18"/>
                <w:lang w:bidi="ar"/>
              </w:rPr>
              <w:t>2</w:t>
            </w:r>
          </w:p>
        </w:tc>
        <w:tc>
          <w:tcPr>
            <w:tcW w:w="0" w:type="auto"/>
            <w:tcBorders>
              <w:top w:val="nil"/>
              <w:left w:val="single" w:sz="4" w:space="0" w:color="000000"/>
              <w:bottom w:val="single" w:sz="4" w:space="0" w:color="000000"/>
              <w:right w:val="nil"/>
            </w:tcBorders>
            <w:shd w:val="clear" w:color="auto" w:fill="auto"/>
            <w:noWrap/>
            <w:vAlign w:val="center"/>
          </w:tcPr>
          <w:p w14:paraId="4B132FB0" w14:textId="77777777" w:rsidR="001F6554" w:rsidRPr="00717C6E" w:rsidRDefault="001F6554" w:rsidP="00CB2DDD">
            <w:pPr>
              <w:widowControl/>
              <w:jc w:val="center"/>
              <w:textAlignment w:val="center"/>
              <w:rPr>
                <w:rFonts w:ascii="宋体" w:eastAsiaTheme="minorEastAsia" w:hAnsi="宋体" w:cs="宋体" w:hint="eastAsia"/>
                <w:sz w:val="18"/>
                <w:szCs w:val="18"/>
              </w:rPr>
            </w:pPr>
            <w:r w:rsidRPr="00717C6E">
              <w:rPr>
                <w:rFonts w:ascii="宋体" w:hAnsi="宋体" w:cs="宋体" w:hint="eastAsia"/>
                <w:kern w:val="0"/>
                <w:sz w:val="18"/>
                <w:szCs w:val="18"/>
                <w:lang w:bidi="ar"/>
              </w:rPr>
              <w:t>3间专用教室,1间办公室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94A88" w14:textId="77777777" w:rsidR="001F6554" w:rsidRPr="00717C6E" w:rsidRDefault="001F6554" w:rsidP="00CB2DDD">
            <w:pPr>
              <w:widowControl/>
              <w:jc w:val="center"/>
              <w:textAlignment w:val="center"/>
              <w:rPr>
                <w:rFonts w:ascii="宋体" w:hAnsi="宋体" w:cs="宋体" w:hint="eastAsia"/>
                <w:sz w:val="18"/>
                <w:szCs w:val="18"/>
              </w:rPr>
            </w:pPr>
            <w:r w:rsidRPr="00717C6E">
              <w:rPr>
                <w:rFonts w:ascii="宋体" w:hAnsi="宋体" w:cs="宋体" w:hint="eastAsia"/>
                <w:sz w:val="18"/>
                <w:szCs w:val="18"/>
              </w:rPr>
              <w:t>729.49</w:t>
            </w:r>
          </w:p>
        </w:tc>
      </w:tr>
      <w:tr w:rsidR="001F6554" w:rsidRPr="00717C6E" w14:paraId="0F06EB08" w14:textId="77777777" w:rsidTr="001F6554">
        <w:trPr>
          <w:trHeight w:val="387"/>
        </w:trPr>
        <w:tc>
          <w:tcPr>
            <w:tcW w:w="968" w:type="dxa"/>
            <w:vMerge/>
            <w:tcBorders>
              <w:top w:val="single" w:sz="4" w:space="0" w:color="000000"/>
              <w:left w:val="single" w:sz="4" w:space="0" w:color="000000"/>
              <w:bottom w:val="single" w:sz="4" w:space="0" w:color="000000"/>
              <w:right w:val="nil"/>
            </w:tcBorders>
            <w:shd w:val="clear" w:color="auto" w:fill="auto"/>
            <w:vAlign w:val="center"/>
          </w:tcPr>
          <w:p w14:paraId="60995766" w14:textId="77777777" w:rsidR="001F6554" w:rsidRPr="00717C6E" w:rsidRDefault="001F6554" w:rsidP="00CB2DDD">
            <w:pPr>
              <w:jc w:val="center"/>
              <w:rPr>
                <w:rFonts w:ascii="宋体" w:hAnsi="宋体" w:cs="宋体" w:hint="eastAsia"/>
                <w:sz w:val="18"/>
                <w:szCs w:val="18"/>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BACD7A" w14:textId="77777777" w:rsidR="001F6554" w:rsidRPr="00717C6E" w:rsidRDefault="001F6554" w:rsidP="00CB2DDD">
            <w:pPr>
              <w:jc w:val="center"/>
              <w:rPr>
                <w:rFonts w:ascii="宋体" w:hAnsi="宋体" w:cs="宋体" w:hint="eastAsia"/>
                <w:sz w:val="18"/>
                <w:szCs w:val="18"/>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69B0F7" w14:textId="77777777" w:rsidR="001F6554" w:rsidRPr="00717C6E" w:rsidRDefault="001F6554" w:rsidP="00CB2DDD">
            <w:pPr>
              <w:jc w:val="center"/>
              <w:rPr>
                <w:rFonts w:ascii="宋体" w:hAnsi="宋体" w:cs="宋体" w:hint="eastAsia"/>
                <w:sz w:val="18"/>
                <w:szCs w:val="18"/>
              </w:rPr>
            </w:pPr>
          </w:p>
        </w:tc>
        <w:tc>
          <w:tcPr>
            <w:tcW w:w="397" w:type="dxa"/>
            <w:tcBorders>
              <w:top w:val="single" w:sz="4" w:space="0" w:color="000000"/>
              <w:left w:val="nil"/>
              <w:bottom w:val="single" w:sz="4" w:space="0" w:color="000000"/>
              <w:right w:val="nil"/>
            </w:tcBorders>
            <w:shd w:val="clear" w:color="auto" w:fill="auto"/>
            <w:vAlign w:val="center"/>
          </w:tcPr>
          <w:p w14:paraId="63B6C015" w14:textId="77777777" w:rsidR="001F6554" w:rsidRPr="00717C6E" w:rsidRDefault="001F6554" w:rsidP="00CB2DDD">
            <w:pPr>
              <w:widowControl/>
              <w:jc w:val="center"/>
              <w:textAlignment w:val="center"/>
              <w:rPr>
                <w:rFonts w:ascii="宋体" w:hAnsi="宋体" w:cs="宋体" w:hint="eastAsia"/>
                <w:sz w:val="18"/>
                <w:szCs w:val="18"/>
              </w:rPr>
            </w:pPr>
            <w:r w:rsidRPr="00717C6E">
              <w:rPr>
                <w:rFonts w:ascii="宋体" w:hAnsi="宋体" w:cs="宋体" w:hint="eastAsia"/>
                <w:kern w:val="0"/>
                <w:sz w:val="18"/>
                <w:szCs w:val="18"/>
                <w:lang w:bidi="ar"/>
              </w:rPr>
              <w:t>3</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74F3C2FD" w14:textId="77777777" w:rsidR="001F6554" w:rsidRPr="00717C6E" w:rsidRDefault="001F6554" w:rsidP="00CB2DDD">
            <w:pPr>
              <w:widowControl/>
              <w:jc w:val="center"/>
              <w:textAlignment w:val="center"/>
              <w:rPr>
                <w:rFonts w:ascii="宋体" w:eastAsiaTheme="minorEastAsia" w:hAnsi="宋体" w:cs="宋体" w:hint="eastAsia"/>
                <w:sz w:val="18"/>
                <w:szCs w:val="18"/>
              </w:rPr>
            </w:pPr>
            <w:r w:rsidRPr="00717C6E">
              <w:rPr>
                <w:rFonts w:ascii="宋体" w:hAnsi="宋体" w:cs="宋体" w:hint="eastAsia"/>
                <w:kern w:val="0"/>
                <w:sz w:val="18"/>
                <w:szCs w:val="18"/>
                <w:lang w:bidi="ar"/>
              </w:rPr>
              <w:t>3间专用教室，1间办公室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C4A30" w14:textId="77777777" w:rsidR="001F6554" w:rsidRPr="00717C6E" w:rsidRDefault="001F6554" w:rsidP="00CB2DDD">
            <w:pPr>
              <w:widowControl/>
              <w:jc w:val="center"/>
              <w:textAlignment w:val="center"/>
              <w:rPr>
                <w:rFonts w:ascii="宋体" w:hAnsi="宋体" w:cs="宋体" w:hint="eastAsia"/>
                <w:sz w:val="18"/>
                <w:szCs w:val="18"/>
              </w:rPr>
            </w:pPr>
            <w:r w:rsidRPr="00717C6E">
              <w:rPr>
                <w:rFonts w:ascii="宋体" w:hAnsi="宋体" w:cs="宋体" w:hint="eastAsia"/>
                <w:sz w:val="18"/>
                <w:szCs w:val="18"/>
              </w:rPr>
              <w:t>729.49</w:t>
            </w:r>
          </w:p>
        </w:tc>
      </w:tr>
      <w:tr w:rsidR="001F6554" w:rsidRPr="00717C6E" w14:paraId="6F644989" w14:textId="77777777" w:rsidTr="001F6554">
        <w:trPr>
          <w:trHeight w:val="774"/>
        </w:trPr>
        <w:tc>
          <w:tcPr>
            <w:tcW w:w="968" w:type="dxa"/>
            <w:vMerge/>
            <w:tcBorders>
              <w:top w:val="single" w:sz="4" w:space="0" w:color="000000"/>
              <w:left w:val="single" w:sz="4" w:space="0" w:color="000000"/>
              <w:bottom w:val="single" w:sz="4" w:space="0" w:color="000000"/>
              <w:right w:val="nil"/>
            </w:tcBorders>
            <w:shd w:val="clear" w:color="auto" w:fill="auto"/>
            <w:vAlign w:val="center"/>
          </w:tcPr>
          <w:p w14:paraId="17735259" w14:textId="77777777" w:rsidR="001F6554" w:rsidRPr="00717C6E" w:rsidRDefault="001F6554" w:rsidP="00CB2DDD">
            <w:pPr>
              <w:jc w:val="center"/>
              <w:rPr>
                <w:rFonts w:ascii="宋体" w:hAnsi="宋体" w:cs="宋体" w:hint="eastAsia"/>
                <w:sz w:val="18"/>
                <w:szCs w:val="18"/>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2ADBE7" w14:textId="77777777" w:rsidR="001F6554" w:rsidRPr="00717C6E" w:rsidRDefault="001F6554" w:rsidP="00CB2DDD">
            <w:pPr>
              <w:jc w:val="center"/>
              <w:rPr>
                <w:rFonts w:ascii="宋体" w:hAnsi="宋体" w:cs="宋体" w:hint="eastAsia"/>
                <w:sz w:val="18"/>
                <w:szCs w:val="18"/>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42EFE8" w14:textId="77777777" w:rsidR="001F6554" w:rsidRPr="00717C6E" w:rsidRDefault="001F6554" w:rsidP="00CB2DDD">
            <w:pPr>
              <w:jc w:val="center"/>
              <w:rPr>
                <w:rFonts w:ascii="宋体" w:hAnsi="宋体" w:cs="宋体" w:hint="eastAsia"/>
                <w:sz w:val="18"/>
                <w:szCs w:val="18"/>
              </w:rPr>
            </w:pPr>
          </w:p>
        </w:tc>
        <w:tc>
          <w:tcPr>
            <w:tcW w:w="397" w:type="dxa"/>
            <w:tcBorders>
              <w:top w:val="single" w:sz="4" w:space="0" w:color="000000"/>
              <w:left w:val="nil"/>
              <w:right w:val="nil"/>
            </w:tcBorders>
            <w:shd w:val="clear" w:color="auto" w:fill="auto"/>
            <w:vAlign w:val="center"/>
          </w:tcPr>
          <w:p w14:paraId="5BFA5997" w14:textId="77777777" w:rsidR="001F6554" w:rsidRPr="00717C6E" w:rsidRDefault="001F6554" w:rsidP="00CB2DDD">
            <w:pPr>
              <w:widowControl/>
              <w:jc w:val="center"/>
              <w:textAlignment w:val="center"/>
              <w:rPr>
                <w:rFonts w:ascii="宋体" w:hAnsi="宋体" w:cs="宋体" w:hint="eastAsia"/>
                <w:sz w:val="18"/>
                <w:szCs w:val="18"/>
              </w:rPr>
            </w:pPr>
            <w:r w:rsidRPr="00717C6E">
              <w:rPr>
                <w:rFonts w:ascii="宋体" w:hAnsi="宋体" w:cs="宋体" w:hint="eastAsia"/>
                <w:kern w:val="0"/>
                <w:sz w:val="18"/>
                <w:szCs w:val="18"/>
                <w:lang w:bidi="ar"/>
              </w:rPr>
              <w:t>4</w:t>
            </w:r>
          </w:p>
        </w:tc>
        <w:tc>
          <w:tcPr>
            <w:tcW w:w="3996" w:type="dxa"/>
            <w:tcBorders>
              <w:top w:val="single" w:sz="4" w:space="0" w:color="000000"/>
              <w:left w:val="single" w:sz="4" w:space="0" w:color="000000"/>
              <w:right w:val="nil"/>
            </w:tcBorders>
            <w:shd w:val="clear" w:color="auto" w:fill="auto"/>
            <w:noWrap/>
            <w:vAlign w:val="center"/>
          </w:tcPr>
          <w:p w14:paraId="2E4BEC8B" w14:textId="77777777" w:rsidR="001F6554" w:rsidRPr="00717C6E" w:rsidRDefault="001F6554" w:rsidP="00CB2DDD">
            <w:pPr>
              <w:widowControl/>
              <w:jc w:val="center"/>
              <w:textAlignment w:val="center"/>
              <w:rPr>
                <w:rFonts w:ascii="宋体" w:eastAsiaTheme="minorEastAsia" w:hAnsi="宋体" w:cs="宋体" w:hint="eastAsia"/>
                <w:sz w:val="18"/>
                <w:szCs w:val="18"/>
              </w:rPr>
            </w:pPr>
            <w:r w:rsidRPr="00717C6E">
              <w:rPr>
                <w:rFonts w:ascii="宋体" w:hAnsi="宋体" w:cs="宋体" w:hint="eastAsia"/>
                <w:kern w:val="0"/>
                <w:sz w:val="18"/>
                <w:szCs w:val="18"/>
                <w:lang w:bidi="ar"/>
              </w:rPr>
              <w:t>3间专用教室1间办公室</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E5F8C" w14:textId="77777777" w:rsidR="001F6554" w:rsidRPr="00717C6E" w:rsidRDefault="001F6554" w:rsidP="00CB2DDD">
            <w:pPr>
              <w:widowControl/>
              <w:jc w:val="center"/>
              <w:textAlignment w:val="center"/>
              <w:rPr>
                <w:rFonts w:ascii="宋体" w:hAnsi="宋体" w:cs="宋体" w:hint="eastAsia"/>
                <w:sz w:val="18"/>
                <w:szCs w:val="18"/>
              </w:rPr>
            </w:pPr>
            <w:r w:rsidRPr="00717C6E">
              <w:rPr>
                <w:rFonts w:ascii="宋体" w:hAnsi="宋体" w:cs="宋体" w:hint="eastAsia"/>
                <w:sz w:val="18"/>
                <w:szCs w:val="18"/>
              </w:rPr>
              <w:t>729.49</w:t>
            </w:r>
          </w:p>
        </w:tc>
      </w:tr>
      <w:tr w:rsidR="001F6554" w:rsidRPr="00717C6E" w14:paraId="5D300BE6" w14:textId="77777777" w:rsidTr="001F6554">
        <w:trPr>
          <w:trHeight w:val="387"/>
        </w:trPr>
        <w:tc>
          <w:tcPr>
            <w:tcW w:w="968" w:type="dxa"/>
            <w:vMerge w:val="restart"/>
            <w:tcBorders>
              <w:top w:val="single" w:sz="4" w:space="0" w:color="000000"/>
              <w:left w:val="single" w:sz="4" w:space="0" w:color="000000"/>
              <w:bottom w:val="single" w:sz="4" w:space="0" w:color="000000"/>
              <w:right w:val="nil"/>
            </w:tcBorders>
            <w:shd w:val="clear" w:color="auto" w:fill="auto"/>
            <w:vAlign w:val="center"/>
          </w:tcPr>
          <w:p w14:paraId="7565F824" w14:textId="77777777" w:rsidR="001F6554" w:rsidRPr="00717C6E" w:rsidRDefault="001F6554" w:rsidP="00CB2DDD">
            <w:pPr>
              <w:widowControl/>
              <w:jc w:val="center"/>
              <w:textAlignment w:val="center"/>
              <w:rPr>
                <w:rFonts w:ascii="宋体" w:hAnsi="宋体" w:cs="宋体" w:hint="eastAsia"/>
                <w:sz w:val="18"/>
                <w:szCs w:val="18"/>
              </w:rPr>
            </w:pPr>
            <w:r w:rsidRPr="00717C6E">
              <w:rPr>
                <w:rFonts w:ascii="宋体" w:hAnsi="宋体" w:cs="宋体" w:hint="eastAsia"/>
                <w:kern w:val="0"/>
                <w:sz w:val="18"/>
                <w:szCs w:val="18"/>
                <w:lang w:bidi="ar"/>
              </w:rPr>
              <w:t>教学楼1</w:t>
            </w: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ED6228" w14:textId="77777777" w:rsidR="001F6554" w:rsidRPr="00717C6E" w:rsidRDefault="001F6554" w:rsidP="00CB2DDD">
            <w:pPr>
              <w:widowControl/>
              <w:jc w:val="center"/>
              <w:textAlignment w:val="center"/>
              <w:rPr>
                <w:rFonts w:ascii="宋体" w:eastAsiaTheme="minorEastAsia" w:hAnsi="宋体" w:cs="宋体" w:hint="eastAsia"/>
                <w:sz w:val="18"/>
                <w:szCs w:val="18"/>
              </w:rPr>
            </w:pPr>
            <w:r w:rsidRPr="00717C6E">
              <w:rPr>
                <w:rFonts w:ascii="宋体" w:hAnsi="宋体" w:cs="宋体" w:hint="eastAsia"/>
                <w:kern w:val="0"/>
                <w:sz w:val="18"/>
                <w:szCs w:val="18"/>
                <w:lang w:bidi="ar"/>
              </w:rPr>
              <w:t>2</w:t>
            </w: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DB73B9" w14:textId="77777777" w:rsidR="001F6554" w:rsidRPr="00717C6E" w:rsidRDefault="001F6554" w:rsidP="00CB2DDD">
            <w:pPr>
              <w:widowControl/>
              <w:jc w:val="center"/>
              <w:textAlignment w:val="center"/>
              <w:rPr>
                <w:rFonts w:ascii="宋体" w:hAnsi="宋体" w:cs="宋体" w:hint="eastAsia"/>
                <w:sz w:val="18"/>
                <w:szCs w:val="18"/>
              </w:rPr>
            </w:pPr>
            <w:r w:rsidRPr="00717C6E">
              <w:rPr>
                <w:rFonts w:ascii="宋体" w:hAnsi="宋体" w:cs="宋体" w:hint="eastAsia"/>
                <w:kern w:val="0"/>
                <w:sz w:val="18"/>
                <w:szCs w:val="18"/>
                <w:lang w:bidi="ar"/>
              </w:rPr>
              <w:t>4</w:t>
            </w:r>
          </w:p>
        </w:tc>
        <w:tc>
          <w:tcPr>
            <w:tcW w:w="397" w:type="dxa"/>
            <w:tcBorders>
              <w:top w:val="single" w:sz="4" w:space="0" w:color="000000"/>
              <w:left w:val="nil"/>
              <w:bottom w:val="single" w:sz="4" w:space="0" w:color="000000"/>
              <w:right w:val="single" w:sz="4" w:space="0" w:color="000000"/>
            </w:tcBorders>
            <w:shd w:val="clear" w:color="auto" w:fill="auto"/>
            <w:vAlign w:val="center"/>
          </w:tcPr>
          <w:p w14:paraId="11F335DC" w14:textId="77777777" w:rsidR="001F6554" w:rsidRPr="00717C6E" w:rsidRDefault="001F6554" w:rsidP="00CB2DDD">
            <w:pPr>
              <w:widowControl/>
              <w:jc w:val="center"/>
              <w:textAlignment w:val="center"/>
              <w:rPr>
                <w:rFonts w:ascii="宋体" w:hAnsi="宋体" w:cs="宋体" w:hint="eastAsia"/>
                <w:sz w:val="18"/>
                <w:szCs w:val="18"/>
              </w:rPr>
            </w:pPr>
            <w:r w:rsidRPr="00717C6E">
              <w:rPr>
                <w:rFonts w:ascii="宋体" w:hAnsi="宋体" w:cs="宋体" w:hint="eastAsia"/>
                <w:kern w:val="0"/>
                <w:sz w:val="18"/>
                <w:szCs w:val="18"/>
                <w:lang w:bidi="ar"/>
              </w:rPr>
              <w:t>1</w:t>
            </w:r>
          </w:p>
        </w:tc>
        <w:tc>
          <w:tcPr>
            <w:tcW w:w="3996" w:type="dxa"/>
            <w:tcBorders>
              <w:top w:val="single" w:sz="4" w:space="0" w:color="000000"/>
              <w:left w:val="single" w:sz="4" w:space="0" w:color="000000"/>
              <w:bottom w:val="single" w:sz="4" w:space="0" w:color="000000"/>
              <w:right w:val="single" w:sz="4" w:space="0" w:color="000000"/>
            </w:tcBorders>
            <w:shd w:val="clear" w:color="auto" w:fill="auto"/>
          </w:tcPr>
          <w:p w14:paraId="3A65EE7F" w14:textId="77777777" w:rsidR="001F6554" w:rsidRPr="00717C6E" w:rsidRDefault="001F6554" w:rsidP="00CB2DDD">
            <w:pPr>
              <w:widowControl/>
              <w:jc w:val="center"/>
              <w:textAlignment w:val="top"/>
              <w:rPr>
                <w:rFonts w:ascii="宋体" w:hAnsi="宋体" w:cs="宋体" w:hint="eastAsia"/>
                <w:sz w:val="18"/>
                <w:szCs w:val="18"/>
              </w:rPr>
            </w:pPr>
            <w:r w:rsidRPr="00717C6E">
              <w:rPr>
                <w:rFonts w:ascii="宋体" w:hAnsi="宋体" w:cs="宋体" w:hint="eastAsia"/>
                <w:kern w:val="0"/>
                <w:sz w:val="18"/>
                <w:szCs w:val="18"/>
                <w:lang w:bidi="ar"/>
              </w:rPr>
              <w:t>4普通教室</w:t>
            </w:r>
          </w:p>
        </w:tc>
        <w:tc>
          <w:tcPr>
            <w:tcW w:w="1296" w:type="dxa"/>
            <w:tcBorders>
              <w:top w:val="single" w:sz="4" w:space="0" w:color="000000"/>
              <w:left w:val="single" w:sz="4" w:space="0" w:color="000000"/>
              <w:bottom w:val="nil"/>
              <w:right w:val="single" w:sz="4" w:space="0" w:color="000000"/>
            </w:tcBorders>
            <w:shd w:val="clear" w:color="auto" w:fill="auto"/>
            <w:vAlign w:val="center"/>
          </w:tcPr>
          <w:p w14:paraId="737B531A" w14:textId="77777777" w:rsidR="001F6554" w:rsidRPr="00717C6E" w:rsidRDefault="001F6554" w:rsidP="00CB2DDD">
            <w:pPr>
              <w:widowControl/>
              <w:jc w:val="center"/>
              <w:textAlignment w:val="center"/>
              <w:rPr>
                <w:rFonts w:ascii="宋体" w:eastAsiaTheme="minorEastAsia" w:hAnsi="宋体" w:cs="宋体" w:hint="eastAsia"/>
                <w:sz w:val="18"/>
                <w:szCs w:val="18"/>
              </w:rPr>
            </w:pPr>
            <w:r w:rsidRPr="00717C6E">
              <w:rPr>
                <w:rFonts w:ascii="宋体" w:hAnsi="宋体" w:cs="宋体" w:hint="eastAsia"/>
                <w:sz w:val="18"/>
                <w:szCs w:val="18"/>
              </w:rPr>
              <w:t>476.83</w:t>
            </w:r>
          </w:p>
        </w:tc>
      </w:tr>
      <w:tr w:rsidR="001F6554" w:rsidRPr="00717C6E" w14:paraId="48406FF2" w14:textId="77777777" w:rsidTr="001F6554">
        <w:trPr>
          <w:trHeight w:val="387"/>
        </w:trPr>
        <w:tc>
          <w:tcPr>
            <w:tcW w:w="968" w:type="dxa"/>
            <w:vMerge/>
            <w:tcBorders>
              <w:top w:val="single" w:sz="4" w:space="0" w:color="000000"/>
              <w:left w:val="single" w:sz="4" w:space="0" w:color="000000"/>
              <w:bottom w:val="single" w:sz="4" w:space="0" w:color="000000"/>
              <w:right w:val="nil"/>
            </w:tcBorders>
            <w:shd w:val="clear" w:color="auto" w:fill="auto"/>
            <w:vAlign w:val="center"/>
          </w:tcPr>
          <w:p w14:paraId="17454F59" w14:textId="77777777" w:rsidR="001F6554" w:rsidRPr="00717C6E" w:rsidRDefault="001F6554" w:rsidP="00CB2DDD">
            <w:pPr>
              <w:jc w:val="center"/>
              <w:rPr>
                <w:rFonts w:ascii="宋体" w:hAnsi="宋体" w:cs="宋体" w:hint="eastAsia"/>
                <w:sz w:val="18"/>
                <w:szCs w:val="18"/>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01C62C" w14:textId="77777777" w:rsidR="001F6554" w:rsidRPr="00717C6E" w:rsidRDefault="001F6554" w:rsidP="00CB2DDD">
            <w:pPr>
              <w:jc w:val="center"/>
              <w:rPr>
                <w:rFonts w:ascii="宋体" w:hAnsi="宋体" w:cs="宋体" w:hint="eastAsia"/>
                <w:sz w:val="18"/>
                <w:szCs w:val="18"/>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1C72B5" w14:textId="77777777" w:rsidR="001F6554" w:rsidRPr="00717C6E" w:rsidRDefault="001F6554" w:rsidP="00CB2DDD">
            <w:pPr>
              <w:jc w:val="center"/>
              <w:rPr>
                <w:rFonts w:ascii="宋体" w:hAnsi="宋体" w:cs="宋体" w:hint="eastAsia"/>
                <w:sz w:val="18"/>
                <w:szCs w:val="18"/>
              </w:rPr>
            </w:pPr>
          </w:p>
        </w:tc>
        <w:tc>
          <w:tcPr>
            <w:tcW w:w="397" w:type="dxa"/>
            <w:tcBorders>
              <w:top w:val="single" w:sz="4" w:space="0" w:color="000000"/>
              <w:left w:val="nil"/>
              <w:bottom w:val="single" w:sz="4" w:space="0" w:color="000000"/>
              <w:right w:val="single" w:sz="4" w:space="0" w:color="000000"/>
            </w:tcBorders>
            <w:shd w:val="clear" w:color="auto" w:fill="auto"/>
            <w:vAlign w:val="center"/>
          </w:tcPr>
          <w:p w14:paraId="426952BC" w14:textId="77777777" w:rsidR="001F6554" w:rsidRPr="00717C6E" w:rsidRDefault="001F6554" w:rsidP="00CB2DDD">
            <w:pPr>
              <w:widowControl/>
              <w:jc w:val="center"/>
              <w:textAlignment w:val="center"/>
              <w:rPr>
                <w:rFonts w:ascii="宋体" w:hAnsi="宋体" w:cs="宋体" w:hint="eastAsia"/>
                <w:sz w:val="18"/>
                <w:szCs w:val="18"/>
              </w:rPr>
            </w:pPr>
            <w:r w:rsidRPr="00717C6E">
              <w:rPr>
                <w:rFonts w:ascii="宋体" w:hAnsi="宋体" w:cs="宋体" w:hint="eastAsia"/>
                <w:kern w:val="0"/>
                <w:sz w:val="18"/>
                <w:szCs w:val="18"/>
                <w:lang w:bidi="ar"/>
              </w:rPr>
              <w:t>2</w:t>
            </w:r>
          </w:p>
        </w:tc>
        <w:tc>
          <w:tcPr>
            <w:tcW w:w="3996" w:type="dxa"/>
            <w:tcBorders>
              <w:top w:val="single" w:sz="4" w:space="0" w:color="000000"/>
              <w:left w:val="single" w:sz="4" w:space="0" w:color="000000"/>
              <w:bottom w:val="single" w:sz="4" w:space="0" w:color="000000"/>
              <w:right w:val="nil"/>
            </w:tcBorders>
            <w:shd w:val="clear" w:color="auto" w:fill="auto"/>
          </w:tcPr>
          <w:p w14:paraId="5D97CCFD" w14:textId="77777777" w:rsidR="001F6554" w:rsidRPr="00717C6E" w:rsidRDefault="001F6554" w:rsidP="00CB2DDD">
            <w:pPr>
              <w:widowControl/>
              <w:jc w:val="center"/>
              <w:textAlignment w:val="top"/>
              <w:rPr>
                <w:rFonts w:ascii="宋体" w:eastAsiaTheme="minorEastAsia" w:hAnsi="宋体" w:cs="宋体" w:hint="eastAsia"/>
                <w:sz w:val="18"/>
                <w:szCs w:val="18"/>
              </w:rPr>
            </w:pPr>
            <w:r w:rsidRPr="00717C6E">
              <w:rPr>
                <w:rFonts w:ascii="宋体" w:hAnsi="宋体" w:cs="宋体" w:hint="eastAsia"/>
                <w:kern w:val="0"/>
                <w:sz w:val="18"/>
                <w:szCs w:val="18"/>
                <w:lang w:bidi="ar"/>
              </w:rPr>
              <w:t>3普通教室，2间办公室</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FE5D2" w14:textId="77777777" w:rsidR="001F6554" w:rsidRPr="00717C6E" w:rsidRDefault="001F6554" w:rsidP="00CB2DDD">
            <w:pPr>
              <w:widowControl/>
              <w:jc w:val="center"/>
              <w:textAlignment w:val="center"/>
              <w:rPr>
                <w:rFonts w:ascii="宋体" w:hAnsi="宋体" w:cs="宋体" w:hint="eastAsia"/>
                <w:sz w:val="18"/>
                <w:szCs w:val="18"/>
              </w:rPr>
            </w:pPr>
            <w:r w:rsidRPr="00717C6E">
              <w:rPr>
                <w:rFonts w:ascii="宋体" w:hAnsi="宋体" w:cs="宋体" w:hint="eastAsia"/>
                <w:sz w:val="18"/>
                <w:szCs w:val="18"/>
              </w:rPr>
              <w:t>476.83</w:t>
            </w:r>
          </w:p>
        </w:tc>
      </w:tr>
      <w:tr w:rsidR="001F6554" w:rsidRPr="00717C6E" w14:paraId="0028E90B" w14:textId="77777777" w:rsidTr="001F6554">
        <w:trPr>
          <w:trHeight w:val="387"/>
        </w:trPr>
        <w:tc>
          <w:tcPr>
            <w:tcW w:w="968" w:type="dxa"/>
            <w:vMerge/>
            <w:tcBorders>
              <w:top w:val="single" w:sz="4" w:space="0" w:color="000000"/>
              <w:left w:val="single" w:sz="4" w:space="0" w:color="000000"/>
              <w:bottom w:val="single" w:sz="4" w:space="0" w:color="000000"/>
              <w:right w:val="nil"/>
            </w:tcBorders>
            <w:shd w:val="clear" w:color="auto" w:fill="auto"/>
            <w:vAlign w:val="center"/>
          </w:tcPr>
          <w:p w14:paraId="6B137BC4" w14:textId="77777777" w:rsidR="001F6554" w:rsidRPr="00717C6E" w:rsidRDefault="001F6554" w:rsidP="00CB2DDD">
            <w:pPr>
              <w:jc w:val="center"/>
              <w:rPr>
                <w:rFonts w:ascii="宋体" w:hAnsi="宋体" w:cs="宋体" w:hint="eastAsia"/>
                <w:sz w:val="18"/>
                <w:szCs w:val="18"/>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7FFAC6" w14:textId="77777777" w:rsidR="001F6554" w:rsidRPr="00717C6E" w:rsidRDefault="001F6554" w:rsidP="00CB2DDD">
            <w:pPr>
              <w:jc w:val="center"/>
              <w:rPr>
                <w:rFonts w:ascii="宋体" w:hAnsi="宋体" w:cs="宋体" w:hint="eastAsia"/>
                <w:sz w:val="18"/>
                <w:szCs w:val="18"/>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C45F68" w14:textId="77777777" w:rsidR="001F6554" w:rsidRPr="00717C6E" w:rsidRDefault="001F6554" w:rsidP="00CB2DDD">
            <w:pPr>
              <w:jc w:val="center"/>
              <w:rPr>
                <w:rFonts w:ascii="宋体" w:hAnsi="宋体" w:cs="宋体" w:hint="eastAsia"/>
                <w:sz w:val="18"/>
                <w:szCs w:val="18"/>
              </w:rPr>
            </w:pPr>
          </w:p>
        </w:tc>
        <w:tc>
          <w:tcPr>
            <w:tcW w:w="397" w:type="dxa"/>
            <w:tcBorders>
              <w:top w:val="single" w:sz="4" w:space="0" w:color="000000"/>
              <w:left w:val="nil"/>
              <w:bottom w:val="single" w:sz="4" w:space="0" w:color="000000"/>
              <w:right w:val="single" w:sz="4" w:space="0" w:color="000000"/>
            </w:tcBorders>
            <w:shd w:val="clear" w:color="auto" w:fill="auto"/>
            <w:vAlign w:val="center"/>
          </w:tcPr>
          <w:p w14:paraId="7D8D250B" w14:textId="77777777" w:rsidR="001F6554" w:rsidRPr="00717C6E" w:rsidRDefault="001F6554" w:rsidP="00CB2DDD">
            <w:pPr>
              <w:widowControl/>
              <w:jc w:val="center"/>
              <w:textAlignment w:val="center"/>
              <w:rPr>
                <w:rFonts w:ascii="宋体" w:hAnsi="宋体" w:cs="宋体" w:hint="eastAsia"/>
                <w:sz w:val="18"/>
                <w:szCs w:val="18"/>
              </w:rPr>
            </w:pPr>
            <w:r w:rsidRPr="00717C6E">
              <w:rPr>
                <w:rFonts w:ascii="宋体" w:hAnsi="宋体" w:cs="宋体" w:hint="eastAsia"/>
                <w:kern w:val="0"/>
                <w:sz w:val="18"/>
                <w:szCs w:val="18"/>
                <w:lang w:bidi="ar"/>
              </w:rPr>
              <w:t>3</w:t>
            </w:r>
          </w:p>
        </w:tc>
        <w:tc>
          <w:tcPr>
            <w:tcW w:w="3996" w:type="dxa"/>
            <w:tcBorders>
              <w:top w:val="single" w:sz="4" w:space="0" w:color="000000"/>
              <w:left w:val="single" w:sz="4" w:space="0" w:color="000000"/>
              <w:bottom w:val="single" w:sz="4" w:space="0" w:color="000000"/>
              <w:right w:val="nil"/>
            </w:tcBorders>
            <w:shd w:val="clear" w:color="auto" w:fill="auto"/>
          </w:tcPr>
          <w:p w14:paraId="2AD31866" w14:textId="77777777" w:rsidR="001F6554" w:rsidRPr="00717C6E" w:rsidRDefault="001F6554" w:rsidP="00CB2DDD">
            <w:pPr>
              <w:widowControl/>
              <w:jc w:val="center"/>
              <w:textAlignment w:val="top"/>
              <w:rPr>
                <w:rFonts w:ascii="宋体" w:eastAsiaTheme="minorEastAsia" w:hAnsi="宋体" w:cs="宋体" w:hint="eastAsia"/>
                <w:sz w:val="18"/>
                <w:szCs w:val="18"/>
              </w:rPr>
            </w:pPr>
            <w:r w:rsidRPr="00717C6E">
              <w:rPr>
                <w:rFonts w:ascii="宋体" w:hAnsi="宋体" w:cs="宋体" w:hint="eastAsia"/>
                <w:kern w:val="0"/>
                <w:sz w:val="18"/>
                <w:szCs w:val="18"/>
                <w:lang w:bidi="ar"/>
              </w:rPr>
              <w:t>3普通教室，2间办公室</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BCF34" w14:textId="77777777" w:rsidR="001F6554" w:rsidRPr="00717C6E" w:rsidRDefault="001F6554" w:rsidP="00CB2DDD">
            <w:pPr>
              <w:widowControl/>
              <w:jc w:val="center"/>
              <w:textAlignment w:val="center"/>
              <w:rPr>
                <w:rFonts w:ascii="宋体" w:hAnsi="宋体" w:cs="宋体" w:hint="eastAsia"/>
                <w:sz w:val="18"/>
                <w:szCs w:val="18"/>
              </w:rPr>
            </w:pPr>
            <w:r w:rsidRPr="00717C6E">
              <w:rPr>
                <w:rFonts w:ascii="宋体" w:hAnsi="宋体" w:cs="宋体" w:hint="eastAsia"/>
                <w:sz w:val="18"/>
                <w:szCs w:val="18"/>
              </w:rPr>
              <w:t>476.83</w:t>
            </w:r>
          </w:p>
        </w:tc>
      </w:tr>
      <w:tr w:rsidR="001F6554" w:rsidRPr="00717C6E" w14:paraId="724CA523" w14:textId="77777777" w:rsidTr="001F6554">
        <w:trPr>
          <w:trHeight w:val="387"/>
        </w:trPr>
        <w:tc>
          <w:tcPr>
            <w:tcW w:w="968" w:type="dxa"/>
            <w:vMerge/>
            <w:tcBorders>
              <w:top w:val="single" w:sz="4" w:space="0" w:color="000000"/>
              <w:left w:val="single" w:sz="4" w:space="0" w:color="000000"/>
              <w:bottom w:val="single" w:sz="4" w:space="0" w:color="000000"/>
              <w:right w:val="nil"/>
            </w:tcBorders>
            <w:shd w:val="clear" w:color="auto" w:fill="auto"/>
            <w:vAlign w:val="center"/>
          </w:tcPr>
          <w:p w14:paraId="3C80F4E2" w14:textId="77777777" w:rsidR="001F6554" w:rsidRPr="00717C6E" w:rsidRDefault="001F6554" w:rsidP="00CB2DDD">
            <w:pPr>
              <w:jc w:val="center"/>
              <w:rPr>
                <w:rFonts w:ascii="宋体" w:hAnsi="宋体" w:cs="宋体" w:hint="eastAsia"/>
                <w:sz w:val="18"/>
                <w:szCs w:val="18"/>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3F4A2F" w14:textId="77777777" w:rsidR="001F6554" w:rsidRPr="00717C6E" w:rsidRDefault="001F6554" w:rsidP="00CB2DDD">
            <w:pPr>
              <w:jc w:val="center"/>
              <w:rPr>
                <w:rFonts w:ascii="宋体" w:hAnsi="宋体" w:cs="宋体" w:hint="eastAsia"/>
                <w:sz w:val="18"/>
                <w:szCs w:val="18"/>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0DCB43" w14:textId="77777777" w:rsidR="001F6554" w:rsidRPr="00717C6E" w:rsidRDefault="001F6554" w:rsidP="00CB2DDD">
            <w:pPr>
              <w:jc w:val="center"/>
              <w:rPr>
                <w:rFonts w:ascii="宋体" w:hAnsi="宋体" w:cs="宋体" w:hint="eastAsia"/>
                <w:sz w:val="18"/>
                <w:szCs w:val="18"/>
              </w:rPr>
            </w:pPr>
          </w:p>
        </w:tc>
        <w:tc>
          <w:tcPr>
            <w:tcW w:w="397" w:type="dxa"/>
            <w:tcBorders>
              <w:top w:val="single" w:sz="4" w:space="0" w:color="000000"/>
              <w:left w:val="nil"/>
              <w:bottom w:val="single" w:sz="4" w:space="0" w:color="000000"/>
              <w:right w:val="single" w:sz="4" w:space="0" w:color="000000"/>
            </w:tcBorders>
            <w:shd w:val="clear" w:color="auto" w:fill="auto"/>
            <w:vAlign w:val="center"/>
          </w:tcPr>
          <w:p w14:paraId="113B892F" w14:textId="77777777" w:rsidR="001F6554" w:rsidRPr="00717C6E" w:rsidRDefault="001F6554" w:rsidP="00CB2DDD">
            <w:pPr>
              <w:widowControl/>
              <w:jc w:val="center"/>
              <w:textAlignment w:val="center"/>
              <w:rPr>
                <w:rFonts w:ascii="宋体" w:hAnsi="宋体" w:cs="宋体" w:hint="eastAsia"/>
                <w:sz w:val="18"/>
                <w:szCs w:val="18"/>
              </w:rPr>
            </w:pPr>
            <w:r w:rsidRPr="00717C6E">
              <w:rPr>
                <w:rFonts w:ascii="宋体" w:hAnsi="宋体" w:cs="宋体" w:hint="eastAsia"/>
                <w:kern w:val="0"/>
                <w:sz w:val="18"/>
                <w:szCs w:val="18"/>
                <w:lang w:bidi="ar"/>
              </w:rPr>
              <w:t>4</w:t>
            </w:r>
          </w:p>
        </w:tc>
        <w:tc>
          <w:tcPr>
            <w:tcW w:w="3996" w:type="dxa"/>
            <w:tcBorders>
              <w:top w:val="single" w:sz="4" w:space="0" w:color="000000"/>
              <w:left w:val="single" w:sz="4" w:space="0" w:color="000000"/>
              <w:bottom w:val="single" w:sz="4" w:space="0" w:color="000000"/>
              <w:right w:val="nil"/>
            </w:tcBorders>
            <w:shd w:val="clear" w:color="auto" w:fill="auto"/>
          </w:tcPr>
          <w:p w14:paraId="340A7A43" w14:textId="77777777" w:rsidR="001F6554" w:rsidRPr="00717C6E" w:rsidRDefault="001F6554" w:rsidP="00CB2DDD">
            <w:pPr>
              <w:widowControl/>
              <w:jc w:val="center"/>
              <w:textAlignment w:val="top"/>
              <w:rPr>
                <w:rFonts w:ascii="宋体" w:eastAsiaTheme="minorEastAsia" w:hAnsi="宋体" w:cs="宋体" w:hint="eastAsia"/>
                <w:sz w:val="18"/>
                <w:szCs w:val="18"/>
              </w:rPr>
            </w:pPr>
            <w:r w:rsidRPr="00717C6E">
              <w:rPr>
                <w:rFonts w:ascii="宋体" w:hAnsi="宋体" w:cs="宋体" w:hint="eastAsia"/>
                <w:sz w:val="18"/>
                <w:szCs w:val="18"/>
              </w:rPr>
              <w:t>4普通教室</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119EF" w14:textId="77777777" w:rsidR="001F6554" w:rsidRPr="00717C6E" w:rsidRDefault="001F6554" w:rsidP="00CB2DDD">
            <w:pPr>
              <w:widowControl/>
              <w:jc w:val="center"/>
              <w:textAlignment w:val="center"/>
              <w:rPr>
                <w:rFonts w:ascii="宋体" w:hAnsi="宋体" w:cs="宋体" w:hint="eastAsia"/>
                <w:sz w:val="18"/>
                <w:szCs w:val="18"/>
              </w:rPr>
            </w:pPr>
            <w:r w:rsidRPr="00717C6E">
              <w:rPr>
                <w:rFonts w:ascii="宋体" w:hAnsi="宋体" w:cs="宋体" w:hint="eastAsia"/>
                <w:sz w:val="18"/>
                <w:szCs w:val="18"/>
              </w:rPr>
              <w:t>476.83</w:t>
            </w:r>
          </w:p>
        </w:tc>
      </w:tr>
      <w:tr w:rsidR="001F6554" w:rsidRPr="00717C6E" w14:paraId="1E1989A5" w14:textId="77777777" w:rsidTr="001F6554">
        <w:trPr>
          <w:trHeight w:val="387"/>
        </w:trPr>
        <w:tc>
          <w:tcPr>
            <w:tcW w:w="968" w:type="dxa"/>
            <w:vMerge w:val="restart"/>
            <w:tcBorders>
              <w:top w:val="single" w:sz="4" w:space="0" w:color="000000"/>
              <w:left w:val="single" w:sz="4" w:space="0" w:color="000000"/>
              <w:right w:val="nil"/>
            </w:tcBorders>
            <w:shd w:val="clear" w:color="auto" w:fill="auto"/>
            <w:noWrap/>
            <w:vAlign w:val="bottom"/>
          </w:tcPr>
          <w:p w14:paraId="01681C37" w14:textId="77777777" w:rsidR="001F6554" w:rsidRPr="00717C6E" w:rsidRDefault="001F6554" w:rsidP="00CB2DDD">
            <w:pPr>
              <w:widowControl/>
              <w:jc w:val="center"/>
              <w:textAlignment w:val="center"/>
              <w:rPr>
                <w:rFonts w:ascii="宋体" w:eastAsiaTheme="minorEastAsia" w:hAnsi="宋体" w:cs="宋体" w:hint="eastAsia"/>
                <w:kern w:val="0"/>
                <w:sz w:val="18"/>
                <w:szCs w:val="18"/>
                <w:lang w:bidi="ar"/>
              </w:rPr>
            </w:pPr>
            <w:r w:rsidRPr="00717C6E">
              <w:rPr>
                <w:rFonts w:ascii="宋体" w:hAnsi="宋体" w:cs="宋体" w:hint="eastAsia"/>
                <w:kern w:val="0"/>
                <w:sz w:val="18"/>
                <w:szCs w:val="18"/>
                <w:lang w:bidi="ar"/>
              </w:rPr>
              <w:t>教学楼2</w:t>
            </w:r>
          </w:p>
        </w:tc>
        <w:tc>
          <w:tcPr>
            <w:tcW w:w="667" w:type="dxa"/>
            <w:vMerge w:val="restart"/>
            <w:tcBorders>
              <w:top w:val="single" w:sz="4" w:space="0" w:color="000000"/>
              <w:left w:val="single" w:sz="4" w:space="0" w:color="000000"/>
              <w:right w:val="single" w:sz="4" w:space="0" w:color="000000"/>
            </w:tcBorders>
            <w:shd w:val="clear" w:color="auto" w:fill="auto"/>
            <w:noWrap/>
            <w:vAlign w:val="center"/>
          </w:tcPr>
          <w:p w14:paraId="120F1E0F" w14:textId="77777777" w:rsidR="001F6554" w:rsidRPr="00717C6E" w:rsidRDefault="001F6554" w:rsidP="00CB2DDD">
            <w:pPr>
              <w:widowControl/>
              <w:jc w:val="center"/>
              <w:textAlignment w:val="center"/>
              <w:rPr>
                <w:rFonts w:ascii="宋体" w:eastAsiaTheme="minorEastAsia" w:hAnsi="宋体" w:cs="宋体" w:hint="eastAsia"/>
                <w:kern w:val="0"/>
                <w:sz w:val="18"/>
                <w:szCs w:val="18"/>
                <w:lang w:bidi="ar"/>
              </w:rPr>
            </w:pPr>
            <w:r w:rsidRPr="00717C6E">
              <w:rPr>
                <w:rFonts w:ascii="宋体" w:hAnsi="宋体" w:cs="宋体" w:hint="eastAsia"/>
                <w:kern w:val="0"/>
                <w:sz w:val="18"/>
                <w:szCs w:val="18"/>
                <w:lang w:bidi="ar"/>
              </w:rPr>
              <w:t>2</w:t>
            </w:r>
          </w:p>
        </w:tc>
        <w:tc>
          <w:tcPr>
            <w:tcW w:w="667" w:type="dxa"/>
            <w:vMerge w:val="restart"/>
            <w:tcBorders>
              <w:top w:val="single" w:sz="4" w:space="0" w:color="000000"/>
              <w:left w:val="single" w:sz="4" w:space="0" w:color="000000"/>
              <w:right w:val="single" w:sz="4" w:space="0" w:color="000000"/>
            </w:tcBorders>
            <w:shd w:val="clear" w:color="auto" w:fill="auto"/>
            <w:noWrap/>
            <w:vAlign w:val="center"/>
          </w:tcPr>
          <w:p w14:paraId="6900E224" w14:textId="77777777" w:rsidR="001F6554" w:rsidRPr="00717C6E" w:rsidRDefault="001F6554" w:rsidP="00CB2DDD">
            <w:pPr>
              <w:widowControl/>
              <w:jc w:val="center"/>
              <w:textAlignment w:val="center"/>
              <w:rPr>
                <w:rFonts w:ascii="宋体" w:eastAsiaTheme="minorEastAsia" w:hAnsi="宋体" w:cs="宋体" w:hint="eastAsia"/>
                <w:kern w:val="0"/>
                <w:sz w:val="18"/>
                <w:szCs w:val="18"/>
                <w:lang w:bidi="ar"/>
              </w:rPr>
            </w:pPr>
            <w:r w:rsidRPr="00717C6E">
              <w:rPr>
                <w:rFonts w:ascii="宋体" w:hAnsi="宋体" w:cs="宋体" w:hint="eastAsia"/>
                <w:kern w:val="0"/>
                <w:sz w:val="18"/>
                <w:szCs w:val="18"/>
                <w:lang w:bidi="ar"/>
              </w:rPr>
              <w:t>3</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14:paraId="61F0695D" w14:textId="77777777" w:rsidR="001F6554" w:rsidRPr="00717C6E" w:rsidRDefault="001F6554" w:rsidP="00CB2DDD">
            <w:pPr>
              <w:widowControl/>
              <w:jc w:val="center"/>
              <w:textAlignment w:val="center"/>
              <w:rPr>
                <w:rFonts w:ascii="宋体" w:eastAsiaTheme="minorEastAsia" w:hAnsi="宋体" w:cs="宋体" w:hint="eastAsia"/>
                <w:kern w:val="0"/>
                <w:sz w:val="18"/>
                <w:szCs w:val="18"/>
                <w:lang w:bidi="ar"/>
              </w:rPr>
            </w:pPr>
            <w:r w:rsidRPr="00717C6E">
              <w:rPr>
                <w:rFonts w:ascii="宋体" w:hAnsi="宋体" w:cs="宋体" w:hint="eastAsia"/>
                <w:kern w:val="0"/>
                <w:sz w:val="18"/>
                <w:szCs w:val="18"/>
                <w:lang w:bidi="ar"/>
              </w:rPr>
              <w:t>1</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5F06F4B1" w14:textId="77777777" w:rsidR="001F6554" w:rsidRPr="00717C6E" w:rsidRDefault="001F6554" w:rsidP="00CB2DDD">
            <w:pPr>
              <w:widowControl/>
              <w:jc w:val="center"/>
              <w:textAlignment w:val="center"/>
              <w:rPr>
                <w:rFonts w:ascii="宋体" w:eastAsiaTheme="minorEastAsia" w:hAnsi="宋体" w:cs="宋体" w:hint="eastAsia"/>
                <w:kern w:val="0"/>
                <w:sz w:val="18"/>
                <w:szCs w:val="18"/>
                <w:lang w:bidi="ar"/>
              </w:rPr>
            </w:pPr>
            <w:r w:rsidRPr="00717C6E">
              <w:rPr>
                <w:rFonts w:ascii="宋体" w:hAnsi="宋体" w:cs="宋体" w:hint="eastAsia"/>
                <w:kern w:val="0"/>
                <w:sz w:val="18"/>
                <w:szCs w:val="18"/>
                <w:lang w:bidi="ar"/>
              </w:rPr>
              <w:t>4普通教室，1间办公室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61753" w14:textId="77777777" w:rsidR="001F6554" w:rsidRPr="00717C6E" w:rsidRDefault="001F6554" w:rsidP="00CB2DDD">
            <w:pPr>
              <w:widowControl/>
              <w:jc w:val="center"/>
              <w:textAlignment w:val="center"/>
              <w:rPr>
                <w:rFonts w:ascii="宋体" w:eastAsiaTheme="minorEastAsia" w:hAnsi="宋体" w:cs="宋体" w:hint="eastAsia"/>
                <w:kern w:val="0"/>
                <w:sz w:val="18"/>
                <w:szCs w:val="18"/>
                <w:lang w:bidi="ar"/>
              </w:rPr>
            </w:pPr>
            <w:r w:rsidRPr="00717C6E">
              <w:rPr>
                <w:rFonts w:ascii="宋体" w:hAnsi="宋体" w:cs="宋体" w:hint="eastAsia"/>
                <w:kern w:val="0"/>
                <w:sz w:val="18"/>
                <w:szCs w:val="18"/>
                <w:lang w:bidi="ar"/>
              </w:rPr>
              <w:t>356.9</w:t>
            </w:r>
          </w:p>
        </w:tc>
      </w:tr>
      <w:tr w:rsidR="001F6554" w:rsidRPr="00717C6E" w14:paraId="639B9918" w14:textId="77777777" w:rsidTr="001F6554">
        <w:trPr>
          <w:trHeight w:val="387"/>
        </w:trPr>
        <w:tc>
          <w:tcPr>
            <w:tcW w:w="968" w:type="dxa"/>
            <w:vMerge/>
            <w:tcBorders>
              <w:left w:val="single" w:sz="4" w:space="0" w:color="000000"/>
              <w:right w:val="nil"/>
            </w:tcBorders>
            <w:shd w:val="clear" w:color="auto" w:fill="auto"/>
            <w:noWrap/>
            <w:vAlign w:val="bottom"/>
          </w:tcPr>
          <w:p w14:paraId="54C24526" w14:textId="77777777" w:rsidR="001F6554" w:rsidRPr="00717C6E" w:rsidRDefault="001F6554" w:rsidP="00CB2DDD">
            <w:pPr>
              <w:widowControl/>
              <w:jc w:val="center"/>
              <w:textAlignment w:val="bottom"/>
              <w:rPr>
                <w:rFonts w:ascii="宋体" w:hAnsi="宋体" w:cs="宋体" w:hint="eastAsia"/>
                <w:kern w:val="0"/>
                <w:sz w:val="18"/>
                <w:szCs w:val="18"/>
                <w:lang w:bidi="ar"/>
              </w:rPr>
            </w:pPr>
          </w:p>
        </w:tc>
        <w:tc>
          <w:tcPr>
            <w:tcW w:w="667" w:type="dxa"/>
            <w:vMerge/>
            <w:tcBorders>
              <w:left w:val="single" w:sz="4" w:space="0" w:color="000000"/>
              <w:right w:val="single" w:sz="4" w:space="0" w:color="000000"/>
            </w:tcBorders>
            <w:shd w:val="clear" w:color="auto" w:fill="auto"/>
            <w:noWrap/>
            <w:vAlign w:val="center"/>
          </w:tcPr>
          <w:p w14:paraId="3BE3A436" w14:textId="77777777" w:rsidR="001F6554" w:rsidRPr="00717C6E" w:rsidRDefault="001F6554" w:rsidP="00CB2DDD">
            <w:pPr>
              <w:widowControl/>
              <w:jc w:val="center"/>
              <w:textAlignment w:val="center"/>
              <w:rPr>
                <w:rFonts w:ascii="宋体" w:hAnsi="宋体" w:cs="宋体" w:hint="eastAsia"/>
                <w:kern w:val="0"/>
                <w:sz w:val="18"/>
                <w:szCs w:val="18"/>
                <w:lang w:bidi="ar"/>
              </w:rPr>
            </w:pPr>
          </w:p>
        </w:tc>
        <w:tc>
          <w:tcPr>
            <w:tcW w:w="667" w:type="dxa"/>
            <w:vMerge/>
            <w:tcBorders>
              <w:left w:val="single" w:sz="4" w:space="0" w:color="000000"/>
              <w:right w:val="single" w:sz="4" w:space="0" w:color="000000"/>
            </w:tcBorders>
            <w:shd w:val="clear" w:color="auto" w:fill="auto"/>
            <w:noWrap/>
            <w:vAlign w:val="center"/>
          </w:tcPr>
          <w:p w14:paraId="271F8A8E" w14:textId="77777777" w:rsidR="001F6554" w:rsidRPr="00717C6E" w:rsidRDefault="001F6554" w:rsidP="00CB2DDD">
            <w:pPr>
              <w:widowControl/>
              <w:jc w:val="center"/>
              <w:textAlignment w:val="center"/>
              <w:rPr>
                <w:rFonts w:ascii="宋体" w:hAnsi="宋体" w:cs="宋体" w:hint="eastAsia"/>
                <w:kern w:val="0"/>
                <w:sz w:val="18"/>
                <w:szCs w:val="18"/>
                <w:lang w:bidi="ar"/>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14:paraId="00132263" w14:textId="77777777" w:rsidR="001F6554" w:rsidRPr="00717C6E" w:rsidRDefault="001F6554" w:rsidP="00CB2DDD">
            <w:pPr>
              <w:widowControl/>
              <w:jc w:val="center"/>
              <w:textAlignment w:val="center"/>
              <w:rPr>
                <w:rFonts w:ascii="宋体" w:eastAsiaTheme="minorEastAsia" w:hAnsi="宋体" w:cs="宋体" w:hint="eastAsia"/>
                <w:kern w:val="0"/>
                <w:sz w:val="18"/>
                <w:szCs w:val="18"/>
                <w:lang w:bidi="ar"/>
              </w:rPr>
            </w:pPr>
            <w:r w:rsidRPr="00717C6E">
              <w:rPr>
                <w:rFonts w:ascii="宋体" w:hAnsi="宋体" w:cs="宋体" w:hint="eastAsia"/>
                <w:kern w:val="0"/>
                <w:sz w:val="18"/>
                <w:szCs w:val="18"/>
                <w:lang w:bidi="ar"/>
              </w:rPr>
              <w:t>2</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791AD74D" w14:textId="77777777" w:rsidR="001F6554" w:rsidRPr="00717C6E" w:rsidRDefault="001F6554" w:rsidP="00CB2DDD">
            <w:pPr>
              <w:widowControl/>
              <w:jc w:val="center"/>
              <w:textAlignment w:val="center"/>
              <w:rPr>
                <w:rFonts w:ascii="宋体" w:hAnsi="宋体" w:cs="宋体" w:hint="eastAsia"/>
                <w:kern w:val="0"/>
                <w:sz w:val="18"/>
                <w:szCs w:val="18"/>
                <w:lang w:bidi="ar"/>
              </w:rPr>
            </w:pPr>
            <w:r w:rsidRPr="00717C6E">
              <w:rPr>
                <w:rFonts w:ascii="宋体" w:hAnsi="宋体" w:cs="宋体" w:hint="eastAsia"/>
                <w:kern w:val="0"/>
                <w:sz w:val="18"/>
                <w:szCs w:val="18"/>
                <w:lang w:bidi="ar"/>
              </w:rPr>
              <w:t>4普通教室，1间办公室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C28CAD" w14:textId="77777777" w:rsidR="001F6554" w:rsidRPr="00717C6E" w:rsidRDefault="001F6554" w:rsidP="00CB2DDD">
            <w:pPr>
              <w:widowControl/>
              <w:jc w:val="center"/>
              <w:textAlignment w:val="center"/>
              <w:rPr>
                <w:rFonts w:ascii="宋体" w:hAnsi="宋体" w:cs="宋体" w:hint="eastAsia"/>
                <w:kern w:val="0"/>
                <w:sz w:val="18"/>
                <w:szCs w:val="18"/>
                <w:lang w:bidi="ar"/>
              </w:rPr>
            </w:pPr>
            <w:r w:rsidRPr="00717C6E">
              <w:rPr>
                <w:rFonts w:ascii="宋体" w:hAnsi="宋体" w:cs="宋体" w:hint="eastAsia"/>
                <w:kern w:val="0"/>
                <w:sz w:val="18"/>
                <w:szCs w:val="18"/>
                <w:lang w:bidi="ar"/>
              </w:rPr>
              <w:t>356.9</w:t>
            </w:r>
          </w:p>
        </w:tc>
      </w:tr>
      <w:tr w:rsidR="001F6554" w:rsidRPr="00717C6E" w14:paraId="0D181F81" w14:textId="77777777" w:rsidTr="001F6554">
        <w:trPr>
          <w:trHeight w:val="90"/>
        </w:trPr>
        <w:tc>
          <w:tcPr>
            <w:tcW w:w="968" w:type="dxa"/>
            <w:vMerge/>
            <w:tcBorders>
              <w:left w:val="single" w:sz="4" w:space="0" w:color="000000"/>
              <w:right w:val="nil"/>
            </w:tcBorders>
            <w:shd w:val="clear" w:color="auto" w:fill="auto"/>
            <w:noWrap/>
            <w:vAlign w:val="bottom"/>
          </w:tcPr>
          <w:p w14:paraId="634D1C29" w14:textId="77777777" w:rsidR="001F6554" w:rsidRPr="00717C6E" w:rsidRDefault="001F6554" w:rsidP="00CB2DDD">
            <w:pPr>
              <w:widowControl/>
              <w:jc w:val="center"/>
              <w:textAlignment w:val="bottom"/>
              <w:rPr>
                <w:rFonts w:ascii="宋体" w:hAnsi="宋体" w:cs="宋体" w:hint="eastAsia"/>
                <w:kern w:val="0"/>
                <w:sz w:val="18"/>
                <w:szCs w:val="18"/>
                <w:lang w:bidi="ar"/>
              </w:rPr>
            </w:pPr>
          </w:p>
        </w:tc>
        <w:tc>
          <w:tcPr>
            <w:tcW w:w="667" w:type="dxa"/>
            <w:vMerge/>
            <w:tcBorders>
              <w:left w:val="single" w:sz="4" w:space="0" w:color="000000"/>
              <w:right w:val="single" w:sz="4" w:space="0" w:color="000000"/>
            </w:tcBorders>
            <w:shd w:val="clear" w:color="auto" w:fill="auto"/>
            <w:noWrap/>
            <w:vAlign w:val="center"/>
          </w:tcPr>
          <w:p w14:paraId="203E470F" w14:textId="77777777" w:rsidR="001F6554" w:rsidRPr="00717C6E" w:rsidRDefault="001F6554" w:rsidP="00CB2DDD">
            <w:pPr>
              <w:widowControl/>
              <w:jc w:val="center"/>
              <w:textAlignment w:val="center"/>
              <w:rPr>
                <w:rFonts w:ascii="宋体" w:hAnsi="宋体" w:cs="宋体" w:hint="eastAsia"/>
                <w:kern w:val="0"/>
                <w:sz w:val="18"/>
                <w:szCs w:val="18"/>
                <w:lang w:bidi="ar"/>
              </w:rPr>
            </w:pPr>
          </w:p>
        </w:tc>
        <w:tc>
          <w:tcPr>
            <w:tcW w:w="667" w:type="dxa"/>
            <w:vMerge/>
            <w:tcBorders>
              <w:left w:val="single" w:sz="4" w:space="0" w:color="000000"/>
              <w:right w:val="single" w:sz="4" w:space="0" w:color="000000"/>
            </w:tcBorders>
            <w:shd w:val="clear" w:color="auto" w:fill="auto"/>
            <w:noWrap/>
            <w:vAlign w:val="center"/>
          </w:tcPr>
          <w:p w14:paraId="1038CF16" w14:textId="77777777" w:rsidR="001F6554" w:rsidRPr="00717C6E" w:rsidRDefault="001F6554" w:rsidP="00CB2DDD">
            <w:pPr>
              <w:widowControl/>
              <w:jc w:val="center"/>
              <w:textAlignment w:val="center"/>
              <w:rPr>
                <w:rFonts w:ascii="宋体" w:hAnsi="宋体" w:cs="宋体" w:hint="eastAsia"/>
                <w:kern w:val="0"/>
                <w:sz w:val="18"/>
                <w:szCs w:val="18"/>
                <w:lang w:bidi="ar"/>
              </w:rPr>
            </w:pPr>
          </w:p>
        </w:tc>
        <w:tc>
          <w:tcPr>
            <w:tcW w:w="397" w:type="dxa"/>
            <w:tcBorders>
              <w:top w:val="single" w:sz="4" w:space="0" w:color="000000"/>
              <w:left w:val="nil"/>
              <w:right w:val="single" w:sz="4" w:space="0" w:color="000000"/>
            </w:tcBorders>
            <w:shd w:val="clear" w:color="auto" w:fill="auto"/>
            <w:noWrap/>
            <w:vAlign w:val="center"/>
          </w:tcPr>
          <w:p w14:paraId="6E6D4127" w14:textId="77777777" w:rsidR="001F6554" w:rsidRPr="00717C6E" w:rsidRDefault="001F6554" w:rsidP="00CB2DDD">
            <w:pPr>
              <w:widowControl/>
              <w:jc w:val="center"/>
              <w:textAlignment w:val="center"/>
              <w:rPr>
                <w:rFonts w:ascii="宋体" w:eastAsiaTheme="minorEastAsia" w:hAnsi="宋体" w:cs="宋体" w:hint="eastAsia"/>
                <w:kern w:val="0"/>
                <w:sz w:val="18"/>
                <w:szCs w:val="18"/>
                <w:lang w:bidi="ar"/>
              </w:rPr>
            </w:pPr>
            <w:r w:rsidRPr="00717C6E">
              <w:rPr>
                <w:rFonts w:ascii="宋体" w:hAnsi="宋体" w:cs="宋体" w:hint="eastAsia"/>
                <w:kern w:val="0"/>
                <w:sz w:val="18"/>
                <w:szCs w:val="18"/>
                <w:lang w:bidi="ar"/>
              </w:rPr>
              <w:t>3</w:t>
            </w:r>
          </w:p>
        </w:tc>
        <w:tc>
          <w:tcPr>
            <w:tcW w:w="3996" w:type="dxa"/>
            <w:tcBorders>
              <w:top w:val="single" w:sz="4" w:space="0" w:color="000000"/>
              <w:left w:val="single" w:sz="4" w:space="0" w:color="000000"/>
              <w:right w:val="nil"/>
            </w:tcBorders>
            <w:shd w:val="clear" w:color="auto" w:fill="auto"/>
            <w:noWrap/>
            <w:vAlign w:val="center"/>
          </w:tcPr>
          <w:p w14:paraId="70695DEA" w14:textId="77777777" w:rsidR="001F6554" w:rsidRPr="00717C6E" w:rsidRDefault="001F6554" w:rsidP="00CB2DDD">
            <w:pPr>
              <w:widowControl/>
              <w:jc w:val="center"/>
              <w:textAlignment w:val="center"/>
              <w:rPr>
                <w:rFonts w:ascii="宋体" w:hAnsi="宋体" w:cs="宋体" w:hint="eastAsia"/>
                <w:kern w:val="0"/>
                <w:sz w:val="18"/>
                <w:szCs w:val="18"/>
                <w:lang w:bidi="ar"/>
              </w:rPr>
            </w:pPr>
            <w:r w:rsidRPr="00717C6E">
              <w:rPr>
                <w:rFonts w:ascii="宋体" w:hAnsi="宋体" w:cs="宋体" w:hint="eastAsia"/>
                <w:kern w:val="0"/>
                <w:sz w:val="18"/>
                <w:szCs w:val="18"/>
                <w:lang w:bidi="ar"/>
              </w:rPr>
              <w:t>4普通教室，1间办公室</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4D7D1" w14:textId="77777777" w:rsidR="001F6554" w:rsidRPr="00717C6E" w:rsidRDefault="001F6554" w:rsidP="00CB2DDD">
            <w:pPr>
              <w:widowControl/>
              <w:jc w:val="center"/>
              <w:textAlignment w:val="center"/>
              <w:rPr>
                <w:rFonts w:ascii="宋体" w:hAnsi="宋体" w:cs="宋体" w:hint="eastAsia"/>
                <w:kern w:val="0"/>
                <w:sz w:val="18"/>
                <w:szCs w:val="18"/>
                <w:lang w:bidi="ar"/>
              </w:rPr>
            </w:pPr>
            <w:r w:rsidRPr="00717C6E">
              <w:rPr>
                <w:rFonts w:ascii="宋体" w:hAnsi="宋体" w:cs="宋体" w:hint="eastAsia"/>
                <w:kern w:val="0"/>
                <w:sz w:val="18"/>
                <w:szCs w:val="18"/>
                <w:lang w:bidi="ar"/>
              </w:rPr>
              <w:t>356.9</w:t>
            </w:r>
          </w:p>
        </w:tc>
      </w:tr>
      <w:tr w:rsidR="001F6554" w:rsidRPr="00717C6E" w14:paraId="169BAB6D" w14:textId="77777777" w:rsidTr="001F6554">
        <w:trPr>
          <w:trHeight w:val="387"/>
        </w:trPr>
        <w:tc>
          <w:tcPr>
            <w:tcW w:w="968" w:type="dxa"/>
            <w:vMerge w:val="restart"/>
            <w:tcBorders>
              <w:top w:val="single" w:sz="4" w:space="0" w:color="000000"/>
              <w:left w:val="single" w:sz="4" w:space="0" w:color="000000"/>
              <w:right w:val="nil"/>
            </w:tcBorders>
            <w:shd w:val="clear" w:color="auto" w:fill="auto"/>
            <w:noWrap/>
            <w:vAlign w:val="bottom"/>
          </w:tcPr>
          <w:p w14:paraId="717D62A4" w14:textId="77777777" w:rsidR="001F6554" w:rsidRPr="00717C6E" w:rsidRDefault="001F6554" w:rsidP="00CB2DDD">
            <w:pPr>
              <w:widowControl/>
              <w:jc w:val="center"/>
              <w:textAlignment w:val="bottom"/>
              <w:rPr>
                <w:rFonts w:ascii="宋体" w:eastAsiaTheme="minorEastAsia" w:hAnsi="宋体" w:cs="宋体" w:hint="eastAsia"/>
                <w:kern w:val="0"/>
                <w:sz w:val="18"/>
                <w:szCs w:val="18"/>
                <w:lang w:bidi="ar"/>
              </w:rPr>
            </w:pPr>
            <w:r w:rsidRPr="00717C6E">
              <w:rPr>
                <w:rFonts w:ascii="宋体" w:hAnsi="宋体" w:cs="宋体" w:hint="eastAsia"/>
                <w:kern w:val="0"/>
                <w:sz w:val="18"/>
                <w:szCs w:val="18"/>
                <w:lang w:bidi="ar"/>
              </w:rPr>
              <w:t>教学楼3</w:t>
            </w:r>
          </w:p>
        </w:tc>
        <w:tc>
          <w:tcPr>
            <w:tcW w:w="667" w:type="dxa"/>
            <w:vMerge w:val="restart"/>
            <w:tcBorders>
              <w:top w:val="single" w:sz="4" w:space="0" w:color="000000"/>
              <w:left w:val="single" w:sz="4" w:space="0" w:color="000000"/>
              <w:right w:val="single" w:sz="4" w:space="0" w:color="000000"/>
            </w:tcBorders>
            <w:shd w:val="clear" w:color="auto" w:fill="auto"/>
            <w:noWrap/>
            <w:vAlign w:val="center"/>
          </w:tcPr>
          <w:p w14:paraId="723E120E" w14:textId="77777777" w:rsidR="001F6554" w:rsidRPr="00717C6E" w:rsidRDefault="001F6554" w:rsidP="00CB2DDD">
            <w:pPr>
              <w:widowControl/>
              <w:jc w:val="center"/>
              <w:textAlignment w:val="center"/>
              <w:rPr>
                <w:rFonts w:ascii="宋体" w:eastAsiaTheme="minorEastAsia" w:hAnsi="宋体" w:cs="宋体" w:hint="eastAsia"/>
                <w:kern w:val="0"/>
                <w:sz w:val="18"/>
                <w:szCs w:val="18"/>
                <w:lang w:bidi="ar"/>
              </w:rPr>
            </w:pPr>
            <w:r w:rsidRPr="00717C6E">
              <w:rPr>
                <w:rFonts w:ascii="宋体" w:hAnsi="宋体" w:cs="宋体" w:hint="eastAsia"/>
                <w:kern w:val="0"/>
                <w:sz w:val="18"/>
                <w:szCs w:val="18"/>
                <w:lang w:bidi="ar"/>
              </w:rPr>
              <w:t>1</w:t>
            </w:r>
          </w:p>
        </w:tc>
        <w:tc>
          <w:tcPr>
            <w:tcW w:w="667" w:type="dxa"/>
            <w:vMerge w:val="restart"/>
            <w:tcBorders>
              <w:top w:val="single" w:sz="4" w:space="0" w:color="000000"/>
              <w:left w:val="single" w:sz="4" w:space="0" w:color="000000"/>
              <w:right w:val="single" w:sz="4" w:space="0" w:color="000000"/>
            </w:tcBorders>
            <w:shd w:val="clear" w:color="auto" w:fill="auto"/>
            <w:noWrap/>
            <w:vAlign w:val="center"/>
          </w:tcPr>
          <w:p w14:paraId="52479341" w14:textId="77777777" w:rsidR="001F6554" w:rsidRPr="00717C6E" w:rsidRDefault="001F6554" w:rsidP="00CB2DDD">
            <w:pPr>
              <w:widowControl/>
              <w:jc w:val="center"/>
              <w:textAlignment w:val="center"/>
              <w:rPr>
                <w:rFonts w:ascii="宋体" w:eastAsiaTheme="minorEastAsia" w:hAnsi="宋体" w:cs="宋体" w:hint="eastAsia"/>
                <w:kern w:val="0"/>
                <w:sz w:val="18"/>
                <w:szCs w:val="18"/>
                <w:lang w:bidi="ar"/>
              </w:rPr>
            </w:pPr>
            <w:r w:rsidRPr="00717C6E">
              <w:rPr>
                <w:rFonts w:ascii="宋体" w:hAnsi="宋体" w:cs="宋体" w:hint="eastAsia"/>
                <w:kern w:val="0"/>
                <w:sz w:val="18"/>
                <w:szCs w:val="18"/>
                <w:lang w:bidi="ar"/>
              </w:rPr>
              <w:t>4</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14:paraId="1EE8FB4F" w14:textId="77777777" w:rsidR="001F6554" w:rsidRPr="00717C6E" w:rsidRDefault="001F6554" w:rsidP="00CB2DDD">
            <w:pPr>
              <w:widowControl/>
              <w:jc w:val="center"/>
              <w:textAlignment w:val="center"/>
              <w:rPr>
                <w:rFonts w:ascii="宋体" w:eastAsiaTheme="minorEastAsia" w:hAnsi="宋体" w:cs="宋体" w:hint="eastAsia"/>
                <w:kern w:val="0"/>
                <w:sz w:val="18"/>
                <w:szCs w:val="18"/>
                <w:lang w:bidi="ar"/>
              </w:rPr>
            </w:pPr>
            <w:r w:rsidRPr="00717C6E">
              <w:rPr>
                <w:rFonts w:ascii="宋体" w:hAnsi="宋体" w:cs="宋体" w:hint="eastAsia"/>
                <w:kern w:val="0"/>
                <w:sz w:val="18"/>
                <w:szCs w:val="18"/>
                <w:lang w:bidi="ar"/>
              </w:rPr>
              <w:t>1</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6AFDBF3E" w14:textId="77777777" w:rsidR="001F6554" w:rsidRPr="00717C6E" w:rsidRDefault="001F6554" w:rsidP="00CB2DDD">
            <w:pPr>
              <w:widowControl/>
              <w:jc w:val="center"/>
              <w:textAlignment w:val="center"/>
              <w:rPr>
                <w:rFonts w:ascii="宋体" w:hAnsi="宋体" w:cs="宋体" w:hint="eastAsia"/>
                <w:kern w:val="0"/>
                <w:sz w:val="18"/>
                <w:szCs w:val="18"/>
                <w:lang w:bidi="ar"/>
              </w:rPr>
            </w:pPr>
            <w:r w:rsidRPr="00717C6E">
              <w:rPr>
                <w:rFonts w:ascii="宋体" w:hAnsi="宋体" w:cs="宋体" w:hint="eastAsia"/>
                <w:kern w:val="0"/>
                <w:sz w:val="18"/>
                <w:szCs w:val="18"/>
                <w:lang w:bidi="ar"/>
              </w:rPr>
              <w:t>2普通教室，3间办公室，1间仓库，1间文印室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E9A8C" w14:textId="77777777" w:rsidR="001F6554" w:rsidRPr="00717C6E" w:rsidRDefault="001F6554" w:rsidP="00CB2DDD">
            <w:pPr>
              <w:widowControl/>
              <w:jc w:val="center"/>
              <w:textAlignment w:val="center"/>
              <w:rPr>
                <w:rFonts w:ascii="宋体" w:eastAsiaTheme="minorEastAsia" w:hAnsi="宋体" w:cs="宋体" w:hint="eastAsia"/>
                <w:kern w:val="0"/>
                <w:sz w:val="18"/>
                <w:szCs w:val="18"/>
                <w:lang w:bidi="ar"/>
              </w:rPr>
            </w:pPr>
            <w:r w:rsidRPr="00717C6E">
              <w:rPr>
                <w:rFonts w:ascii="宋体" w:hAnsi="宋体" w:cs="宋体" w:hint="eastAsia"/>
                <w:kern w:val="0"/>
                <w:sz w:val="18"/>
                <w:szCs w:val="18"/>
                <w:lang w:bidi="ar"/>
              </w:rPr>
              <w:t>294.69</w:t>
            </w:r>
          </w:p>
        </w:tc>
      </w:tr>
      <w:tr w:rsidR="001F6554" w:rsidRPr="00717C6E" w14:paraId="17DFAE74" w14:textId="77777777" w:rsidTr="001F6554">
        <w:trPr>
          <w:trHeight w:val="387"/>
        </w:trPr>
        <w:tc>
          <w:tcPr>
            <w:tcW w:w="968" w:type="dxa"/>
            <w:vMerge/>
            <w:tcBorders>
              <w:left w:val="single" w:sz="4" w:space="0" w:color="000000"/>
              <w:right w:val="nil"/>
            </w:tcBorders>
            <w:shd w:val="clear" w:color="auto" w:fill="auto"/>
            <w:noWrap/>
            <w:vAlign w:val="bottom"/>
          </w:tcPr>
          <w:p w14:paraId="6D0C41C5" w14:textId="77777777" w:rsidR="001F6554" w:rsidRPr="00717C6E" w:rsidRDefault="001F6554" w:rsidP="00CB2DDD">
            <w:pPr>
              <w:widowControl/>
              <w:jc w:val="center"/>
              <w:textAlignment w:val="bottom"/>
              <w:rPr>
                <w:rFonts w:ascii="宋体" w:hAnsi="宋体" w:cs="宋体" w:hint="eastAsia"/>
                <w:kern w:val="0"/>
                <w:sz w:val="18"/>
                <w:szCs w:val="18"/>
                <w:lang w:bidi="ar"/>
              </w:rPr>
            </w:pPr>
          </w:p>
        </w:tc>
        <w:tc>
          <w:tcPr>
            <w:tcW w:w="667" w:type="dxa"/>
            <w:vMerge/>
            <w:tcBorders>
              <w:left w:val="single" w:sz="4" w:space="0" w:color="000000"/>
              <w:right w:val="single" w:sz="4" w:space="0" w:color="000000"/>
            </w:tcBorders>
            <w:shd w:val="clear" w:color="auto" w:fill="auto"/>
            <w:noWrap/>
            <w:vAlign w:val="center"/>
          </w:tcPr>
          <w:p w14:paraId="0A442638" w14:textId="77777777" w:rsidR="001F6554" w:rsidRPr="00717C6E" w:rsidRDefault="001F6554" w:rsidP="00CB2DDD">
            <w:pPr>
              <w:widowControl/>
              <w:jc w:val="center"/>
              <w:textAlignment w:val="center"/>
              <w:rPr>
                <w:rFonts w:ascii="宋体" w:eastAsiaTheme="minorEastAsia" w:hAnsi="宋体" w:cs="宋体" w:hint="eastAsia"/>
                <w:kern w:val="0"/>
                <w:sz w:val="18"/>
                <w:szCs w:val="18"/>
                <w:lang w:bidi="ar"/>
              </w:rPr>
            </w:pPr>
          </w:p>
        </w:tc>
        <w:tc>
          <w:tcPr>
            <w:tcW w:w="667" w:type="dxa"/>
            <w:vMerge/>
            <w:tcBorders>
              <w:left w:val="single" w:sz="4" w:space="0" w:color="000000"/>
              <w:right w:val="single" w:sz="4" w:space="0" w:color="000000"/>
            </w:tcBorders>
            <w:shd w:val="clear" w:color="auto" w:fill="auto"/>
            <w:noWrap/>
            <w:vAlign w:val="center"/>
          </w:tcPr>
          <w:p w14:paraId="737AEB5D" w14:textId="77777777" w:rsidR="001F6554" w:rsidRPr="00717C6E" w:rsidRDefault="001F6554" w:rsidP="00CB2DDD">
            <w:pPr>
              <w:widowControl/>
              <w:jc w:val="center"/>
              <w:textAlignment w:val="center"/>
              <w:rPr>
                <w:rFonts w:ascii="宋体" w:hAnsi="宋体" w:cs="宋体" w:hint="eastAsia"/>
                <w:kern w:val="0"/>
                <w:sz w:val="18"/>
                <w:szCs w:val="18"/>
                <w:lang w:bidi="ar"/>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14:paraId="4DA43164" w14:textId="77777777" w:rsidR="001F6554" w:rsidRPr="00717C6E" w:rsidRDefault="001F6554" w:rsidP="00CB2DDD">
            <w:pPr>
              <w:widowControl/>
              <w:jc w:val="center"/>
              <w:textAlignment w:val="center"/>
              <w:rPr>
                <w:rFonts w:ascii="宋体" w:eastAsiaTheme="minorEastAsia" w:hAnsi="宋体" w:cs="宋体" w:hint="eastAsia"/>
                <w:kern w:val="0"/>
                <w:sz w:val="18"/>
                <w:szCs w:val="18"/>
                <w:lang w:bidi="ar"/>
              </w:rPr>
            </w:pPr>
            <w:r w:rsidRPr="00717C6E">
              <w:rPr>
                <w:rFonts w:ascii="宋体" w:hAnsi="宋体" w:cs="宋体" w:hint="eastAsia"/>
                <w:kern w:val="0"/>
                <w:sz w:val="18"/>
                <w:szCs w:val="18"/>
                <w:lang w:bidi="ar"/>
              </w:rPr>
              <w:t>2</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2F07A4AB" w14:textId="77777777" w:rsidR="001F6554" w:rsidRPr="00717C6E" w:rsidRDefault="001F6554" w:rsidP="00CB2DDD">
            <w:pPr>
              <w:widowControl/>
              <w:jc w:val="center"/>
              <w:textAlignment w:val="center"/>
              <w:rPr>
                <w:rFonts w:ascii="宋体" w:hAnsi="宋体" w:cs="宋体" w:hint="eastAsia"/>
                <w:kern w:val="0"/>
                <w:sz w:val="18"/>
                <w:szCs w:val="18"/>
                <w:lang w:bidi="ar"/>
              </w:rPr>
            </w:pPr>
            <w:r w:rsidRPr="00717C6E">
              <w:rPr>
                <w:rFonts w:ascii="宋体" w:hAnsi="宋体" w:cs="宋体" w:hint="eastAsia"/>
                <w:kern w:val="0"/>
                <w:sz w:val="18"/>
                <w:szCs w:val="18"/>
                <w:lang w:bidi="ar"/>
              </w:rPr>
              <w:t>2普通教室，5间办公室,1间仓库，1间会议室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4F7B5" w14:textId="77777777" w:rsidR="001F6554" w:rsidRPr="00717C6E" w:rsidRDefault="001F6554" w:rsidP="00CB2DDD">
            <w:pPr>
              <w:widowControl/>
              <w:jc w:val="center"/>
              <w:textAlignment w:val="center"/>
              <w:rPr>
                <w:rFonts w:ascii="宋体" w:hAnsi="宋体" w:cs="宋体" w:hint="eastAsia"/>
                <w:kern w:val="0"/>
                <w:sz w:val="18"/>
                <w:szCs w:val="18"/>
                <w:lang w:bidi="ar"/>
              </w:rPr>
            </w:pPr>
            <w:r w:rsidRPr="00717C6E">
              <w:rPr>
                <w:rFonts w:ascii="宋体" w:hAnsi="宋体" w:cs="宋体" w:hint="eastAsia"/>
                <w:kern w:val="0"/>
                <w:sz w:val="18"/>
                <w:szCs w:val="18"/>
                <w:lang w:bidi="ar"/>
              </w:rPr>
              <w:t>294.69</w:t>
            </w:r>
          </w:p>
        </w:tc>
      </w:tr>
      <w:tr w:rsidR="001F6554" w:rsidRPr="00717C6E" w14:paraId="542D2D54" w14:textId="77777777" w:rsidTr="001F6554">
        <w:trPr>
          <w:trHeight w:val="387"/>
        </w:trPr>
        <w:tc>
          <w:tcPr>
            <w:tcW w:w="968" w:type="dxa"/>
            <w:vMerge/>
            <w:tcBorders>
              <w:left w:val="single" w:sz="4" w:space="0" w:color="000000"/>
              <w:bottom w:val="single" w:sz="4" w:space="0" w:color="000000"/>
              <w:right w:val="nil"/>
            </w:tcBorders>
            <w:shd w:val="clear" w:color="auto" w:fill="auto"/>
            <w:noWrap/>
            <w:vAlign w:val="bottom"/>
          </w:tcPr>
          <w:p w14:paraId="7B34477E" w14:textId="77777777" w:rsidR="001F6554" w:rsidRPr="00717C6E" w:rsidRDefault="001F6554" w:rsidP="00CB2DDD">
            <w:pPr>
              <w:widowControl/>
              <w:jc w:val="center"/>
              <w:textAlignment w:val="bottom"/>
              <w:rPr>
                <w:rFonts w:ascii="宋体" w:hAnsi="宋体" w:cs="宋体" w:hint="eastAsia"/>
                <w:kern w:val="0"/>
                <w:sz w:val="18"/>
                <w:szCs w:val="18"/>
                <w:lang w:bidi="ar"/>
              </w:rPr>
            </w:pPr>
          </w:p>
        </w:tc>
        <w:tc>
          <w:tcPr>
            <w:tcW w:w="667" w:type="dxa"/>
            <w:vMerge/>
            <w:tcBorders>
              <w:left w:val="single" w:sz="4" w:space="0" w:color="000000"/>
              <w:bottom w:val="single" w:sz="4" w:space="0" w:color="000000"/>
              <w:right w:val="single" w:sz="4" w:space="0" w:color="000000"/>
            </w:tcBorders>
            <w:shd w:val="clear" w:color="auto" w:fill="auto"/>
            <w:noWrap/>
            <w:vAlign w:val="center"/>
          </w:tcPr>
          <w:p w14:paraId="1FA7A52F" w14:textId="77777777" w:rsidR="001F6554" w:rsidRPr="00717C6E" w:rsidRDefault="001F6554" w:rsidP="00CB2DDD">
            <w:pPr>
              <w:widowControl/>
              <w:jc w:val="center"/>
              <w:textAlignment w:val="center"/>
              <w:rPr>
                <w:rFonts w:ascii="宋体" w:eastAsiaTheme="minorEastAsia" w:hAnsi="宋体" w:cs="宋体" w:hint="eastAsia"/>
                <w:kern w:val="0"/>
                <w:sz w:val="18"/>
                <w:szCs w:val="18"/>
                <w:lang w:bidi="ar"/>
              </w:rPr>
            </w:pPr>
          </w:p>
        </w:tc>
        <w:tc>
          <w:tcPr>
            <w:tcW w:w="667" w:type="dxa"/>
            <w:vMerge/>
            <w:tcBorders>
              <w:left w:val="single" w:sz="4" w:space="0" w:color="000000"/>
              <w:bottom w:val="single" w:sz="4" w:space="0" w:color="000000"/>
              <w:right w:val="single" w:sz="4" w:space="0" w:color="000000"/>
            </w:tcBorders>
            <w:shd w:val="clear" w:color="auto" w:fill="auto"/>
            <w:noWrap/>
            <w:vAlign w:val="center"/>
          </w:tcPr>
          <w:p w14:paraId="7D78D203" w14:textId="77777777" w:rsidR="001F6554" w:rsidRPr="00717C6E" w:rsidRDefault="001F6554" w:rsidP="00CB2DDD">
            <w:pPr>
              <w:widowControl/>
              <w:jc w:val="center"/>
              <w:textAlignment w:val="center"/>
              <w:rPr>
                <w:rFonts w:ascii="宋体" w:hAnsi="宋体" w:cs="宋体" w:hint="eastAsia"/>
                <w:kern w:val="0"/>
                <w:sz w:val="18"/>
                <w:szCs w:val="18"/>
                <w:lang w:bidi="ar"/>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14:paraId="1F1DCA68" w14:textId="77777777" w:rsidR="001F6554" w:rsidRPr="00717C6E" w:rsidRDefault="001F6554" w:rsidP="00CB2DDD">
            <w:pPr>
              <w:widowControl/>
              <w:jc w:val="center"/>
              <w:textAlignment w:val="center"/>
              <w:rPr>
                <w:rFonts w:ascii="宋体" w:eastAsiaTheme="minorEastAsia" w:hAnsi="宋体" w:cs="宋体" w:hint="eastAsia"/>
                <w:kern w:val="0"/>
                <w:sz w:val="18"/>
                <w:szCs w:val="18"/>
                <w:lang w:bidi="ar"/>
              </w:rPr>
            </w:pPr>
            <w:r w:rsidRPr="00717C6E">
              <w:rPr>
                <w:rFonts w:ascii="宋体" w:hAnsi="宋体" w:cs="宋体" w:hint="eastAsia"/>
                <w:kern w:val="0"/>
                <w:sz w:val="18"/>
                <w:szCs w:val="18"/>
                <w:lang w:bidi="ar"/>
              </w:rPr>
              <w:t>3</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54EAC16F" w14:textId="77777777" w:rsidR="001F6554" w:rsidRPr="00717C6E" w:rsidRDefault="001F6554" w:rsidP="00CB2DDD">
            <w:pPr>
              <w:widowControl/>
              <w:jc w:val="center"/>
              <w:textAlignment w:val="center"/>
              <w:rPr>
                <w:rFonts w:ascii="宋体" w:hAnsi="宋体" w:cs="宋体" w:hint="eastAsia"/>
                <w:kern w:val="0"/>
                <w:sz w:val="18"/>
                <w:szCs w:val="18"/>
                <w:lang w:bidi="ar"/>
              </w:rPr>
            </w:pPr>
            <w:r w:rsidRPr="00717C6E">
              <w:rPr>
                <w:rFonts w:ascii="宋体" w:hAnsi="宋体" w:cs="宋体" w:hint="eastAsia"/>
                <w:kern w:val="0"/>
                <w:sz w:val="18"/>
                <w:szCs w:val="18"/>
                <w:lang w:bidi="ar"/>
              </w:rPr>
              <w:t>2普通教室，2间办公室,1间会客室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BAE5E" w14:textId="77777777" w:rsidR="001F6554" w:rsidRPr="00717C6E" w:rsidRDefault="001F6554" w:rsidP="00CB2DDD">
            <w:pPr>
              <w:widowControl/>
              <w:jc w:val="center"/>
              <w:textAlignment w:val="center"/>
              <w:rPr>
                <w:rFonts w:ascii="宋体" w:hAnsi="宋体" w:cs="宋体" w:hint="eastAsia"/>
                <w:kern w:val="0"/>
                <w:sz w:val="18"/>
                <w:szCs w:val="18"/>
                <w:lang w:bidi="ar"/>
              </w:rPr>
            </w:pPr>
            <w:r w:rsidRPr="00717C6E">
              <w:rPr>
                <w:rFonts w:ascii="宋体" w:hAnsi="宋体" w:cs="宋体" w:hint="eastAsia"/>
                <w:kern w:val="0"/>
                <w:sz w:val="18"/>
                <w:szCs w:val="18"/>
                <w:lang w:bidi="ar"/>
              </w:rPr>
              <w:t>294.69</w:t>
            </w:r>
          </w:p>
        </w:tc>
      </w:tr>
      <w:tr w:rsidR="001F6554" w:rsidRPr="00717C6E" w14:paraId="6FDDA7A0" w14:textId="77777777" w:rsidTr="001F6554">
        <w:trPr>
          <w:trHeight w:val="387"/>
        </w:trPr>
        <w:tc>
          <w:tcPr>
            <w:tcW w:w="968" w:type="dxa"/>
            <w:vMerge w:val="restart"/>
            <w:tcBorders>
              <w:top w:val="single" w:sz="4" w:space="0" w:color="000000"/>
              <w:left w:val="single" w:sz="4" w:space="0" w:color="000000"/>
              <w:right w:val="nil"/>
            </w:tcBorders>
            <w:shd w:val="clear" w:color="auto" w:fill="auto"/>
            <w:noWrap/>
            <w:vAlign w:val="bottom"/>
          </w:tcPr>
          <w:p w14:paraId="6430DFE8" w14:textId="77777777" w:rsidR="001F6554" w:rsidRPr="00717C6E" w:rsidRDefault="001F6554" w:rsidP="00CB2DDD">
            <w:pPr>
              <w:widowControl/>
              <w:jc w:val="center"/>
              <w:textAlignment w:val="bottom"/>
              <w:rPr>
                <w:rFonts w:ascii="宋体" w:eastAsiaTheme="minorEastAsia" w:hAnsi="宋体" w:cs="宋体" w:hint="eastAsia"/>
                <w:kern w:val="0"/>
                <w:sz w:val="18"/>
                <w:szCs w:val="18"/>
                <w:lang w:bidi="ar"/>
              </w:rPr>
            </w:pPr>
            <w:r w:rsidRPr="00717C6E">
              <w:rPr>
                <w:rFonts w:ascii="宋体" w:hAnsi="宋体" w:cs="宋体" w:hint="eastAsia"/>
                <w:kern w:val="0"/>
                <w:sz w:val="18"/>
                <w:szCs w:val="18"/>
                <w:lang w:bidi="ar"/>
              </w:rPr>
              <w:t>小学部综合楼</w:t>
            </w:r>
          </w:p>
        </w:tc>
        <w:tc>
          <w:tcPr>
            <w:tcW w:w="667" w:type="dxa"/>
            <w:vMerge w:val="restart"/>
            <w:tcBorders>
              <w:top w:val="single" w:sz="4" w:space="0" w:color="000000"/>
              <w:left w:val="single" w:sz="4" w:space="0" w:color="000000"/>
              <w:right w:val="single" w:sz="4" w:space="0" w:color="000000"/>
            </w:tcBorders>
            <w:shd w:val="clear" w:color="auto" w:fill="auto"/>
            <w:noWrap/>
            <w:vAlign w:val="center"/>
          </w:tcPr>
          <w:p w14:paraId="420AB2CE" w14:textId="77777777" w:rsidR="001F6554" w:rsidRPr="00717C6E" w:rsidRDefault="001F6554" w:rsidP="00CB2DDD">
            <w:pPr>
              <w:widowControl/>
              <w:jc w:val="center"/>
              <w:textAlignment w:val="center"/>
              <w:rPr>
                <w:rFonts w:ascii="宋体" w:eastAsiaTheme="minorEastAsia" w:hAnsi="宋体" w:cs="宋体" w:hint="eastAsia"/>
                <w:kern w:val="0"/>
                <w:sz w:val="18"/>
                <w:szCs w:val="18"/>
                <w:lang w:bidi="ar"/>
              </w:rPr>
            </w:pPr>
            <w:r w:rsidRPr="00717C6E">
              <w:rPr>
                <w:rFonts w:ascii="宋体" w:hAnsi="宋体" w:cs="宋体" w:hint="eastAsia"/>
                <w:kern w:val="0"/>
                <w:sz w:val="18"/>
                <w:szCs w:val="18"/>
                <w:lang w:bidi="ar"/>
              </w:rPr>
              <w:t>1</w:t>
            </w:r>
          </w:p>
        </w:tc>
        <w:tc>
          <w:tcPr>
            <w:tcW w:w="667" w:type="dxa"/>
            <w:vMerge w:val="restart"/>
            <w:tcBorders>
              <w:top w:val="single" w:sz="4" w:space="0" w:color="000000"/>
              <w:left w:val="single" w:sz="4" w:space="0" w:color="000000"/>
              <w:right w:val="single" w:sz="4" w:space="0" w:color="000000"/>
            </w:tcBorders>
            <w:shd w:val="clear" w:color="auto" w:fill="auto"/>
            <w:noWrap/>
            <w:vAlign w:val="center"/>
          </w:tcPr>
          <w:p w14:paraId="2F7A556A" w14:textId="77777777" w:rsidR="001F6554" w:rsidRPr="00717C6E" w:rsidRDefault="001F6554" w:rsidP="00CB2DDD">
            <w:pPr>
              <w:widowControl/>
              <w:jc w:val="center"/>
              <w:textAlignment w:val="center"/>
              <w:rPr>
                <w:rFonts w:ascii="宋体" w:eastAsiaTheme="minorEastAsia" w:hAnsi="宋体" w:cs="宋体" w:hint="eastAsia"/>
                <w:kern w:val="0"/>
                <w:sz w:val="18"/>
                <w:szCs w:val="18"/>
                <w:lang w:bidi="ar"/>
              </w:rPr>
            </w:pPr>
            <w:r w:rsidRPr="00717C6E">
              <w:rPr>
                <w:rFonts w:ascii="宋体" w:hAnsi="宋体" w:cs="宋体" w:hint="eastAsia"/>
                <w:kern w:val="0"/>
                <w:sz w:val="18"/>
                <w:szCs w:val="18"/>
                <w:lang w:bidi="ar"/>
              </w:rPr>
              <w:t>2</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14:paraId="032B8F6A" w14:textId="77777777" w:rsidR="001F6554" w:rsidRPr="00717C6E" w:rsidRDefault="001F6554" w:rsidP="00CB2DDD">
            <w:pPr>
              <w:widowControl/>
              <w:jc w:val="center"/>
              <w:textAlignment w:val="center"/>
              <w:rPr>
                <w:rFonts w:ascii="宋体" w:eastAsiaTheme="minorEastAsia" w:hAnsi="宋体" w:cs="宋体" w:hint="eastAsia"/>
                <w:kern w:val="0"/>
                <w:sz w:val="18"/>
                <w:szCs w:val="18"/>
                <w:lang w:bidi="ar"/>
              </w:rPr>
            </w:pPr>
            <w:r w:rsidRPr="00717C6E">
              <w:rPr>
                <w:rFonts w:ascii="宋体" w:hAnsi="宋体" w:cs="宋体" w:hint="eastAsia"/>
                <w:kern w:val="0"/>
                <w:sz w:val="18"/>
                <w:szCs w:val="18"/>
                <w:lang w:bidi="ar"/>
              </w:rPr>
              <w:t>1</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3929890F" w14:textId="77777777" w:rsidR="001F6554" w:rsidRPr="00717C6E" w:rsidRDefault="001F6554" w:rsidP="00CB2DDD">
            <w:pPr>
              <w:widowControl/>
              <w:jc w:val="center"/>
              <w:textAlignment w:val="center"/>
              <w:rPr>
                <w:rFonts w:ascii="宋体" w:eastAsiaTheme="minorEastAsia" w:hAnsi="宋体" w:cs="宋体" w:hint="eastAsia"/>
                <w:kern w:val="0"/>
                <w:sz w:val="18"/>
                <w:szCs w:val="18"/>
                <w:lang w:bidi="ar"/>
              </w:rPr>
            </w:pPr>
            <w:r w:rsidRPr="00717C6E">
              <w:rPr>
                <w:rFonts w:ascii="宋体" w:hAnsi="宋体" w:cs="宋体" w:hint="eastAsia"/>
                <w:kern w:val="0"/>
                <w:sz w:val="18"/>
                <w:szCs w:val="18"/>
                <w:lang w:bidi="ar"/>
              </w:rPr>
              <w:t>3间办公室，1间心理活动室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BDD18" w14:textId="77777777" w:rsidR="001F6554" w:rsidRPr="00717C6E" w:rsidRDefault="001F6554" w:rsidP="00CB2DDD">
            <w:pPr>
              <w:widowControl/>
              <w:jc w:val="center"/>
              <w:textAlignment w:val="center"/>
              <w:rPr>
                <w:rFonts w:ascii="宋体" w:eastAsiaTheme="minorEastAsia" w:hAnsi="宋体" w:cs="宋体" w:hint="eastAsia"/>
                <w:kern w:val="0"/>
                <w:sz w:val="18"/>
                <w:szCs w:val="18"/>
                <w:lang w:bidi="ar"/>
              </w:rPr>
            </w:pPr>
            <w:r w:rsidRPr="00717C6E">
              <w:rPr>
                <w:rFonts w:ascii="宋体" w:hAnsi="宋体" w:cs="宋体" w:hint="eastAsia"/>
                <w:kern w:val="0"/>
                <w:sz w:val="18"/>
                <w:szCs w:val="18"/>
                <w:lang w:bidi="ar"/>
              </w:rPr>
              <w:t>214.18</w:t>
            </w:r>
          </w:p>
        </w:tc>
      </w:tr>
      <w:tr w:rsidR="001F6554" w:rsidRPr="00717C6E" w14:paraId="24380398" w14:textId="77777777" w:rsidTr="001F6554">
        <w:trPr>
          <w:trHeight w:val="387"/>
        </w:trPr>
        <w:tc>
          <w:tcPr>
            <w:tcW w:w="968" w:type="dxa"/>
            <w:vMerge/>
            <w:tcBorders>
              <w:left w:val="single" w:sz="4" w:space="0" w:color="000000"/>
              <w:bottom w:val="single" w:sz="4" w:space="0" w:color="000000"/>
              <w:right w:val="nil"/>
            </w:tcBorders>
            <w:shd w:val="clear" w:color="auto" w:fill="auto"/>
            <w:noWrap/>
            <w:vAlign w:val="bottom"/>
          </w:tcPr>
          <w:p w14:paraId="25749106" w14:textId="77777777" w:rsidR="001F6554" w:rsidRPr="00717C6E" w:rsidRDefault="001F6554" w:rsidP="00CB2DDD">
            <w:pPr>
              <w:widowControl/>
              <w:jc w:val="center"/>
              <w:textAlignment w:val="bottom"/>
              <w:rPr>
                <w:rFonts w:ascii="宋体" w:hAnsi="宋体" w:cs="宋体" w:hint="eastAsia"/>
                <w:kern w:val="0"/>
                <w:sz w:val="18"/>
                <w:szCs w:val="18"/>
                <w:lang w:bidi="ar"/>
              </w:rPr>
            </w:pPr>
          </w:p>
        </w:tc>
        <w:tc>
          <w:tcPr>
            <w:tcW w:w="667" w:type="dxa"/>
            <w:vMerge/>
            <w:tcBorders>
              <w:left w:val="single" w:sz="4" w:space="0" w:color="000000"/>
              <w:bottom w:val="single" w:sz="4" w:space="0" w:color="000000"/>
              <w:right w:val="single" w:sz="4" w:space="0" w:color="000000"/>
            </w:tcBorders>
            <w:shd w:val="clear" w:color="auto" w:fill="auto"/>
            <w:noWrap/>
            <w:vAlign w:val="center"/>
          </w:tcPr>
          <w:p w14:paraId="03EC5C3D" w14:textId="77777777" w:rsidR="001F6554" w:rsidRPr="00717C6E" w:rsidRDefault="001F6554" w:rsidP="00CB2DDD">
            <w:pPr>
              <w:widowControl/>
              <w:jc w:val="center"/>
              <w:textAlignment w:val="center"/>
              <w:rPr>
                <w:rFonts w:ascii="宋体" w:hAnsi="宋体" w:cs="宋体" w:hint="eastAsia"/>
                <w:kern w:val="0"/>
                <w:sz w:val="18"/>
                <w:szCs w:val="18"/>
                <w:lang w:bidi="ar"/>
              </w:rPr>
            </w:pPr>
          </w:p>
        </w:tc>
        <w:tc>
          <w:tcPr>
            <w:tcW w:w="667" w:type="dxa"/>
            <w:vMerge/>
            <w:tcBorders>
              <w:left w:val="single" w:sz="4" w:space="0" w:color="000000"/>
              <w:bottom w:val="single" w:sz="4" w:space="0" w:color="000000"/>
              <w:right w:val="single" w:sz="4" w:space="0" w:color="000000"/>
            </w:tcBorders>
            <w:shd w:val="clear" w:color="auto" w:fill="auto"/>
            <w:noWrap/>
            <w:vAlign w:val="center"/>
          </w:tcPr>
          <w:p w14:paraId="1D9B4776" w14:textId="77777777" w:rsidR="001F6554" w:rsidRPr="00717C6E" w:rsidRDefault="001F6554" w:rsidP="00CB2DDD">
            <w:pPr>
              <w:widowControl/>
              <w:jc w:val="center"/>
              <w:textAlignment w:val="center"/>
              <w:rPr>
                <w:rFonts w:ascii="宋体" w:hAnsi="宋体" w:cs="宋体" w:hint="eastAsia"/>
                <w:kern w:val="0"/>
                <w:sz w:val="18"/>
                <w:szCs w:val="18"/>
                <w:lang w:bidi="ar"/>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14:paraId="69112F4A" w14:textId="77777777" w:rsidR="001F6554" w:rsidRPr="00717C6E" w:rsidRDefault="001F6554" w:rsidP="00CB2DDD">
            <w:pPr>
              <w:widowControl/>
              <w:jc w:val="center"/>
              <w:textAlignment w:val="center"/>
              <w:rPr>
                <w:rFonts w:ascii="宋体" w:eastAsiaTheme="minorEastAsia" w:hAnsi="宋体" w:cs="宋体" w:hint="eastAsia"/>
                <w:kern w:val="0"/>
                <w:sz w:val="18"/>
                <w:szCs w:val="18"/>
                <w:lang w:bidi="ar"/>
              </w:rPr>
            </w:pPr>
            <w:r w:rsidRPr="00717C6E">
              <w:rPr>
                <w:rFonts w:ascii="宋体" w:hAnsi="宋体" w:cs="宋体" w:hint="eastAsia"/>
                <w:kern w:val="0"/>
                <w:sz w:val="18"/>
                <w:szCs w:val="18"/>
                <w:lang w:bidi="ar"/>
              </w:rPr>
              <w:t>2</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53501747" w14:textId="77777777" w:rsidR="001F6554" w:rsidRPr="00717C6E" w:rsidRDefault="001F6554" w:rsidP="00CB2DDD">
            <w:pPr>
              <w:widowControl/>
              <w:jc w:val="center"/>
              <w:textAlignment w:val="center"/>
              <w:rPr>
                <w:rFonts w:ascii="宋体" w:eastAsiaTheme="minorEastAsia" w:hAnsi="宋体" w:cs="宋体" w:hint="eastAsia"/>
                <w:kern w:val="0"/>
                <w:sz w:val="18"/>
                <w:szCs w:val="18"/>
                <w:lang w:bidi="ar"/>
              </w:rPr>
            </w:pPr>
            <w:r w:rsidRPr="00717C6E">
              <w:rPr>
                <w:rFonts w:ascii="宋体" w:hAnsi="宋体" w:cs="宋体" w:hint="eastAsia"/>
                <w:kern w:val="0"/>
                <w:sz w:val="18"/>
                <w:szCs w:val="18"/>
                <w:lang w:bidi="ar"/>
              </w:rPr>
              <w:t>2间普通教室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9E020" w14:textId="77777777" w:rsidR="001F6554" w:rsidRPr="00717C6E" w:rsidRDefault="001F6554" w:rsidP="00CB2DDD">
            <w:pPr>
              <w:widowControl/>
              <w:jc w:val="center"/>
              <w:textAlignment w:val="center"/>
              <w:rPr>
                <w:rFonts w:ascii="宋体" w:eastAsiaTheme="minorEastAsia" w:hAnsi="宋体" w:cs="宋体" w:hint="eastAsia"/>
                <w:kern w:val="0"/>
                <w:sz w:val="18"/>
                <w:szCs w:val="18"/>
                <w:lang w:bidi="ar"/>
              </w:rPr>
            </w:pPr>
            <w:r w:rsidRPr="00717C6E">
              <w:rPr>
                <w:rFonts w:ascii="宋体" w:hAnsi="宋体" w:cs="宋体" w:hint="eastAsia"/>
                <w:kern w:val="0"/>
                <w:sz w:val="18"/>
                <w:szCs w:val="18"/>
                <w:lang w:bidi="ar"/>
              </w:rPr>
              <w:t>214.18</w:t>
            </w:r>
          </w:p>
        </w:tc>
      </w:tr>
      <w:tr w:rsidR="001F6554" w:rsidRPr="00717C6E" w14:paraId="12307618" w14:textId="77777777" w:rsidTr="001F6554">
        <w:trPr>
          <w:trHeight w:val="387"/>
        </w:trPr>
        <w:tc>
          <w:tcPr>
            <w:tcW w:w="968" w:type="dxa"/>
            <w:tcBorders>
              <w:top w:val="single" w:sz="4" w:space="0" w:color="000000"/>
              <w:left w:val="single" w:sz="4" w:space="0" w:color="000000"/>
              <w:bottom w:val="single" w:sz="4" w:space="0" w:color="000000"/>
              <w:right w:val="nil"/>
            </w:tcBorders>
            <w:shd w:val="clear" w:color="auto" w:fill="auto"/>
            <w:noWrap/>
            <w:vAlign w:val="bottom"/>
          </w:tcPr>
          <w:p w14:paraId="13EE9B23" w14:textId="77777777" w:rsidR="001F6554" w:rsidRPr="00717C6E" w:rsidRDefault="001F6554" w:rsidP="00CB2DDD">
            <w:pPr>
              <w:widowControl/>
              <w:jc w:val="center"/>
              <w:textAlignment w:val="bottom"/>
              <w:rPr>
                <w:rFonts w:ascii="宋体" w:eastAsiaTheme="minorEastAsia" w:hAnsi="宋体" w:cs="宋体" w:hint="eastAsia"/>
                <w:kern w:val="0"/>
                <w:sz w:val="18"/>
                <w:szCs w:val="18"/>
                <w:lang w:bidi="ar"/>
              </w:rPr>
            </w:pPr>
            <w:r w:rsidRPr="00717C6E">
              <w:rPr>
                <w:rFonts w:ascii="宋体" w:hAnsi="宋体" w:cs="宋体" w:hint="eastAsia"/>
                <w:kern w:val="0"/>
                <w:sz w:val="18"/>
                <w:szCs w:val="18"/>
                <w:lang w:bidi="ar"/>
              </w:rPr>
              <w:t>中学部文印室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25B0A" w14:textId="77777777" w:rsidR="001F6554" w:rsidRPr="00717C6E" w:rsidRDefault="001F6554" w:rsidP="00CB2DDD">
            <w:pPr>
              <w:widowControl/>
              <w:jc w:val="center"/>
              <w:textAlignment w:val="center"/>
              <w:rPr>
                <w:rFonts w:ascii="宋体" w:eastAsiaTheme="minorEastAsia" w:hAnsi="宋体" w:cs="宋体" w:hint="eastAsia"/>
                <w:kern w:val="0"/>
                <w:sz w:val="18"/>
                <w:szCs w:val="18"/>
                <w:lang w:bidi="ar"/>
              </w:rPr>
            </w:pPr>
            <w:r w:rsidRPr="00717C6E">
              <w:rPr>
                <w:rFonts w:ascii="宋体" w:hAnsi="宋体" w:cs="宋体" w:hint="eastAsia"/>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B79DC" w14:textId="77777777" w:rsidR="001F6554" w:rsidRPr="00717C6E" w:rsidRDefault="001F6554" w:rsidP="00CB2DDD">
            <w:pPr>
              <w:widowControl/>
              <w:jc w:val="center"/>
              <w:textAlignment w:val="center"/>
              <w:rPr>
                <w:rFonts w:ascii="宋体" w:eastAsiaTheme="minorEastAsia" w:hAnsi="宋体" w:cs="宋体" w:hint="eastAsia"/>
                <w:kern w:val="0"/>
                <w:sz w:val="18"/>
                <w:szCs w:val="18"/>
                <w:lang w:bidi="ar"/>
              </w:rPr>
            </w:pPr>
            <w:r w:rsidRPr="00717C6E">
              <w:rPr>
                <w:rFonts w:ascii="宋体" w:hAnsi="宋体" w:cs="宋体" w:hint="eastAsia"/>
                <w:kern w:val="0"/>
                <w:sz w:val="18"/>
                <w:szCs w:val="18"/>
                <w:lang w:bidi="ar"/>
              </w:rPr>
              <w:t>1</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14:paraId="28EE9DA1" w14:textId="77777777" w:rsidR="001F6554" w:rsidRPr="00717C6E" w:rsidRDefault="001F6554" w:rsidP="00CB2DDD">
            <w:pPr>
              <w:widowControl/>
              <w:jc w:val="center"/>
              <w:textAlignment w:val="center"/>
              <w:rPr>
                <w:rFonts w:ascii="宋体" w:eastAsiaTheme="minorEastAsia" w:hAnsi="宋体" w:cs="宋体" w:hint="eastAsia"/>
                <w:kern w:val="0"/>
                <w:sz w:val="18"/>
                <w:szCs w:val="18"/>
                <w:lang w:bidi="ar"/>
              </w:rPr>
            </w:pPr>
            <w:r w:rsidRPr="00717C6E">
              <w:rPr>
                <w:rFonts w:ascii="宋体" w:hAnsi="宋体" w:cs="宋体" w:hint="eastAsia"/>
                <w:kern w:val="0"/>
                <w:sz w:val="18"/>
                <w:szCs w:val="18"/>
                <w:lang w:bidi="ar"/>
              </w:rPr>
              <w:t>1</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6521DF82" w14:textId="77777777" w:rsidR="001F6554" w:rsidRPr="00717C6E" w:rsidRDefault="001F6554" w:rsidP="00CB2DDD">
            <w:pPr>
              <w:widowControl/>
              <w:jc w:val="center"/>
              <w:textAlignment w:val="center"/>
              <w:rPr>
                <w:rFonts w:ascii="宋体" w:eastAsiaTheme="minorEastAsia" w:hAnsi="宋体" w:cs="宋体" w:hint="eastAsia"/>
                <w:kern w:val="0"/>
                <w:sz w:val="18"/>
                <w:szCs w:val="18"/>
                <w:lang w:bidi="ar"/>
              </w:rPr>
            </w:pPr>
            <w:r w:rsidRPr="00717C6E">
              <w:rPr>
                <w:rFonts w:ascii="宋体" w:hAnsi="宋体" w:cs="宋体" w:hint="eastAsia"/>
                <w:kern w:val="0"/>
                <w:sz w:val="18"/>
                <w:szCs w:val="18"/>
                <w:lang w:bidi="ar"/>
              </w:rPr>
              <w:t>1间文印室，3间办公室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87D01" w14:textId="77777777" w:rsidR="001F6554" w:rsidRPr="00717C6E" w:rsidRDefault="001F6554" w:rsidP="00CB2DDD">
            <w:pPr>
              <w:widowControl/>
              <w:jc w:val="center"/>
              <w:textAlignment w:val="center"/>
              <w:rPr>
                <w:rFonts w:ascii="宋体" w:eastAsiaTheme="minorEastAsia" w:hAnsi="宋体" w:cs="宋体" w:hint="eastAsia"/>
                <w:kern w:val="0"/>
                <w:sz w:val="18"/>
                <w:szCs w:val="18"/>
                <w:lang w:bidi="ar"/>
              </w:rPr>
            </w:pPr>
            <w:r w:rsidRPr="00717C6E">
              <w:rPr>
                <w:rFonts w:ascii="宋体" w:hAnsi="宋体" w:cs="宋体" w:hint="eastAsia"/>
                <w:kern w:val="0"/>
                <w:sz w:val="18"/>
                <w:szCs w:val="18"/>
                <w:lang w:bidi="ar"/>
              </w:rPr>
              <w:t>147.5</w:t>
            </w:r>
          </w:p>
        </w:tc>
      </w:tr>
      <w:tr w:rsidR="001F6554" w:rsidRPr="00717C6E" w14:paraId="24E80972" w14:textId="77777777" w:rsidTr="001F6554">
        <w:trPr>
          <w:trHeight w:val="387"/>
        </w:trPr>
        <w:tc>
          <w:tcPr>
            <w:tcW w:w="968" w:type="dxa"/>
            <w:tcBorders>
              <w:top w:val="single" w:sz="4" w:space="0" w:color="000000"/>
              <w:left w:val="single" w:sz="4" w:space="0" w:color="000000"/>
              <w:bottom w:val="single" w:sz="4" w:space="0" w:color="000000"/>
              <w:right w:val="nil"/>
            </w:tcBorders>
            <w:shd w:val="clear" w:color="auto" w:fill="auto"/>
            <w:noWrap/>
            <w:vAlign w:val="bottom"/>
          </w:tcPr>
          <w:p w14:paraId="682F2B51" w14:textId="77777777" w:rsidR="001F6554" w:rsidRPr="00717C6E" w:rsidRDefault="001F6554" w:rsidP="00CB2DDD">
            <w:pPr>
              <w:widowControl/>
              <w:jc w:val="center"/>
              <w:textAlignment w:val="bottom"/>
              <w:rPr>
                <w:rFonts w:ascii="宋体" w:eastAsiaTheme="minorEastAsia" w:hAnsi="宋体" w:cs="宋体" w:hint="eastAsia"/>
                <w:sz w:val="18"/>
                <w:szCs w:val="18"/>
              </w:rPr>
            </w:pPr>
            <w:r w:rsidRPr="00717C6E">
              <w:rPr>
                <w:rFonts w:ascii="宋体" w:hAnsi="宋体" w:cs="宋体" w:hint="eastAsia"/>
                <w:kern w:val="0"/>
                <w:sz w:val="18"/>
                <w:szCs w:val="18"/>
                <w:lang w:bidi="ar"/>
              </w:rPr>
              <w:t>门卫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DAFE5" w14:textId="77777777" w:rsidR="001F6554" w:rsidRPr="00717C6E" w:rsidRDefault="001F6554" w:rsidP="00CB2DDD">
            <w:pPr>
              <w:widowControl/>
              <w:jc w:val="center"/>
              <w:textAlignment w:val="center"/>
              <w:rPr>
                <w:rFonts w:ascii="宋体" w:eastAsiaTheme="minorEastAsia" w:hAnsi="宋体" w:cs="宋体" w:hint="eastAsia"/>
                <w:sz w:val="18"/>
                <w:szCs w:val="18"/>
              </w:rPr>
            </w:pPr>
            <w:r w:rsidRPr="00717C6E">
              <w:rPr>
                <w:rFonts w:ascii="宋体" w:hAnsi="宋体" w:cs="宋体" w:hint="eastAsia"/>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1CC7D" w14:textId="77777777" w:rsidR="001F6554" w:rsidRPr="00717C6E" w:rsidRDefault="001F6554" w:rsidP="00CB2DDD">
            <w:pPr>
              <w:widowControl/>
              <w:jc w:val="center"/>
              <w:textAlignment w:val="center"/>
              <w:rPr>
                <w:rFonts w:ascii="宋体" w:eastAsiaTheme="minorEastAsia" w:hAnsi="宋体" w:cs="宋体" w:hint="eastAsia"/>
                <w:sz w:val="18"/>
                <w:szCs w:val="18"/>
              </w:rPr>
            </w:pPr>
            <w:r w:rsidRPr="00717C6E">
              <w:rPr>
                <w:rFonts w:ascii="宋体" w:hAnsi="宋体" w:cs="宋体" w:hint="eastAsia"/>
                <w:kern w:val="0"/>
                <w:sz w:val="18"/>
                <w:szCs w:val="18"/>
                <w:lang w:bidi="ar"/>
              </w:rPr>
              <w:t>1</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14:paraId="08BED19F" w14:textId="77777777" w:rsidR="001F6554" w:rsidRPr="00717C6E" w:rsidRDefault="001F6554" w:rsidP="00CB2DDD">
            <w:pPr>
              <w:widowControl/>
              <w:jc w:val="center"/>
              <w:textAlignment w:val="center"/>
              <w:rPr>
                <w:rFonts w:ascii="宋体" w:eastAsiaTheme="minorEastAsia" w:hAnsi="宋体" w:cs="宋体" w:hint="eastAsia"/>
                <w:sz w:val="18"/>
                <w:szCs w:val="18"/>
              </w:rPr>
            </w:pPr>
            <w:r w:rsidRPr="00717C6E">
              <w:rPr>
                <w:rFonts w:ascii="宋体" w:hAnsi="宋体" w:cs="宋体" w:hint="eastAsia"/>
                <w:kern w:val="0"/>
                <w:sz w:val="18"/>
                <w:szCs w:val="18"/>
                <w:lang w:bidi="ar"/>
              </w:rPr>
              <w:t>1</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1B7C7E0E" w14:textId="77777777" w:rsidR="001F6554" w:rsidRPr="00717C6E" w:rsidRDefault="001F6554" w:rsidP="00CB2DDD">
            <w:pPr>
              <w:widowControl/>
              <w:jc w:val="center"/>
              <w:textAlignment w:val="center"/>
              <w:rPr>
                <w:rFonts w:ascii="宋体" w:eastAsiaTheme="minorEastAsia" w:hAnsi="宋体" w:cs="宋体" w:hint="eastAsia"/>
                <w:sz w:val="18"/>
                <w:szCs w:val="18"/>
              </w:rPr>
            </w:pPr>
            <w:r w:rsidRPr="00717C6E">
              <w:rPr>
                <w:rFonts w:ascii="宋体" w:hAnsi="宋体" w:cs="宋体" w:hint="eastAsia"/>
                <w:kern w:val="0"/>
                <w:sz w:val="18"/>
                <w:szCs w:val="18"/>
                <w:lang w:bidi="ar"/>
              </w:rPr>
              <w:t>2间保安室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CA8E5" w14:textId="77777777" w:rsidR="001F6554" w:rsidRPr="00717C6E" w:rsidRDefault="001F6554" w:rsidP="00CB2DDD">
            <w:pPr>
              <w:widowControl/>
              <w:jc w:val="center"/>
              <w:textAlignment w:val="center"/>
              <w:rPr>
                <w:rFonts w:ascii="宋体" w:eastAsiaTheme="minorEastAsia" w:hAnsi="宋体" w:cs="宋体" w:hint="eastAsia"/>
                <w:sz w:val="18"/>
                <w:szCs w:val="18"/>
              </w:rPr>
            </w:pPr>
            <w:r w:rsidRPr="00717C6E">
              <w:rPr>
                <w:rFonts w:ascii="宋体" w:hAnsi="宋体" w:cs="宋体" w:hint="eastAsia"/>
                <w:sz w:val="18"/>
                <w:szCs w:val="18"/>
              </w:rPr>
              <w:t>76.88</w:t>
            </w:r>
          </w:p>
        </w:tc>
      </w:tr>
    </w:tbl>
    <w:p w14:paraId="74C1062D" w14:textId="77777777" w:rsidR="001F6554" w:rsidRPr="00717C6E" w:rsidRDefault="001F6554" w:rsidP="001F6554">
      <w:pPr>
        <w:adjustRightInd w:val="0"/>
        <w:snapToGrid w:val="0"/>
        <w:spacing w:line="300" w:lineRule="auto"/>
        <w:jc w:val="left"/>
        <w:rPr>
          <w:rFonts w:ascii="宋体" w:hAnsi="宋体" w:hint="eastAsia"/>
          <w:b/>
        </w:rPr>
      </w:pPr>
    </w:p>
    <w:p w14:paraId="2C16DA1F" w14:textId="77777777" w:rsidR="001F6554" w:rsidRPr="00717C6E" w:rsidRDefault="001F6554" w:rsidP="001F6554">
      <w:pPr>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sz w:val="22"/>
        </w:rPr>
        <w:lastRenderedPageBreak/>
        <w:t xml:space="preserve">4.3 </w:t>
      </w:r>
      <w:r w:rsidRPr="00717C6E">
        <w:rPr>
          <w:rFonts w:ascii="Times New Roman" w:hAnsi="Times New Roman" w:hint="eastAsia"/>
          <w:sz w:val="22"/>
        </w:rPr>
        <w:t>本项目服务期限</w:t>
      </w:r>
    </w:p>
    <w:p w14:paraId="03BA8ECA" w14:textId="77777777" w:rsidR="001F6554" w:rsidRPr="00717C6E" w:rsidRDefault="001F6554" w:rsidP="001F6554">
      <w:pPr>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本项目一招三年，合同一年一签，经考核合格续签下一年合同。第一年服务期限暂定</w:t>
      </w:r>
      <w:r w:rsidRPr="00717C6E">
        <w:rPr>
          <w:rFonts w:ascii="Times New Roman" w:hAnsi="Times New Roman"/>
          <w:bCs/>
          <w:sz w:val="22"/>
        </w:rPr>
        <w:t>2024</w:t>
      </w:r>
      <w:r w:rsidRPr="00717C6E">
        <w:rPr>
          <w:rFonts w:ascii="Times New Roman" w:hAnsi="Times New Roman" w:hint="eastAsia"/>
          <w:bCs/>
          <w:sz w:val="22"/>
        </w:rPr>
        <w:t>年</w:t>
      </w:r>
      <w:r w:rsidRPr="00717C6E">
        <w:rPr>
          <w:rFonts w:ascii="Times New Roman" w:hAnsi="Times New Roman" w:hint="eastAsia"/>
          <w:bCs/>
          <w:sz w:val="22"/>
        </w:rPr>
        <w:t>10</w:t>
      </w:r>
      <w:r w:rsidRPr="00717C6E">
        <w:rPr>
          <w:rFonts w:ascii="Times New Roman" w:hAnsi="Times New Roman" w:hint="eastAsia"/>
          <w:bCs/>
          <w:sz w:val="22"/>
        </w:rPr>
        <w:t>月</w:t>
      </w:r>
      <w:r w:rsidRPr="00717C6E">
        <w:rPr>
          <w:rFonts w:ascii="Times New Roman" w:hAnsi="Times New Roman"/>
          <w:bCs/>
          <w:sz w:val="22"/>
        </w:rPr>
        <w:t>1</w:t>
      </w:r>
      <w:r w:rsidRPr="00717C6E">
        <w:rPr>
          <w:rFonts w:ascii="Times New Roman" w:hAnsi="Times New Roman" w:hint="eastAsia"/>
          <w:bCs/>
          <w:sz w:val="22"/>
        </w:rPr>
        <w:t>日起至</w:t>
      </w:r>
      <w:r w:rsidRPr="00717C6E">
        <w:rPr>
          <w:rFonts w:ascii="Times New Roman" w:hAnsi="Times New Roman"/>
          <w:bCs/>
          <w:sz w:val="22"/>
        </w:rPr>
        <w:t>2025</w:t>
      </w:r>
      <w:r w:rsidRPr="00717C6E">
        <w:rPr>
          <w:rFonts w:ascii="Times New Roman" w:hAnsi="Times New Roman" w:hint="eastAsia"/>
          <w:bCs/>
          <w:sz w:val="22"/>
        </w:rPr>
        <w:t>年</w:t>
      </w:r>
      <w:r w:rsidRPr="00717C6E">
        <w:rPr>
          <w:rFonts w:ascii="Times New Roman" w:hAnsi="Times New Roman" w:hint="eastAsia"/>
          <w:bCs/>
          <w:sz w:val="22"/>
        </w:rPr>
        <w:t>9</w:t>
      </w:r>
      <w:r w:rsidRPr="00717C6E">
        <w:rPr>
          <w:rFonts w:ascii="Times New Roman" w:hAnsi="Times New Roman" w:hint="eastAsia"/>
          <w:bCs/>
          <w:sz w:val="22"/>
        </w:rPr>
        <w:t>月</w:t>
      </w:r>
      <w:r w:rsidRPr="00717C6E">
        <w:rPr>
          <w:rFonts w:ascii="Times New Roman" w:hAnsi="Times New Roman"/>
          <w:bCs/>
          <w:sz w:val="22"/>
        </w:rPr>
        <w:t>3</w:t>
      </w:r>
      <w:r w:rsidRPr="00717C6E">
        <w:rPr>
          <w:rFonts w:ascii="Times New Roman" w:hAnsi="Times New Roman" w:hint="eastAsia"/>
          <w:bCs/>
          <w:sz w:val="22"/>
        </w:rPr>
        <w:t>0</w:t>
      </w:r>
      <w:r w:rsidRPr="00717C6E">
        <w:rPr>
          <w:rFonts w:ascii="Times New Roman" w:hAnsi="Times New Roman" w:hint="eastAsia"/>
          <w:bCs/>
          <w:sz w:val="22"/>
        </w:rPr>
        <w:t>日止，具体以合同签订为准。</w:t>
      </w:r>
    </w:p>
    <w:p w14:paraId="27047F5A" w14:textId="77777777" w:rsidR="001F6554" w:rsidRPr="00717C6E" w:rsidRDefault="001F6554" w:rsidP="001F6554">
      <w:pPr>
        <w:widowControl/>
        <w:jc w:val="left"/>
        <w:rPr>
          <w:rFonts w:ascii="Times New Roman" w:hAnsi="Times New Roman"/>
          <w:bCs/>
          <w:sz w:val="22"/>
        </w:rPr>
      </w:pPr>
      <w:r w:rsidRPr="00717C6E">
        <w:rPr>
          <w:rFonts w:ascii="Times New Roman" w:hAnsi="Times New Roman"/>
          <w:bCs/>
          <w:sz w:val="22"/>
        </w:rPr>
        <w:br w:type="page"/>
      </w:r>
    </w:p>
    <w:p w14:paraId="72965A5D" w14:textId="77777777" w:rsidR="001F6554" w:rsidRPr="00717C6E" w:rsidRDefault="001F6554" w:rsidP="001F6554">
      <w:pPr>
        <w:adjustRightInd w:val="0"/>
        <w:snapToGrid w:val="0"/>
        <w:spacing w:line="300" w:lineRule="auto"/>
        <w:ind w:firstLineChars="200" w:firstLine="442"/>
        <w:jc w:val="left"/>
        <w:outlineLvl w:val="2"/>
        <w:rPr>
          <w:rFonts w:ascii="Times New Roman" w:hAnsi="Times New Roman"/>
          <w:b/>
          <w:sz w:val="22"/>
        </w:rPr>
      </w:pPr>
      <w:bookmarkStart w:id="35" w:name="_Toc118676630"/>
      <w:bookmarkStart w:id="36" w:name="_Toc162957302"/>
      <w:bookmarkStart w:id="37" w:name="_Toc167805487"/>
      <w:r w:rsidRPr="00717C6E">
        <w:rPr>
          <w:rFonts w:ascii="Times New Roman" w:hAnsi="Times New Roman"/>
          <w:b/>
          <w:sz w:val="22"/>
        </w:rPr>
        <w:lastRenderedPageBreak/>
        <w:t xml:space="preserve">5 </w:t>
      </w:r>
      <w:r w:rsidRPr="00717C6E">
        <w:rPr>
          <w:rFonts w:ascii="Times New Roman" w:hAnsi="Times New Roman" w:hint="eastAsia"/>
          <w:b/>
          <w:sz w:val="22"/>
        </w:rPr>
        <w:t>承包方式</w:t>
      </w:r>
      <w:bookmarkEnd w:id="35"/>
      <w:bookmarkEnd w:id="36"/>
      <w:bookmarkEnd w:id="37"/>
    </w:p>
    <w:p w14:paraId="0D15843F"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u w:val="single"/>
        </w:rPr>
      </w:pPr>
      <w:r w:rsidRPr="00717C6E">
        <w:rPr>
          <w:rFonts w:ascii="Times New Roman" w:hAnsi="Times New Roman"/>
          <w:sz w:val="22"/>
        </w:rPr>
        <w:t>5.1</w:t>
      </w:r>
      <w:r w:rsidRPr="00717C6E">
        <w:rPr>
          <w:rFonts w:ascii="Times New Roman" w:hAnsi="Times New Roman" w:hint="eastAsia"/>
          <w:sz w:val="22"/>
        </w:rPr>
        <w:t>依照本项目的招标范围和内容，中标人以</w:t>
      </w:r>
      <w:r w:rsidRPr="00717C6E">
        <w:rPr>
          <w:rFonts w:ascii="Times New Roman" w:hAnsi="Times New Roman"/>
          <w:b/>
          <w:kern w:val="0"/>
          <w:sz w:val="22"/>
          <w:u w:val="single"/>
        </w:rPr>
        <w:t>“</w:t>
      </w:r>
      <w:r w:rsidRPr="00717C6E">
        <w:rPr>
          <w:rFonts w:ascii="Times New Roman" w:hAnsi="Times New Roman" w:hint="eastAsia"/>
          <w:b/>
          <w:kern w:val="0"/>
          <w:sz w:val="22"/>
          <w:u w:val="single"/>
        </w:rPr>
        <w:t>清包</w:t>
      </w:r>
      <w:r w:rsidRPr="00717C6E">
        <w:rPr>
          <w:rFonts w:ascii="Times New Roman" w:hAnsi="Times New Roman"/>
          <w:b/>
          <w:kern w:val="0"/>
          <w:sz w:val="22"/>
          <w:u w:val="single"/>
        </w:rPr>
        <w:t>”</w:t>
      </w:r>
      <w:r w:rsidRPr="00717C6E">
        <w:rPr>
          <w:rFonts w:ascii="Times New Roman" w:hAnsi="Times New Roman" w:hint="eastAsia"/>
          <w:sz w:val="22"/>
        </w:rPr>
        <w:t>方式实施服务管理承包。</w:t>
      </w:r>
      <w:r w:rsidRPr="00717C6E">
        <w:rPr>
          <w:rFonts w:ascii="Times New Roman" w:hAnsi="Times New Roman"/>
          <w:sz w:val="22"/>
        </w:rPr>
        <w:t>“</w:t>
      </w:r>
      <w:r w:rsidRPr="00717C6E">
        <w:rPr>
          <w:rFonts w:ascii="Times New Roman" w:hAnsi="Times New Roman" w:hint="eastAsia"/>
          <w:sz w:val="22"/>
        </w:rPr>
        <w:t>清包</w:t>
      </w:r>
      <w:r w:rsidRPr="00717C6E">
        <w:rPr>
          <w:rFonts w:ascii="Times New Roman" w:hAnsi="Times New Roman"/>
          <w:sz w:val="22"/>
        </w:rPr>
        <w:t>”</w:t>
      </w:r>
      <w:r w:rsidRPr="00717C6E">
        <w:rPr>
          <w:rFonts w:ascii="Times New Roman" w:hAnsi="Times New Roman" w:hint="eastAsia"/>
          <w:sz w:val="22"/>
        </w:rPr>
        <w:t>的含义指：采购人按双方约定的服务人数，每月向中标人支付管理服务费。项目过程中所发生的水电气等能耗，设备添置、维修、保养等费用均由采购人承担。</w:t>
      </w:r>
    </w:p>
    <w:tbl>
      <w:tblPr>
        <w:tblW w:w="9460" w:type="dxa"/>
        <w:jc w:val="center"/>
        <w:tblLook w:val="04A0" w:firstRow="1" w:lastRow="0" w:firstColumn="1" w:lastColumn="0" w:noHBand="0" w:noVBand="1"/>
      </w:tblPr>
      <w:tblGrid>
        <w:gridCol w:w="960"/>
        <w:gridCol w:w="2500"/>
        <w:gridCol w:w="960"/>
        <w:gridCol w:w="960"/>
        <w:gridCol w:w="4080"/>
      </w:tblGrid>
      <w:tr w:rsidR="001F6554" w:rsidRPr="00717C6E" w14:paraId="7AFAA51B" w14:textId="77777777" w:rsidTr="00CB2DDD">
        <w:trPr>
          <w:trHeight w:val="280"/>
          <w:jc w:val="center"/>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0D7F0C14" w14:textId="77777777" w:rsidR="001F6554" w:rsidRPr="00717C6E" w:rsidRDefault="001F6554" w:rsidP="00CB2DDD">
            <w:pPr>
              <w:widowControl/>
              <w:jc w:val="center"/>
              <w:rPr>
                <w:rFonts w:ascii="宋体" w:hAnsi="宋体" w:cs="宋体" w:hint="eastAsia"/>
                <w:kern w:val="0"/>
                <w:sz w:val="22"/>
              </w:rPr>
            </w:pPr>
            <w:r w:rsidRPr="00717C6E">
              <w:rPr>
                <w:rFonts w:ascii="宋体" w:hAnsi="宋体" w:cs="宋体" w:hint="eastAsia"/>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14:paraId="5DFF0EAA" w14:textId="77777777" w:rsidR="001F6554" w:rsidRPr="00717C6E" w:rsidRDefault="001F6554" w:rsidP="00CB2DDD">
            <w:pPr>
              <w:widowControl/>
              <w:ind w:firstLine="440"/>
              <w:jc w:val="center"/>
              <w:rPr>
                <w:rFonts w:ascii="宋体" w:hAnsi="宋体" w:cs="宋体" w:hint="eastAsia"/>
                <w:kern w:val="0"/>
                <w:sz w:val="22"/>
              </w:rPr>
            </w:pPr>
            <w:r w:rsidRPr="00717C6E">
              <w:rPr>
                <w:rFonts w:ascii="宋体" w:hAnsi="宋体" w:cs="宋体" w:hint="eastAsia"/>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14:paraId="1CE280D4" w14:textId="77777777" w:rsidR="001F6554" w:rsidRPr="00717C6E" w:rsidRDefault="001F6554" w:rsidP="00CB2DDD">
            <w:pPr>
              <w:widowControl/>
              <w:ind w:firstLine="440"/>
              <w:jc w:val="center"/>
              <w:rPr>
                <w:rFonts w:ascii="宋体" w:hAnsi="宋体" w:cs="宋体" w:hint="eastAsia"/>
                <w:kern w:val="0"/>
                <w:sz w:val="22"/>
              </w:rPr>
            </w:pPr>
            <w:r w:rsidRPr="00717C6E">
              <w:rPr>
                <w:rFonts w:ascii="宋体" w:hAnsi="宋体" w:cs="宋体" w:hint="eastAsia"/>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3874FC2A" w14:textId="77777777" w:rsidR="001F6554" w:rsidRPr="00717C6E" w:rsidRDefault="001F6554" w:rsidP="00CB2DDD">
            <w:pPr>
              <w:widowControl/>
              <w:ind w:firstLine="440"/>
              <w:jc w:val="center"/>
              <w:rPr>
                <w:rFonts w:ascii="宋体" w:hAnsi="宋体" w:cs="宋体" w:hint="eastAsia"/>
                <w:kern w:val="0"/>
                <w:sz w:val="22"/>
              </w:rPr>
            </w:pPr>
            <w:r w:rsidRPr="00717C6E">
              <w:rPr>
                <w:rFonts w:ascii="宋体" w:hAnsi="宋体" w:cs="宋体" w:hint="eastAsia"/>
                <w:kern w:val="0"/>
                <w:sz w:val="22"/>
              </w:rPr>
              <w:t>备注</w:t>
            </w:r>
          </w:p>
        </w:tc>
      </w:tr>
      <w:tr w:rsidR="001F6554" w:rsidRPr="00717C6E" w14:paraId="6FC589E9" w14:textId="77777777" w:rsidTr="00CB2DDD">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C9CF271" w14:textId="77777777" w:rsidR="001F6554" w:rsidRPr="00717C6E" w:rsidRDefault="001F6554" w:rsidP="00CB2DDD">
            <w:pPr>
              <w:widowControl/>
              <w:ind w:firstLine="440"/>
              <w:jc w:val="center"/>
              <w:rPr>
                <w:rFonts w:ascii="宋体" w:hAnsi="宋体" w:cs="宋体" w:hint="eastAsia"/>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C0DE026" w14:textId="77777777" w:rsidR="001F6554" w:rsidRPr="00717C6E" w:rsidRDefault="001F6554" w:rsidP="00CB2DDD">
            <w:pPr>
              <w:widowControl/>
              <w:ind w:firstLine="440"/>
              <w:jc w:val="left"/>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2B5CD877" w14:textId="77777777" w:rsidR="001F6554" w:rsidRPr="00717C6E" w:rsidRDefault="001F6554" w:rsidP="00CB2DDD">
            <w:pPr>
              <w:widowControl/>
              <w:jc w:val="left"/>
              <w:rPr>
                <w:rFonts w:ascii="宋体" w:hAnsi="宋体" w:cs="宋体" w:hint="eastAsia"/>
                <w:kern w:val="0"/>
                <w:sz w:val="22"/>
              </w:rPr>
            </w:pPr>
            <w:r w:rsidRPr="00717C6E">
              <w:rPr>
                <w:rFonts w:ascii="宋体" w:hAnsi="宋体" w:cs="宋体" w:hint="eastAsia"/>
                <w:kern w:val="0"/>
                <w:sz w:val="22"/>
              </w:rPr>
              <w:t>采购人</w:t>
            </w:r>
          </w:p>
        </w:tc>
        <w:tc>
          <w:tcPr>
            <w:tcW w:w="960" w:type="dxa"/>
            <w:tcBorders>
              <w:top w:val="nil"/>
              <w:left w:val="nil"/>
              <w:bottom w:val="single" w:sz="4" w:space="0" w:color="auto"/>
              <w:right w:val="single" w:sz="4" w:space="0" w:color="auto"/>
            </w:tcBorders>
            <w:noWrap/>
            <w:vAlign w:val="center"/>
          </w:tcPr>
          <w:p w14:paraId="23E90BB9" w14:textId="77777777" w:rsidR="001F6554" w:rsidRPr="00717C6E" w:rsidRDefault="001F6554" w:rsidP="00CB2DDD">
            <w:pPr>
              <w:widowControl/>
              <w:jc w:val="left"/>
              <w:rPr>
                <w:rFonts w:ascii="宋体" w:hAnsi="宋体" w:cs="宋体" w:hint="eastAsia"/>
                <w:kern w:val="0"/>
                <w:sz w:val="22"/>
              </w:rPr>
            </w:pPr>
            <w:r w:rsidRPr="00717C6E">
              <w:rPr>
                <w:rFonts w:ascii="宋体" w:hAnsi="宋体" w:cs="宋体" w:hint="eastAsia"/>
                <w:kern w:val="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14:paraId="3E737E6A" w14:textId="77777777" w:rsidR="001F6554" w:rsidRPr="00717C6E" w:rsidRDefault="001F6554" w:rsidP="00CB2DDD">
            <w:pPr>
              <w:widowControl/>
              <w:ind w:firstLine="440"/>
              <w:jc w:val="left"/>
              <w:rPr>
                <w:rFonts w:ascii="宋体" w:hAnsi="宋体" w:cs="宋体" w:hint="eastAsia"/>
                <w:kern w:val="0"/>
                <w:sz w:val="22"/>
              </w:rPr>
            </w:pPr>
          </w:p>
        </w:tc>
      </w:tr>
      <w:tr w:rsidR="001F6554" w:rsidRPr="00717C6E" w14:paraId="4A12B9E8" w14:textId="77777777" w:rsidTr="00CB2DDD">
        <w:trPr>
          <w:trHeight w:val="765"/>
          <w:jc w:val="center"/>
        </w:trPr>
        <w:tc>
          <w:tcPr>
            <w:tcW w:w="960" w:type="dxa"/>
            <w:tcBorders>
              <w:top w:val="nil"/>
              <w:left w:val="single" w:sz="4" w:space="0" w:color="auto"/>
              <w:bottom w:val="single" w:sz="4" w:space="0" w:color="auto"/>
              <w:right w:val="single" w:sz="4" w:space="0" w:color="auto"/>
            </w:tcBorders>
            <w:noWrap/>
            <w:vAlign w:val="center"/>
          </w:tcPr>
          <w:p w14:paraId="0848B4F2" w14:textId="77777777" w:rsidR="001F6554" w:rsidRPr="00717C6E" w:rsidRDefault="001F6554" w:rsidP="00CB2DDD">
            <w:pPr>
              <w:widowControl/>
              <w:jc w:val="center"/>
              <w:rPr>
                <w:rFonts w:ascii="宋体" w:hAnsi="宋体" w:cs="宋体" w:hint="eastAsia"/>
                <w:kern w:val="0"/>
                <w:sz w:val="22"/>
              </w:rPr>
            </w:pPr>
            <w:r w:rsidRPr="00717C6E">
              <w:rPr>
                <w:rFonts w:ascii="宋体" w:hAnsi="宋体" w:cs="宋体" w:hint="eastAsia"/>
                <w:kern w:val="0"/>
                <w:sz w:val="22"/>
              </w:rPr>
              <w:t>1</w:t>
            </w:r>
          </w:p>
        </w:tc>
        <w:tc>
          <w:tcPr>
            <w:tcW w:w="2500" w:type="dxa"/>
            <w:tcBorders>
              <w:top w:val="nil"/>
              <w:left w:val="nil"/>
              <w:bottom w:val="single" w:sz="4" w:space="0" w:color="auto"/>
              <w:right w:val="single" w:sz="4" w:space="0" w:color="auto"/>
            </w:tcBorders>
            <w:noWrap/>
            <w:vAlign w:val="center"/>
          </w:tcPr>
          <w:p w14:paraId="685260C8" w14:textId="77777777" w:rsidR="001F6554" w:rsidRPr="00717C6E" w:rsidRDefault="001F6554" w:rsidP="00CB2DDD">
            <w:pPr>
              <w:widowControl/>
              <w:ind w:firstLine="440"/>
              <w:jc w:val="left"/>
              <w:rPr>
                <w:rFonts w:ascii="宋体" w:hAnsi="宋体" w:cs="宋体" w:hint="eastAsia"/>
                <w:kern w:val="0"/>
                <w:sz w:val="22"/>
              </w:rPr>
            </w:pPr>
            <w:r w:rsidRPr="00717C6E">
              <w:rPr>
                <w:rFonts w:ascii="宋体" w:hAnsi="宋体" w:cs="宋体" w:hint="eastAsia"/>
                <w:kern w:val="0"/>
                <w:sz w:val="22"/>
              </w:rPr>
              <w:t>公用水电</w:t>
            </w:r>
          </w:p>
        </w:tc>
        <w:tc>
          <w:tcPr>
            <w:tcW w:w="960" w:type="dxa"/>
            <w:tcBorders>
              <w:top w:val="nil"/>
              <w:left w:val="nil"/>
              <w:bottom w:val="single" w:sz="4" w:space="0" w:color="auto"/>
              <w:right w:val="single" w:sz="4" w:space="0" w:color="auto"/>
            </w:tcBorders>
            <w:noWrap/>
            <w:vAlign w:val="center"/>
          </w:tcPr>
          <w:p w14:paraId="3B57D3B0" w14:textId="77777777" w:rsidR="001F6554" w:rsidRPr="00717C6E" w:rsidRDefault="001F6554" w:rsidP="00CB2DDD">
            <w:pPr>
              <w:widowControl/>
              <w:jc w:val="left"/>
              <w:rPr>
                <w:rFonts w:ascii="Microsoft YaHei Light" w:eastAsia="Microsoft YaHei Light" w:hAnsi="Microsoft YaHei Light" w:cs="宋体" w:hint="eastAsia"/>
                <w:kern w:val="0"/>
                <w:sz w:val="22"/>
              </w:rPr>
            </w:pPr>
            <w:r w:rsidRPr="00717C6E">
              <w:rPr>
                <w:rFonts w:ascii="Microsoft YaHei Light" w:eastAsia="Microsoft YaHei Light" w:hAnsi="Microsoft YaHei Light" w:cs="宋体" w:hint="eastAsia"/>
                <w:kern w:val="0"/>
                <w:sz w:val="22"/>
              </w:rPr>
              <w:t>√</w:t>
            </w:r>
          </w:p>
        </w:tc>
        <w:tc>
          <w:tcPr>
            <w:tcW w:w="960" w:type="dxa"/>
            <w:tcBorders>
              <w:top w:val="nil"/>
              <w:left w:val="nil"/>
              <w:bottom w:val="single" w:sz="4" w:space="0" w:color="auto"/>
              <w:right w:val="single" w:sz="4" w:space="0" w:color="auto"/>
            </w:tcBorders>
            <w:noWrap/>
            <w:vAlign w:val="center"/>
          </w:tcPr>
          <w:p w14:paraId="3360EA85" w14:textId="77777777" w:rsidR="001F6554" w:rsidRPr="00717C6E" w:rsidRDefault="001F6554" w:rsidP="00CB2DDD">
            <w:pPr>
              <w:widowControl/>
              <w:jc w:val="left"/>
              <w:rPr>
                <w:rFonts w:ascii="Microsoft YaHei Light" w:eastAsia="Microsoft YaHei Light" w:hAnsi="Microsoft YaHei Light" w:cs="宋体" w:hint="eastAsia"/>
                <w:kern w:val="0"/>
                <w:sz w:val="22"/>
              </w:rPr>
            </w:pPr>
          </w:p>
        </w:tc>
        <w:tc>
          <w:tcPr>
            <w:tcW w:w="4080" w:type="dxa"/>
            <w:tcBorders>
              <w:top w:val="nil"/>
              <w:left w:val="nil"/>
              <w:bottom w:val="single" w:sz="4" w:space="0" w:color="auto"/>
              <w:right w:val="single" w:sz="4" w:space="0" w:color="auto"/>
            </w:tcBorders>
            <w:vAlign w:val="center"/>
          </w:tcPr>
          <w:p w14:paraId="2811B327" w14:textId="77777777" w:rsidR="001F6554" w:rsidRPr="00717C6E" w:rsidRDefault="001F6554" w:rsidP="00CB2DDD">
            <w:pPr>
              <w:widowControl/>
              <w:jc w:val="left"/>
              <w:rPr>
                <w:rFonts w:ascii="宋体" w:hAnsi="宋体" w:cs="宋体" w:hint="eastAsia"/>
                <w:kern w:val="0"/>
                <w:sz w:val="22"/>
              </w:rPr>
            </w:pPr>
            <w:r w:rsidRPr="00717C6E">
              <w:rPr>
                <w:rFonts w:ascii="宋体" w:hAnsi="宋体" w:cs="宋体" w:hint="eastAsia"/>
                <w:kern w:val="0"/>
                <w:sz w:val="22"/>
              </w:rPr>
              <w:t>包括空调、清洁卫生、生活等各类用水；服务公司办公等各类用电</w:t>
            </w:r>
          </w:p>
        </w:tc>
      </w:tr>
      <w:tr w:rsidR="001F6554" w:rsidRPr="00717C6E" w14:paraId="18FBBB4C" w14:textId="77777777" w:rsidTr="00CB2DDD">
        <w:trPr>
          <w:trHeight w:val="765"/>
          <w:jc w:val="center"/>
        </w:trPr>
        <w:tc>
          <w:tcPr>
            <w:tcW w:w="960" w:type="dxa"/>
            <w:tcBorders>
              <w:top w:val="nil"/>
              <w:left w:val="single" w:sz="4" w:space="0" w:color="auto"/>
              <w:bottom w:val="single" w:sz="4" w:space="0" w:color="auto"/>
              <w:right w:val="single" w:sz="4" w:space="0" w:color="auto"/>
            </w:tcBorders>
            <w:noWrap/>
            <w:vAlign w:val="center"/>
          </w:tcPr>
          <w:p w14:paraId="4B72D1D9" w14:textId="77777777" w:rsidR="001F6554" w:rsidRPr="00717C6E" w:rsidRDefault="001F6554" w:rsidP="00CB2DDD">
            <w:pPr>
              <w:widowControl/>
              <w:jc w:val="center"/>
              <w:rPr>
                <w:rFonts w:ascii="宋体" w:hAnsi="宋体" w:cs="宋体" w:hint="eastAsia"/>
                <w:kern w:val="0"/>
                <w:sz w:val="22"/>
              </w:rPr>
            </w:pPr>
            <w:r w:rsidRPr="00717C6E">
              <w:rPr>
                <w:rFonts w:ascii="宋体" w:hAnsi="宋体" w:cs="宋体" w:hint="eastAsia"/>
                <w:kern w:val="0"/>
                <w:sz w:val="22"/>
              </w:rPr>
              <w:t>2</w:t>
            </w:r>
          </w:p>
        </w:tc>
        <w:tc>
          <w:tcPr>
            <w:tcW w:w="2500" w:type="dxa"/>
            <w:tcBorders>
              <w:top w:val="nil"/>
              <w:left w:val="nil"/>
              <w:bottom w:val="single" w:sz="4" w:space="0" w:color="auto"/>
              <w:right w:val="single" w:sz="4" w:space="0" w:color="auto"/>
            </w:tcBorders>
            <w:noWrap/>
            <w:vAlign w:val="center"/>
          </w:tcPr>
          <w:p w14:paraId="0EE94023" w14:textId="77777777" w:rsidR="001F6554" w:rsidRPr="00717C6E" w:rsidRDefault="001F6554" w:rsidP="00CB2DDD">
            <w:pPr>
              <w:widowControl/>
              <w:ind w:firstLine="440"/>
              <w:jc w:val="left"/>
              <w:rPr>
                <w:rFonts w:ascii="宋体" w:hAnsi="宋体" w:cs="宋体" w:hint="eastAsia"/>
                <w:kern w:val="0"/>
                <w:sz w:val="22"/>
              </w:rPr>
            </w:pPr>
            <w:r w:rsidRPr="00717C6E">
              <w:rPr>
                <w:rFonts w:ascii="宋体" w:hAnsi="宋体" w:cs="宋体" w:hint="eastAsia"/>
                <w:kern w:val="0"/>
                <w:sz w:val="22"/>
              </w:rPr>
              <w:t>维修材料</w:t>
            </w:r>
          </w:p>
        </w:tc>
        <w:tc>
          <w:tcPr>
            <w:tcW w:w="960" w:type="dxa"/>
            <w:tcBorders>
              <w:top w:val="nil"/>
              <w:left w:val="nil"/>
              <w:bottom w:val="single" w:sz="4" w:space="0" w:color="auto"/>
              <w:right w:val="single" w:sz="4" w:space="0" w:color="auto"/>
            </w:tcBorders>
            <w:noWrap/>
            <w:vAlign w:val="center"/>
          </w:tcPr>
          <w:p w14:paraId="254E2B13" w14:textId="77777777" w:rsidR="001F6554" w:rsidRPr="00717C6E" w:rsidRDefault="001F6554" w:rsidP="00CB2DDD">
            <w:pPr>
              <w:widowControl/>
              <w:jc w:val="left"/>
              <w:rPr>
                <w:rFonts w:ascii="Microsoft YaHei Light" w:eastAsia="Microsoft YaHei Light" w:hAnsi="Microsoft YaHei Light" w:cs="宋体" w:hint="eastAsia"/>
                <w:kern w:val="0"/>
                <w:sz w:val="22"/>
              </w:rPr>
            </w:pPr>
            <w:r w:rsidRPr="00717C6E">
              <w:rPr>
                <w:rFonts w:ascii="Microsoft YaHei Light" w:eastAsia="Microsoft YaHei Light" w:hAnsi="Microsoft YaHei Light" w:cs="宋体" w:hint="eastAsia"/>
                <w:kern w:val="0"/>
                <w:sz w:val="22"/>
              </w:rPr>
              <w:t>√</w:t>
            </w:r>
          </w:p>
        </w:tc>
        <w:tc>
          <w:tcPr>
            <w:tcW w:w="960" w:type="dxa"/>
            <w:tcBorders>
              <w:top w:val="nil"/>
              <w:left w:val="nil"/>
              <w:bottom w:val="single" w:sz="4" w:space="0" w:color="auto"/>
              <w:right w:val="single" w:sz="4" w:space="0" w:color="auto"/>
            </w:tcBorders>
            <w:noWrap/>
            <w:vAlign w:val="center"/>
          </w:tcPr>
          <w:p w14:paraId="42D73FC2" w14:textId="77777777" w:rsidR="001F6554" w:rsidRPr="00717C6E" w:rsidRDefault="001F6554" w:rsidP="00CB2DDD">
            <w:pPr>
              <w:widowControl/>
              <w:jc w:val="left"/>
              <w:rPr>
                <w:rFonts w:ascii="Microsoft YaHei Light" w:eastAsia="Microsoft YaHei Light" w:hAnsi="Microsoft YaHei Light" w:cs="宋体" w:hint="eastAsia"/>
                <w:kern w:val="0"/>
                <w:sz w:val="22"/>
              </w:rPr>
            </w:pPr>
          </w:p>
        </w:tc>
        <w:tc>
          <w:tcPr>
            <w:tcW w:w="4080" w:type="dxa"/>
            <w:tcBorders>
              <w:top w:val="nil"/>
              <w:left w:val="nil"/>
              <w:bottom w:val="single" w:sz="4" w:space="0" w:color="auto"/>
              <w:right w:val="single" w:sz="4" w:space="0" w:color="auto"/>
            </w:tcBorders>
            <w:vAlign w:val="center"/>
          </w:tcPr>
          <w:p w14:paraId="56B5D6BC" w14:textId="77777777" w:rsidR="001F6554" w:rsidRPr="00717C6E" w:rsidRDefault="001F6554" w:rsidP="00CB2DDD">
            <w:pPr>
              <w:widowControl/>
              <w:jc w:val="left"/>
              <w:rPr>
                <w:rFonts w:ascii="宋体" w:hAnsi="宋体" w:cs="宋体" w:hint="eastAsia"/>
                <w:kern w:val="0"/>
                <w:sz w:val="22"/>
              </w:rPr>
            </w:pPr>
            <w:r w:rsidRPr="00717C6E">
              <w:rPr>
                <w:rFonts w:ascii="宋体" w:hAnsi="宋体" w:cs="宋体" w:hint="eastAsia"/>
                <w:kern w:val="0"/>
                <w:sz w:val="22"/>
              </w:rPr>
              <w:t>各类设施设备维修所需的材料，不包含维修工具。</w:t>
            </w:r>
          </w:p>
        </w:tc>
      </w:tr>
      <w:tr w:rsidR="001F6554" w:rsidRPr="00717C6E" w14:paraId="3A640D70" w14:textId="77777777" w:rsidTr="00CB2DDD">
        <w:trPr>
          <w:trHeight w:val="1365"/>
          <w:jc w:val="center"/>
        </w:trPr>
        <w:tc>
          <w:tcPr>
            <w:tcW w:w="960" w:type="dxa"/>
            <w:tcBorders>
              <w:top w:val="nil"/>
              <w:left w:val="single" w:sz="4" w:space="0" w:color="auto"/>
              <w:bottom w:val="single" w:sz="4" w:space="0" w:color="auto"/>
              <w:right w:val="single" w:sz="4" w:space="0" w:color="auto"/>
            </w:tcBorders>
            <w:noWrap/>
            <w:vAlign w:val="center"/>
          </w:tcPr>
          <w:p w14:paraId="0C4D13A7" w14:textId="77777777" w:rsidR="001F6554" w:rsidRPr="00717C6E" w:rsidRDefault="001F6554" w:rsidP="00CB2DDD">
            <w:pPr>
              <w:widowControl/>
              <w:jc w:val="center"/>
              <w:rPr>
                <w:rFonts w:ascii="宋体" w:hAnsi="宋体" w:cs="宋体" w:hint="eastAsia"/>
                <w:kern w:val="0"/>
                <w:sz w:val="22"/>
              </w:rPr>
            </w:pPr>
            <w:r w:rsidRPr="00717C6E">
              <w:rPr>
                <w:rFonts w:ascii="宋体" w:hAnsi="宋体" w:cs="宋体" w:hint="eastAsia"/>
                <w:kern w:val="0"/>
                <w:sz w:val="22"/>
              </w:rPr>
              <w:t>3</w:t>
            </w:r>
          </w:p>
        </w:tc>
        <w:tc>
          <w:tcPr>
            <w:tcW w:w="2500" w:type="dxa"/>
            <w:tcBorders>
              <w:top w:val="nil"/>
              <w:left w:val="nil"/>
              <w:bottom w:val="single" w:sz="4" w:space="0" w:color="auto"/>
              <w:right w:val="single" w:sz="4" w:space="0" w:color="auto"/>
            </w:tcBorders>
            <w:noWrap/>
            <w:vAlign w:val="center"/>
          </w:tcPr>
          <w:p w14:paraId="03F79443" w14:textId="77777777" w:rsidR="001F6554" w:rsidRPr="00717C6E" w:rsidRDefault="001F6554" w:rsidP="00CB2DDD">
            <w:pPr>
              <w:widowControl/>
              <w:ind w:firstLine="440"/>
              <w:jc w:val="left"/>
              <w:rPr>
                <w:rFonts w:ascii="宋体" w:hAnsi="宋体" w:cs="宋体" w:hint="eastAsia"/>
                <w:kern w:val="0"/>
                <w:sz w:val="22"/>
              </w:rPr>
            </w:pPr>
            <w:r w:rsidRPr="00717C6E">
              <w:rPr>
                <w:rFonts w:ascii="宋体" w:hAnsi="宋体" w:cs="宋体" w:hint="eastAsia"/>
                <w:kern w:val="0"/>
                <w:sz w:val="22"/>
              </w:rPr>
              <w:t>保洁材料</w:t>
            </w:r>
          </w:p>
        </w:tc>
        <w:tc>
          <w:tcPr>
            <w:tcW w:w="960" w:type="dxa"/>
            <w:tcBorders>
              <w:top w:val="nil"/>
              <w:left w:val="nil"/>
              <w:bottom w:val="single" w:sz="4" w:space="0" w:color="auto"/>
              <w:right w:val="single" w:sz="4" w:space="0" w:color="auto"/>
            </w:tcBorders>
            <w:noWrap/>
            <w:vAlign w:val="center"/>
          </w:tcPr>
          <w:p w14:paraId="4BFF705B" w14:textId="77777777" w:rsidR="001F6554" w:rsidRPr="00717C6E" w:rsidRDefault="001F6554" w:rsidP="00CB2DDD">
            <w:pPr>
              <w:widowControl/>
              <w:jc w:val="left"/>
              <w:rPr>
                <w:rFonts w:ascii="Microsoft YaHei Light" w:eastAsia="Microsoft YaHei Light" w:hAnsi="Microsoft YaHei Light" w:cs="宋体" w:hint="eastAsia"/>
                <w:kern w:val="0"/>
                <w:sz w:val="22"/>
              </w:rPr>
            </w:pPr>
            <w:r w:rsidRPr="00717C6E">
              <w:rPr>
                <w:rFonts w:ascii="Microsoft YaHei Light" w:eastAsia="Microsoft YaHei Light" w:hAnsi="Microsoft YaHei Light" w:cs="宋体" w:hint="eastAsia"/>
                <w:kern w:val="0"/>
                <w:sz w:val="22"/>
              </w:rPr>
              <w:t>√</w:t>
            </w:r>
          </w:p>
        </w:tc>
        <w:tc>
          <w:tcPr>
            <w:tcW w:w="960" w:type="dxa"/>
            <w:tcBorders>
              <w:top w:val="nil"/>
              <w:left w:val="nil"/>
              <w:bottom w:val="single" w:sz="4" w:space="0" w:color="auto"/>
              <w:right w:val="single" w:sz="4" w:space="0" w:color="auto"/>
            </w:tcBorders>
            <w:noWrap/>
            <w:vAlign w:val="center"/>
          </w:tcPr>
          <w:p w14:paraId="21863EBC" w14:textId="77777777" w:rsidR="001F6554" w:rsidRPr="00717C6E" w:rsidRDefault="001F6554" w:rsidP="00CB2DDD">
            <w:pPr>
              <w:widowControl/>
              <w:jc w:val="left"/>
              <w:rPr>
                <w:rFonts w:ascii="Microsoft YaHei Light" w:eastAsia="Microsoft YaHei Light" w:hAnsi="Microsoft YaHei Light" w:cs="宋体" w:hint="eastAsia"/>
                <w:kern w:val="0"/>
                <w:sz w:val="22"/>
              </w:rPr>
            </w:pPr>
          </w:p>
        </w:tc>
        <w:tc>
          <w:tcPr>
            <w:tcW w:w="4080" w:type="dxa"/>
            <w:tcBorders>
              <w:top w:val="nil"/>
              <w:left w:val="nil"/>
              <w:bottom w:val="single" w:sz="4" w:space="0" w:color="auto"/>
              <w:right w:val="single" w:sz="4" w:space="0" w:color="auto"/>
            </w:tcBorders>
            <w:vAlign w:val="center"/>
          </w:tcPr>
          <w:p w14:paraId="36216673" w14:textId="77777777" w:rsidR="001F6554" w:rsidRPr="00717C6E" w:rsidRDefault="001F6554" w:rsidP="00CB2DDD">
            <w:pPr>
              <w:widowControl/>
              <w:jc w:val="left"/>
              <w:rPr>
                <w:rFonts w:ascii="宋体" w:hAnsi="宋体" w:cs="宋体" w:hint="eastAsia"/>
                <w:kern w:val="0"/>
                <w:sz w:val="22"/>
              </w:rPr>
            </w:pPr>
            <w:r w:rsidRPr="00717C6E">
              <w:rPr>
                <w:rFonts w:ascii="宋体" w:hAnsi="宋体" w:cs="宋体" w:hint="eastAsia"/>
                <w:kern w:val="0"/>
                <w:sz w:val="22"/>
              </w:rPr>
              <w:t>包括环境保洁所需的清洁、洗涤药剂，地面和物体表面擦拭用的消毒剂，地面养护药剂、材料和保洁工具等耗材（耗材品质需可靠有保证）。</w:t>
            </w:r>
          </w:p>
        </w:tc>
      </w:tr>
      <w:tr w:rsidR="001F6554" w:rsidRPr="00717C6E" w14:paraId="55A2B51B" w14:textId="77777777" w:rsidTr="00CB2DDD">
        <w:trPr>
          <w:trHeight w:val="510"/>
          <w:jc w:val="center"/>
        </w:trPr>
        <w:tc>
          <w:tcPr>
            <w:tcW w:w="960" w:type="dxa"/>
            <w:tcBorders>
              <w:top w:val="single" w:sz="4" w:space="0" w:color="auto"/>
              <w:left w:val="single" w:sz="4" w:space="0" w:color="auto"/>
              <w:bottom w:val="single" w:sz="4" w:space="0" w:color="auto"/>
              <w:right w:val="single" w:sz="4" w:space="0" w:color="auto"/>
            </w:tcBorders>
            <w:noWrap/>
            <w:vAlign w:val="center"/>
          </w:tcPr>
          <w:p w14:paraId="2B645C5A" w14:textId="77777777" w:rsidR="001F6554" w:rsidRPr="00717C6E" w:rsidRDefault="001F6554" w:rsidP="00CB2DDD">
            <w:pPr>
              <w:widowControl/>
              <w:jc w:val="center"/>
              <w:rPr>
                <w:rFonts w:ascii="宋体" w:hAnsi="宋体" w:cs="宋体" w:hint="eastAsia"/>
                <w:kern w:val="0"/>
                <w:sz w:val="22"/>
              </w:rPr>
            </w:pPr>
            <w:r w:rsidRPr="00717C6E">
              <w:rPr>
                <w:rFonts w:ascii="宋体" w:hAnsi="宋体" w:cs="宋体" w:hint="eastAsia"/>
                <w:kern w:val="0"/>
                <w:sz w:val="22"/>
              </w:rPr>
              <w:t>4</w:t>
            </w:r>
          </w:p>
        </w:tc>
        <w:tc>
          <w:tcPr>
            <w:tcW w:w="2500" w:type="dxa"/>
            <w:tcBorders>
              <w:top w:val="single" w:sz="4" w:space="0" w:color="auto"/>
              <w:left w:val="nil"/>
              <w:bottom w:val="single" w:sz="4" w:space="0" w:color="auto"/>
              <w:right w:val="single" w:sz="4" w:space="0" w:color="auto"/>
            </w:tcBorders>
            <w:noWrap/>
            <w:vAlign w:val="center"/>
          </w:tcPr>
          <w:p w14:paraId="4437BA4B" w14:textId="77777777" w:rsidR="001F6554" w:rsidRPr="00717C6E" w:rsidRDefault="001F6554" w:rsidP="00CB2DDD">
            <w:pPr>
              <w:widowControl/>
              <w:ind w:firstLine="440"/>
              <w:jc w:val="left"/>
              <w:rPr>
                <w:rFonts w:ascii="宋体" w:hAnsi="宋体" w:cs="宋体" w:hint="eastAsia"/>
                <w:kern w:val="0"/>
                <w:sz w:val="22"/>
              </w:rPr>
            </w:pPr>
            <w:r w:rsidRPr="00717C6E">
              <w:rPr>
                <w:rFonts w:ascii="宋体" w:hAnsi="宋体" w:cs="宋体" w:hint="eastAsia"/>
                <w:kern w:val="0"/>
                <w:sz w:val="22"/>
              </w:rPr>
              <w:t>保洁工具</w:t>
            </w:r>
          </w:p>
        </w:tc>
        <w:tc>
          <w:tcPr>
            <w:tcW w:w="960" w:type="dxa"/>
            <w:tcBorders>
              <w:top w:val="single" w:sz="4" w:space="0" w:color="auto"/>
              <w:left w:val="nil"/>
              <w:bottom w:val="single" w:sz="4" w:space="0" w:color="auto"/>
              <w:right w:val="single" w:sz="4" w:space="0" w:color="auto"/>
            </w:tcBorders>
            <w:noWrap/>
            <w:vAlign w:val="center"/>
          </w:tcPr>
          <w:p w14:paraId="28F2A1AB" w14:textId="77777777" w:rsidR="001F6554" w:rsidRPr="00717C6E" w:rsidRDefault="001F6554" w:rsidP="00CB2DDD">
            <w:pPr>
              <w:widowControl/>
              <w:jc w:val="left"/>
              <w:rPr>
                <w:rFonts w:ascii="Microsoft YaHei Light" w:eastAsia="Microsoft YaHei Light" w:hAnsi="Microsoft YaHei Light" w:cs="宋体" w:hint="eastAsia"/>
                <w:kern w:val="0"/>
                <w:sz w:val="22"/>
              </w:rPr>
            </w:pPr>
            <w:r w:rsidRPr="00717C6E">
              <w:rPr>
                <w:rFonts w:ascii="Microsoft YaHei Light" w:eastAsia="Microsoft YaHei Light" w:hAnsi="Microsoft YaHei Light" w:cs="宋体" w:hint="eastAsia"/>
                <w:kern w:val="0"/>
                <w:sz w:val="22"/>
              </w:rPr>
              <w:t>√</w:t>
            </w:r>
          </w:p>
        </w:tc>
        <w:tc>
          <w:tcPr>
            <w:tcW w:w="960" w:type="dxa"/>
            <w:tcBorders>
              <w:top w:val="single" w:sz="4" w:space="0" w:color="auto"/>
              <w:left w:val="nil"/>
              <w:bottom w:val="single" w:sz="4" w:space="0" w:color="auto"/>
              <w:right w:val="single" w:sz="4" w:space="0" w:color="auto"/>
            </w:tcBorders>
            <w:noWrap/>
            <w:vAlign w:val="center"/>
          </w:tcPr>
          <w:p w14:paraId="7F30EF77" w14:textId="77777777" w:rsidR="001F6554" w:rsidRPr="00717C6E" w:rsidRDefault="001F6554" w:rsidP="00CB2DDD">
            <w:pPr>
              <w:widowControl/>
              <w:jc w:val="left"/>
              <w:rPr>
                <w:rFonts w:ascii="Microsoft YaHei Light" w:eastAsia="Microsoft YaHei Light" w:hAnsi="Microsoft YaHei Light" w:cs="宋体" w:hint="eastAsia"/>
                <w:kern w:val="0"/>
                <w:sz w:val="22"/>
              </w:rPr>
            </w:pPr>
          </w:p>
        </w:tc>
        <w:tc>
          <w:tcPr>
            <w:tcW w:w="4080" w:type="dxa"/>
            <w:tcBorders>
              <w:top w:val="single" w:sz="4" w:space="0" w:color="auto"/>
              <w:left w:val="nil"/>
              <w:bottom w:val="single" w:sz="4" w:space="0" w:color="auto"/>
              <w:right w:val="single" w:sz="4" w:space="0" w:color="auto"/>
            </w:tcBorders>
            <w:noWrap/>
            <w:vAlign w:val="center"/>
          </w:tcPr>
          <w:p w14:paraId="135F99FA" w14:textId="77777777" w:rsidR="001F6554" w:rsidRPr="00717C6E" w:rsidRDefault="001F6554" w:rsidP="00CB2DDD">
            <w:pPr>
              <w:widowControl/>
              <w:jc w:val="left"/>
              <w:rPr>
                <w:rFonts w:ascii="宋体" w:hAnsi="宋体" w:cs="宋体" w:hint="eastAsia"/>
                <w:kern w:val="0"/>
                <w:sz w:val="22"/>
              </w:rPr>
            </w:pPr>
            <w:r w:rsidRPr="00717C6E">
              <w:rPr>
                <w:rFonts w:ascii="宋体" w:hAnsi="宋体" w:cs="宋体" w:hint="eastAsia"/>
                <w:kern w:val="0"/>
                <w:sz w:val="22"/>
              </w:rPr>
              <w:t>包括</w:t>
            </w:r>
            <w:proofErr w:type="gramStart"/>
            <w:r w:rsidRPr="00717C6E">
              <w:rPr>
                <w:rFonts w:ascii="宋体" w:hAnsi="宋体" w:cs="宋体" w:hint="eastAsia"/>
                <w:kern w:val="0"/>
                <w:sz w:val="22"/>
              </w:rPr>
              <w:t>保洁小</w:t>
            </w:r>
            <w:proofErr w:type="gramEnd"/>
            <w:r w:rsidRPr="00717C6E">
              <w:rPr>
                <w:rFonts w:ascii="宋体" w:hAnsi="宋体" w:cs="宋体" w:hint="eastAsia"/>
                <w:kern w:val="0"/>
                <w:sz w:val="22"/>
              </w:rPr>
              <w:t>工具、尘推、工作警示牌等。</w:t>
            </w:r>
          </w:p>
        </w:tc>
      </w:tr>
      <w:tr w:rsidR="001F6554" w:rsidRPr="00717C6E" w14:paraId="539B61A9" w14:textId="77777777" w:rsidTr="00CB2DDD">
        <w:trPr>
          <w:trHeight w:val="510"/>
          <w:jc w:val="center"/>
        </w:trPr>
        <w:tc>
          <w:tcPr>
            <w:tcW w:w="960" w:type="dxa"/>
            <w:tcBorders>
              <w:top w:val="single" w:sz="4" w:space="0" w:color="auto"/>
              <w:left w:val="single" w:sz="4" w:space="0" w:color="auto"/>
              <w:bottom w:val="single" w:sz="4" w:space="0" w:color="auto"/>
              <w:right w:val="single" w:sz="4" w:space="0" w:color="auto"/>
            </w:tcBorders>
            <w:noWrap/>
            <w:vAlign w:val="center"/>
          </w:tcPr>
          <w:p w14:paraId="5E0AA9DE" w14:textId="77777777" w:rsidR="001F6554" w:rsidRPr="00717C6E" w:rsidRDefault="001F6554" w:rsidP="00CB2DDD">
            <w:pPr>
              <w:widowControl/>
              <w:jc w:val="center"/>
              <w:rPr>
                <w:rFonts w:ascii="宋体" w:hAnsi="宋体" w:cs="宋体" w:hint="eastAsia"/>
                <w:kern w:val="0"/>
                <w:sz w:val="22"/>
              </w:rPr>
            </w:pPr>
            <w:r w:rsidRPr="00717C6E">
              <w:rPr>
                <w:rFonts w:ascii="宋体" w:hAnsi="宋体" w:cs="宋体" w:hint="eastAsia"/>
                <w:kern w:val="0"/>
                <w:sz w:val="22"/>
              </w:rPr>
              <w:t>5</w:t>
            </w:r>
          </w:p>
        </w:tc>
        <w:tc>
          <w:tcPr>
            <w:tcW w:w="2500" w:type="dxa"/>
            <w:tcBorders>
              <w:top w:val="single" w:sz="4" w:space="0" w:color="auto"/>
              <w:left w:val="nil"/>
              <w:bottom w:val="single" w:sz="4" w:space="0" w:color="auto"/>
              <w:right w:val="single" w:sz="4" w:space="0" w:color="auto"/>
            </w:tcBorders>
            <w:noWrap/>
            <w:vAlign w:val="center"/>
          </w:tcPr>
          <w:p w14:paraId="5A239A6A" w14:textId="77777777" w:rsidR="001F6554" w:rsidRPr="00717C6E" w:rsidRDefault="001F6554" w:rsidP="00CB2DDD">
            <w:pPr>
              <w:widowControl/>
              <w:ind w:firstLine="440"/>
              <w:jc w:val="left"/>
              <w:rPr>
                <w:rFonts w:ascii="宋体" w:hAnsi="宋体" w:cs="宋体" w:hint="eastAsia"/>
                <w:kern w:val="0"/>
                <w:sz w:val="22"/>
              </w:rPr>
            </w:pPr>
            <w:r w:rsidRPr="00717C6E">
              <w:rPr>
                <w:rFonts w:ascii="宋体" w:hAnsi="宋体" w:cs="宋体" w:hint="eastAsia"/>
                <w:kern w:val="0"/>
                <w:sz w:val="22"/>
              </w:rPr>
              <w:t>保安用品</w:t>
            </w:r>
          </w:p>
        </w:tc>
        <w:tc>
          <w:tcPr>
            <w:tcW w:w="960" w:type="dxa"/>
            <w:tcBorders>
              <w:top w:val="single" w:sz="4" w:space="0" w:color="auto"/>
              <w:left w:val="nil"/>
              <w:bottom w:val="single" w:sz="4" w:space="0" w:color="auto"/>
              <w:right w:val="single" w:sz="4" w:space="0" w:color="auto"/>
            </w:tcBorders>
            <w:noWrap/>
            <w:vAlign w:val="center"/>
          </w:tcPr>
          <w:p w14:paraId="22E7BC83" w14:textId="77777777" w:rsidR="001F6554" w:rsidRPr="00717C6E" w:rsidRDefault="001F6554" w:rsidP="00CB2DDD">
            <w:pPr>
              <w:widowControl/>
              <w:jc w:val="left"/>
              <w:rPr>
                <w:rFonts w:ascii="宋体" w:hAnsi="宋体" w:cs="宋体" w:hint="eastAsia"/>
                <w:kern w:val="0"/>
                <w:sz w:val="22"/>
              </w:rPr>
            </w:pPr>
          </w:p>
        </w:tc>
        <w:tc>
          <w:tcPr>
            <w:tcW w:w="960" w:type="dxa"/>
            <w:tcBorders>
              <w:top w:val="single" w:sz="4" w:space="0" w:color="auto"/>
              <w:left w:val="nil"/>
              <w:bottom w:val="single" w:sz="4" w:space="0" w:color="auto"/>
              <w:right w:val="single" w:sz="4" w:space="0" w:color="auto"/>
            </w:tcBorders>
            <w:noWrap/>
            <w:vAlign w:val="center"/>
          </w:tcPr>
          <w:p w14:paraId="2F37A590" w14:textId="77777777" w:rsidR="001F6554" w:rsidRPr="00717C6E" w:rsidRDefault="001F6554" w:rsidP="00CB2DDD">
            <w:pPr>
              <w:widowControl/>
              <w:jc w:val="left"/>
              <w:rPr>
                <w:rFonts w:ascii="宋体" w:hAnsi="宋体" w:cs="宋体" w:hint="eastAsia"/>
                <w:kern w:val="0"/>
                <w:sz w:val="22"/>
              </w:rPr>
            </w:pPr>
            <w:r w:rsidRPr="00717C6E">
              <w:rPr>
                <w:rFonts w:ascii="Microsoft YaHei Light" w:eastAsia="Microsoft YaHei Light" w:hAnsi="Microsoft YaHei Light" w:cs="宋体" w:hint="eastAsia"/>
                <w:kern w:val="0"/>
                <w:sz w:val="22"/>
              </w:rPr>
              <w:t>√</w:t>
            </w:r>
          </w:p>
        </w:tc>
        <w:tc>
          <w:tcPr>
            <w:tcW w:w="4080" w:type="dxa"/>
            <w:tcBorders>
              <w:top w:val="single" w:sz="4" w:space="0" w:color="auto"/>
              <w:left w:val="nil"/>
              <w:bottom w:val="single" w:sz="4" w:space="0" w:color="auto"/>
              <w:right w:val="single" w:sz="4" w:space="0" w:color="auto"/>
            </w:tcBorders>
            <w:noWrap/>
            <w:vAlign w:val="center"/>
          </w:tcPr>
          <w:p w14:paraId="04D75318" w14:textId="77777777" w:rsidR="001F6554" w:rsidRPr="00717C6E" w:rsidRDefault="001F6554" w:rsidP="00CB2DDD">
            <w:pPr>
              <w:widowControl/>
              <w:jc w:val="left"/>
              <w:rPr>
                <w:rFonts w:ascii="宋体" w:hAnsi="宋体" w:cs="宋体" w:hint="eastAsia"/>
                <w:kern w:val="0"/>
                <w:sz w:val="22"/>
              </w:rPr>
            </w:pPr>
            <w:r w:rsidRPr="00717C6E">
              <w:rPr>
                <w:rFonts w:ascii="宋体" w:hAnsi="宋体" w:cs="宋体" w:hint="eastAsia"/>
                <w:kern w:val="0"/>
                <w:sz w:val="22"/>
                <w:lang w:bidi="ar"/>
              </w:rPr>
              <w:t>包括长警棍、短警棍、盾牌、钢盔、钢叉、反光衣等。</w:t>
            </w:r>
          </w:p>
        </w:tc>
      </w:tr>
      <w:tr w:rsidR="001F6554" w:rsidRPr="00717C6E" w14:paraId="539C43FC" w14:textId="77777777" w:rsidTr="00CB2DDD">
        <w:trPr>
          <w:trHeight w:val="50"/>
          <w:jc w:val="center"/>
        </w:trPr>
        <w:tc>
          <w:tcPr>
            <w:tcW w:w="960" w:type="dxa"/>
            <w:tcBorders>
              <w:top w:val="nil"/>
              <w:left w:val="single" w:sz="4" w:space="0" w:color="auto"/>
              <w:bottom w:val="single" w:sz="4" w:space="0" w:color="auto"/>
              <w:right w:val="single" w:sz="4" w:space="0" w:color="auto"/>
            </w:tcBorders>
            <w:noWrap/>
            <w:vAlign w:val="center"/>
          </w:tcPr>
          <w:p w14:paraId="0AFE751A" w14:textId="77777777" w:rsidR="001F6554" w:rsidRPr="00717C6E" w:rsidRDefault="001F6554" w:rsidP="00CB2DDD">
            <w:pPr>
              <w:widowControl/>
              <w:jc w:val="center"/>
              <w:rPr>
                <w:rFonts w:ascii="宋体" w:hAnsi="宋体" w:cs="宋体" w:hint="eastAsia"/>
                <w:kern w:val="0"/>
                <w:sz w:val="22"/>
              </w:rPr>
            </w:pPr>
            <w:r w:rsidRPr="00717C6E">
              <w:rPr>
                <w:rFonts w:ascii="宋体" w:hAnsi="宋体" w:cs="宋体" w:hint="eastAsia"/>
                <w:kern w:val="0"/>
                <w:sz w:val="22"/>
              </w:rPr>
              <w:t>6</w:t>
            </w:r>
          </w:p>
        </w:tc>
        <w:tc>
          <w:tcPr>
            <w:tcW w:w="2500" w:type="dxa"/>
            <w:tcBorders>
              <w:top w:val="nil"/>
              <w:left w:val="nil"/>
              <w:bottom w:val="single" w:sz="4" w:space="0" w:color="auto"/>
              <w:right w:val="single" w:sz="4" w:space="0" w:color="auto"/>
            </w:tcBorders>
            <w:noWrap/>
            <w:vAlign w:val="center"/>
          </w:tcPr>
          <w:p w14:paraId="5EDF1EB7" w14:textId="77777777" w:rsidR="001F6554" w:rsidRPr="00717C6E" w:rsidRDefault="001F6554" w:rsidP="00CB2DDD">
            <w:pPr>
              <w:widowControl/>
              <w:ind w:firstLine="440"/>
              <w:jc w:val="left"/>
              <w:rPr>
                <w:rFonts w:ascii="宋体" w:hAnsi="宋体" w:cs="宋体" w:hint="eastAsia"/>
                <w:kern w:val="0"/>
                <w:sz w:val="22"/>
              </w:rPr>
            </w:pPr>
            <w:r w:rsidRPr="00717C6E">
              <w:rPr>
                <w:rFonts w:ascii="宋体" w:hAnsi="宋体" w:cs="宋体" w:hint="eastAsia"/>
                <w:kern w:val="0"/>
                <w:sz w:val="22"/>
              </w:rPr>
              <w:t>保安耗材</w:t>
            </w:r>
          </w:p>
        </w:tc>
        <w:tc>
          <w:tcPr>
            <w:tcW w:w="960" w:type="dxa"/>
            <w:tcBorders>
              <w:top w:val="nil"/>
              <w:left w:val="nil"/>
              <w:bottom w:val="single" w:sz="4" w:space="0" w:color="auto"/>
              <w:right w:val="single" w:sz="4" w:space="0" w:color="auto"/>
            </w:tcBorders>
            <w:noWrap/>
            <w:vAlign w:val="center"/>
          </w:tcPr>
          <w:p w14:paraId="30AA3C21" w14:textId="77777777" w:rsidR="001F6554" w:rsidRPr="00717C6E" w:rsidRDefault="001F6554" w:rsidP="00CB2DDD">
            <w:pPr>
              <w:widowControl/>
              <w:jc w:val="left"/>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0DD19C2D" w14:textId="77777777" w:rsidR="001F6554" w:rsidRPr="00717C6E" w:rsidRDefault="001F6554" w:rsidP="00CB2DDD">
            <w:pPr>
              <w:widowControl/>
              <w:jc w:val="left"/>
              <w:rPr>
                <w:rFonts w:ascii="宋体" w:hAnsi="宋体" w:cs="宋体" w:hint="eastAsia"/>
                <w:kern w:val="0"/>
                <w:sz w:val="22"/>
              </w:rPr>
            </w:pPr>
            <w:r w:rsidRPr="00717C6E">
              <w:rPr>
                <w:rFonts w:ascii="Microsoft YaHei Light" w:eastAsia="Microsoft YaHei Light" w:hAnsi="Microsoft YaHei Light" w:cs="宋体" w:hint="eastAsia"/>
                <w:kern w:val="0"/>
                <w:sz w:val="22"/>
              </w:rPr>
              <w:t>√</w:t>
            </w:r>
          </w:p>
        </w:tc>
        <w:tc>
          <w:tcPr>
            <w:tcW w:w="4080" w:type="dxa"/>
            <w:tcBorders>
              <w:top w:val="nil"/>
              <w:left w:val="nil"/>
              <w:bottom w:val="single" w:sz="4" w:space="0" w:color="auto"/>
              <w:right w:val="single" w:sz="4" w:space="0" w:color="auto"/>
            </w:tcBorders>
            <w:noWrap/>
            <w:vAlign w:val="center"/>
          </w:tcPr>
          <w:p w14:paraId="3D612A30" w14:textId="77777777" w:rsidR="001F6554" w:rsidRPr="00717C6E" w:rsidRDefault="001F6554" w:rsidP="00CB2DDD">
            <w:pPr>
              <w:widowControl/>
              <w:jc w:val="left"/>
              <w:rPr>
                <w:rFonts w:ascii="宋体" w:hAnsi="宋体" w:cs="宋体" w:hint="eastAsia"/>
                <w:kern w:val="0"/>
                <w:sz w:val="22"/>
              </w:rPr>
            </w:pPr>
            <w:r w:rsidRPr="00717C6E">
              <w:rPr>
                <w:rFonts w:ascii="宋体" w:hAnsi="宋体" w:cs="宋体" w:hint="eastAsia"/>
                <w:kern w:val="0"/>
                <w:sz w:val="22"/>
              </w:rPr>
              <w:t>包括遮阳大伞、白手套、纱手套、毛巾、雨衣、雨鞋等。</w:t>
            </w:r>
          </w:p>
        </w:tc>
      </w:tr>
      <w:tr w:rsidR="001F6554" w:rsidRPr="00717C6E" w14:paraId="726F562E" w14:textId="77777777" w:rsidTr="00CB2DDD">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2CE8FE81" w14:textId="77777777" w:rsidR="001F6554" w:rsidRPr="00717C6E" w:rsidRDefault="001F6554" w:rsidP="00CB2DDD">
            <w:pPr>
              <w:widowControl/>
              <w:ind w:firstLine="440"/>
              <w:jc w:val="center"/>
              <w:rPr>
                <w:rFonts w:ascii="宋体" w:hAnsi="宋体" w:cs="宋体" w:hint="eastAsia"/>
                <w:kern w:val="0"/>
                <w:sz w:val="22"/>
              </w:rPr>
            </w:pPr>
          </w:p>
        </w:tc>
        <w:tc>
          <w:tcPr>
            <w:tcW w:w="2500" w:type="dxa"/>
            <w:tcBorders>
              <w:top w:val="nil"/>
              <w:left w:val="nil"/>
              <w:bottom w:val="single" w:sz="4" w:space="0" w:color="auto"/>
              <w:right w:val="single" w:sz="4" w:space="0" w:color="auto"/>
            </w:tcBorders>
            <w:noWrap/>
            <w:vAlign w:val="center"/>
          </w:tcPr>
          <w:p w14:paraId="01785A2F" w14:textId="77777777" w:rsidR="001F6554" w:rsidRPr="00717C6E" w:rsidRDefault="001F6554" w:rsidP="00CB2DDD">
            <w:pPr>
              <w:widowControl/>
              <w:ind w:firstLine="440"/>
              <w:jc w:val="left"/>
              <w:rPr>
                <w:rFonts w:ascii="宋体" w:hAnsi="宋体" w:cs="宋体" w:hint="eastAsia"/>
                <w:kern w:val="0"/>
                <w:sz w:val="22"/>
              </w:rPr>
            </w:pPr>
            <w:r w:rsidRPr="00717C6E">
              <w:rPr>
                <w:rFonts w:ascii="宋体" w:hAnsi="宋体" w:cs="宋体"/>
                <w:kern w:val="0"/>
                <w:sz w:val="22"/>
              </w:rPr>
              <w:t>…</w:t>
            </w:r>
          </w:p>
        </w:tc>
        <w:tc>
          <w:tcPr>
            <w:tcW w:w="960" w:type="dxa"/>
            <w:tcBorders>
              <w:top w:val="nil"/>
              <w:left w:val="nil"/>
              <w:bottom w:val="single" w:sz="4" w:space="0" w:color="auto"/>
              <w:right w:val="single" w:sz="4" w:space="0" w:color="auto"/>
            </w:tcBorders>
            <w:noWrap/>
            <w:vAlign w:val="center"/>
          </w:tcPr>
          <w:p w14:paraId="01285CD9" w14:textId="77777777" w:rsidR="001F6554" w:rsidRPr="00717C6E" w:rsidRDefault="001F6554" w:rsidP="00CB2DDD">
            <w:pPr>
              <w:widowControl/>
              <w:ind w:firstLine="440"/>
              <w:jc w:val="left"/>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047EA4EA" w14:textId="77777777" w:rsidR="001F6554" w:rsidRPr="00717C6E" w:rsidRDefault="001F6554" w:rsidP="00CB2DDD">
            <w:pPr>
              <w:widowControl/>
              <w:ind w:firstLine="440"/>
              <w:jc w:val="left"/>
              <w:rPr>
                <w:rFonts w:ascii="宋体" w:hAnsi="宋体" w:cs="宋体" w:hint="eastAsia"/>
                <w:kern w:val="0"/>
                <w:sz w:val="22"/>
              </w:rPr>
            </w:pPr>
          </w:p>
        </w:tc>
        <w:tc>
          <w:tcPr>
            <w:tcW w:w="4080" w:type="dxa"/>
            <w:tcBorders>
              <w:top w:val="nil"/>
              <w:left w:val="nil"/>
              <w:bottom w:val="single" w:sz="4" w:space="0" w:color="auto"/>
              <w:right w:val="single" w:sz="4" w:space="0" w:color="auto"/>
            </w:tcBorders>
            <w:noWrap/>
            <w:vAlign w:val="center"/>
          </w:tcPr>
          <w:p w14:paraId="098946D7" w14:textId="77777777" w:rsidR="001F6554" w:rsidRPr="00717C6E" w:rsidRDefault="001F6554" w:rsidP="00CB2DDD">
            <w:pPr>
              <w:widowControl/>
              <w:ind w:firstLine="440"/>
              <w:jc w:val="left"/>
              <w:rPr>
                <w:rFonts w:ascii="宋体" w:hAnsi="宋体" w:cs="宋体" w:hint="eastAsia"/>
                <w:kern w:val="0"/>
                <w:sz w:val="22"/>
              </w:rPr>
            </w:pPr>
          </w:p>
        </w:tc>
      </w:tr>
    </w:tbl>
    <w:p w14:paraId="344A0CAC" w14:textId="77777777" w:rsidR="001F6554" w:rsidRPr="00717C6E" w:rsidRDefault="001F6554" w:rsidP="001F6554">
      <w:pPr>
        <w:widowControl/>
        <w:jc w:val="left"/>
        <w:rPr>
          <w:rFonts w:ascii="Times New Roman" w:hAnsi="Times New Roman"/>
          <w:sz w:val="22"/>
          <w:u w:val="single"/>
        </w:rPr>
      </w:pPr>
    </w:p>
    <w:p w14:paraId="17D4DF1B"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u w:val="single"/>
        </w:rPr>
      </w:pPr>
      <w:r w:rsidRPr="00717C6E">
        <w:rPr>
          <w:rFonts w:ascii="Times New Roman" w:hAnsi="Times New Roman"/>
          <w:sz w:val="22"/>
          <w:u w:val="single"/>
        </w:rPr>
        <w:t>5.2</w:t>
      </w:r>
      <w:r w:rsidRPr="00717C6E">
        <w:rPr>
          <w:rFonts w:ascii="Times New Roman" w:hAnsi="Times New Roman" w:hint="eastAsia"/>
          <w:sz w:val="22"/>
          <w:u w:val="single"/>
        </w:rPr>
        <w:t>本项目不允许进行专业分包。</w:t>
      </w:r>
    </w:p>
    <w:p w14:paraId="5C7FC043"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u w:val="single"/>
        </w:rPr>
      </w:pPr>
    </w:p>
    <w:p w14:paraId="2BFF9FAF" w14:textId="77777777" w:rsidR="001F6554" w:rsidRPr="00717C6E" w:rsidRDefault="001F6554" w:rsidP="001F6554">
      <w:pPr>
        <w:adjustRightInd w:val="0"/>
        <w:snapToGrid w:val="0"/>
        <w:spacing w:line="300" w:lineRule="auto"/>
        <w:ind w:firstLineChars="200" w:firstLine="442"/>
        <w:jc w:val="left"/>
        <w:outlineLvl w:val="2"/>
        <w:rPr>
          <w:rFonts w:ascii="Times New Roman" w:hAnsi="Times New Roman"/>
          <w:b/>
          <w:sz w:val="22"/>
        </w:rPr>
      </w:pPr>
      <w:bookmarkStart w:id="38" w:name="_Toc162957303"/>
      <w:bookmarkStart w:id="39" w:name="_Toc118676631"/>
      <w:bookmarkStart w:id="40" w:name="_Toc167805488"/>
      <w:r w:rsidRPr="00717C6E">
        <w:rPr>
          <w:rFonts w:ascii="Times New Roman" w:hAnsi="Times New Roman"/>
          <w:b/>
          <w:sz w:val="22"/>
        </w:rPr>
        <w:t xml:space="preserve">6 </w:t>
      </w:r>
      <w:r w:rsidRPr="00717C6E">
        <w:rPr>
          <w:rFonts w:ascii="Times New Roman" w:hAnsi="Times New Roman" w:hint="eastAsia"/>
          <w:b/>
          <w:sz w:val="22"/>
        </w:rPr>
        <w:t>合同的签订</w:t>
      </w:r>
      <w:bookmarkEnd w:id="38"/>
      <w:bookmarkEnd w:id="39"/>
      <w:bookmarkEnd w:id="40"/>
    </w:p>
    <w:p w14:paraId="089DD225" w14:textId="77777777" w:rsidR="001F6554" w:rsidRPr="00717C6E" w:rsidRDefault="001F6554" w:rsidP="001F6554">
      <w:pPr>
        <w:snapToGrid w:val="0"/>
        <w:spacing w:line="300" w:lineRule="auto"/>
        <w:ind w:firstLineChars="200" w:firstLine="440"/>
        <w:jc w:val="left"/>
        <w:rPr>
          <w:rFonts w:ascii="Times New Roman" w:hAnsi="Times New Roman"/>
          <w:sz w:val="22"/>
        </w:rPr>
      </w:pPr>
      <w:r w:rsidRPr="00717C6E">
        <w:rPr>
          <w:rFonts w:ascii="Times New Roman" w:hAnsi="Times New Roman"/>
          <w:sz w:val="22"/>
        </w:rPr>
        <w:t xml:space="preserve">6.1 </w:t>
      </w:r>
      <w:r w:rsidRPr="00717C6E">
        <w:rPr>
          <w:rFonts w:ascii="Times New Roman" w:hAnsi="Times New Roman" w:hint="eastAsia"/>
          <w:sz w:val="22"/>
        </w:rPr>
        <w:t>本项目合同的标的、价格、质量及验收标准、考核管理、履约期限等主要条款应当与招标文件和中标人投标文件的内容一致，并互相补充和解释。</w:t>
      </w:r>
    </w:p>
    <w:p w14:paraId="2993998E"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sz w:val="22"/>
        </w:rPr>
        <w:t xml:space="preserve">6.2 </w:t>
      </w:r>
      <w:r w:rsidRPr="00717C6E">
        <w:rPr>
          <w:rFonts w:ascii="Times New Roman" w:hAnsi="Times New Roman" w:hint="eastAsia"/>
          <w:sz w:val="22"/>
        </w:rPr>
        <w:t>合同履约过程中，如遇不可抗力或政策性调价（以招标文件和合同约定为准），经双方商定可以调整合同金额（调整原则以招标文件约定为准），并签订补充协议。</w:t>
      </w:r>
    </w:p>
    <w:p w14:paraId="1E769456" w14:textId="77777777" w:rsidR="001F6554" w:rsidRPr="00717C6E" w:rsidRDefault="001F6554" w:rsidP="001F6554">
      <w:pPr>
        <w:adjustRightInd w:val="0"/>
        <w:snapToGrid w:val="0"/>
        <w:spacing w:line="300" w:lineRule="auto"/>
        <w:ind w:firstLineChars="200" w:firstLine="442"/>
        <w:jc w:val="left"/>
        <w:rPr>
          <w:rFonts w:ascii="Times New Roman" w:hAnsi="Times New Roman"/>
          <w:b/>
          <w:bCs/>
          <w:sz w:val="22"/>
          <w:u w:val="single"/>
        </w:rPr>
      </w:pPr>
      <w:r w:rsidRPr="00717C6E">
        <w:rPr>
          <w:rFonts w:ascii="Times New Roman" w:hAnsi="Times New Roman"/>
          <w:b/>
          <w:sz w:val="22"/>
          <w:u w:val="single"/>
        </w:rPr>
        <w:t>6.3</w:t>
      </w:r>
      <w:r w:rsidRPr="00717C6E">
        <w:rPr>
          <w:rFonts w:ascii="Times New Roman" w:hAnsi="Times New Roman" w:hint="eastAsia"/>
          <w:sz w:val="22"/>
          <w:u w:val="single"/>
        </w:rPr>
        <w:t>本项目资金由新区财政预算逐年安排，一次招标，</w:t>
      </w:r>
      <w:r w:rsidRPr="00717C6E">
        <w:rPr>
          <w:rFonts w:ascii="Times New Roman" w:hAnsi="Times New Roman" w:hint="eastAsia"/>
          <w:sz w:val="22"/>
          <w:u w:val="single"/>
        </w:rPr>
        <w:t>3</w:t>
      </w:r>
      <w:r w:rsidRPr="00717C6E">
        <w:rPr>
          <w:rFonts w:ascii="Times New Roman" w:hAnsi="Times New Roman" w:hint="eastAsia"/>
          <w:sz w:val="22"/>
          <w:u w:val="single"/>
        </w:rPr>
        <w:t>年沿用，分三个年度分别签订合同。采购人每年度对中标人的工作进行考核，考核通过的，双方续签下一年度合同。如中标人年度考核未通过，双方不再续签下一年度合同。</w:t>
      </w:r>
    </w:p>
    <w:p w14:paraId="4625601D"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rPr>
      </w:pPr>
    </w:p>
    <w:p w14:paraId="22E50D35" w14:textId="77777777" w:rsidR="001F6554" w:rsidRPr="00717C6E" w:rsidRDefault="001F6554" w:rsidP="001F6554">
      <w:pPr>
        <w:adjustRightInd w:val="0"/>
        <w:snapToGrid w:val="0"/>
        <w:spacing w:line="300" w:lineRule="auto"/>
        <w:ind w:firstLineChars="200" w:firstLine="442"/>
        <w:jc w:val="left"/>
        <w:outlineLvl w:val="2"/>
        <w:rPr>
          <w:rFonts w:ascii="Times New Roman" w:hAnsi="Times New Roman"/>
          <w:sz w:val="22"/>
        </w:rPr>
      </w:pPr>
      <w:bookmarkStart w:id="41" w:name="_Toc118676632"/>
      <w:bookmarkStart w:id="42" w:name="_Toc162957304"/>
      <w:bookmarkStart w:id="43" w:name="_Toc167805489"/>
      <w:r w:rsidRPr="00717C6E">
        <w:rPr>
          <w:rFonts w:ascii="Times New Roman" w:hAnsi="Times New Roman"/>
          <w:b/>
          <w:sz w:val="22"/>
        </w:rPr>
        <w:t xml:space="preserve">7 </w:t>
      </w:r>
      <w:r w:rsidRPr="00717C6E">
        <w:rPr>
          <w:rFonts w:ascii="Times New Roman" w:hAnsi="Times New Roman" w:hint="eastAsia"/>
          <w:b/>
          <w:sz w:val="22"/>
        </w:rPr>
        <w:t>结算原则和支付方式</w:t>
      </w:r>
      <w:bookmarkEnd w:id="41"/>
      <w:bookmarkEnd w:id="42"/>
      <w:bookmarkEnd w:id="43"/>
    </w:p>
    <w:p w14:paraId="48386778"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sz w:val="22"/>
        </w:rPr>
        <w:t xml:space="preserve">7.1 </w:t>
      </w:r>
      <w:r w:rsidRPr="00717C6E">
        <w:rPr>
          <w:rFonts w:ascii="Times New Roman" w:hAnsi="Times New Roman" w:hint="eastAsia"/>
          <w:sz w:val="22"/>
        </w:rPr>
        <w:t>结算原则</w:t>
      </w:r>
    </w:p>
    <w:p w14:paraId="36E64FCB"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sz w:val="22"/>
        </w:rPr>
        <w:t>7.1.1</w:t>
      </w:r>
      <w:r w:rsidRPr="00717C6E">
        <w:rPr>
          <w:rFonts w:ascii="Times New Roman" w:hAnsi="Times New Roman" w:hint="eastAsia"/>
          <w:sz w:val="22"/>
        </w:rPr>
        <w:t>根据考核管理要求，依照考核结果按实结算。</w:t>
      </w:r>
    </w:p>
    <w:p w14:paraId="3C8FF97C" w14:textId="77777777" w:rsidR="001F6554" w:rsidRPr="00717C6E" w:rsidRDefault="001F6554" w:rsidP="001F6554">
      <w:pPr>
        <w:adjustRightInd w:val="0"/>
        <w:snapToGrid w:val="0"/>
        <w:spacing w:line="300" w:lineRule="auto"/>
        <w:ind w:firstLineChars="200" w:firstLine="440"/>
        <w:jc w:val="left"/>
        <w:rPr>
          <w:rFonts w:ascii="Times New Roman" w:hAnsi="Times New Roman"/>
          <w:bCs/>
          <w:iCs/>
          <w:kern w:val="0"/>
          <w:sz w:val="22"/>
          <w:u w:val="single"/>
        </w:rPr>
      </w:pPr>
      <w:r w:rsidRPr="00717C6E">
        <w:rPr>
          <w:rFonts w:ascii="Times New Roman" w:hAnsi="Times New Roman"/>
          <w:sz w:val="22"/>
        </w:rPr>
        <w:t>7.1.2</w:t>
      </w:r>
      <w:r w:rsidRPr="00717C6E">
        <w:rPr>
          <w:rFonts w:ascii="Times New Roman" w:hAnsi="Times New Roman" w:hint="eastAsia"/>
          <w:bCs/>
          <w:iCs/>
          <w:kern w:val="0"/>
          <w:sz w:val="22"/>
          <w:u w:val="single"/>
        </w:rPr>
        <w:t>第一年度的合同价不变，采购人不会因政策性调价、人工成本、材料、设备使用年限增长引起的维修成本增加和效能衰减等因素（不可抗力除外）的调高而进行</w:t>
      </w:r>
      <w:r w:rsidRPr="00717C6E">
        <w:rPr>
          <w:rFonts w:ascii="Times New Roman" w:hAnsi="Times New Roman" w:hint="eastAsia"/>
          <w:bCs/>
          <w:iCs/>
          <w:kern w:val="0"/>
          <w:sz w:val="22"/>
          <w:u w:val="single"/>
        </w:rPr>
        <w:lastRenderedPageBreak/>
        <w:t>调整。</w:t>
      </w:r>
      <w:r w:rsidRPr="00717C6E">
        <w:rPr>
          <w:rFonts w:ascii="Times New Roman" w:hAnsi="Times New Roman"/>
          <w:bCs/>
          <w:iCs/>
          <w:kern w:val="0"/>
          <w:sz w:val="22"/>
          <w:u w:val="single"/>
        </w:rPr>
        <w:t xml:space="preserve"> </w:t>
      </w:r>
      <w:r w:rsidRPr="00717C6E">
        <w:rPr>
          <w:rFonts w:ascii="Times New Roman" w:hAnsi="Times New Roman" w:hint="eastAsia"/>
          <w:bCs/>
          <w:iCs/>
          <w:kern w:val="0"/>
          <w:sz w:val="22"/>
          <w:u w:val="single"/>
        </w:rPr>
        <w:t>自第二年度起，中标服务单价中除社保金最低缴纳基数、公积金缴纳下限标准和员工最低月工资标准随国家政策调整而相应调高外，其余费用标准不变。变动部分经核算后计入当年度的合同价中，</w:t>
      </w:r>
      <w:r w:rsidRPr="00717C6E">
        <w:rPr>
          <w:rFonts w:ascii="Times New Roman" w:hAnsi="Times New Roman"/>
          <w:bCs/>
          <w:iCs/>
          <w:kern w:val="0"/>
          <w:sz w:val="22"/>
          <w:u w:val="single"/>
        </w:rPr>
        <w:t xml:space="preserve"> </w:t>
      </w:r>
      <w:r w:rsidRPr="00717C6E">
        <w:rPr>
          <w:rFonts w:ascii="Times New Roman" w:hAnsi="Times New Roman" w:hint="eastAsia"/>
          <w:bCs/>
          <w:iCs/>
          <w:kern w:val="0"/>
          <w:sz w:val="22"/>
          <w:u w:val="single"/>
        </w:rPr>
        <w:t>当年度的实际合同价以经核定的实际服务内容确定。</w:t>
      </w:r>
    </w:p>
    <w:p w14:paraId="7A62E29C"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sz w:val="22"/>
        </w:rPr>
        <w:t xml:space="preserve">7.1.3 </w:t>
      </w:r>
      <w:r w:rsidRPr="00717C6E">
        <w:rPr>
          <w:rFonts w:ascii="Times New Roman" w:hAnsi="Times New Roman" w:hint="eastAsia"/>
          <w:sz w:val="22"/>
        </w:rPr>
        <w:t>合同履约期间，如发生设备中修、大修和应急维修的，则费用按实结算。</w:t>
      </w:r>
    </w:p>
    <w:p w14:paraId="3E9C6F56"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sz w:val="22"/>
        </w:rPr>
        <w:t xml:space="preserve">7.2 </w:t>
      </w:r>
      <w:r w:rsidRPr="00717C6E">
        <w:rPr>
          <w:rFonts w:ascii="Times New Roman" w:hAnsi="Times New Roman" w:hint="eastAsia"/>
          <w:sz w:val="22"/>
        </w:rPr>
        <w:t>支付方式</w:t>
      </w:r>
    </w:p>
    <w:p w14:paraId="1268090B" w14:textId="77777777" w:rsidR="001F6554" w:rsidRPr="00717C6E" w:rsidRDefault="001F6554" w:rsidP="001F6554">
      <w:pPr>
        <w:adjustRightInd w:val="0"/>
        <w:snapToGrid w:val="0"/>
        <w:spacing w:line="360" w:lineRule="auto"/>
        <w:ind w:firstLineChars="200" w:firstLine="440"/>
        <w:jc w:val="left"/>
        <w:rPr>
          <w:rFonts w:ascii="Times New Roman" w:hAnsi="Times New Roman"/>
          <w:sz w:val="22"/>
        </w:rPr>
      </w:pPr>
      <w:r w:rsidRPr="00717C6E">
        <w:rPr>
          <w:rFonts w:ascii="Times New Roman" w:hAnsi="Times New Roman"/>
          <w:sz w:val="22"/>
        </w:rPr>
        <w:t xml:space="preserve">7.2.1 </w:t>
      </w:r>
      <w:r w:rsidRPr="00717C6E">
        <w:rPr>
          <w:rFonts w:ascii="Times New Roman" w:hAnsi="Times New Roman" w:hint="eastAsia"/>
          <w:sz w:val="22"/>
        </w:rPr>
        <w:t>本项目合同金额采用分四期按合同金额计算，在采购人和中标人合同签订，且财政资金到位后支付；首年服务支付时间和比例见下表</w:t>
      </w:r>
      <w:r w:rsidRPr="00717C6E">
        <w:rPr>
          <w:rFonts w:ascii="Times New Roman" w:hAnsi="Times New Roman" w:hint="eastAsia"/>
          <w:sz w:val="22"/>
        </w:rPr>
        <w:t>:</w:t>
      </w:r>
    </w:p>
    <w:tbl>
      <w:tblPr>
        <w:tblStyle w:val="afff7"/>
        <w:tblW w:w="0" w:type="auto"/>
        <w:jc w:val="center"/>
        <w:tblLook w:val="04A0" w:firstRow="1" w:lastRow="0" w:firstColumn="1" w:lastColumn="0" w:noHBand="0" w:noVBand="1"/>
      </w:tblPr>
      <w:tblGrid>
        <w:gridCol w:w="1129"/>
        <w:gridCol w:w="3402"/>
        <w:gridCol w:w="1560"/>
      </w:tblGrid>
      <w:tr w:rsidR="001F6554" w:rsidRPr="00717C6E" w14:paraId="1BD2CE29" w14:textId="77777777" w:rsidTr="00CB2DDD">
        <w:trPr>
          <w:jc w:val="center"/>
        </w:trPr>
        <w:tc>
          <w:tcPr>
            <w:tcW w:w="1129" w:type="dxa"/>
          </w:tcPr>
          <w:p w14:paraId="3C2F9375" w14:textId="77777777" w:rsidR="001F6554" w:rsidRPr="00717C6E" w:rsidRDefault="001F6554" w:rsidP="00CB2DDD">
            <w:pPr>
              <w:adjustRightInd w:val="0"/>
              <w:snapToGrid w:val="0"/>
              <w:spacing w:line="360" w:lineRule="auto"/>
              <w:jc w:val="center"/>
              <w:rPr>
                <w:rFonts w:ascii="Times New Roman" w:hAnsi="Times New Roman"/>
                <w:b/>
                <w:sz w:val="22"/>
              </w:rPr>
            </w:pPr>
            <w:r w:rsidRPr="00717C6E">
              <w:rPr>
                <w:rFonts w:ascii="Times New Roman" w:hAnsi="Times New Roman" w:hint="eastAsia"/>
                <w:b/>
                <w:sz w:val="22"/>
              </w:rPr>
              <w:t>序号</w:t>
            </w:r>
          </w:p>
        </w:tc>
        <w:tc>
          <w:tcPr>
            <w:tcW w:w="3402" w:type="dxa"/>
          </w:tcPr>
          <w:p w14:paraId="0838CCA5" w14:textId="77777777" w:rsidR="001F6554" w:rsidRPr="00717C6E" w:rsidRDefault="001F6554" w:rsidP="00CB2DDD">
            <w:pPr>
              <w:adjustRightInd w:val="0"/>
              <w:snapToGrid w:val="0"/>
              <w:spacing w:line="360" w:lineRule="auto"/>
              <w:jc w:val="center"/>
              <w:rPr>
                <w:rFonts w:ascii="Times New Roman" w:hAnsi="Times New Roman"/>
                <w:b/>
                <w:sz w:val="22"/>
              </w:rPr>
            </w:pPr>
            <w:r w:rsidRPr="00717C6E">
              <w:rPr>
                <w:rFonts w:ascii="Times New Roman" w:hAnsi="Times New Roman" w:hint="eastAsia"/>
                <w:b/>
                <w:sz w:val="22"/>
              </w:rPr>
              <w:t>支付时间</w:t>
            </w:r>
          </w:p>
        </w:tc>
        <w:tc>
          <w:tcPr>
            <w:tcW w:w="1560" w:type="dxa"/>
          </w:tcPr>
          <w:p w14:paraId="060F80F4" w14:textId="77777777" w:rsidR="001F6554" w:rsidRPr="00717C6E" w:rsidRDefault="001F6554" w:rsidP="00CB2DDD">
            <w:pPr>
              <w:adjustRightInd w:val="0"/>
              <w:snapToGrid w:val="0"/>
              <w:spacing w:line="360" w:lineRule="auto"/>
              <w:jc w:val="center"/>
              <w:rPr>
                <w:rFonts w:ascii="Times New Roman" w:hAnsi="Times New Roman"/>
                <w:b/>
                <w:sz w:val="22"/>
              </w:rPr>
            </w:pPr>
            <w:r w:rsidRPr="00717C6E">
              <w:rPr>
                <w:rFonts w:ascii="Times New Roman" w:hAnsi="Times New Roman" w:hint="eastAsia"/>
                <w:b/>
                <w:sz w:val="22"/>
              </w:rPr>
              <w:t>支付比例</w:t>
            </w:r>
          </w:p>
        </w:tc>
      </w:tr>
      <w:tr w:rsidR="001F6554" w:rsidRPr="00717C6E" w14:paraId="7F3F4419" w14:textId="77777777" w:rsidTr="00CB2DDD">
        <w:trPr>
          <w:jc w:val="center"/>
        </w:trPr>
        <w:tc>
          <w:tcPr>
            <w:tcW w:w="1129" w:type="dxa"/>
          </w:tcPr>
          <w:p w14:paraId="013BB33F" w14:textId="77777777" w:rsidR="001F6554" w:rsidRPr="00717C6E" w:rsidRDefault="001F6554" w:rsidP="00CB2DDD">
            <w:pPr>
              <w:adjustRightInd w:val="0"/>
              <w:snapToGrid w:val="0"/>
              <w:spacing w:line="360" w:lineRule="auto"/>
              <w:jc w:val="center"/>
              <w:rPr>
                <w:rFonts w:ascii="Times New Roman" w:hAnsi="Times New Roman"/>
                <w:sz w:val="22"/>
              </w:rPr>
            </w:pPr>
            <w:r w:rsidRPr="00717C6E">
              <w:rPr>
                <w:rFonts w:ascii="Times New Roman" w:hAnsi="Times New Roman" w:hint="eastAsia"/>
                <w:sz w:val="22"/>
              </w:rPr>
              <w:t>1</w:t>
            </w:r>
          </w:p>
        </w:tc>
        <w:tc>
          <w:tcPr>
            <w:tcW w:w="3402" w:type="dxa"/>
          </w:tcPr>
          <w:p w14:paraId="6A581BC6" w14:textId="77777777" w:rsidR="001F6554" w:rsidRPr="00717C6E" w:rsidRDefault="001F6554" w:rsidP="00CB2DDD">
            <w:pPr>
              <w:adjustRightInd w:val="0"/>
              <w:snapToGrid w:val="0"/>
              <w:spacing w:line="360" w:lineRule="auto"/>
              <w:jc w:val="center"/>
              <w:rPr>
                <w:rFonts w:ascii="Times New Roman" w:hAnsi="Times New Roman"/>
                <w:sz w:val="22"/>
              </w:rPr>
            </w:pPr>
            <w:r w:rsidRPr="00717C6E">
              <w:rPr>
                <w:rFonts w:ascii="Times New Roman" w:hAnsi="Times New Roman" w:hint="eastAsia"/>
                <w:sz w:val="22"/>
              </w:rPr>
              <w:t>2024</w:t>
            </w:r>
            <w:r w:rsidRPr="00717C6E">
              <w:rPr>
                <w:rFonts w:ascii="Times New Roman" w:hAnsi="Times New Roman" w:hint="eastAsia"/>
                <w:sz w:val="22"/>
              </w:rPr>
              <w:t>年</w:t>
            </w:r>
            <w:r w:rsidRPr="00717C6E">
              <w:rPr>
                <w:rFonts w:ascii="Times New Roman" w:hAnsi="Times New Roman" w:hint="eastAsia"/>
                <w:sz w:val="22"/>
              </w:rPr>
              <w:t>12</w:t>
            </w:r>
            <w:r w:rsidRPr="00717C6E">
              <w:rPr>
                <w:rFonts w:ascii="Times New Roman" w:hAnsi="Times New Roman" w:hint="eastAsia"/>
                <w:sz w:val="22"/>
              </w:rPr>
              <w:t>月</w:t>
            </w:r>
            <w:r w:rsidRPr="00717C6E">
              <w:rPr>
                <w:rFonts w:ascii="Times New Roman" w:hAnsi="Times New Roman" w:hint="eastAsia"/>
                <w:sz w:val="22"/>
              </w:rPr>
              <w:t>5</w:t>
            </w:r>
            <w:r w:rsidRPr="00717C6E">
              <w:rPr>
                <w:rFonts w:ascii="Times New Roman" w:hAnsi="Times New Roman" w:hint="eastAsia"/>
                <w:sz w:val="22"/>
              </w:rPr>
              <w:t>日前</w:t>
            </w:r>
          </w:p>
        </w:tc>
        <w:tc>
          <w:tcPr>
            <w:tcW w:w="1560" w:type="dxa"/>
          </w:tcPr>
          <w:p w14:paraId="512E7B5B" w14:textId="77777777" w:rsidR="001F6554" w:rsidRPr="00717C6E" w:rsidRDefault="001F6554" w:rsidP="00CB2DDD">
            <w:pPr>
              <w:adjustRightInd w:val="0"/>
              <w:snapToGrid w:val="0"/>
              <w:spacing w:line="360" w:lineRule="auto"/>
              <w:jc w:val="center"/>
              <w:rPr>
                <w:rFonts w:ascii="Times New Roman" w:hAnsi="Times New Roman"/>
                <w:sz w:val="22"/>
              </w:rPr>
            </w:pPr>
            <w:r w:rsidRPr="00717C6E">
              <w:rPr>
                <w:rFonts w:ascii="Times New Roman" w:hAnsi="Times New Roman" w:hint="eastAsia"/>
                <w:sz w:val="22"/>
              </w:rPr>
              <w:t>25%</w:t>
            </w:r>
          </w:p>
        </w:tc>
      </w:tr>
      <w:tr w:rsidR="001F6554" w:rsidRPr="00717C6E" w14:paraId="3886D58C" w14:textId="77777777" w:rsidTr="00CB2DDD">
        <w:trPr>
          <w:jc w:val="center"/>
        </w:trPr>
        <w:tc>
          <w:tcPr>
            <w:tcW w:w="1129" w:type="dxa"/>
          </w:tcPr>
          <w:p w14:paraId="39245E74" w14:textId="77777777" w:rsidR="001F6554" w:rsidRPr="00717C6E" w:rsidRDefault="001F6554" w:rsidP="00CB2DDD">
            <w:pPr>
              <w:adjustRightInd w:val="0"/>
              <w:snapToGrid w:val="0"/>
              <w:spacing w:line="360" w:lineRule="auto"/>
              <w:jc w:val="center"/>
              <w:rPr>
                <w:rFonts w:ascii="Times New Roman" w:hAnsi="Times New Roman"/>
                <w:sz w:val="22"/>
              </w:rPr>
            </w:pPr>
            <w:r w:rsidRPr="00717C6E">
              <w:rPr>
                <w:rFonts w:ascii="Times New Roman" w:hAnsi="Times New Roman" w:hint="eastAsia"/>
                <w:sz w:val="22"/>
              </w:rPr>
              <w:t>2</w:t>
            </w:r>
          </w:p>
        </w:tc>
        <w:tc>
          <w:tcPr>
            <w:tcW w:w="3402" w:type="dxa"/>
          </w:tcPr>
          <w:p w14:paraId="43486D38" w14:textId="77777777" w:rsidR="001F6554" w:rsidRPr="00717C6E" w:rsidRDefault="001F6554" w:rsidP="00CB2DDD">
            <w:pPr>
              <w:adjustRightInd w:val="0"/>
              <w:snapToGrid w:val="0"/>
              <w:spacing w:line="360" w:lineRule="auto"/>
              <w:jc w:val="center"/>
              <w:rPr>
                <w:rFonts w:ascii="Times New Roman" w:hAnsi="Times New Roman"/>
                <w:sz w:val="22"/>
              </w:rPr>
            </w:pPr>
            <w:r w:rsidRPr="00717C6E">
              <w:rPr>
                <w:rFonts w:ascii="Times New Roman" w:hAnsi="Times New Roman" w:hint="eastAsia"/>
                <w:sz w:val="22"/>
              </w:rPr>
              <w:t>2025</w:t>
            </w:r>
            <w:r w:rsidRPr="00717C6E">
              <w:rPr>
                <w:rFonts w:ascii="Times New Roman" w:hAnsi="Times New Roman" w:hint="eastAsia"/>
                <w:sz w:val="22"/>
              </w:rPr>
              <w:t>年</w:t>
            </w:r>
            <w:r w:rsidRPr="00717C6E">
              <w:rPr>
                <w:rFonts w:ascii="Times New Roman" w:hAnsi="Times New Roman" w:hint="eastAsia"/>
                <w:sz w:val="22"/>
              </w:rPr>
              <w:t>3</w:t>
            </w:r>
            <w:r w:rsidRPr="00717C6E">
              <w:rPr>
                <w:rFonts w:ascii="Times New Roman" w:hAnsi="Times New Roman" w:hint="eastAsia"/>
                <w:sz w:val="22"/>
              </w:rPr>
              <w:t>月</w:t>
            </w:r>
            <w:r w:rsidRPr="00717C6E">
              <w:rPr>
                <w:rFonts w:ascii="Times New Roman" w:hAnsi="Times New Roman" w:hint="eastAsia"/>
                <w:sz w:val="22"/>
              </w:rPr>
              <w:t>5</w:t>
            </w:r>
            <w:r w:rsidRPr="00717C6E">
              <w:rPr>
                <w:rFonts w:ascii="Times New Roman" w:hAnsi="Times New Roman" w:hint="eastAsia"/>
                <w:sz w:val="22"/>
              </w:rPr>
              <w:t>日前</w:t>
            </w:r>
          </w:p>
        </w:tc>
        <w:tc>
          <w:tcPr>
            <w:tcW w:w="1560" w:type="dxa"/>
          </w:tcPr>
          <w:p w14:paraId="4C92D875" w14:textId="77777777" w:rsidR="001F6554" w:rsidRPr="00717C6E" w:rsidRDefault="001F6554" w:rsidP="00CB2DDD">
            <w:pPr>
              <w:adjustRightInd w:val="0"/>
              <w:snapToGrid w:val="0"/>
              <w:spacing w:line="360" w:lineRule="auto"/>
              <w:jc w:val="center"/>
              <w:rPr>
                <w:rFonts w:ascii="Times New Roman" w:hAnsi="Times New Roman"/>
                <w:sz w:val="22"/>
              </w:rPr>
            </w:pPr>
            <w:r w:rsidRPr="00717C6E">
              <w:rPr>
                <w:rFonts w:ascii="Times New Roman" w:hAnsi="Times New Roman" w:hint="eastAsia"/>
                <w:sz w:val="22"/>
              </w:rPr>
              <w:t>25%</w:t>
            </w:r>
          </w:p>
        </w:tc>
      </w:tr>
      <w:tr w:rsidR="001F6554" w:rsidRPr="00717C6E" w14:paraId="171020EE" w14:textId="77777777" w:rsidTr="00CB2DDD">
        <w:trPr>
          <w:jc w:val="center"/>
        </w:trPr>
        <w:tc>
          <w:tcPr>
            <w:tcW w:w="1129" w:type="dxa"/>
          </w:tcPr>
          <w:p w14:paraId="27BB3BEB" w14:textId="77777777" w:rsidR="001F6554" w:rsidRPr="00717C6E" w:rsidRDefault="001F6554" w:rsidP="00CB2DDD">
            <w:pPr>
              <w:adjustRightInd w:val="0"/>
              <w:snapToGrid w:val="0"/>
              <w:spacing w:line="360" w:lineRule="auto"/>
              <w:jc w:val="center"/>
              <w:rPr>
                <w:rFonts w:ascii="Times New Roman" w:hAnsi="Times New Roman"/>
                <w:sz w:val="22"/>
              </w:rPr>
            </w:pPr>
            <w:r w:rsidRPr="00717C6E">
              <w:rPr>
                <w:rFonts w:ascii="Times New Roman" w:hAnsi="Times New Roman" w:hint="eastAsia"/>
                <w:sz w:val="22"/>
              </w:rPr>
              <w:t>3</w:t>
            </w:r>
          </w:p>
        </w:tc>
        <w:tc>
          <w:tcPr>
            <w:tcW w:w="3402" w:type="dxa"/>
          </w:tcPr>
          <w:p w14:paraId="54F67AF7" w14:textId="77777777" w:rsidR="001F6554" w:rsidRPr="00717C6E" w:rsidRDefault="001F6554" w:rsidP="00CB2DDD">
            <w:pPr>
              <w:adjustRightInd w:val="0"/>
              <w:snapToGrid w:val="0"/>
              <w:spacing w:line="360" w:lineRule="auto"/>
              <w:jc w:val="center"/>
              <w:rPr>
                <w:rFonts w:ascii="Times New Roman" w:hAnsi="Times New Roman"/>
                <w:sz w:val="22"/>
              </w:rPr>
            </w:pPr>
            <w:r w:rsidRPr="00717C6E">
              <w:rPr>
                <w:rFonts w:ascii="Times New Roman" w:hAnsi="Times New Roman" w:hint="eastAsia"/>
                <w:sz w:val="22"/>
              </w:rPr>
              <w:t>2025</w:t>
            </w:r>
            <w:r w:rsidRPr="00717C6E">
              <w:rPr>
                <w:rFonts w:ascii="Times New Roman" w:hAnsi="Times New Roman" w:hint="eastAsia"/>
                <w:sz w:val="22"/>
              </w:rPr>
              <w:t>年</w:t>
            </w:r>
            <w:r w:rsidRPr="00717C6E">
              <w:rPr>
                <w:rFonts w:ascii="Times New Roman" w:hAnsi="Times New Roman" w:hint="eastAsia"/>
                <w:sz w:val="22"/>
              </w:rPr>
              <w:t>6</w:t>
            </w:r>
            <w:r w:rsidRPr="00717C6E">
              <w:rPr>
                <w:rFonts w:ascii="Times New Roman" w:hAnsi="Times New Roman" w:hint="eastAsia"/>
                <w:sz w:val="22"/>
              </w:rPr>
              <w:t>月</w:t>
            </w:r>
            <w:r w:rsidRPr="00717C6E">
              <w:rPr>
                <w:rFonts w:ascii="Times New Roman" w:hAnsi="Times New Roman" w:hint="eastAsia"/>
                <w:sz w:val="22"/>
              </w:rPr>
              <w:t>5</w:t>
            </w:r>
            <w:r w:rsidRPr="00717C6E">
              <w:rPr>
                <w:rFonts w:ascii="Times New Roman" w:hAnsi="Times New Roman" w:hint="eastAsia"/>
                <w:sz w:val="22"/>
              </w:rPr>
              <w:t>日前</w:t>
            </w:r>
          </w:p>
        </w:tc>
        <w:tc>
          <w:tcPr>
            <w:tcW w:w="1560" w:type="dxa"/>
          </w:tcPr>
          <w:p w14:paraId="0ED83258" w14:textId="77777777" w:rsidR="001F6554" w:rsidRPr="00717C6E" w:rsidRDefault="001F6554" w:rsidP="00CB2DDD">
            <w:pPr>
              <w:adjustRightInd w:val="0"/>
              <w:snapToGrid w:val="0"/>
              <w:spacing w:line="360" w:lineRule="auto"/>
              <w:jc w:val="center"/>
              <w:rPr>
                <w:rFonts w:ascii="Times New Roman" w:hAnsi="Times New Roman"/>
                <w:sz w:val="22"/>
              </w:rPr>
            </w:pPr>
            <w:r w:rsidRPr="00717C6E">
              <w:rPr>
                <w:rFonts w:ascii="Times New Roman" w:hAnsi="Times New Roman" w:hint="eastAsia"/>
                <w:sz w:val="22"/>
              </w:rPr>
              <w:t>25%</w:t>
            </w:r>
          </w:p>
        </w:tc>
      </w:tr>
      <w:tr w:rsidR="001F6554" w:rsidRPr="00717C6E" w14:paraId="3C72E2B5" w14:textId="77777777" w:rsidTr="00CB2DDD">
        <w:trPr>
          <w:jc w:val="center"/>
        </w:trPr>
        <w:tc>
          <w:tcPr>
            <w:tcW w:w="1129" w:type="dxa"/>
          </w:tcPr>
          <w:p w14:paraId="60CBFE76" w14:textId="77777777" w:rsidR="001F6554" w:rsidRPr="00717C6E" w:rsidRDefault="001F6554" w:rsidP="00CB2DDD">
            <w:pPr>
              <w:adjustRightInd w:val="0"/>
              <w:snapToGrid w:val="0"/>
              <w:spacing w:line="360" w:lineRule="auto"/>
              <w:jc w:val="center"/>
              <w:rPr>
                <w:rFonts w:ascii="Times New Roman" w:hAnsi="Times New Roman"/>
                <w:sz w:val="22"/>
              </w:rPr>
            </w:pPr>
            <w:r w:rsidRPr="00717C6E">
              <w:rPr>
                <w:rFonts w:ascii="Times New Roman" w:hAnsi="Times New Roman" w:hint="eastAsia"/>
                <w:sz w:val="22"/>
              </w:rPr>
              <w:t>4</w:t>
            </w:r>
          </w:p>
        </w:tc>
        <w:tc>
          <w:tcPr>
            <w:tcW w:w="3402" w:type="dxa"/>
          </w:tcPr>
          <w:p w14:paraId="0CEDD0F5" w14:textId="77777777" w:rsidR="001F6554" w:rsidRPr="00717C6E" w:rsidRDefault="001F6554" w:rsidP="00CB2DDD">
            <w:pPr>
              <w:adjustRightInd w:val="0"/>
              <w:snapToGrid w:val="0"/>
              <w:spacing w:line="360" w:lineRule="auto"/>
              <w:jc w:val="center"/>
              <w:rPr>
                <w:rFonts w:ascii="Times New Roman" w:hAnsi="Times New Roman"/>
                <w:sz w:val="22"/>
              </w:rPr>
            </w:pPr>
            <w:r w:rsidRPr="00717C6E">
              <w:rPr>
                <w:rFonts w:ascii="Times New Roman" w:hAnsi="Times New Roman" w:hint="eastAsia"/>
                <w:sz w:val="22"/>
              </w:rPr>
              <w:t>2025</w:t>
            </w:r>
            <w:r w:rsidRPr="00717C6E">
              <w:rPr>
                <w:rFonts w:ascii="Times New Roman" w:hAnsi="Times New Roman" w:hint="eastAsia"/>
                <w:sz w:val="22"/>
              </w:rPr>
              <w:t>年</w:t>
            </w:r>
            <w:r w:rsidRPr="00717C6E">
              <w:rPr>
                <w:rFonts w:ascii="Times New Roman" w:hAnsi="Times New Roman" w:hint="eastAsia"/>
                <w:sz w:val="22"/>
              </w:rPr>
              <w:t>10</w:t>
            </w:r>
            <w:r w:rsidRPr="00717C6E">
              <w:rPr>
                <w:rFonts w:ascii="Times New Roman" w:hAnsi="Times New Roman" w:hint="eastAsia"/>
                <w:sz w:val="22"/>
              </w:rPr>
              <w:t>月</w:t>
            </w:r>
            <w:r w:rsidRPr="00717C6E">
              <w:rPr>
                <w:rFonts w:ascii="Times New Roman" w:hAnsi="Times New Roman" w:hint="eastAsia"/>
                <w:sz w:val="22"/>
              </w:rPr>
              <w:t>25</w:t>
            </w:r>
            <w:r w:rsidRPr="00717C6E">
              <w:rPr>
                <w:rFonts w:ascii="Times New Roman" w:hAnsi="Times New Roman" w:hint="eastAsia"/>
                <w:sz w:val="22"/>
              </w:rPr>
              <w:t>日前，</w:t>
            </w:r>
            <w:proofErr w:type="gramStart"/>
            <w:r w:rsidRPr="00717C6E">
              <w:rPr>
                <w:rFonts w:ascii="Times New Roman" w:hAnsi="Times New Roman" w:hint="eastAsia"/>
                <w:sz w:val="22"/>
              </w:rPr>
              <w:t>且</w:t>
            </w:r>
            <w:r w:rsidRPr="00717C6E">
              <w:rPr>
                <w:rFonts w:ascii="宋体" w:hAnsi="宋体" w:cs="宋体" w:hint="eastAsia"/>
                <w:sz w:val="22"/>
              </w:rPr>
              <w:t>考核</w:t>
            </w:r>
            <w:proofErr w:type="gramEnd"/>
            <w:r w:rsidRPr="00717C6E">
              <w:rPr>
                <w:rFonts w:ascii="宋体" w:hAnsi="宋体" w:cs="宋体" w:hint="eastAsia"/>
                <w:sz w:val="22"/>
              </w:rPr>
              <w:t>等级结果非“不合格”</w:t>
            </w:r>
          </w:p>
        </w:tc>
        <w:tc>
          <w:tcPr>
            <w:tcW w:w="1560" w:type="dxa"/>
          </w:tcPr>
          <w:p w14:paraId="1A76038C" w14:textId="77777777" w:rsidR="001F6554" w:rsidRPr="00717C6E" w:rsidRDefault="001F6554" w:rsidP="00CB2DDD">
            <w:pPr>
              <w:adjustRightInd w:val="0"/>
              <w:snapToGrid w:val="0"/>
              <w:spacing w:line="360" w:lineRule="auto"/>
              <w:jc w:val="center"/>
              <w:rPr>
                <w:rFonts w:ascii="Times New Roman" w:hAnsi="Times New Roman"/>
                <w:sz w:val="22"/>
              </w:rPr>
            </w:pPr>
            <w:r w:rsidRPr="00717C6E">
              <w:rPr>
                <w:rFonts w:ascii="Times New Roman" w:hAnsi="Times New Roman" w:hint="eastAsia"/>
                <w:sz w:val="22"/>
              </w:rPr>
              <w:t>按考核结果支付合同余款</w:t>
            </w:r>
          </w:p>
        </w:tc>
      </w:tr>
    </w:tbl>
    <w:p w14:paraId="1E701338" w14:textId="77777777" w:rsidR="001F6554" w:rsidRPr="00717C6E" w:rsidRDefault="001F6554" w:rsidP="001F6554">
      <w:pPr>
        <w:adjustRightInd w:val="0"/>
        <w:snapToGrid w:val="0"/>
        <w:spacing w:line="360" w:lineRule="auto"/>
        <w:ind w:firstLineChars="200" w:firstLine="440"/>
        <w:jc w:val="left"/>
        <w:rPr>
          <w:rFonts w:ascii="Times New Roman" w:hAnsi="Times New Roman"/>
          <w:sz w:val="22"/>
        </w:rPr>
      </w:pPr>
      <w:r w:rsidRPr="00717C6E">
        <w:rPr>
          <w:bCs/>
          <w:sz w:val="22"/>
        </w:rPr>
        <w:t>7.2.2</w:t>
      </w:r>
      <w:r w:rsidRPr="00717C6E">
        <w:rPr>
          <w:rFonts w:hint="eastAsia"/>
          <w:bCs/>
          <w:sz w:val="22"/>
        </w:rPr>
        <w:t>采购人收到发票后</w:t>
      </w:r>
      <w:r w:rsidRPr="00717C6E">
        <w:rPr>
          <w:bCs/>
          <w:sz w:val="22"/>
        </w:rPr>
        <w:t>30</w:t>
      </w:r>
      <w:r w:rsidRPr="00717C6E">
        <w:rPr>
          <w:rFonts w:hint="eastAsia"/>
          <w:bCs/>
          <w:sz w:val="22"/>
        </w:rPr>
        <w:t>日内按考核结果支付</w:t>
      </w:r>
      <w:r w:rsidRPr="00717C6E">
        <w:rPr>
          <w:rFonts w:ascii="Times New Roman" w:hAnsi="Times New Roman" w:hint="eastAsia"/>
          <w:sz w:val="22"/>
        </w:rPr>
        <w:t>相应的合同款项。</w:t>
      </w:r>
    </w:p>
    <w:p w14:paraId="4C9E2089" w14:textId="77777777" w:rsidR="001F6554" w:rsidRPr="00717C6E" w:rsidRDefault="001F6554" w:rsidP="001F6554">
      <w:pPr>
        <w:adjustRightInd w:val="0"/>
        <w:snapToGrid w:val="0"/>
        <w:spacing w:line="360" w:lineRule="auto"/>
        <w:ind w:firstLineChars="200" w:firstLine="440"/>
        <w:jc w:val="left"/>
        <w:rPr>
          <w:rFonts w:ascii="宋体" w:hAnsi="宋体" w:cs="宋体" w:hint="eastAsia"/>
          <w:kern w:val="0"/>
          <w:sz w:val="22"/>
        </w:rPr>
      </w:pPr>
      <w:r w:rsidRPr="00717C6E">
        <w:rPr>
          <w:rFonts w:ascii="Times New Roman" w:hAnsi="Times New Roman"/>
          <w:sz w:val="22"/>
        </w:rPr>
        <w:t>7.3</w:t>
      </w:r>
      <w:r w:rsidRPr="00717C6E">
        <w:rPr>
          <w:rFonts w:ascii="Times New Roman" w:hAnsi="Times New Roman" w:hint="eastAsia"/>
          <w:sz w:val="22"/>
        </w:rPr>
        <w:t>采购人不得以法定代表人或者主要负责人变更，履行内部付款流程，或者在合同未作约定的</w:t>
      </w:r>
      <w:r w:rsidRPr="00717C6E">
        <w:rPr>
          <w:rFonts w:ascii="宋体" w:hAnsi="宋体" w:cs="宋体" w:hint="eastAsia"/>
          <w:kern w:val="0"/>
          <w:sz w:val="22"/>
        </w:rPr>
        <w:t>情况下以等待竣工验收批复、决算审计等为由，拒绝或延迟支付中小企业款项。如发生延迟支付情况，应当支付逾期利息，且利率不得低于合同订立时</w:t>
      </w:r>
      <w:r w:rsidRPr="00717C6E">
        <w:rPr>
          <w:rFonts w:ascii="宋体" w:hAnsi="宋体" w:cs="宋体"/>
          <w:kern w:val="0"/>
          <w:sz w:val="22"/>
        </w:rPr>
        <w:t>1</w:t>
      </w:r>
      <w:r w:rsidRPr="00717C6E">
        <w:rPr>
          <w:rFonts w:ascii="宋体" w:hAnsi="宋体" w:cs="宋体" w:hint="eastAsia"/>
          <w:kern w:val="0"/>
          <w:sz w:val="22"/>
        </w:rPr>
        <w:t>年</w:t>
      </w:r>
      <w:proofErr w:type="gramStart"/>
      <w:r w:rsidRPr="00717C6E">
        <w:rPr>
          <w:rFonts w:ascii="宋体" w:hAnsi="宋体" w:cs="宋体" w:hint="eastAsia"/>
          <w:kern w:val="0"/>
          <w:sz w:val="22"/>
        </w:rPr>
        <w:t>期贷款市场</w:t>
      </w:r>
      <w:proofErr w:type="gramEnd"/>
      <w:r w:rsidRPr="00717C6E">
        <w:rPr>
          <w:rFonts w:ascii="宋体" w:hAnsi="宋体" w:cs="宋体" w:hint="eastAsia"/>
          <w:kern w:val="0"/>
          <w:sz w:val="22"/>
        </w:rPr>
        <w:t>报价利率。</w:t>
      </w:r>
    </w:p>
    <w:p w14:paraId="695315C3" w14:textId="77777777" w:rsidR="001F6554" w:rsidRPr="00717C6E" w:rsidRDefault="001F6554" w:rsidP="001F6554">
      <w:pPr>
        <w:widowControl/>
        <w:jc w:val="left"/>
        <w:rPr>
          <w:rFonts w:ascii="宋体" w:hAnsi="宋体" w:cs="宋体" w:hint="eastAsia"/>
          <w:kern w:val="0"/>
          <w:sz w:val="22"/>
        </w:rPr>
      </w:pPr>
      <w:r w:rsidRPr="00717C6E">
        <w:rPr>
          <w:rFonts w:ascii="宋体" w:hAnsi="宋体" w:cs="宋体"/>
          <w:kern w:val="0"/>
          <w:sz w:val="22"/>
        </w:rPr>
        <w:br w:type="page"/>
      </w:r>
    </w:p>
    <w:p w14:paraId="3376CC8E" w14:textId="77777777" w:rsidR="001F6554" w:rsidRPr="00717C6E" w:rsidRDefault="001F6554" w:rsidP="001F6554">
      <w:pPr>
        <w:adjustRightInd w:val="0"/>
        <w:snapToGrid w:val="0"/>
        <w:spacing w:line="300" w:lineRule="auto"/>
        <w:ind w:firstLine="600"/>
        <w:jc w:val="center"/>
        <w:outlineLvl w:val="1"/>
        <w:rPr>
          <w:rFonts w:ascii="Times New Roman" w:eastAsia="黑体" w:hAnsi="Times New Roman"/>
          <w:sz w:val="30"/>
          <w:szCs w:val="30"/>
        </w:rPr>
      </w:pPr>
      <w:bookmarkStart w:id="44" w:name="_Toc118676633"/>
      <w:bookmarkStart w:id="45" w:name="_Toc162957305"/>
      <w:bookmarkStart w:id="46" w:name="_Toc167805490"/>
      <w:r w:rsidRPr="00717C6E">
        <w:rPr>
          <w:rFonts w:ascii="Times New Roman" w:eastAsia="黑体" w:hAnsi="Times New Roman" w:hint="eastAsia"/>
          <w:sz w:val="30"/>
          <w:szCs w:val="30"/>
        </w:rPr>
        <w:lastRenderedPageBreak/>
        <w:t>三、技术质量要求</w:t>
      </w:r>
      <w:bookmarkEnd w:id="44"/>
      <w:bookmarkEnd w:id="45"/>
      <w:bookmarkEnd w:id="46"/>
    </w:p>
    <w:p w14:paraId="6F9240F2" w14:textId="77777777" w:rsidR="001F6554" w:rsidRPr="00717C6E" w:rsidRDefault="001F6554" w:rsidP="001F6554">
      <w:pPr>
        <w:adjustRightInd w:val="0"/>
        <w:snapToGrid w:val="0"/>
        <w:spacing w:line="300" w:lineRule="auto"/>
        <w:ind w:firstLineChars="200" w:firstLine="442"/>
        <w:jc w:val="left"/>
        <w:outlineLvl w:val="2"/>
        <w:rPr>
          <w:rFonts w:ascii="Times New Roman" w:hAnsi="Times New Roman"/>
          <w:b/>
          <w:bCs/>
          <w:sz w:val="22"/>
        </w:rPr>
      </w:pPr>
      <w:bookmarkStart w:id="47" w:name="_Toc118676634"/>
      <w:bookmarkStart w:id="48" w:name="_Toc162957306"/>
      <w:bookmarkStart w:id="49" w:name="_Toc98142760"/>
      <w:bookmarkStart w:id="50" w:name="_Toc167805491"/>
      <w:r w:rsidRPr="00717C6E">
        <w:rPr>
          <w:rFonts w:ascii="Times New Roman" w:hAnsi="Times New Roman"/>
          <w:b/>
          <w:bCs/>
          <w:sz w:val="22"/>
        </w:rPr>
        <w:t xml:space="preserve">8 </w:t>
      </w:r>
      <w:r w:rsidRPr="00717C6E">
        <w:rPr>
          <w:rFonts w:ascii="Times New Roman" w:hAnsi="Times New Roman" w:hint="eastAsia"/>
          <w:b/>
          <w:bCs/>
          <w:sz w:val="22"/>
        </w:rPr>
        <w:t>适用技术规范和规范性文件</w:t>
      </w:r>
      <w:bookmarkEnd w:id="47"/>
      <w:bookmarkEnd w:id="48"/>
      <w:bookmarkEnd w:id="49"/>
      <w:bookmarkEnd w:id="50"/>
    </w:p>
    <w:p w14:paraId="58D26A31"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hint="eastAsia"/>
          <w:sz w:val="22"/>
        </w:rPr>
        <w:t>各投标人应充分注意，凡涉及国家或行业管理部门颁发的相关规范、规程和标准，无论其是否在本招标文件中列明，中标人应无条件执行。标准、规范等不一致的，以要求高者为准。</w:t>
      </w:r>
    </w:p>
    <w:p w14:paraId="1B40B165" w14:textId="77777777" w:rsidR="001F6554" w:rsidRPr="00717C6E" w:rsidRDefault="001F6554" w:rsidP="001F6554">
      <w:pPr>
        <w:adjustRightInd w:val="0"/>
        <w:snapToGrid w:val="0"/>
        <w:spacing w:line="300" w:lineRule="auto"/>
        <w:ind w:firstLineChars="200" w:firstLine="442"/>
        <w:jc w:val="left"/>
        <w:outlineLvl w:val="2"/>
        <w:rPr>
          <w:rFonts w:ascii="Times New Roman" w:hAnsi="Times New Roman"/>
          <w:b/>
          <w:bCs/>
          <w:sz w:val="22"/>
        </w:rPr>
      </w:pPr>
      <w:bookmarkStart w:id="51" w:name="_Toc162957307"/>
      <w:bookmarkStart w:id="52" w:name="_Toc118676635"/>
      <w:bookmarkStart w:id="53" w:name="_Toc98142761"/>
      <w:bookmarkStart w:id="54" w:name="_Toc167805492"/>
      <w:r w:rsidRPr="00717C6E">
        <w:rPr>
          <w:rFonts w:ascii="Times New Roman" w:hAnsi="Times New Roman"/>
          <w:b/>
          <w:bCs/>
          <w:sz w:val="22"/>
        </w:rPr>
        <w:t xml:space="preserve">9 </w:t>
      </w:r>
      <w:r w:rsidRPr="00717C6E">
        <w:rPr>
          <w:rFonts w:ascii="Times New Roman" w:hAnsi="Times New Roman" w:hint="eastAsia"/>
          <w:b/>
          <w:bCs/>
          <w:sz w:val="22"/>
        </w:rPr>
        <w:t>招标内容与质量要求</w:t>
      </w:r>
      <w:bookmarkEnd w:id="51"/>
      <w:bookmarkEnd w:id="52"/>
      <w:bookmarkEnd w:id="53"/>
      <w:bookmarkEnd w:id="54"/>
    </w:p>
    <w:p w14:paraId="1BE23022" w14:textId="77777777" w:rsidR="001F6554" w:rsidRPr="00717C6E" w:rsidRDefault="001F6554" w:rsidP="001F6554">
      <w:pPr>
        <w:adjustRightInd w:val="0"/>
        <w:snapToGrid w:val="0"/>
        <w:spacing w:line="300" w:lineRule="auto"/>
        <w:ind w:firstLineChars="200" w:firstLine="440"/>
        <w:jc w:val="left"/>
        <w:rPr>
          <w:rFonts w:ascii="Times New Roman" w:hAnsi="Times New Roman"/>
          <w:b/>
          <w:kern w:val="0"/>
          <w:sz w:val="22"/>
          <w:u w:val="single"/>
        </w:rPr>
      </w:pPr>
      <w:r w:rsidRPr="00717C6E">
        <w:rPr>
          <w:rFonts w:ascii="Times New Roman" w:hAnsi="Times New Roman"/>
          <w:bCs/>
          <w:sz w:val="22"/>
        </w:rPr>
        <w:t xml:space="preserve">9.1 </w:t>
      </w:r>
      <w:r w:rsidRPr="00717C6E">
        <w:rPr>
          <w:rFonts w:ascii="Times New Roman" w:hAnsi="Times New Roman" w:hint="eastAsia"/>
          <w:b/>
          <w:kern w:val="0"/>
          <w:sz w:val="22"/>
          <w:u w:val="single"/>
        </w:rPr>
        <w:t>岗位设置表</w:t>
      </w:r>
    </w:p>
    <w:p w14:paraId="4F5D43EB" w14:textId="77777777" w:rsidR="001F6554" w:rsidRPr="00717C6E" w:rsidRDefault="001F6554" w:rsidP="001F6554">
      <w:pPr>
        <w:adjustRightInd w:val="0"/>
        <w:snapToGrid w:val="0"/>
        <w:spacing w:line="300" w:lineRule="auto"/>
        <w:ind w:firstLineChars="300" w:firstLine="663"/>
        <w:jc w:val="left"/>
        <w:rPr>
          <w:rFonts w:ascii="Times New Roman" w:hAnsi="Times New Roman"/>
          <w:b/>
          <w:bCs/>
          <w:kern w:val="0"/>
          <w:sz w:val="22"/>
          <w:u w:val="single"/>
        </w:rPr>
      </w:pPr>
      <w:r w:rsidRPr="00717C6E">
        <w:rPr>
          <w:rFonts w:ascii="Times New Roman" w:hAnsi="Times New Roman" w:hint="eastAsia"/>
          <w:b/>
          <w:bCs/>
          <w:sz w:val="22"/>
        </w:rPr>
        <w:t>校区岗位设置</w:t>
      </w:r>
      <w:r w:rsidRPr="00717C6E">
        <w:rPr>
          <w:rFonts w:hint="eastAsia"/>
          <w:b/>
          <w:bCs/>
        </w:rPr>
        <w:t>：</w:t>
      </w:r>
    </w:p>
    <w:tbl>
      <w:tblPr>
        <w:tblStyle w:val="3f1"/>
        <w:tblW w:w="8926" w:type="dxa"/>
        <w:tblLayout w:type="fixed"/>
        <w:tblLook w:val="04A0" w:firstRow="1" w:lastRow="0" w:firstColumn="1" w:lastColumn="0" w:noHBand="0" w:noVBand="1"/>
      </w:tblPr>
      <w:tblGrid>
        <w:gridCol w:w="842"/>
        <w:gridCol w:w="713"/>
        <w:gridCol w:w="1417"/>
        <w:gridCol w:w="3402"/>
        <w:gridCol w:w="1701"/>
        <w:gridCol w:w="851"/>
      </w:tblGrid>
      <w:tr w:rsidR="001F6554" w:rsidRPr="00717C6E" w14:paraId="2AAF353C" w14:textId="77777777" w:rsidTr="001F6554">
        <w:tc>
          <w:tcPr>
            <w:tcW w:w="842" w:type="dxa"/>
            <w:tcBorders>
              <w:top w:val="single" w:sz="4" w:space="0" w:color="auto"/>
              <w:left w:val="single" w:sz="4" w:space="0" w:color="auto"/>
              <w:bottom w:val="single" w:sz="4" w:space="0" w:color="auto"/>
              <w:right w:val="single" w:sz="4" w:space="0" w:color="auto"/>
            </w:tcBorders>
            <w:vAlign w:val="center"/>
            <w:hideMark/>
          </w:tcPr>
          <w:p w14:paraId="480377B8" w14:textId="77777777" w:rsidR="001F6554" w:rsidRPr="00717C6E" w:rsidRDefault="001F6554" w:rsidP="00CB2DDD">
            <w:pPr>
              <w:jc w:val="center"/>
              <w:rPr>
                <w:rFonts w:ascii="宋体" w:hAnsi="宋体" w:hint="eastAsia"/>
                <w:szCs w:val="21"/>
              </w:rPr>
            </w:pPr>
            <w:r w:rsidRPr="00717C6E">
              <w:rPr>
                <w:rFonts w:ascii="宋体" w:hAnsi="宋体" w:cs="宋体" w:hint="eastAsia"/>
                <w:szCs w:val="21"/>
              </w:rPr>
              <w:t>部门</w:t>
            </w:r>
          </w:p>
        </w:tc>
        <w:tc>
          <w:tcPr>
            <w:tcW w:w="713" w:type="dxa"/>
            <w:tcBorders>
              <w:top w:val="single" w:sz="4" w:space="0" w:color="auto"/>
              <w:left w:val="single" w:sz="4" w:space="0" w:color="auto"/>
              <w:bottom w:val="single" w:sz="4" w:space="0" w:color="auto"/>
              <w:right w:val="single" w:sz="4" w:space="0" w:color="auto"/>
            </w:tcBorders>
            <w:vAlign w:val="center"/>
            <w:hideMark/>
          </w:tcPr>
          <w:p w14:paraId="4814B685" w14:textId="77777777" w:rsidR="001F6554" w:rsidRPr="00717C6E" w:rsidRDefault="001F6554" w:rsidP="00CB2DDD">
            <w:pPr>
              <w:rPr>
                <w:rFonts w:ascii="宋体" w:hAnsi="宋体" w:hint="eastAsia"/>
                <w:szCs w:val="21"/>
              </w:rPr>
            </w:pPr>
            <w:r w:rsidRPr="00717C6E">
              <w:rPr>
                <w:rFonts w:ascii="宋体" w:hAnsi="宋体" w:cs="宋体" w:hint="eastAsia"/>
                <w:szCs w:val="21"/>
              </w:rPr>
              <w:t>岗位数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AADCA3" w14:textId="77777777" w:rsidR="001F6554" w:rsidRPr="00717C6E" w:rsidRDefault="001F6554" w:rsidP="00CB2DDD">
            <w:pPr>
              <w:jc w:val="center"/>
              <w:rPr>
                <w:rFonts w:ascii="宋体" w:hAnsi="宋体" w:hint="eastAsia"/>
                <w:szCs w:val="21"/>
              </w:rPr>
            </w:pPr>
            <w:r w:rsidRPr="00717C6E">
              <w:rPr>
                <w:rFonts w:ascii="宋体" w:hAnsi="宋体" w:cs="宋体" w:hint="eastAsia"/>
                <w:szCs w:val="21"/>
              </w:rPr>
              <w:t>岗位</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EDF4EA0" w14:textId="77777777" w:rsidR="001F6554" w:rsidRPr="00717C6E" w:rsidRDefault="001F6554" w:rsidP="00CB2DDD">
            <w:pPr>
              <w:jc w:val="center"/>
              <w:rPr>
                <w:rFonts w:ascii="宋体" w:hAnsi="宋体" w:hint="eastAsia"/>
                <w:szCs w:val="21"/>
              </w:rPr>
            </w:pPr>
            <w:r w:rsidRPr="00717C6E">
              <w:rPr>
                <w:rFonts w:ascii="宋体" w:hAnsi="宋体" w:cs="宋体" w:hint="eastAsia"/>
                <w:szCs w:val="21"/>
              </w:rPr>
              <w:t>职责范围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D8422A" w14:textId="77777777" w:rsidR="001F6554" w:rsidRPr="00717C6E" w:rsidRDefault="001F6554" w:rsidP="00CB2DDD">
            <w:pPr>
              <w:jc w:val="center"/>
              <w:rPr>
                <w:rFonts w:ascii="宋体" w:hAnsi="宋体" w:hint="eastAsia"/>
                <w:szCs w:val="21"/>
              </w:rPr>
            </w:pPr>
            <w:r w:rsidRPr="00717C6E">
              <w:rPr>
                <w:rFonts w:ascii="宋体" w:hAnsi="宋体" w:cs="宋体" w:hint="eastAsia"/>
                <w:szCs w:val="21"/>
              </w:rPr>
              <w:t>服务时间</w:t>
            </w:r>
          </w:p>
        </w:tc>
        <w:tc>
          <w:tcPr>
            <w:tcW w:w="851" w:type="dxa"/>
            <w:tcBorders>
              <w:top w:val="single" w:sz="4" w:space="0" w:color="auto"/>
              <w:left w:val="single" w:sz="4" w:space="0" w:color="auto"/>
              <w:bottom w:val="single" w:sz="4" w:space="0" w:color="auto"/>
              <w:right w:val="single" w:sz="4" w:space="0" w:color="auto"/>
            </w:tcBorders>
            <w:vAlign w:val="center"/>
          </w:tcPr>
          <w:p w14:paraId="1E6F30C8" w14:textId="77777777" w:rsidR="001F6554" w:rsidRPr="00717C6E" w:rsidRDefault="001F6554" w:rsidP="00CB2DDD">
            <w:pPr>
              <w:rPr>
                <w:rFonts w:ascii="宋体" w:hAnsi="宋体" w:cs="宋体" w:hint="eastAsia"/>
                <w:szCs w:val="21"/>
              </w:rPr>
            </w:pPr>
            <w:r w:rsidRPr="00717C6E">
              <w:rPr>
                <w:rFonts w:ascii="宋体" w:hAnsi="宋体" w:cs="宋体" w:hint="eastAsia"/>
                <w:szCs w:val="21"/>
              </w:rPr>
              <w:t>备注</w:t>
            </w:r>
          </w:p>
        </w:tc>
      </w:tr>
      <w:tr w:rsidR="001F6554" w:rsidRPr="00717C6E" w14:paraId="4BE9D48A" w14:textId="77777777" w:rsidTr="001F6554">
        <w:trPr>
          <w:trHeight w:val="1076"/>
        </w:trPr>
        <w:tc>
          <w:tcPr>
            <w:tcW w:w="842" w:type="dxa"/>
            <w:tcBorders>
              <w:top w:val="single" w:sz="4" w:space="0" w:color="auto"/>
              <w:left w:val="single" w:sz="4" w:space="0" w:color="auto"/>
              <w:bottom w:val="single" w:sz="4" w:space="0" w:color="auto"/>
              <w:right w:val="single" w:sz="4" w:space="0" w:color="auto"/>
            </w:tcBorders>
            <w:vAlign w:val="center"/>
            <w:hideMark/>
          </w:tcPr>
          <w:p w14:paraId="1E9A0AB4" w14:textId="77777777" w:rsidR="001F6554" w:rsidRPr="00717C6E" w:rsidRDefault="001F6554" w:rsidP="00CB2DDD">
            <w:pPr>
              <w:jc w:val="center"/>
              <w:rPr>
                <w:rFonts w:ascii="宋体" w:hAnsi="宋体" w:hint="eastAsia"/>
                <w:szCs w:val="21"/>
              </w:rPr>
            </w:pPr>
            <w:r w:rsidRPr="00717C6E">
              <w:rPr>
                <w:rFonts w:ascii="宋体" w:hAnsi="宋体" w:cs="宋体" w:hint="eastAsia"/>
                <w:szCs w:val="21"/>
              </w:rPr>
              <w:t>管理部</w:t>
            </w:r>
          </w:p>
        </w:tc>
        <w:tc>
          <w:tcPr>
            <w:tcW w:w="713" w:type="dxa"/>
            <w:tcBorders>
              <w:top w:val="single" w:sz="4" w:space="0" w:color="auto"/>
              <w:left w:val="single" w:sz="4" w:space="0" w:color="auto"/>
              <w:bottom w:val="single" w:sz="4" w:space="0" w:color="auto"/>
              <w:right w:val="single" w:sz="4" w:space="0" w:color="auto"/>
            </w:tcBorders>
            <w:vAlign w:val="center"/>
            <w:hideMark/>
          </w:tcPr>
          <w:p w14:paraId="16994EF2" w14:textId="77777777" w:rsidR="001F6554" w:rsidRPr="00717C6E" w:rsidRDefault="001F6554" w:rsidP="00CB2DDD">
            <w:pPr>
              <w:jc w:val="center"/>
              <w:rPr>
                <w:rFonts w:ascii="宋体" w:hAnsi="宋体" w:hint="eastAsia"/>
                <w:szCs w:val="21"/>
              </w:rPr>
            </w:pPr>
            <w:r w:rsidRPr="00717C6E">
              <w:rPr>
                <w:rFonts w:ascii="宋体" w:hAnsi="宋体"/>
                <w:szCs w:val="21"/>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764C32" w14:textId="77777777" w:rsidR="001F6554" w:rsidRPr="00717C6E" w:rsidRDefault="001F6554" w:rsidP="00CB2DDD">
            <w:pPr>
              <w:jc w:val="center"/>
              <w:rPr>
                <w:rFonts w:ascii="宋体" w:hAnsi="宋体" w:hint="eastAsia"/>
                <w:szCs w:val="21"/>
              </w:rPr>
            </w:pPr>
            <w:r w:rsidRPr="00717C6E">
              <w:rPr>
                <w:rFonts w:ascii="宋体" w:hAnsi="宋体" w:cs="宋体" w:hint="eastAsia"/>
                <w:szCs w:val="21"/>
              </w:rPr>
              <w:t>物业经理</w:t>
            </w:r>
            <w:r w:rsidRPr="00717C6E">
              <w:rPr>
                <w:rFonts w:ascii="宋体" w:hAnsi="宋体"/>
                <w:szCs w:val="21"/>
              </w:rPr>
              <w:t>/</w:t>
            </w:r>
            <w:r w:rsidRPr="00717C6E">
              <w:rPr>
                <w:rFonts w:ascii="宋体" w:hAnsi="宋体" w:cs="宋体" w:hint="eastAsia"/>
                <w:szCs w:val="21"/>
              </w:rPr>
              <w:t>主管</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F55C911" w14:textId="77777777" w:rsidR="001F6554" w:rsidRPr="00717C6E" w:rsidRDefault="001F6554" w:rsidP="00CB2DDD">
            <w:pPr>
              <w:widowControl/>
              <w:jc w:val="left"/>
              <w:rPr>
                <w:rFonts w:ascii="宋体" w:hAnsi="宋体" w:hint="eastAsia"/>
                <w:szCs w:val="21"/>
              </w:rPr>
            </w:pPr>
            <w:r w:rsidRPr="00717C6E">
              <w:rPr>
                <w:rFonts w:ascii="宋体" w:hAnsi="宋体" w:cs="宋体" w:hint="eastAsia"/>
                <w:szCs w:val="21"/>
              </w:rPr>
              <w:t>全面负责保安、保洁、工程部及绿化养护的管理工作</w:t>
            </w:r>
          </w:p>
        </w:tc>
        <w:tc>
          <w:tcPr>
            <w:tcW w:w="1701" w:type="dxa"/>
            <w:tcBorders>
              <w:top w:val="single" w:sz="4" w:space="0" w:color="auto"/>
              <w:left w:val="single" w:sz="4" w:space="0" w:color="auto"/>
              <w:bottom w:val="single" w:sz="4" w:space="0" w:color="auto"/>
              <w:right w:val="single" w:sz="4" w:space="0" w:color="auto"/>
            </w:tcBorders>
            <w:vAlign w:val="center"/>
          </w:tcPr>
          <w:p w14:paraId="790F8623" w14:textId="77777777" w:rsidR="001F6554" w:rsidRPr="00717C6E" w:rsidRDefault="001F6554" w:rsidP="00CB2DDD">
            <w:pPr>
              <w:widowControl/>
              <w:jc w:val="center"/>
              <w:rPr>
                <w:rFonts w:ascii="宋体" w:hAnsi="宋体" w:hint="eastAsia"/>
                <w:szCs w:val="21"/>
              </w:rPr>
            </w:pPr>
            <w:r w:rsidRPr="00717C6E">
              <w:rPr>
                <w:rFonts w:ascii="宋体" w:hAnsi="宋体" w:cs="宋体" w:hint="eastAsia"/>
                <w:szCs w:val="21"/>
              </w:rPr>
              <w:t>周一～周五</w:t>
            </w:r>
          </w:p>
          <w:p w14:paraId="6399DB4F" w14:textId="77777777" w:rsidR="001F6554" w:rsidRPr="00717C6E" w:rsidRDefault="001F6554" w:rsidP="00CB2DDD">
            <w:pPr>
              <w:widowControl/>
              <w:jc w:val="center"/>
              <w:rPr>
                <w:rFonts w:ascii="宋体" w:hAnsi="宋体" w:cs="宋体" w:hint="eastAsia"/>
                <w:szCs w:val="21"/>
              </w:rPr>
            </w:pPr>
            <w:r w:rsidRPr="00717C6E">
              <w:rPr>
                <w:rFonts w:ascii="宋体" w:hAnsi="宋体" w:cs="宋体" w:hint="eastAsia"/>
                <w:szCs w:val="21"/>
              </w:rPr>
              <w:t>7:00-11:00</w:t>
            </w:r>
          </w:p>
          <w:p w14:paraId="207F4370" w14:textId="77777777" w:rsidR="001F6554" w:rsidRPr="00717C6E" w:rsidRDefault="001F6554" w:rsidP="00CB2DDD">
            <w:pPr>
              <w:widowControl/>
              <w:jc w:val="center"/>
              <w:rPr>
                <w:rFonts w:ascii="宋体" w:hAnsi="宋体" w:cstheme="minorEastAsia" w:hint="eastAsia"/>
                <w:szCs w:val="21"/>
              </w:rPr>
            </w:pPr>
            <w:r w:rsidRPr="00717C6E">
              <w:rPr>
                <w:rFonts w:ascii="宋体" w:hAnsi="宋体" w:cs="宋体" w:hint="eastAsia"/>
                <w:szCs w:val="21"/>
              </w:rPr>
              <w:t>12:30-16:30</w:t>
            </w:r>
          </w:p>
        </w:tc>
        <w:tc>
          <w:tcPr>
            <w:tcW w:w="851" w:type="dxa"/>
            <w:tcBorders>
              <w:top w:val="single" w:sz="4" w:space="0" w:color="auto"/>
              <w:left w:val="single" w:sz="4" w:space="0" w:color="auto"/>
              <w:bottom w:val="single" w:sz="4" w:space="0" w:color="auto"/>
              <w:right w:val="single" w:sz="4" w:space="0" w:color="auto"/>
            </w:tcBorders>
            <w:vAlign w:val="center"/>
          </w:tcPr>
          <w:p w14:paraId="4D4ADC14" w14:textId="77777777" w:rsidR="001F6554" w:rsidRPr="00717C6E" w:rsidRDefault="001F6554" w:rsidP="00CB2DDD">
            <w:pPr>
              <w:widowControl/>
              <w:rPr>
                <w:rFonts w:ascii="宋体" w:hAnsi="宋体" w:cs="宋体" w:hint="eastAsia"/>
                <w:szCs w:val="21"/>
              </w:rPr>
            </w:pPr>
            <w:r w:rsidRPr="00717C6E">
              <w:rPr>
                <w:rFonts w:ascii="宋体" w:hAnsi="宋体" w:cs="宋体" w:hint="eastAsia"/>
                <w:szCs w:val="21"/>
              </w:rPr>
              <w:t>兼任</w:t>
            </w:r>
          </w:p>
        </w:tc>
      </w:tr>
      <w:tr w:rsidR="001F6554" w:rsidRPr="00717C6E" w14:paraId="228716D4" w14:textId="77777777" w:rsidTr="001F6554">
        <w:tc>
          <w:tcPr>
            <w:tcW w:w="842" w:type="dxa"/>
            <w:vMerge w:val="restart"/>
            <w:tcBorders>
              <w:top w:val="single" w:sz="4" w:space="0" w:color="auto"/>
              <w:left w:val="single" w:sz="4" w:space="0" w:color="auto"/>
              <w:right w:val="single" w:sz="4" w:space="0" w:color="auto"/>
            </w:tcBorders>
            <w:vAlign w:val="center"/>
            <w:hideMark/>
          </w:tcPr>
          <w:p w14:paraId="648B93D6" w14:textId="77777777" w:rsidR="001F6554" w:rsidRPr="00717C6E" w:rsidRDefault="001F6554" w:rsidP="00CB2DDD">
            <w:pPr>
              <w:jc w:val="center"/>
              <w:rPr>
                <w:rFonts w:ascii="宋体" w:hAnsi="宋体" w:hint="eastAsia"/>
                <w:szCs w:val="21"/>
              </w:rPr>
            </w:pPr>
            <w:r w:rsidRPr="00717C6E">
              <w:rPr>
                <w:rFonts w:ascii="宋体" w:hAnsi="宋体" w:cs="宋体" w:hint="eastAsia"/>
                <w:szCs w:val="21"/>
              </w:rPr>
              <w:t>保洁部</w:t>
            </w:r>
          </w:p>
        </w:tc>
        <w:tc>
          <w:tcPr>
            <w:tcW w:w="713" w:type="dxa"/>
            <w:vMerge w:val="restart"/>
            <w:tcBorders>
              <w:top w:val="single" w:sz="4" w:space="0" w:color="auto"/>
              <w:left w:val="single" w:sz="4" w:space="0" w:color="auto"/>
              <w:right w:val="single" w:sz="4" w:space="0" w:color="auto"/>
            </w:tcBorders>
            <w:vAlign w:val="center"/>
            <w:hideMark/>
          </w:tcPr>
          <w:p w14:paraId="59B3738C" w14:textId="77777777" w:rsidR="001F6554" w:rsidRPr="00717C6E" w:rsidRDefault="001F6554" w:rsidP="00CB2DDD">
            <w:pPr>
              <w:jc w:val="center"/>
              <w:rPr>
                <w:rFonts w:ascii="宋体" w:hAnsi="宋体" w:hint="eastAsia"/>
                <w:szCs w:val="21"/>
              </w:rPr>
            </w:pPr>
            <w:r w:rsidRPr="00717C6E">
              <w:rPr>
                <w:rFonts w:ascii="宋体" w:hAnsi="宋体" w:hint="eastAsia"/>
                <w:szCs w:val="21"/>
              </w:rPr>
              <w:t>10</w:t>
            </w:r>
          </w:p>
          <w:p w14:paraId="5464B6E5" w14:textId="77777777" w:rsidR="001F6554" w:rsidRPr="00717C6E" w:rsidRDefault="001F6554" w:rsidP="00CB2DDD">
            <w:pPr>
              <w:jc w:val="center"/>
              <w:rPr>
                <w:rFonts w:ascii="宋体" w:hAnsi="宋体" w:hint="eastAsia"/>
                <w:szCs w:val="21"/>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6C964C1" w14:textId="77777777" w:rsidR="001F6554" w:rsidRPr="00717C6E" w:rsidRDefault="001F6554" w:rsidP="00CB2DDD">
            <w:pPr>
              <w:jc w:val="center"/>
              <w:rPr>
                <w:rFonts w:ascii="宋体" w:hAnsi="宋体" w:hint="eastAsia"/>
                <w:szCs w:val="21"/>
              </w:rPr>
            </w:pPr>
            <w:proofErr w:type="gramStart"/>
            <w:r w:rsidRPr="00717C6E">
              <w:rPr>
                <w:rFonts w:ascii="宋体" w:hAnsi="宋体" w:cs="宋体" w:hint="eastAsia"/>
                <w:szCs w:val="21"/>
              </w:rPr>
              <w:t>保洁工岗</w:t>
            </w:r>
            <w:proofErr w:type="gramEnd"/>
            <w:r w:rsidRPr="00717C6E">
              <w:rPr>
                <w:rFonts w:ascii="宋体" w:hAnsi="宋体"/>
                <w:szCs w:val="21"/>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72B19BA" w14:textId="77777777" w:rsidR="001F6554" w:rsidRPr="00717C6E" w:rsidRDefault="001F6554" w:rsidP="00CB2DDD">
            <w:pPr>
              <w:jc w:val="left"/>
              <w:rPr>
                <w:rFonts w:ascii="宋体" w:hAnsi="宋体" w:hint="eastAsia"/>
                <w:szCs w:val="21"/>
              </w:rPr>
            </w:pPr>
            <w:r w:rsidRPr="00717C6E">
              <w:rPr>
                <w:rFonts w:ascii="宋体" w:hAnsi="宋体"/>
                <w:szCs w:val="21"/>
              </w:rPr>
              <w:t>全面负责校区</w:t>
            </w:r>
            <w:r w:rsidRPr="00717C6E">
              <w:rPr>
                <w:rFonts w:ascii="宋体" w:hAnsi="宋体" w:hint="eastAsia"/>
                <w:szCs w:val="21"/>
              </w:rPr>
              <w:t>行政楼</w:t>
            </w:r>
            <w:r w:rsidRPr="00717C6E">
              <w:rPr>
                <w:rFonts w:ascii="宋体" w:hAnsi="宋体"/>
                <w:szCs w:val="21"/>
              </w:rPr>
              <w:t>所有公共区域</w:t>
            </w:r>
            <w:r w:rsidRPr="00717C6E">
              <w:rPr>
                <w:rFonts w:ascii="宋体" w:hAnsi="宋体" w:hint="eastAsia"/>
                <w:szCs w:val="21"/>
              </w:rPr>
              <w:t>的</w:t>
            </w:r>
            <w:r w:rsidRPr="00717C6E">
              <w:rPr>
                <w:rFonts w:ascii="宋体" w:hAnsi="宋体"/>
                <w:szCs w:val="21"/>
              </w:rPr>
              <w:t>保洁工作</w:t>
            </w:r>
            <w:r w:rsidRPr="00717C6E">
              <w:rPr>
                <w:rFonts w:ascii="宋体" w:hAnsi="宋体" w:hint="eastAsia"/>
                <w:szCs w:val="21"/>
              </w:rPr>
              <w:t>。</w:t>
            </w:r>
          </w:p>
        </w:tc>
        <w:tc>
          <w:tcPr>
            <w:tcW w:w="1701" w:type="dxa"/>
            <w:vMerge w:val="restart"/>
            <w:tcBorders>
              <w:top w:val="single" w:sz="4" w:space="0" w:color="auto"/>
              <w:left w:val="single" w:sz="4" w:space="0" w:color="auto"/>
              <w:right w:val="single" w:sz="4" w:space="0" w:color="auto"/>
            </w:tcBorders>
            <w:vAlign w:val="center"/>
          </w:tcPr>
          <w:p w14:paraId="7B86D7B2" w14:textId="77777777" w:rsidR="001F6554" w:rsidRPr="00717C6E" w:rsidRDefault="001F6554" w:rsidP="00CB2DDD">
            <w:pPr>
              <w:widowControl/>
              <w:jc w:val="center"/>
              <w:rPr>
                <w:rFonts w:ascii="宋体" w:hAnsi="宋体" w:hint="eastAsia"/>
                <w:szCs w:val="21"/>
              </w:rPr>
            </w:pPr>
            <w:r w:rsidRPr="00717C6E">
              <w:rPr>
                <w:rFonts w:ascii="宋体" w:hAnsi="宋体" w:cs="宋体" w:hint="eastAsia"/>
                <w:szCs w:val="21"/>
              </w:rPr>
              <w:t>周一～周五</w:t>
            </w:r>
          </w:p>
          <w:p w14:paraId="7F0DD3C7" w14:textId="77777777" w:rsidR="001F6554" w:rsidRPr="00717C6E" w:rsidRDefault="001F6554" w:rsidP="00CB2DDD">
            <w:pPr>
              <w:widowControl/>
              <w:jc w:val="center"/>
              <w:rPr>
                <w:rFonts w:ascii="宋体" w:hAnsi="宋体" w:cs="宋体" w:hint="eastAsia"/>
                <w:szCs w:val="21"/>
              </w:rPr>
            </w:pPr>
            <w:r w:rsidRPr="00717C6E">
              <w:rPr>
                <w:rFonts w:ascii="宋体" w:hAnsi="宋体" w:cs="宋体" w:hint="eastAsia"/>
                <w:szCs w:val="21"/>
              </w:rPr>
              <w:t>7:00-11:00</w:t>
            </w:r>
          </w:p>
          <w:p w14:paraId="50826CE8" w14:textId="77777777" w:rsidR="001F6554" w:rsidRPr="00717C6E" w:rsidRDefault="001F6554" w:rsidP="00CB2DDD">
            <w:pPr>
              <w:widowControl/>
              <w:jc w:val="center"/>
              <w:rPr>
                <w:rFonts w:ascii="宋体" w:hAnsi="宋体" w:cstheme="minorEastAsia" w:hint="eastAsia"/>
                <w:szCs w:val="21"/>
              </w:rPr>
            </w:pPr>
            <w:r w:rsidRPr="00717C6E">
              <w:rPr>
                <w:rFonts w:ascii="宋体" w:hAnsi="宋体" w:cs="宋体" w:hint="eastAsia"/>
                <w:szCs w:val="21"/>
              </w:rPr>
              <w:t>12:30-16:30</w:t>
            </w:r>
          </w:p>
        </w:tc>
        <w:tc>
          <w:tcPr>
            <w:tcW w:w="851" w:type="dxa"/>
            <w:vMerge w:val="restart"/>
            <w:tcBorders>
              <w:top w:val="single" w:sz="4" w:space="0" w:color="auto"/>
              <w:left w:val="single" w:sz="4" w:space="0" w:color="auto"/>
              <w:right w:val="single" w:sz="4" w:space="0" w:color="auto"/>
            </w:tcBorders>
            <w:vAlign w:val="center"/>
          </w:tcPr>
          <w:p w14:paraId="3698E49C" w14:textId="77777777" w:rsidR="001F6554" w:rsidRPr="00717C6E" w:rsidRDefault="001F6554" w:rsidP="00CB2DDD">
            <w:pPr>
              <w:widowControl/>
              <w:jc w:val="center"/>
              <w:rPr>
                <w:rFonts w:ascii="宋体" w:hAnsi="宋体" w:cs="宋体" w:hint="eastAsia"/>
                <w:szCs w:val="21"/>
              </w:rPr>
            </w:pPr>
          </w:p>
        </w:tc>
      </w:tr>
      <w:tr w:rsidR="001F6554" w:rsidRPr="00717C6E" w14:paraId="24CAC59E" w14:textId="77777777" w:rsidTr="001F6554">
        <w:tc>
          <w:tcPr>
            <w:tcW w:w="842" w:type="dxa"/>
            <w:vMerge/>
            <w:tcBorders>
              <w:top w:val="single" w:sz="4" w:space="0" w:color="auto"/>
              <w:left w:val="single" w:sz="4" w:space="0" w:color="auto"/>
              <w:right w:val="single" w:sz="4" w:space="0" w:color="auto"/>
            </w:tcBorders>
            <w:vAlign w:val="center"/>
          </w:tcPr>
          <w:p w14:paraId="33839AE8" w14:textId="77777777" w:rsidR="001F6554" w:rsidRPr="00717C6E" w:rsidRDefault="001F6554" w:rsidP="00CB2DDD">
            <w:pPr>
              <w:jc w:val="center"/>
              <w:rPr>
                <w:rFonts w:ascii="宋体" w:hAnsi="宋体" w:cs="宋体" w:hint="eastAsia"/>
                <w:szCs w:val="21"/>
              </w:rPr>
            </w:pPr>
          </w:p>
        </w:tc>
        <w:tc>
          <w:tcPr>
            <w:tcW w:w="713" w:type="dxa"/>
            <w:vMerge/>
            <w:tcBorders>
              <w:left w:val="single" w:sz="4" w:space="0" w:color="auto"/>
              <w:right w:val="single" w:sz="4" w:space="0" w:color="auto"/>
            </w:tcBorders>
            <w:vAlign w:val="center"/>
          </w:tcPr>
          <w:p w14:paraId="5ADA9297" w14:textId="77777777" w:rsidR="001F6554" w:rsidRPr="00717C6E" w:rsidRDefault="001F6554" w:rsidP="00CB2DDD">
            <w:pPr>
              <w:jc w:val="center"/>
              <w:rPr>
                <w:rFonts w:ascii="宋体" w:eastAsiaTheme="minorEastAsia" w:hAnsi="宋体" w:hint="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E36A2AB" w14:textId="77777777" w:rsidR="001F6554" w:rsidRPr="00717C6E" w:rsidRDefault="001F6554" w:rsidP="00CB2DDD">
            <w:pPr>
              <w:jc w:val="center"/>
              <w:rPr>
                <w:rFonts w:ascii="宋体" w:hAnsi="宋体" w:cs="宋体" w:hint="eastAsia"/>
                <w:szCs w:val="21"/>
              </w:rPr>
            </w:pPr>
            <w:proofErr w:type="gramStart"/>
            <w:r w:rsidRPr="00717C6E">
              <w:rPr>
                <w:rFonts w:ascii="宋体" w:hAnsi="宋体" w:cs="宋体" w:hint="eastAsia"/>
                <w:szCs w:val="21"/>
              </w:rPr>
              <w:t>保洁工岗</w:t>
            </w:r>
            <w:proofErr w:type="gramEnd"/>
            <w:r w:rsidRPr="00717C6E">
              <w:rPr>
                <w:rFonts w:ascii="宋体" w:hAnsi="宋体" w:cs="宋体" w:hint="eastAsia"/>
                <w:szCs w:val="21"/>
              </w:rPr>
              <w:t>2</w:t>
            </w:r>
          </w:p>
        </w:tc>
        <w:tc>
          <w:tcPr>
            <w:tcW w:w="3402" w:type="dxa"/>
            <w:tcBorders>
              <w:top w:val="single" w:sz="4" w:space="0" w:color="auto"/>
              <w:left w:val="single" w:sz="4" w:space="0" w:color="auto"/>
              <w:bottom w:val="single" w:sz="4" w:space="0" w:color="auto"/>
              <w:right w:val="single" w:sz="4" w:space="0" w:color="auto"/>
            </w:tcBorders>
            <w:vAlign w:val="center"/>
          </w:tcPr>
          <w:p w14:paraId="610B3E9B" w14:textId="77777777" w:rsidR="001F6554" w:rsidRPr="00717C6E" w:rsidRDefault="001F6554" w:rsidP="00CB2DDD">
            <w:pPr>
              <w:jc w:val="left"/>
              <w:rPr>
                <w:rFonts w:ascii="宋体" w:hAnsi="宋体" w:hint="eastAsia"/>
                <w:szCs w:val="21"/>
              </w:rPr>
            </w:pPr>
            <w:r w:rsidRPr="00717C6E">
              <w:rPr>
                <w:rFonts w:ascii="宋体" w:hAnsi="宋体"/>
                <w:szCs w:val="21"/>
              </w:rPr>
              <w:t>全面负责校区</w:t>
            </w:r>
            <w:r w:rsidRPr="00717C6E">
              <w:rPr>
                <w:rFonts w:ascii="宋体" w:hAnsi="宋体" w:hint="eastAsia"/>
                <w:szCs w:val="21"/>
              </w:rPr>
              <w:t>教学楼1</w:t>
            </w:r>
            <w:r w:rsidRPr="00717C6E">
              <w:rPr>
                <w:rFonts w:ascii="宋体" w:hAnsi="宋体"/>
                <w:szCs w:val="21"/>
              </w:rPr>
              <w:t>所有公共区域</w:t>
            </w:r>
            <w:r w:rsidRPr="00717C6E">
              <w:rPr>
                <w:rFonts w:ascii="宋体" w:hAnsi="宋体" w:hint="eastAsia"/>
                <w:szCs w:val="21"/>
              </w:rPr>
              <w:t>的</w:t>
            </w:r>
            <w:r w:rsidRPr="00717C6E">
              <w:rPr>
                <w:rFonts w:ascii="宋体" w:hAnsi="宋体"/>
                <w:szCs w:val="21"/>
              </w:rPr>
              <w:t>保洁工作</w:t>
            </w:r>
            <w:r w:rsidRPr="00717C6E">
              <w:rPr>
                <w:rFonts w:ascii="宋体" w:hAnsi="宋体" w:hint="eastAsia"/>
                <w:szCs w:val="21"/>
              </w:rPr>
              <w:t>。</w:t>
            </w:r>
          </w:p>
        </w:tc>
        <w:tc>
          <w:tcPr>
            <w:tcW w:w="1701" w:type="dxa"/>
            <w:vMerge/>
            <w:tcBorders>
              <w:top w:val="single" w:sz="4" w:space="0" w:color="auto"/>
              <w:left w:val="single" w:sz="4" w:space="0" w:color="auto"/>
              <w:right w:val="single" w:sz="4" w:space="0" w:color="auto"/>
            </w:tcBorders>
            <w:vAlign w:val="center"/>
          </w:tcPr>
          <w:p w14:paraId="076D9AE7" w14:textId="77777777" w:rsidR="001F6554" w:rsidRPr="00717C6E" w:rsidRDefault="001F6554" w:rsidP="00CB2DDD">
            <w:pPr>
              <w:widowControl/>
              <w:jc w:val="center"/>
              <w:rPr>
                <w:rFonts w:ascii="宋体" w:hAnsi="宋体" w:cs="宋体" w:hint="eastAsia"/>
                <w:szCs w:val="21"/>
              </w:rPr>
            </w:pPr>
          </w:p>
        </w:tc>
        <w:tc>
          <w:tcPr>
            <w:tcW w:w="851" w:type="dxa"/>
            <w:vMerge/>
            <w:tcBorders>
              <w:top w:val="single" w:sz="4" w:space="0" w:color="auto"/>
              <w:left w:val="single" w:sz="4" w:space="0" w:color="auto"/>
              <w:right w:val="single" w:sz="4" w:space="0" w:color="auto"/>
            </w:tcBorders>
            <w:vAlign w:val="center"/>
          </w:tcPr>
          <w:p w14:paraId="12DC3430" w14:textId="77777777" w:rsidR="001F6554" w:rsidRPr="00717C6E" w:rsidRDefault="001F6554" w:rsidP="00CB2DDD">
            <w:pPr>
              <w:widowControl/>
              <w:jc w:val="center"/>
              <w:rPr>
                <w:rFonts w:ascii="宋体" w:hAnsi="宋体" w:cs="宋体" w:hint="eastAsia"/>
                <w:szCs w:val="21"/>
              </w:rPr>
            </w:pPr>
          </w:p>
        </w:tc>
      </w:tr>
      <w:tr w:rsidR="001F6554" w:rsidRPr="00717C6E" w14:paraId="69278FE0" w14:textId="77777777" w:rsidTr="001F6554">
        <w:tc>
          <w:tcPr>
            <w:tcW w:w="842" w:type="dxa"/>
            <w:vMerge/>
            <w:tcBorders>
              <w:top w:val="single" w:sz="4" w:space="0" w:color="auto"/>
              <w:left w:val="single" w:sz="4" w:space="0" w:color="auto"/>
              <w:right w:val="single" w:sz="4" w:space="0" w:color="auto"/>
            </w:tcBorders>
            <w:vAlign w:val="center"/>
          </w:tcPr>
          <w:p w14:paraId="120C1060" w14:textId="77777777" w:rsidR="001F6554" w:rsidRPr="00717C6E" w:rsidRDefault="001F6554" w:rsidP="00CB2DDD">
            <w:pPr>
              <w:jc w:val="center"/>
              <w:rPr>
                <w:rFonts w:ascii="宋体" w:hAnsi="宋体" w:cs="宋体" w:hint="eastAsia"/>
                <w:szCs w:val="21"/>
              </w:rPr>
            </w:pPr>
          </w:p>
        </w:tc>
        <w:tc>
          <w:tcPr>
            <w:tcW w:w="713" w:type="dxa"/>
            <w:vMerge/>
            <w:tcBorders>
              <w:left w:val="single" w:sz="4" w:space="0" w:color="auto"/>
              <w:right w:val="single" w:sz="4" w:space="0" w:color="auto"/>
            </w:tcBorders>
            <w:vAlign w:val="center"/>
          </w:tcPr>
          <w:p w14:paraId="73DCDB69" w14:textId="77777777" w:rsidR="001F6554" w:rsidRPr="00717C6E" w:rsidRDefault="001F6554" w:rsidP="00CB2DDD">
            <w:pPr>
              <w:jc w:val="center"/>
              <w:rPr>
                <w:rFonts w:ascii="宋体" w:eastAsiaTheme="minorEastAsia" w:hAnsi="宋体" w:hint="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ADA2F3F" w14:textId="77777777" w:rsidR="001F6554" w:rsidRPr="00717C6E" w:rsidRDefault="001F6554" w:rsidP="00CB2DDD">
            <w:pPr>
              <w:jc w:val="center"/>
              <w:rPr>
                <w:rFonts w:ascii="宋体" w:hAnsi="宋体" w:cs="宋体" w:hint="eastAsia"/>
                <w:szCs w:val="21"/>
              </w:rPr>
            </w:pPr>
            <w:proofErr w:type="gramStart"/>
            <w:r w:rsidRPr="00717C6E">
              <w:rPr>
                <w:rFonts w:ascii="宋体" w:hAnsi="宋体" w:cs="宋体" w:hint="eastAsia"/>
                <w:szCs w:val="21"/>
              </w:rPr>
              <w:t>保洁工岗</w:t>
            </w:r>
            <w:proofErr w:type="gramEnd"/>
            <w:r w:rsidRPr="00717C6E">
              <w:rPr>
                <w:rFonts w:ascii="宋体" w:hAnsi="宋体" w:cs="宋体" w:hint="eastAsia"/>
                <w:szCs w:val="21"/>
              </w:rPr>
              <w:t>3</w:t>
            </w:r>
          </w:p>
        </w:tc>
        <w:tc>
          <w:tcPr>
            <w:tcW w:w="3402" w:type="dxa"/>
            <w:tcBorders>
              <w:top w:val="single" w:sz="4" w:space="0" w:color="auto"/>
              <w:left w:val="single" w:sz="4" w:space="0" w:color="auto"/>
              <w:bottom w:val="single" w:sz="4" w:space="0" w:color="auto"/>
              <w:right w:val="single" w:sz="4" w:space="0" w:color="auto"/>
            </w:tcBorders>
            <w:vAlign w:val="center"/>
          </w:tcPr>
          <w:p w14:paraId="1F537781" w14:textId="77777777" w:rsidR="001F6554" w:rsidRPr="00717C6E" w:rsidRDefault="001F6554" w:rsidP="00CB2DDD">
            <w:pPr>
              <w:jc w:val="left"/>
              <w:rPr>
                <w:rFonts w:ascii="宋体" w:hAnsi="宋体" w:hint="eastAsia"/>
                <w:szCs w:val="21"/>
              </w:rPr>
            </w:pPr>
            <w:r w:rsidRPr="00717C6E">
              <w:rPr>
                <w:rFonts w:ascii="宋体" w:hAnsi="宋体"/>
                <w:szCs w:val="21"/>
              </w:rPr>
              <w:t>全面负责校区</w:t>
            </w:r>
            <w:r w:rsidRPr="00717C6E">
              <w:rPr>
                <w:rFonts w:ascii="宋体" w:hAnsi="宋体" w:hint="eastAsia"/>
                <w:szCs w:val="21"/>
              </w:rPr>
              <w:t>教学楼2</w:t>
            </w:r>
            <w:r w:rsidRPr="00717C6E">
              <w:rPr>
                <w:rFonts w:ascii="宋体" w:hAnsi="宋体"/>
                <w:szCs w:val="21"/>
              </w:rPr>
              <w:t>所有公共区域</w:t>
            </w:r>
            <w:r w:rsidRPr="00717C6E">
              <w:rPr>
                <w:rFonts w:ascii="宋体" w:hAnsi="宋体" w:hint="eastAsia"/>
                <w:szCs w:val="21"/>
              </w:rPr>
              <w:t>的</w:t>
            </w:r>
            <w:r w:rsidRPr="00717C6E">
              <w:rPr>
                <w:rFonts w:ascii="宋体" w:hAnsi="宋体"/>
                <w:szCs w:val="21"/>
              </w:rPr>
              <w:t>保洁工作</w:t>
            </w:r>
            <w:r w:rsidRPr="00717C6E">
              <w:rPr>
                <w:rFonts w:ascii="宋体" w:hAnsi="宋体" w:hint="eastAsia"/>
                <w:szCs w:val="21"/>
              </w:rPr>
              <w:t>。</w:t>
            </w:r>
          </w:p>
        </w:tc>
        <w:tc>
          <w:tcPr>
            <w:tcW w:w="1701" w:type="dxa"/>
            <w:vMerge/>
            <w:tcBorders>
              <w:top w:val="single" w:sz="4" w:space="0" w:color="auto"/>
              <w:left w:val="single" w:sz="4" w:space="0" w:color="auto"/>
              <w:right w:val="single" w:sz="4" w:space="0" w:color="auto"/>
            </w:tcBorders>
            <w:vAlign w:val="center"/>
          </w:tcPr>
          <w:p w14:paraId="601C4DD4" w14:textId="77777777" w:rsidR="001F6554" w:rsidRPr="00717C6E" w:rsidRDefault="001F6554" w:rsidP="00CB2DDD">
            <w:pPr>
              <w:widowControl/>
              <w:jc w:val="center"/>
              <w:rPr>
                <w:rFonts w:ascii="宋体" w:hAnsi="宋体" w:cs="宋体" w:hint="eastAsia"/>
                <w:szCs w:val="21"/>
              </w:rPr>
            </w:pPr>
          </w:p>
        </w:tc>
        <w:tc>
          <w:tcPr>
            <w:tcW w:w="851" w:type="dxa"/>
            <w:vMerge/>
            <w:tcBorders>
              <w:top w:val="single" w:sz="4" w:space="0" w:color="auto"/>
              <w:left w:val="single" w:sz="4" w:space="0" w:color="auto"/>
              <w:right w:val="single" w:sz="4" w:space="0" w:color="auto"/>
            </w:tcBorders>
            <w:vAlign w:val="center"/>
          </w:tcPr>
          <w:p w14:paraId="38E2A02C" w14:textId="77777777" w:rsidR="001F6554" w:rsidRPr="00717C6E" w:rsidRDefault="001F6554" w:rsidP="00CB2DDD">
            <w:pPr>
              <w:widowControl/>
              <w:jc w:val="center"/>
              <w:rPr>
                <w:rFonts w:ascii="宋体" w:hAnsi="宋体" w:cs="宋体" w:hint="eastAsia"/>
                <w:szCs w:val="21"/>
              </w:rPr>
            </w:pPr>
          </w:p>
        </w:tc>
      </w:tr>
      <w:tr w:rsidR="001F6554" w:rsidRPr="00717C6E" w14:paraId="4517B0B7" w14:textId="77777777" w:rsidTr="001F6554">
        <w:tc>
          <w:tcPr>
            <w:tcW w:w="842" w:type="dxa"/>
            <w:vMerge/>
            <w:tcBorders>
              <w:top w:val="single" w:sz="4" w:space="0" w:color="auto"/>
              <w:left w:val="single" w:sz="4" w:space="0" w:color="auto"/>
              <w:right w:val="single" w:sz="4" w:space="0" w:color="auto"/>
            </w:tcBorders>
            <w:vAlign w:val="center"/>
          </w:tcPr>
          <w:p w14:paraId="2DC760B0" w14:textId="77777777" w:rsidR="001F6554" w:rsidRPr="00717C6E" w:rsidRDefault="001F6554" w:rsidP="00CB2DDD">
            <w:pPr>
              <w:jc w:val="center"/>
              <w:rPr>
                <w:rFonts w:ascii="宋体" w:hAnsi="宋体" w:cs="宋体" w:hint="eastAsia"/>
                <w:szCs w:val="21"/>
              </w:rPr>
            </w:pPr>
          </w:p>
        </w:tc>
        <w:tc>
          <w:tcPr>
            <w:tcW w:w="713" w:type="dxa"/>
            <w:vMerge/>
            <w:tcBorders>
              <w:left w:val="single" w:sz="4" w:space="0" w:color="auto"/>
              <w:right w:val="single" w:sz="4" w:space="0" w:color="auto"/>
            </w:tcBorders>
            <w:vAlign w:val="center"/>
          </w:tcPr>
          <w:p w14:paraId="54D51162" w14:textId="77777777" w:rsidR="001F6554" w:rsidRPr="00717C6E" w:rsidRDefault="001F6554" w:rsidP="00CB2DDD">
            <w:pPr>
              <w:jc w:val="center"/>
              <w:rPr>
                <w:rFonts w:ascii="宋体" w:eastAsiaTheme="minorEastAsia" w:hAnsi="宋体" w:hint="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D08C774" w14:textId="77777777" w:rsidR="001F6554" w:rsidRPr="00717C6E" w:rsidRDefault="001F6554" w:rsidP="00CB2DDD">
            <w:pPr>
              <w:jc w:val="center"/>
              <w:rPr>
                <w:rFonts w:ascii="宋体" w:hAnsi="宋体" w:cs="宋体" w:hint="eastAsia"/>
                <w:szCs w:val="21"/>
              </w:rPr>
            </w:pPr>
            <w:proofErr w:type="gramStart"/>
            <w:r w:rsidRPr="00717C6E">
              <w:rPr>
                <w:rFonts w:ascii="宋体" w:hAnsi="宋体" w:cs="宋体" w:hint="eastAsia"/>
                <w:szCs w:val="21"/>
              </w:rPr>
              <w:t>保洁工岗</w:t>
            </w:r>
            <w:proofErr w:type="gramEnd"/>
            <w:r w:rsidRPr="00717C6E">
              <w:rPr>
                <w:rFonts w:ascii="宋体" w:hAnsi="宋体" w:cs="宋体" w:hint="eastAsia"/>
                <w:szCs w:val="21"/>
              </w:rPr>
              <w:t>4</w:t>
            </w:r>
          </w:p>
        </w:tc>
        <w:tc>
          <w:tcPr>
            <w:tcW w:w="3402" w:type="dxa"/>
            <w:tcBorders>
              <w:top w:val="single" w:sz="4" w:space="0" w:color="auto"/>
              <w:left w:val="single" w:sz="4" w:space="0" w:color="auto"/>
              <w:bottom w:val="single" w:sz="4" w:space="0" w:color="auto"/>
              <w:right w:val="single" w:sz="4" w:space="0" w:color="auto"/>
            </w:tcBorders>
            <w:vAlign w:val="center"/>
          </w:tcPr>
          <w:p w14:paraId="24D8615E" w14:textId="77777777" w:rsidR="001F6554" w:rsidRPr="00717C6E" w:rsidRDefault="001F6554" w:rsidP="00CB2DDD">
            <w:pPr>
              <w:jc w:val="left"/>
              <w:rPr>
                <w:rFonts w:ascii="宋体" w:hAnsi="宋体" w:hint="eastAsia"/>
                <w:szCs w:val="21"/>
              </w:rPr>
            </w:pPr>
            <w:r w:rsidRPr="00717C6E">
              <w:rPr>
                <w:rFonts w:ascii="宋体" w:hAnsi="宋体"/>
                <w:szCs w:val="21"/>
              </w:rPr>
              <w:t>全面负责校区</w:t>
            </w:r>
            <w:r w:rsidRPr="00717C6E">
              <w:rPr>
                <w:rFonts w:ascii="宋体" w:hAnsi="宋体" w:hint="eastAsia"/>
                <w:szCs w:val="21"/>
              </w:rPr>
              <w:t>教学楼3</w:t>
            </w:r>
            <w:r w:rsidRPr="00717C6E">
              <w:rPr>
                <w:rFonts w:ascii="宋体" w:hAnsi="宋体"/>
                <w:szCs w:val="21"/>
              </w:rPr>
              <w:t>所有公共区域</w:t>
            </w:r>
            <w:r w:rsidRPr="00717C6E">
              <w:rPr>
                <w:rFonts w:ascii="宋体" w:hAnsi="宋体" w:hint="eastAsia"/>
                <w:szCs w:val="21"/>
              </w:rPr>
              <w:t>的</w:t>
            </w:r>
            <w:r w:rsidRPr="00717C6E">
              <w:rPr>
                <w:rFonts w:ascii="宋体" w:hAnsi="宋体"/>
                <w:szCs w:val="21"/>
              </w:rPr>
              <w:t>保洁工作</w:t>
            </w:r>
            <w:r w:rsidRPr="00717C6E">
              <w:rPr>
                <w:rFonts w:ascii="宋体" w:hAnsi="宋体" w:hint="eastAsia"/>
                <w:szCs w:val="21"/>
              </w:rPr>
              <w:t>。</w:t>
            </w:r>
          </w:p>
        </w:tc>
        <w:tc>
          <w:tcPr>
            <w:tcW w:w="1701" w:type="dxa"/>
            <w:vMerge/>
            <w:tcBorders>
              <w:top w:val="single" w:sz="4" w:space="0" w:color="auto"/>
              <w:left w:val="single" w:sz="4" w:space="0" w:color="auto"/>
              <w:right w:val="single" w:sz="4" w:space="0" w:color="auto"/>
            </w:tcBorders>
            <w:vAlign w:val="center"/>
          </w:tcPr>
          <w:p w14:paraId="1C1C1DC8" w14:textId="77777777" w:rsidR="001F6554" w:rsidRPr="00717C6E" w:rsidRDefault="001F6554" w:rsidP="00CB2DDD">
            <w:pPr>
              <w:widowControl/>
              <w:jc w:val="center"/>
              <w:rPr>
                <w:rFonts w:ascii="宋体" w:hAnsi="宋体" w:cs="宋体" w:hint="eastAsia"/>
                <w:szCs w:val="21"/>
              </w:rPr>
            </w:pPr>
          </w:p>
        </w:tc>
        <w:tc>
          <w:tcPr>
            <w:tcW w:w="851" w:type="dxa"/>
            <w:vMerge/>
            <w:tcBorders>
              <w:top w:val="single" w:sz="4" w:space="0" w:color="auto"/>
              <w:left w:val="single" w:sz="4" w:space="0" w:color="auto"/>
              <w:right w:val="single" w:sz="4" w:space="0" w:color="auto"/>
            </w:tcBorders>
            <w:vAlign w:val="center"/>
          </w:tcPr>
          <w:p w14:paraId="7DAF31D5" w14:textId="77777777" w:rsidR="001F6554" w:rsidRPr="00717C6E" w:rsidRDefault="001F6554" w:rsidP="00CB2DDD">
            <w:pPr>
              <w:widowControl/>
              <w:jc w:val="center"/>
              <w:rPr>
                <w:rFonts w:ascii="宋体" w:hAnsi="宋体" w:cs="宋体" w:hint="eastAsia"/>
                <w:szCs w:val="21"/>
              </w:rPr>
            </w:pPr>
          </w:p>
        </w:tc>
      </w:tr>
      <w:tr w:rsidR="001F6554" w:rsidRPr="00717C6E" w14:paraId="2E603037" w14:textId="77777777" w:rsidTr="001F6554">
        <w:tc>
          <w:tcPr>
            <w:tcW w:w="842" w:type="dxa"/>
            <w:vMerge/>
            <w:tcBorders>
              <w:top w:val="single" w:sz="4" w:space="0" w:color="auto"/>
              <w:left w:val="single" w:sz="4" w:space="0" w:color="auto"/>
              <w:right w:val="single" w:sz="4" w:space="0" w:color="auto"/>
            </w:tcBorders>
            <w:vAlign w:val="center"/>
          </w:tcPr>
          <w:p w14:paraId="38E32B88" w14:textId="77777777" w:rsidR="001F6554" w:rsidRPr="00717C6E" w:rsidRDefault="001F6554" w:rsidP="00CB2DDD">
            <w:pPr>
              <w:jc w:val="center"/>
              <w:rPr>
                <w:rFonts w:ascii="宋体" w:hAnsi="宋体" w:cs="宋体" w:hint="eastAsia"/>
                <w:szCs w:val="21"/>
              </w:rPr>
            </w:pPr>
          </w:p>
        </w:tc>
        <w:tc>
          <w:tcPr>
            <w:tcW w:w="713" w:type="dxa"/>
            <w:vMerge/>
            <w:tcBorders>
              <w:left w:val="single" w:sz="4" w:space="0" w:color="auto"/>
              <w:right w:val="single" w:sz="4" w:space="0" w:color="auto"/>
            </w:tcBorders>
            <w:vAlign w:val="center"/>
          </w:tcPr>
          <w:p w14:paraId="7E09CC15" w14:textId="77777777" w:rsidR="001F6554" w:rsidRPr="00717C6E" w:rsidRDefault="001F6554" w:rsidP="00CB2DDD">
            <w:pPr>
              <w:jc w:val="center"/>
              <w:rPr>
                <w:rFonts w:ascii="宋体" w:eastAsiaTheme="minorEastAsia" w:hAnsi="宋体" w:hint="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8E72D00" w14:textId="77777777" w:rsidR="001F6554" w:rsidRPr="00717C6E" w:rsidRDefault="001F6554" w:rsidP="00CB2DDD">
            <w:pPr>
              <w:jc w:val="center"/>
              <w:rPr>
                <w:rFonts w:ascii="宋体" w:hAnsi="宋体" w:cs="宋体" w:hint="eastAsia"/>
                <w:szCs w:val="21"/>
              </w:rPr>
            </w:pPr>
            <w:proofErr w:type="gramStart"/>
            <w:r w:rsidRPr="00717C6E">
              <w:rPr>
                <w:rFonts w:ascii="宋体" w:hAnsi="宋体" w:cs="宋体" w:hint="eastAsia"/>
                <w:szCs w:val="21"/>
              </w:rPr>
              <w:t>保洁工岗</w:t>
            </w:r>
            <w:proofErr w:type="gramEnd"/>
            <w:r w:rsidRPr="00717C6E">
              <w:rPr>
                <w:rFonts w:ascii="宋体" w:hAnsi="宋体" w:hint="eastAsia"/>
                <w:szCs w:val="21"/>
              </w:rPr>
              <w:t>5</w:t>
            </w:r>
          </w:p>
        </w:tc>
        <w:tc>
          <w:tcPr>
            <w:tcW w:w="3402" w:type="dxa"/>
            <w:tcBorders>
              <w:top w:val="single" w:sz="4" w:space="0" w:color="auto"/>
              <w:left w:val="single" w:sz="4" w:space="0" w:color="auto"/>
              <w:bottom w:val="single" w:sz="4" w:space="0" w:color="auto"/>
              <w:right w:val="single" w:sz="4" w:space="0" w:color="auto"/>
            </w:tcBorders>
            <w:vAlign w:val="center"/>
          </w:tcPr>
          <w:p w14:paraId="37B63E14" w14:textId="77777777" w:rsidR="001F6554" w:rsidRPr="00717C6E" w:rsidRDefault="001F6554" w:rsidP="00CB2DDD">
            <w:pPr>
              <w:jc w:val="left"/>
              <w:rPr>
                <w:rFonts w:ascii="宋体" w:hAnsi="宋体" w:hint="eastAsia"/>
                <w:szCs w:val="21"/>
              </w:rPr>
            </w:pPr>
            <w:r w:rsidRPr="00717C6E">
              <w:rPr>
                <w:rFonts w:ascii="宋体" w:hAnsi="宋体"/>
                <w:szCs w:val="21"/>
              </w:rPr>
              <w:t>全面负责校区</w:t>
            </w:r>
            <w:r w:rsidRPr="00717C6E">
              <w:rPr>
                <w:rFonts w:ascii="宋体" w:hAnsi="宋体" w:hint="eastAsia"/>
                <w:szCs w:val="21"/>
              </w:rPr>
              <w:t>实验楼一楼、二楼</w:t>
            </w:r>
            <w:r w:rsidRPr="00717C6E">
              <w:rPr>
                <w:rFonts w:ascii="宋体" w:hAnsi="宋体"/>
                <w:szCs w:val="21"/>
              </w:rPr>
              <w:t>所有公共区域</w:t>
            </w:r>
            <w:r w:rsidRPr="00717C6E">
              <w:rPr>
                <w:rFonts w:ascii="宋体" w:hAnsi="宋体" w:hint="eastAsia"/>
                <w:szCs w:val="21"/>
              </w:rPr>
              <w:t>的</w:t>
            </w:r>
            <w:r w:rsidRPr="00717C6E">
              <w:rPr>
                <w:rFonts w:ascii="宋体" w:hAnsi="宋体"/>
                <w:szCs w:val="21"/>
              </w:rPr>
              <w:t>保洁工作</w:t>
            </w:r>
            <w:r w:rsidRPr="00717C6E">
              <w:rPr>
                <w:rFonts w:ascii="宋体" w:hAnsi="宋体" w:hint="eastAsia"/>
                <w:szCs w:val="21"/>
              </w:rPr>
              <w:t>。</w:t>
            </w:r>
          </w:p>
        </w:tc>
        <w:tc>
          <w:tcPr>
            <w:tcW w:w="1701" w:type="dxa"/>
            <w:vMerge/>
            <w:tcBorders>
              <w:top w:val="single" w:sz="4" w:space="0" w:color="auto"/>
              <w:left w:val="single" w:sz="4" w:space="0" w:color="auto"/>
              <w:right w:val="single" w:sz="4" w:space="0" w:color="auto"/>
            </w:tcBorders>
            <w:vAlign w:val="center"/>
          </w:tcPr>
          <w:p w14:paraId="65786060" w14:textId="77777777" w:rsidR="001F6554" w:rsidRPr="00717C6E" w:rsidRDefault="001F6554" w:rsidP="00CB2DDD">
            <w:pPr>
              <w:widowControl/>
              <w:jc w:val="center"/>
              <w:rPr>
                <w:rFonts w:ascii="宋体" w:hAnsi="宋体" w:cs="宋体" w:hint="eastAsia"/>
                <w:szCs w:val="21"/>
              </w:rPr>
            </w:pPr>
          </w:p>
        </w:tc>
        <w:tc>
          <w:tcPr>
            <w:tcW w:w="851" w:type="dxa"/>
            <w:vMerge/>
            <w:tcBorders>
              <w:top w:val="single" w:sz="4" w:space="0" w:color="auto"/>
              <w:left w:val="single" w:sz="4" w:space="0" w:color="auto"/>
              <w:right w:val="single" w:sz="4" w:space="0" w:color="auto"/>
            </w:tcBorders>
            <w:vAlign w:val="center"/>
          </w:tcPr>
          <w:p w14:paraId="56163E48" w14:textId="77777777" w:rsidR="001F6554" w:rsidRPr="00717C6E" w:rsidRDefault="001F6554" w:rsidP="00CB2DDD">
            <w:pPr>
              <w:widowControl/>
              <w:jc w:val="center"/>
              <w:rPr>
                <w:rFonts w:ascii="宋体" w:hAnsi="宋体" w:cs="宋体" w:hint="eastAsia"/>
                <w:szCs w:val="21"/>
              </w:rPr>
            </w:pPr>
          </w:p>
        </w:tc>
      </w:tr>
      <w:tr w:rsidR="001F6554" w:rsidRPr="00717C6E" w14:paraId="04D0D93E" w14:textId="77777777" w:rsidTr="001F6554">
        <w:tc>
          <w:tcPr>
            <w:tcW w:w="842" w:type="dxa"/>
            <w:vMerge/>
            <w:tcBorders>
              <w:top w:val="single" w:sz="4" w:space="0" w:color="auto"/>
              <w:left w:val="single" w:sz="4" w:space="0" w:color="auto"/>
              <w:right w:val="single" w:sz="4" w:space="0" w:color="auto"/>
            </w:tcBorders>
            <w:vAlign w:val="center"/>
          </w:tcPr>
          <w:p w14:paraId="3B268293" w14:textId="77777777" w:rsidR="001F6554" w:rsidRPr="00717C6E" w:rsidRDefault="001F6554" w:rsidP="00CB2DDD">
            <w:pPr>
              <w:jc w:val="center"/>
              <w:rPr>
                <w:rFonts w:ascii="宋体" w:hAnsi="宋体" w:cs="宋体" w:hint="eastAsia"/>
                <w:szCs w:val="21"/>
              </w:rPr>
            </w:pPr>
          </w:p>
        </w:tc>
        <w:tc>
          <w:tcPr>
            <w:tcW w:w="713" w:type="dxa"/>
            <w:vMerge/>
            <w:tcBorders>
              <w:left w:val="single" w:sz="4" w:space="0" w:color="auto"/>
              <w:right w:val="single" w:sz="4" w:space="0" w:color="auto"/>
            </w:tcBorders>
            <w:vAlign w:val="center"/>
          </w:tcPr>
          <w:p w14:paraId="4F6C1E03" w14:textId="77777777" w:rsidR="001F6554" w:rsidRPr="00717C6E" w:rsidRDefault="001F6554" w:rsidP="00CB2DDD">
            <w:pPr>
              <w:jc w:val="center"/>
              <w:rPr>
                <w:rFonts w:ascii="宋体" w:eastAsiaTheme="minorEastAsia" w:hAnsi="宋体" w:hint="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1C8466A" w14:textId="77777777" w:rsidR="001F6554" w:rsidRPr="00717C6E" w:rsidRDefault="001F6554" w:rsidP="00CB2DDD">
            <w:pPr>
              <w:jc w:val="center"/>
              <w:rPr>
                <w:rFonts w:ascii="宋体" w:hAnsi="宋体" w:cs="宋体" w:hint="eastAsia"/>
                <w:szCs w:val="21"/>
              </w:rPr>
            </w:pPr>
            <w:proofErr w:type="gramStart"/>
            <w:r w:rsidRPr="00717C6E">
              <w:rPr>
                <w:rFonts w:ascii="宋体" w:hAnsi="宋体" w:cs="宋体" w:hint="eastAsia"/>
                <w:szCs w:val="21"/>
              </w:rPr>
              <w:t>保洁工岗</w:t>
            </w:r>
            <w:proofErr w:type="gramEnd"/>
            <w:r w:rsidRPr="00717C6E">
              <w:rPr>
                <w:rFonts w:ascii="宋体" w:hAnsi="宋体" w:hint="eastAsia"/>
                <w:szCs w:val="21"/>
              </w:rPr>
              <w:t>6</w:t>
            </w:r>
          </w:p>
        </w:tc>
        <w:tc>
          <w:tcPr>
            <w:tcW w:w="3402" w:type="dxa"/>
            <w:tcBorders>
              <w:top w:val="single" w:sz="4" w:space="0" w:color="auto"/>
              <w:left w:val="single" w:sz="4" w:space="0" w:color="auto"/>
              <w:bottom w:val="single" w:sz="4" w:space="0" w:color="auto"/>
              <w:right w:val="single" w:sz="4" w:space="0" w:color="auto"/>
            </w:tcBorders>
            <w:vAlign w:val="center"/>
          </w:tcPr>
          <w:p w14:paraId="7B420481" w14:textId="77777777" w:rsidR="001F6554" w:rsidRPr="00717C6E" w:rsidRDefault="001F6554" w:rsidP="00CB2DDD">
            <w:pPr>
              <w:jc w:val="left"/>
              <w:rPr>
                <w:rFonts w:ascii="宋体" w:hAnsi="宋体" w:hint="eastAsia"/>
                <w:szCs w:val="21"/>
              </w:rPr>
            </w:pPr>
            <w:r w:rsidRPr="00717C6E">
              <w:rPr>
                <w:rFonts w:ascii="宋体" w:hAnsi="宋体"/>
                <w:szCs w:val="21"/>
              </w:rPr>
              <w:t>全面负责校区</w:t>
            </w:r>
            <w:r w:rsidRPr="00717C6E">
              <w:rPr>
                <w:rFonts w:ascii="宋体" w:hAnsi="宋体" w:hint="eastAsia"/>
                <w:szCs w:val="21"/>
              </w:rPr>
              <w:t>实验楼三楼、四楼</w:t>
            </w:r>
            <w:r w:rsidRPr="00717C6E">
              <w:rPr>
                <w:rFonts w:ascii="宋体" w:hAnsi="宋体"/>
                <w:szCs w:val="21"/>
              </w:rPr>
              <w:t>所有公共区域</w:t>
            </w:r>
            <w:r w:rsidRPr="00717C6E">
              <w:rPr>
                <w:rFonts w:ascii="宋体" w:hAnsi="宋体" w:hint="eastAsia"/>
                <w:szCs w:val="21"/>
              </w:rPr>
              <w:t>的</w:t>
            </w:r>
            <w:r w:rsidRPr="00717C6E">
              <w:rPr>
                <w:rFonts w:ascii="宋体" w:hAnsi="宋体"/>
                <w:szCs w:val="21"/>
              </w:rPr>
              <w:t>保洁工作</w:t>
            </w:r>
            <w:r w:rsidRPr="00717C6E">
              <w:rPr>
                <w:rFonts w:ascii="宋体" w:hAnsi="宋体" w:hint="eastAsia"/>
                <w:szCs w:val="21"/>
              </w:rPr>
              <w:t>。</w:t>
            </w:r>
          </w:p>
        </w:tc>
        <w:tc>
          <w:tcPr>
            <w:tcW w:w="1701" w:type="dxa"/>
            <w:vMerge/>
            <w:tcBorders>
              <w:top w:val="single" w:sz="4" w:space="0" w:color="auto"/>
              <w:left w:val="single" w:sz="4" w:space="0" w:color="auto"/>
              <w:right w:val="single" w:sz="4" w:space="0" w:color="auto"/>
            </w:tcBorders>
            <w:vAlign w:val="center"/>
          </w:tcPr>
          <w:p w14:paraId="2EB3CB51" w14:textId="77777777" w:rsidR="001F6554" w:rsidRPr="00717C6E" w:rsidRDefault="001F6554" w:rsidP="00CB2DDD">
            <w:pPr>
              <w:widowControl/>
              <w:jc w:val="center"/>
              <w:rPr>
                <w:rFonts w:ascii="宋体" w:hAnsi="宋体" w:cs="宋体" w:hint="eastAsia"/>
                <w:szCs w:val="21"/>
              </w:rPr>
            </w:pPr>
          </w:p>
        </w:tc>
        <w:tc>
          <w:tcPr>
            <w:tcW w:w="851" w:type="dxa"/>
            <w:vMerge/>
            <w:tcBorders>
              <w:top w:val="single" w:sz="4" w:space="0" w:color="auto"/>
              <w:left w:val="single" w:sz="4" w:space="0" w:color="auto"/>
              <w:right w:val="single" w:sz="4" w:space="0" w:color="auto"/>
            </w:tcBorders>
            <w:vAlign w:val="center"/>
          </w:tcPr>
          <w:p w14:paraId="428BB5F9" w14:textId="77777777" w:rsidR="001F6554" w:rsidRPr="00717C6E" w:rsidRDefault="001F6554" w:rsidP="00CB2DDD">
            <w:pPr>
              <w:widowControl/>
              <w:jc w:val="center"/>
              <w:rPr>
                <w:rFonts w:ascii="宋体" w:hAnsi="宋体" w:cs="宋体" w:hint="eastAsia"/>
                <w:szCs w:val="21"/>
              </w:rPr>
            </w:pPr>
          </w:p>
        </w:tc>
      </w:tr>
      <w:tr w:rsidR="001F6554" w:rsidRPr="00717C6E" w14:paraId="5FEE242C" w14:textId="77777777" w:rsidTr="001F6554">
        <w:tc>
          <w:tcPr>
            <w:tcW w:w="842" w:type="dxa"/>
            <w:vMerge/>
            <w:tcBorders>
              <w:left w:val="single" w:sz="4" w:space="0" w:color="auto"/>
              <w:right w:val="single" w:sz="4" w:space="0" w:color="auto"/>
            </w:tcBorders>
            <w:vAlign w:val="center"/>
            <w:hideMark/>
          </w:tcPr>
          <w:p w14:paraId="5B2AD373" w14:textId="77777777" w:rsidR="001F6554" w:rsidRPr="00717C6E" w:rsidRDefault="001F6554" w:rsidP="00CB2DDD">
            <w:pPr>
              <w:widowControl/>
              <w:jc w:val="left"/>
              <w:rPr>
                <w:rFonts w:ascii="宋体" w:hAnsi="宋体" w:hint="eastAsia"/>
                <w:szCs w:val="21"/>
              </w:rPr>
            </w:pPr>
          </w:p>
        </w:tc>
        <w:tc>
          <w:tcPr>
            <w:tcW w:w="713" w:type="dxa"/>
            <w:vMerge/>
            <w:tcBorders>
              <w:left w:val="single" w:sz="4" w:space="0" w:color="auto"/>
              <w:right w:val="single" w:sz="4" w:space="0" w:color="auto"/>
            </w:tcBorders>
            <w:vAlign w:val="center"/>
            <w:hideMark/>
          </w:tcPr>
          <w:p w14:paraId="14FEB7E6" w14:textId="77777777" w:rsidR="001F6554" w:rsidRPr="00717C6E" w:rsidRDefault="001F6554" w:rsidP="00CB2DDD">
            <w:pPr>
              <w:jc w:val="center"/>
              <w:rPr>
                <w:rFonts w:ascii="宋体" w:hAnsi="宋体" w:hint="eastAsia"/>
                <w:szCs w:val="21"/>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AE1B339" w14:textId="77777777" w:rsidR="001F6554" w:rsidRPr="00717C6E" w:rsidRDefault="001F6554" w:rsidP="00CB2DDD">
            <w:pPr>
              <w:jc w:val="center"/>
              <w:rPr>
                <w:rFonts w:ascii="宋体" w:hAnsi="宋体" w:hint="eastAsia"/>
                <w:szCs w:val="21"/>
              </w:rPr>
            </w:pPr>
            <w:proofErr w:type="gramStart"/>
            <w:r w:rsidRPr="00717C6E">
              <w:rPr>
                <w:rFonts w:ascii="宋体" w:hAnsi="宋体" w:cs="宋体" w:hint="eastAsia"/>
                <w:szCs w:val="21"/>
              </w:rPr>
              <w:t>保洁工岗</w:t>
            </w:r>
            <w:proofErr w:type="gramEnd"/>
            <w:r w:rsidRPr="00717C6E">
              <w:rPr>
                <w:rFonts w:ascii="宋体" w:hAnsi="宋体" w:hint="eastAsia"/>
                <w:szCs w:val="21"/>
              </w:rPr>
              <w:t>7</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FA53BD2" w14:textId="77777777" w:rsidR="001F6554" w:rsidRPr="00717C6E" w:rsidRDefault="001F6554" w:rsidP="00CB2DDD">
            <w:pPr>
              <w:jc w:val="left"/>
              <w:rPr>
                <w:rFonts w:ascii="宋体" w:hAnsi="宋体" w:hint="eastAsia"/>
                <w:szCs w:val="21"/>
              </w:rPr>
            </w:pPr>
            <w:r w:rsidRPr="00717C6E">
              <w:rPr>
                <w:rFonts w:ascii="宋体" w:hAnsi="宋体"/>
                <w:szCs w:val="21"/>
              </w:rPr>
              <w:t>全面负责校区</w:t>
            </w:r>
            <w:r w:rsidRPr="00717C6E">
              <w:rPr>
                <w:rFonts w:ascii="宋体" w:hAnsi="宋体" w:hint="eastAsia"/>
                <w:szCs w:val="21"/>
              </w:rPr>
              <w:t>图书馆楼</w:t>
            </w:r>
            <w:r w:rsidRPr="00717C6E">
              <w:rPr>
                <w:rFonts w:ascii="宋体" w:hAnsi="宋体"/>
                <w:szCs w:val="21"/>
              </w:rPr>
              <w:t>所有公共区域</w:t>
            </w:r>
            <w:r w:rsidRPr="00717C6E">
              <w:rPr>
                <w:rFonts w:ascii="宋体" w:hAnsi="宋体" w:hint="eastAsia"/>
                <w:szCs w:val="21"/>
              </w:rPr>
              <w:t>的</w:t>
            </w:r>
            <w:r w:rsidRPr="00717C6E">
              <w:rPr>
                <w:rFonts w:ascii="宋体" w:hAnsi="宋体"/>
                <w:szCs w:val="21"/>
              </w:rPr>
              <w:t>保洁工作</w:t>
            </w:r>
            <w:r w:rsidRPr="00717C6E">
              <w:rPr>
                <w:rFonts w:ascii="宋体" w:hAnsi="宋体" w:hint="eastAsia"/>
                <w:szCs w:val="21"/>
              </w:rPr>
              <w:t>。</w:t>
            </w:r>
          </w:p>
        </w:tc>
        <w:tc>
          <w:tcPr>
            <w:tcW w:w="1701" w:type="dxa"/>
            <w:vMerge/>
            <w:tcBorders>
              <w:left w:val="single" w:sz="4" w:space="0" w:color="auto"/>
              <w:right w:val="single" w:sz="4" w:space="0" w:color="auto"/>
            </w:tcBorders>
            <w:vAlign w:val="center"/>
            <w:hideMark/>
          </w:tcPr>
          <w:p w14:paraId="50F49DE9" w14:textId="77777777" w:rsidR="001F6554" w:rsidRPr="00717C6E" w:rsidRDefault="001F6554" w:rsidP="00CB2DDD">
            <w:pPr>
              <w:widowControl/>
              <w:jc w:val="left"/>
              <w:rPr>
                <w:rFonts w:ascii="宋体" w:hAnsi="宋体" w:hint="eastAsia"/>
                <w:szCs w:val="21"/>
              </w:rPr>
            </w:pPr>
          </w:p>
        </w:tc>
        <w:tc>
          <w:tcPr>
            <w:tcW w:w="851" w:type="dxa"/>
            <w:vMerge/>
            <w:tcBorders>
              <w:left w:val="single" w:sz="4" w:space="0" w:color="auto"/>
              <w:right w:val="single" w:sz="4" w:space="0" w:color="auto"/>
            </w:tcBorders>
            <w:vAlign w:val="center"/>
          </w:tcPr>
          <w:p w14:paraId="535ADD71" w14:textId="77777777" w:rsidR="001F6554" w:rsidRPr="00717C6E" w:rsidRDefault="001F6554" w:rsidP="00CB2DDD">
            <w:pPr>
              <w:widowControl/>
              <w:jc w:val="left"/>
              <w:rPr>
                <w:rFonts w:ascii="宋体" w:hAnsi="宋体" w:hint="eastAsia"/>
                <w:szCs w:val="21"/>
              </w:rPr>
            </w:pPr>
          </w:p>
        </w:tc>
      </w:tr>
      <w:tr w:rsidR="001F6554" w:rsidRPr="00717C6E" w14:paraId="30EDD259" w14:textId="77777777" w:rsidTr="001F6554">
        <w:tc>
          <w:tcPr>
            <w:tcW w:w="842" w:type="dxa"/>
            <w:vMerge/>
            <w:tcBorders>
              <w:left w:val="single" w:sz="4" w:space="0" w:color="auto"/>
              <w:right w:val="single" w:sz="4" w:space="0" w:color="auto"/>
            </w:tcBorders>
            <w:vAlign w:val="center"/>
          </w:tcPr>
          <w:p w14:paraId="4DEE89F2" w14:textId="77777777" w:rsidR="001F6554" w:rsidRPr="00717C6E" w:rsidRDefault="001F6554" w:rsidP="00CB2DDD">
            <w:pPr>
              <w:widowControl/>
              <w:jc w:val="left"/>
              <w:rPr>
                <w:rFonts w:ascii="宋体" w:hAnsi="宋体" w:hint="eastAsia"/>
                <w:szCs w:val="21"/>
              </w:rPr>
            </w:pPr>
          </w:p>
        </w:tc>
        <w:tc>
          <w:tcPr>
            <w:tcW w:w="713" w:type="dxa"/>
            <w:vMerge/>
            <w:tcBorders>
              <w:left w:val="single" w:sz="4" w:space="0" w:color="auto"/>
              <w:right w:val="single" w:sz="4" w:space="0" w:color="auto"/>
            </w:tcBorders>
            <w:vAlign w:val="center"/>
          </w:tcPr>
          <w:p w14:paraId="532EDA36" w14:textId="77777777" w:rsidR="001F6554" w:rsidRPr="00717C6E" w:rsidRDefault="001F6554" w:rsidP="00CB2DDD">
            <w:pPr>
              <w:jc w:val="center"/>
              <w:rPr>
                <w:rFonts w:ascii="宋体" w:hAnsi="宋体" w:hint="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7762687" w14:textId="77777777" w:rsidR="001F6554" w:rsidRPr="00717C6E" w:rsidRDefault="001F6554" w:rsidP="00CB2DDD">
            <w:pPr>
              <w:jc w:val="center"/>
              <w:rPr>
                <w:rFonts w:ascii="宋体" w:hAnsi="宋体" w:cs="宋体" w:hint="eastAsia"/>
                <w:szCs w:val="21"/>
              </w:rPr>
            </w:pPr>
            <w:proofErr w:type="gramStart"/>
            <w:r w:rsidRPr="00717C6E">
              <w:rPr>
                <w:rFonts w:ascii="宋体" w:hAnsi="宋体" w:cs="宋体" w:hint="eastAsia"/>
                <w:szCs w:val="21"/>
              </w:rPr>
              <w:t>保洁工岗</w:t>
            </w:r>
            <w:proofErr w:type="gramEnd"/>
            <w:r w:rsidRPr="00717C6E">
              <w:rPr>
                <w:rFonts w:ascii="宋体" w:hAnsi="宋体" w:cs="宋体" w:hint="eastAsia"/>
                <w:szCs w:val="21"/>
              </w:rPr>
              <w:t>8</w:t>
            </w:r>
          </w:p>
        </w:tc>
        <w:tc>
          <w:tcPr>
            <w:tcW w:w="3402" w:type="dxa"/>
            <w:tcBorders>
              <w:top w:val="single" w:sz="4" w:space="0" w:color="auto"/>
              <w:left w:val="single" w:sz="4" w:space="0" w:color="auto"/>
              <w:bottom w:val="single" w:sz="4" w:space="0" w:color="auto"/>
              <w:right w:val="single" w:sz="4" w:space="0" w:color="auto"/>
            </w:tcBorders>
            <w:vAlign w:val="center"/>
          </w:tcPr>
          <w:p w14:paraId="1AB0EBE0" w14:textId="77777777" w:rsidR="001F6554" w:rsidRPr="00717C6E" w:rsidRDefault="001F6554" w:rsidP="00CB2DDD">
            <w:pPr>
              <w:jc w:val="left"/>
              <w:rPr>
                <w:rFonts w:ascii="宋体" w:hAnsi="宋体" w:hint="eastAsia"/>
                <w:szCs w:val="21"/>
              </w:rPr>
            </w:pPr>
            <w:r w:rsidRPr="00717C6E">
              <w:rPr>
                <w:rFonts w:ascii="宋体" w:hAnsi="宋体"/>
                <w:szCs w:val="21"/>
              </w:rPr>
              <w:t>全面负责校区</w:t>
            </w:r>
            <w:r w:rsidRPr="00717C6E">
              <w:rPr>
                <w:rFonts w:ascii="宋体" w:hAnsi="宋体" w:hint="eastAsia"/>
                <w:szCs w:val="21"/>
              </w:rPr>
              <w:t>小学部综合楼</w:t>
            </w:r>
            <w:r w:rsidRPr="00717C6E">
              <w:rPr>
                <w:rFonts w:ascii="宋体" w:hAnsi="宋体"/>
                <w:szCs w:val="21"/>
              </w:rPr>
              <w:t>所有公共区域</w:t>
            </w:r>
            <w:r w:rsidRPr="00717C6E">
              <w:rPr>
                <w:rFonts w:ascii="宋体" w:hAnsi="宋体" w:hint="eastAsia"/>
                <w:szCs w:val="21"/>
              </w:rPr>
              <w:t>的</w:t>
            </w:r>
            <w:r w:rsidRPr="00717C6E">
              <w:rPr>
                <w:rFonts w:ascii="宋体" w:hAnsi="宋体"/>
                <w:szCs w:val="21"/>
              </w:rPr>
              <w:t>保洁工作</w:t>
            </w:r>
            <w:r w:rsidRPr="00717C6E">
              <w:rPr>
                <w:rFonts w:ascii="宋体" w:hAnsi="宋体" w:hint="eastAsia"/>
                <w:szCs w:val="21"/>
              </w:rPr>
              <w:t>。</w:t>
            </w:r>
          </w:p>
        </w:tc>
        <w:tc>
          <w:tcPr>
            <w:tcW w:w="1701" w:type="dxa"/>
            <w:vMerge/>
            <w:tcBorders>
              <w:left w:val="single" w:sz="4" w:space="0" w:color="auto"/>
              <w:right w:val="single" w:sz="4" w:space="0" w:color="auto"/>
            </w:tcBorders>
            <w:vAlign w:val="center"/>
          </w:tcPr>
          <w:p w14:paraId="1055BA42" w14:textId="77777777" w:rsidR="001F6554" w:rsidRPr="00717C6E" w:rsidRDefault="001F6554" w:rsidP="00CB2DDD">
            <w:pPr>
              <w:widowControl/>
              <w:jc w:val="left"/>
              <w:rPr>
                <w:rFonts w:ascii="宋体" w:hAnsi="宋体" w:hint="eastAsia"/>
                <w:szCs w:val="21"/>
              </w:rPr>
            </w:pPr>
          </w:p>
        </w:tc>
        <w:tc>
          <w:tcPr>
            <w:tcW w:w="851" w:type="dxa"/>
            <w:vMerge/>
            <w:tcBorders>
              <w:left w:val="single" w:sz="4" w:space="0" w:color="auto"/>
              <w:right w:val="single" w:sz="4" w:space="0" w:color="auto"/>
            </w:tcBorders>
            <w:vAlign w:val="center"/>
          </w:tcPr>
          <w:p w14:paraId="43D72D33" w14:textId="77777777" w:rsidR="001F6554" w:rsidRPr="00717C6E" w:rsidRDefault="001F6554" w:rsidP="00CB2DDD">
            <w:pPr>
              <w:widowControl/>
              <w:jc w:val="left"/>
              <w:rPr>
                <w:rFonts w:ascii="宋体" w:hAnsi="宋体" w:hint="eastAsia"/>
                <w:szCs w:val="21"/>
              </w:rPr>
            </w:pPr>
          </w:p>
        </w:tc>
      </w:tr>
      <w:tr w:rsidR="001F6554" w:rsidRPr="00717C6E" w14:paraId="7A0B664A" w14:textId="77777777" w:rsidTr="001F6554">
        <w:tc>
          <w:tcPr>
            <w:tcW w:w="842" w:type="dxa"/>
            <w:vMerge/>
            <w:tcBorders>
              <w:left w:val="single" w:sz="4" w:space="0" w:color="auto"/>
              <w:right w:val="single" w:sz="4" w:space="0" w:color="auto"/>
            </w:tcBorders>
            <w:vAlign w:val="center"/>
          </w:tcPr>
          <w:p w14:paraId="2EAB6B7D" w14:textId="77777777" w:rsidR="001F6554" w:rsidRPr="00717C6E" w:rsidRDefault="001F6554" w:rsidP="00CB2DDD">
            <w:pPr>
              <w:widowControl/>
              <w:jc w:val="left"/>
              <w:rPr>
                <w:rFonts w:ascii="宋体" w:hAnsi="宋体" w:hint="eastAsia"/>
                <w:szCs w:val="21"/>
              </w:rPr>
            </w:pPr>
          </w:p>
        </w:tc>
        <w:tc>
          <w:tcPr>
            <w:tcW w:w="713" w:type="dxa"/>
            <w:vMerge/>
            <w:tcBorders>
              <w:left w:val="single" w:sz="4" w:space="0" w:color="auto"/>
              <w:right w:val="single" w:sz="4" w:space="0" w:color="auto"/>
            </w:tcBorders>
            <w:vAlign w:val="center"/>
          </w:tcPr>
          <w:p w14:paraId="01475502" w14:textId="77777777" w:rsidR="001F6554" w:rsidRPr="00717C6E" w:rsidRDefault="001F6554" w:rsidP="00CB2DDD">
            <w:pPr>
              <w:jc w:val="center"/>
              <w:rPr>
                <w:rFonts w:ascii="宋体" w:hAnsi="宋体" w:hint="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894E2DA" w14:textId="77777777" w:rsidR="001F6554" w:rsidRPr="00717C6E" w:rsidRDefault="001F6554" w:rsidP="00CB2DDD">
            <w:pPr>
              <w:jc w:val="center"/>
              <w:rPr>
                <w:rFonts w:ascii="宋体" w:hAnsi="宋体" w:cs="宋体" w:hint="eastAsia"/>
                <w:szCs w:val="21"/>
              </w:rPr>
            </w:pPr>
            <w:proofErr w:type="gramStart"/>
            <w:r w:rsidRPr="00717C6E">
              <w:rPr>
                <w:rFonts w:ascii="宋体" w:hAnsi="宋体" w:cs="宋体" w:hint="eastAsia"/>
                <w:szCs w:val="21"/>
              </w:rPr>
              <w:t>保洁工岗</w:t>
            </w:r>
            <w:proofErr w:type="gramEnd"/>
            <w:r w:rsidRPr="00717C6E">
              <w:rPr>
                <w:rFonts w:ascii="宋体" w:hAnsi="宋体" w:cs="宋体" w:hint="eastAsia"/>
                <w:szCs w:val="21"/>
              </w:rPr>
              <w:t>9</w:t>
            </w:r>
          </w:p>
        </w:tc>
        <w:tc>
          <w:tcPr>
            <w:tcW w:w="3402" w:type="dxa"/>
            <w:tcBorders>
              <w:top w:val="single" w:sz="4" w:space="0" w:color="auto"/>
              <w:left w:val="single" w:sz="4" w:space="0" w:color="auto"/>
              <w:bottom w:val="single" w:sz="4" w:space="0" w:color="auto"/>
              <w:right w:val="single" w:sz="4" w:space="0" w:color="auto"/>
            </w:tcBorders>
            <w:vAlign w:val="center"/>
          </w:tcPr>
          <w:p w14:paraId="72CF96B7" w14:textId="77777777" w:rsidR="001F6554" w:rsidRPr="00717C6E" w:rsidRDefault="001F6554" w:rsidP="00CB2DDD">
            <w:pPr>
              <w:jc w:val="left"/>
              <w:rPr>
                <w:rFonts w:ascii="宋体" w:hAnsi="宋体" w:hint="eastAsia"/>
                <w:szCs w:val="21"/>
              </w:rPr>
            </w:pPr>
            <w:r w:rsidRPr="00717C6E">
              <w:rPr>
                <w:rFonts w:ascii="宋体" w:hAnsi="宋体"/>
                <w:szCs w:val="21"/>
              </w:rPr>
              <w:t>全面负责校区</w:t>
            </w:r>
            <w:r w:rsidRPr="00717C6E">
              <w:rPr>
                <w:rFonts w:ascii="宋体" w:hAnsi="宋体" w:hint="eastAsia"/>
                <w:szCs w:val="21"/>
              </w:rPr>
              <w:t>室外</w:t>
            </w:r>
            <w:r w:rsidRPr="00717C6E">
              <w:rPr>
                <w:rFonts w:ascii="宋体" w:hAnsi="宋体"/>
                <w:szCs w:val="21"/>
              </w:rPr>
              <w:t>所有公共区域</w:t>
            </w:r>
            <w:r w:rsidRPr="00717C6E">
              <w:rPr>
                <w:rFonts w:ascii="宋体" w:hAnsi="宋体" w:hint="eastAsia"/>
                <w:szCs w:val="21"/>
              </w:rPr>
              <w:t>的</w:t>
            </w:r>
            <w:r w:rsidRPr="00717C6E">
              <w:rPr>
                <w:rFonts w:ascii="宋体" w:hAnsi="宋体"/>
                <w:szCs w:val="21"/>
              </w:rPr>
              <w:t>保洁工作</w:t>
            </w:r>
            <w:r w:rsidRPr="00717C6E">
              <w:rPr>
                <w:rFonts w:ascii="宋体" w:hAnsi="宋体" w:hint="eastAsia"/>
                <w:szCs w:val="21"/>
              </w:rPr>
              <w:t>。</w:t>
            </w:r>
          </w:p>
        </w:tc>
        <w:tc>
          <w:tcPr>
            <w:tcW w:w="1701" w:type="dxa"/>
            <w:vMerge/>
            <w:tcBorders>
              <w:left w:val="single" w:sz="4" w:space="0" w:color="auto"/>
              <w:right w:val="single" w:sz="4" w:space="0" w:color="auto"/>
            </w:tcBorders>
            <w:vAlign w:val="center"/>
          </w:tcPr>
          <w:p w14:paraId="20D5E7CD" w14:textId="77777777" w:rsidR="001F6554" w:rsidRPr="00717C6E" w:rsidRDefault="001F6554" w:rsidP="00CB2DDD">
            <w:pPr>
              <w:widowControl/>
              <w:jc w:val="left"/>
              <w:rPr>
                <w:rFonts w:ascii="宋体" w:hAnsi="宋体" w:hint="eastAsia"/>
                <w:szCs w:val="21"/>
              </w:rPr>
            </w:pPr>
          </w:p>
        </w:tc>
        <w:tc>
          <w:tcPr>
            <w:tcW w:w="851" w:type="dxa"/>
            <w:vMerge/>
            <w:tcBorders>
              <w:left w:val="single" w:sz="4" w:space="0" w:color="auto"/>
              <w:right w:val="single" w:sz="4" w:space="0" w:color="auto"/>
            </w:tcBorders>
            <w:vAlign w:val="center"/>
          </w:tcPr>
          <w:p w14:paraId="492A6256" w14:textId="77777777" w:rsidR="001F6554" w:rsidRPr="00717C6E" w:rsidRDefault="001F6554" w:rsidP="00CB2DDD">
            <w:pPr>
              <w:widowControl/>
              <w:jc w:val="left"/>
              <w:rPr>
                <w:rFonts w:ascii="宋体" w:hAnsi="宋体" w:hint="eastAsia"/>
                <w:szCs w:val="21"/>
              </w:rPr>
            </w:pPr>
          </w:p>
        </w:tc>
      </w:tr>
      <w:tr w:rsidR="001F6554" w:rsidRPr="00717C6E" w14:paraId="00589952" w14:textId="77777777" w:rsidTr="001F6554">
        <w:tc>
          <w:tcPr>
            <w:tcW w:w="842" w:type="dxa"/>
            <w:vMerge/>
            <w:tcBorders>
              <w:left w:val="single" w:sz="4" w:space="0" w:color="auto"/>
              <w:right w:val="single" w:sz="4" w:space="0" w:color="auto"/>
            </w:tcBorders>
            <w:vAlign w:val="center"/>
            <w:hideMark/>
          </w:tcPr>
          <w:p w14:paraId="2260180D" w14:textId="77777777" w:rsidR="001F6554" w:rsidRPr="00717C6E" w:rsidRDefault="001F6554" w:rsidP="00CB2DDD">
            <w:pPr>
              <w:widowControl/>
              <w:jc w:val="left"/>
              <w:rPr>
                <w:rFonts w:ascii="宋体" w:hAnsi="宋体" w:hint="eastAsia"/>
                <w:szCs w:val="21"/>
              </w:rPr>
            </w:pPr>
          </w:p>
        </w:tc>
        <w:tc>
          <w:tcPr>
            <w:tcW w:w="713" w:type="dxa"/>
            <w:vMerge/>
            <w:tcBorders>
              <w:left w:val="single" w:sz="4" w:space="0" w:color="auto"/>
              <w:right w:val="single" w:sz="4" w:space="0" w:color="auto"/>
            </w:tcBorders>
            <w:vAlign w:val="center"/>
            <w:hideMark/>
          </w:tcPr>
          <w:p w14:paraId="5B87653E" w14:textId="77777777" w:rsidR="001F6554" w:rsidRPr="00717C6E" w:rsidRDefault="001F6554" w:rsidP="00CB2DDD">
            <w:pPr>
              <w:widowControl/>
              <w:jc w:val="center"/>
              <w:rPr>
                <w:rFonts w:ascii="宋体" w:hAnsi="宋体" w:hint="eastAsia"/>
                <w:szCs w:val="21"/>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443D00A" w14:textId="77777777" w:rsidR="001F6554" w:rsidRPr="00717C6E" w:rsidRDefault="001F6554" w:rsidP="00CB2DDD">
            <w:pPr>
              <w:jc w:val="center"/>
              <w:rPr>
                <w:rFonts w:ascii="宋体" w:hAnsi="宋体" w:hint="eastAsia"/>
                <w:szCs w:val="21"/>
              </w:rPr>
            </w:pPr>
            <w:proofErr w:type="gramStart"/>
            <w:r w:rsidRPr="00717C6E">
              <w:rPr>
                <w:rFonts w:ascii="宋体" w:hAnsi="宋体" w:cs="宋体" w:hint="eastAsia"/>
                <w:szCs w:val="21"/>
              </w:rPr>
              <w:t>保洁工岗</w:t>
            </w:r>
            <w:proofErr w:type="gramEnd"/>
            <w:r w:rsidRPr="00717C6E">
              <w:rPr>
                <w:rFonts w:ascii="宋体" w:hAnsi="宋体" w:hint="eastAsia"/>
                <w:szCs w:val="21"/>
              </w:rPr>
              <w:t>10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8910BA3" w14:textId="77777777" w:rsidR="001F6554" w:rsidRPr="00717C6E" w:rsidRDefault="001F6554" w:rsidP="00CB2DDD">
            <w:pPr>
              <w:jc w:val="left"/>
              <w:rPr>
                <w:rFonts w:ascii="宋体" w:hAnsi="宋体" w:hint="eastAsia"/>
                <w:szCs w:val="21"/>
              </w:rPr>
            </w:pPr>
            <w:r w:rsidRPr="00717C6E">
              <w:rPr>
                <w:rFonts w:ascii="宋体" w:hAnsi="宋体" w:cs="宋体" w:hint="eastAsia"/>
                <w:szCs w:val="21"/>
              </w:rPr>
              <w:t>全面负责校区玻璃、景观、鱼缸清洁工作。</w:t>
            </w:r>
          </w:p>
        </w:tc>
        <w:tc>
          <w:tcPr>
            <w:tcW w:w="1701" w:type="dxa"/>
            <w:vMerge/>
            <w:tcBorders>
              <w:left w:val="single" w:sz="4" w:space="0" w:color="auto"/>
              <w:right w:val="single" w:sz="4" w:space="0" w:color="auto"/>
            </w:tcBorders>
            <w:vAlign w:val="center"/>
            <w:hideMark/>
          </w:tcPr>
          <w:p w14:paraId="1F785DBC" w14:textId="77777777" w:rsidR="001F6554" w:rsidRPr="00717C6E" w:rsidRDefault="001F6554" w:rsidP="00CB2DDD">
            <w:pPr>
              <w:widowControl/>
              <w:jc w:val="left"/>
              <w:rPr>
                <w:rFonts w:ascii="宋体" w:hAnsi="宋体" w:hint="eastAsia"/>
                <w:szCs w:val="21"/>
              </w:rPr>
            </w:pPr>
          </w:p>
        </w:tc>
        <w:tc>
          <w:tcPr>
            <w:tcW w:w="851" w:type="dxa"/>
            <w:vMerge/>
            <w:tcBorders>
              <w:left w:val="single" w:sz="4" w:space="0" w:color="auto"/>
              <w:right w:val="single" w:sz="4" w:space="0" w:color="auto"/>
            </w:tcBorders>
            <w:vAlign w:val="center"/>
          </w:tcPr>
          <w:p w14:paraId="67B0AFE4" w14:textId="77777777" w:rsidR="001F6554" w:rsidRPr="00717C6E" w:rsidRDefault="001F6554" w:rsidP="00CB2DDD">
            <w:pPr>
              <w:widowControl/>
              <w:jc w:val="left"/>
              <w:rPr>
                <w:rFonts w:ascii="宋体" w:hAnsi="宋体" w:hint="eastAsia"/>
                <w:szCs w:val="21"/>
              </w:rPr>
            </w:pPr>
          </w:p>
        </w:tc>
      </w:tr>
      <w:tr w:rsidR="001F6554" w:rsidRPr="00717C6E" w14:paraId="631B26BC" w14:textId="77777777" w:rsidTr="001F6554">
        <w:tc>
          <w:tcPr>
            <w:tcW w:w="842" w:type="dxa"/>
            <w:vMerge w:val="restart"/>
            <w:tcBorders>
              <w:top w:val="single" w:sz="4" w:space="0" w:color="auto"/>
              <w:left w:val="single" w:sz="4" w:space="0" w:color="auto"/>
              <w:bottom w:val="single" w:sz="4" w:space="0" w:color="auto"/>
              <w:right w:val="single" w:sz="4" w:space="0" w:color="auto"/>
            </w:tcBorders>
            <w:vAlign w:val="center"/>
            <w:hideMark/>
          </w:tcPr>
          <w:p w14:paraId="61FE89F2" w14:textId="77777777" w:rsidR="001F6554" w:rsidRPr="00717C6E" w:rsidRDefault="001F6554" w:rsidP="00CB2DDD">
            <w:pPr>
              <w:jc w:val="center"/>
              <w:rPr>
                <w:rFonts w:ascii="宋体" w:hAnsi="宋体" w:hint="eastAsia"/>
                <w:szCs w:val="21"/>
              </w:rPr>
            </w:pPr>
            <w:r w:rsidRPr="00717C6E">
              <w:rPr>
                <w:rFonts w:ascii="宋体" w:hAnsi="宋体" w:cs="宋体" w:hint="eastAsia"/>
                <w:szCs w:val="21"/>
              </w:rPr>
              <w:t>保安部</w:t>
            </w:r>
          </w:p>
        </w:tc>
        <w:tc>
          <w:tcPr>
            <w:tcW w:w="713" w:type="dxa"/>
            <w:tcBorders>
              <w:top w:val="single" w:sz="4" w:space="0" w:color="auto"/>
              <w:left w:val="single" w:sz="4" w:space="0" w:color="auto"/>
              <w:bottom w:val="single" w:sz="4" w:space="0" w:color="auto"/>
              <w:right w:val="single" w:sz="4" w:space="0" w:color="auto"/>
            </w:tcBorders>
            <w:vAlign w:val="center"/>
            <w:hideMark/>
          </w:tcPr>
          <w:p w14:paraId="7CFEFABA" w14:textId="77777777" w:rsidR="001F6554" w:rsidRPr="00717C6E" w:rsidRDefault="001F6554" w:rsidP="00CB2DDD">
            <w:pPr>
              <w:jc w:val="center"/>
              <w:rPr>
                <w:rFonts w:ascii="宋体" w:hAnsi="宋体" w:hint="eastAsia"/>
                <w:szCs w:val="21"/>
              </w:rPr>
            </w:pPr>
            <w:r w:rsidRPr="00717C6E">
              <w:rPr>
                <w:rFonts w:ascii="宋体" w:hAnsi="宋体"/>
                <w:szCs w:val="21"/>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E5BCC9" w14:textId="77777777" w:rsidR="001F6554" w:rsidRPr="00717C6E" w:rsidRDefault="001F6554" w:rsidP="00CB2DDD">
            <w:pPr>
              <w:jc w:val="center"/>
              <w:rPr>
                <w:rFonts w:ascii="宋体" w:hAnsi="宋体" w:hint="eastAsia"/>
                <w:szCs w:val="21"/>
              </w:rPr>
            </w:pPr>
            <w:r w:rsidRPr="00717C6E">
              <w:rPr>
                <w:rFonts w:ascii="宋体" w:hAnsi="宋体" w:cs="宋体" w:hint="eastAsia"/>
                <w:szCs w:val="21"/>
              </w:rPr>
              <w:t>门岗</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48857BD" w14:textId="77777777" w:rsidR="001F6554" w:rsidRPr="00717C6E" w:rsidRDefault="001F6554" w:rsidP="00CB2DDD">
            <w:pPr>
              <w:jc w:val="left"/>
              <w:rPr>
                <w:rFonts w:ascii="宋体" w:hAnsi="宋体" w:hint="eastAsia"/>
                <w:szCs w:val="21"/>
              </w:rPr>
            </w:pPr>
            <w:r w:rsidRPr="00717C6E">
              <w:rPr>
                <w:rFonts w:ascii="宋体" w:hAnsi="宋体" w:cs="宋体" w:hint="eastAsia"/>
                <w:szCs w:val="21"/>
              </w:rPr>
              <w:t>全面负责学校门口的安全防范，接待外来访客、须持有保安员证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9ADD01" w14:textId="77777777" w:rsidR="001F6554" w:rsidRPr="00717C6E" w:rsidRDefault="001F6554" w:rsidP="00CB2DDD">
            <w:pPr>
              <w:rPr>
                <w:rFonts w:ascii="宋体" w:hAnsi="宋体" w:hint="eastAsia"/>
                <w:szCs w:val="21"/>
              </w:rPr>
            </w:pPr>
            <w:r w:rsidRPr="00717C6E">
              <w:rPr>
                <w:rFonts w:ascii="宋体" w:hAnsi="宋体" w:hint="eastAsia"/>
                <w:szCs w:val="21"/>
              </w:rPr>
              <w:t>7天24小</w:t>
            </w:r>
            <w:r w:rsidRPr="00717C6E">
              <w:rPr>
                <w:rFonts w:ascii="宋体" w:hAnsi="宋体" w:cs="微软雅黑" w:hint="eastAsia"/>
                <w:szCs w:val="21"/>
              </w:rPr>
              <w:t>时制</w:t>
            </w:r>
          </w:p>
        </w:tc>
        <w:tc>
          <w:tcPr>
            <w:tcW w:w="851" w:type="dxa"/>
            <w:tcBorders>
              <w:top w:val="single" w:sz="4" w:space="0" w:color="auto"/>
              <w:left w:val="single" w:sz="4" w:space="0" w:color="auto"/>
              <w:bottom w:val="single" w:sz="4" w:space="0" w:color="auto"/>
              <w:right w:val="single" w:sz="4" w:space="0" w:color="auto"/>
            </w:tcBorders>
            <w:vAlign w:val="center"/>
          </w:tcPr>
          <w:p w14:paraId="291D4635" w14:textId="77777777" w:rsidR="001F6554" w:rsidRPr="00717C6E" w:rsidRDefault="001F6554" w:rsidP="00CB2DDD">
            <w:pPr>
              <w:rPr>
                <w:rFonts w:ascii="宋体" w:hAnsi="宋体" w:hint="eastAsia"/>
                <w:szCs w:val="21"/>
              </w:rPr>
            </w:pPr>
          </w:p>
        </w:tc>
      </w:tr>
      <w:tr w:rsidR="001F6554" w:rsidRPr="00717C6E" w14:paraId="6FC9C636" w14:textId="77777777" w:rsidTr="001F6554">
        <w:tc>
          <w:tcPr>
            <w:tcW w:w="842" w:type="dxa"/>
            <w:vMerge/>
            <w:tcBorders>
              <w:top w:val="single" w:sz="4" w:space="0" w:color="auto"/>
              <w:left w:val="single" w:sz="4" w:space="0" w:color="auto"/>
              <w:bottom w:val="single" w:sz="4" w:space="0" w:color="auto"/>
              <w:right w:val="single" w:sz="4" w:space="0" w:color="auto"/>
            </w:tcBorders>
            <w:vAlign w:val="center"/>
            <w:hideMark/>
          </w:tcPr>
          <w:p w14:paraId="23A9DF14" w14:textId="77777777" w:rsidR="001F6554" w:rsidRPr="00717C6E" w:rsidRDefault="001F6554" w:rsidP="00CB2DDD">
            <w:pPr>
              <w:widowControl/>
              <w:jc w:val="left"/>
              <w:rPr>
                <w:rFonts w:ascii="宋体" w:hAnsi="宋体" w:hint="eastAsia"/>
                <w:szCs w:val="21"/>
              </w:rPr>
            </w:pPr>
          </w:p>
        </w:tc>
        <w:tc>
          <w:tcPr>
            <w:tcW w:w="713" w:type="dxa"/>
            <w:tcBorders>
              <w:top w:val="single" w:sz="4" w:space="0" w:color="auto"/>
              <w:left w:val="single" w:sz="4" w:space="0" w:color="auto"/>
              <w:bottom w:val="single" w:sz="4" w:space="0" w:color="auto"/>
              <w:right w:val="single" w:sz="4" w:space="0" w:color="auto"/>
            </w:tcBorders>
            <w:vAlign w:val="center"/>
            <w:hideMark/>
          </w:tcPr>
          <w:p w14:paraId="46DFC181" w14:textId="77777777" w:rsidR="001F6554" w:rsidRPr="00717C6E" w:rsidRDefault="001F6554" w:rsidP="00CB2DDD">
            <w:pPr>
              <w:widowControl/>
              <w:jc w:val="center"/>
              <w:rPr>
                <w:rFonts w:ascii="宋体" w:hAnsi="宋体" w:cs="宋体" w:hint="eastAsia"/>
                <w:szCs w:val="21"/>
              </w:rPr>
            </w:pPr>
            <w:r w:rsidRPr="00717C6E">
              <w:rPr>
                <w:rFonts w:ascii="宋体" w:hAnsi="宋体" w:cs="宋体" w:hint="eastAsia"/>
                <w:szCs w:val="21"/>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0F5765" w14:textId="77777777" w:rsidR="001F6554" w:rsidRPr="00717C6E" w:rsidRDefault="001F6554" w:rsidP="00CB2DDD">
            <w:pPr>
              <w:widowControl/>
              <w:jc w:val="center"/>
              <w:rPr>
                <w:rFonts w:ascii="宋体" w:hAnsi="宋体" w:hint="eastAsia"/>
                <w:szCs w:val="21"/>
              </w:rPr>
            </w:pPr>
            <w:r w:rsidRPr="00717C6E">
              <w:rPr>
                <w:rFonts w:ascii="宋体" w:hAnsi="宋体" w:cs="宋体" w:hint="eastAsia"/>
                <w:szCs w:val="21"/>
              </w:rPr>
              <w:t>巡逻岗</w:t>
            </w:r>
            <w:r w:rsidRPr="00717C6E">
              <w:rPr>
                <w:rFonts w:ascii="宋体" w:hAnsi="宋体"/>
                <w:szCs w:val="21"/>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49875E4" w14:textId="77777777" w:rsidR="001F6554" w:rsidRPr="00717C6E" w:rsidRDefault="001F6554" w:rsidP="00CB2DDD">
            <w:pPr>
              <w:jc w:val="left"/>
              <w:rPr>
                <w:rFonts w:ascii="宋体" w:hAnsi="宋体" w:hint="eastAsia"/>
                <w:szCs w:val="21"/>
              </w:rPr>
            </w:pPr>
            <w:r w:rsidRPr="00717C6E">
              <w:rPr>
                <w:rFonts w:ascii="宋体" w:hAnsi="宋体" w:cs="宋体" w:hint="eastAsia"/>
                <w:szCs w:val="21"/>
              </w:rPr>
              <w:t>全面负责校园安全防范、定时对全校区开展巡逻工作，及时清除安全隐患、须持有保安员证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EF6825" w14:textId="77777777" w:rsidR="001F6554" w:rsidRPr="00717C6E" w:rsidRDefault="001F6554" w:rsidP="00CB2DDD">
            <w:pPr>
              <w:widowControl/>
              <w:rPr>
                <w:rFonts w:ascii="宋体" w:hAnsi="宋体" w:hint="eastAsia"/>
                <w:szCs w:val="21"/>
              </w:rPr>
            </w:pPr>
            <w:r w:rsidRPr="00717C6E">
              <w:rPr>
                <w:rFonts w:ascii="宋体" w:hAnsi="宋体"/>
                <w:szCs w:val="21"/>
              </w:rPr>
              <w:t>7</w:t>
            </w:r>
            <w:r w:rsidRPr="00717C6E">
              <w:rPr>
                <w:rFonts w:ascii="宋体" w:hAnsi="宋体" w:cs="宋体" w:hint="eastAsia"/>
                <w:szCs w:val="21"/>
              </w:rPr>
              <w:t>天</w:t>
            </w:r>
            <w:r w:rsidRPr="00717C6E">
              <w:rPr>
                <w:rFonts w:ascii="宋体" w:hAnsi="宋体"/>
                <w:szCs w:val="21"/>
              </w:rPr>
              <w:t>7:30-17:30</w:t>
            </w:r>
          </w:p>
        </w:tc>
        <w:tc>
          <w:tcPr>
            <w:tcW w:w="851" w:type="dxa"/>
            <w:tcBorders>
              <w:top w:val="single" w:sz="4" w:space="0" w:color="auto"/>
              <w:left w:val="single" w:sz="4" w:space="0" w:color="auto"/>
              <w:bottom w:val="single" w:sz="4" w:space="0" w:color="auto"/>
              <w:right w:val="single" w:sz="4" w:space="0" w:color="auto"/>
            </w:tcBorders>
            <w:vAlign w:val="center"/>
          </w:tcPr>
          <w:p w14:paraId="767B35BF" w14:textId="77777777" w:rsidR="001F6554" w:rsidRPr="00717C6E" w:rsidRDefault="001F6554" w:rsidP="00CB2DDD">
            <w:pPr>
              <w:widowControl/>
              <w:rPr>
                <w:rFonts w:ascii="宋体" w:hAnsi="宋体" w:hint="eastAsia"/>
                <w:szCs w:val="21"/>
              </w:rPr>
            </w:pPr>
          </w:p>
        </w:tc>
      </w:tr>
      <w:tr w:rsidR="001F6554" w:rsidRPr="00717C6E" w14:paraId="6CFB11C8" w14:textId="77777777" w:rsidTr="001F6554">
        <w:tc>
          <w:tcPr>
            <w:tcW w:w="842" w:type="dxa"/>
            <w:tcBorders>
              <w:top w:val="single" w:sz="4" w:space="0" w:color="auto"/>
              <w:left w:val="single" w:sz="4" w:space="0" w:color="auto"/>
              <w:bottom w:val="single" w:sz="4" w:space="0" w:color="auto"/>
              <w:right w:val="single" w:sz="4" w:space="0" w:color="auto"/>
            </w:tcBorders>
            <w:vAlign w:val="center"/>
            <w:hideMark/>
          </w:tcPr>
          <w:p w14:paraId="2AC60020" w14:textId="77777777" w:rsidR="001F6554" w:rsidRPr="00717C6E" w:rsidRDefault="001F6554" w:rsidP="00CB2DDD">
            <w:pPr>
              <w:jc w:val="center"/>
              <w:rPr>
                <w:rFonts w:ascii="宋体" w:hAnsi="宋体" w:hint="eastAsia"/>
                <w:szCs w:val="21"/>
              </w:rPr>
            </w:pPr>
            <w:r w:rsidRPr="00717C6E">
              <w:rPr>
                <w:rFonts w:ascii="宋体" w:hAnsi="宋体" w:cs="宋体" w:hint="eastAsia"/>
                <w:szCs w:val="21"/>
              </w:rPr>
              <w:t>工程部</w:t>
            </w:r>
          </w:p>
        </w:tc>
        <w:tc>
          <w:tcPr>
            <w:tcW w:w="713" w:type="dxa"/>
            <w:tcBorders>
              <w:top w:val="single" w:sz="4" w:space="0" w:color="auto"/>
              <w:left w:val="single" w:sz="4" w:space="0" w:color="auto"/>
              <w:bottom w:val="single" w:sz="4" w:space="0" w:color="auto"/>
              <w:right w:val="single" w:sz="4" w:space="0" w:color="auto"/>
            </w:tcBorders>
            <w:vAlign w:val="center"/>
            <w:hideMark/>
          </w:tcPr>
          <w:p w14:paraId="08FFA4DE" w14:textId="77777777" w:rsidR="001F6554" w:rsidRPr="00717C6E" w:rsidRDefault="001F6554" w:rsidP="00CB2DDD">
            <w:pPr>
              <w:jc w:val="center"/>
              <w:rPr>
                <w:rFonts w:ascii="宋体" w:hAnsi="宋体" w:hint="eastAsia"/>
                <w:szCs w:val="21"/>
              </w:rPr>
            </w:pPr>
            <w:r w:rsidRPr="00717C6E">
              <w:rPr>
                <w:rFonts w:ascii="宋体" w:hAnsi="宋体"/>
                <w:szCs w:val="21"/>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6498F0" w14:textId="77777777" w:rsidR="001F6554" w:rsidRPr="00717C6E" w:rsidRDefault="001F6554" w:rsidP="00CB2DDD">
            <w:pPr>
              <w:jc w:val="center"/>
              <w:rPr>
                <w:rFonts w:ascii="宋体" w:hAnsi="宋体" w:hint="eastAsia"/>
                <w:szCs w:val="21"/>
              </w:rPr>
            </w:pPr>
            <w:r w:rsidRPr="00717C6E">
              <w:rPr>
                <w:rFonts w:ascii="宋体" w:hAnsi="宋体" w:cs="宋体" w:hint="eastAsia"/>
                <w:szCs w:val="21"/>
              </w:rPr>
              <w:t>维修工</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84C032E" w14:textId="77777777" w:rsidR="001F6554" w:rsidRPr="00717C6E" w:rsidRDefault="001F6554" w:rsidP="00CB2DDD">
            <w:pPr>
              <w:jc w:val="left"/>
              <w:rPr>
                <w:rFonts w:ascii="宋体" w:hAnsi="宋体" w:hint="eastAsia"/>
                <w:szCs w:val="21"/>
              </w:rPr>
            </w:pPr>
            <w:r w:rsidRPr="00717C6E">
              <w:rPr>
                <w:rFonts w:ascii="宋体" w:hAnsi="宋体" w:cs="宋体" w:hint="eastAsia"/>
                <w:szCs w:val="21"/>
              </w:rPr>
              <w:t>全面负责校区内水、电的零星常规维修、须持有电工操作证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22ED4E" w14:textId="77777777" w:rsidR="001F6554" w:rsidRPr="00717C6E" w:rsidRDefault="001F6554" w:rsidP="00CB2DDD">
            <w:pPr>
              <w:widowControl/>
              <w:jc w:val="center"/>
              <w:rPr>
                <w:rFonts w:ascii="宋体" w:hAnsi="宋体" w:hint="eastAsia"/>
                <w:szCs w:val="21"/>
              </w:rPr>
            </w:pPr>
            <w:r w:rsidRPr="00717C6E">
              <w:rPr>
                <w:rFonts w:ascii="宋体" w:hAnsi="宋体" w:cs="宋体" w:hint="eastAsia"/>
                <w:szCs w:val="21"/>
              </w:rPr>
              <w:t>周一～周五</w:t>
            </w:r>
          </w:p>
          <w:p w14:paraId="31F68AE6" w14:textId="77777777" w:rsidR="001F6554" w:rsidRPr="00717C6E" w:rsidRDefault="001F6554" w:rsidP="00CB2DDD">
            <w:pPr>
              <w:widowControl/>
              <w:jc w:val="center"/>
              <w:rPr>
                <w:rFonts w:ascii="宋体" w:hAnsi="宋体" w:cs="宋体" w:hint="eastAsia"/>
                <w:szCs w:val="21"/>
              </w:rPr>
            </w:pPr>
            <w:r w:rsidRPr="00717C6E">
              <w:rPr>
                <w:rFonts w:ascii="宋体" w:hAnsi="宋体" w:cs="宋体" w:hint="eastAsia"/>
                <w:szCs w:val="21"/>
              </w:rPr>
              <w:t>7:00-11:00</w:t>
            </w:r>
          </w:p>
          <w:p w14:paraId="5A3B70EB" w14:textId="77777777" w:rsidR="001F6554" w:rsidRPr="00717C6E" w:rsidRDefault="001F6554" w:rsidP="00CB2DDD">
            <w:pPr>
              <w:widowControl/>
              <w:jc w:val="center"/>
              <w:rPr>
                <w:rFonts w:ascii="宋体" w:hAnsi="宋体" w:cstheme="minorEastAsia" w:hint="eastAsia"/>
                <w:szCs w:val="21"/>
              </w:rPr>
            </w:pPr>
            <w:r w:rsidRPr="00717C6E">
              <w:rPr>
                <w:rFonts w:ascii="宋体" w:hAnsi="宋体" w:cs="宋体" w:hint="eastAsia"/>
                <w:szCs w:val="21"/>
              </w:rPr>
              <w:t>12:30-16:30</w:t>
            </w:r>
          </w:p>
        </w:tc>
        <w:tc>
          <w:tcPr>
            <w:tcW w:w="851" w:type="dxa"/>
            <w:tcBorders>
              <w:top w:val="single" w:sz="4" w:space="0" w:color="auto"/>
              <w:left w:val="single" w:sz="4" w:space="0" w:color="auto"/>
              <w:bottom w:val="single" w:sz="4" w:space="0" w:color="auto"/>
              <w:right w:val="single" w:sz="4" w:space="0" w:color="auto"/>
            </w:tcBorders>
            <w:vAlign w:val="center"/>
          </w:tcPr>
          <w:p w14:paraId="3567DFA2" w14:textId="77777777" w:rsidR="001F6554" w:rsidRPr="00717C6E" w:rsidRDefault="001F6554" w:rsidP="00CB2DDD">
            <w:pPr>
              <w:widowControl/>
              <w:jc w:val="center"/>
              <w:rPr>
                <w:rFonts w:ascii="宋体" w:hAnsi="宋体" w:cs="宋体" w:hint="eastAsia"/>
                <w:szCs w:val="21"/>
              </w:rPr>
            </w:pPr>
          </w:p>
        </w:tc>
      </w:tr>
      <w:tr w:rsidR="001F6554" w:rsidRPr="00717C6E" w14:paraId="5CB1C34D" w14:textId="77777777" w:rsidTr="001F6554">
        <w:trPr>
          <w:trHeight w:val="790"/>
        </w:trPr>
        <w:tc>
          <w:tcPr>
            <w:tcW w:w="842" w:type="dxa"/>
            <w:vMerge w:val="restart"/>
            <w:tcBorders>
              <w:top w:val="single" w:sz="4" w:space="0" w:color="auto"/>
              <w:left w:val="single" w:sz="4" w:space="0" w:color="auto"/>
              <w:right w:val="single" w:sz="4" w:space="0" w:color="auto"/>
            </w:tcBorders>
            <w:vAlign w:val="center"/>
            <w:hideMark/>
          </w:tcPr>
          <w:p w14:paraId="76E60DE1" w14:textId="77777777" w:rsidR="001F6554" w:rsidRPr="00717C6E" w:rsidRDefault="001F6554" w:rsidP="00CB2DDD">
            <w:pPr>
              <w:jc w:val="center"/>
              <w:rPr>
                <w:rFonts w:ascii="宋体" w:hAnsi="宋体" w:hint="eastAsia"/>
                <w:szCs w:val="21"/>
              </w:rPr>
            </w:pPr>
            <w:r w:rsidRPr="00717C6E">
              <w:rPr>
                <w:rFonts w:ascii="宋体" w:hAnsi="宋体" w:cs="宋体" w:hint="eastAsia"/>
                <w:szCs w:val="21"/>
              </w:rPr>
              <w:lastRenderedPageBreak/>
              <w:t>绿化部</w:t>
            </w:r>
          </w:p>
        </w:tc>
        <w:tc>
          <w:tcPr>
            <w:tcW w:w="713" w:type="dxa"/>
            <w:tcBorders>
              <w:top w:val="single" w:sz="4" w:space="0" w:color="auto"/>
              <w:left w:val="single" w:sz="4" w:space="0" w:color="auto"/>
              <w:right w:val="single" w:sz="4" w:space="0" w:color="auto"/>
            </w:tcBorders>
            <w:vAlign w:val="center"/>
            <w:hideMark/>
          </w:tcPr>
          <w:p w14:paraId="72AF640D" w14:textId="77777777" w:rsidR="001F6554" w:rsidRPr="00717C6E" w:rsidRDefault="001F6554" w:rsidP="00CB2DDD">
            <w:pPr>
              <w:jc w:val="center"/>
              <w:rPr>
                <w:rFonts w:ascii="宋体" w:hAnsi="宋体" w:hint="eastAsia"/>
                <w:szCs w:val="21"/>
              </w:rPr>
            </w:pPr>
            <w:r w:rsidRPr="00717C6E">
              <w:rPr>
                <w:rFonts w:ascii="宋体" w:hAnsi="宋体" w:hint="eastAsia"/>
                <w:szCs w:val="21"/>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9E358B" w14:textId="77777777" w:rsidR="001F6554" w:rsidRPr="00717C6E" w:rsidRDefault="001F6554" w:rsidP="00CB2DDD">
            <w:pPr>
              <w:jc w:val="center"/>
              <w:rPr>
                <w:rFonts w:ascii="宋体" w:hAnsi="宋体" w:hint="eastAsia"/>
                <w:szCs w:val="21"/>
              </w:rPr>
            </w:pPr>
            <w:proofErr w:type="gramStart"/>
            <w:r w:rsidRPr="00717C6E">
              <w:rPr>
                <w:rFonts w:ascii="宋体" w:hAnsi="宋体" w:cs="宋体" w:hint="eastAsia"/>
                <w:szCs w:val="21"/>
              </w:rPr>
              <w:t>绿化工岗</w:t>
            </w:r>
            <w:proofErr w:type="gramEnd"/>
            <w:r w:rsidRPr="00717C6E">
              <w:rPr>
                <w:rFonts w:ascii="宋体" w:hAnsi="宋体"/>
                <w:szCs w:val="21"/>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978E1D9" w14:textId="77777777" w:rsidR="001F6554" w:rsidRPr="00717C6E" w:rsidRDefault="001F6554" w:rsidP="00CB2DDD">
            <w:pPr>
              <w:jc w:val="left"/>
              <w:rPr>
                <w:rFonts w:ascii="宋体" w:hAnsi="宋体" w:hint="eastAsia"/>
                <w:szCs w:val="21"/>
              </w:rPr>
            </w:pPr>
            <w:r w:rsidRPr="00717C6E">
              <w:rPr>
                <w:rFonts w:ascii="宋体" w:hAnsi="宋体" w:cs="宋体" w:hint="eastAsia"/>
                <w:szCs w:val="21"/>
              </w:rPr>
              <w:t>负责全校绿化区的花木浇水，施肥等工作</w:t>
            </w:r>
          </w:p>
        </w:tc>
        <w:tc>
          <w:tcPr>
            <w:tcW w:w="1701" w:type="dxa"/>
            <w:vMerge w:val="restart"/>
            <w:tcBorders>
              <w:top w:val="single" w:sz="4" w:space="0" w:color="auto"/>
              <w:left w:val="single" w:sz="4" w:space="0" w:color="auto"/>
              <w:right w:val="single" w:sz="4" w:space="0" w:color="auto"/>
            </w:tcBorders>
            <w:vAlign w:val="center"/>
            <w:hideMark/>
          </w:tcPr>
          <w:p w14:paraId="3D7D1F31" w14:textId="77777777" w:rsidR="001F6554" w:rsidRPr="00717C6E" w:rsidRDefault="001F6554" w:rsidP="00CB2DDD">
            <w:pPr>
              <w:widowControl/>
              <w:jc w:val="center"/>
              <w:rPr>
                <w:rFonts w:ascii="宋体" w:hAnsi="宋体" w:hint="eastAsia"/>
                <w:szCs w:val="21"/>
              </w:rPr>
            </w:pPr>
            <w:r w:rsidRPr="00717C6E">
              <w:rPr>
                <w:rFonts w:ascii="宋体" w:hAnsi="宋体" w:cs="宋体" w:hint="eastAsia"/>
                <w:szCs w:val="21"/>
              </w:rPr>
              <w:t>周一～周五</w:t>
            </w:r>
          </w:p>
          <w:p w14:paraId="04228115" w14:textId="77777777" w:rsidR="001F6554" w:rsidRPr="00717C6E" w:rsidRDefault="001F6554" w:rsidP="00CB2DDD">
            <w:pPr>
              <w:widowControl/>
              <w:jc w:val="center"/>
              <w:rPr>
                <w:rFonts w:ascii="宋体" w:hAnsi="宋体" w:cs="宋体" w:hint="eastAsia"/>
                <w:szCs w:val="21"/>
              </w:rPr>
            </w:pPr>
            <w:r w:rsidRPr="00717C6E">
              <w:rPr>
                <w:rFonts w:ascii="宋体" w:hAnsi="宋体" w:cs="宋体" w:hint="eastAsia"/>
                <w:szCs w:val="21"/>
              </w:rPr>
              <w:t>7:00-11:00</w:t>
            </w:r>
          </w:p>
          <w:p w14:paraId="3ABEB3C8" w14:textId="77777777" w:rsidR="001F6554" w:rsidRPr="00717C6E" w:rsidRDefault="001F6554" w:rsidP="00CB2DDD">
            <w:pPr>
              <w:widowControl/>
              <w:jc w:val="center"/>
              <w:rPr>
                <w:rFonts w:ascii="宋体" w:hAnsi="宋体" w:cstheme="minorEastAsia" w:hint="eastAsia"/>
                <w:szCs w:val="21"/>
              </w:rPr>
            </w:pPr>
            <w:r w:rsidRPr="00717C6E">
              <w:rPr>
                <w:rFonts w:ascii="宋体" w:hAnsi="宋体" w:cs="宋体" w:hint="eastAsia"/>
                <w:szCs w:val="21"/>
              </w:rPr>
              <w:t>12:30-16:30</w:t>
            </w:r>
          </w:p>
          <w:p w14:paraId="4103DF7D" w14:textId="77777777" w:rsidR="001F6554" w:rsidRPr="00717C6E" w:rsidRDefault="001F6554" w:rsidP="00CB2DDD">
            <w:pPr>
              <w:jc w:val="center"/>
              <w:rPr>
                <w:rFonts w:ascii="宋体" w:hAnsi="宋体" w:cstheme="minorEastAsia" w:hint="eastAsia"/>
                <w:szCs w:val="21"/>
              </w:rPr>
            </w:pPr>
          </w:p>
        </w:tc>
        <w:tc>
          <w:tcPr>
            <w:tcW w:w="851" w:type="dxa"/>
            <w:vMerge w:val="restart"/>
            <w:tcBorders>
              <w:top w:val="single" w:sz="4" w:space="0" w:color="auto"/>
              <w:left w:val="single" w:sz="4" w:space="0" w:color="auto"/>
              <w:right w:val="single" w:sz="4" w:space="0" w:color="auto"/>
            </w:tcBorders>
            <w:vAlign w:val="center"/>
          </w:tcPr>
          <w:p w14:paraId="4CA1A476" w14:textId="77777777" w:rsidR="001F6554" w:rsidRPr="00717C6E" w:rsidRDefault="001F6554" w:rsidP="00CB2DDD">
            <w:pPr>
              <w:widowControl/>
              <w:jc w:val="center"/>
              <w:rPr>
                <w:rFonts w:ascii="宋体" w:hAnsi="宋体" w:cs="宋体" w:hint="eastAsia"/>
                <w:szCs w:val="21"/>
              </w:rPr>
            </w:pPr>
          </w:p>
          <w:p w14:paraId="702F2BD7" w14:textId="77777777" w:rsidR="001F6554" w:rsidRPr="00717C6E" w:rsidRDefault="001F6554" w:rsidP="00CB2DDD">
            <w:pPr>
              <w:widowControl/>
              <w:jc w:val="center"/>
              <w:rPr>
                <w:rFonts w:ascii="宋体" w:hAnsi="宋体" w:cs="宋体" w:hint="eastAsia"/>
                <w:szCs w:val="21"/>
              </w:rPr>
            </w:pPr>
          </w:p>
        </w:tc>
      </w:tr>
      <w:tr w:rsidR="001F6554" w:rsidRPr="00717C6E" w14:paraId="5B21BD49" w14:textId="77777777" w:rsidTr="001F6554">
        <w:trPr>
          <w:trHeight w:val="790"/>
        </w:trPr>
        <w:tc>
          <w:tcPr>
            <w:tcW w:w="842" w:type="dxa"/>
            <w:vMerge/>
            <w:tcBorders>
              <w:top w:val="single" w:sz="4" w:space="0" w:color="auto"/>
              <w:left w:val="single" w:sz="4" w:space="0" w:color="auto"/>
              <w:right w:val="single" w:sz="4" w:space="0" w:color="auto"/>
            </w:tcBorders>
            <w:vAlign w:val="center"/>
          </w:tcPr>
          <w:p w14:paraId="2A9E45E7" w14:textId="77777777" w:rsidR="001F6554" w:rsidRPr="00717C6E" w:rsidRDefault="001F6554" w:rsidP="00CB2DDD">
            <w:pPr>
              <w:jc w:val="center"/>
              <w:rPr>
                <w:rFonts w:ascii="宋体" w:hAnsi="宋体" w:cs="宋体" w:hint="eastAsia"/>
                <w:szCs w:val="21"/>
              </w:rPr>
            </w:pPr>
          </w:p>
        </w:tc>
        <w:tc>
          <w:tcPr>
            <w:tcW w:w="713" w:type="dxa"/>
            <w:tcBorders>
              <w:top w:val="single" w:sz="4" w:space="0" w:color="auto"/>
              <w:left w:val="single" w:sz="4" w:space="0" w:color="auto"/>
              <w:right w:val="single" w:sz="4" w:space="0" w:color="auto"/>
            </w:tcBorders>
            <w:vAlign w:val="center"/>
          </w:tcPr>
          <w:p w14:paraId="14EC7C19" w14:textId="77777777" w:rsidR="001F6554" w:rsidRPr="00717C6E" w:rsidRDefault="001F6554" w:rsidP="00CB2DDD">
            <w:pPr>
              <w:jc w:val="center"/>
              <w:rPr>
                <w:rFonts w:ascii="宋体" w:eastAsiaTheme="minorEastAsia" w:hAnsi="宋体" w:hint="eastAsia"/>
                <w:szCs w:val="21"/>
              </w:rPr>
            </w:pPr>
            <w:r w:rsidRPr="00717C6E">
              <w:rPr>
                <w:rFonts w:ascii="宋体" w:eastAsiaTheme="minorEastAsia" w:hAnsi="宋体" w:hint="eastAsia"/>
                <w:szCs w:val="21"/>
              </w:rPr>
              <w:t>1</w:t>
            </w:r>
          </w:p>
        </w:tc>
        <w:tc>
          <w:tcPr>
            <w:tcW w:w="1417" w:type="dxa"/>
            <w:tcBorders>
              <w:top w:val="single" w:sz="4" w:space="0" w:color="auto"/>
              <w:left w:val="single" w:sz="4" w:space="0" w:color="auto"/>
              <w:bottom w:val="single" w:sz="4" w:space="0" w:color="auto"/>
              <w:right w:val="single" w:sz="4" w:space="0" w:color="auto"/>
            </w:tcBorders>
            <w:vAlign w:val="center"/>
          </w:tcPr>
          <w:p w14:paraId="4F618201" w14:textId="77777777" w:rsidR="001F6554" w:rsidRPr="00717C6E" w:rsidRDefault="001F6554" w:rsidP="00CB2DDD">
            <w:pPr>
              <w:jc w:val="center"/>
              <w:rPr>
                <w:rFonts w:ascii="宋体" w:hAnsi="宋体" w:cs="宋体" w:hint="eastAsia"/>
                <w:szCs w:val="21"/>
              </w:rPr>
            </w:pPr>
            <w:proofErr w:type="gramStart"/>
            <w:r w:rsidRPr="00717C6E">
              <w:rPr>
                <w:rFonts w:ascii="宋体" w:hAnsi="宋体" w:cs="宋体" w:hint="eastAsia"/>
                <w:szCs w:val="21"/>
              </w:rPr>
              <w:t>绿化工岗</w:t>
            </w:r>
            <w:proofErr w:type="gramEnd"/>
            <w:r w:rsidRPr="00717C6E">
              <w:rPr>
                <w:rFonts w:ascii="宋体" w:hAnsi="宋体" w:hint="eastAsia"/>
                <w:szCs w:val="21"/>
              </w:rPr>
              <w:t>2</w:t>
            </w:r>
          </w:p>
        </w:tc>
        <w:tc>
          <w:tcPr>
            <w:tcW w:w="3402" w:type="dxa"/>
            <w:tcBorders>
              <w:top w:val="single" w:sz="4" w:space="0" w:color="auto"/>
              <w:left w:val="single" w:sz="4" w:space="0" w:color="auto"/>
              <w:bottom w:val="single" w:sz="4" w:space="0" w:color="auto"/>
              <w:right w:val="single" w:sz="4" w:space="0" w:color="auto"/>
            </w:tcBorders>
            <w:vAlign w:val="center"/>
          </w:tcPr>
          <w:p w14:paraId="6AC53FAB" w14:textId="77777777" w:rsidR="001F6554" w:rsidRPr="00717C6E" w:rsidRDefault="001F6554" w:rsidP="00CB2DDD">
            <w:pPr>
              <w:jc w:val="left"/>
              <w:rPr>
                <w:rFonts w:ascii="宋体" w:hAnsi="宋体" w:cs="宋体" w:hint="eastAsia"/>
                <w:szCs w:val="21"/>
              </w:rPr>
            </w:pPr>
            <w:r w:rsidRPr="00717C6E">
              <w:rPr>
                <w:rFonts w:ascii="宋体" w:hAnsi="宋体" w:cs="宋体" w:hint="eastAsia"/>
                <w:szCs w:val="21"/>
              </w:rPr>
              <w:t>负责全校绿化区的花木除草，养护，培土等工作</w:t>
            </w:r>
          </w:p>
        </w:tc>
        <w:tc>
          <w:tcPr>
            <w:tcW w:w="1701" w:type="dxa"/>
            <w:vMerge/>
            <w:tcBorders>
              <w:top w:val="single" w:sz="4" w:space="0" w:color="auto"/>
              <w:left w:val="single" w:sz="4" w:space="0" w:color="auto"/>
              <w:right w:val="single" w:sz="4" w:space="0" w:color="auto"/>
            </w:tcBorders>
            <w:vAlign w:val="center"/>
          </w:tcPr>
          <w:p w14:paraId="2C288520" w14:textId="77777777" w:rsidR="001F6554" w:rsidRPr="00717C6E" w:rsidRDefault="001F6554" w:rsidP="00CB2DDD">
            <w:pPr>
              <w:widowControl/>
              <w:jc w:val="center"/>
              <w:rPr>
                <w:rFonts w:ascii="宋体" w:hAnsi="宋体" w:cs="宋体" w:hint="eastAsia"/>
                <w:szCs w:val="21"/>
              </w:rPr>
            </w:pPr>
          </w:p>
        </w:tc>
        <w:tc>
          <w:tcPr>
            <w:tcW w:w="851" w:type="dxa"/>
            <w:vMerge/>
            <w:tcBorders>
              <w:top w:val="single" w:sz="4" w:space="0" w:color="auto"/>
              <w:left w:val="single" w:sz="4" w:space="0" w:color="auto"/>
              <w:right w:val="single" w:sz="4" w:space="0" w:color="auto"/>
            </w:tcBorders>
            <w:vAlign w:val="center"/>
          </w:tcPr>
          <w:p w14:paraId="2987D5CC" w14:textId="77777777" w:rsidR="001F6554" w:rsidRPr="00717C6E" w:rsidRDefault="001F6554" w:rsidP="00CB2DDD">
            <w:pPr>
              <w:widowControl/>
              <w:jc w:val="center"/>
              <w:rPr>
                <w:rFonts w:ascii="宋体" w:hAnsi="宋体" w:cs="宋体" w:hint="eastAsia"/>
                <w:szCs w:val="21"/>
              </w:rPr>
            </w:pPr>
          </w:p>
        </w:tc>
      </w:tr>
      <w:tr w:rsidR="001F6554" w:rsidRPr="00717C6E" w14:paraId="61F51DB0" w14:textId="77777777" w:rsidTr="001F6554">
        <w:trPr>
          <w:trHeight w:val="790"/>
        </w:trPr>
        <w:tc>
          <w:tcPr>
            <w:tcW w:w="842" w:type="dxa"/>
            <w:vMerge/>
            <w:tcBorders>
              <w:left w:val="single" w:sz="4" w:space="0" w:color="auto"/>
              <w:right w:val="single" w:sz="4" w:space="0" w:color="auto"/>
            </w:tcBorders>
            <w:vAlign w:val="center"/>
          </w:tcPr>
          <w:p w14:paraId="386792FB" w14:textId="77777777" w:rsidR="001F6554" w:rsidRPr="00717C6E" w:rsidRDefault="001F6554" w:rsidP="00CB2DDD">
            <w:pPr>
              <w:jc w:val="center"/>
              <w:rPr>
                <w:rFonts w:ascii="宋体" w:hAnsi="宋体" w:cs="宋体" w:hint="eastAsia"/>
                <w:szCs w:val="21"/>
              </w:rPr>
            </w:pPr>
          </w:p>
        </w:tc>
        <w:tc>
          <w:tcPr>
            <w:tcW w:w="713" w:type="dxa"/>
            <w:tcBorders>
              <w:left w:val="single" w:sz="4" w:space="0" w:color="auto"/>
              <w:right w:val="single" w:sz="4" w:space="0" w:color="auto"/>
            </w:tcBorders>
            <w:vAlign w:val="center"/>
          </w:tcPr>
          <w:p w14:paraId="787E6B84" w14:textId="77777777" w:rsidR="001F6554" w:rsidRPr="00717C6E" w:rsidRDefault="001F6554" w:rsidP="00CB2DDD">
            <w:pPr>
              <w:jc w:val="center"/>
              <w:rPr>
                <w:rFonts w:ascii="宋体" w:hAnsi="宋体" w:hint="eastAsia"/>
                <w:szCs w:val="21"/>
              </w:rPr>
            </w:pPr>
            <w:r w:rsidRPr="00717C6E">
              <w:rPr>
                <w:rFonts w:ascii="宋体" w:hAnsi="宋体" w:hint="eastAsia"/>
                <w:szCs w:val="21"/>
              </w:rPr>
              <w:t>1</w:t>
            </w:r>
          </w:p>
        </w:tc>
        <w:tc>
          <w:tcPr>
            <w:tcW w:w="1417" w:type="dxa"/>
            <w:tcBorders>
              <w:top w:val="single" w:sz="4" w:space="0" w:color="auto"/>
              <w:left w:val="single" w:sz="4" w:space="0" w:color="auto"/>
              <w:bottom w:val="single" w:sz="4" w:space="0" w:color="auto"/>
              <w:right w:val="single" w:sz="4" w:space="0" w:color="auto"/>
            </w:tcBorders>
            <w:vAlign w:val="center"/>
          </w:tcPr>
          <w:p w14:paraId="24EF99F8" w14:textId="77777777" w:rsidR="001F6554" w:rsidRPr="00717C6E" w:rsidRDefault="001F6554" w:rsidP="00CB2DDD">
            <w:pPr>
              <w:jc w:val="center"/>
              <w:rPr>
                <w:rFonts w:ascii="宋体" w:hAnsi="宋体" w:cs="宋体" w:hint="eastAsia"/>
                <w:szCs w:val="21"/>
              </w:rPr>
            </w:pPr>
            <w:proofErr w:type="gramStart"/>
            <w:r w:rsidRPr="00717C6E">
              <w:rPr>
                <w:rFonts w:ascii="宋体" w:hAnsi="宋体" w:cs="宋体" w:hint="eastAsia"/>
                <w:szCs w:val="21"/>
              </w:rPr>
              <w:t>绿化工岗</w:t>
            </w:r>
            <w:proofErr w:type="gramEnd"/>
            <w:r w:rsidRPr="00717C6E">
              <w:rPr>
                <w:rFonts w:ascii="宋体" w:hAnsi="宋体" w:hint="eastAsia"/>
                <w:szCs w:val="21"/>
              </w:rPr>
              <w:t>3</w:t>
            </w:r>
          </w:p>
        </w:tc>
        <w:tc>
          <w:tcPr>
            <w:tcW w:w="3402" w:type="dxa"/>
            <w:tcBorders>
              <w:top w:val="single" w:sz="4" w:space="0" w:color="auto"/>
              <w:left w:val="single" w:sz="4" w:space="0" w:color="auto"/>
              <w:bottom w:val="single" w:sz="4" w:space="0" w:color="auto"/>
              <w:right w:val="single" w:sz="4" w:space="0" w:color="auto"/>
            </w:tcBorders>
            <w:vAlign w:val="center"/>
          </w:tcPr>
          <w:p w14:paraId="16F2920B" w14:textId="77777777" w:rsidR="001F6554" w:rsidRPr="00717C6E" w:rsidRDefault="001F6554" w:rsidP="00CB2DDD">
            <w:pPr>
              <w:jc w:val="left"/>
              <w:rPr>
                <w:rFonts w:ascii="宋体" w:hAnsi="宋体" w:cs="宋体" w:hint="eastAsia"/>
                <w:szCs w:val="21"/>
              </w:rPr>
            </w:pPr>
            <w:r w:rsidRPr="00717C6E">
              <w:rPr>
                <w:rFonts w:ascii="宋体" w:hAnsi="宋体" w:cs="宋体" w:hint="eastAsia"/>
                <w:szCs w:val="21"/>
              </w:rPr>
              <w:t>负责清理绿化地的垃圾杂物和枯枝落叶保洁工作</w:t>
            </w:r>
          </w:p>
        </w:tc>
        <w:tc>
          <w:tcPr>
            <w:tcW w:w="1701" w:type="dxa"/>
            <w:vMerge/>
            <w:tcBorders>
              <w:left w:val="single" w:sz="4" w:space="0" w:color="auto"/>
              <w:right w:val="single" w:sz="4" w:space="0" w:color="auto"/>
            </w:tcBorders>
            <w:vAlign w:val="center"/>
          </w:tcPr>
          <w:p w14:paraId="72D96664" w14:textId="77777777" w:rsidR="001F6554" w:rsidRPr="00717C6E" w:rsidRDefault="001F6554" w:rsidP="00CB2DDD">
            <w:pPr>
              <w:jc w:val="center"/>
              <w:rPr>
                <w:rFonts w:ascii="宋体" w:hAnsi="宋体" w:cs="宋体" w:hint="eastAsia"/>
                <w:szCs w:val="21"/>
              </w:rPr>
            </w:pPr>
          </w:p>
        </w:tc>
        <w:tc>
          <w:tcPr>
            <w:tcW w:w="851" w:type="dxa"/>
            <w:vMerge/>
            <w:tcBorders>
              <w:top w:val="single" w:sz="4" w:space="0" w:color="auto"/>
              <w:left w:val="single" w:sz="4" w:space="0" w:color="auto"/>
              <w:right w:val="single" w:sz="4" w:space="0" w:color="auto"/>
            </w:tcBorders>
            <w:vAlign w:val="center"/>
          </w:tcPr>
          <w:p w14:paraId="193A0596" w14:textId="77777777" w:rsidR="001F6554" w:rsidRPr="00717C6E" w:rsidRDefault="001F6554" w:rsidP="00CB2DDD">
            <w:pPr>
              <w:widowControl/>
              <w:jc w:val="center"/>
              <w:rPr>
                <w:rFonts w:ascii="宋体" w:hAnsi="宋体" w:cs="宋体" w:hint="eastAsia"/>
                <w:szCs w:val="21"/>
              </w:rPr>
            </w:pPr>
          </w:p>
        </w:tc>
      </w:tr>
      <w:tr w:rsidR="001F6554" w:rsidRPr="00717C6E" w14:paraId="4ECFA5B1" w14:textId="77777777" w:rsidTr="001F6554">
        <w:tc>
          <w:tcPr>
            <w:tcW w:w="842" w:type="dxa"/>
            <w:vMerge w:val="restart"/>
            <w:tcBorders>
              <w:top w:val="single" w:sz="4" w:space="0" w:color="auto"/>
              <w:left w:val="single" w:sz="4" w:space="0" w:color="auto"/>
              <w:right w:val="single" w:sz="4" w:space="0" w:color="auto"/>
            </w:tcBorders>
            <w:vAlign w:val="center"/>
            <w:hideMark/>
          </w:tcPr>
          <w:p w14:paraId="1380CCBF" w14:textId="77777777" w:rsidR="001F6554" w:rsidRPr="00717C6E" w:rsidRDefault="001F6554" w:rsidP="00CB2DDD">
            <w:pPr>
              <w:jc w:val="center"/>
              <w:rPr>
                <w:rFonts w:ascii="宋体" w:hAnsi="宋体" w:hint="eastAsia"/>
                <w:szCs w:val="21"/>
              </w:rPr>
            </w:pPr>
            <w:r w:rsidRPr="00717C6E">
              <w:rPr>
                <w:rFonts w:ascii="宋体" w:hAnsi="宋体" w:cs="宋体" w:hint="eastAsia"/>
                <w:szCs w:val="21"/>
              </w:rPr>
              <w:t>后勤部</w:t>
            </w:r>
          </w:p>
        </w:tc>
        <w:tc>
          <w:tcPr>
            <w:tcW w:w="713" w:type="dxa"/>
            <w:vMerge w:val="restart"/>
            <w:tcBorders>
              <w:top w:val="single" w:sz="4" w:space="0" w:color="auto"/>
              <w:left w:val="single" w:sz="4" w:space="0" w:color="auto"/>
              <w:right w:val="single" w:sz="4" w:space="0" w:color="auto"/>
            </w:tcBorders>
            <w:vAlign w:val="center"/>
            <w:hideMark/>
          </w:tcPr>
          <w:p w14:paraId="4F3B6CC4" w14:textId="77777777" w:rsidR="001F6554" w:rsidRPr="00717C6E" w:rsidRDefault="001F6554" w:rsidP="00CB2DDD">
            <w:pPr>
              <w:jc w:val="center"/>
              <w:rPr>
                <w:rFonts w:ascii="宋体" w:hAnsi="宋体" w:hint="eastAsia"/>
                <w:szCs w:val="21"/>
              </w:rPr>
            </w:pPr>
            <w:r w:rsidRPr="00717C6E">
              <w:rPr>
                <w:rFonts w:ascii="宋体" w:hAnsi="宋体"/>
                <w:szCs w:val="21"/>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C86994" w14:textId="77777777" w:rsidR="001F6554" w:rsidRPr="00717C6E" w:rsidRDefault="001F6554" w:rsidP="00CB2DDD">
            <w:pPr>
              <w:jc w:val="center"/>
              <w:rPr>
                <w:rFonts w:ascii="宋体" w:hAnsi="宋体" w:hint="eastAsia"/>
                <w:szCs w:val="21"/>
              </w:rPr>
            </w:pPr>
            <w:proofErr w:type="gramStart"/>
            <w:r w:rsidRPr="00717C6E">
              <w:rPr>
                <w:rFonts w:ascii="宋体" w:hAnsi="宋体" w:cs="宋体" w:hint="eastAsia"/>
                <w:szCs w:val="21"/>
              </w:rPr>
              <w:t>事务员岗</w:t>
            </w:r>
            <w:proofErr w:type="gramEnd"/>
            <w:r w:rsidRPr="00717C6E">
              <w:rPr>
                <w:rFonts w:ascii="宋体" w:hAnsi="宋体"/>
                <w:szCs w:val="21"/>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4872C74" w14:textId="77777777" w:rsidR="001F6554" w:rsidRPr="00717C6E" w:rsidRDefault="001F6554" w:rsidP="00CB2DDD">
            <w:pPr>
              <w:jc w:val="left"/>
              <w:rPr>
                <w:rFonts w:ascii="宋体" w:hAnsi="宋体" w:hint="eastAsia"/>
                <w:szCs w:val="21"/>
              </w:rPr>
            </w:pPr>
            <w:r w:rsidRPr="00717C6E">
              <w:rPr>
                <w:rFonts w:ascii="宋体" w:hAnsi="宋体" w:cs="宋体" w:hint="eastAsia"/>
                <w:szCs w:val="21"/>
              </w:rPr>
              <w:t>配合学校做好相关的后勤管理工作、协助学校做好各项考场、活动等前期的准备工作等</w:t>
            </w:r>
          </w:p>
        </w:tc>
        <w:tc>
          <w:tcPr>
            <w:tcW w:w="1701" w:type="dxa"/>
            <w:vMerge w:val="restart"/>
            <w:tcBorders>
              <w:top w:val="single" w:sz="4" w:space="0" w:color="auto"/>
              <w:left w:val="single" w:sz="4" w:space="0" w:color="auto"/>
              <w:right w:val="single" w:sz="4" w:space="0" w:color="auto"/>
            </w:tcBorders>
            <w:vAlign w:val="center"/>
            <w:hideMark/>
          </w:tcPr>
          <w:p w14:paraId="30C1483E" w14:textId="77777777" w:rsidR="001F6554" w:rsidRPr="00717C6E" w:rsidRDefault="001F6554" w:rsidP="00CB2DDD">
            <w:pPr>
              <w:widowControl/>
              <w:jc w:val="center"/>
              <w:rPr>
                <w:rFonts w:ascii="宋体" w:hAnsi="宋体" w:hint="eastAsia"/>
                <w:szCs w:val="21"/>
              </w:rPr>
            </w:pPr>
            <w:r w:rsidRPr="00717C6E">
              <w:rPr>
                <w:rFonts w:ascii="宋体" w:hAnsi="宋体" w:cs="宋体" w:hint="eastAsia"/>
                <w:szCs w:val="21"/>
              </w:rPr>
              <w:t>周一～周五</w:t>
            </w:r>
          </w:p>
          <w:p w14:paraId="01FD2DCC" w14:textId="77777777" w:rsidR="001F6554" w:rsidRPr="00717C6E" w:rsidRDefault="001F6554" w:rsidP="00CB2DDD">
            <w:pPr>
              <w:widowControl/>
              <w:jc w:val="center"/>
              <w:rPr>
                <w:rFonts w:ascii="宋体" w:hAnsi="宋体" w:cs="宋体" w:hint="eastAsia"/>
                <w:szCs w:val="21"/>
              </w:rPr>
            </w:pPr>
            <w:r w:rsidRPr="00717C6E">
              <w:rPr>
                <w:rFonts w:ascii="宋体" w:hAnsi="宋体" w:cs="宋体" w:hint="eastAsia"/>
                <w:szCs w:val="21"/>
              </w:rPr>
              <w:t>7:00-11:00</w:t>
            </w:r>
          </w:p>
          <w:p w14:paraId="68D29238" w14:textId="77777777" w:rsidR="001F6554" w:rsidRPr="00717C6E" w:rsidRDefault="001F6554" w:rsidP="00CB2DDD">
            <w:pPr>
              <w:widowControl/>
              <w:jc w:val="center"/>
              <w:rPr>
                <w:rFonts w:ascii="宋体" w:hAnsi="宋体" w:cstheme="minorEastAsia" w:hint="eastAsia"/>
                <w:szCs w:val="21"/>
              </w:rPr>
            </w:pPr>
            <w:r w:rsidRPr="00717C6E">
              <w:rPr>
                <w:rFonts w:ascii="宋体" w:hAnsi="宋体" w:cs="宋体" w:hint="eastAsia"/>
                <w:szCs w:val="21"/>
              </w:rPr>
              <w:t>12:30-16:30</w:t>
            </w:r>
          </w:p>
        </w:tc>
        <w:tc>
          <w:tcPr>
            <w:tcW w:w="851" w:type="dxa"/>
            <w:vMerge w:val="restart"/>
            <w:tcBorders>
              <w:top w:val="single" w:sz="4" w:space="0" w:color="auto"/>
              <w:left w:val="single" w:sz="4" w:space="0" w:color="auto"/>
              <w:right w:val="single" w:sz="4" w:space="0" w:color="auto"/>
            </w:tcBorders>
            <w:vAlign w:val="center"/>
          </w:tcPr>
          <w:p w14:paraId="71406781" w14:textId="77777777" w:rsidR="001F6554" w:rsidRPr="00717C6E" w:rsidRDefault="001F6554" w:rsidP="00CB2DDD">
            <w:pPr>
              <w:widowControl/>
              <w:jc w:val="center"/>
              <w:rPr>
                <w:rFonts w:ascii="宋体" w:hAnsi="宋体" w:cs="宋体" w:hint="eastAsia"/>
                <w:szCs w:val="21"/>
              </w:rPr>
            </w:pPr>
          </w:p>
        </w:tc>
      </w:tr>
      <w:tr w:rsidR="001F6554" w:rsidRPr="00717C6E" w14:paraId="68FD9B33" w14:textId="77777777" w:rsidTr="001F6554">
        <w:tc>
          <w:tcPr>
            <w:tcW w:w="842" w:type="dxa"/>
            <w:vMerge/>
            <w:tcBorders>
              <w:left w:val="single" w:sz="4" w:space="0" w:color="auto"/>
              <w:right w:val="single" w:sz="4" w:space="0" w:color="auto"/>
            </w:tcBorders>
            <w:vAlign w:val="center"/>
            <w:hideMark/>
          </w:tcPr>
          <w:p w14:paraId="0F144B73" w14:textId="77777777" w:rsidR="001F6554" w:rsidRPr="00717C6E" w:rsidRDefault="001F6554" w:rsidP="00CB2DDD">
            <w:pPr>
              <w:jc w:val="center"/>
              <w:rPr>
                <w:rFonts w:ascii="宋体" w:hAnsi="宋体" w:cs="宋体" w:hint="eastAsia"/>
                <w:szCs w:val="21"/>
              </w:rPr>
            </w:pPr>
          </w:p>
        </w:tc>
        <w:tc>
          <w:tcPr>
            <w:tcW w:w="713" w:type="dxa"/>
            <w:vMerge/>
            <w:tcBorders>
              <w:left w:val="single" w:sz="4" w:space="0" w:color="auto"/>
              <w:right w:val="single" w:sz="4" w:space="0" w:color="auto"/>
            </w:tcBorders>
            <w:vAlign w:val="center"/>
            <w:hideMark/>
          </w:tcPr>
          <w:p w14:paraId="189F2D95" w14:textId="77777777" w:rsidR="001F6554" w:rsidRPr="00717C6E" w:rsidRDefault="001F6554" w:rsidP="00CB2DDD">
            <w:pPr>
              <w:jc w:val="center"/>
              <w:rPr>
                <w:rFonts w:ascii="宋体" w:hAnsi="宋体" w:hint="eastAsia"/>
                <w:szCs w:val="21"/>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DA46673" w14:textId="77777777" w:rsidR="001F6554" w:rsidRPr="00717C6E" w:rsidRDefault="001F6554" w:rsidP="00CB2DDD">
            <w:pPr>
              <w:jc w:val="center"/>
              <w:rPr>
                <w:rFonts w:ascii="宋体" w:hAnsi="宋体" w:cs="宋体" w:hint="eastAsia"/>
                <w:szCs w:val="21"/>
              </w:rPr>
            </w:pPr>
            <w:proofErr w:type="gramStart"/>
            <w:r w:rsidRPr="00717C6E">
              <w:rPr>
                <w:rFonts w:ascii="宋体" w:hAnsi="宋体" w:cs="宋体" w:hint="eastAsia"/>
                <w:szCs w:val="21"/>
              </w:rPr>
              <w:t>事务员岗</w:t>
            </w:r>
            <w:proofErr w:type="gramEnd"/>
            <w:r w:rsidRPr="00717C6E">
              <w:rPr>
                <w:rFonts w:ascii="宋体" w:hAnsi="宋体" w:hint="eastAsia"/>
                <w:szCs w:val="21"/>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6FB21E5" w14:textId="77777777" w:rsidR="001F6554" w:rsidRPr="00717C6E" w:rsidRDefault="001F6554" w:rsidP="00CB2DDD">
            <w:pPr>
              <w:adjustRightInd w:val="0"/>
              <w:snapToGrid w:val="0"/>
              <w:spacing w:line="300" w:lineRule="auto"/>
              <w:jc w:val="left"/>
              <w:rPr>
                <w:rFonts w:ascii="宋体" w:hAnsi="宋体" w:cstheme="minorEastAsia" w:hint="eastAsia"/>
                <w:szCs w:val="21"/>
              </w:rPr>
            </w:pPr>
            <w:r w:rsidRPr="00717C6E">
              <w:rPr>
                <w:rFonts w:ascii="宋体" w:hAnsi="宋体" w:cstheme="minorEastAsia"/>
                <w:szCs w:val="21"/>
              </w:rPr>
              <w:t>配合学校做好整理资料、文印、印刷下发等工作</w:t>
            </w:r>
          </w:p>
          <w:p w14:paraId="3B50190C" w14:textId="77777777" w:rsidR="001F6554" w:rsidRPr="00717C6E" w:rsidRDefault="001F6554" w:rsidP="00CB2DDD">
            <w:pPr>
              <w:jc w:val="left"/>
              <w:rPr>
                <w:rFonts w:ascii="宋体" w:hAnsi="宋体" w:cs="宋体" w:hint="eastAsia"/>
                <w:szCs w:val="21"/>
              </w:rPr>
            </w:pPr>
          </w:p>
        </w:tc>
        <w:tc>
          <w:tcPr>
            <w:tcW w:w="1701" w:type="dxa"/>
            <w:vMerge/>
            <w:tcBorders>
              <w:left w:val="single" w:sz="4" w:space="0" w:color="auto"/>
              <w:right w:val="single" w:sz="4" w:space="0" w:color="auto"/>
            </w:tcBorders>
            <w:vAlign w:val="center"/>
            <w:hideMark/>
          </w:tcPr>
          <w:p w14:paraId="0ADDA672" w14:textId="77777777" w:rsidR="001F6554" w:rsidRPr="00717C6E" w:rsidRDefault="001F6554" w:rsidP="00CB2DDD">
            <w:pPr>
              <w:widowControl/>
              <w:jc w:val="center"/>
              <w:rPr>
                <w:rFonts w:ascii="宋体" w:hAnsi="宋体" w:cs="宋体" w:hint="eastAsia"/>
                <w:szCs w:val="21"/>
              </w:rPr>
            </w:pPr>
          </w:p>
        </w:tc>
        <w:tc>
          <w:tcPr>
            <w:tcW w:w="851" w:type="dxa"/>
            <w:vMerge/>
            <w:tcBorders>
              <w:left w:val="single" w:sz="4" w:space="0" w:color="auto"/>
              <w:right w:val="single" w:sz="4" w:space="0" w:color="auto"/>
            </w:tcBorders>
            <w:vAlign w:val="center"/>
          </w:tcPr>
          <w:p w14:paraId="74472905" w14:textId="77777777" w:rsidR="001F6554" w:rsidRPr="00717C6E" w:rsidRDefault="001F6554" w:rsidP="00CB2DDD">
            <w:pPr>
              <w:widowControl/>
              <w:jc w:val="center"/>
              <w:rPr>
                <w:rFonts w:ascii="宋体" w:hAnsi="宋体" w:cs="宋体" w:hint="eastAsia"/>
                <w:szCs w:val="21"/>
              </w:rPr>
            </w:pPr>
          </w:p>
        </w:tc>
      </w:tr>
      <w:tr w:rsidR="001F6554" w:rsidRPr="00717C6E" w14:paraId="2325C4E4" w14:textId="77777777" w:rsidTr="001F6554">
        <w:tc>
          <w:tcPr>
            <w:tcW w:w="842" w:type="dxa"/>
            <w:vMerge/>
            <w:tcBorders>
              <w:left w:val="single" w:sz="4" w:space="0" w:color="auto"/>
              <w:right w:val="single" w:sz="4" w:space="0" w:color="auto"/>
            </w:tcBorders>
            <w:vAlign w:val="center"/>
          </w:tcPr>
          <w:p w14:paraId="6437F36E" w14:textId="77777777" w:rsidR="001F6554" w:rsidRPr="00717C6E" w:rsidRDefault="001F6554" w:rsidP="00CB2DDD">
            <w:pPr>
              <w:jc w:val="center"/>
              <w:rPr>
                <w:rFonts w:ascii="宋体" w:hAnsi="宋体" w:cs="宋体" w:hint="eastAsia"/>
                <w:szCs w:val="21"/>
              </w:rPr>
            </w:pPr>
          </w:p>
        </w:tc>
        <w:tc>
          <w:tcPr>
            <w:tcW w:w="713" w:type="dxa"/>
            <w:vMerge/>
            <w:tcBorders>
              <w:left w:val="single" w:sz="4" w:space="0" w:color="auto"/>
              <w:right w:val="single" w:sz="4" w:space="0" w:color="auto"/>
            </w:tcBorders>
            <w:vAlign w:val="center"/>
          </w:tcPr>
          <w:p w14:paraId="51829F1F" w14:textId="77777777" w:rsidR="001F6554" w:rsidRPr="00717C6E" w:rsidRDefault="001F6554" w:rsidP="00CB2DDD">
            <w:pPr>
              <w:jc w:val="center"/>
              <w:rPr>
                <w:rFonts w:ascii="宋体" w:hAnsi="宋体" w:hint="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B1F5223" w14:textId="77777777" w:rsidR="001F6554" w:rsidRPr="00717C6E" w:rsidRDefault="001F6554" w:rsidP="00CB2DDD">
            <w:pPr>
              <w:jc w:val="center"/>
              <w:rPr>
                <w:rFonts w:ascii="宋体" w:hAnsi="宋体" w:hint="eastAsia"/>
                <w:szCs w:val="21"/>
              </w:rPr>
            </w:pPr>
            <w:proofErr w:type="gramStart"/>
            <w:r w:rsidRPr="00717C6E">
              <w:rPr>
                <w:rFonts w:ascii="宋体" w:hAnsi="宋体" w:cs="宋体" w:hint="eastAsia"/>
                <w:szCs w:val="21"/>
              </w:rPr>
              <w:t>事务员岗</w:t>
            </w:r>
            <w:proofErr w:type="gramEnd"/>
            <w:r w:rsidRPr="00717C6E">
              <w:rPr>
                <w:rFonts w:ascii="宋体" w:hAnsi="宋体"/>
                <w:szCs w:val="21"/>
              </w:rPr>
              <w:t>3</w:t>
            </w:r>
          </w:p>
        </w:tc>
        <w:tc>
          <w:tcPr>
            <w:tcW w:w="3402" w:type="dxa"/>
            <w:tcBorders>
              <w:top w:val="single" w:sz="4" w:space="0" w:color="auto"/>
              <w:left w:val="nil"/>
              <w:bottom w:val="single" w:sz="4" w:space="0" w:color="auto"/>
              <w:right w:val="single" w:sz="4" w:space="0" w:color="auto"/>
            </w:tcBorders>
            <w:shd w:val="clear" w:color="auto" w:fill="auto"/>
            <w:vAlign w:val="center"/>
          </w:tcPr>
          <w:p w14:paraId="1B9ED572" w14:textId="77777777" w:rsidR="001F6554" w:rsidRPr="00717C6E" w:rsidRDefault="001F6554" w:rsidP="00CB2DDD">
            <w:pPr>
              <w:jc w:val="left"/>
              <w:rPr>
                <w:rFonts w:ascii="宋体" w:hAnsi="宋体" w:cs="宋体" w:hint="eastAsia"/>
                <w:szCs w:val="21"/>
              </w:rPr>
            </w:pPr>
            <w:r w:rsidRPr="00717C6E">
              <w:rPr>
                <w:rFonts w:ascii="宋体" w:hAnsi="宋体" w:cs="宋体" w:hint="eastAsia"/>
                <w:szCs w:val="21"/>
              </w:rPr>
              <w:t>配合学校做好各项兴趣活动课程的准备、安排工作</w:t>
            </w:r>
          </w:p>
        </w:tc>
        <w:tc>
          <w:tcPr>
            <w:tcW w:w="1701" w:type="dxa"/>
            <w:vMerge/>
            <w:tcBorders>
              <w:left w:val="single" w:sz="4" w:space="0" w:color="auto"/>
              <w:right w:val="single" w:sz="4" w:space="0" w:color="auto"/>
            </w:tcBorders>
            <w:vAlign w:val="center"/>
          </w:tcPr>
          <w:p w14:paraId="376F29E4" w14:textId="77777777" w:rsidR="001F6554" w:rsidRPr="00717C6E" w:rsidRDefault="001F6554" w:rsidP="00CB2DDD">
            <w:pPr>
              <w:widowControl/>
              <w:jc w:val="center"/>
              <w:rPr>
                <w:rFonts w:ascii="宋体" w:hAnsi="宋体" w:cs="宋体" w:hint="eastAsia"/>
                <w:szCs w:val="21"/>
              </w:rPr>
            </w:pPr>
          </w:p>
        </w:tc>
        <w:tc>
          <w:tcPr>
            <w:tcW w:w="851" w:type="dxa"/>
            <w:vMerge/>
            <w:tcBorders>
              <w:left w:val="single" w:sz="4" w:space="0" w:color="auto"/>
              <w:right w:val="single" w:sz="4" w:space="0" w:color="auto"/>
            </w:tcBorders>
            <w:vAlign w:val="center"/>
          </w:tcPr>
          <w:p w14:paraId="3EA6E180" w14:textId="77777777" w:rsidR="001F6554" w:rsidRPr="00717C6E" w:rsidRDefault="001F6554" w:rsidP="00CB2DDD">
            <w:pPr>
              <w:widowControl/>
              <w:jc w:val="center"/>
              <w:rPr>
                <w:rFonts w:ascii="宋体" w:hAnsi="宋体" w:cs="宋体" w:hint="eastAsia"/>
                <w:szCs w:val="21"/>
              </w:rPr>
            </w:pPr>
          </w:p>
        </w:tc>
      </w:tr>
      <w:tr w:rsidR="001F6554" w:rsidRPr="00717C6E" w14:paraId="42B20060" w14:textId="77777777" w:rsidTr="001F6554">
        <w:tc>
          <w:tcPr>
            <w:tcW w:w="842" w:type="dxa"/>
            <w:vMerge/>
            <w:tcBorders>
              <w:left w:val="single" w:sz="4" w:space="0" w:color="auto"/>
              <w:right w:val="single" w:sz="4" w:space="0" w:color="auto"/>
            </w:tcBorders>
            <w:vAlign w:val="center"/>
          </w:tcPr>
          <w:p w14:paraId="7AFF2D0D" w14:textId="77777777" w:rsidR="001F6554" w:rsidRPr="00717C6E" w:rsidRDefault="001F6554" w:rsidP="00CB2DDD">
            <w:pPr>
              <w:jc w:val="center"/>
              <w:rPr>
                <w:rFonts w:ascii="宋体" w:hAnsi="宋体" w:cs="宋体" w:hint="eastAsia"/>
                <w:szCs w:val="21"/>
              </w:rPr>
            </w:pPr>
          </w:p>
        </w:tc>
        <w:tc>
          <w:tcPr>
            <w:tcW w:w="713" w:type="dxa"/>
            <w:vMerge/>
            <w:tcBorders>
              <w:left w:val="single" w:sz="4" w:space="0" w:color="auto"/>
              <w:right w:val="single" w:sz="4" w:space="0" w:color="auto"/>
            </w:tcBorders>
            <w:vAlign w:val="center"/>
          </w:tcPr>
          <w:p w14:paraId="2A703DD7" w14:textId="77777777" w:rsidR="001F6554" w:rsidRPr="00717C6E" w:rsidRDefault="001F6554" w:rsidP="00CB2DDD">
            <w:pPr>
              <w:jc w:val="center"/>
              <w:rPr>
                <w:rFonts w:ascii="宋体" w:hAnsi="宋体" w:hint="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F012D29" w14:textId="77777777" w:rsidR="001F6554" w:rsidRPr="00717C6E" w:rsidRDefault="001F6554" w:rsidP="00CB2DDD">
            <w:pPr>
              <w:jc w:val="center"/>
              <w:rPr>
                <w:rFonts w:ascii="宋体" w:hAnsi="宋体" w:hint="eastAsia"/>
                <w:szCs w:val="21"/>
              </w:rPr>
            </w:pPr>
            <w:proofErr w:type="gramStart"/>
            <w:r w:rsidRPr="00717C6E">
              <w:rPr>
                <w:rFonts w:ascii="宋体" w:hAnsi="宋体" w:cs="宋体" w:hint="eastAsia"/>
                <w:szCs w:val="21"/>
              </w:rPr>
              <w:t>事务员岗</w:t>
            </w:r>
            <w:proofErr w:type="gramEnd"/>
            <w:r w:rsidRPr="00717C6E">
              <w:rPr>
                <w:rFonts w:ascii="宋体" w:hAnsi="宋体"/>
                <w:szCs w:val="21"/>
              </w:rPr>
              <w:t>4</w:t>
            </w:r>
          </w:p>
        </w:tc>
        <w:tc>
          <w:tcPr>
            <w:tcW w:w="3402" w:type="dxa"/>
            <w:tcBorders>
              <w:top w:val="single" w:sz="4" w:space="0" w:color="auto"/>
              <w:left w:val="nil"/>
              <w:bottom w:val="single" w:sz="4" w:space="0" w:color="auto"/>
              <w:right w:val="single" w:sz="4" w:space="0" w:color="auto"/>
            </w:tcBorders>
            <w:shd w:val="clear" w:color="auto" w:fill="auto"/>
            <w:vAlign w:val="center"/>
          </w:tcPr>
          <w:p w14:paraId="5B2E3F61" w14:textId="77777777" w:rsidR="001F6554" w:rsidRPr="00717C6E" w:rsidRDefault="001F6554" w:rsidP="00CB2DDD">
            <w:pPr>
              <w:jc w:val="left"/>
              <w:rPr>
                <w:rFonts w:ascii="宋体" w:hAnsi="宋体" w:cs="宋体" w:hint="eastAsia"/>
                <w:szCs w:val="21"/>
              </w:rPr>
            </w:pPr>
            <w:r w:rsidRPr="00717C6E">
              <w:rPr>
                <w:rFonts w:ascii="宋体" w:hAnsi="宋体" w:cs="宋体" w:hint="eastAsia"/>
                <w:szCs w:val="21"/>
              </w:rPr>
              <w:t>配合负责管理人员人事档案和各类行政文件、合同 的存档工作</w:t>
            </w:r>
          </w:p>
        </w:tc>
        <w:tc>
          <w:tcPr>
            <w:tcW w:w="1701" w:type="dxa"/>
            <w:vMerge/>
            <w:tcBorders>
              <w:left w:val="single" w:sz="4" w:space="0" w:color="auto"/>
              <w:right w:val="single" w:sz="4" w:space="0" w:color="auto"/>
            </w:tcBorders>
            <w:vAlign w:val="center"/>
          </w:tcPr>
          <w:p w14:paraId="18426301" w14:textId="77777777" w:rsidR="001F6554" w:rsidRPr="00717C6E" w:rsidRDefault="001F6554" w:rsidP="00CB2DDD">
            <w:pPr>
              <w:widowControl/>
              <w:jc w:val="center"/>
              <w:rPr>
                <w:rFonts w:ascii="宋体" w:hAnsi="宋体" w:cs="宋体" w:hint="eastAsia"/>
                <w:szCs w:val="21"/>
              </w:rPr>
            </w:pPr>
          </w:p>
        </w:tc>
        <w:tc>
          <w:tcPr>
            <w:tcW w:w="851" w:type="dxa"/>
            <w:vMerge/>
            <w:tcBorders>
              <w:left w:val="single" w:sz="4" w:space="0" w:color="auto"/>
              <w:right w:val="single" w:sz="4" w:space="0" w:color="auto"/>
            </w:tcBorders>
            <w:vAlign w:val="center"/>
          </w:tcPr>
          <w:p w14:paraId="45DCCD05" w14:textId="77777777" w:rsidR="001F6554" w:rsidRPr="00717C6E" w:rsidRDefault="001F6554" w:rsidP="00CB2DDD">
            <w:pPr>
              <w:widowControl/>
              <w:jc w:val="center"/>
              <w:rPr>
                <w:rFonts w:ascii="宋体" w:hAnsi="宋体" w:cs="宋体" w:hint="eastAsia"/>
                <w:szCs w:val="21"/>
              </w:rPr>
            </w:pPr>
          </w:p>
        </w:tc>
      </w:tr>
      <w:tr w:rsidR="001F6554" w:rsidRPr="00717C6E" w14:paraId="775CBBF2" w14:textId="77777777" w:rsidTr="001F6554">
        <w:tc>
          <w:tcPr>
            <w:tcW w:w="842" w:type="dxa"/>
            <w:vMerge/>
            <w:tcBorders>
              <w:left w:val="single" w:sz="4" w:space="0" w:color="auto"/>
              <w:right w:val="single" w:sz="4" w:space="0" w:color="auto"/>
            </w:tcBorders>
            <w:vAlign w:val="center"/>
          </w:tcPr>
          <w:p w14:paraId="41C52842" w14:textId="77777777" w:rsidR="001F6554" w:rsidRPr="00717C6E" w:rsidRDefault="001F6554" w:rsidP="00CB2DDD">
            <w:pPr>
              <w:jc w:val="center"/>
              <w:rPr>
                <w:rFonts w:ascii="宋体" w:hAnsi="宋体" w:cs="宋体" w:hint="eastAsia"/>
                <w:szCs w:val="21"/>
              </w:rPr>
            </w:pPr>
          </w:p>
        </w:tc>
        <w:tc>
          <w:tcPr>
            <w:tcW w:w="713" w:type="dxa"/>
            <w:vMerge/>
            <w:tcBorders>
              <w:left w:val="single" w:sz="4" w:space="0" w:color="auto"/>
              <w:right w:val="single" w:sz="4" w:space="0" w:color="auto"/>
            </w:tcBorders>
            <w:vAlign w:val="center"/>
          </w:tcPr>
          <w:p w14:paraId="43A64D75" w14:textId="77777777" w:rsidR="001F6554" w:rsidRPr="00717C6E" w:rsidRDefault="001F6554" w:rsidP="00CB2DDD">
            <w:pPr>
              <w:jc w:val="center"/>
              <w:rPr>
                <w:rFonts w:ascii="宋体" w:hAnsi="宋体" w:hint="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DF66768" w14:textId="77777777" w:rsidR="001F6554" w:rsidRPr="00717C6E" w:rsidRDefault="001F6554" w:rsidP="00CB2DDD">
            <w:pPr>
              <w:rPr>
                <w:rFonts w:ascii="宋体" w:hAnsi="宋体" w:hint="eastAsia"/>
                <w:szCs w:val="21"/>
              </w:rPr>
            </w:pPr>
            <w:proofErr w:type="gramStart"/>
            <w:r w:rsidRPr="00717C6E">
              <w:rPr>
                <w:rFonts w:ascii="宋体" w:hAnsi="宋体" w:cs="宋体" w:hint="eastAsia"/>
                <w:szCs w:val="21"/>
              </w:rPr>
              <w:t>事务员岗</w:t>
            </w:r>
            <w:proofErr w:type="gramEnd"/>
            <w:r w:rsidRPr="00717C6E">
              <w:rPr>
                <w:rFonts w:ascii="宋体" w:hAnsi="宋体"/>
                <w:szCs w:val="21"/>
              </w:rPr>
              <w:t>5</w:t>
            </w:r>
          </w:p>
        </w:tc>
        <w:tc>
          <w:tcPr>
            <w:tcW w:w="3402" w:type="dxa"/>
            <w:tcBorders>
              <w:top w:val="single" w:sz="4" w:space="0" w:color="auto"/>
              <w:left w:val="nil"/>
              <w:bottom w:val="single" w:sz="4" w:space="0" w:color="auto"/>
              <w:right w:val="single" w:sz="4" w:space="0" w:color="auto"/>
            </w:tcBorders>
            <w:shd w:val="clear" w:color="auto" w:fill="auto"/>
            <w:vAlign w:val="center"/>
          </w:tcPr>
          <w:p w14:paraId="50E9DBD2" w14:textId="77777777" w:rsidR="001F6554" w:rsidRPr="00717C6E" w:rsidRDefault="001F6554" w:rsidP="00CB2DDD">
            <w:pPr>
              <w:jc w:val="left"/>
              <w:rPr>
                <w:rFonts w:ascii="宋体" w:hAnsi="宋体" w:cs="宋体" w:hint="eastAsia"/>
                <w:szCs w:val="21"/>
              </w:rPr>
            </w:pPr>
            <w:r w:rsidRPr="00717C6E">
              <w:rPr>
                <w:rFonts w:ascii="宋体" w:hAnsi="宋体" w:cs="宋体" w:hint="eastAsia"/>
                <w:szCs w:val="21"/>
              </w:rPr>
              <w:t>配合负责教学设施运作情况并保管好教学区域的教 学设施。</w:t>
            </w:r>
          </w:p>
        </w:tc>
        <w:tc>
          <w:tcPr>
            <w:tcW w:w="1701" w:type="dxa"/>
            <w:vMerge/>
            <w:tcBorders>
              <w:left w:val="single" w:sz="4" w:space="0" w:color="auto"/>
              <w:bottom w:val="single" w:sz="4" w:space="0" w:color="auto"/>
              <w:right w:val="single" w:sz="4" w:space="0" w:color="auto"/>
            </w:tcBorders>
            <w:vAlign w:val="center"/>
          </w:tcPr>
          <w:p w14:paraId="36A2D55E" w14:textId="77777777" w:rsidR="001F6554" w:rsidRPr="00717C6E" w:rsidRDefault="001F6554" w:rsidP="00CB2DDD">
            <w:pPr>
              <w:widowControl/>
              <w:jc w:val="center"/>
              <w:rPr>
                <w:rFonts w:ascii="宋体" w:hAnsi="宋体" w:cs="宋体" w:hint="eastAsia"/>
                <w:szCs w:val="21"/>
              </w:rPr>
            </w:pPr>
          </w:p>
        </w:tc>
        <w:tc>
          <w:tcPr>
            <w:tcW w:w="851" w:type="dxa"/>
            <w:vMerge/>
            <w:tcBorders>
              <w:left w:val="single" w:sz="4" w:space="0" w:color="auto"/>
              <w:right w:val="single" w:sz="4" w:space="0" w:color="auto"/>
            </w:tcBorders>
            <w:vAlign w:val="center"/>
          </w:tcPr>
          <w:p w14:paraId="1FE034F7" w14:textId="77777777" w:rsidR="001F6554" w:rsidRPr="00717C6E" w:rsidRDefault="001F6554" w:rsidP="00CB2DDD">
            <w:pPr>
              <w:widowControl/>
              <w:jc w:val="center"/>
              <w:rPr>
                <w:rFonts w:ascii="宋体" w:hAnsi="宋体" w:cs="宋体" w:hint="eastAsia"/>
                <w:szCs w:val="21"/>
              </w:rPr>
            </w:pPr>
          </w:p>
        </w:tc>
      </w:tr>
    </w:tbl>
    <w:p w14:paraId="3BA33969" w14:textId="77777777" w:rsidR="001F6554" w:rsidRPr="00717C6E" w:rsidRDefault="001F6554" w:rsidP="001F6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jc w:val="left"/>
        <w:rPr>
          <w:rFonts w:ascii="Times New Roman" w:hAnsi="Times New Roman"/>
          <w:b/>
          <w:sz w:val="22"/>
        </w:rPr>
      </w:pPr>
    </w:p>
    <w:p w14:paraId="7FDE4CC7" w14:textId="77777777" w:rsidR="001F6554" w:rsidRPr="00717C6E" w:rsidRDefault="001F6554" w:rsidP="001F6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b/>
          <w:sz w:val="22"/>
        </w:rPr>
      </w:pPr>
      <w:r w:rsidRPr="00717C6E">
        <w:rPr>
          <w:rFonts w:ascii="Times New Roman" w:hAnsi="Times New Roman" w:hint="eastAsia"/>
          <w:b/>
          <w:sz w:val="22"/>
        </w:rPr>
        <w:t>说明：</w:t>
      </w:r>
      <w:r w:rsidRPr="00717C6E">
        <w:rPr>
          <w:rFonts w:ascii="Times New Roman" w:hAnsi="Times New Roman" w:hint="eastAsia"/>
          <w:b/>
          <w:sz w:val="22"/>
        </w:rPr>
        <w:t>1</w:t>
      </w:r>
      <w:r w:rsidRPr="00717C6E">
        <w:rPr>
          <w:rFonts w:ascii="Times New Roman" w:hAnsi="Times New Roman" w:hint="eastAsia"/>
          <w:b/>
          <w:sz w:val="22"/>
        </w:rPr>
        <w:t>、投标人的各岗位配置标准应满足招标岗位工作要求。</w:t>
      </w:r>
      <w:r w:rsidRPr="00717C6E">
        <w:rPr>
          <w:b/>
          <w:sz w:val="22"/>
        </w:rPr>
        <w:t>2</w:t>
      </w:r>
      <w:r w:rsidRPr="00717C6E">
        <w:rPr>
          <w:b/>
          <w:sz w:val="22"/>
        </w:rPr>
        <w:t>、</w:t>
      </w:r>
      <w:r w:rsidRPr="00717C6E">
        <w:rPr>
          <w:rFonts w:hint="eastAsia"/>
          <w:b/>
          <w:sz w:val="22"/>
        </w:rPr>
        <w:t>以上岗位人员数量须按</w:t>
      </w:r>
      <w:r w:rsidRPr="00717C6E">
        <w:rPr>
          <w:rFonts w:hint="eastAsia"/>
          <w:b/>
          <w:sz w:val="22"/>
        </w:rPr>
        <w:t xml:space="preserve"> 5 </w:t>
      </w:r>
      <w:r w:rsidRPr="00717C6E">
        <w:rPr>
          <w:rFonts w:hint="eastAsia"/>
          <w:b/>
          <w:sz w:val="22"/>
        </w:rPr>
        <w:t>天</w:t>
      </w:r>
      <w:r w:rsidRPr="00717C6E">
        <w:rPr>
          <w:rFonts w:hint="eastAsia"/>
          <w:b/>
          <w:sz w:val="22"/>
        </w:rPr>
        <w:t xml:space="preserve"> 8 </w:t>
      </w:r>
      <w:r w:rsidRPr="00717C6E">
        <w:rPr>
          <w:rFonts w:hint="eastAsia"/>
          <w:b/>
          <w:sz w:val="22"/>
        </w:rPr>
        <w:t>小时工作制计算。</w:t>
      </w:r>
    </w:p>
    <w:p w14:paraId="0E34741E" w14:textId="77777777" w:rsidR="001F6554" w:rsidRPr="00717C6E" w:rsidRDefault="001F6554" w:rsidP="001F6554">
      <w:pPr>
        <w:tabs>
          <w:tab w:val="left" w:pos="7200"/>
        </w:tabs>
        <w:adjustRightInd w:val="0"/>
        <w:snapToGrid w:val="0"/>
        <w:spacing w:line="300" w:lineRule="auto"/>
        <w:ind w:firstLineChars="200" w:firstLine="442"/>
        <w:jc w:val="left"/>
        <w:rPr>
          <w:rFonts w:ascii="Times New Roman" w:hAnsi="Times New Roman"/>
          <w:b/>
          <w:bCs/>
          <w:sz w:val="22"/>
        </w:rPr>
      </w:pPr>
      <w:bookmarkStart w:id="55" w:name="_Hlk167350629"/>
      <w:r w:rsidRPr="00717C6E">
        <w:rPr>
          <w:rFonts w:ascii="宋体" w:hAnsi="宋体" w:hint="eastAsia"/>
          <w:b/>
          <w:bCs/>
          <w:sz w:val="22"/>
        </w:rPr>
        <w:t>（</w:t>
      </w:r>
      <w:bookmarkStart w:id="56" w:name="_Hlk167360549"/>
      <w:r w:rsidRPr="00717C6E">
        <w:rPr>
          <w:rFonts w:ascii="宋体" w:hAnsi="宋体" w:hint="eastAsia"/>
          <w:b/>
          <w:bCs/>
          <w:sz w:val="22"/>
        </w:rPr>
        <w:t>三）中标后人员管理要求</w:t>
      </w:r>
    </w:p>
    <w:p w14:paraId="0D576643" w14:textId="77777777" w:rsidR="001F6554" w:rsidRPr="00717C6E" w:rsidRDefault="001F6554" w:rsidP="001F6554">
      <w:pPr>
        <w:tabs>
          <w:tab w:val="left" w:pos="7200"/>
        </w:tabs>
        <w:adjustRightInd w:val="0"/>
        <w:snapToGrid w:val="0"/>
        <w:spacing w:line="300" w:lineRule="auto"/>
        <w:ind w:firstLineChars="200" w:firstLine="442"/>
        <w:jc w:val="left"/>
        <w:rPr>
          <w:rFonts w:ascii="Times New Roman" w:hAnsi="Times New Roman"/>
          <w:b/>
          <w:bCs/>
          <w:sz w:val="22"/>
        </w:rPr>
      </w:pPr>
      <w:r w:rsidRPr="00717C6E">
        <w:rPr>
          <w:rFonts w:ascii="Times New Roman" w:hAnsi="Times New Roman" w:hint="eastAsia"/>
          <w:b/>
          <w:bCs/>
          <w:sz w:val="22"/>
        </w:rPr>
        <w:t>按照教育局相关管理要求，中标人在本项目提供的所有服务人员必须符合公安部门要求的无犯罪记录和无治安处罚记录的相关规定和通过浦东新区教育安全监管平台的人员核验，若有不符合的人员，中标人自收到通知起</w:t>
      </w:r>
      <w:r w:rsidRPr="00717C6E">
        <w:rPr>
          <w:rFonts w:ascii="Times New Roman" w:hAnsi="Times New Roman"/>
          <w:b/>
          <w:bCs/>
          <w:sz w:val="22"/>
        </w:rPr>
        <w:t>1</w:t>
      </w:r>
      <w:r w:rsidRPr="00717C6E">
        <w:rPr>
          <w:rFonts w:ascii="Times New Roman" w:hAnsi="Times New Roman" w:hint="eastAsia"/>
          <w:b/>
          <w:bCs/>
          <w:sz w:val="22"/>
        </w:rPr>
        <w:t>周内更换人员。</w:t>
      </w:r>
    </w:p>
    <w:bookmarkEnd w:id="55"/>
    <w:bookmarkEnd w:id="56"/>
    <w:p w14:paraId="6CFAD721" w14:textId="77777777" w:rsidR="001F6554" w:rsidRPr="00717C6E" w:rsidRDefault="001F6554" w:rsidP="001F6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 xml:space="preserve">9.2 </w:t>
      </w:r>
      <w:r w:rsidRPr="00717C6E">
        <w:rPr>
          <w:rFonts w:ascii="Times New Roman" w:hAnsi="Times New Roman"/>
          <w:bCs/>
          <w:sz w:val="22"/>
        </w:rPr>
        <w:t>组织架构、管理制度及管理团队要求</w:t>
      </w:r>
    </w:p>
    <w:p w14:paraId="6E1BEF11"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 xml:space="preserve">9.2.1 </w:t>
      </w:r>
      <w:r w:rsidRPr="00717C6E">
        <w:rPr>
          <w:rFonts w:ascii="Times New Roman" w:hAnsi="Times New Roman"/>
          <w:bCs/>
          <w:sz w:val="22"/>
        </w:rPr>
        <w:t>组织架构</w:t>
      </w:r>
    </w:p>
    <w:p w14:paraId="40AF5689" w14:textId="77777777" w:rsidR="001F6554" w:rsidRPr="00717C6E" w:rsidRDefault="001F6554" w:rsidP="001F6554">
      <w:pPr>
        <w:adjustRightInd w:val="0"/>
        <w:snapToGrid w:val="0"/>
        <w:spacing w:line="300" w:lineRule="auto"/>
        <w:ind w:left="440" w:firstLine="440"/>
        <w:jc w:val="left"/>
        <w:rPr>
          <w:rFonts w:ascii="Times New Roman" w:hAnsi="Times New Roman"/>
          <w:sz w:val="22"/>
        </w:rPr>
      </w:pPr>
      <w:r w:rsidRPr="00717C6E">
        <w:rPr>
          <w:rFonts w:ascii="Times New Roman" w:hAnsi="Times New Roman"/>
          <w:sz w:val="22"/>
        </w:rPr>
        <w:t>物业部门设置经理或现场主管负责学校物业服务管理和监督工作。</w:t>
      </w:r>
    </w:p>
    <w:p w14:paraId="2197AD3F" w14:textId="77777777" w:rsidR="001F6554" w:rsidRPr="00717C6E" w:rsidRDefault="001F6554" w:rsidP="001F6554">
      <w:pPr>
        <w:adjustRightInd w:val="0"/>
        <w:snapToGrid w:val="0"/>
        <w:spacing w:line="300" w:lineRule="auto"/>
        <w:ind w:left="440" w:firstLine="440"/>
        <w:jc w:val="left"/>
        <w:rPr>
          <w:rFonts w:ascii="Times New Roman" w:hAnsi="Times New Roman"/>
          <w:sz w:val="22"/>
        </w:rPr>
      </w:pPr>
      <w:r w:rsidRPr="00717C6E">
        <w:rPr>
          <w:rFonts w:ascii="Times New Roman" w:hAnsi="Times New Roman"/>
          <w:sz w:val="22"/>
        </w:rPr>
        <w:t>物业服务包括保洁部、工程部、</w:t>
      </w:r>
      <w:proofErr w:type="gramStart"/>
      <w:r w:rsidRPr="00717C6E">
        <w:rPr>
          <w:rFonts w:ascii="Times New Roman" w:hAnsi="Times New Roman"/>
          <w:sz w:val="22"/>
        </w:rPr>
        <w:t>绿化组</w:t>
      </w:r>
      <w:proofErr w:type="gramEnd"/>
      <w:r w:rsidRPr="00717C6E">
        <w:rPr>
          <w:rFonts w:ascii="Times New Roman" w:hAnsi="Times New Roman"/>
          <w:sz w:val="22"/>
        </w:rPr>
        <w:t>和保安部。</w:t>
      </w:r>
    </w:p>
    <w:p w14:paraId="52DE1DCE"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 xml:space="preserve">9.2.2 </w:t>
      </w:r>
      <w:r w:rsidRPr="00717C6E">
        <w:rPr>
          <w:rFonts w:ascii="Times New Roman" w:hAnsi="Times New Roman"/>
          <w:bCs/>
          <w:sz w:val="22"/>
        </w:rPr>
        <w:t>管理制度</w:t>
      </w:r>
    </w:p>
    <w:p w14:paraId="2E2A5276"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sz w:val="22"/>
        </w:rPr>
        <w:t>(1)</w:t>
      </w:r>
      <w:r w:rsidRPr="00717C6E">
        <w:rPr>
          <w:rFonts w:ascii="Times New Roman" w:hAnsi="Times New Roman"/>
          <w:sz w:val="22"/>
        </w:rPr>
        <w:t>严格规范招标制度。按招标文件要求，规范服务类项目采购流程。</w:t>
      </w:r>
    </w:p>
    <w:p w14:paraId="28AA3E8D"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sz w:val="22"/>
        </w:rPr>
        <w:t>(2)</w:t>
      </w:r>
      <w:r w:rsidRPr="00717C6E">
        <w:rPr>
          <w:rFonts w:ascii="Times New Roman" w:hAnsi="Times New Roman"/>
          <w:sz w:val="22"/>
        </w:rPr>
        <w:t>完善后勤保障各项制度建设，按制度规范行为。</w:t>
      </w:r>
    </w:p>
    <w:p w14:paraId="262E7E37"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sz w:val="22"/>
        </w:rPr>
        <w:t>(3)</w:t>
      </w:r>
      <w:r w:rsidRPr="00717C6E">
        <w:rPr>
          <w:rFonts w:ascii="Times New Roman" w:hAnsi="Times New Roman"/>
          <w:sz w:val="22"/>
        </w:rPr>
        <w:t>加强日常工作监管：</w:t>
      </w:r>
    </w:p>
    <w:p w14:paraId="60ACD966"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sz w:val="22"/>
        </w:rPr>
      </w:pPr>
      <w:r w:rsidRPr="00717C6E">
        <w:rPr>
          <w:rFonts w:ascii="宋体" w:hAnsi="宋体" w:cs="宋体" w:hint="eastAsia"/>
          <w:sz w:val="22"/>
        </w:rPr>
        <w:t>①</w:t>
      </w:r>
      <w:r w:rsidRPr="00717C6E">
        <w:rPr>
          <w:rFonts w:ascii="Times New Roman" w:hAnsi="Times New Roman"/>
          <w:sz w:val="22"/>
        </w:rPr>
        <w:t>学校物业公司在分管领导、办公事务部的领导、监督下进行工作。</w:t>
      </w:r>
    </w:p>
    <w:p w14:paraId="621CFA97"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sz w:val="22"/>
        </w:rPr>
      </w:pPr>
      <w:r w:rsidRPr="00717C6E">
        <w:rPr>
          <w:rFonts w:ascii="宋体" w:hAnsi="宋体" w:cs="宋体" w:hint="eastAsia"/>
          <w:sz w:val="22"/>
        </w:rPr>
        <w:t>②</w:t>
      </w:r>
      <w:r w:rsidRPr="00717C6E">
        <w:rPr>
          <w:rFonts w:ascii="Times New Roman" w:hAnsi="Times New Roman"/>
          <w:sz w:val="22"/>
        </w:rPr>
        <w:t>每周定期召开例会，总结上周工作，沟通、协调本周工作。</w:t>
      </w:r>
    </w:p>
    <w:p w14:paraId="0CC65936"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sz w:val="22"/>
        </w:rPr>
      </w:pPr>
      <w:r w:rsidRPr="00717C6E">
        <w:rPr>
          <w:rFonts w:ascii="宋体" w:hAnsi="宋体" w:cs="宋体" w:hint="eastAsia"/>
          <w:sz w:val="22"/>
        </w:rPr>
        <w:t>③</w:t>
      </w:r>
      <w:r w:rsidRPr="00717C6E">
        <w:rPr>
          <w:rFonts w:ascii="Times New Roman" w:hAnsi="Times New Roman"/>
          <w:sz w:val="22"/>
        </w:rPr>
        <w:t>不定时召开专项会议，进行专题讨论。</w:t>
      </w:r>
    </w:p>
    <w:p w14:paraId="305924BD"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sz w:val="22"/>
        </w:rPr>
      </w:pPr>
      <w:r w:rsidRPr="00717C6E">
        <w:rPr>
          <w:rFonts w:ascii="宋体" w:hAnsi="宋体" w:cs="宋体" w:hint="eastAsia"/>
          <w:sz w:val="22"/>
        </w:rPr>
        <w:t>④</w:t>
      </w:r>
      <w:r w:rsidRPr="00717C6E">
        <w:rPr>
          <w:rFonts w:ascii="Times New Roman" w:hAnsi="Times New Roman"/>
          <w:sz w:val="22"/>
        </w:rPr>
        <w:t>群众监督，每月对各服务公司工作进行监督。</w:t>
      </w:r>
    </w:p>
    <w:p w14:paraId="66E3425F"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sz w:val="22"/>
        </w:rPr>
      </w:pPr>
      <w:r w:rsidRPr="00717C6E">
        <w:rPr>
          <w:rFonts w:ascii="宋体" w:hAnsi="宋体" w:cs="宋体" w:hint="eastAsia"/>
          <w:sz w:val="22"/>
        </w:rPr>
        <w:t>⑤</w:t>
      </w:r>
      <w:r w:rsidRPr="00717C6E">
        <w:rPr>
          <w:rFonts w:ascii="Times New Roman" w:hAnsi="Times New Roman"/>
          <w:sz w:val="22"/>
        </w:rPr>
        <w:t>每月定期召开办公考核会，对各服务公司进行考核。</w:t>
      </w:r>
    </w:p>
    <w:p w14:paraId="37761CF1"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sz w:val="22"/>
        </w:rPr>
      </w:pPr>
      <w:r w:rsidRPr="00717C6E">
        <w:rPr>
          <w:rFonts w:ascii="宋体" w:hAnsi="宋体" w:cs="宋体" w:hint="eastAsia"/>
          <w:sz w:val="22"/>
        </w:rPr>
        <w:t>⑥</w:t>
      </w:r>
      <w:r w:rsidRPr="00717C6E">
        <w:rPr>
          <w:rFonts w:ascii="Times New Roman" w:hAnsi="Times New Roman"/>
          <w:sz w:val="22"/>
        </w:rPr>
        <w:t>定期召开联席会议，通过联席会议，分期进行工作总结和工作计划。</w:t>
      </w:r>
    </w:p>
    <w:p w14:paraId="494108A4"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sz w:val="22"/>
        </w:rPr>
      </w:pPr>
      <w:r w:rsidRPr="00717C6E">
        <w:rPr>
          <w:rFonts w:ascii="宋体" w:hAnsi="宋体" w:cs="宋体" w:hint="eastAsia"/>
          <w:sz w:val="22"/>
        </w:rPr>
        <w:t>⑦</w:t>
      </w:r>
      <w:r w:rsidRPr="00717C6E">
        <w:rPr>
          <w:rFonts w:ascii="Times New Roman" w:hAnsi="Times New Roman"/>
          <w:sz w:val="22"/>
        </w:rPr>
        <w:t>不定期参加后勤会议，对存在的问题进行现场沟通。</w:t>
      </w:r>
    </w:p>
    <w:p w14:paraId="5EF5532B"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lastRenderedPageBreak/>
        <w:t xml:space="preserve">9.2.3 </w:t>
      </w:r>
      <w:r w:rsidRPr="00717C6E">
        <w:rPr>
          <w:rFonts w:ascii="Times New Roman" w:hAnsi="Times New Roman"/>
          <w:bCs/>
          <w:sz w:val="22"/>
        </w:rPr>
        <w:t>管理团队要求</w:t>
      </w:r>
    </w:p>
    <w:p w14:paraId="04847F6D"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sz w:val="22"/>
        </w:rPr>
        <w:t>(1)</w:t>
      </w:r>
      <w:r w:rsidRPr="00717C6E">
        <w:rPr>
          <w:rFonts w:ascii="Times New Roman" w:hAnsi="Times New Roman" w:hint="eastAsia"/>
          <w:sz w:val="22"/>
        </w:rPr>
        <w:t>具有多年</w:t>
      </w:r>
      <w:r w:rsidRPr="00717C6E">
        <w:rPr>
          <w:rFonts w:ascii="Times New Roman" w:hAnsi="Times New Roman"/>
          <w:sz w:val="22"/>
        </w:rPr>
        <w:t>相关工作经验。</w:t>
      </w:r>
    </w:p>
    <w:p w14:paraId="6A19342A"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sz w:val="22"/>
        </w:rPr>
        <w:t>(2)</w:t>
      </w:r>
      <w:r w:rsidRPr="00717C6E">
        <w:rPr>
          <w:rFonts w:ascii="Times New Roman" w:hAnsi="Times New Roman"/>
          <w:sz w:val="22"/>
        </w:rPr>
        <w:t>一定的协调和组织能力，了解行业法规和要求。</w:t>
      </w:r>
    </w:p>
    <w:p w14:paraId="63F3189B"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sz w:val="22"/>
        </w:rPr>
        <w:t>(3)</w:t>
      </w:r>
      <w:r w:rsidRPr="00717C6E">
        <w:rPr>
          <w:rFonts w:ascii="Times New Roman" w:hAnsi="Times New Roman"/>
          <w:sz w:val="22"/>
        </w:rPr>
        <w:t>组织本部门员工的专业技能培训；制定各专项规章制度</w:t>
      </w:r>
      <w:r w:rsidRPr="00717C6E">
        <w:rPr>
          <w:rFonts w:ascii="Times New Roman" w:hAnsi="Times New Roman"/>
          <w:sz w:val="22"/>
        </w:rPr>
        <w:t>,</w:t>
      </w:r>
      <w:r w:rsidRPr="00717C6E">
        <w:rPr>
          <w:rFonts w:ascii="Times New Roman" w:hAnsi="Times New Roman"/>
          <w:sz w:val="22"/>
        </w:rPr>
        <w:t>对本部门员工工作业绩予以评审；负责所属项目的物业管理的日常工作</w:t>
      </w:r>
      <w:r w:rsidRPr="00717C6E">
        <w:rPr>
          <w:rFonts w:ascii="Times New Roman" w:hAnsi="Times New Roman"/>
          <w:sz w:val="22"/>
        </w:rPr>
        <w:t>,</w:t>
      </w:r>
      <w:r w:rsidRPr="00717C6E">
        <w:rPr>
          <w:rFonts w:ascii="Times New Roman" w:hAnsi="Times New Roman"/>
          <w:sz w:val="22"/>
        </w:rPr>
        <w:t>并对部门员工进行业务指导。</w:t>
      </w:r>
    </w:p>
    <w:p w14:paraId="0003DAFD"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sz w:val="22"/>
        </w:rPr>
        <w:t>(4)</w:t>
      </w:r>
      <w:r w:rsidRPr="00717C6E">
        <w:rPr>
          <w:rFonts w:ascii="Times New Roman" w:hAnsi="Times New Roman"/>
          <w:sz w:val="22"/>
        </w:rPr>
        <w:t>自我监督与质量体系有关的程序操作</w:t>
      </w:r>
      <w:r w:rsidRPr="00717C6E">
        <w:rPr>
          <w:rFonts w:ascii="Times New Roman" w:hAnsi="Times New Roman"/>
          <w:sz w:val="22"/>
        </w:rPr>
        <w:t>,</w:t>
      </w:r>
      <w:r w:rsidRPr="00717C6E">
        <w:rPr>
          <w:rFonts w:ascii="Times New Roman" w:hAnsi="Times New Roman"/>
          <w:sz w:val="22"/>
        </w:rPr>
        <w:t>发现不合格时</w:t>
      </w:r>
      <w:r w:rsidRPr="00717C6E">
        <w:rPr>
          <w:rFonts w:ascii="Times New Roman" w:hAnsi="Times New Roman"/>
          <w:sz w:val="22"/>
        </w:rPr>
        <w:t>,</w:t>
      </w:r>
      <w:r w:rsidRPr="00717C6E">
        <w:rPr>
          <w:rFonts w:ascii="Times New Roman" w:hAnsi="Times New Roman"/>
          <w:sz w:val="22"/>
        </w:rPr>
        <w:t>及时采取纠正措施及适当的预防</w:t>
      </w:r>
      <w:proofErr w:type="gramStart"/>
      <w:r w:rsidRPr="00717C6E">
        <w:rPr>
          <w:rFonts w:ascii="Times New Roman" w:hAnsi="Times New Roman"/>
          <w:sz w:val="22"/>
        </w:rPr>
        <w:t>措</w:t>
      </w:r>
      <w:proofErr w:type="gramEnd"/>
      <w:r w:rsidRPr="00717C6E">
        <w:rPr>
          <w:rFonts w:ascii="Times New Roman" w:hAnsi="Times New Roman"/>
          <w:sz w:val="22"/>
        </w:rPr>
        <w:t>。</w:t>
      </w:r>
    </w:p>
    <w:p w14:paraId="2EF4C5DF"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sz w:val="22"/>
        </w:rPr>
        <w:t>(5)</w:t>
      </w:r>
      <w:r w:rsidRPr="00717C6E">
        <w:rPr>
          <w:rFonts w:ascii="Times New Roman" w:hAnsi="Times New Roman"/>
          <w:sz w:val="22"/>
        </w:rPr>
        <w:t>检查监督各项业务计划</w:t>
      </w:r>
      <w:r w:rsidRPr="00717C6E">
        <w:rPr>
          <w:rFonts w:ascii="Times New Roman" w:hAnsi="Times New Roman"/>
          <w:sz w:val="22"/>
        </w:rPr>
        <w:t>(</w:t>
      </w:r>
      <w:r w:rsidRPr="00717C6E">
        <w:rPr>
          <w:rFonts w:ascii="Times New Roman" w:hAnsi="Times New Roman"/>
          <w:sz w:val="22"/>
        </w:rPr>
        <w:t>年度、季度、月度等</w:t>
      </w:r>
      <w:r w:rsidRPr="00717C6E">
        <w:rPr>
          <w:rFonts w:ascii="Times New Roman" w:hAnsi="Times New Roman"/>
          <w:sz w:val="22"/>
        </w:rPr>
        <w:t>)</w:t>
      </w:r>
      <w:r w:rsidRPr="00717C6E">
        <w:rPr>
          <w:rFonts w:ascii="Times New Roman" w:hAnsi="Times New Roman"/>
          <w:sz w:val="22"/>
        </w:rPr>
        <w:t>的实施情况并向上级报告，推广新的有效的管理方法</w:t>
      </w:r>
      <w:r w:rsidRPr="00717C6E">
        <w:rPr>
          <w:rFonts w:ascii="Times New Roman" w:hAnsi="Times New Roman"/>
          <w:sz w:val="22"/>
        </w:rPr>
        <w:t>,</w:t>
      </w:r>
      <w:r w:rsidRPr="00717C6E">
        <w:rPr>
          <w:rFonts w:ascii="Times New Roman" w:hAnsi="Times New Roman"/>
          <w:sz w:val="22"/>
        </w:rPr>
        <w:t>并总结分析</w:t>
      </w:r>
      <w:r w:rsidRPr="00717C6E">
        <w:rPr>
          <w:rFonts w:ascii="Times New Roman" w:hAnsi="Times New Roman"/>
          <w:sz w:val="22"/>
        </w:rPr>
        <w:t>,</w:t>
      </w:r>
      <w:r w:rsidRPr="00717C6E">
        <w:rPr>
          <w:rFonts w:ascii="Times New Roman" w:hAnsi="Times New Roman"/>
          <w:sz w:val="22"/>
        </w:rPr>
        <w:t>提出合理的建议。</w:t>
      </w:r>
    </w:p>
    <w:p w14:paraId="7F57CB0F"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 xml:space="preserve">9.3 </w:t>
      </w:r>
      <w:r w:rsidRPr="00717C6E">
        <w:rPr>
          <w:rFonts w:ascii="Times New Roman" w:hAnsi="Times New Roman"/>
          <w:bCs/>
          <w:sz w:val="22"/>
        </w:rPr>
        <w:t>各岗位具体服务要求</w:t>
      </w:r>
    </w:p>
    <w:p w14:paraId="6615FE50"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 xml:space="preserve">9.3.1 </w:t>
      </w:r>
      <w:r w:rsidRPr="00717C6E">
        <w:rPr>
          <w:rFonts w:ascii="Times New Roman" w:hAnsi="Times New Roman" w:hint="eastAsia"/>
          <w:bCs/>
          <w:sz w:val="22"/>
        </w:rPr>
        <w:t>管理部</w:t>
      </w:r>
    </w:p>
    <w:p w14:paraId="74CA2F08"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w:t>
      </w:r>
      <w:r w:rsidRPr="00717C6E">
        <w:rPr>
          <w:rFonts w:ascii="Times New Roman" w:hAnsi="Times New Roman"/>
          <w:bCs/>
          <w:sz w:val="22"/>
        </w:rPr>
        <w:t>工作职责</w:t>
      </w:r>
    </w:p>
    <w:p w14:paraId="0B7B3C4C"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w:t>
      </w:r>
      <w:r w:rsidRPr="00717C6E">
        <w:rPr>
          <w:rFonts w:ascii="Times New Roman" w:hAnsi="Times New Roman"/>
          <w:bCs/>
          <w:sz w:val="22"/>
        </w:rPr>
        <w:t>、全面负责所辖校区的物业管理工作；</w:t>
      </w:r>
    </w:p>
    <w:p w14:paraId="11C4E2CA"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2</w:t>
      </w:r>
      <w:r w:rsidRPr="00717C6E">
        <w:rPr>
          <w:rFonts w:ascii="Times New Roman" w:hAnsi="Times New Roman"/>
          <w:bCs/>
          <w:sz w:val="22"/>
        </w:rPr>
        <w:t>、根据公司总体规划，制订管理处年度发展计划和经营战略，报公司批准后实施；</w:t>
      </w:r>
    </w:p>
    <w:p w14:paraId="493D152E"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3</w:t>
      </w:r>
      <w:r w:rsidRPr="00717C6E">
        <w:rPr>
          <w:rFonts w:ascii="Times New Roman" w:hAnsi="Times New Roman"/>
          <w:bCs/>
          <w:sz w:val="22"/>
        </w:rPr>
        <w:t>、管理处实行单独核算，自计盈亏，在公司规定的开支范围内管理处经理具有最终签字权；</w:t>
      </w:r>
    </w:p>
    <w:p w14:paraId="47626F96"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4</w:t>
      </w:r>
      <w:r w:rsidRPr="00717C6E">
        <w:rPr>
          <w:rFonts w:ascii="Times New Roman" w:hAnsi="Times New Roman"/>
          <w:bCs/>
          <w:sz w:val="22"/>
        </w:rPr>
        <w:t>、建议管理处各部门主管的招聘、任免和奖惩；审核管理处其他员工的招聘、奖惩、辞退等；</w:t>
      </w:r>
    </w:p>
    <w:p w14:paraId="265F9A38"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5</w:t>
      </w:r>
      <w:r w:rsidRPr="00717C6E">
        <w:rPr>
          <w:rFonts w:ascii="Times New Roman" w:hAnsi="Times New Roman"/>
          <w:bCs/>
          <w:sz w:val="22"/>
        </w:rPr>
        <w:t>、以身作则、率先垂范、廉洁奉公，团结带领管理处广大员工，全力以赴完成管理处的各项工作和创</w:t>
      </w:r>
      <w:r w:rsidRPr="00717C6E">
        <w:rPr>
          <w:rFonts w:ascii="Times New Roman" w:hAnsi="Times New Roman"/>
          <w:bCs/>
          <w:sz w:val="22"/>
        </w:rPr>
        <w:t>“</w:t>
      </w:r>
      <w:r w:rsidRPr="00717C6E">
        <w:rPr>
          <w:rFonts w:ascii="Times New Roman" w:hAnsi="Times New Roman"/>
          <w:bCs/>
          <w:sz w:val="22"/>
        </w:rPr>
        <w:t>优</w:t>
      </w:r>
      <w:r w:rsidRPr="00717C6E">
        <w:rPr>
          <w:rFonts w:ascii="Times New Roman" w:hAnsi="Times New Roman"/>
          <w:bCs/>
          <w:sz w:val="22"/>
        </w:rPr>
        <w:t>”</w:t>
      </w:r>
      <w:r w:rsidRPr="00717C6E">
        <w:rPr>
          <w:rFonts w:ascii="Times New Roman" w:hAnsi="Times New Roman"/>
          <w:bCs/>
          <w:sz w:val="22"/>
        </w:rPr>
        <w:t>任务；</w:t>
      </w:r>
    </w:p>
    <w:p w14:paraId="3CAC302F"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6</w:t>
      </w:r>
      <w:r w:rsidRPr="00717C6E">
        <w:rPr>
          <w:rFonts w:ascii="Times New Roman" w:hAnsi="Times New Roman"/>
          <w:bCs/>
          <w:sz w:val="22"/>
        </w:rPr>
        <w:t>、负责处理校区师生投诉，定期收集师生意见、建议，并反馈至各职能部门，必要时要上报公司总经理或副总经理；</w:t>
      </w:r>
    </w:p>
    <w:p w14:paraId="34C14CBF"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7</w:t>
      </w:r>
      <w:r w:rsidRPr="00717C6E">
        <w:rPr>
          <w:rFonts w:ascii="Times New Roman" w:hAnsi="Times New Roman"/>
          <w:bCs/>
          <w:sz w:val="22"/>
        </w:rPr>
        <w:t>、强化日常行政管理，努力提高服务质量和工作效率，减少师生投诉；</w:t>
      </w:r>
    </w:p>
    <w:p w14:paraId="76AA14C6"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8</w:t>
      </w:r>
      <w:r w:rsidRPr="00717C6E">
        <w:rPr>
          <w:rFonts w:ascii="Times New Roman" w:hAnsi="Times New Roman"/>
          <w:bCs/>
          <w:sz w:val="22"/>
        </w:rPr>
        <w:t>、负责员工工作责任心和敬业精神教育，狠抓员工业务技能培训，努力培养和造就一支高素质的员工队伍；</w:t>
      </w:r>
    </w:p>
    <w:p w14:paraId="75EBE484"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9</w:t>
      </w:r>
      <w:r w:rsidRPr="00717C6E">
        <w:rPr>
          <w:rFonts w:ascii="Times New Roman" w:hAnsi="Times New Roman"/>
          <w:bCs/>
          <w:sz w:val="22"/>
        </w:rPr>
        <w:t>、及时检查、督促下属员工的工作质量和服务质量；</w:t>
      </w:r>
    </w:p>
    <w:p w14:paraId="75AA8E11"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10</w:t>
      </w:r>
      <w:r w:rsidRPr="00717C6E">
        <w:rPr>
          <w:rFonts w:ascii="Times New Roman" w:hAnsi="Times New Roman"/>
          <w:bCs/>
          <w:sz w:val="22"/>
        </w:rPr>
        <w:t>、加强检查、督促校区清洁卫生工作；</w:t>
      </w:r>
    </w:p>
    <w:p w14:paraId="2B191498"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11</w:t>
      </w:r>
      <w:r w:rsidRPr="00717C6E">
        <w:rPr>
          <w:rFonts w:ascii="Times New Roman" w:hAnsi="Times New Roman"/>
          <w:bCs/>
          <w:sz w:val="22"/>
        </w:rPr>
        <w:t>、广泛联系师生，重视师生的投诉，不断改进工作方法；</w:t>
      </w:r>
    </w:p>
    <w:p w14:paraId="7C37CCC7"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12</w:t>
      </w:r>
      <w:r w:rsidRPr="00717C6E">
        <w:rPr>
          <w:rFonts w:ascii="Times New Roman" w:hAnsi="Times New Roman"/>
          <w:bCs/>
          <w:sz w:val="22"/>
        </w:rPr>
        <w:t>、校区出现重大事故或发生异常情况，必须赶赴现场处理；</w:t>
      </w:r>
    </w:p>
    <w:p w14:paraId="03B7EC07"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13</w:t>
      </w:r>
      <w:r w:rsidRPr="00717C6E">
        <w:rPr>
          <w:rFonts w:ascii="Times New Roman" w:hAnsi="Times New Roman"/>
          <w:bCs/>
          <w:sz w:val="22"/>
        </w:rPr>
        <w:t>、关心员工的工作、学习、生活及家庭，重视企业文化建设，不断增强企业的凝聚力；</w:t>
      </w:r>
    </w:p>
    <w:p w14:paraId="41E6743A"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14</w:t>
      </w:r>
      <w:r w:rsidRPr="00717C6E">
        <w:rPr>
          <w:rFonts w:ascii="Times New Roman" w:hAnsi="Times New Roman"/>
          <w:bCs/>
          <w:sz w:val="22"/>
        </w:rPr>
        <w:t>、强调安全，努力防范，保证托管区域治安、刑事案件发生率在控制范围以内；</w:t>
      </w:r>
    </w:p>
    <w:p w14:paraId="4105AAF0"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15</w:t>
      </w:r>
      <w:r w:rsidRPr="00717C6E">
        <w:rPr>
          <w:rFonts w:ascii="Times New Roman" w:hAnsi="Times New Roman"/>
          <w:bCs/>
          <w:sz w:val="22"/>
        </w:rPr>
        <w:t>、严格开支，厉行节约，持续降低管理成本；</w:t>
      </w:r>
    </w:p>
    <w:p w14:paraId="117B992C"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16</w:t>
      </w:r>
      <w:r w:rsidRPr="00717C6E">
        <w:rPr>
          <w:rFonts w:ascii="Times New Roman" w:hAnsi="Times New Roman"/>
          <w:bCs/>
          <w:sz w:val="22"/>
        </w:rPr>
        <w:t>、负责管理处质量管理体系的运行和实施；</w:t>
      </w:r>
    </w:p>
    <w:p w14:paraId="4DAFFA9C"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17</w:t>
      </w:r>
      <w:r w:rsidRPr="00717C6E">
        <w:rPr>
          <w:rFonts w:ascii="Times New Roman" w:hAnsi="Times New Roman"/>
          <w:bCs/>
          <w:sz w:val="22"/>
        </w:rPr>
        <w:t>、负责制订下属员工培训计划，定期进行业务指导与业务技能培训；</w:t>
      </w:r>
    </w:p>
    <w:p w14:paraId="732E1367"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18</w:t>
      </w:r>
      <w:r w:rsidRPr="00717C6E">
        <w:rPr>
          <w:rFonts w:ascii="Times New Roman" w:hAnsi="Times New Roman"/>
          <w:bCs/>
          <w:sz w:val="22"/>
        </w:rPr>
        <w:t>、负责组织员工参与校区文化活动。</w:t>
      </w:r>
    </w:p>
    <w:p w14:paraId="49AB435D"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19</w:t>
      </w:r>
      <w:r w:rsidRPr="00717C6E">
        <w:rPr>
          <w:rFonts w:ascii="Times New Roman" w:hAnsi="Times New Roman"/>
          <w:bCs/>
          <w:sz w:val="22"/>
        </w:rPr>
        <w:t>、与属地联动、做好疫情防控指挥。</w:t>
      </w:r>
    </w:p>
    <w:p w14:paraId="4A4424D2"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lastRenderedPageBreak/>
        <w:t>(2)</w:t>
      </w:r>
      <w:r w:rsidRPr="00717C6E">
        <w:rPr>
          <w:rFonts w:ascii="Times New Roman" w:hAnsi="Times New Roman"/>
          <w:bCs/>
          <w:sz w:val="22"/>
        </w:rPr>
        <w:t>总体要求</w:t>
      </w:r>
    </w:p>
    <w:p w14:paraId="3345648E"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w:t>
      </w:r>
      <w:r w:rsidRPr="00717C6E">
        <w:rPr>
          <w:rFonts w:ascii="Times New Roman" w:hAnsi="Times New Roman"/>
          <w:bCs/>
          <w:sz w:val="22"/>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14:paraId="082F7461"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2</w:t>
      </w:r>
      <w:r w:rsidRPr="00717C6E">
        <w:rPr>
          <w:rFonts w:ascii="Times New Roman" w:hAnsi="Times New Roman"/>
          <w:bCs/>
          <w:sz w:val="22"/>
        </w:rPr>
        <w:t>、项目经理应加强与采购人沟通，如协商同意，可决定为采购人提供力所能及的附加服务，费用另结。</w:t>
      </w:r>
    </w:p>
    <w:p w14:paraId="1F906A15"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3</w:t>
      </w:r>
      <w:r w:rsidRPr="00717C6E">
        <w:rPr>
          <w:rFonts w:ascii="Times New Roman" w:hAnsi="Times New Roman"/>
          <w:bCs/>
          <w:sz w:val="22"/>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14:paraId="02426DFE"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4</w:t>
      </w:r>
      <w:r w:rsidRPr="00717C6E">
        <w:rPr>
          <w:rFonts w:ascii="Times New Roman" w:hAnsi="Times New Roman"/>
          <w:bCs/>
          <w:sz w:val="22"/>
        </w:rPr>
        <w:t>、各类服务相互协调；人员调派和作业时间安排不得违反劳动法和行政部门的资质规定。在一视同仁，不予歧视和排斥的前提下，兼顾岗位对人员的特殊要求。</w:t>
      </w:r>
    </w:p>
    <w:p w14:paraId="49824BE4"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5</w:t>
      </w:r>
      <w:r w:rsidRPr="00717C6E">
        <w:rPr>
          <w:rFonts w:ascii="Times New Roman" w:hAnsi="Times New Roman"/>
          <w:bCs/>
          <w:sz w:val="22"/>
        </w:rPr>
        <w:t>、对采购人日常业务所需资源和相关设备设施、包括施工和服务安排专人巡视、检查，发现问题，及时处理，将一切可能发生的故障隐患消灭在萌芽中。</w:t>
      </w:r>
    </w:p>
    <w:p w14:paraId="26A64086"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6</w:t>
      </w:r>
      <w:r w:rsidRPr="00717C6E">
        <w:rPr>
          <w:rFonts w:ascii="Times New Roman" w:hAnsi="Times New Roman"/>
          <w:bCs/>
          <w:sz w:val="22"/>
        </w:rPr>
        <w:t>、执行重大事项报告制度，遇到险情和重大事故，或对违规行为劝阻无效时，立即向采购人主管部门报告。</w:t>
      </w:r>
    </w:p>
    <w:p w14:paraId="5306253A"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(3)</w:t>
      </w:r>
      <w:r w:rsidRPr="00717C6E">
        <w:rPr>
          <w:rFonts w:ascii="Times New Roman" w:hAnsi="Times New Roman"/>
          <w:bCs/>
          <w:sz w:val="22"/>
        </w:rPr>
        <w:t>工作时间要求</w:t>
      </w:r>
    </w:p>
    <w:p w14:paraId="2DCF0607" w14:textId="77777777" w:rsidR="001F6554" w:rsidRPr="00717C6E" w:rsidRDefault="001F6554" w:rsidP="001F6554">
      <w:pPr>
        <w:tabs>
          <w:tab w:val="left" w:pos="7200"/>
        </w:tabs>
        <w:adjustRightInd w:val="0"/>
        <w:snapToGrid w:val="0"/>
        <w:spacing w:line="300" w:lineRule="auto"/>
        <w:ind w:firstLineChars="200" w:firstLine="442"/>
        <w:jc w:val="left"/>
        <w:rPr>
          <w:rFonts w:ascii="Times New Roman" w:hAnsi="Times New Roman"/>
          <w:b/>
          <w:kern w:val="0"/>
          <w:sz w:val="22"/>
        </w:rPr>
      </w:pPr>
      <w:r w:rsidRPr="00717C6E">
        <w:rPr>
          <w:rFonts w:ascii="Times New Roman" w:hAnsi="Times New Roman" w:hint="eastAsia"/>
          <w:b/>
          <w:kern w:val="0"/>
          <w:sz w:val="22"/>
        </w:rPr>
        <w:t>详见</w:t>
      </w:r>
      <w:r w:rsidRPr="00717C6E">
        <w:rPr>
          <w:rFonts w:ascii="Times New Roman" w:hAnsi="Times New Roman" w:hint="eastAsia"/>
          <w:b/>
          <w:kern w:val="0"/>
          <w:sz w:val="22"/>
        </w:rPr>
        <w:t>9.1</w:t>
      </w:r>
      <w:r w:rsidRPr="00717C6E">
        <w:rPr>
          <w:rFonts w:ascii="Times New Roman" w:hAnsi="Times New Roman" w:hint="eastAsia"/>
          <w:b/>
          <w:kern w:val="0"/>
          <w:sz w:val="22"/>
        </w:rPr>
        <w:t>岗位设置表</w:t>
      </w:r>
    </w:p>
    <w:p w14:paraId="7A26F9DB"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(4)</w:t>
      </w:r>
      <w:r w:rsidRPr="00717C6E">
        <w:rPr>
          <w:rFonts w:ascii="Times New Roman" w:hAnsi="Times New Roman"/>
          <w:bCs/>
          <w:sz w:val="22"/>
        </w:rPr>
        <w:t>人员自身要求</w:t>
      </w:r>
    </w:p>
    <w:p w14:paraId="444C330E"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身体健康，工作勤劳，文化程度大专及以上；具有</w:t>
      </w:r>
      <w:r w:rsidRPr="00717C6E">
        <w:rPr>
          <w:rFonts w:ascii="Times New Roman" w:hAnsi="Times New Roman" w:hint="eastAsia"/>
          <w:bCs/>
          <w:sz w:val="22"/>
        </w:rPr>
        <w:t>多年</w:t>
      </w:r>
      <w:r w:rsidRPr="00717C6E">
        <w:rPr>
          <w:rFonts w:ascii="Times New Roman" w:hAnsi="Times New Roman"/>
          <w:bCs/>
          <w:sz w:val="22"/>
        </w:rPr>
        <w:t>工作经验；工作业绩：从事学校、酒店、小区物业或者商业物业管理工作</w:t>
      </w:r>
      <w:r w:rsidRPr="00717C6E">
        <w:rPr>
          <w:rFonts w:ascii="Times New Roman" w:hAnsi="Times New Roman"/>
          <w:bCs/>
          <w:sz w:val="22"/>
        </w:rPr>
        <w:t>2</w:t>
      </w:r>
      <w:r w:rsidRPr="00717C6E">
        <w:rPr>
          <w:rFonts w:ascii="Times New Roman" w:hAnsi="Times New Roman"/>
          <w:bCs/>
          <w:sz w:val="22"/>
        </w:rPr>
        <w:t>年以上；管理能力：具有较强的管理能力和领导水平，熟悉任职岗位及下属岗位的各项业务及运作流程，能有效协调部门之间运作和处理员工关系，善于处理员工关系，维护劳资双方利益。提供职称证书复印件（若有）。</w:t>
      </w:r>
    </w:p>
    <w:p w14:paraId="3A4F7A86" w14:textId="77777777" w:rsidR="001F6554" w:rsidRPr="00717C6E" w:rsidRDefault="001F6554" w:rsidP="001F6554">
      <w:pPr>
        <w:tabs>
          <w:tab w:val="left" w:pos="7200"/>
        </w:tabs>
        <w:adjustRightInd w:val="0"/>
        <w:snapToGrid w:val="0"/>
        <w:spacing w:line="300" w:lineRule="auto"/>
        <w:ind w:firstLineChars="200" w:firstLine="442"/>
        <w:jc w:val="left"/>
        <w:rPr>
          <w:rFonts w:ascii="Times New Roman" w:hAnsi="Times New Roman"/>
          <w:bCs/>
          <w:sz w:val="22"/>
        </w:rPr>
      </w:pPr>
      <w:r w:rsidRPr="00717C6E">
        <w:rPr>
          <w:rFonts w:ascii="Times New Roman" w:hAnsi="Times New Roman"/>
          <w:b/>
          <w:bCs/>
          <w:sz w:val="22"/>
        </w:rPr>
        <w:t xml:space="preserve">9.3.2 </w:t>
      </w:r>
      <w:r w:rsidRPr="00717C6E">
        <w:rPr>
          <w:rFonts w:ascii="Times New Roman" w:hAnsi="Times New Roman" w:hint="eastAsia"/>
          <w:bCs/>
          <w:sz w:val="22"/>
        </w:rPr>
        <w:t>保洁部</w:t>
      </w:r>
    </w:p>
    <w:p w14:paraId="161C49BD"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 xml:space="preserve">(1) </w:t>
      </w:r>
      <w:r w:rsidRPr="00717C6E">
        <w:rPr>
          <w:rFonts w:ascii="Times New Roman" w:hAnsi="Times New Roman" w:hint="eastAsia"/>
          <w:bCs/>
          <w:sz w:val="22"/>
        </w:rPr>
        <w:t>服务范围：校内</w:t>
      </w:r>
    </w:p>
    <w:p w14:paraId="56459015"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(2)</w:t>
      </w:r>
      <w:r w:rsidRPr="00717C6E">
        <w:rPr>
          <w:rFonts w:ascii="Times New Roman" w:hAnsi="Times New Roman" w:hint="eastAsia"/>
          <w:bCs/>
          <w:sz w:val="22"/>
        </w:rPr>
        <w:t>工作职责</w:t>
      </w:r>
    </w:p>
    <w:p w14:paraId="45B546DA"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w:t>
      </w:r>
      <w:r w:rsidRPr="00717C6E">
        <w:rPr>
          <w:rFonts w:ascii="Times New Roman" w:hAnsi="Times New Roman" w:hint="eastAsia"/>
          <w:bCs/>
          <w:sz w:val="22"/>
        </w:rPr>
        <w:t>、负责指定区域的清洁、保洁和垃圾清运工作。</w:t>
      </w:r>
    </w:p>
    <w:p w14:paraId="566BEF23"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2</w:t>
      </w:r>
      <w:r w:rsidRPr="00717C6E">
        <w:rPr>
          <w:rFonts w:ascii="Times New Roman" w:hAnsi="Times New Roman" w:hint="eastAsia"/>
          <w:bCs/>
          <w:sz w:val="22"/>
        </w:rPr>
        <w:t>、按照计划卫生要求做好本区域的计划卫生。</w:t>
      </w:r>
    </w:p>
    <w:p w14:paraId="05C1F8AC"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3</w:t>
      </w:r>
      <w:r w:rsidRPr="00717C6E">
        <w:rPr>
          <w:rFonts w:ascii="Times New Roman" w:hAnsi="Times New Roman" w:hint="eastAsia"/>
          <w:bCs/>
          <w:sz w:val="22"/>
        </w:rPr>
        <w:t>、根据管理处的工作安排，协助做好本区域的服务工作。</w:t>
      </w:r>
    </w:p>
    <w:p w14:paraId="7D6D819F"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4</w:t>
      </w:r>
      <w:r w:rsidRPr="00717C6E">
        <w:rPr>
          <w:rFonts w:ascii="Times New Roman" w:hAnsi="Times New Roman" w:hint="eastAsia"/>
          <w:bCs/>
          <w:sz w:val="22"/>
        </w:rPr>
        <w:t>、负责消杀、灭虫工作。</w:t>
      </w:r>
    </w:p>
    <w:p w14:paraId="6D12B83B"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5</w:t>
      </w:r>
      <w:r w:rsidRPr="00717C6E">
        <w:rPr>
          <w:rFonts w:ascii="Times New Roman" w:hAnsi="Times New Roman" w:hint="eastAsia"/>
          <w:bCs/>
          <w:sz w:val="22"/>
        </w:rPr>
        <w:t>、完成上级交办的其他工作。</w:t>
      </w:r>
    </w:p>
    <w:p w14:paraId="023298DD"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(3)</w:t>
      </w:r>
      <w:r w:rsidRPr="00717C6E">
        <w:rPr>
          <w:rFonts w:ascii="Times New Roman" w:hAnsi="Times New Roman" w:hint="eastAsia"/>
          <w:bCs/>
          <w:sz w:val="22"/>
        </w:rPr>
        <w:t>总体要求</w:t>
      </w:r>
    </w:p>
    <w:p w14:paraId="6A1EF946"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w:t>
      </w:r>
      <w:proofErr w:type="gramStart"/>
      <w:r w:rsidRPr="00717C6E">
        <w:rPr>
          <w:rFonts w:ascii="Times New Roman" w:hAnsi="Times New Roman" w:hint="eastAsia"/>
          <w:bCs/>
          <w:sz w:val="22"/>
        </w:rPr>
        <w:t>一</w:t>
      </w:r>
      <w:proofErr w:type="gramEnd"/>
      <w:r w:rsidRPr="00717C6E">
        <w:rPr>
          <w:rFonts w:ascii="Times New Roman" w:hAnsi="Times New Roman"/>
          <w:bCs/>
          <w:sz w:val="22"/>
        </w:rPr>
        <w:t>)</w:t>
      </w:r>
      <w:r w:rsidRPr="00717C6E">
        <w:rPr>
          <w:rFonts w:ascii="Times New Roman" w:hAnsi="Times New Roman" w:hint="eastAsia"/>
          <w:bCs/>
          <w:sz w:val="22"/>
        </w:rPr>
        <w:t>环境卫生与保洁管理</w:t>
      </w:r>
    </w:p>
    <w:p w14:paraId="414DEBF7"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w:t>
      </w:r>
      <w:r w:rsidRPr="00717C6E">
        <w:rPr>
          <w:rFonts w:ascii="Times New Roman" w:hAnsi="Times New Roman" w:hint="eastAsia"/>
          <w:bCs/>
          <w:sz w:val="22"/>
        </w:rPr>
        <w:t>、请专业清洁人员组建公共卫生清洁班，尽可能使用机械化设备用于路面保洁，每天打扫公共部分做到杂物、废弃物立即清理。</w:t>
      </w:r>
    </w:p>
    <w:p w14:paraId="65624509"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2</w:t>
      </w:r>
      <w:r w:rsidRPr="00717C6E">
        <w:rPr>
          <w:rFonts w:ascii="Times New Roman" w:hAnsi="Times New Roman" w:hint="eastAsia"/>
          <w:bCs/>
          <w:sz w:val="22"/>
        </w:rPr>
        <w:t>、楼内垃圾实行袋装化，在各楼层公共部位设立公共垃圾箱，在露天公共部位设立杂物箱，由清洁工清运、处理。</w:t>
      </w:r>
    </w:p>
    <w:p w14:paraId="05FF501A"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lastRenderedPageBreak/>
        <w:t>3</w:t>
      </w:r>
      <w:r w:rsidRPr="00717C6E">
        <w:rPr>
          <w:rFonts w:ascii="Times New Roman" w:hAnsi="Times New Roman" w:hint="eastAsia"/>
          <w:bCs/>
          <w:sz w:val="22"/>
        </w:rPr>
        <w:t>、管理区域垃圾实行分类收集（有机垃圾、无机垃圾、有害垃圾），从而达到更高层次的环保效果。</w:t>
      </w:r>
    </w:p>
    <w:p w14:paraId="2EB0A327"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4</w:t>
      </w:r>
      <w:r w:rsidRPr="00717C6E">
        <w:rPr>
          <w:rFonts w:ascii="Times New Roman" w:hAnsi="Times New Roman" w:hint="eastAsia"/>
          <w:bCs/>
          <w:sz w:val="22"/>
        </w:rPr>
        <w:t>、及时清扫大区域地面积水、垃圾、烟头等，使地面保持干净、无杂物、无积水等。</w:t>
      </w:r>
    </w:p>
    <w:p w14:paraId="496FE15D"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5</w:t>
      </w:r>
      <w:r w:rsidRPr="00717C6E">
        <w:rPr>
          <w:rFonts w:ascii="Times New Roman" w:hAnsi="Times New Roman" w:hint="eastAsia"/>
          <w:bCs/>
          <w:sz w:val="22"/>
        </w:rPr>
        <w:t>、对公共道路上之汽车道闸、垃圾筒等定期清洁或清洗，停车场、地面道路定期高压冲洗。</w:t>
      </w:r>
    </w:p>
    <w:p w14:paraId="64259096"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6</w:t>
      </w:r>
      <w:r w:rsidRPr="00717C6E">
        <w:rPr>
          <w:rFonts w:ascii="Times New Roman" w:hAnsi="Times New Roman" w:hint="eastAsia"/>
          <w:bCs/>
          <w:sz w:val="22"/>
        </w:rPr>
        <w:t>、对设备、设施的表面进行清洁、抹净处理，保持洁净。</w:t>
      </w:r>
    </w:p>
    <w:p w14:paraId="1028C89A"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7</w:t>
      </w:r>
      <w:r w:rsidRPr="00717C6E">
        <w:rPr>
          <w:rFonts w:ascii="Times New Roman" w:hAnsi="Times New Roman" w:hint="eastAsia"/>
          <w:bCs/>
          <w:sz w:val="22"/>
        </w:rPr>
        <w:t>、定期对设施、设备各类金属表层或表面使用专用保洁剂或防锈处理，保持光亮洁净。</w:t>
      </w:r>
    </w:p>
    <w:p w14:paraId="07A463F6"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8</w:t>
      </w:r>
      <w:r w:rsidRPr="00717C6E">
        <w:rPr>
          <w:rFonts w:ascii="Times New Roman" w:hAnsi="Times New Roman" w:hint="eastAsia"/>
          <w:bCs/>
          <w:sz w:val="22"/>
        </w:rPr>
        <w:t>、将楼层的垃圾清运、处理，对楼内公共设施进行擦抹保洁。</w:t>
      </w:r>
    </w:p>
    <w:p w14:paraId="489B87B1"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9</w:t>
      </w:r>
      <w:r w:rsidRPr="00717C6E">
        <w:rPr>
          <w:rFonts w:ascii="Times New Roman" w:hAnsi="Times New Roman" w:hint="eastAsia"/>
          <w:bCs/>
          <w:sz w:val="22"/>
        </w:rPr>
        <w:t>、对人员出入频繁之地，进行不间断的走动保洁。</w:t>
      </w:r>
    </w:p>
    <w:p w14:paraId="11B17B67"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10</w:t>
      </w:r>
      <w:r w:rsidRPr="00717C6E">
        <w:rPr>
          <w:rFonts w:ascii="Times New Roman" w:hAnsi="Times New Roman" w:hint="eastAsia"/>
          <w:bCs/>
          <w:sz w:val="22"/>
        </w:rPr>
        <w:t>、清扫、</w:t>
      </w:r>
      <w:proofErr w:type="gramStart"/>
      <w:r w:rsidRPr="00717C6E">
        <w:rPr>
          <w:rFonts w:ascii="Times New Roman" w:hAnsi="Times New Roman" w:hint="eastAsia"/>
          <w:bCs/>
          <w:sz w:val="22"/>
        </w:rPr>
        <w:t>拖洗属于</w:t>
      </w:r>
      <w:proofErr w:type="gramEnd"/>
      <w:r w:rsidRPr="00717C6E">
        <w:rPr>
          <w:rFonts w:ascii="Times New Roman" w:hAnsi="Times New Roman" w:hint="eastAsia"/>
          <w:bCs/>
          <w:sz w:val="22"/>
        </w:rPr>
        <w:t>公共区域室内外的地面。</w:t>
      </w:r>
    </w:p>
    <w:p w14:paraId="60D7D9AF"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11</w:t>
      </w:r>
      <w:r w:rsidRPr="00717C6E">
        <w:rPr>
          <w:rFonts w:ascii="Times New Roman" w:hAnsi="Times New Roman" w:hint="eastAsia"/>
          <w:bCs/>
          <w:sz w:val="22"/>
        </w:rPr>
        <w:t>、擦净、</w:t>
      </w:r>
      <w:proofErr w:type="gramStart"/>
      <w:r w:rsidRPr="00717C6E">
        <w:rPr>
          <w:rFonts w:ascii="Times New Roman" w:hAnsi="Times New Roman" w:hint="eastAsia"/>
          <w:bCs/>
          <w:sz w:val="22"/>
        </w:rPr>
        <w:t>抹净各楼层</w:t>
      </w:r>
      <w:proofErr w:type="gramEnd"/>
      <w:r w:rsidRPr="00717C6E">
        <w:rPr>
          <w:rFonts w:ascii="Times New Roman" w:hAnsi="Times New Roman" w:hint="eastAsia"/>
          <w:bCs/>
          <w:sz w:val="22"/>
        </w:rPr>
        <w:t>内公共教室、会议室、接待室、图书馆、休息室等室内的桌、椅台面、文件柜等家具。</w:t>
      </w:r>
    </w:p>
    <w:p w14:paraId="53C7026A"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12</w:t>
      </w:r>
      <w:r w:rsidRPr="00717C6E">
        <w:rPr>
          <w:rFonts w:ascii="Times New Roman" w:hAnsi="Times New Roman" w:hint="eastAsia"/>
          <w:bCs/>
          <w:sz w:val="22"/>
        </w:rPr>
        <w:t>、定期清扫各楼天台、设备机房等部位。</w:t>
      </w:r>
    </w:p>
    <w:p w14:paraId="14B46F4E"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13</w:t>
      </w:r>
      <w:r w:rsidRPr="00717C6E">
        <w:rPr>
          <w:rFonts w:ascii="Times New Roman" w:hAnsi="Times New Roman" w:hint="eastAsia"/>
          <w:bCs/>
          <w:sz w:val="22"/>
        </w:rPr>
        <w:t>、清洗及</w:t>
      </w:r>
      <w:proofErr w:type="gramStart"/>
      <w:r w:rsidRPr="00717C6E">
        <w:rPr>
          <w:rFonts w:ascii="Times New Roman" w:hAnsi="Times New Roman" w:hint="eastAsia"/>
          <w:bCs/>
          <w:sz w:val="22"/>
        </w:rPr>
        <w:t>保洁各</w:t>
      </w:r>
      <w:proofErr w:type="gramEnd"/>
      <w:r w:rsidRPr="00717C6E">
        <w:rPr>
          <w:rFonts w:ascii="Times New Roman" w:hAnsi="Times New Roman" w:hint="eastAsia"/>
          <w:bCs/>
          <w:sz w:val="22"/>
        </w:rPr>
        <w:t>楼层的洗手间、</w:t>
      </w:r>
      <w:proofErr w:type="gramStart"/>
      <w:r w:rsidRPr="00717C6E">
        <w:rPr>
          <w:rFonts w:ascii="Times New Roman" w:hAnsi="Times New Roman" w:hint="eastAsia"/>
          <w:bCs/>
          <w:sz w:val="22"/>
        </w:rPr>
        <w:t>抹净各类</w:t>
      </w:r>
      <w:proofErr w:type="gramEnd"/>
      <w:r w:rsidRPr="00717C6E">
        <w:rPr>
          <w:rFonts w:ascii="Times New Roman" w:hAnsi="Times New Roman" w:hint="eastAsia"/>
          <w:bCs/>
          <w:sz w:val="22"/>
        </w:rPr>
        <w:t>洁具等工作。</w:t>
      </w:r>
    </w:p>
    <w:p w14:paraId="691ED229"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14</w:t>
      </w:r>
      <w:r w:rsidRPr="00717C6E">
        <w:rPr>
          <w:rFonts w:ascii="Times New Roman" w:hAnsi="Times New Roman" w:hint="eastAsia"/>
          <w:bCs/>
          <w:sz w:val="22"/>
        </w:rPr>
        <w:t>、定时收集各楼层内之生活垃圾，并更换垃圾袋，定期清洁垃圾筒等，保持洁净。</w:t>
      </w:r>
    </w:p>
    <w:p w14:paraId="5E714C07"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15</w:t>
      </w:r>
      <w:r w:rsidRPr="00717C6E">
        <w:rPr>
          <w:rFonts w:ascii="Times New Roman" w:hAnsi="Times New Roman" w:hint="eastAsia"/>
          <w:bCs/>
          <w:sz w:val="22"/>
        </w:rPr>
        <w:t>、定期、定点、定计划使用专业消毒、杀虫害等药剂进行环保消杀工作。</w:t>
      </w:r>
    </w:p>
    <w:p w14:paraId="3B7EA047"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16</w:t>
      </w:r>
      <w:r w:rsidRPr="00717C6E">
        <w:rPr>
          <w:rFonts w:ascii="Times New Roman" w:hAnsi="Times New Roman" w:hint="eastAsia"/>
          <w:bCs/>
          <w:sz w:val="22"/>
        </w:rPr>
        <w:t>、按时清运、处理垃圾、定时高压冲洗收集站内外墙壁及地面、定期进行灭虫、消毒。</w:t>
      </w:r>
    </w:p>
    <w:p w14:paraId="03D7A7AD"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17</w:t>
      </w:r>
      <w:r w:rsidRPr="00717C6E">
        <w:rPr>
          <w:rFonts w:ascii="Times New Roman" w:hAnsi="Times New Roman" w:hint="eastAsia"/>
          <w:bCs/>
          <w:sz w:val="22"/>
        </w:rPr>
        <w:t>、做好预防常见传染病的日常保洁消杀。</w:t>
      </w:r>
    </w:p>
    <w:p w14:paraId="03485033"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18</w:t>
      </w:r>
      <w:r w:rsidRPr="00717C6E">
        <w:rPr>
          <w:rFonts w:ascii="Times New Roman" w:hAnsi="Times New Roman" w:hint="eastAsia"/>
          <w:bCs/>
          <w:sz w:val="22"/>
        </w:rPr>
        <w:t>、指定办公室的保洁。</w:t>
      </w:r>
    </w:p>
    <w:p w14:paraId="0839586C"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19</w:t>
      </w:r>
      <w:r w:rsidRPr="00717C6E">
        <w:rPr>
          <w:rFonts w:ascii="Times New Roman" w:hAnsi="Times New Roman" w:hint="eastAsia"/>
          <w:bCs/>
          <w:sz w:val="22"/>
        </w:rPr>
        <w:t>、校区内水域保洁。</w:t>
      </w:r>
    </w:p>
    <w:p w14:paraId="1B01DAF1"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服务标准：建立环境管理制度并认真落实，环卫设施齐备，实行标准化清扫保洁，由专人负责检查监督，要求每天有明确的督查记录，清洁率</w:t>
      </w:r>
      <w:r w:rsidRPr="00717C6E">
        <w:rPr>
          <w:rFonts w:ascii="Times New Roman" w:hAnsi="Times New Roman"/>
          <w:bCs/>
          <w:sz w:val="22"/>
        </w:rPr>
        <w:t>100%</w:t>
      </w:r>
      <w:r w:rsidRPr="00717C6E">
        <w:rPr>
          <w:rFonts w:ascii="Times New Roman" w:hAnsi="Times New Roman" w:hint="eastAsia"/>
          <w:bCs/>
          <w:sz w:val="22"/>
        </w:rPr>
        <w:t>。具体区域标准要求如下：</w:t>
      </w:r>
    </w:p>
    <w:p w14:paraId="31390065"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外围及周边道路地面干净无杂物、无积水，无明显污迹、油渍；明沟、窨井内无杂物、无异味；各种标示标牌表面干净无积尘、无水印；路灯表面干净无污渍。</w:t>
      </w:r>
    </w:p>
    <w:p w14:paraId="72D0FDC4"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绿化带及水域内无大件杂物，花台表面干净无污渍，水域内水质清澈，无漂浮物，无青苔等污垢，无异味。</w:t>
      </w:r>
    </w:p>
    <w:p w14:paraId="56A42CF1"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14:paraId="735D0EF6"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公共教室、会议室、接待室地面、墙面、干净，无灰尘、污渍；天花板、风口目视无灰尘、污渍；桌椅干净，物品摆放整齐、有序。</w:t>
      </w:r>
    </w:p>
    <w:p w14:paraId="5413E568"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楼梯及</w:t>
      </w:r>
      <w:proofErr w:type="gramStart"/>
      <w:r w:rsidRPr="00717C6E">
        <w:rPr>
          <w:rFonts w:ascii="Times New Roman" w:hAnsi="Times New Roman" w:hint="eastAsia"/>
          <w:bCs/>
          <w:sz w:val="22"/>
        </w:rPr>
        <w:t>楼梯间梯步表面</w:t>
      </w:r>
      <w:proofErr w:type="gramEnd"/>
      <w:r w:rsidRPr="00717C6E">
        <w:rPr>
          <w:rFonts w:ascii="Times New Roman" w:hAnsi="Times New Roman" w:hint="eastAsia"/>
          <w:bCs/>
          <w:sz w:val="22"/>
        </w:rPr>
        <w:t>干净无污渍，防滑条</w:t>
      </w:r>
      <w:r w:rsidRPr="00717C6E">
        <w:rPr>
          <w:rFonts w:ascii="Times New Roman" w:hAnsi="Times New Roman"/>
          <w:bCs/>
          <w:sz w:val="22"/>
        </w:rPr>
        <w:t>(</w:t>
      </w:r>
      <w:r w:rsidRPr="00717C6E">
        <w:rPr>
          <w:rFonts w:ascii="Times New Roman" w:hAnsi="Times New Roman" w:hint="eastAsia"/>
          <w:bCs/>
          <w:sz w:val="22"/>
        </w:rPr>
        <w:t>缝</w:t>
      </w:r>
      <w:r w:rsidRPr="00717C6E">
        <w:rPr>
          <w:rFonts w:ascii="Times New Roman" w:hAnsi="Times New Roman"/>
          <w:bCs/>
          <w:sz w:val="22"/>
        </w:rPr>
        <w:t>)</w:t>
      </w:r>
      <w:r w:rsidRPr="00717C6E">
        <w:rPr>
          <w:rFonts w:ascii="Times New Roman" w:hAnsi="Times New Roman" w:hint="eastAsia"/>
          <w:bCs/>
          <w:sz w:val="22"/>
        </w:rPr>
        <w:t>干净，扶手栏杆表面干净无灰尘，</w:t>
      </w:r>
      <w:r w:rsidRPr="00717C6E">
        <w:rPr>
          <w:rFonts w:ascii="Times New Roman" w:hAnsi="Times New Roman" w:hint="eastAsia"/>
          <w:bCs/>
          <w:sz w:val="22"/>
        </w:rPr>
        <w:lastRenderedPageBreak/>
        <w:t>防火门及闭门器表面干净无污渍，墙面、天花板无积尘、蛛网。</w:t>
      </w:r>
    </w:p>
    <w:p w14:paraId="1A54B24E"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14:paraId="3E4926EA"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开水间及清洁间地面干净，无杂物、无积水，地垫摆放整齐干净，天花板干净无蛛网，灯罩表面无积尘、蛛网。</w:t>
      </w:r>
    </w:p>
    <w:p w14:paraId="1766AAEA"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电器设施灯泡、灯管、灯罩无积尘、无污迹。装饰件无积尘、无污迹；开关、插座、</w:t>
      </w:r>
      <w:proofErr w:type="gramStart"/>
      <w:r w:rsidRPr="00717C6E">
        <w:rPr>
          <w:rFonts w:ascii="Times New Roman" w:hAnsi="Times New Roman" w:hint="eastAsia"/>
          <w:bCs/>
          <w:sz w:val="22"/>
        </w:rPr>
        <w:t>配电箱无积尘</w:t>
      </w:r>
      <w:proofErr w:type="gramEnd"/>
      <w:r w:rsidRPr="00717C6E">
        <w:rPr>
          <w:rFonts w:ascii="Times New Roman" w:hAnsi="Times New Roman" w:hint="eastAsia"/>
          <w:bCs/>
          <w:sz w:val="22"/>
        </w:rPr>
        <w:t>、无明显污迹。</w:t>
      </w:r>
    </w:p>
    <w:p w14:paraId="58B7868F"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垃圾桶及果皮桶、箱按指定位置摆放，</w:t>
      </w:r>
      <w:proofErr w:type="gramStart"/>
      <w:r w:rsidRPr="00717C6E">
        <w:rPr>
          <w:rFonts w:ascii="Times New Roman" w:hAnsi="Times New Roman" w:hint="eastAsia"/>
          <w:bCs/>
          <w:sz w:val="22"/>
        </w:rPr>
        <w:t>桶身表面</w:t>
      </w:r>
      <w:proofErr w:type="gramEnd"/>
      <w:r w:rsidRPr="00717C6E">
        <w:rPr>
          <w:rFonts w:ascii="Times New Roman" w:hAnsi="Times New Roman" w:hint="eastAsia"/>
          <w:bCs/>
          <w:sz w:val="22"/>
        </w:rPr>
        <w:t>干净无污渍无痰迹；烟灰缸内烟头不应超过</w:t>
      </w:r>
      <w:r w:rsidRPr="00717C6E">
        <w:rPr>
          <w:rFonts w:ascii="Times New Roman" w:hAnsi="Times New Roman"/>
          <w:bCs/>
          <w:sz w:val="22"/>
        </w:rPr>
        <w:t>3</w:t>
      </w:r>
      <w:r w:rsidRPr="00717C6E">
        <w:rPr>
          <w:rFonts w:ascii="Times New Roman" w:hAnsi="Times New Roman" w:hint="eastAsia"/>
          <w:bCs/>
          <w:sz w:val="22"/>
        </w:rPr>
        <w:t>个，垃圾不应超过</w:t>
      </w:r>
      <w:r w:rsidRPr="00717C6E">
        <w:rPr>
          <w:rFonts w:ascii="Times New Roman" w:hAnsi="Times New Roman"/>
          <w:bCs/>
          <w:sz w:val="22"/>
        </w:rPr>
        <w:t>2</w:t>
      </w:r>
      <w:r w:rsidRPr="00717C6E">
        <w:rPr>
          <w:rFonts w:ascii="Times New Roman" w:hAnsi="Times New Roman" w:hint="eastAsia"/>
          <w:bCs/>
          <w:sz w:val="22"/>
        </w:rPr>
        <w:t>／</w:t>
      </w:r>
      <w:r w:rsidRPr="00717C6E">
        <w:rPr>
          <w:rFonts w:ascii="Times New Roman" w:hAnsi="Times New Roman"/>
          <w:bCs/>
          <w:sz w:val="22"/>
        </w:rPr>
        <w:t>3</w:t>
      </w:r>
      <w:r w:rsidRPr="00717C6E">
        <w:rPr>
          <w:rFonts w:ascii="Times New Roman" w:hAnsi="Times New Roman" w:hint="eastAsia"/>
          <w:bCs/>
          <w:sz w:val="22"/>
        </w:rPr>
        <w:t>，内胆应定期清洁、消毒。</w:t>
      </w:r>
    </w:p>
    <w:p w14:paraId="13B1F498"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2D011A20"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垃圾中转房应专人管理定时开放，袋装垃圾摆放整齐，地面无明显垃圾，无污水外溢，房内应无明显异味，垃圾日产日清。</w:t>
      </w:r>
    </w:p>
    <w:p w14:paraId="1E540C3A"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设备机房、管道，指示牌无卫生死角、无垃圾堆积，无积尘、目视无蜘蛛网、无明显污渍、无水渍；指示牌、广告牌无灰尘、无污迹，金属件表面光亮，无痕迹。</w:t>
      </w:r>
    </w:p>
    <w:p w14:paraId="1965D54E"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w:t>
      </w:r>
      <w:r w:rsidRPr="00717C6E">
        <w:rPr>
          <w:rFonts w:ascii="Times New Roman" w:hAnsi="Times New Roman" w:hint="eastAsia"/>
          <w:bCs/>
          <w:sz w:val="22"/>
        </w:rPr>
        <w:t>二</w:t>
      </w:r>
      <w:r w:rsidRPr="00717C6E">
        <w:rPr>
          <w:rFonts w:ascii="Times New Roman" w:hAnsi="Times New Roman"/>
          <w:bCs/>
          <w:sz w:val="22"/>
        </w:rPr>
        <w:t>)</w:t>
      </w:r>
      <w:r w:rsidRPr="00717C6E">
        <w:rPr>
          <w:rFonts w:ascii="Times New Roman" w:hAnsi="Times New Roman" w:hint="eastAsia"/>
          <w:bCs/>
          <w:sz w:val="22"/>
        </w:rPr>
        <w:t>垃圾清运、处理（由采购人与环卫部门签订合同）</w:t>
      </w:r>
    </w:p>
    <w:p w14:paraId="72B4C8B5"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w:t>
      </w:r>
      <w:r w:rsidRPr="00717C6E">
        <w:rPr>
          <w:rFonts w:ascii="Times New Roman" w:hAnsi="Times New Roman" w:hint="eastAsia"/>
          <w:bCs/>
          <w:sz w:val="22"/>
        </w:rPr>
        <w:t>、垃圾清运、处理分为：生活垃圾（有机、无机、有害垃圾）清运处理、督促装修队伍装修垃圾清运处理和废纸及可再生废物的回收。所有垃圾清运处理应符合上海市有关法律、法规规定。</w:t>
      </w:r>
    </w:p>
    <w:p w14:paraId="1C84AA83"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2</w:t>
      </w:r>
      <w:r w:rsidRPr="00717C6E">
        <w:rPr>
          <w:rFonts w:ascii="Times New Roman" w:hAnsi="Times New Roman" w:hint="eastAsia"/>
          <w:bCs/>
          <w:sz w:val="22"/>
        </w:rPr>
        <w:t>、垃圾清运、处理的范围分为：</w:t>
      </w:r>
    </w:p>
    <w:p w14:paraId="288E26A7"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w:t>
      </w:r>
      <w:r w:rsidRPr="00717C6E">
        <w:rPr>
          <w:rFonts w:ascii="Times New Roman" w:hAnsi="Times New Roman"/>
          <w:bCs/>
          <w:sz w:val="22"/>
        </w:rPr>
        <w:t>1</w:t>
      </w:r>
      <w:r w:rsidRPr="00717C6E">
        <w:rPr>
          <w:rFonts w:ascii="Times New Roman" w:hAnsi="Times New Roman" w:hint="eastAsia"/>
          <w:bCs/>
          <w:sz w:val="22"/>
        </w:rPr>
        <w:t>）日常办公垃圾</w:t>
      </w:r>
    </w:p>
    <w:p w14:paraId="706D9DF2"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w:t>
      </w:r>
      <w:r w:rsidRPr="00717C6E">
        <w:rPr>
          <w:rFonts w:ascii="Times New Roman" w:hAnsi="Times New Roman"/>
          <w:bCs/>
          <w:sz w:val="22"/>
        </w:rPr>
        <w:t>2</w:t>
      </w:r>
      <w:r w:rsidRPr="00717C6E">
        <w:rPr>
          <w:rFonts w:ascii="Times New Roman" w:hAnsi="Times New Roman" w:hint="eastAsia"/>
          <w:bCs/>
          <w:sz w:val="22"/>
        </w:rPr>
        <w:t>）日常生活垃圾</w:t>
      </w:r>
    </w:p>
    <w:p w14:paraId="38513F7B"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3</w:t>
      </w:r>
      <w:r w:rsidRPr="00717C6E">
        <w:rPr>
          <w:rFonts w:ascii="Times New Roman" w:hAnsi="Times New Roman" w:hint="eastAsia"/>
          <w:bCs/>
          <w:sz w:val="22"/>
        </w:rPr>
        <w:t>、垃圾清运、处理工作分为：</w:t>
      </w:r>
    </w:p>
    <w:p w14:paraId="1FFD212F"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w:t>
      </w:r>
      <w:r w:rsidRPr="00717C6E">
        <w:rPr>
          <w:rFonts w:ascii="Times New Roman" w:hAnsi="Times New Roman"/>
          <w:bCs/>
          <w:sz w:val="22"/>
        </w:rPr>
        <w:t>1</w:t>
      </w:r>
      <w:r w:rsidRPr="00717C6E">
        <w:rPr>
          <w:rFonts w:ascii="Times New Roman" w:hAnsi="Times New Roman" w:hint="eastAsia"/>
          <w:bCs/>
          <w:sz w:val="22"/>
        </w:rPr>
        <w:t>）每天定时清运、处理</w:t>
      </w:r>
      <w:r w:rsidRPr="00717C6E">
        <w:rPr>
          <w:rFonts w:ascii="Times New Roman" w:hAnsi="Times New Roman"/>
          <w:bCs/>
          <w:sz w:val="22"/>
        </w:rPr>
        <w:t>2</w:t>
      </w:r>
      <w:r w:rsidRPr="00717C6E">
        <w:rPr>
          <w:rFonts w:ascii="Times New Roman" w:hAnsi="Times New Roman" w:hint="eastAsia"/>
          <w:bCs/>
          <w:sz w:val="22"/>
        </w:rPr>
        <w:t>次。</w:t>
      </w:r>
    </w:p>
    <w:p w14:paraId="4CEED733"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w:t>
      </w:r>
      <w:r w:rsidRPr="00717C6E">
        <w:rPr>
          <w:rFonts w:ascii="Times New Roman" w:hAnsi="Times New Roman"/>
          <w:bCs/>
          <w:sz w:val="22"/>
        </w:rPr>
        <w:t>2</w:t>
      </w:r>
      <w:r w:rsidRPr="00717C6E">
        <w:rPr>
          <w:rFonts w:ascii="Times New Roman" w:hAnsi="Times New Roman" w:hint="eastAsia"/>
          <w:bCs/>
          <w:sz w:val="22"/>
        </w:rPr>
        <w:t>）将物业项目内所有桶内垃圾清理干净封好胶袋口。</w:t>
      </w:r>
    </w:p>
    <w:p w14:paraId="01C2922D"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14:paraId="206E893D"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w:t>
      </w:r>
      <w:r w:rsidRPr="00717C6E">
        <w:rPr>
          <w:rFonts w:ascii="Times New Roman" w:hAnsi="Times New Roman" w:hint="eastAsia"/>
          <w:bCs/>
          <w:sz w:val="22"/>
        </w:rPr>
        <w:t>三</w:t>
      </w:r>
      <w:r w:rsidRPr="00717C6E">
        <w:rPr>
          <w:rFonts w:ascii="Times New Roman" w:hAnsi="Times New Roman"/>
          <w:bCs/>
          <w:sz w:val="22"/>
        </w:rPr>
        <w:t>)</w:t>
      </w:r>
      <w:r w:rsidRPr="00717C6E">
        <w:rPr>
          <w:rFonts w:ascii="Times New Roman" w:hAnsi="Times New Roman" w:hint="eastAsia"/>
          <w:bCs/>
          <w:sz w:val="22"/>
        </w:rPr>
        <w:t>污水管理</w:t>
      </w:r>
    </w:p>
    <w:p w14:paraId="4B93A82D"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w:t>
      </w:r>
      <w:r w:rsidRPr="00717C6E">
        <w:rPr>
          <w:rFonts w:ascii="Times New Roman" w:hAnsi="Times New Roman" w:hint="eastAsia"/>
          <w:bCs/>
          <w:sz w:val="22"/>
        </w:rPr>
        <w:t>、管理区域内生活污水经污水管道集中排放处理。</w:t>
      </w:r>
    </w:p>
    <w:p w14:paraId="7AA7ADF8"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2</w:t>
      </w:r>
      <w:r w:rsidRPr="00717C6E">
        <w:rPr>
          <w:rFonts w:ascii="Times New Roman" w:hAnsi="Times New Roman" w:hint="eastAsia"/>
          <w:bCs/>
          <w:sz w:val="22"/>
        </w:rPr>
        <w:t>、为保持污水管通畅，保洁员每月对排水沟清扫一次。</w:t>
      </w:r>
      <w:r w:rsidRPr="00717C6E">
        <w:rPr>
          <w:rFonts w:ascii="Times New Roman" w:hAnsi="Times New Roman"/>
          <w:bCs/>
          <w:sz w:val="22"/>
        </w:rPr>
        <w:t>(</w:t>
      </w:r>
      <w:r w:rsidRPr="00717C6E">
        <w:rPr>
          <w:rFonts w:ascii="Times New Roman" w:hAnsi="Times New Roman" w:hint="eastAsia"/>
          <w:bCs/>
          <w:sz w:val="22"/>
        </w:rPr>
        <w:t>明沟每周一次，暗沟每月一次</w:t>
      </w:r>
      <w:r w:rsidRPr="00717C6E">
        <w:rPr>
          <w:rFonts w:ascii="Times New Roman" w:hAnsi="Times New Roman"/>
          <w:bCs/>
          <w:sz w:val="22"/>
        </w:rPr>
        <w:t>)</w:t>
      </w:r>
      <w:r w:rsidRPr="00717C6E">
        <w:rPr>
          <w:rFonts w:ascii="Times New Roman" w:hAnsi="Times New Roman" w:hint="eastAsia"/>
          <w:bCs/>
          <w:sz w:val="22"/>
        </w:rPr>
        <w:t>。其他排水管道每月检查</w:t>
      </w:r>
      <w:r w:rsidRPr="00717C6E">
        <w:rPr>
          <w:rFonts w:ascii="Times New Roman" w:hAnsi="Times New Roman"/>
          <w:bCs/>
          <w:sz w:val="22"/>
        </w:rPr>
        <w:t>2</w:t>
      </w:r>
      <w:r w:rsidRPr="00717C6E">
        <w:rPr>
          <w:rFonts w:ascii="Times New Roman" w:hAnsi="Times New Roman" w:hint="eastAsia"/>
          <w:bCs/>
          <w:sz w:val="22"/>
        </w:rPr>
        <w:t>次，如有堵塞应随时处理、疏通、及时采样及分析，保持构筑物进出流、水位正常。判断正常运作采取有力措施。</w:t>
      </w:r>
    </w:p>
    <w:p w14:paraId="0DCA0B51"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服务标准：每日一次对排水系统进行检查巡视，并做好记录。定期对排水管进行</w:t>
      </w:r>
      <w:r w:rsidRPr="00717C6E">
        <w:rPr>
          <w:rFonts w:ascii="Times New Roman" w:hAnsi="Times New Roman" w:hint="eastAsia"/>
          <w:bCs/>
          <w:sz w:val="22"/>
        </w:rPr>
        <w:lastRenderedPageBreak/>
        <w:t>清通、养护及清除污垢，保证室内外排水系统畅通，保证汛期道路、地下室、设备间无积水和浸泡的现象发生；化粪池每年清理</w:t>
      </w:r>
      <w:r w:rsidRPr="00717C6E">
        <w:rPr>
          <w:rFonts w:ascii="Times New Roman" w:hAnsi="Times New Roman"/>
          <w:bCs/>
          <w:sz w:val="22"/>
        </w:rPr>
        <w:t>1</w:t>
      </w:r>
      <w:r w:rsidRPr="00717C6E">
        <w:rPr>
          <w:rFonts w:ascii="Times New Roman" w:hAnsi="Times New Roman" w:hint="eastAsia"/>
          <w:bCs/>
          <w:sz w:val="22"/>
        </w:rPr>
        <w:t>次，每季巡查</w:t>
      </w:r>
      <w:r w:rsidRPr="00717C6E">
        <w:rPr>
          <w:rFonts w:ascii="Times New Roman" w:hAnsi="Times New Roman"/>
          <w:bCs/>
          <w:sz w:val="22"/>
        </w:rPr>
        <w:t>1</w:t>
      </w:r>
      <w:r w:rsidRPr="00717C6E">
        <w:rPr>
          <w:rFonts w:ascii="Times New Roman" w:hAnsi="Times New Roman" w:hint="eastAsia"/>
          <w:bCs/>
          <w:sz w:val="22"/>
        </w:rPr>
        <w:t>次。出入口畅通，井内无积物浮于面上，</w:t>
      </w:r>
      <w:proofErr w:type="gramStart"/>
      <w:r w:rsidRPr="00717C6E">
        <w:rPr>
          <w:rFonts w:ascii="Times New Roman" w:hAnsi="Times New Roman" w:hint="eastAsia"/>
          <w:bCs/>
          <w:sz w:val="22"/>
        </w:rPr>
        <w:t>池盖无</w:t>
      </w:r>
      <w:proofErr w:type="gramEnd"/>
      <w:r w:rsidRPr="00717C6E">
        <w:rPr>
          <w:rFonts w:ascii="Times New Roman" w:hAnsi="Times New Roman" w:hint="eastAsia"/>
          <w:bCs/>
          <w:sz w:val="22"/>
        </w:rPr>
        <w:t>污渍、污物，清理后及时清洁现场；楼面落水管落水口等保持完好。开裂、破损等及时更换，定期检查；每</w:t>
      </w:r>
      <w:r w:rsidRPr="00717C6E">
        <w:rPr>
          <w:rFonts w:ascii="Times New Roman" w:hAnsi="Times New Roman"/>
          <w:bCs/>
          <w:sz w:val="22"/>
        </w:rPr>
        <w:t>2</w:t>
      </w:r>
      <w:r w:rsidRPr="00717C6E">
        <w:rPr>
          <w:rFonts w:ascii="Times New Roman" w:hAnsi="Times New Roman" w:hint="eastAsia"/>
          <w:bCs/>
          <w:sz w:val="22"/>
        </w:rPr>
        <w:t>个月对地下管井清理</w:t>
      </w:r>
      <w:r w:rsidRPr="00717C6E">
        <w:rPr>
          <w:rFonts w:ascii="Times New Roman" w:hAnsi="Times New Roman"/>
          <w:bCs/>
          <w:sz w:val="22"/>
        </w:rPr>
        <w:t>1</w:t>
      </w:r>
      <w:r w:rsidRPr="00717C6E">
        <w:rPr>
          <w:rFonts w:ascii="Times New Roman" w:hAnsi="Times New Roman" w:hint="eastAsia"/>
          <w:bCs/>
          <w:sz w:val="22"/>
        </w:rPr>
        <w:t>次，捞起井内泥沙和悬浮物；每季度对地下管并彻底疏通</w:t>
      </w:r>
      <w:r w:rsidRPr="00717C6E">
        <w:rPr>
          <w:rFonts w:ascii="Times New Roman" w:hAnsi="Times New Roman"/>
          <w:bCs/>
          <w:sz w:val="22"/>
        </w:rPr>
        <w:t>1</w:t>
      </w:r>
      <w:r w:rsidRPr="00717C6E">
        <w:rPr>
          <w:rFonts w:ascii="Times New Roman" w:hAnsi="Times New Roman" w:hint="eastAsia"/>
          <w:bCs/>
          <w:sz w:val="22"/>
        </w:rPr>
        <w:t>次，清理结束地面冲洗干净。清理时地面</w:t>
      </w:r>
      <w:proofErr w:type="gramStart"/>
      <w:r w:rsidRPr="00717C6E">
        <w:rPr>
          <w:rFonts w:ascii="Times New Roman" w:hAnsi="Times New Roman" w:hint="eastAsia"/>
          <w:bCs/>
          <w:sz w:val="22"/>
        </w:rPr>
        <w:t>竖</w:t>
      </w:r>
      <w:proofErr w:type="gramEnd"/>
      <w:r w:rsidRPr="00717C6E">
        <w:rPr>
          <w:rFonts w:ascii="Times New Roman" w:hAnsi="Times New Roman" w:hint="eastAsia"/>
          <w:bCs/>
          <w:sz w:val="22"/>
        </w:rPr>
        <w:t>警示牌，必要时加护拦。清理后达到目视管道内壁无粘附物，井底无沉淀物，水面无漂浮物，水流畅通，井盖上无污渍、污物。污水排放管道（沟渠）应做到无异味、无杂物、不堵塞。无</w:t>
      </w:r>
      <w:proofErr w:type="gramStart"/>
      <w:r w:rsidRPr="00717C6E">
        <w:rPr>
          <w:rFonts w:ascii="Times New Roman" w:hAnsi="Times New Roman" w:hint="eastAsia"/>
          <w:bCs/>
          <w:sz w:val="22"/>
        </w:rPr>
        <w:t>瘀</w:t>
      </w:r>
      <w:proofErr w:type="gramEnd"/>
      <w:r w:rsidRPr="00717C6E">
        <w:rPr>
          <w:rFonts w:ascii="Times New Roman" w:hAnsi="Times New Roman" w:hint="eastAsia"/>
          <w:bCs/>
          <w:sz w:val="22"/>
        </w:rPr>
        <w:t>积、无蚊蝇繁殖。</w:t>
      </w:r>
    </w:p>
    <w:p w14:paraId="1B20DE99"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w:t>
      </w:r>
      <w:r w:rsidRPr="00717C6E">
        <w:rPr>
          <w:rFonts w:ascii="Times New Roman" w:hAnsi="Times New Roman" w:hint="eastAsia"/>
          <w:bCs/>
          <w:sz w:val="22"/>
        </w:rPr>
        <w:t>四</w:t>
      </w:r>
      <w:r w:rsidRPr="00717C6E">
        <w:rPr>
          <w:rFonts w:ascii="Times New Roman" w:hAnsi="Times New Roman"/>
          <w:bCs/>
          <w:sz w:val="22"/>
        </w:rPr>
        <w:t>)</w:t>
      </w:r>
      <w:r w:rsidRPr="00717C6E">
        <w:rPr>
          <w:rFonts w:ascii="Times New Roman" w:hAnsi="Times New Roman" w:hint="eastAsia"/>
          <w:bCs/>
          <w:sz w:val="22"/>
        </w:rPr>
        <w:t>卫生管理</w:t>
      </w:r>
    </w:p>
    <w:p w14:paraId="57084196"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w:t>
      </w:r>
      <w:r w:rsidRPr="00717C6E">
        <w:rPr>
          <w:rFonts w:ascii="Times New Roman" w:hAnsi="Times New Roman" w:hint="eastAsia"/>
          <w:bCs/>
          <w:sz w:val="22"/>
        </w:rPr>
        <w:t>、灭鼠、灭蚊、灭苍蝇、灭蟑螂。</w:t>
      </w:r>
    </w:p>
    <w:p w14:paraId="72C9058F"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2</w:t>
      </w:r>
      <w:r w:rsidRPr="00717C6E">
        <w:rPr>
          <w:rFonts w:ascii="Times New Roman" w:hAnsi="Times New Roman" w:hint="eastAsia"/>
          <w:bCs/>
          <w:sz w:val="22"/>
        </w:rPr>
        <w:t>、科学有效地进行卫生消毒。</w:t>
      </w:r>
    </w:p>
    <w:p w14:paraId="24E738A2"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14:paraId="55747817"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(4)</w:t>
      </w:r>
      <w:r w:rsidRPr="00717C6E">
        <w:rPr>
          <w:rFonts w:ascii="Times New Roman" w:hAnsi="Times New Roman" w:hint="eastAsia"/>
          <w:bCs/>
          <w:sz w:val="22"/>
        </w:rPr>
        <w:t>工作时间要求</w:t>
      </w:r>
    </w:p>
    <w:p w14:paraId="702FF101" w14:textId="77777777" w:rsidR="001F6554" w:rsidRPr="00717C6E" w:rsidRDefault="001F6554" w:rsidP="001F6554">
      <w:pPr>
        <w:tabs>
          <w:tab w:val="left" w:pos="7200"/>
        </w:tabs>
        <w:adjustRightInd w:val="0"/>
        <w:snapToGrid w:val="0"/>
        <w:spacing w:line="300" w:lineRule="auto"/>
        <w:ind w:firstLineChars="200" w:firstLine="442"/>
        <w:jc w:val="left"/>
        <w:rPr>
          <w:rFonts w:ascii="Times New Roman" w:hAnsi="Times New Roman"/>
          <w:b/>
          <w:kern w:val="0"/>
          <w:sz w:val="22"/>
        </w:rPr>
      </w:pPr>
      <w:r w:rsidRPr="00717C6E">
        <w:rPr>
          <w:rFonts w:ascii="Times New Roman" w:hAnsi="Times New Roman" w:hint="eastAsia"/>
          <w:b/>
          <w:kern w:val="0"/>
          <w:sz w:val="22"/>
        </w:rPr>
        <w:t>详见</w:t>
      </w:r>
      <w:r w:rsidRPr="00717C6E">
        <w:rPr>
          <w:rFonts w:ascii="Times New Roman" w:hAnsi="Times New Roman" w:hint="eastAsia"/>
          <w:b/>
          <w:kern w:val="0"/>
          <w:sz w:val="22"/>
        </w:rPr>
        <w:t>9.1</w:t>
      </w:r>
      <w:r w:rsidRPr="00717C6E">
        <w:rPr>
          <w:rFonts w:ascii="Times New Roman" w:hAnsi="Times New Roman" w:hint="eastAsia"/>
          <w:b/>
          <w:kern w:val="0"/>
          <w:sz w:val="22"/>
        </w:rPr>
        <w:t>岗位设置表</w:t>
      </w:r>
    </w:p>
    <w:p w14:paraId="7A3DADB8"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 xml:space="preserve"> (5)</w:t>
      </w:r>
      <w:r w:rsidRPr="00717C6E">
        <w:rPr>
          <w:rFonts w:ascii="Times New Roman" w:hAnsi="Times New Roman" w:hint="eastAsia"/>
          <w:bCs/>
          <w:sz w:val="22"/>
        </w:rPr>
        <w:t>人员自身要求</w:t>
      </w:r>
    </w:p>
    <w:p w14:paraId="2B3E5D83"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身体健康，工作勤劳，需要健康证。</w:t>
      </w:r>
    </w:p>
    <w:p w14:paraId="12963333"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p>
    <w:p w14:paraId="2736DF61" w14:textId="77777777" w:rsidR="001F6554" w:rsidRPr="00717C6E" w:rsidRDefault="001F6554" w:rsidP="001F6554">
      <w:pPr>
        <w:tabs>
          <w:tab w:val="left" w:pos="7200"/>
        </w:tabs>
        <w:adjustRightInd w:val="0"/>
        <w:snapToGrid w:val="0"/>
        <w:spacing w:line="300" w:lineRule="auto"/>
        <w:ind w:firstLineChars="200" w:firstLine="442"/>
        <w:jc w:val="left"/>
        <w:rPr>
          <w:rFonts w:ascii="Times New Roman" w:hAnsi="Times New Roman"/>
          <w:bCs/>
          <w:sz w:val="22"/>
        </w:rPr>
      </w:pPr>
      <w:r w:rsidRPr="00717C6E">
        <w:rPr>
          <w:rFonts w:ascii="Times New Roman" w:hAnsi="Times New Roman"/>
          <w:b/>
          <w:bCs/>
          <w:sz w:val="22"/>
        </w:rPr>
        <w:t xml:space="preserve">9.3.3 </w:t>
      </w:r>
      <w:r w:rsidRPr="00717C6E">
        <w:rPr>
          <w:rFonts w:ascii="Times New Roman" w:hAnsi="Times New Roman" w:hint="eastAsia"/>
          <w:bCs/>
          <w:sz w:val="22"/>
        </w:rPr>
        <w:t>保安部</w:t>
      </w:r>
    </w:p>
    <w:p w14:paraId="7F245A63" w14:textId="77777777" w:rsidR="001F6554" w:rsidRPr="00717C6E" w:rsidRDefault="001F6554" w:rsidP="001F6554">
      <w:pPr>
        <w:tabs>
          <w:tab w:val="left" w:pos="7200"/>
        </w:tabs>
        <w:adjustRightInd w:val="0"/>
        <w:snapToGrid w:val="0"/>
        <w:spacing w:line="300" w:lineRule="auto"/>
        <w:ind w:firstLineChars="150" w:firstLine="330"/>
        <w:jc w:val="left"/>
        <w:rPr>
          <w:rFonts w:ascii="Times New Roman" w:hAnsi="Times New Roman"/>
          <w:bCs/>
          <w:sz w:val="22"/>
        </w:rPr>
      </w:pPr>
      <w:r w:rsidRPr="00717C6E">
        <w:rPr>
          <w:rFonts w:ascii="Times New Roman" w:hAnsi="Times New Roman" w:hint="eastAsia"/>
          <w:bCs/>
          <w:sz w:val="22"/>
        </w:rPr>
        <w:t>工作内容</w:t>
      </w:r>
    </w:p>
    <w:p w14:paraId="30AC731D"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①服务范围</w:t>
      </w:r>
    </w:p>
    <w:p w14:paraId="62C8EFC8"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学校内部及学校围墙周边</w:t>
      </w:r>
    </w:p>
    <w:p w14:paraId="51A3BA1A"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②工作职责</w:t>
      </w:r>
    </w:p>
    <w:p w14:paraId="1127473F"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w:t>
      </w:r>
      <w:r w:rsidRPr="00717C6E">
        <w:rPr>
          <w:rFonts w:ascii="Times New Roman" w:hAnsi="Times New Roman" w:hint="eastAsia"/>
          <w:bCs/>
          <w:sz w:val="22"/>
        </w:rPr>
        <w:t>、保安队员需持证上岗并按规定着装、佩戴标志和巡逻执勤装备上岗、巡逻</w:t>
      </w:r>
    </w:p>
    <w:p w14:paraId="2AE50086"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2</w:t>
      </w:r>
      <w:r w:rsidRPr="00717C6E">
        <w:rPr>
          <w:rFonts w:ascii="Times New Roman" w:hAnsi="Times New Roman" w:hint="eastAsia"/>
          <w:bCs/>
          <w:sz w:val="22"/>
        </w:rPr>
        <w:t>、上岗时</w:t>
      </w:r>
      <w:proofErr w:type="gramStart"/>
      <w:r w:rsidRPr="00717C6E">
        <w:rPr>
          <w:rFonts w:ascii="Times New Roman" w:hAnsi="Times New Roman" w:hint="eastAsia"/>
          <w:bCs/>
          <w:sz w:val="22"/>
        </w:rPr>
        <w:t>必须着</w:t>
      </w:r>
      <w:proofErr w:type="gramEnd"/>
      <w:r w:rsidRPr="00717C6E">
        <w:rPr>
          <w:rFonts w:ascii="Times New Roman" w:hAnsi="Times New Roman" w:hint="eastAsia"/>
          <w:bCs/>
          <w:sz w:val="22"/>
        </w:rPr>
        <w:t>统一制服，特别是工作衣裤整洁，帽子端正。</w:t>
      </w:r>
    </w:p>
    <w:p w14:paraId="2E51D6D8"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3</w:t>
      </w:r>
      <w:r w:rsidRPr="00717C6E">
        <w:rPr>
          <w:rFonts w:ascii="Times New Roman" w:hAnsi="Times New Roman" w:hint="eastAsia"/>
          <w:bCs/>
          <w:sz w:val="22"/>
        </w:rPr>
        <w:t>、负责对进出校门的车辆进行管理和疏导，保持大门的整洁和畅通，阻止推销员、商贩等外来无关人员进入校区，并阻止在校园门口</w:t>
      </w:r>
      <w:r w:rsidRPr="00717C6E">
        <w:rPr>
          <w:rFonts w:ascii="Times New Roman" w:hAnsi="Times New Roman"/>
          <w:bCs/>
          <w:sz w:val="22"/>
        </w:rPr>
        <w:t>50</w:t>
      </w:r>
      <w:r w:rsidRPr="00717C6E">
        <w:rPr>
          <w:rFonts w:ascii="Times New Roman" w:hAnsi="Times New Roman" w:hint="eastAsia"/>
          <w:bCs/>
          <w:sz w:val="22"/>
        </w:rPr>
        <w:t>米以内设摊；</w:t>
      </w:r>
    </w:p>
    <w:p w14:paraId="14ABDEDC"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4</w:t>
      </w:r>
      <w:r w:rsidRPr="00717C6E">
        <w:rPr>
          <w:rFonts w:ascii="Times New Roman" w:hAnsi="Times New Roman" w:hint="eastAsia"/>
          <w:bCs/>
          <w:sz w:val="22"/>
        </w:rPr>
        <w:t>、对进出校园的可疑人员和车辆进行盘查和查看，来人来访须通知到被访人，经被访人同意后方可进入（门卫指引方向），负责按工作规定要求，做好进出机动车辆的登记工作和人员来访的登记工作；</w:t>
      </w:r>
    </w:p>
    <w:p w14:paraId="20914EDA"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5</w:t>
      </w:r>
      <w:r w:rsidRPr="00717C6E">
        <w:rPr>
          <w:rFonts w:ascii="Times New Roman" w:hAnsi="Times New Roman" w:hint="eastAsia"/>
          <w:bCs/>
          <w:sz w:val="22"/>
        </w:rPr>
        <w:t>、门卫室当值保安队员必须会熟练操作，并按规定使用和维护门卫设备，发现设备故障必须立即报修；</w:t>
      </w:r>
    </w:p>
    <w:p w14:paraId="018ACC21"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6</w:t>
      </w:r>
      <w:r w:rsidRPr="00717C6E">
        <w:rPr>
          <w:rFonts w:ascii="Times New Roman" w:hAnsi="Times New Roman" w:hint="eastAsia"/>
          <w:bCs/>
          <w:sz w:val="22"/>
        </w:rPr>
        <w:t>、非学校教职员工、学生携带大件、贵重物品出入时，要进行询问，做好物品名称和数量的登记；</w:t>
      </w:r>
    </w:p>
    <w:p w14:paraId="44C5B3AD"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7</w:t>
      </w:r>
      <w:r w:rsidRPr="00717C6E">
        <w:rPr>
          <w:rFonts w:ascii="Times New Roman" w:hAnsi="Times New Roman" w:hint="eastAsia"/>
          <w:bCs/>
          <w:sz w:val="22"/>
        </w:rPr>
        <w:t>、熟悉各类报警业务范围以及报警电话的使用，一旦发生紧急情况，迅速处置报警；</w:t>
      </w:r>
    </w:p>
    <w:p w14:paraId="6F8ADBB2"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8</w:t>
      </w:r>
      <w:r w:rsidRPr="00717C6E">
        <w:rPr>
          <w:rFonts w:ascii="Times New Roman" w:hAnsi="Times New Roman" w:hint="eastAsia"/>
          <w:bCs/>
          <w:sz w:val="22"/>
        </w:rPr>
        <w:t>、门卫室内严禁出现值班人员脱岗、打瞌睡等现象，严禁从事与学校工作无关的事情；</w:t>
      </w:r>
    </w:p>
    <w:p w14:paraId="3D1B3DE4"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lastRenderedPageBreak/>
        <w:t>9</w:t>
      </w:r>
      <w:r w:rsidRPr="00717C6E">
        <w:rPr>
          <w:rFonts w:ascii="Times New Roman" w:hAnsi="Times New Roman" w:hint="eastAsia"/>
          <w:bCs/>
          <w:sz w:val="22"/>
        </w:rPr>
        <w:t>、保持门卫室内及门卫室外</w:t>
      </w:r>
      <w:r w:rsidRPr="00717C6E">
        <w:rPr>
          <w:rFonts w:ascii="Times New Roman" w:hAnsi="Times New Roman"/>
          <w:bCs/>
          <w:sz w:val="22"/>
        </w:rPr>
        <w:t>50</w:t>
      </w:r>
      <w:r w:rsidRPr="00717C6E">
        <w:rPr>
          <w:rFonts w:ascii="Times New Roman" w:hAnsi="Times New Roman" w:hint="eastAsia"/>
          <w:bCs/>
          <w:sz w:val="22"/>
        </w:rPr>
        <w:t>米以内清洁整齐的环境，并做好每日工作情况及交接班记录。</w:t>
      </w:r>
    </w:p>
    <w:p w14:paraId="592221FA"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10</w:t>
      </w:r>
      <w:r w:rsidRPr="00717C6E">
        <w:rPr>
          <w:rFonts w:ascii="Times New Roman" w:hAnsi="Times New Roman" w:hint="eastAsia"/>
          <w:bCs/>
          <w:sz w:val="22"/>
        </w:rPr>
        <w:t>、根据治安情况，采取灵活机动的方式，适时调整巡逻路线、时间，巡逻中要注意提高警惕，做好自身防范；</w:t>
      </w:r>
    </w:p>
    <w:p w14:paraId="0D7E5EF9"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11</w:t>
      </w:r>
      <w:r w:rsidRPr="00717C6E">
        <w:rPr>
          <w:rFonts w:ascii="Times New Roman" w:hAnsi="Times New Roman" w:hint="eastAsia"/>
          <w:bCs/>
          <w:sz w:val="22"/>
        </w:rPr>
        <w:t>、巡逻时要注意观察可疑情况，发现重大涉嫌情况，在积极做好应对措施的同时，及时向派出所报告，扭获违法犯罪嫌疑人员，应及时扭送至派出所，防止嫌疑人逃脱或自身受到伤害。</w:t>
      </w:r>
    </w:p>
    <w:p w14:paraId="440E2031"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12</w:t>
      </w:r>
      <w:r w:rsidRPr="00717C6E">
        <w:rPr>
          <w:rFonts w:ascii="Times New Roman" w:hAnsi="Times New Roman" w:hint="eastAsia"/>
          <w:bCs/>
          <w:sz w:val="22"/>
        </w:rPr>
        <w:t>、做好每日工作情况及交接班记录。</w:t>
      </w:r>
    </w:p>
    <w:p w14:paraId="6CF5D84E"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13</w:t>
      </w:r>
      <w:r w:rsidRPr="00717C6E">
        <w:rPr>
          <w:rFonts w:ascii="Times New Roman" w:hAnsi="Times New Roman" w:hint="eastAsia"/>
          <w:bCs/>
          <w:sz w:val="22"/>
        </w:rPr>
        <w:t>、负责清查在上课时间和熄灯休息后仍滞留在一些不该有学生的场所、负责检查并处理在校园内吸烟、酗酒、打架、男女不正当交往、乱丢垃圾、校内闲逛等违反学校规定的学生。</w:t>
      </w:r>
    </w:p>
    <w:p w14:paraId="2E7826BE"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14</w:t>
      </w:r>
      <w:r w:rsidRPr="00717C6E">
        <w:rPr>
          <w:rFonts w:ascii="Times New Roman" w:hAnsi="Times New Roman" w:hint="eastAsia"/>
          <w:bCs/>
          <w:sz w:val="22"/>
        </w:rPr>
        <w:t>、完成领导交办的其他工作任务</w:t>
      </w:r>
      <w:r w:rsidRPr="00717C6E">
        <w:rPr>
          <w:rFonts w:ascii="Times New Roman" w:hAnsi="Times New Roman"/>
          <w:bCs/>
          <w:sz w:val="22"/>
        </w:rPr>
        <w:t>.</w:t>
      </w:r>
    </w:p>
    <w:p w14:paraId="52730AFC"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③总体要求</w:t>
      </w:r>
    </w:p>
    <w:p w14:paraId="227935B9"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提供保安服务的单位和从业人员必须符合《保安服务管理条例》相关要求，并在其规定的权限内提供服务。具体内容如下：</w:t>
      </w:r>
    </w:p>
    <w:p w14:paraId="1F0EBB52" w14:textId="77777777" w:rsidR="001F6554" w:rsidRPr="00717C6E" w:rsidRDefault="001F6554" w:rsidP="001F6554">
      <w:pPr>
        <w:adjustRightInd w:val="0"/>
        <w:snapToGrid w:val="0"/>
        <w:spacing w:line="300" w:lineRule="auto"/>
        <w:ind w:left="440" w:firstLine="440"/>
        <w:rPr>
          <w:sz w:val="22"/>
        </w:rPr>
      </w:pPr>
      <w:r w:rsidRPr="00717C6E">
        <w:rPr>
          <w:rFonts w:ascii="Times New Roman" w:hAnsi="Times New Roman"/>
          <w:bCs/>
          <w:sz w:val="22"/>
        </w:rPr>
        <w:t>1</w:t>
      </w:r>
      <w:r w:rsidRPr="00717C6E">
        <w:rPr>
          <w:rFonts w:ascii="Times New Roman" w:hAnsi="Times New Roman" w:hint="eastAsia"/>
          <w:bCs/>
          <w:sz w:val="22"/>
        </w:rPr>
        <w:t>、</w:t>
      </w:r>
      <w:r w:rsidRPr="00717C6E">
        <w:rPr>
          <w:rFonts w:hint="eastAsia"/>
          <w:sz w:val="22"/>
        </w:rPr>
        <w:t>全天候负责校区大门</w:t>
      </w:r>
      <w:r w:rsidRPr="00717C6E">
        <w:rPr>
          <w:sz w:val="22"/>
        </w:rPr>
        <w:t>24</w:t>
      </w:r>
      <w:r w:rsidRPr="00717C6E">
        <w:rPr>
          <w:rFonts w:hint="eastAsia"/>
          <w:sz w:val="22"/>
        </w:rPr>
        <w:t>小时执勤服务，并对通道、围墙、办公楼、教学楼实施</w:t>
      </w:r>
      <w:r w:rsidRPr="00717C6E">
        <w:rPr>
          <w:sz w:val="22"/>
        </w:rPr>
        <w:t>24</w:t>
      </w:r>
      <w:r w:rsidRPr="00717C6E">
        <w:rPr>
          <w:rFonts w:hint="eastAsia"/>
          <w:sz w:val="22"/>
        </w:rPr>
        <w:t>小时保安、巡逻、值勤。</w:t>
      </w:r>
    </w:p>
    <w:p w14:paraId="13350CB6"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2</w:t>
      </w:r>
      <w:r w:rsidRPr="00717C6E">
        <w:rPr>
          <w:rFonts w:ascii="Times New Roman" w:hAnsi="Times New Roman" w:hint="eastAsia"/>
          <w:bCs/>
          <w:sz w:val="22"/>
        </w:rPr>
        <w:t>、校区外车辆以及来访人员通报、登记、证件检查等。</w:t>
      </w:r>
    </w:p>
    <w:p w14:paraId="75356660"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3</w:t>
      </w:r>
      <w:r w:rsidRPr="00717C6E">
        <w:rPr>
          <w:rFonts w:ascii="Times New Roman" w:hAnsi="Times New Roman" w:hint="eastAsia"/>
          <w:bCs/>
          <w:sz w:val="22"/>
        </w:rPr>
        <w:t>、积极配合公安部门工作，完善监控室管理制度。</w:t>
      </w:r>
    </w:p>
    <w:p w14:paraId="1CA55CED"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4</w:t>
      </w:r>
      <w:r w:rsidRPr="00717C6E">
        <w:rPr>
          <w:rFonts w:ascii="Times New Roman" w:hAnsi="Times New Roman" w:hint="eastAsia"/>
          <w:bCs/>
          <w:sz w:val="22"/>
        </w:rPr>
        <w:t>、贯彻执行公安部门关于保安保卫工作方针、政策和有关条例。</w:t>
      </w:r>
    </w:p>
    <w:p w14:paraId="0EEAA0E1"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5</w:t>
      </w:r>
      <w:r w:rsidRPr="00717C6E">
        <w:rPr>
          <w:rFonts w:ascii="Times New Roman" w:hAnsi="Times New Roman" w:hint="eastAsia"/>
          <w:bCs/>
          <w:sz w:val="22"/>
        </w:rPr>
        <w:t>、坚决制止物业管理区域内的不文明及违法行为。</w:t>
      </w:r>
    </w:p>
    <w:p w14:paraId="5A2A94BB"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6</w:t>
      </w:r>
      <w:r w:rsidRPr="00717C6E">
        <w:rPr>
          <w:rFonts w:ascii="Times New Roman" w:hAnsi="Times New Roman" w:hint="eastAsia"/>
          <w:bCs/>
          <w:sz w:val="22"/>
        </w:rPr>
        <w:t>、定期对电气设备、开关、线路和照明灯具等进行检查。积极开展防盗、防火宣传。</w:t>
      </w:r>
    </w:p>
    <w:p w14:paraId="2E989E3B"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7</w:t>
      </w:r>
      <w:r w:rsidRPr="00717C6E">
        <w:rPr>
          <w:rFonts w:ascii="Times New Roman" w:hAnsi="Times New Roman" w:hint="eastAsia"/>
          <w:bCs/>
          <w:sz w:val="22"/>
        </w:rPr>
        <w:t>、保安巡逻范围包括区域的公共道路、绿地带、设备用房和各楼的各楼层。</w:t>
      </w:r>
    </w:p>
    <w:p w14:paraId="2FFAFE2C"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8</w:t>
      </w:r>
      <w:r w:rsidRPr="00717C6E">
        <w:rPr>
          <w:rFonts w:ascii="Times New Roman" w:hAnsi="Times New Roman" w:hint="eastAsia"/>
          <w:bCs/>
          <w:sz w:val="22"/>
        </w:rPr>
        <w:t>、处理各种突发事件。</w:t>
      </w:r>
    </w:p>
    <w:p w14:paraId="4AF5B56D"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9</w:t>
      </w:r>
      <w:r w:rsidRPr="00717C6E">
        <w:rPr>
          <w:rFonts w:ascii="Times New Roman" w:hAnsi="Times New Roman" w:hint="eastAsia"/>
          <w:bCs/>
          <w:sz w:val="22"/>
        </w:rPr>
        <w:t>、实施三级防火责任制和岗位责任制，建立健全防火制度和安全操作制度。</w:t>
      </w:r>
    </w:p>
    <w:p w14:paraId="4F3DEF76"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10</w:t>
      </w:r>
      <w:r w:rsidRPr="00717C6E">
        <w:rPr>
          <w:rFonts w:ascii="Times New Roman" w:hAnsi="Times New Roman" w:hint="eastAsia"/>
          <w:bCs/>
          <w:sz w:val="22"/>
        </w:rPr>
        <w:t>、定期巡视、试验、维修、更新消防器材和设备，指定有关人员负责保养、维修和管理。</w:t>
      </w:r>
    </w:p>
    <w:p w14:paraId="16186C0B"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11</w:t>
      </w:r>
      <w:r w:rsidRPr="00717C6E">
        <w:rPr>
          <w:rFonts w:ascii="Times New Roman" w:hAnsi="Times New Roman" w:hint="eastAsia"/>
          <w:bCs/>
          <w:sz w:val="22"/>
        </w:rPr>
        <w:t>、建筑物内严禁焚烧物品。建筑物内的走道、楼梯、出口等部位，保持畅通，严禁堆放物品。</w:t>
      </w:r>
    </w:p>
    <w:p w14:paraId="41F5A43C"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12</w:t>
      </w:r>
      <w:r w:rsidRPr="00717C6E">
        <w:rPr>
          <w:rFonts w:ascii="Times New Roman" w:hAnsi="Times New Roman" w:hint="eastAsia"/>
          <w:bCs/>
          <w:sz w:val="22"/>
        </w:rPr>
        <w:t>、保安人员上班</w:t>
      </w:r>
      <w:proofErr w:type="gramStart"/>
      <w:r w:rsidRPr="00717C6E">
        <w:rPr>
          <w:rFonts w:ascii="Times New Roman" w:hAnsi="Times New Roman" w:hint="eastAsia"/>
          <w:bCs/>
          <w:sz w:val="22"/>
        </w:rPr>
        <w:t>时着</w:t>
      </w:r>
      <w:proofErr w:type="gramEnd"/>
      <w:r w:rsidRPr="00717C6E">
        <w:rPr>
          <w:rFonts w:ascii="Times New Roman" w:hAnsi="Times New Roman" w:hint="eastAsia"/>
          <w:bCs/>
          <w:sz w:val="22"/>
        </w:rPr>
        <w:t>统一的制服，配戴工作证。执勤人员佩带对讲机、警棒、电筒等装备。</w:t>
      </w:r>
      <w:r w:rsidRPr="00717C6E">
        <w:rPr>
          <w:rFonts w:ascii="Times New Roman" w:hAnsi="Times New Roman"/>
          <w:bCs/>
          <w:sz w:val="22"/>
        </w:rPr>
        <w:t>13</w:t>
      </w:r>
      <w:r w:rsidRPr="00717C6E">
        <w:rPr>
          <w:rFonts w:ascii="Times New Roman" w:hAnsi="Times New Roman" w:hint="eastAsia"/>
          <w:bCs/>
          <w:sz w:val="22"/>
        </w:rPr>
        <w:t>、每天负责教学楼内教室门开启和关闭，包括检查门、窗、空调、电扇、灯完好以及开、关，检查粉笔配备。</w:t>
      </w:r>
    </w:p>
    <w:p w14:paraId="07AA5B28"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w:t>
      </w:r>
      <w:r w:rsidRPr="00717C6E">
        <w:rPr>
          <w:rFonts w:ascii="Times New Roman" w:hAnsi="Times New Roman" w:hint="eastAsia"/>
          <w:bCs/>
          <w:sz w:val="22"/>
        </w:rPr>
        <w:t>3</w:t>
      </w:r>
      <w:r w:rsidRPr="00717C6E">
        <w:rPr>
          <w:rFonts w:ascii="Times New Roman" w:hAnsi="Times New Roman" w:hint="eastAsia"/>
          <w:bCs/>
          <w:sz w:val="22"/>
        </w:rPr>
        <w:t>、在学校保卫处的指导下，按要求对管理区域内的消防设备设施进行定期的巡检（设置专人），发现损坏以及遗失的，及时报学校保卫处。</w:t>
      </w:r>
    </w:p>
    <w:p w14:paraId="2D77BA57"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w:t>
      </w:r>
      <w:r w:rsidRPr="00717C6E">
        <w:rPr>
          <w:rFonts w:ascii="Times New Roman" w:hAnsi="Times New Roman" w:hint="eastAsia"/>
          <w:bCs/>
          <w:sz w:val="22"/>
        </w:rPr>
        <w:t>4</w:t>
      </w:r>
      <w:r w:rsidRPr="00717C6E">
        <w:rPr>
          <w:rFonts w:ascii="Times New Roman" w:hAnsi="Times New Roman" w:hint="eastAsia"/>
          <w:bCs/>
          <w:sz w:val="22"/>
        </w:rPr>
        <w:t>、对整体校园进行</w:t>
      </w:r>
      <w:r w:rsidRPr="00717C6E">
        <w:rPr>
          <w:rFonts w:ascii="Times New Roman" w:hAnsi="Times New Roman"/>
          <w:bCs/>
          <w:sz w:val="22"/>
        </w:rPr>
        <w:t>24</w:t>
      </w:r>
      <w:r w:rsidRPr="00717C6E">
        <w:rPr>
          <w:rFonts w:ascii="Times New Roman" w:hAnsi="Times New Roman" w:hint="eastAsia"/>
          <w:bCs/>
          <w:sz w:val="22"/>
        </w:rPr>
        <w:t>小时安全巡视。</w:t>
      </w:r>
    </w:p>
    <w:p w14:paraId="653466E8"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w:t>
      </w:r>
      <w:r w:rsidRPr="00717C6E">
        <w:rPr>
          <w:rFonts w:ascii="Times New Roman" w:hAnsi="Times New Roman" w:hint="eastAsia"/>
          <w:bCs/>
          <w:sz w:val="22"/>
        </w:rPr>
        <w:t>5</w:t>
      </w:r>
      <w:r w:rsidRPr="00717C6E">
        <w:rPr>
          <w:rFonts w:ascii="Times New Roman" w:hAnsi="Times New Roman" w:hint="eastAsia"/>
          <w:bCs/>
          <w:sz w:val="22"/>
        </w:rPr>
        <w:t>、负责安防监控室（应急指挥中心）、消防控制中心、微型消防站值班（设置</w:t>
      </w:r>
      <w:r w:rsidRPr="00717C6E">
        <w:rPr>
          <w:rFonts w:ascii="Times New Roman" w:hAnsi="Times New Roman"/>
          <w:bCs/>
          <w:sz w:val="22"/>
        </w:rPr>
        <w:t>24</w:t>
      </w:r>
      <w:r w:rsidRPr="00717C6E">
        <w:rPr>
          <w:rFonts w:ascii="Times New Roman" w:hAnsi="Times New Roman" w:hint="eastAsia"/>
          <w:bCs/>
          <w:sz w:val="22"/>
        </w:rPr>
        <w:t>小时值班，每班</w:t>
      </w:r>
      <w:r w:rsidRPr="00717C6E">
        <w:rPr>
          <w:rFonts w:ascii="Times New Roman" w:hAnsi="Times New Roman"/>
          <w:bCs/>
          <w:sz w:val="22"/>
        </w:rPr>
        <w:t>1</w:t>
      </w:r>
      <w:r w:rsidRPr="00717C6E">
        <w:rPr>
          <w:rFonts w:ascii="Times New Roman" w:hAnsi="Times New Roman" w:hint="eastAsia"/>
          <w:bCs/>
          <w:sz w:val="22"/>
        </w:rPr>
        <w:t>人）</w:t>
      </w:r>
    </w:p>
    <w:p w14:paraId="265CC12D"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w:t>
      </w:r>
      <w:r w:rsidRPr="00717C6E">
        <w:rPr>
          <w:rFonts w:ascii="Times New Roman" w:hAnsi="Times New Roman" w:hint="eastAsia"/>
          <w:bCs/>
          <w:sz w:val="22"/>
        </w:rPr>
        <w:t>6</w:t>
      </w:r>
      <w:r w:rsidRPr="00717C6E">
        <w:rPr>
          <w:rFonts w:ascii="Times New Roman" w:hAnsi="Times New Roman" w:hint="eastAsia"/>
          <w:bCs/>
          <w:sz w:val="22"/>
        </w:rPr>
        <w:t>、做好常见传染病预防消杀工作。</w:t>
      </w:r>
    </w:p>
    <w:p w14:paraId="4F6BAE98"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lastRenderedPageBreak/>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sidRPr="00717C6E">
        <w:rPr>
          <w:rFonts w:ascii="Times New Roman" w:hAnsi="Times New Roman"/>
          <w:bCs/>
          <w:sz w:val="22"/>
        </w:rPr>
        <w:t>24</w:t>
      </w:r>
      <w:r w:rsidRPr="00717C6E">
        <w:rPr>
          <w:rFonts w:ascii="Times New Roman" w:hAnsi="Times New Roman" w:hint="eastAsia"/>
          <w:bCs/>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sidRPr="00717C6E">
        <w:rPr>
          <w:rFonts w:ascii="Times New Roman" w:hAnsi="Times New Roman"/>
          <w:bCs/>
          <w:sz w:val="22"/>
        </w:rPr>
        <w:t>1</w:t>
      </w:r>
      <w:r w:rsidRPr="00717C6E">
        <w:rPr>
          <w:rFonts w:ascii="Times New Roman" w:hAnsi="Times New Roman" w:hint="eastAsia"/>
          <w:bCs/>
          <w:sz w:val="22"/>
        </w:rPr>
        <w:t>次，发现违法违章行为应及时制止，做好传染病防控工作。保安人员的常用装备、易耗品包含在投标总价内，保安常用装备、易耗品清单如下：</w:t>
      </w:r>
    </w:p>
    <w:tbl>
      <w:tblPr>
        <w:tblW w:w="8460" w:type="dxa"/>
        <w:jc w:val="center"/>
        <w:tblLook w:val="04A0" w:firstRow="1" w:lastRow="0" w:firstColumn="1" w:lastColumn="0" w:noHBand="0" w:noVBand="1"/>
      </w:tblPr>
      <w:tblGrid>
        <w:gridCol w:w="1111"/>
        <w:gridCol w:w="1857"/>
        <w:gridCol w:w="1293"/>
        <w:gridCol w:w="1111"/>
        <w:gridCol w:w="3089"/>
      </w:tblGrid>
      <w:tr w:rsidR="001F6554" w:rsidRPr="00717C6E" w14:paraId="6CC5D92E" w14:textId="77777777" w:rsidTr="00CB2DDD">
        <w:trPr>
          <w:trHeight w:val="645"/>
          <w:jc w:val="center"/>
        </w:trPr>
        <w:tc>
          <w:tcPr>
            <w:tcW w:w="8460" w:type="dxa"/>
            <w:gridSpan w:val="5"/>
            <w:tcBorders>
              <w:top w:val="nil"/>
              <w:left w:val="nil"/>
              <w:bottom w:val="single" w:sz="4" w:space="0" w:color="000000"/>
              <w:right w:val="nil"/>
            </w:tcBorders>
            <w:shd w:val="clear" w:color="auto" w:fill="auto"/>
            <w:noWrap/>
            <w:vAlign w:val="center"/>
          </w:tcPr>
          <w:p w14:paraId="7115CF7D"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kern w:val="0"/>
                <w:sz w:val="22"/>
                <w:lang w:bidi="ar"/>
              </w:rPr>
              <w:t>保安耗材清单</w:t>
            </w:r>
          </w:p>
        </w:tc>
      </w:tr>
      <w:tr w:rsidR="001F6554" w:rsidRPr="00717C6E" w14:paraId="01BCA3F6" w14:textId="77777777" w:rsidTr="00CB2DDD">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9B3C4" w14:textId="77777777" w:rsidR="001F6554" w:rsidRPr="00717C6E" w:rsidRDefault="001F6554" w:rsidP="00CB2DDD">
            <w:pPr>
              <w:widowControl/>
              <w:jc w:val="center"/>
              <w:textAlignment w:val="center"/>
              <w:rPr>
                <w:rFonts w:ascii="宋体" w:hAnsi="宋体" w:cs="宋体" w:hint="eastAsia"/>
                <w:b/>
                <w:bCs/>
                <w:sz w:val="22"/>
              </w:rPr>
            </w:pPr>
            <w:r w:rsidRPr="00717C6E">
              <w:rPr>
                <w:rFonts w:ascii="宋体" w:hAnsi="宋体" w:cs="宋体" w:hint="eastAsia"/>
                <w:b/>
                <w:bCs/>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2625C" w14:textId="77777777" w:rsidR="001F6554" w:rsidRPr="00717C6E" w:rsidRDefault="001F6554" w:rsidP="00CB2DDD">
            <w:pPr>
              <w:widowControl/>
              <w:jc w:val="center"/>
              <w:textAlignment w:val="center"/>
              <w:rPr>
                <w:rFonts w:ascii="宋体" w:hAnsi="宋体" w:cs="宋体" w:hint="eastAsia"/>
                <w:b/>
                <w:bCs/>
                <w:sz w:val="22"/>
              </w:rPr>
            </w:pPr>
            <w:r w:rsidRPr="00717C6E">
              <w:rPr>
                <w:rFonts w:ascii="宋体" w:hAnsi="宋体" w:cs="宋体" w:hint="eastAsia"/>
                <w:b/>
                <w:bCs/>
                <w:kern w:val="0"/>
                <w:sz w:val="22"/>
                <w:lang w:bidi="ar"/>
              </w:rPr>
              <w:t>物品名称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43C83" w14:textId="77777777" w:rsidR="001F6554" w:rsidRPr="00717C6E" w:rsidRDefault="001F6554" w:rsidP="00CB2DDD">
            <w:pPr>
              <w:widowControl/>
              <w:jc w:val="center"/>
              <w:textAlignment w:val="center"/>
              <w:rPr>
                <w:rFonts w:ascii="宋体" w:hAnsi="宋体" w:cs="宋体" w:hint="eastAsia"/>
                <w:b/>
                <w:bCs/>
                <w:sz w:val="22"/>
              </w:rPr>
            </w:pPr>
            <w:r w:rsidRPr="00717C6E">
              <w:rPr>
                <w:rFonts w:ascii="宋体" w:hAnsi="宋体" w:cs="宋体" w:hint="eastAsia"/>
                <w:b/>
                <w:bCs/>
                <w:kern w:val="0"/>
                <w:sz w:val="22"/>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2464D" w14:textId="77777777" w:rsidR="001F6554" w:rsidRPr="00717C6E" w:rsidRDefault="001F6554" w:rsidP="00CB2DDD">
            <w:pPr>
              <w:widowControl/>
              <w:jc w:val="center"/>
              <w:textAlignment w:val="center"/>
              <w:rPr>
                <w:rFonts w:ascii="宋体" w:hAnsi="宋体" w:cs="宋体" w:hint="eastAsia"/>
                <w:b/>
                <w:bCs/>
                <w:sz w:val="22"/>
              </w:rPr>
            </w:pPr>
            <w:r w:rsidRPr="00717C6E">
              <w:rPr>
                <w:rFonts w:ascii="宋体" w:hAnsi="宋体" w:cs="宋体" w:hint="eastAsia"/>
                <w:b/>
                <w:bCs/>
                <w:kern w:val="0"/>
                <w:sz w:val="22"/>
                <w:lang w:bidi="ar"/>
              </w:rPr>
              <w:t>单位</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FFA93" w14:textId="77777777" w:rsidR="001F6554" w:rsidRPr="00717C6E" w:rsidRDefault="001F6554" w:rsidP="00CB2DDD">
            <w:pPr>
              <w:widowControl/>
              <w:jc w:val="center"/>
              <w:textAlignment w:val="center"/>
              <w:rPr>
                <w:rFonts w:ascii="宋体" w:hAnsi="宋体" w:cs="宋体" w:hint="eastAsia"/>
                <w:b/>
                <w:bCs/>
                <w:sz w:val="22"/>
              </w:rPr>
            </w:pPr>
            <w:r w:rsidRPr="00717C6E">
              <w:rPr>
                <w:rFonts w:ascii="宋体" w:hAnsi="宋体" w:cs="宋体" w:hint="eastAsia"/>
                <w:b/>
                <w:bCs/>
                <w:kern w:val="0"/>
                <w:sz w:val="22"/>
                <w:lang w:bidi="ar"/>
              </w:rPr>
              <w:t>年用量</w:t>
            </w:r>
          </w:p>
        </w:tc>
      </w:tr>
      <w:tr w:rsidR="001F6554" w:rsidRPr="00717C6E" w14:paraId="1013F80B" w14:textId="77777777" w:rsidTr="00CB2DDD">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ABD94"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7ACDD"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kern w:val="0"/>
                <w:sz w:val="22"/>
                <w:lang w:bidi="ar"/>
              </w:rPr>
              <w:t>长警棍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F5973" w14:textId="77777777" w:rsidR="001F6554" w:rsidRPr="00717C6E" w:rsidRDefault="001F6554" w:rsidP="00CB2DDD">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76F57"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kern w:val="0"/>
                <w:sz w:val="22"/>
                <w:lang w:bidi="ar"/>
              </w:rPr>
              <w:t>根</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718ED"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kern w:val="0"/>
                <w:sz w:val="22"/>
                <w:lang w:bidi="ar"/>
              </w:rPr>
              <w:t>4</w:t>
            </w:r>
          </w:p>
        </w:tc>
      </w:tr>
      <w:tr w:rsidR="001F6554" w:rsidRPr="00717C6E" w14:paraId="4E3B18F2" w14:textId="77777777" w:rsidTr="00CB2DDD">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F7D75"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CEBEF"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kern w:val="0"/>
                <w:sz w:val="22"/>
                <w:lang w:bidi="ar"/>
              </w:rPr>
              <w:t>短警棍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42863" w14:textId="77777777" w:rsidR="001F6554" w:rsidRPr="00717C6E" w:rsidRDefault="001F6554" w:rsidP="00CB2DDD">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E1B7B"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sz w:val="22"/>
              </w:rPr>
              <w:t>根</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D11C66"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kern w:val="0"/>
                <w:sz w:val="22"/>
                <w:lang w:bidi="ar"/>
              </w:rPr>
              <w:t>4</w:t>
            </w:r>
          </w:p>
        </w:tc>
      </w:tr>
      <w:tr w:rsidR="001F6554" w:rsidRPr="00717C6E" w14:paraId="4136A3AF" w14:textId="77777777" w:rsidTr="00CB2DDD">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8D5FB"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5D567"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kern w:val="0"/>
                <w:sz w:val="22"/>
                <w:lang w:bidi="ar"/>
              </w:rPr>
              <w:t>白手套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89461" w14:textId="77777777" w:rsidR="001F6554" w:rsidRPr="00717C6E" w:rsidRDefault="001F6554" w:rsidP="00CB2DDD">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11D69"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sz w:val="22"/>
              </w:rPr>
              <w:t>副</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22C9E"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kern w:val="0"/>
                <w:sz w:val="22"/>
                <w:lang w:bidi="ar"/>
              </w:rPr>
              <w:t>60</w:t>
            </w:r>
          </w:p>
        </w:tc>
      </w:tr>
      <w:tr w:rsidR="001F6554" w:rsidRPr="00717C6E" w14:paraId="4D916C15" w14:textId="77777777" w:rsidTr="00CB2DDD">
        <w:trPr>
          <w:trHeight w:val="9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3234D5"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1BB6C"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kern w:val="0"/>
                <w:sz w:val="22"/>
                <w:lang w:bidi="ar"/>
              </w:rPr>
              <w:t>盾牌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01B97" w14:textId="77777777" w:rsidR="001F6554" w:rsidRPr="00717C6E" w:rsidRDefault="001F6554" w:rsidP="00CB2DDD">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F4546"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kern w:val="0"/>
                <w:sz w:val="22"/>
                <w:lang w:bidi="ar"/>
              </w:rPr>
              <w:t>只</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16AF7"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kern w:val="0"/>
                <w:sz w:val="22"/>
                <w:lang w:bidi="ar"/>
              </w:rPr>
              <w:t>4</w:t>
            </w:r>
          </w:p>
        </w:tc>
      </w:tr>
      <w:tr w:rsidR="001F6554" w:rsidRPr="00717C6E" w14:paraId="260F574D" w14:textId="77777777" w:rsidTr="00CB2DDD">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C401D"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47440"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kern w:val="0"/>
                <w:sz w:val="22"/>
                <w:lang w:bidi="ar"/>
              </w:rPr>
              <w:t>钢盔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C7B51" w14:textId="77777777" w:rsidR="001F6554" w:rsidRPr="00717C6E" w:rsidRDefault="001F6554" w:rsidP="00CB2DDD">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39184"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kern w:val="0"/>
                <w:sz w:val="22"/>
                <w:lang w:bidi="ar"/>
              </w:rPr>
              <w:t>只</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24C8C"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kern w:val="0"/>
                <w:sz w:val="22"/>
                <w:lang w:bidi="ar"/>
              </w:rPr>
              <w:t>12</w:t>
            </w:r>
          </w:p>
        </w:tc>
      </w:tr>
      <w:tr w:rsidR="001F6554" w:rsidRPr="00717C6E" w14:paraId="236B055E" w14:textId="77777777" w:rsidTr="00CB2DDD">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4E08B"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6F77C"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kern w:val="0"/>
                <w:sz w:val="22"/>
                <w:lang w:bidi="ar"/>
              </w:rPr>
              <w:t>钢叉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1125D" w14:textId="77777777" w:rsidR="001F6554" w:rsidRPr="00717C6E" w:rsidRDefault="001F6554" w:rsidP="00CB2DDD">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A23BE"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kern w:val="0"/>
                <w:sz w:val="22"/>
                <w:lang w:bidi="ar"/>
              </w:rPr>
              <w:t>只</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A2570"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kern w:val="0"/>
                <w:sz w:val="22"/>
                <w:lang w:bidi="ar"/>
              </w:rPr>
              <w:t>4</w:t>
            </w:r>
          </w:p>
        </w:tc>
      </w:tr>
      <w:tr w:rsidR="001F6554" w:rsidRPr="00717C6E" w14:paraId="6A3D2D20" w14:textId="77777777" w:rsidTr="00CB2DDD">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9AC28"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sz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E5F88"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kern w:val="0"/>
                <w:sz w:val="22"/>
                <w:lang w:bidi="ar"/>
              </w:rPr>
              <w:t>毛巾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3DEEA"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kern w:val="0"/>
                <w:sz w:val="22"/>
                <w:lang w:bidi="ar"/>
              </w:rPr>
              <w:t>45*55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B9040"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kern w:val="0"/>
                <w:sz w:val="22"/>
                <w:lang w:bidi="ar"/>
              </w:rPr>
              <w:t>条</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9A789"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kern w:val="0"/>
                <w:sz w:val="22"/>
                <w:lang w:bidi="ar"/>
              </w:rPr>
              <w:t>8</w:t>
            </w:r>
          </w:p>
        </w:tc>
      </w:tr>
      <w:tr w:rsidR="001F6554" w:rsidRPr="00717C6E" w14:paraId="2C41C684" w14:textId="77777777" w:rsidTr="00CB2DDD">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91637"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sz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623E8" w14:textId="77777777" w:rsidR="001F6554" w:rsidRPr="00717C6E" w:rsidRDefault="001F6554" w:rsidP="00CB2DDD">
            <w:pPr>
              <w:widowControl/>
              <w:jc w:val="center"/>
              <w:textAlignment w:val="center"/>
              <w:rPr>
                <w:rFonts w:ascii="宋体" w:hAnsi="宋体" w:cs="宋体" w:hint="eastAsia"/>
                <w:kern w:val="0"/>
                <w:sz w:val="22"/>
                <w:lang w:bidi="ar"/>
              </w:rPr>
            </w:pPr>
            <w:r w:rsidRPr="00717C6E">
              <w:rPr>
                <w:rFonts w:ascii="宋体" w:hAnsi="宋体" w:cs="宋体" w:hint="eastAsia"/>
                <w:kern w:val="0"/>
                <w:sz w:val="22"/>
                <w:lang w:bidi="ar"/>
              </w:rPr>
              <w:t>反光衣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C52A5" w14:textId="77777777" w:rsidR="001F6554" w:rsidRPr="00717C6E" w:rsidRDefault="001F6554" w:rsidP="00CB2DDD">
            <w:pPr>
              <w:widowControl/>
              <w:jc w:val="center"/>
              <w:textAlignment w:val="center"/>
              <w:rPr>
                <w:rFonts w:ascii="宋体" w:hAnsi="宋体" w:cs="宋体" w:hint="eastAsia"/>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B7C34" w14:textId="77777777" w:rsidR="001F6554" w:rsidRPr="00717C6E" w:rsidRDefault="001F6554" w:rsidP="00CB2DDD">
            <w:pPr>
              <w:widowControl/>
              <w:jc w:val="center"/>
              <w:textAlignment w:val="center"/>
              <w:rPr>
                <w:rFonts w:ascii="宋体" w:hAnsi="宋体" w:cs="宋体" w:hint="eastAsia"/>
                <w:kern w:val="0"/>
                <w:sz w:val="22"/>
                <w:lang w:bidi="ar"/>
              </w:rPr>
            </w:pPr>
            <w:r w:rsidRPr="00717C6E">
              <w:rPr>
                <w:rFonts w:ascii="宋体" w:hAnsi="宋体" w:cs="宋体" w:hint="eastAsia"/>
                <w:kern w:val="0"/>
                <w:sz w:val="22"/>
                <w:lang w:bidi="ar"/>
              </w:rPr>
              <w:t>件</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89ED2" w14:textId="77777777" w:rsidR="001F6554" w:rsidRPr="00717C6E" w:rsidRDefault="001F6554" w:rsidP="00CB2DDD">
            <w:pPr>
              <w:widowControl/>
              <w:jc w:val="center"/>
              <w:textAlignment w:val="center"/>
              <w:rPr>
                <w:rFonts w:ascii="宋体" w:hAnsi="宋体" w:cs="宋体" w:hint="eastAsia"/>
                <w:kern w:val="0"/>
                <w:sz w:val="22"/>
                <w:lang w:bidi="ar"/>
              </w:rPr>
            </w:pPr>
            <w:r w:rsidRPr="00717C6E">
              <w:rPr>
                <w:rFonts w:ascii="宋体" w:hAnsi="宋体" w:cs="宋体" w:hint="eastAsia"/>
                <w:kern w:val="0"/>
                <w:sz w:val="22"/>
                <w:lang w:bidi="ar"/>
              </w:rPr>
              <w:t>10</w:t>
            </w:r>
          </w:p>
        </w:tc>
      </w:tr>
      <w:tr w:rsidR="001F6554" w:rsidRPr="00717C6E" w14:paraId="778CD46F" w14:textId="77777777" w:rsidTr="00CB2DDD">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982E7"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sz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FC6A9"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kern w:val="0"/>
                <w:sz w:val="22"/>
                <w:lang w:bidi="ar"/>
              </w:rPr>
              <w:t>纱手套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52D37" w14:textId="77777777" w:rsidR="001F6554" w:rsidRPr="00717C6E" w:rsidRDefault="001F6554" w:rsidP="00CB2DDD">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47F6E"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sz w:val="22"/>
              </w:rPr>
              <w:t>副</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980BE"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kern w:val="0"/>
                <w:sz w:val="22"/>
                <w:lang w:bidi="ar"/>
              </w:rPr>
              <w:t>24</w:t>
            </w:r>
          </w:p>
        </w:tc>
      </w:tr>
      <w:tr w:rsidR="001F6554" w:rsidRPr="00717C6E" w14:paraId="0F591AA5" w14:textId="77777777" w:rsidTr="00CB2DDD">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E973D"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sz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CF52C"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kern w:val="0"/>
                <w:sz w:val="22"/>
                <w:lang w:bidi="ar"/>
              </w:rPr>
              <w:t>雨衣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6761F" w14:textId="77777777" w:rsidR="001F6554" w:rsidRPr="00717C6E" w:rsidRDefault="001F6554" w:rsidP="00CB2DDD">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E54A2"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kern w:val="0"/>
                <w:sz w:val="22"/>
                <w:lang w:bidi="ar"/>
              </w:rPr>
              <w:t>件</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1AEBB"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kern w:val="0"/>
                <w:sz w:val="22"/>
                <w:lang w:bidi="ar"/>
              </w:rPr>
              <w:t>10</w:t>
            </w:r>
          </w:p>
        </w:tc>
      </w:tr>
      <w:tr w:rsidR="001F6554" w:rsidRPr="00717C6E" w14:paraId="6559D29F" w14:textId="77777777" w:rsidTr="00CB2DDD">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FF631"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sz w:val="22"/>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4B63A" w14:textId="77777777" w:rsidR="001F6554" w:rsidRPr="00717C6E" w:rsidRDefault="001F6554" w:rsidP="00CB2DDD">
            <w:pPr>
              <w:widowControl/>
              <w:jc w:val="center"/>
              <w:textAlignment w:val="center"/>
              <w:rPr>
                <w:rFonts w:ascii="宋体" w:hAnsi="宋体" w:cs="宋体" w:hint="eastAsia"/>
                <w:kern w:val="0"/>
                <w:sz w:val="22"/>
                <w:lang w:bidi="ar"/>
              </w:rPr>
            </w:pPr>
            <w:r w:rsidRPr="00717C6E">
              <w:rPr>
                <w:rFonts w:ascii="宋体" w:hAnsi="宋体" w:cs="宋体" w:hint="eastAsia"/>
                <w:kern w:val="0"/>
                <w:sz w:val="22"/>
                <w:lang w:bidi="ar"/>
              </w:rPr>
              <w:t>雨鞋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FB5A6" w14:textId="77777777" w:rsidR="001F6554" w:rsidRPr="00717C6E" w:rsidRDefault="001F6554" w:rsidP="00CB2DDD">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686E54" w14:textId="77777777" w:rsidR="001F6554" w:rsidRPr="00717C6E" w:rsidRDefault="001F6554" w:rsidP="00CB2DDD">
            <w:pPr>
              <w:widowControl/>
              <w:jc w:val="center"/>
              <w:textAlignment w:val="center"/>
              <w:rPr>
                <w:rFonts w:ascii="宋体" w:hAnsi="宋体" w:cs="宋体" w:hint="eastAsia"/>
                <w:kern w:val="0"/>
                <w:sz w:val="22"/>
                <w:lang w:bidi="ar"/>
              </w:rPr>
            </w:pPr>
            <w:r w:rsidRPr="00717C6E">
              <w:rPr>
                <w:rFonts w:ascii="宋体" w:hAnsi="宋体" w:cs="宋体" w:hint="eastAsia"/>
                <w:kern w:val="0"/>
                <w:sz w:val="22"/>
                <w:lang w:bidi="ar"/>
              </w:rPr>
              <w:t>件</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D823A" w14:textId="77777777" w:rsidR="001F6554" w:rsidRPr="00717C6E" w:rsidRDefault="001F6554" w:rsidP="00CB2DDD">
            <w:pPr>
              <w:widowControl/>
              <w:jc w:val="center"/>
              <w:textAlignment w:val="center"/>
              <w:rPr>
                <w:rFonts w:ascii="宋体" w:hAnsi="宋体" w:cs="宋体" w:hint="eastAsia"/>
                <w:kern w:val="0"/>
                <w:sz w:val="22"/>
                <w:lang w:bidi="ar"/>
              </w:rPr>
            </w:pPr>
            <w:r w:rsidRPr="00717C6E">
              <w:rPr>
                <w:rFonts w:ascii="宋体" w:hAnsi="宋体" w:cs="宋体" w:hint="eastAsia"/>
                <w:kern w:val="0"/>
                <w:sz w:val="22"/>
                <w:lang w:bidi="ar"/>
              </w:rPr>
              <w:t>10</w:t>
            </w:r>
          </w:p>
        </w:tc>
      </w:tr>
      <w:tr w:rsidR="001F6554" w:rsidRPr="00717C6E" w14:paraId="7589DEF7" w14:textId="77777777" w:rsidTr="00CB2DDD">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1F8CD" w14:textId="77777777" w:rsidR="001F6554" w:rsidRPr="00717C6E" w:rsidRDefault="001F6554" w:rsidP="00CB2DDD">
            <w:pPr>
              <w:widowControl/>
              <w:jc w:val="center"/>
              <w:textAlignment w:val="center"/>
              <w:rPr>
                <w:rFonts w:ascii="宋体" w:hAnsi="宋体" w:cs="宋体" w:hint="eastAsia"/>
                <w:sz w:val="22"/>
              </w:rPr>
            </w:pPr>
            <w:r w:rsidRPr="00717C6E">
              <w:rPr>
                <w:rFonts w:ascii="宋体" w:hAnsi="宋体" w:cs="宋体" w:hint="eastAsia"/>
                <w:sz w:val="22"/>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29E8B" w14:textId="77777777" w:rsidR="001F6554" w:rsidRPr="00717C6E" w:rsidRDefault="001F6554" w:rsidP="00CB2DDD">
            <w:pPr>
              <w:widowControl/>
              <w:jc w:val="center"/>
              <w:textAlignment w:val="center"/>
              <w:rPr>
                <w:rFonts w:ascii="宋体" w:hAnsi="宋体" w:cs="宋体" w:hint="eastAsia"/>
                <w:kern w:val="0"/>
                <w:sz w:val="22"/>
                <w:lang w:bidi="ar"/>
              </w:rPr>
            </w:pPr>
            <w:r w:rsidRPr="00717C6E">
              <w:rPr>
                <w:rFonts w:ascii="宋体" w:hAnsi="宋体" w:cs="宋体" w:hint="eastAsia"/>
                <w:kern w:val="0"/>
                <w:sz w:val="22"/>
                <w:lang w:bidi="ar"/>
              </w:rPr>
              <w:t>遮阳大伞</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94509" w14:textId="77777777" w:rsidR="001F6554" w:rsidRPr="00717C6E" w:rsidRDefault="001F6554" w:rsidP="00CB2DDD">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A64EE" w14:textId="77777777" w:rsidR="001F6554" w:rsidRPr="00717C6E" w:rsidRDefault="001F6554" w:rsidP="00CB2DDD">
            <w:pPr>
              <w:widowControl/>
              <w:jc w:val="center"/>
              <w:textAlignment w:val="center"/>
              <w:rPr>
                <w:rFonts w:ascii="宋体" w:hAnsi="宋体" w:cs="宋体" w:hint="eastAsia"/>
                <w:kern w:val="0"/>
                <w:sz w:val="22"/>
                <w:lang w:bidi="ar"/>
              </w:rPr>
            </w:pPr>
            <w:r w:rsidRPr="00717C6E">
              <w:rPr>
                <w:rFonts w:ascii="宋体" w:hAnsi="宋体" w:cs="宋体" w:hint="eastAsia"/>
                <w:kern w:val="0"/>
                <w:sz w:val="22"/>
                <w:lang w:bidi="ar"/>
              </w:rPr>
              <w:t>件</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EBF32" w14:textId="77777777" w:rsidR="001F6554" w:rsidRPr="00717C6E" w:rsidRDefault="001F6554" w:rsidP="00CB2DDD">
            <w:pPr>
              <w:widowControl/>
              <w:jc w:val="center"/>
              <w:textAlignment w:val="center"/>
              <w:rPr>
                <w:rFonts w:ascii="宋体" w:hAnsi="宋体" w:cs="宋体" w:hint="eastAsia"/>
                <w:kern w:val="0"/>
                <w:sz w:val="22"/>
                <w:lang w:bidi="ar"/>
              </w:rPr>
            </w:pPr>
            <w:r w:rsidRPr="00717C6E">
              <w:rPr>
                <w:rFonts w:ascii="宋体" w:hAnsi="宋体" w:cs="宋体" w:hint="eastAsia"/>
                <w:kern w:val="0"/>
                <w:sz w:val="22"/>
                <w:lang w:bidi="ar"/>
              </w:rPr>
              <w:t>1</w:t>
            </w:r>
          </w:p>
        </w:tc>
      </w:tr>
    </w:tbl>
    <w:p w14:paraId="453BA909"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p>
    <w:p w14:paraId="1CD08920" w14:textId="77777777" w:rsidR="001F6554" w:rsidRPr="00717C6E" w:rsidRDefault="001F6554" w:rsidP="001F6554">
      <w:pPr>
        <w:tabs>
          <w:tab w:val="left" w:pos="7200"/>
        </w:tabs>
        <w:adjustRightInd w:val="0"/>
        <w:snapToGrid w:val="0"/>
        <w:spacing w:line="300" w:lineRule="auto"/>
        <w:ind w:firstLineChars="200" w:firstLine="420"/>
        <w:jc w:val="left"/>
        <w:rPr>
          <w:rFonts w:ascii="Times New Roman" w:hAnsi="Times New Roman"/>
          <w:bCs/>
          <w:sz w:val="22"/>
        </w:rPr>
      </w:pPr>
      <w:r w:rsidRPr="00717C6E">
        <w:rPr>
          <w:rFonts w:hint="eastAsia"/>
        </w:rPr>
        <w:t>④</w:t>
      </w:r>
      <w:r w:rsidRPr="00717C6E">
        <w:rPr>
          <w:rFonts w:ascii="Times New Roman" w:hAnsi="Times New Roman" w:hint="eastAsia"/>
          <w:bCs/>
          <w:sz w:val="22"/>
        </w:rPr>
        <w:t>车辆管理</w:t>
      </w:r>
    </w:p>
    <w:p w14:paraId="072955B6"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w:t>
      </w:r>
      <w:r w:rsidRPr="00717C6E">
        <w:rPr>
          <w:rFonts w:ascii="Times New Roman" w:hAnsi="Times New Roman" w:hint="eastAsia"/>
          <w:bCs/>
          <w:sz w:val="22"/>
        </w:rPr>
        <w:t>、制定停车使用条例，停车管理规定。</w:t>
      </w:r>
    </w:p>
    <w:p w14:paraId="57C9ECB9"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2</w:t>
      </w:r>
      <w:r w:rsidRPr="00717C6E">
        <w:rPr>
          <w:rFonts w:ascii="Times New Roman" w:hAnsi="Times New Roman" w:hint="eastAsia"/>
          <w:bCs/>
          <w:sz w:val="22"/>
        </w:rPr>
        <w:t>、外来车辆进出辖区办理登记手续、记录车牌号码、进出时间。</w:t>
      </w:r>
    </w:p>
    <w:p w14:paraId="788B6B97"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3</w:t>
      </w:r>
      <w:r w:rsidRPr="00717C6E">
        <w:rPr>
          <w:rFonts w:ascii="Times New Roman" w:hAnsi="Times New Roman" w:hint="eastAsia"/>
          <w:bCs/>
          <w:sz w:val="22"/>
        </w:rPr>
        <w:t>、进入辖区停放的车辆，必须停放在划定的车位、车棚内。行车通道、消防通道及非停车位禁止停车。</w:t>
      </w:r>
    </w:p>
    <w:p w14:paraId="17AB7FC3"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4</w:t>
      </w:r>
      <w:r w:rsidRPr="00717C6E">
        <w:rPr>
          <w:rFonts w:ascii="Times New Roman" w:hAnsi="Times New Roman" w:hint="eastAsia"/>
          <w:bCs/>
          <w:sz w:val="22"/>
        </w:rPr>
        <w:t>、进入辖区的车辆严禁鸣笛，限速</w:t>
      </w:r>
      <w:r w:rsidRPr="00717C6E">
        <w:rPr>
          <w:rFonts w:ascii="Times New Roman" w:hAnsi="Times New Roman"/>
          <w:bCs/>
          <w:sz w:val="22"/>
        </w:rPr>
        <w:t>5</w:t>
      </w:r>
      <w:r w:rsidRPr="00717C6E">
        <w:rPr>
          <w:rFonts w:ascii="Times New Roman" w:hAnsi="Times New Roman" w:hint="eastAsia"/>
          <w:bCs/>
          <w:sz w:val="22"/>
        </w:rPr>
        <w:t>公里／小时行驶。</w:t>
      </w:r>
    </w:p>
    <w:p w14:paraId="295111B7"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5</w:t>
      </w:r>
      <w:r w:rsidRPr="00717C6E">
        <w:rPr>
          <w:rFonts w:ascii="Times New Roman" w:hAnsi="Times New Roman" w:hint="eastAsia"/>
          <w:bCs/>
          <w:sz w:val="22"/>
        </w:rPr>
        <w:t>、保安队员严格执行车辆出入规定。</w:t>
      </w:r>
    </w:p>
    <w:p w14:paraId="262163F6"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6</w:t>
      </w:r>
      <w:r w:rsidRPr="00717C6E">
        <w:rPr>
          <w:rFonts w:ascii="Times New Roman" w:hAnsi="Times New Roman" w:hint="eastAsia"/>
          <w:bCs/>
          <w:sz w:val="22"/>
        </w:rPr>
        <w:t>、保安队员若发现车辆门、窗没关好，</w:t>
      </w:r>
      <w:proofErr w:type="gramStart"/>
      <w:r w:rsidRPr="00717C6E">
        <w:rPr>
          <w:rFonts w:ascii="Times New Roman" w:hAnsi="Times New Roman" w:hint="eastAsia"/>
          <w:bCs/>
          <w:sz w:val="22"/>
        </w:rPr>
        <w:t>速找车主</w:t>
      </w:r>
      <w:proofErr w:type="gramEnd"/>
      <w:r w:rsidRPr="00717C6E">
        <w:rPr>
          <w:rFonts w:ascii="Times New Roman" w:hAnsi="Times New Roman" w:hint="eastAsia"/>
          <w:bCs/>
          <w:sz w:val="22"/>
        </w:rPr>
        <w:t>提醒注意。</w:t>
      </w:r>
    </w:p>
    <w:p w14:paraId="6A049CF8"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服务标准：确保车辆进出有记录、停放进出井然有序、车道通畅。凡装有易燃、易爆、剧毒物品或有污染性物品的车辆及其他来历不明车辆严禁驶入管理区内。</w:t>
      </w:r>
    </w:p>
    <w:p w14:paraId="4E06D6AC" w14:textId="77777777" w:rsidR="001F6554" w:rsidRPr="00717C6E" w:rsidRDefault="001F6554" w:rsidP="001F6554">
      <w:pPr>
        <w:tabs>
          <w:tab w:val="left" w:pos="7200"/>
        </w:tabs>
        <w:adjustRightInd w:val="0"/>
        <w:snapToGrid w:val="0"/>
        <w:spacing w:line="300" w:lineRule="auto"/>
        <w:ind w:firstLineChars="200" w:firstLine="420"/>
        <w:jc w:val="left"/>
        <w:rPr>
          <w:rFonts w:ascii="Times New Roman" w:hAnsi="Times New Roman"/>
          <w:bCs/>
          <w:sz w:val="22"/>
        </w:rPr>
      </w:pPr>
      <w:r w:rsidRPr="00717C6E">
        <w:rPr>
          <w:rFonts w:hint="eastAsia"/>
        </w:rPr>
        <w:t>⑤</w:t>
      </w:r>
      <w:r w:rsidRPr="00717C6E">
        <w:rPr>
          <w:rFonts w:ascii="Times New Roman" w:hAnsi="Times New Roman" w:hint="eastAsia"/>
          <w:bCs/>
          <w:sz w:val="22"/>
        </w:rPr>
        <w:t>工作时长要求</w:t>
      </w:r>
    </w:p>
    <w:p w14:paraId="776652A2"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直接改成详见</w:t>
      </w:r>
      <w:r w:rsidRPr="00717C6E">
        <w:rPr>
          <w:rFonts w:ascii="Times New Roman" w:hAnsi="Times New Roman"/>
          <w:bCs/>
          <w:sz w:val="22"/>
        </w:rPr>
        <w:t>9.1</w:t>
      </w:r>
    </w:p>
    <w:p w14:paraId="2B7CFC00" w14:textId="77777777" w:rsidR="001F6554" w:rsidRPr="00717C6E" w:rsidRDefault="001F6554" w:rsidP="001F6554">
      <w:pPr>
        <w:tabs>
          <w:tab w:val="left" w:pos="7200"/>
        </w:tabs>
        <w:adjustRightInd w:val="0"/>
        <w:snapToGrid w:val="0"/>
        <w:spacing w:line="300" w:lineRule="auto"/>
        <w:ind w:firstLineChars="200" w:firstLine="420"/>
        <w:jc w:val="left"/>
        <w:rPr>
          <w:rFonts w:ascii="Times New Roman" w:hAnsi="Times New Roman"/>
          <w:bCs/>
          <w:sz w:val="22"/>
        </w:rPr>
      </w:pPr>
      <w:r w:rsidRPr="00717C6E">
        <w:rPr>
          <w:rFonts w:ascii="宋体" w:hAnsi="宋体" w:hint="eastAsia"/>
        </w:rPr>
        <w:lastRenderedPageBreak/>
        <w:t>⑥</w:t>
      </w:r>
      <w:r w:rsidRPr="00717C6E">
        <w:rPr>
          <w:rFonts w:ascii="Times New Roman" w:hAnsi="Times New Roman" w:hint="eastAsia"/>
          <w:bCs/>
          <w:sz w:val="22"/>
        </w:rPr>
        <w:t>人员自身要求</w:t>
      </w:r>
    </w:p>
    <w:p w14:paraId="74DC5C3F"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保安参照</w:t>
      </w:r>
      <w:r w:rsidRPr="00717C6E">
        <w:rPr>
          <w:rFonts w:ascii="Times New Roman" w:hAnsi="Times New Roman"/>
          <w:bCs/>
          <w:sz w:val="22"/>
        </w:rPr>
        <w:t>“</w:t>
      </w:r>
      <w:r w:rsidRPr="00717C6E">
        <w:rPr>
          <w:rFonts w:ascii="Times New Roman" w:hAnsi="Times New Roman" w:hint="eastAsia"/>
          <w:bCs/>
          <w:sz w:val="22"/>
        </w:rPr>
        <w:t>上海市保安服务行业协会</w:t>
      </w:r>
      <w:r w:rsidRPr="00717C6E">
        <w:rPr>
          <w:rFonts w:ascii="Times New Roman" w:hAnsi="Times New Roman"/>
          <w:bCs/>
          <w:sz w:val="22"/>
        </w:rPr>
        <w:t>”</w:t>
      </w:r>
      <w:proofErr w:type="gramStart"/>
      <w:r w:rsidRPr="00717C6E">
        <w:rPr>
          <w:rFonts w:ascii="Times New Roman" w:hAnsi="Times New Roman" w:hint="eastAsia"/>
          <w:bCs/>
          <w:sz w:val="22"/>
        </w:rPr>
        <w:t>沪保协</w:t>
      </w:r>
      <w:proofErr w:type="gramEnd"/>
      <w:r w:rsidRPr="00717C6E">
        <w:rPr>
          <w:rFonts w:ascii="Times New Roman" w:hAnsi="Times New Roman" w:hint="eastAsia"/>
          <w:bCs/>
          <w:sz w:val="22"/>
        </w:rPr>
        <w:t>（</w:t>
      </w:r>
      <w:r w:rsidRPr="00717C6E">
        <w:rPr>
          <w:rFonts w:ascii="Times New Roman" w:hAnsi="Times New Roman"/>
          <w:bCs/>
          <w:sz w:val="22"/>
        </w:rPr>
        <w:t>2018</w:t>
      </w:r>
      <w:r w:rsidRPr="00717C6E">
        <w:rPr>
          <w:rFonts w:ascii="Times New Roman" w:hAnsi="Times New Roman" w:hint="eastAsia"/>
          <w:bCs/>
          <w:sz w:val="22"/>
        </w:rPr>
        <w:t>）</w:t>
      </w:r>
      <w:r w:rsidRPr="00717C6E">
        <w:rPr>
          <w:rFonts w:ascii="Times New Roman" w:hAnsi="Times New Roman"/>
          <w:bCs/>
          <w:sz w:val="22"/>
        </w:rPr>
        <w:t>001</w:t>
      </w:r>
      <w:r w:rsidRPr="00717C6E">
        <w:rPr>
          <w:rFonts w:ascii="Times New Roman" w:hAnsi="Times New Roman" w:hint="eastAsia"/>
          <w:bCs/>
          <w:sz w:val="22"/>
        </w:rPr>
        <w:t>号文件，《</w:t>
      </w:r>
      <w:r w:rsidRPr="00717C6E">
        <w:rPr>
          <w:rFonts w:ascii="Times New Roman" w:hAnsi="Times New Roman"/>
          <w:bCs/>
          <w:sz w:val="22"/>
        </w:rPr>
        <w:t>2018</w:t>
      </w:r>
      <w:r w:rsidRPr="00717C6E">
        <w:rPr>
          <w:rFonts w:ascii="Times New Roman" w:hAnsi="Times New Roman" w:hint="eastAsia"/>
          <w:bCs/>
          <w:sz w:val="22"/>
        </w:rPr>
        <w:t>年度人力防范最低合同指导价》，并结合教育局实际情况，考虑三年内人</w:t>
      </w:r>
      <w:proofErr w:type="gramStart"/>
      <w:r w:rsidRPr="00717C6E">
        <w:rPr>
          <w:rFonts w:ascii="Times New Roman" w:hAnsi="Times New Roman" w:hint="eastAsia"/>
          <w:bCs/>
          <w:sz w:val="22"/>
        </w:rPr>
        <w:t>力成本</w:t>
      </w:r>
      <w:proofErr w:type="gramEnd"/>
      <w:r w:rsidRPr="00717C6E">
        <w:rPr>
          <w:rFonts w:ascii="Times New Roman" w:hAnsi="Times New Roman" w:hint="eastAsia"/>
          <w:bCs/>
          <w:sz w:val="22"/>
        </w:rPr>
        <w:t>增长等因素），配置保安人员必须持有保安员上岗证。</w:t>
      </w:r>
    </w:p>
    <w:p w14:paraId="44CBCB55"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男性、身高</w:t>
      </w:r>
      <w:r w:rsidRPr="00717C6E">
        <w:rPr>
          <w:rFonts w:ascii="Times New Roman" w:hAnsi="Times New Roman"/>
          <w:bCs/>
          <w:sz w:val="22"/>
        </w:rPr>
        <w:t>1.68</w:t>
      </w:r>
      <w:r w:rsidRPr="00717C6E">
        <w:rPr>
          <w:rFonts w:ascii="Times New Roman" w:hAnsi="Times New Roman" w:hint="eastAsia"/>
          <w:bCs/>
          <w:sz w:val="22"/>
        </w:rPr>
        <w:t>米及以上；保安员年龄的要求按市教委、市公安局相关文件规定执行；健康状况良好；</w:t>
      </w:r>
    </w:p>
    <w:p w14:paraId="59444BD4"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无刑事犯罪以及其他不良记录；无精神病史或影响保安工作的其他疾病。</w:t>
      </w:r>
    </w:p>
    <w:p w14:paraId="2C1DD697"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p>
    <w:p w14:paraId="0FBE18C7" w14:textId="77777777" w:rsidR="001F6554" w:rsidRPr="00717C6E" w:rsidRDefault="001F6554" w:rsidP="001F6554">
      <w:pPr>
        <w:tabs>
          <w:tab w:val="left" w:pos="7200"/>
        </w:tabs>
        <w:adjustRightInd w:val="0"/>
        <w:snapToGrid w:val="0"/>
        <w:spacing w:line="300" w:lineRule="auto"/>
        <w:ind w:firstLineChars="200" w:firstLine="442"/>
        <w:jc w:val="left"/>
        <w:rPr>
          <w:rFonts w:ascii="Times New Roman" w:hAnsi="Times New Roman"/>
          <w:b/>
          <w:bCs/>
          <w:sz w:val="22"/>
        </w:rPr>
      </w:pPr>
      <w:r w:rsidRPr="00717C6E">
        <w:rPr>
          <w:rFonts w:ascii="Times New Roman" w:hAnsi="Times New Roman"/>
          <w:b/>
          <w:bCs/>
          <w:sz w:val="22"/>
        </w:rPr>
        <w:t>9.3.</w:t>
      </w:r>
      <w:r w:rsidRPr="00717C6E">
        <w:rPr>
          <w:rFonts w:ascii="Times New Roman" w:hAnsi="Times New Roman" w:hint="eastAsia"/>
          <w:b/>
          <w:bCs/>
          <w:sz w:val="22"/>
        </w:rPr>
        <w:t>4</w:t>
      </w:r>
      <w:r w:rsidRPr="00717C6E">
        <w:rPr>
          <w:rFonts w:ascii="Times New Roman" w:hAnsi="Times New Roman" w:hint="eastAsia"/>
          <w:b/>
          <w:bCs/>
          <w:sz w:val="22"/>
        </w:rPr>
        <w:t>工程部</w:t>
      </w:r>
    </w:p>
    <w:p w14:paraId="0AC94D6F"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（一）校园环境</w:t>
      </w:r>
    </w:p>
    <w:p w14:paraId="67AC4535" w14:textId="77777777" w:rsidR="001F6554" w:rsidRPr="00717C6E" w:rsidRDefault="001F6554" w:rsidP="001F6554">
      <w:pPr>
        <w:pStyle w:val="affffe"/>
        <w:numPr>
          <w:ilvl w:val="0"/>
          <w:numId w:val="32"/>
        </w:numPr>
        <w:tabs>
          <w:tab w:val="left" w:pos="7200"/>
        </w:tabs>
        <w:adjustRightInd w:val="0"/>
        <w:snapToGrid w:val="0"/>
        <w:spacing w:line="300" w:lineRule="auto"/>
        <w:jc w:val="left"/>
        <w:rPr>
          <w:bCs/>
          <w:sz w:val="22"/>
        </w:rPr>
      </w:pPr>
      <w:r w:rsidRPr="00717C6E">
        <w:rPr>
          <w:rFonts w:hint="eastAsia"/>
          <w:bCs/>
          <w:sz w:val="22"/>
        </w:rPr>
        <w:t>1</w:t>
      </w:r>
      <w:r w:rsidRPr="00717C6E">
        <w:rPr>
          <w:rFonts w:hint="eastAsia"/>
          <w:bCs/>
          <w:sz w:val="22"/>
        </w:rPr>
        <w:t>次</w:t>
      </w:r>
      <w:r w:rsidRPr="00717C6E">
        <w:rPr>
          <w:rFonts w:hint="eastAsia"/>
          <w:bCs/>
          <w:sz w:val="22"/>
        </w:rPr>
        <w:t>/</w:t>
      </w:r>
      <w:r w:rsidRPr="00717C6E">
        <w:rPr>
          <w:rFonts w:hint="eastAsia"/>
          <w:bCs/>
          <w:sz w:val="22"/>
        </w:rPr>
        <w:t>天巡视校园中的室外电线电路、水道管路。确保照明、广播等正常使用；确保上下水道的畅通。</w:t>
      </w:r>
    </w:p>
    <w:p w14:paraId="56E7F0B2" w14:textId="77777777" w:rsidR="001F6554" w:rsidRPr="00717C6E" w:rsidRDefault="001F6554" w:rsidP="001F6554">
      <w:pPr>
        <w:pStyle w:val="affffe"/>
        <w:numPr>
          <w:ilvl w:val="0"/>
          <w:numId w:val="32"/>
        </w:numPr>
        <w:tabs>
          <w:tab w:val="left" w:pos="7200"/>
        </w:tabs>
        <w:adjustRightInd w:val="0"/>
        <w:snapToGrid w:val="0"/>
        <w:spacing w:line="300" w:lineRule="auto"/>
        <w:jc w:val="left"/>
        <w:rPr>
          <w:bCs/>
          <w:sz w:val="22"/>
        </w:rPr>
      </w:pPr>
      <w:r w:rsidRPr="00717C6E">
        <w:rPr>
          <w:rFonts w:hint="eastAsia"/>
          <w:bCs/>
          <w:sz w:val="22"/>
        </w:rPr>
        <w:t>1</w:t>
      </w:r>
      <w:r w:rsidRPr="00717C6E">
        <w:rPr>
          <w:rFonts w:hint="eastAsia"/>
          <w:bCs/>
          <w:sz w:val="22"/>
        </w:rPr>
        <w:t>次</w:t>
      </w:r>
      <w:r w:rsidRPr="00717C6E">
        <w:rPr>
          <w:rFonts w:hint="eastAsia"/>
          <w:bCs/>
          <w:sz w:val="22"/>
        </w:rPr>
        <w:t>/</w:t>
      </w:r>
      <w:r w:rsidRPr="00717C6E">
        <w:rPr>
          <w:rFonts w:hint="eastAsia"/>
          <w:bCs/>
          <w:sz w:val="22"/>
        </w:rPr>
        <w:t>周巡视校园内的旗杆、围墙、广告牌、灯箱、空调外机等设施，消除安全隐患。</w:t>
      </w:r>
    </w:p>
    <w:p w14:paraId="1B09D2D4" w14:textId="77777777" w:rsidR="001F6554" w:rsidRPr="00717C6E" w:rsidRDefault="001F6554" w:rsidP="001F6554">
      <w:pPr>
        <w:pStyle w:val="affffe"/>
        <w:numPr>
          <w:ilvl w:val="0"/>
          <w:numId w:val="32"/>
        </w:numPr>
        <w:tabs>
          <w:tab w:val="left" w:pos="7200"/>
        </w:tabs>
        <w:adjustRightInd w:val="0"/>
        <w:snapToGrid w:val="0"/>
        <w:spacing w:line="300" w:lineRule="auto"/>
        <w:jc w:val="left"/>
        <w:rPr>
          <w:bCs/>
          <w:sz w:val="22"/>
        </w:rPr>
      </w:pPr>
      <w:r w:rsidRPr="00717C6E">
        <w:rPr>
          <w:rFonts w:hint="eastAsia"/>
          <w:bCs/>
          <w:sz w:val="22"/>
        </w:rPr>
        <w:t>1</w:t>
      </w:r>
      <w:r w:rsidRPr="00717C6E">
        <w:rPr>
          <w:rFonts w:hint="eastAsia"/>
          <w:bCs/>
          <w:sz w:val="22"/>
        </w:rPr>
        <w:t>次</w:t>
      </w:r>
      <w:r w:rsidRPr="00717C6E">
        <w:rPr>
          <w:rFonts w:hint="eastAsia"/>
          <w:bCs/>
          <w:sz w:val="22"/>
        </w:rPr>
        <w:t>/</w:t>
      </w:r>
      <w:r w:rsidRPr="00717C6E">
        <w:rPr>
          <w:rFonts w:hint="eastAsia"/>
          <w:bCs/>
          <w:sz w:val="22"/>
        </w:rPr>
        <w:t>周检查学校门卫室门窗、学校大小门。确保学校安全防范。</w:t>
      </w:r>
    </w:p>
    <w:p w14:paraId="62E9D3A6"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（二）教学楼行政及综合楼</w:t>
      </w:r>
      <w:r w:rsidRPr="00717C6E">
        <w:rPr>
          <w:rFonts w:ascii="Times New Roman" w:hAnsi="Times New Roman" w:hint="eastAsia"/>
          <w:bCs/>
          <w:sz w:val="22"/>
        </w:rPr>
        <w:tab/>
      </w:r>
    </w:p>
    <w:p w14:paraId="3F696FD4"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1</w:t>
      </w:r>
      <w:r w:rsidRPr="00717C6E">
        <w:rPr>
          <w:rFonts w:ascii="Times New Roman" w:hAnsi="Times New Roman" w:hint="eastAsia"/>
          <w:bCs/>
          <w:sz w:val="22"/>
        </w:rPr>
        <w:t>、</w:t>
      </w:r>
      <w:r w:rsidRPr="00717C6E">
        <w:rPr>
          <w:rFonts w:ascii="Times New Roman" w:hAnsi="Times New Roman" w:hint="eastAsia"/>
          <w:bCs/>
          <w:sz w:val="22"/>
        </w:rPr>
        <w:t>1</w:t>
      </w:r>
      <w:r w:rsidRPr="00717C6E">
        <w:rPr>
          <w:rFonts w:ascii="Times New Roman" w:hAnsi="Times New Roman" w:hint="eastAsia"/>
          <w:bCs/>
          <w:sz w:val="22"/>
        </w:rPr>
        <w:t>次</w:t>
      </w:r>
      <w:r w:rsidRPr="00717C6E">
        <w:rPr>
          <w:rFonts w:ascii="Times New Roman" w:hAnsi="Times New Roman" w:hint="eastAsia"/>
          <w:bCs/>
          <w:sz w:val="22"/>
        </w:rPr>
        <w:t>/</w:t>
      </w:r>
      <w:r w:rsidRPr="00717C6E">
        <w:rPr>
          <w:rFonts w:ascii="Times New Roman" w:hAnsi="Times New Roman" w:hint="eastAsia"/>
          <w:bCs/>
          <w:sz w:val="22"/>
        </w:rPr>
        <w:t>天巡视各楼楼道、走廊及厕所等的照明、插座、开关、开关箱、消防应急灯等。发现问题及时更换。</w:t>
      </w:r>
    </w:p>
    <w:p w14:paraId="4AF400C4"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2</w:t>
      </w:r>
      <w:r w:rsidRPr="00717C6E">
        <w:rPr>
          <w:rFonts w:ascii="Times New Roman" w:hAnsi="Times New Roman" w:hint="eastAsia"/>
          <w:bCs/>
          <w:sz w:val="22"/>
        </w:rPr>
        <w:t>、</w:t>
      </w:r>
      <w:r w:rsidRPr="00717C6E">
        <w:rPr>
          <w:rFonts w:ascii="Times New Roman" w:hAnsi="Times New Roman" w:hint="eastAsia"/>
          <w:bCs/>
          <w:sz w:val="22"/>
        </w:rPr>
        <w:t>1</w:t>
      </w:r>
      <w:r w:rsidRPr="00717C6E">
        <w:rPr>
          <w:rFonts w:ascii="Times New Roman" w:hAnsi="Times New Roman" w:hint="eastAsia"/>
          <w:bCs/>
          <w:sz w:val="22"/>
        </w:rPr>
        <w:t>次</w:t>
      </w:r>
      <w:r w:rsidRPr="00717C6E">
        <w:rPr>
          <w:rFonts w:ascii="Times New Roman" w:hAnsi="Times New Roman" w:hint="eastAsia"/>
          <w:bCs/>
          <w:sz w:val="22"/>
        </w:rPr>
        <w:t>/</w:t>
      </w:r>
      <w:r w:rsidRPr="00717C6E">
        <w:rPr>
          <w:rFonts w:ascii="Times New Roman" w:hAnsi="Times New Roman" w:hint="eastAsia"/>
          <w:bCs/>
          <w:sz w:val="22"/>
        </w:rPr>
        <w:t>天巡视各楼的用水及上下水设施设备。确保学校的正常用水。杜绝资源浪费。</w:t>
      </w:r>
    </w:p>
    <w:p w14:paraId="0DCE367F"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3</w:t>
      </w:r>
      <w:r w:rsidRPr="00717C6E">
        <w:rPr>
          <w:rFonts w:ascii="Times New Roman" w:hAnsi="Times New Roman" w:hint="eastAsia"/>
          <w:bCs/>
          <w:sz w:val="22"/>
        </w:rPr>
        <w:t>、</w:t>
      </w:r>
      <w:r w:rsidRPr="00717C6E">
        <w:rPr>
          <w:rFonts w:ascii="Times New Roman" w:hAnsi="Times New Roman" w:hint="eastAsia"/>
          <w:bCs/>
          <w:sz w:val="22"/>
        </w:rPr>
        <w:t>1</w:t>
      </w:r>
      <w:r w:rsidRPr="00717C6E">
        <w:rPr>
          <w:rFonts w:ascii="Times New Roman" w:hAnsi="Times New Roman" w:hint="eastAsia"/>
          <w:bCs/>
          <w:sz w:val="22"/>
        </w:rPr>
        <w:t>次</w:t>
      </w:r>
      <w:r w:rsidRPr="00717C6E">
        <w:rPr>
          <w:rFonts w:ascii="Times New Roman" w:hAnsi="Times New Roman" w:hint="eastAsia"/>
          <w:bCs/>
          <w:sz w:val="22"/>
        </w:rPr>
        <w:t>/</w:t>
      </w:r>
      <w:r w:rsidRPr="00717C6E">
        <w:rPr>
          <w:rFonts w:ascii="Times New Roman" w:hAnsi="Times New Roman" w:hint="eastAsia"/>
          <w:bCs/>
          <w:sz w:val="22"/>
        </w:rPr>
        <w:t>周检查图书阅览室、电脑、语音室、会议室等的电源、电路插座等。保证学校工作的正常开展。</w:t>
      </w:r>
    </w:p>
    <w:p w14:paraId="3B0D7111"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4</w:t>
      </w:r>
      <w:r w:rsidRPr="00717C6E">
        <w:rPr>
          <w:rFonts w:ascii="Times New Roman" w:hAnsi="Times New Roman" w:hint="eastAsia"/>
          <w:bCs/>
          <w:sz w:val="22"/>
        </w:rPr>
        <w:t>、</w:t>
      </w:r>
      <w:r w:rsidRPr="00717C6E">
        <w:rPr>
          <w:rFonts w:ascii="Times New Roman" w:hAnsi="Times New Roman" w:hint="eastAsia"/>
          <w:bCs/>
          <w:sz w:val="22"/>
        </w:rPr>
        <w:t>1</w:t>
      </w:r>
      <w:r w:rsidRPr="00717C6E">
        <w:rPr>
          <w:rFonts w:ascii="Times New Roman" w:hAnsi="Times New Roman" w:hint="eastAsia"/>
          <w:bCs/>
          <w:sz w:val="22"/>
        </w:rPr>
        <w:t>次</w:t>
      </w:r>
      <w:r w:rsidRPr="00717C6E">
        <w:rPr>
          <w:rFonts w:ascii="Times New Roman" w:hAnsi="Times New Roman" w:hint="eastAsia"/>
          <w:bCs/>
          <w:sz w:val="22"/>
        </w:rPr>
        <w:t>/</w:t>
      </w:r>
      <w:r w:rsidRPr="00717C6E">
        <w:rPr>
          <w:rFonts w:ascii="Times New Roman" w:hAnsi="Times New Roman" w:hint="eastAsia"/>
          <w:bCs/>
          <w:sz w:val="22"/>
        </w:rPr>
        <w:t>周检查教室内电风扇、日光灯等用电设施安全性；检查教室门窗及门窗玻璃可靠性。确保教学工作的有序进行。</w:t>
      </w:r>
    </w:p>
    <w:p w14:paraId="0DB7653B"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确保学生与教师的安全使用。</w:t>
      </w:r>
      <w:r w:rsidRPr="00717C6E">
        <w:rPr>
          <w:rFonts w:ascii="Times New Roman" w:hAnsi="Times New Roman" w:hint="eastAsia"/>
          <w:bCs/>
          <w:sz w:val="22"/>
        </w:rPr>
        <w:t xml:space="preserve"> </w:t>
      </w:r>
    </w:p>
    <w:p w14:paraId="4FB349EC"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5</w:t>
      </w:r>
      <w:r w:rsidRPr="00717C6E">
        <w:rPr>
          <w:rFonts w:ascii="Times New Roman" w:hAnsi="Times New Roman" w:hint="eastAsia"/>
          <w:bCs/>
          <w:sz w:val="22"/>
        </w:rPr>
        <w:t>、</w:t>
      </w:r>
      <w:r w:rsidRPr="00717C6E">
        <w:rPr>
          <w:rFonts w:ascii="Times New Roman" w:hAnsi="Times New Roman" w:hint="eastAsia"/>
          <w:bCs/>
          <w:sz w:val="22"/>
        </w:rPr>
        <w:t>2</w:t>
      </w:r>
      <w:r w:rsidRPr="00717C6E">
        <w:rPr>
          <w:rFonts w:ascii="Times New Roman" w:hAnsi="Times New Roman" w:hint="eastAsia"/>
          <w:bCs/>
          <w:sz w:val="22"/>
        </w:rPr>
        <w:t>次</w:t>
      </w:r>
      <w:r w:rsidRPr="00717C6E">
        <w:rPr>
          <w:rFonts w:ascii="Times New Roman" w:hAnsi="Times New Roman" w:hint="eastAsia"/>
          <w:bCs/>
          <w:sz w:val="22"/>
        </w:rPr>
        <w:t>/</w:t>
      </w:r>
      <w:r w:rsidRPr="00717C6E">
        <w:rPr>
          <w:rFonts w:ascii="Times New Roman" w:hAnsi="Times New Roman" w:hint="eastAsia"/>
          <w:bCs/>
          <w:sz w:val="22"/>
        </w:rPr>
        <w:t>学期检查教室内电风扇、日光灯、黑板等各种吊装设施的牢固度，</w:t>
      </w:r>
    </w:p>
    <w:p w14:paraId="2C27B322"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确保学生与教师的安全使用。</w:t>
      </w:r>
    </w:p>
    <w:p w14:paraId="0A0FF55F"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（三）报修服务</w:t>
      </w:r>
    </w:p>
    <w:p w14:paraId="21450512"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1</w:t>
      </w:r>
      <w:r w:rsidRPr="00717C6E">
        <w:rPr>
          <w:rFonts w:ascii="Times New Roman" w:hAnsi="Times New Roman" w:hint="eastAsia"/>
          <w:bCs/>
          <w:sz w:val="22"/>
        </w:rPr>
        <w:t>、学校的一般报修在半小时内必须响应。视实际情况在</w:t>
      </w:r>
      <w:r w:rsidRPr="00717C6E">
        <w:rPr>
          <w:rFonts w:ascii="Times New Roman" w:hAnsi="Times New Roman" w:hint="eastAsia"/>
          <w:bCs/>
          <w:sz w:val="22"/>
        </w:rPr>
        <w:t>2</w:t>
      </w:r>
      <w:r w:rsidRPr="00717C6E">
        <w:rPr>
          <w:rFonts w:ascii="Times New Roman" w:hAnsi="Times New Roman" w:hint="eastAsia"/>
          <w:bCs/>
          <w:sz w:val="22"/>
        </w:rPr>
        <w:t>个工作日内做好维修调换工作</w:t>
      </w:r>
    </w:p>
    <w:p w14:paraId="6FE048EC"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2</w:t>
      </w:r>
      <w:r w:rsidRPr="00717C6E">
        <w:rPr>
          <w:rFonts w:ascii="Times New Roman" w:hAnsi="Times New Roman" w:hint="eastAsia"/>
          <w:bCs/>
          <w:sz w:val="22"/>
        </w:rPr>
        <w:t>、学校的水电等紧急的</w:t>
      </w:r>
      <w:proofErr w:type="gramStart"/>
      <w:r w:rsidRPr="00717C6E">
        <w:rPr>
          <w:rFonts w:ascii="Times New Roman" w:hAnsi="Times New Roman" w:hint="eastAsia"/>
          <w:bCs/>
          <w:sz w:val="22"/>
        </w:rPr>
        <w:t>报修须</w:t>
      </w:r>
      <w:proofErr w:type="gramEnd"/>
      <w:r w:rsidRPr="00717C6E">
        <w:rPr>
          <w:rFonts w:ascii="Times New Roman" w:hAnsi="Times New Roman" w:hint="eastAsia"/>
          <w:bCs/>
          <w:sz w:val="22"/>
        </w:rPr>
        <w:t>立即响应。视实际情况在</w:t>
      </w:r>
      <w:r w:rsidRPr="00717C6E">
        <w:rPr>
          <w:rFonts w:ascii="Times New Roman" w:hAnsi="Times New Roman" w:hint="eastAsia"/>
          <w:bCs/>
          <w:sz w:val="22"/>
        </w:rPr>
        <w:t>1</w:t>
      </w:r>
      <w:r w:rsidRPr="00717C6E">
        <w:rPr>
          <w:rFonts w:ascii="Times New Roman" w:hAnsi="Times New Roman" w:hint="eastAsia"/>
          <w:bCs/>
          <w:sz w:val="22"/>
        </w:rPr>
        <w:t>小时内做好维修调换工作。</w:t>
      </w:r>
    </w:p>
    <w:p w14:paraId="0A5A6738"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3</w:t>
      </w:r>
      <w:r w:rsidRPr="00717C6E">
        <w:rPr>
          <w:rFonts w:ascii="Times New Roman" w:hAnsi="Times New Roman" w:hint="eastAsia"/>
          <w:bCs/>
          <w:sz w:val="22"/>
        </w:rPr>
        <w:t>、所有维修工作应（除特殊情况外）在不影响学校正常的教学下进行。</w:t>
      </w:r>
    </w:p>
    <w:p w14:paraId="49368EF5"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（四）工作职责</w:t>
      </w:r>
    </w:p>
    <w:p w14:paraId="4D172F02"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w:t>
      </w:r>
      <w:r w:rsidRPr="00717C6E">
        <w:rPr>
          <w:rFonts w:ascii="Times New Roman" w:hAnsi="Times New Roman" w:hint="eastAsia"/>
          <w:bCs/>
          <w:sz w:val="22"/>
        </w:rPr>
        <w:t>、服从上级的工作安排。</w:t>
      </w:r>
    </w:p>
    <w:p w14:paraId="0D73500C"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2</w:t>
      </w:r>
      <w:r w:rsidRPr="00717C6E">
        <w:rPr>
          <w:rFonts w:ascii="Times New Roman" w:hAnsi="Times New Roman" w:hint="eastAsia"/>
          <w:bCs/>
          <w:sz w:val="22"/>
        </w:rPr>
        <w:t>、熟悉和了解管理处和部门的各项规章制度、管理目标以及各项考评标准。</w:t>
      </w:r>
    </w:p>
    <w:p w14:paraId="1BD29A8D"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3</w:t>
      </w:r>
      <w:r w:rsidRPr="00717C6E">
        <w:rPr>
          <w:rFonts w:ascii="Times New Roman" w:hAnsi="Times New Roman" w:hint="eastAsia"/>
          <w:bCs/>
          <w:sz w:val="22"/>
        </w:rPr>
        <w:t>、掌握物业管理的有关知识，树立为采购人服务的思想。</w:t>
      </w:r>
    </w:p>
    <w:p w14:paraId="797FE3EB"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4</w:t>
      </w:r>
      <w:r w:rsidRPr="00717C6E">
        <w:rPr>
          <w:rFonts w:ascii="Times New Roman" w:hAnsi="Times New Roman" w:hint="eastAsia"/>
          <w:bCs/>
          <w:sz w:val="22"/>
        </w:rPr>
        <w:t>、熟悉物业区域各类房屋的结构特点、使用要求以及其维修、养护的方法。</w:t>
      </w:r>
    </w:p>
    <w:p w14:paraId="3A57A043"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5</w:t>
      </w:r>
      <w:r w:rsidRPr="00717C6E">
        <w:rPr>
          <w:rFonts w:ascii="Times New Roman" w:hAnsi="Times New Roman" w:hint="eastAsia"/>
          <w:bCs/>
          <w:sz w:val="22"/>
        </w:rPr>
        <w:t>、熟悉物业区域内设施、设备的种类、分布，掌握各类管道（地下、地上）的分</w:t>
      </w:r>
      <w:r w:rsidRPr="00717C6E">
        <w:rPr>
          <w:rFonts w:ascii="Times New Roman" w:hAnsi="Times New Roman" w:hint="eastAsia"/>
          <w:bCs/>
          <w:sz w:val="22"/>
        </w:rPr>
        <w:lastRenderedPageBreak/>
        <w:t>布、走向、位置以及其维修及养护的方法。</w:t>
      </w:r>
    </w:p>
    <w:p w14:paraId="4EAC07C6"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6</w:t>
      </w:r>
      <w:r w:rsidRPr="00717C6E">
        <w:rPr>
          <w:rFonts w:ascii="Times New Roman" w:hAnsi="Times New Roman" w:hint="eastAsia"/>
          <w:bCs/>
          <w:sz w:val="22"/>
        </w:rPr>
        <w:t>、每天对自己的责任区要巡视，发现房屋及设施、设备有损坏、隐患或其他不正常的情况，应及时报修或维修，确保设施设备能正常使用。</w:t>
      </w:r>
    </w:p>
    <w:p w14:paraId="38B3242D"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7</w:t>
      </w:r>
      <w:r w:rsidRPr="00717C6E">
        <w:rPr>
          <w:rFonts w:ascii="Times New Roman" w:hAnsi="Times New Roman" w:hint="eastAsia"/>
          <w:bCs/>
          <w:sz w:val="22"/>
        </w:rPr>
        <w:t>、确保自己责任区内的地上、地下排污、雨水管道的畅通，每月检查一次，对于污水突然外溢的，应在半小时内组织疏通。化粪池充满达</w:t>
      </w:r>
      <w:r w:rsidRPr="00717C6E">
        <w:rPr>
          <w:rFonts w:ascii="Times New Roman" w:hAnsi="Times New Roman"/>
          <w:bCs/>
          <w:sz w:val="22"/>
        </w:rPr>
        <w:t>80%</w:t>
      </w:r>
      <w:r w:rsidRPr="00717C6E">
        <w:rPr>
          <w:rFonts w:ascii="Times New Roman" w:hAnsi="Times New Roman" w:hint="eastAsia"/>
          <w:bCs/>
          <w:sz w:val="22"/>
        </w:rPr>
        <w:t>以上，应及时上报主管，由主管联系有资质的</w:t>
      </w:r>
      <w:proofErr w:type="gramStart"/>
      <w:r w:rsidRPr="00717C6E">
        <w:rPr>
          <w:rFonts w:ascii="Times New Roman" w:hAnsi="Times New Roman" w:hint="eastAsia"/>
          <w:bCs/>
          <w:sz w:val="22"/>
        </w:rPr>
        <w:t>的</w:t>
      </w:r>
      <w:proofErr w:type="gramEnd"/>
      <w:r w:rsidRPr="00717C6E">
        <w:rPr>
          <w:rFonts w:ascii="Times New Roman" w:hAnsi="Times New Roman" w:hint="eastAsia"/>
          <w:bCs/>
          <w:sz w:val="22"/>
        </w:rPr>
        <w:t>人员进行清理。</w:t>
      </w:r>
    </w:p>
    <w:p w14:paraId="4B7FA5BE"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8</w:t>
      </w:r>
      <w:r w:rsidRPr="00717C6E">
        <w:rPr>
          <w:rFonts w:ascii="Times New Roman" w:hAnsi="Times New Roman" w:hint="eastAsia"/>
          <w:bCs/>
          <w:sz w:val="22"/>
        </w:rPr>
        <w:t>、上门维修应做到态度热情，服务周到。</w:t>
      </w:r>
    </w:p>
    <w:p w14:paraId="7B064A3A"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9</w:t>
      </w:r>
      <w:r w:rsidRPr="00717C6E">
        <w:rPr>
          <w:rFonts w:ascii="Times New Roman" w:hAnsi="Times New Roman" w:hint="eastAsia"/>
          <w:bCs/>
          <w:sz w:val="22"/>
        </w:rPr>
        <w:t>、积极参加管理处组织的各项义务活动和物业管理专业知识的培训，努力提高自己的维修技能。</w:t>
      </w:r>
    </w:p>
    <w:p w14:paraId="3B5A9BF7"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10</w:t>
      </w:r>
      <w:r w:rsidRPr="00717C6E">
        <w:rPr>
          <w:rFonts w:ascii="Times New Roman" w:hAnsi="Times New Roman" w:hint="eastAsia"/>
          <w:bCs/>
          <w:sz w:val="22"/>
        </w:rPr>
        <w:t>、完成领导交办的其他工作任务。</w:t>
      </w:r>
    </w:p>
    <w:p w14:paraId="1E1E272D"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（五）总体要求</w:t>
      </w:r>
    </w:p>
    <w:p w14:paraId="05D1B807"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建筑物日常维修、养护、管理（维修材料费由采购人承担）</w:t>
      </w:r>
    </w:p>
    <w:p w14:paraId="598D8D61"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w:t>
      </w:r>
      <w:r w:rsidRPr="00717C6E">
        <w:rPr>
          <w:rFonts w:ascii="Times New Roman" w:hAnsi="Times New Roman" w:hint="eastAsia"/>
          <w:bCs/>
          <w:sz w:val="22"/>
        </w:rPr>
        <w:t>房屋地面、墙台面及吊顶、门窗、楼梯、通风道等日常养护维修。</w:t>
      </w:r>
    </w:p>
    <w:p w14:paraId="26759BDB"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2.</w:t>
      </w:r>
      <w:r w:rsidRPr="00717C6E">
        <w:rPr>
          <w:rFonts w:ascii="Times New Roman" w:hAnsi="Times New Roman" w:hint="eastAsia"/>
          <w:bCs/>
          <w:sz w:val="22"/>
        </w:rPr>
        <w:t>大修、装修的施工管理配合与相应水电使用管理与安全管理。</w:t>
      </w:r>
    </w:p>
    <w:p w14:paraId="08E8DD54"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接报修工作，并及时协调建筑单位以及设备供应商完成各项维修任务。维修时间不超过</w:t>
      </w:r>
      <w:r w:rsidRPr="00717C6E">
        <w:rPr>
          <w:rFonts w:ascii="Times New Roman" w:hAnsi="Times New Roman"/>
          <w:bCs/>
          <w:sz w:val="22"/>
        </w:rPr>
        <w:t>24</w:t>
      </w:r>
      <w:r w:rsidRPr="00717C6E">
        <w:rPr>
          <w:rFonts w:ascii="Times New Roman" w:hAnsi="Times New Roman" w:hint="eastAsia"/>
          <w:bCs/>
          <w:sz w:val="22"/>
        </w:rPr>
        <w:t>小时，回访率应为</w:t>
      </w:r>
      <w:r w:rsidRPr="00717C6E">
        <w:rPr>
          <w:rFonts w:ascii="Times New Roman" w:hAnsi="Times New Roman"/>
          <w:bCs/>
          <w:sz w:val="22"/>
        </w:rPr>
        <w:t>100%</w:t>
      </w:r>
      <w:r w:rsidRPr="00717C6E">
        <w:rPr>
          <w:rFonts w:ascii="Times New Roman" w:hAnsi="Times New Roman" w:hint="eastAsia"/>
          <w:bCs/>
          <w:sz w:val="22"/>
        </w:rPr>
        <w:t>。对房屋日常维修、养护记录完整。</w:t>
      </w:r>
    </w:p>
    <w:p w14:paraId="687F9EE7"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公共设备维护、保养（维修材料费由采购人承担）</w:t>
      </w:r>
    </w:p>
    <w:p w14:paraId="02FFF763"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14:paraId="30C240EC"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w:t>
      </w:r>
      <w:r w:rsidRPr="00717C6E">
        <w:rPr>
          <w:rFonts w:ascii="Times New Roman" w:hAnsi="Times New Roman" w:hint="eastAsia"/>
          <w:bCs/>
          <w:sz w:val="22"/>
        </w:rPr>
        <w:t>给排水、供水系统：</w:t>
      </w:r>
    </w:p>
    <w:p w14:paraId="27415ACE"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w:t>
      </w:r>
      <w:r w:rsidRPr="00717C6E">
        <w:rPr>
          <w:rFonts w:ascii="Times New Roman" w:hAnsi="Times New Roman"/>
          <w:bCs/>
          <w:sz w:val="22"/>
        </w:rPr>
        <w:t>1</w:t>
      </w:r>
      <w:r w:rsidRPr="00717C6E">
        <w:rPr>
          <w:rFonts w:ascii="Times New Roman" w:hAnsi="Times New Roman" w:hint="eastAsia"/>
          <w:bCs/>
          <w:sz w:val="22"/>
        </w:rPr>
        <w:t>）建立正常用水、供水、排水管理制度并根据实际使用情况制订年度设备、设施管理、维修保养计划及总体节能计划；</w:t>
      </w:r>
    </w:p>
    <w:p w14:paraId="11455CBE"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w:t>
      </w:r>
      <w:r w:rsidRPr="00717C6E">
        <w:rPr>
          <w:rFonts w:ascii="Times New Roman" w:hAnsi="Times New Roman"/>
          <w:bCs/>
          <w:sz w:val="22"/>
        </w:rPr>
        <w:t>2</w:t>
      </w:r>
      <w:r w:rsidRPr="00717C6E">
        <w:rPr>
          <w:rFonts w:ascii="Times New Roman" w:hAnsi="Times New Roman" w:hint="eastAsia"/>
          <w:bCs/>
          <w:sz w:val="22"/>
        </w:rPr>
        <w:t>）节约用水，防止冒、滴、漏，大面积跑水事故的发生；</w:t>
      </w:r>
    </w:p>
    <w:p w14:paraId="2D039893"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w:t>
      </w:r>
      <w:r w:rsidRPr="00717C6E">
        <w:rPr>
          <w:rFonts w:ascii="Times New Roman" w:hAnsi="Times New Roman"/>
          <w:bCs/>
          <w:sz w:val="22"/>
        </w:rPr>
        <w:t>3</w:t>
      </w:r>
      <w:r w:rsidRPr="00717C6E">
        <w:rPr>
          <w:rFonts w:ascii="Times New Roman" w:hAnsi="Times New Roman" w:hint="eastAsia"/>
          <w:bCs/>
          <w:sz w:val="22"/>
        </w:rPr>
        <w:t>）保持供水系统的正常运转，定期检查水泵运转情况；</w:t>
      </w:r>
    </w:p>
    <w:p w14:paraId="7E01180A"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w:t>
      </w:r>
      <w:r w:rsidRPr="00717C6E">
        <w:rPr>
          <w:rFonts w:ascii="Times New Roman" w:hAnsi="Times New Roman"/>
          <w:bCs/>
          <w:sz w:val="22"/>
        </w:rPr>
        <w:t>4</w:t>
      </w:r>
      <w:r w:rsidRPr="00717C6E">
        <w:rPr>
          <w:rFonts w:ascii="Times New Roman" w:hAnsi="Times New Roman" w:hint="eastAsia"/>
          <w:bCs/>
          <w:sz w:val="22"/>
        </w:rPr>
        <w:t>）保持水池、水箱的清洁卫生，防止二次污染（水箱清洗费用由采购人承担）；</w:t>
      </w:r>
    </w:p>
    <w:p w14:paraId="0B043345"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w:t>
      </w:r>
      <w:r w:rsidRPr="00717C6E">
        <w:rPr>
          <w:rFonts w:ascii="Times New Roman" w:hAnsi="Times New Roman"/>
          <w:bCs/>
          <w:sz w:val="22"/>
        </w:rPr>
        <w:t>5</w:t>
      </w:r>
      <w:r w:rsidRPr="00717C6E">
        <w:rPr>
          <w:rFonts w:ascii="Times New Roman" w:hAnsi="Times New Roman" w:hint="eastAsia"/>
          <w:bCs/>
          <w:sz w:val="22"/>
        </w:rPr>
        <w:t>）定期检修维护供水系统管路、水泵、水池、水箱、阀门、水表，保证其正常运转；</w:t>
      </w:r>
    </w:p>
    <w:p w14:paraId="3B2F8674"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w:t>
      </w:r>
      <w:r w:rsidRPr="00717C6E">
        <w:rPr>
          <w:rFonts w:ascii="Times New Roman" w:hAnsi="Times New Roman"/>
          <w:bCs/>
          <w:sz w:val="22"/>
        </w:rPr>
        <w:t>6</w:t>
      </w:r>
      <w:r w:rsidRPr="00717C6E">
        <w:rPr>
          <w:rFonts w:ascii="Times New Roman" w:hAnsi="Times New Roman" w:hint="eastAsia"/>
          <w:bCs/>
          <w:sz w:val="22"/>
        </w:rPr>
        <w:t>）保证排水系统的正常运转，防止阻塞；</w:t>
      </w:r>
    </w:p>
    <w:p w14:paraId="2945E64F"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w:t>
      </w:r>
      <w:r w:rsidRPr="00717C6E">
        <w:rPr>
          <w:rFonts w:ascii="Times New Roman" w:hAnsi="Times New Roman"/>
          <w:bCs/>
          <w:sz w:val="22"/>
        </w:rPr>
        <w:t>7</w:t>
      </w:r>
      <w:r w:rsidRPr="00717C6E">
        <w:rPr>
          <w:rFonts w:ascii="Times New Roman" w:hAnsi="Times New Roman" w:hint="eastAsia"/>
          <w:bCs/>
          <w:sz w:val="22"/>
        </w:rPr>
        <w:t>）停水预先通知采购人及用户，以便做好安排。</w:t>
      </w:r>
    </w:p>
    <w:p w14:paraId="79A13A30"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服务标准：每日一次对给水系统进行检查巡视，压力符合要求，仪表指示准确，保证给排水系统</w:t>
      </w:r>
    </w:p>
    <w:p w14:paraId="39424D4E"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正常运行使用。建立正常供水管理制度，防止跑、冒、滴、漏，对供水系统管</w:t>
      </w:r>
      <w:r w:rsidRPr="00717C6E">
        <w:rPr>
          <w:rFonts w:ascii="Times New Roman" w:hAnsi="Times New Roman" w:hint="eastAsia"/>
          <w:bCs/>
          <w:sz w:val="22"/>
        </w:rPr>
        <w:lastRenderedPageBreak/>
        <w:t>路、水泵、水箱、阀门、机电设备等进行日常维护，每月检查、保养、维护、清洁一次；二次供水水箱保持清洁卫生，水箱由采购人委托专业单位每半年由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sidRPr="00717C6E">
        <w:rPr>
          <w:rFonts w:ascii="Times New Roman" w:hAnsi="Times New Roman"/>
          <w:bCs/>
          <w:sz w:val="22"/>
        </w:rPr>
        <w:t>100</w:t>
      </w:r>
      <w:r w:rsidRPr="00717C6E">
        <w:rPr>
          <w:rFonts w:ascii="Times New Roman" w:hAnsi="Times New Roman" w:hint="eastAsia"/>
          <w:bCs/>
          <w:sz w:val="22"/>
        </w:rPr>
        <w:t>％；给排水系统发生事故时，维修人员在</w:t>
      </w:r>
      <w:r w:rsidRPr="00717C6E">
        <w:rPr>
          <w:rFonts w:ascii="Times New Roman" w:hAnsi="Times New Roman"/>
          <w:bCs/>
          <w:sz w:val="22"/>
        </w:rPr>
        <w:t>10</w:t>
      </w:r>
      <w:r w:rsidRPr="00717C6E">
        <w:rPr>
          <w:rFonts w:ascii="Times New Roman" w:hAnsi="Times New Roman" w:hint="eastAsia"/>
          <w:bCs/>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w:t>
      </w:r>
      <w:proofErr w:type="gramStart"/>
      <w:r w:rsidRPr="00717C6E">
        <w:rPr>
          <w:rFonts w:ascii="Times New Roman" w:hAnsi="Times New Roman" w:hint="eastAsia"/>
          <w:bCs/>
          <w:sz w:val="22"/>
        </w:rPr>
        <w:t>质检局校验</w:t>
      </w:r>
      <w:proofErr w:type="gramEnd"/>
      <w:r w:rsidRPr="00717C6E">
        <w:rPr>
          <w:rFonts w:ascii="Times New Roman" w:hAnsi="Times New Roman" w:hint="eastAsia"/>
          <w:bCs/>
          <w:sz w:val="22"/>
        </w:rPr>
        <w:t>；未经后勤管理处许可，不得擅自采取地下水或直接从江河取水。做好节约用水工作。</w:t>
      </w:r>
    </w:p>
    <w:p w14:paraId="3F9C8B91"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2</w:t>
      </w:r>
      <w:r w:rsidRPr="00717C6E">
        <w:rPr>
          <w:rFonts w:ascii="Times New Roman" w:hAnsi="Times New Roman"/>
          <w:bCs/>
          <w:sz w:val="22"/>
        </w:rPr>
        <w:t>.</w:t>
      </w:r>
      <w:r w:rsidRPr="00717C6E">
        <w:rPr>
          <w:rFonts w:ascii="Times New Roman" w:hAnsi="Times New Roman" w:hint="eastAsia"/>
          <w:bCs/>
          <w:sz w:val="22"/>
        </w:rPr>
        <w:t>机电、照明及自动化系统管理：</w:t>
      </w:r>
    </w:p>
    <w:p w14:paraId="73A31888"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w:t>
      </w:r>
      <w:r w:rsidRPr="00717C6E">
        <w:rPr>
          <w:rFonts w:ascii="Times New Roman" w:hAnsi="Times New Roman"/>
          <w:bCs/>
          <w:sz w:val="22"/>
        </w:rPr>
        <w:t>1</w:t>
      </w:r>
      <w:r w:rsidRPr="00717C6E">
        <w:rPr>
          <w:rFonts w:ascii="Times New Roman" w:hAnsi="Times New Roman" w:hint="eastAsia"/>
          <w:bCs/>
          <w:sz w:val="22"/>
        </w:rPr>
        <w:t>）对管理区域内供电系统高、低压电器设备、明装置等设备正常运行使用进行日常管理和养护维修并根据实际使用情况制订年度总体节能计划。</w:t>
      </w:r>
    </w:p>
    <w:p w14:paraId="52F117F6"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w:t>
      </w:r>
      <w:r w:rsidRPr="00717C6E">
        <w:rPr>
          <w:rFonts w:ascii="Times New Roman" w:hAnsi="Times New Roman"/>
          <w:bCs/>
          <w:sz w:val="22"/>
        </w:rPr>
        <w:t>2</w:t>
      </w:r>
      <w:r w:rsidRPr="00717C6E">
        <w:rPr>
          <w:rFonts w:ascii="Times New Roman" w:hAnsi="Times New Roman" w:hint="eastAsia"/>
          <w:bCs/>
          <w:sz w:val="22"/>
        </w:rPr>
        <w:t>）建立严格的</w:t>
      </w:r>
      <w:proofErr w:type="gramStart"/>
      <w:r w:rsidRPr="00717C6E">
        <w:rPr>
          <w:rFonts w:ascii="Times New Roman" w:hAnsi="Times New Roman" w:hint="eastAsia"/>
          <w:bCs/>
          <w:sz w:val="22"/>
        </w:rPr>
        <w:t>配送电运行</w:t>
      </w:r>
      <w:proofErr w:type="gramEnd"/>
      <w:r w:rsidRPr="00717C6E">
        <w:rPr>
          <w:rFonts w:ascii="Times New Roman" w:hAnsi="Times New Roman" w:hint="eastAsia"/>
          <w:bCs/>
          <w:sz w:val="22"/>
        </w:rPr>
        <w:t>制度和电气维修制度。</w:t>
      </w:r>
    </w:p>
    <w:p w14:paraId="06310A45"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w:t>
      </w:r>
      <w:r w:rsidRPr="00717C6E">
        <w:rPr>
          <w:rFonts w:ascii="Times New Roman" w:hAnsi="Times New Roman"/>
          <w:bCs/>
          <w:sz w:val="22"/>
        </w:rPr>
        <w:t>3</w:t>
      </w:r>
      <w:r w:rsidRPr="00717C6E">
        <w:rPr>
          <w:rFonts w:ascii="Times New Roman" w:hAnsi="Times New Roman" w:hint="eastAsia"/>
          <w:bCs/>
          <w:sz w:val="22"/>
        </w:rPr>
        <w:t>）供电和维修人员持证上岗。并</w:t>
      </w:r>
      <w:proofErr w:type="gramStart"/>
      <w:r w:rsidRPr="00717C6E">
        <w:rPr>
          <w:rFonts w:ascii="Times New Roman" w:hAnsi="Times New Roman" w:hint="eastAsia"/>
          <w:bCs/>
          <w:sz w:val="22"/>
        </w:rPr>
        <w:t>配主管</w:t>
      </w:r>
      <w:proofErr w:type="gramEnd"/>
      <w:r w:rsidRPr="00717C6E">
        <w:rPr>
          <w:rFonts w:ascii="Times New Roman" w:hAnsi="Times New Roman" w:hint="eastAsia"/>
          <w:bCs/>
          <w:sz w:val="22"/>
        </w:rPr>
        <w:t>电气工程师。保证</w:t>
      </w:r>
      <w:r w:rsidRPr="00717C6E">
        <w:rPr>
          <w:rFonts w:ascii="Times New Roman" w:hAnsi="Times New Roman"/>
          <w:bCs/>
          <w:sz w:val="22"/>
        </w:rPr>
        <w:t>24</w:t>
      </w:r>
      <w:r w:rsidRPr="00717C6E">
        <w:rPr>
          <w:rFonts w:ascii="Times New Roman" w:hAnsi="Times New Roman" w:hint="eastAsia"/>
          <w:bCs/>
          <w:sz w:val="22"/>
        </w:rPr>
        <w:t>小时有人员值班，做到发现故障、及时排除。</w:t>
      </w:r>
    </w:p>
    <w:p w14:paraId="22639AA3"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w:t>
      </w:r>
      <w:r w:rsidRPr="00717C6E">
        <w:rPr>
          <w:rFonts w:ascii="Times New Roman" w:hAnsi="Times New Roman"/>
          <w:bCs/>
          <w:sz w:val="22"/>
        </w:rPr>
        <w:t>4</w:t>
      </w:r>
      <w:r w:rsidRPr="00717C6E">
        <w:rPr>
          <w:rFonts w:ascii="Times New Roman" w:hAnsi="Times New Roman" w:hint="eastAsia"/>
          <w:bCs/>
          <w:sz w:val="22"/>
        </w:rPr>
        <w:t>）保证公共使用的照明、指示、显示灯完好；符合电气线路符设计、施工技术要求，线路负荷要满足用户的要求、确保发配电设备安全运行。</w:t>
      </w:r>
    </w:p>
    <w:p w14:paraId="62302113"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w:t>
      </w:r>
      <w:r w:rsidRPr="00717C6E">
        <w:rPr>
          <w:rFonts w:ascii="Times New Roman" w:hAnsi="Times New Roman"/>
          <w:bCs/>
          <w:sz w:val="22"/>
        </w:rPr>
        <w:t>5</w:t>
      </w:r>
      <w:r w:rsidRPr="00717C6E">
        <w:rPr>
          <w:rFonts w:ascii="Times New Roman" w:hAnsi="Times New Roman" w:hint="eastAsia"/>
          <w:bCs/>
          <w:sz w:val="22"/>
        </w:rPr>
        <w:t>）停电限电</w:t>
      </w:r>
      <w:proofErr w:type="gramStart"/>
      <w:r w:rsidRPr="00717C6E">
        <w:rPr>
          <w:rFonts w:ascii="Times New Roman" w:hAnsi="Times New Roman" w:hint="eastAsia"/>
          <w:bCs/>
          <w:sz w:val="22"/>
        </w:rPr>
        <w:t>事先出</w:t>
      </w:r>
      <w:proofErr w:type="gramEnd"/>
      <w:r w:rsidRPr="00717C6E">
        <w:rPr>
          <w:rFonts w:ascii="Times New Roman" w:hAnsi="Times New Roman" w:hint="eastAsia"/>
          <w:bCs/>
          <w:sz w:val="22"/>
        </w:rPr>
        <w:t>通知、以免影响正常教学生活秩序。</w:t>
      </w:r>
    </w:p>
    <w:p w14:paraId="6B71C924"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w:t>
      </w:r>
      <w:r w:rsidRPr="00717C6E">
        <w:rPr>
          <w:rFonts w:ascii="Times New Roman" w:hAnsi="Times New Roman"/>
          <w:bCs/>
          <w:sz w:val="22"/>
        </w:rPr>
        <w:t>6</w:t>
      </w:r>
      <w:r w:rsidRPr="00717C6E">
        <w:rPr>
          <w:rFonts w:ascii="Times New Roman" w:hAnsi="Times New Roman" w:hint="eastAsia"/>
          <w:bCs/>
          <w:sz w:val="22"/>
        </w:rPr>
        <w:t>）对临时施工工程有用电管理措施。</w:t>
      </w:r>
    </w:p>
    <w:p w14:paraId="073E51DC"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w:t>
      </w:r>
      <w:r w:rsidRPr="00717C6E">
        <w:rPr>
          <w:rFonts w:ascii="Times New Roman" w:hAnsi="Times New Roman"/>
          <w:bCs/>
          <w:sz w:val="22"/>
        </w:rPr>
        <w:t>7</w:t>
      </w:r>
      <w:r w:rsidRPr="00717C6E">
        <w:rPr>
          <w:rFonts w:ascii="Times New Roman" w:hAnsi="Times New Roman" w:hint="eastAsia"/>
          <w:bCs/>
          <w:sz w:val="22"/>
        </w:rPr>
        <w:t>）发生特殊情况，如火灾、地震、水灾时，及时切断电源。</w:t>
      </w:r>
    </w:p>
    <w:p w14:paraId="7CD7080F"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w:t>
      </w:r>
      <w:r w:rsidRPr="00717C6E">
        <w:rPr>
          <w:rFonts w:ascii="Times New Roman" w:hAnsi="Times New Roman"/>
          <w:bCs/>
          <w:sz w:val="22"/>
        </w:rPr>
        <w:t>8</w:t>
      </w:r>
      <w:r w:rsidRPr="00717C6E">
        <w:rPr>
          <w:rFonts w:ascii="Times New Roman" w:hAnsi="Times New Roman" w:hint="eastAsia"/>
          <w:bCs/>
          <w:sz w:val="22"/>
        </w:rPr>
        <w:t>）负责对路灯、庭园灯电源的操作，保证供电正常。</w:t>
      </w:r>
    </w:p>
    <w:p w14:paraId="605D2EEB"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w:t>
      </w:r>
      <w:r w:rsidRPr="00717C6E">
        <w:rPr>
          <w:rFonts w:ascii="Times New Roman" w:hAnsi="Times New Roman"/>
          <w:bCs/>
          <w:sz w:val="22"/>
        </w:rPr>
        <w:t>9</w:t>
      </w:r>
      <w:r w:rsidRPr="00717C6E">
        <w:rPr>
          <w:rFonts w:ascii="Times New Roman" w:hAnsi="Times New Roman" w:hint="eastAsia"/>
          <w:bCs/>
          <w:sz w:val="22"/>
        </w:rPr>
        <w:t>）确保管理区域内所有公共及专用照明灯管灯泡完好，发现损坏，联系相关单位及时更换。</w:t>
      </w:r>
    </w:p>
    <w:p w14:paraId="71DDD6CB"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w:t>
      </w:r>
      <w:r w:rsidRPr="00717C6E">
        <w:rPr>
          <w:rFonts w:ascii="Times New Roman" w:hAnsi="Times New Roman"/>
          <w:bCs/>
          <w:sz w:val="22"/>
        </w:rPr>
        <w:t>10</w:t>
      </w:r>
      <w:r w:rsidRPr="00717C6E">
        <w:rPr>
          <w:rFonts w:ascii="Times New Roman" w:hAnsi="Times New Roman" w:hint="eastAsia"/>
          <w:bCs/>
          <w:sz w:val="22"/>
        </w:rPr>
        <w:t>）负责管理区域</w:t>
      </w:r>
      <w:proofErr w:type="gramStart"/>
      <w:r w:rsidRPr="00717C6E">
        <w:rPr>
          <w:rFonts w:ascii="Times New Roman" w:hAnsi="Times New Roman" w:hint="eastAsia"/>
          <w:bCs/>
          <w:sz w:val="22"/>
        </w:rPr>
        <w:t>内楼音源</w:t>
      </w:r>
      <w:proofErr w:type="gramEnd"/>
      <w:r w:rsidRPr="00717C6E">
        <w:rPr>
          <w:rFonts w:ascii="Times New Roman" w:hAnsi="Times New Roman" w:hint="eastAsia"/>
          <w:bCs/>
          <w:sz w:val="22"/>
        </w:rPr>
        <w:t>、服务器、喇叭正常使用及维修保养工作。</w:t>
      </w:r>
    </w:p>
    <w:p w14:paraId="66861963"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服务标准：对供电范围内的电器设备、仪器仪表定期巡视维护和重点检测，按照规定</w:t>
      </w:r>
      <w:proofErr w:type="gramStart"/>
      <w:r w:rsidRPr="00717C6E">
        <w:rPr>
          <w:rFonts w:ascii="Times New Roman" w:hAnsi="Times New Roman" w:hint="eastAsia"/>
          <w:bCs/>
          <w:sz w:val="22"/>
        </w:rPr>
        <w:t>周期对变配电</w:t>
      </w:r>
      <w:proofErr w:type="gramEnd"/>
      <w:r w:rsidRPr="00717C6E">
        <w:rPr>
          <w:rFonts w:ascii="Times New Roman" w:hAnsi="Times New Roman" w:hint="eastAsia"/>
          <w:bCs/>
          <w:sz w:val="22"/>
        </w:rPr>
        <w:t>设施设备进行检查、维护、清洁，并做好记录；建立各项设备档案、台账、维修记录，做到安全、合理、节约用电；建立严格的</w:t>
      </w:r>
      <w:proofErr w:type="gramStart"/>
      <w:r w:rsidRPr="00717C6E">
        <w:rPr>
          <w:rFonts w:ascii="Times New Roman" w:hAnsi="Times New Roman" w:hint="eastAsia"/>
          <w:bCs/>
          <w:sz w:val="22"/>
        </w:rPr>
        <w:t>配送电运行</w:t>
      </w:r>
      <w:proofErr w:type="gramEnd"/>
      <w:r w:rsidRPr="00717C6E">
        <w:rPr>
          <w:rFonts w:ascii="Times New Roman" w:hAnsi="Times New Roman" w:hint="eastAsia"/>
          <w:bCs/>
          <w:sz w:val="22"/>
        </w:rPr>
        <w:t>制度、电器维修制度和配电房管理制度，配电室实行封闭管理，无鼠洞，配备符合要求的灭火器材；设备及机房环境整洁，无杂物、灰土，无鼠、虫害发生；供电运行和维修人员必须持证上岗；建立</w:t>
      </w:r>
      <w:r w:rsidRPr="00717C6E">
        <w:rPr>
          <w:rFonts w:ascii="Times New Roman" w:hAnsi="Times New Roman"/>
          <w:bCs/>
          <w:sz w:val="22"/>
        </w:rPr>
        <w:t>24</w:t>
      </w:r>
      <w:r w:rsidRPr="00717C6E">
        <w:rPr>
          <w:rFonts w:ascii="Times New Roman" w:hAnsi="Times New Roman" w:hint="eastAsia"/>
          <w:bCs/>
          <w:sz w:val="22"/>
        </w:rPr>
        <w:t>小时运行维修值班制度，及时排除故障，一般故障排除时间不超过</w:t>
      </w:r>
      <w:r w:rsidRPr="00717C6E">
        <w:rPr>
          <w:rFonts w:ascii="Times New Roman" w:hAnsi="Times New Roman"/>
          <w:bCs/>
          <w:sz w:val="22"/>
        </w:rPr>
        <w:t>2</w:t>
      </w:r>
      <w:r w:rsidRPr="00717C6E">
        <w:rPr>
          <w:rFonts w:ascii="Times New Roman" w:hAnsi="Times New Roman" w:hint="eastAsia"/>
          <w:bCs/>
          <w:sz w:val="22"/>
        </w:rPr>
        <w:t>小时，维修合格率</w:t>
      </w:r>
      <w:r w:rsidRPr="00717C6E">
        <w:rPr>
          <w:rFonts w:ascii="Times New Roman" w:hAnsi="Times New Roman"/>
          <w:bCs/>
          <w:sz w:val="22"/>
        </w:rPr>
        <w:t>100</w:t>
      </w:r>
      <w:r w:rsidRPr="00717C6E">
        <w:rPr>
          <w:rFonts w:ascii="Times New Roman" w:hAnsi="Times New Roman" w:hint="eastAsia"/>
          <w:bCs/>
          <w:sz w:val="22"/>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sidRPr="00717C6E">
        <w:rPr>
          <w:rFonts w:ascii="Times New Roman" w:hAnsi="Times New Roman"/>
          <w:bCs/>
          <w:sz w:val="22"/>
        </w:rPr>
        <w:t>99</w:t>
      </w:r>
      <w:r w:rsidRPr="00717C6E">
        <w:rPr>
          <w:rFonts w:ascii="Times New Roman" w:hAnsi="Times New Roman" w:hint="eastAsia"/>
          <w:bCs/>
          <w:sz w:val="22"/>
        </w:rPr>
        <w:t>％、弱电设备完好率达到</w:t>
      </w:r>
      <w:r w:rsidRPr="00717C6E">
        <w:rPr>
          <w:rFonts w:ascii="Times New Roman" w:hAnsi="Times New Roman"/>
          <w:bCs/>
          <w:sz w:val="22"/>
        </w:rPr>
        <w:t>98</w:t>
      </w:r>
      <w:r w:rsidRPr="00717C6E">
        <w:rPr>
          <w:rFonts w:ascii="Times New Roman" w:hAnsi="Times New Roman" w:hint="eastAsia"/>
          <w:bCs/>
          <w:sz w:val="22"/>
        </w:rPr>
        <w:t>％。每年雨季前对建筑避雷系统进行检测，留存检测合格报告，同时动员和组织写字楼内的使用人对重</w:t>
      </w:r>
      <w:proofErr w:type="gramStart"/>
      <w:r w:rsidRPr="00717C6E">
        <w:rPr>
          <w:rFonts w:ascii="Times New Roman" w:hAnsi="Times New Roman" w:hint="eastAsia"/>
          <w:bCs/>
          <w:sz w:val="22"/>
        </w:rPr>
        <w:t>要设施</w:t>
      </w:r>
      <w:proofErr w:type="gramEnd"/>
      <w:r w:rsidRPr="00717C6E">
        <w:rPr>
          <w:rFonts w:ascii="Times New Roman" w:hAnsi="Times New Roman" w:hint="eastAsia"/>
          <w:bCs/>
          <w:sz w:val="22"/>
        </w:rPr>
        <w:t>设备进行防雷检测；保持避雷系统完整性，不得擅自拆除、迁改避雷设施；每半年对楼顶层的避雷针、避雷带、避雷线、避雷网、屋面设备、其它金属物体的接地装置进行全面检查，有问题及时解</w:t>
      </w:r>
      <w:r w:rsidRPr="00717C6E">
        <w:rPr>
          <w:rFonts w:ascii="Times New Roman" w:hAnsi="Times New Roman" w:hint="eastAsia"/>
          <w:bCs/>
          <w:sz w:val="22"/>
        </w:rPr>
        <w:lastRenderedPageBreak/>
        <w:t>决；每季度对强、弱电井、设备间内的机电设备、配电柜接地装置进行检查，</w:t>
      </w:r>
      <w:proofErr w:type="gramStart"/>
      <w:r w:rsidRPr="00717C6E">
        <w:rPr>
          <w:rFonts w:ascii="Times New Roman" w:hAnsi="Times New Roman" w:hint="eastAsia"/>
          <w:bCs/>
          <w:sz w:val="22"/>
        </w:rPr>
        <w:t>每月对变配电</w:t>
      </w:r>
      <w:proofErr w:type="gramEnd"/>
      <w:r w:rsidRPr="00717C6E">
        <w:rPr>
          <w:rFonts w:ascii="Times New Roman" w:hAnsi="Times New Roman" w:hint="eastAsia"/>
          <w:bCs/>
          <w:sz w:val="22"/>
        </w:rPr>
        <w:t>设备接地装置、避雷器进行检查，保证所有机电设备、配电柜</w:t>
      </w:r>
      <w:r w:rsidRPr="00717C6E">
        <w:rPr>
          <w:rFonts w:ascii="Times New Roman" w:hAnsi="Times New Roman"/>
          <w:bCs/>
          <w:sz w:val="22"/>
        </w:rPr>
        <w:t>(</w:t>
      </w:r>
      <w:r w:rsidRPr="00717C6E">
        <w:rPr>
          <w:rFonts w:ascii="Times New Roman" w:hAnsi="Times New Roman" w:hint="eastAsia"/>
          <w:bCs/>
          <w:sz w:val="22"/>
        </w:rPr>
        <w:t>箱</w:t>
      </w:r>
      <w:r w:rsidRPr="00717C6E">
        <w:rPr>
          <w:rFonts w:ascii="Times New Roman" w:hAnsi="Times New Roman"/>
          <w:bCs/>
          <w:sz w:val="22"/>
        </w:rPr>
        <w:t>)</w:t>
      </w:r>
      <w:r w:rsidRPr="00717C6E">
        <w:rPr>
          <w:rFonts w:ascii="Times New Roman" w:hAnsi="Times New Roman" w:hint="eastAsia"/>
          <w:bCs/>
          <w:sz w:val="22"/>
        </w:rPr>
        <w:t>、管道、金属构架物接地良好。一年内无重大管理责任事故。</w:t>
      </w:r>
    </w:p>
    <w:p w14:paraId="4188DDAE"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3</w:t>
      </w:r>
      <w:r w:rsidRPr="00717C6E">
        <w:rPr>
          <w:rFonts w:ascii="Times New Roman" w:hAnsi="Times New Roman"/>
          <w:bCs/>
          <w:sz w:val="22"/>
        </w:rPr>
        <w:t>.</w:t>
      </w:r>
      <w:r w:rsidRPr="00717C6E">
        <w:rPr>
          <w:rFonts w:ascii="Times New Roman" w:hAnsi="Times New Roman" w:hint="eastAsia"/>
          <w:bCs/>
          <w:sz w:val="22"/>
        </w:rPr>
        <w:t>消防系统：</w:t>
      </w:r>
    </w:p>
    <w:p w14:paraId="3AAD3992"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消防系统日常维保由采购人另行委托专业单位负责，中标单位需要做好日常服务监管以及故障报修工作。</w:t>
      </w:r>
    </w:p>
    <w:p w14:paraId="22867C51"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w:t>
      </w:r>
      <w:r w:rsidRPr="00717C6E">
        <w:rPr>
          <w:rFonts w:ascii="Times New Roman" w:hAnsi="Times New Roman"/>
          <w:bCs/>
          <w:sz w:val="22"/>
        </w:rPr>
        <w:t>1</w:t>
      </w:r>
      <w:r w:rsidRPr="00717C6E">
        <w:rPr>
          <w:rFonts w:ascii="Times New Roman" w:hAnsi="Times New Roman" w:hint="eastAsia"/>
          <w:bCs/>
          <w:sz w:val="22"/>
        </w:rPr>
        <w:t>）对火灾自动报警系统；自动喷淋系统；室内灭火栓；排防烟系统；安全疏散、应急系统；防火门系统；二氧化碳等灭火系统进行日常管理和养护维修。</w:t>
      </w:r>
    </w:p>
    <w:p w14:paraId="1C5C06F2"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w:t>
      </w:r>
      <w:r w:rsidRPr="00717C6E">
        <w:rPr>
          <w:rFonts w:ascii="Times New Roman" w:hAnsi="Times New Roman"/>
          <w:bCs/>
          <w:sz w:val="22"/>
        </w:rPr>
        <w:t>2</w:t>
      </w:r>
      <w:r w:rsidRPr="00717C6E">
        <w:rPr>
          <w:rFonts w:ascii="Times New Roman" w:hAnsi="Times New Roman" w:hint="eastAsia"/>
          <w:bCs/>
          <w:sz w:val="22"/>
        </w:rPr>
        <w:t>）按时对消防、喷淋、配电系统</w:t>
      </w:r>
      <w:proofErr w:type="gramStart"/>
      <w:r w:rsidRPr="00717C6E">
        <w:rPr>
          <w:rFonts w:ascii="Times New Roman" w:hAnsi="Times New Roman" w:hint="eastAsia"/>
          <w:bCs/>
          <w:sz w:val="22"/>
        </w:rPr>
        <w:t>做启动</w:t>
      </w:r>
      <w:proofErr w:type="gramEnd"/>
      <w:r w:rsidRPr="00717C6E">
        <w:rPr>
          <w:rFonts w:ascii="Times New Roman" w:hAnsi="Times New Roman" w:hint="eastAsia"/>
          <w:bCs/>
          <w:sz w:val="22"/>
        </w:rPr>
        <w:t>测试，管道养护工作。将水管内污水排空，保证消防系统在应急处理中能正常运转，培训有关人员学会应急处理的方法。</w:t>
      </w:r>
    </w:p>
    <w:p w14:paraId="11832B63"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w:t>
      </w:r>
      <w:r w:rsidRPr="00717C6E">
        <w:rPr>
          <w:rFonts w:ascii="Times New Roman" w:hAnsi="Times New Roman"/>
          <w:bCs/>
          <w:sz w:val="22"/>
        </w:rPr>
        <w:t>3</w:t>
      </w:r>
      <w:r w:rsidRPr="00717C6E">
        <w:rPr>
          <w:rFonts w:ascii="Times New Roman" w:hAnsi="Times New Roman" w:hint="eastAsia"/>
          <w:bCs/>
          <w:sz w:val="22"/>
        </w:rPr>
        <w:t>）负责对消防水电设施进行例行保养，定期检查消防栓和消防器械。消防水电设施确保运行良好。</w:t>
      </w:r>
    </w:p>
    <w:p w14:paraId="702434A7"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sidRPr="00717C6E">
        <w:rPr>
          <w:rFonts w:ascii="Times New Roman" w:hAnsi="Times New Roman"/>
          <w:bCs/>
          <w:sz w:val="22"/>
        </w:rPr>
        <w:t>100</w:t>
      </w:r>
      <w:r w:rsidRPr="00717C6E">
        <w:rPr>
          <w:rFonts w:ascii="Times New Roman" w:hAnsi="Times New Roman" w:hint="eastAsia"/>
          <w:bCs/>
          <w:sz w:val="22"/>
        </w:rPr>
        <w:t>％；安全出口、疏散指示灯在火灾时应维持</w:t>
      </w:r>
      <w:r w:rsidRPr="00717C6E">
        <w:rPr>
          <w:rFonts w:ascii="Times New Roman" w:hAnsi="Times New Roman"/>
          <w:bCs/>
          <w:sz w:val="22"/>
        </w:rPr>
        <w:t>90</w:t>
      </w:r>
      <w:r w:rsidRPr="00717C6E">
        <w:rPr>
          <w:rFonts w:ascii="Times New Roman" w:hAnsi="Times New Roman" w:hint="eastAsia"/>
          <w:bCs/>
          <w:sz w:val="22"/>
        </w:rPr>
        <w:t>分钟以上的照明时间，引路标志完好，紧急疏散通道畅通；消防水带每半年检查一次，应无破损、发黑、发霉现象；联动控制台工作正常、显示正确，系统误报率不超过</w:t>
      </w:r>
      <w:r w:rsidRPr="00717C6E">
        <w:rPr>
          <w:rFonts w:ascii="Times New Roman" w:hAnsi="Times New Roman"/>
          <w:bCs/>
          <w:sz w:val="22"/>
        </w:rPr>
        <w:t>3</w:t>
      </w:r>
      <w:r w:rsidRPr="00717C6E">
        <w:rPr>
          <w:rFonts w:ascii="Times New Roman" w:hAnsi="Times New Roman" w:hint="eastAsia"/>
          <w:bCs/>
          <w:sz w:val="22"/>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14:paraId="3804D3A5"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4</w:t>
      </w:r>
      <w:r w:rsidRPr="00717C6E">
        <w:rPr>
          <w:rFonts w:ascii="Times New Roman" w:hAnsi="Times New Roman"/>
          <w:bCs/>
          <w:sz w:val="22"/>
        </w:rPr>
        <w:t>.</w:t>
      </w:r>
      <w:r w:rsidRPr="00717C6E">
        <w:rPr>
          <w:rFonts w:ascii="Times New Roman" w:hAnsi="Times New Roman" w:hint="eastAsia"/>
          <w:bCs/>
          <w:sz w:val="22"/>
        </w:rPr>
        <w:t>空调系统运行维护</w:t>
      </w:r>
    </w:p>
    <w:p w14:paraId="2C3826DA"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空调系统日常维保由采购人另行委托专业单位负责，中标单位需要做好日常服务监管以及故障报修工作。</w:t>
      </w:r>
    </w:p>
    <w:p w14:paraId="01373EBC"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w:t>
      </w:r>
      <w:r w:rsidRPr="00717C6E">
        <w:rPr>
          <w:rFonts w:ascii="Times New Roman" w:hAnsi="Times New Roman"/>
          <w:bCs/>
          <w:sz w:val="22"/>
        </w:rPr>
        <w:t>1</w:t>
      </w:r>
      <w:r w:rsidRPr="00717C6E">
        <w:rPr>
          <w:rFonts w:ascii="Times New Roman" w:hAnsi="Times New Roman" w:hint="eastAsia"/>
          <w:bCs/>
          <w:sz w:val="22"/>
        </w:rPr>
        <w:t>）集中空调系统的运行管理及冷水机组、新风机组、水泵、风机盘管、管道系统、各种阀类、采气装置和各类风口、自动控制系统等设备的日常养护维修。</w:t>
      </w:r>
    </w:p>
    <w:p w14:paraId="3F6E54FD"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w:t>
      </w:r>
      <w:r w:rsidRPr="00717C6E">
        <w:rPr>
          <w:rFonts w:ascii="Times New Roman" w:hAnsi="Times New Roman"/>
          <w:bCs/>
          <w:sz w:val="22"/>
        </w:rPr>
        <w:t>2</w:t>
      </w:r>
      <w:r w:rsidRPr="00717C6E">
        <w:rPr>
          <w:rFonts w:ascii="Times New Roman" w:hAnsi="Times New Roman" w:hint="eastAsia"/>
          <w:bCs/>
          <w:sz w:val="22"/>
        </w:rPr>
        <w:t>）建立空调运行管理制度和安全操作规程，保证空调系统安全运行和正常使用。</w:t>
      </w:r>
    </w:p>
    <w:p w14:paraId="06BF4B93"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w:t>
      </w:r>
      <w:r w:rsidRPr="00717C6E">
        <w:rPr>
          <w:rFonts w:ascii="Times New Roman" w:hAnsi="Times New Roman"/>
          <w:bCs/>
          <w:sz w:val="22"/>
        </w:rPr>
        <w:t>3</w:t>
      </w:r>
      <w:r w:rsidRPr="00717C6E">
        <w:rPr>
          <w:rFonts w:ascii="Times New Roman" w:hAnsi="Times New Roman" w:hint="eastAsia"/>
          <w:bCs/>
          <w:sz w:val="22"/>
        </w:rPr>
        <w:t>）根据实际使用情况制订年度总体节能计划。</w:t>
      </w:r>
    </w:p>
    <w:p w14:paraId="73C3074A"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服务标准：定期巡查设备运行状态并记录运行参数；每月检查空调主机，测试运行控制和安全控制功能，分析运行数据；定期检查冷却塔电机、变速箱、布水器及其它附属设备，督促专业维保单</w:t>
      </w:r>
      <w:proofErr w:type="gramStart"/>
      <w:r w:rsidRPr="00717C6E">
        <w:rPr>
          <w:rFonts w:ascii="Times New Roman" w:hAnsi="Times New Roman" w:hint="eastAsia"/>
          <w:bCs/>
          <w:sz w:val="22"/>
        </w:rPr>
        <w:t>位每年</w:t>
      </w:r>
      <w:proofErr w:type="gramEnd"/>
      <w:r w:rsidRPr="00717C6E">
        <w:rPr>
          <w:rFonts w:ascii="Times New Roman" w:hAnsi="Times New Roman" w:hint="eastAsia"/>
          <w:bCs/>
          <w:sz w:val="22"/>
        </w:rPr>
        <w:t>至少清洗、维护保养冷却塔一次；定期检查循环泵、冷却泵电机及泵体，每年进行一次添加更换润滑脂、清洁叶轮、基础紧固、除锈刷漆等维护保养，定期对空气处理单元、新风处理单元、风机盘管、滤网、加</w:t>
      </w:r>
      <w:r w:rsidRPr="00717C6E">
        <w:rPr>
          <w:rFonts w:ascii="Times New Roman" w:hAnsi="Times New Roman"/>
          <w:bCs/>
          <w:sz w:val="22"/>
        </w:rPr>
        <w:t>(</w:t>
      </w:r>
      <w:r w:rsidRPr="00717C6E">
        <w:rPr>
          <w:rFonts w:ascii="Times New Roman" w:hAnsi="Times New Roman" w:hint="eastAsia"/>
          <w:bCs/>
          <w:sz w:val="22"/>
        </w:rPr>
        <w:t>除</w:t>
      </w:r>
      <w:r w:rsidRPr="00717C6E">
        <w:rPr>
          <w:rFonts w:ascii="Times New Roman" w:hAnsi="Times New Roman"/>
          <w:bCs/>
          <w:sz w:val="22"/>
        </w:rPr>
        <w:t>)</w:t>
      </w:r>
      <w:r w:rsidRPr="00717C6E">
        <w:rPr>
          <w:rFonts w:ascii="Times New Roman" w:hAnsi="Times New Roman" w:hint="eastAsia"/>
          <w:bCs/>
          <w:sz w:val="22"/>
        </w:rPr>
        <w:t>湿器、风阀、积水盘、冷凝水管、膨胀水箱、集水器分水器、风机</w:t>
      </w:r>
      <w:proofErr w:type="gramStart"/>
      <w:r w:rsidRPr="00717C6E">
        <w:rPr>
          <w:rFonts w:ascii="Times New Roman" w:hAnsi="Times New Roman" w:hint="eastAsia"/>
          <w:bCs/>
          <w:sz w:val="22"/>
        </w:rPr>
        <w:t>表冷器</w:t>
      </w:r>
      <w:proofErr w:type="gramEnd"/>
      <w:r w:rsidRPr="00717C6E">
        <w:rPr>
          <w:rFonts w:ascii="Times New Roman" w:hAnsi="Times New Roman" w:hint="eastAsia"/>
          <w:bCs/>
          <w:sz w:val="22"/>
        </w:rPr>
        <w:t>进行检查、清</w:t>
      </w:r>
      <w:r w:rsidRPr="00717C6E">
        <w:rPr>
          <w:rFonts w:ascii="Times New Roman" w:hAnsi="Times New Roman" w:hint="eastAsia"/>
          <w:bCs/>
          <w:sz w:val="22"/>
        </w:rPr>
        <w:lastRenderedPageBreak/>
        <w:t>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w:t>
      </w:r>
      <w:proofErr w:type="gramStart"/>
      <w:r w:rsidRPr="00717C6E">
        <w:rPr>
          <w:rFonts w:ascii="Times New Roman" w:hAnsi="Times New Roman" w:hint="eastAsia"/>
          <w:bCs/>
          <w:sz w:val="22"/>
        </w:rPr>
        <w:t>送计检</w:t>
      </w:r>
      <w:proofErr w:type="gramEnd"/>
      <w:r w:rsidRPr="00717C6E">
        <w:rPr>
          <w:rFonts w:ascii="Times New Roman" w:hAnsi="Times New Roman" w:hint="eastAsia"/>
          <w:bCs/>
          <w:sz w:val="22"/>
        </w:rPr>
        <w:t>局校验；定期对空调系统设施设备进行能耗统计和分析，做好节能工作；在每个供冷期或供热期交替运行之前，或系统停机一段时间后又重新投入运行时，必须对系统所有设施设备</w:t>
      </w:r>
      <w:r w:rsidRPr="00717C6E">
        <w:rPr>
          <w:rFonts w:ascii="Times New Roman" w:hAnsi="Times New Roman"/>
          <w:bCs/>
          <w:sz w:val="22"/>
        </w:rPr>
        <w:t>(</w:t>
      </w:r>
      <w:r w:rsidRPr="00717C6E">
        <w:rPr>
          <w:rFonts w:ascii="Times New Roman" w:hAnsi="Times New Roman" w:hint="eastAsia"/>
          <w:bCs/>
          <w:sz w:val="22"/>
        </w:rPr>
        <w:t>如冷却水循环管道、冷冻水循环管道风管、新风系统等的管件、阀门、电气控制、隔热保温等</w:t>
      </w:r>
      <w:r w:rsidRPr="00717C6E">
        <w:rPr>
          <w:rFonts w:ascii="Times New Roman" w:hAnsi="Times New Roman"/>
          <w:bCs/>
          <w:sz w:val="22"/>
        </w:rPr>
        <w:t>)</w:t>
      </w:r>
      <w:r w:rsidRPr="00717C6E">
        <w:rPr>
          <w:rFonts w:ascii="Times New Roman" w:hAnsi="Times New Roman" w:hint="eastAsia"/>
          <w:bCs/>
          <w:sz w:val="22"/>
        </w:rPr>
        <w:t>进行严格细致的检查、清洗、测试和调整，确定正常后方能投入运行；空调系统出现运行故障后，维修人员应在</w:t>
      </w:r>
      <w:r w:rsidRPr="00717C6E">
        <w:rPr>
          <w:rFonts w:ascii="Times New Roman" w:hAnsi="Times New Roman"/>
          <w:bCs/>
          <w:sz w:val="22"/>
        </w:rPr>
        <w:t>10</w:t>
      </w:r>
      <w:r w:rsidRPr="00717C6E">
        <w:rPr>
          <w:rFonts w:ascii="Times New Roman" w:hAnsi="Times New Roman" w:hint="eastAsia"/>
          <w:bCs/>
          <w:sz w:val="22"/>
        </w:rPr>
        <w:t>分钟内到达现场发现故障原因，并及时联系维保单</w:t>
      </w:r>
      <w:proofErr w:type="gramStart"/>
      <w:r w:rsidRPr="00717C6E">
        <w:rPr>
          <w:rFonts w:ascii="Times New Roman" w:hAnsi="Times New Roman" w:hint="eastAsia"/>
          <w:bCs/>
          <w:sz w:val="22"/>
        </w:rPr>
        <w:t>位实施</w:t>
      </w:r>
      <w:proofErr w:type="gramEnd"/>
      <w:r w:rsidRPr="00717C6E">
        <w:rPr>
          <w:rFonts w:ascii="Times New Roman" w:hAnsi="Times New Roman" w:hint="eastAsia"/>
          <w:bCs/>
          <w:sz w:val="22"/>
        </w:rPr>
        <w:t>维修，并做好记录，维修合格率</w:t>
      </w:r>
      <w:r w:rsidRPr="00717C6E">
        <w:rPr>
          <w:rFonts w:ascii="Times New Roman" w:hAnsi="Times New Roman"/>
          <w:bCs/>
          <w:sz w:val="22"/>
        </w:rPr>
        <w:t>100</w:t>
      </w:r>
      <w:r w:rsidRPr="00717C6E">
        <w:rPr>
          <w:rFonts w:ascii="Times New Roman" w:hAnsi="Times New Roman" w:hint="eastAsia"/>
          <w:bCs/>
          <w:sz w:val="22"/>
        </w:rPr>
        <w:t>％。</w:t>
      </w:r>
    </w:p>
    <w:p w14:paraId="1BFB8743"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设备</w:t>
      </w:r>
      <w:proofErr w:type="gramStart"/>
      <w:r w:rsidRPr="00717C6E">
        <w:rPr>
          <w:rFonts w:ascii="Times New Roman" w:hAnsi="Times New Roman" w:hint="eastAsia"/>
          <w:bCs/>
          <w:sz w:val="22"/>
        </w:rPr>
        <w:t>类总体</w:t>
      </w:r>
      <w:proofErr w:type="gramEnd"/>
      <w:r w:rsidRPr="00717C6E">
        <w:rPr>
          <w:rFonts w:ascii="Times New Roman" w:hAnsi="Times New Roman" w:hint="eastAsia"/>
          <w:bCs/>
          <w:sz w:val="22"/>
        </w:rPr>
        <w:t>运行标准详见《全国城市物业管理示范大厦标准及评分细则》</w:t>
      </w:r>
    </w:p>
    <w:p w14:paraId="1B80E60A"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w:t>
      </w:r>
      <w:r w:rsidRPr="00717C6E">
        <w:rPr>
          <w:rFonts w:ascii="Times New Roman" w:hAnsi="Times New Roman"/>
          <w:bCs/>
          <w:sz w:val="22"/>
        </w:rPr>
        <w:t>4</w:t>
      </w:r>
      <w:r w:rsidRPr="00717C6E">
        <w:rPr>
          <w:rFonts w:ascii="Times New Roman" w:hAnsi="Times New Roman" w:hint="eastAsia"/>
          <w:bCs/>
          <w:sz w:val="22"/>
        </w:rPr>
        <w:t>）工作时间要求</w:t>
      </w:r>
    </w:p>
    <w:p w14:paraId="3B05D929" w14:textId="77777777" w:rsidR="001F6554" w:rsidRPr="00717C6E" w:rsidRDefault="001F6554" w:rsidP="001F6554">
      <w:pPr>
        <w:tabs>
          <w:tab w:val="left" w:pos="7200"/>
        </w:tabs>
        <w:adjustRightInd w:val="0"/>
        <w:snapToGrid w:val="0"/>
        <w:spacing w:line="300" w:lineRule="auto"/>
        <w:ind w:firstLineChars="200" w:firstLine="442"/>
        <w:jc w:val="left"/>
        <w:rPr>
          <w:rFonts w:ascii="Times New Roman" w:hAnsi="Times New Roman"/>
          <w:b/>
          <w:kern w:val="0"/>
          <w:sz w:val="22"/>
        </w:rPr>
      </w:pPr>
      <w:r w:rsidRPr="00717C6E">
        <w:rPr>
          <w:rFonts w:ascii="Times New Roman" w:hAnsi="Times New Roman" w:hint="eastAsia"/>
          <w:b/>
          <w:kern w:val="0"/>
          <w:sz w:val="22"/>
        </w:rPr>
        <w:t>详见</w:t>
      </w:r>
      <w:r w:rsidRPr="00717C6E">
        <w:rPr>
          <w:rFonts w:ascii="Times New Roman" w:hAnsi="Times New Roman" w:hint="eastAsia"/>
          <w:b/>
          <w:kern w:val="0"/>
          <w:sz w:val="22"/>
        </w:rPr>
        <w:t>9.1</w:t>
      </w:r>
      <w:r w:rsidRPr="00717C6E">
        <w:rPr>
          <w:rFonts w:ascii="Times New Roman" w:hAnsi="Times New Roman" w:hint="eastAsia"/>
          <w:b/>
          <w:kern w:val="0"/>
          <w:sz w:val="22"/>
        </w:rPr>
        <w:t>岗位设置表</w:t>
      </w:r>
    </w:p>
    <w:p w14:paraId="6A68D754"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w:t>
      </w:r>
      <w:r w:rsidRPr="00717C6E">
        <w:rPr>
          <w:rFonts w:ascii="Times New Roman" w:hAnsi="Times New Roman"/>
          <w:bCs/>
          <w:sz w:val="22"/>
        </w:rPr>
        <w:t>5</w:t>
      </w:r>
      <w:r w:rsidRPr="00717C6E">
        <w:rPr>
          <w:rFonts w:ascii="Times New Roman" w:hAnsi="Times New Roman" w:hint="eastAsia"/>
          <w:bCs/>
          <w:sz w:val="22"/>
        </w:rPr>
        <w:t>）人员自身要求</w:t>
      </w:r>
    </w:p>
    <w:p w14:paraId="53199EC3"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身体健康，工作勤劳，维修人员持证上岗（电工需有高、低压证书），确保水电运行正常，确保排水、排污畅通，确保房屋设施得到有效保养和维护，对维保设备做到定期检查、定期保养、定期测试。</w:t>
      </w:r>
    </w:p>
    <w:p w14:paraId="18EC723D" w14:textId="77777777" w:rsidR="001F6554" w:rsidRPr="00717C6E" w:rsidRDefault="001F6554" w:rsidP="001F6554">
      <w:pPr>
        <w:tabs>
          <w:tab w:val="left" w:pos="7200"/>
        </w:tabs>
        <w:adjustRightInd w:val="0"/>
        <w:snapToGrid w:val="0"/>
        <w:spacing w:line="300" w:lineRule="auto"/>
        <w:ind w:firstLineChars="200" w:firstLine="442"/>
        <w:jc w:val="left"/>
        <w:rPr>
          <w:rFonts w:ascii="Times New Roman" w:hAnsi="Times New Roman"/>
          <w:b/>
          <w:bCs/>
          <w:sz w:val="22"/>
        </w:rPr>
      </w:pPr>
      <w:r w:rsidRPr="00717C6E">
        <w:rPr>
          <w:rFonts w:ascii="Times New Roman" w:hAnsi="Times New Roman"/>
          <w:b/>
          <w:bCs/>
          <w:sz w:val="22"/>
        </w:rPr>
        <w:t>9.3.</w:t>
      </w:r>
      <w:r w:rsidRPr="00717C6E">
        <w:rPr>
          <w:rFonts w:ascii="Times New Roman" w:hAnsi="Times New Roman" w:hint="eastAsia"/>
          <w:b/>
          <w:bCs/>
          <w:sz w:val="22"/>
        </w:rPr>
        <w:t xml:space="preserve">5 </w:t>
      </w:r>
      <w:r w:rsidRPr="00717C6E">
        <w:rPr>
          <w:rFonts w:ascii="Times New Roman" w:hAnsi="Times New Roman" w:hint="eastAsia"/>
          <w:b/>
          <w:bCs/>
          <w:sz w:val="22"/>
        </w:rPr>
        <w:t>绿化部</w:t>
      </w:r>
    </w:p>
    <w:p w14:paraId="41E74801"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 xml:space="preserve">(1) </w:t>
      </w:r>
      <w:r w:rsidRPr="00717C6E">
        <w:rPr>
          <w:rFonts w:ascii="Times New Roman" w:hAnsi="Times New Roman" w:hint="eastAsia"/>
          <w:bCs/>
          <w:sz w:val="22"/>
        </w:rPr>
        <w:t>服务范围</w:t>
      </w:r>
    </w:p>
    <w:p w14:paraId="60C230E4"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校内</w:t>
      </w:r>
    </w:p>
    <w:p w14:paraId="14DA9590"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(2)</w:t>
      </w:r>
      <w:r w:rsidRPr="00717C6E">
        <w:rPr>
          <w:rFonts w:ascii="Times New Roman" w:hAnsi="Times New Roman" w:hint="eastAsia"/>
          <w:bCs/>
          <w:sz w:val="22"/>
        </w:rPr>
        <w:t>工作职责</w:t>
      </w:r>
    </w:p>
    <w:p w14:paraId="20A87D05"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w:t>
      </w:r>
      <w:r w:rsidRPr="00717C6E">
        <w:rPr>
          <w:rFonts w:ascii="Times New Roman" w:hAnsi="Times New Roman" w:hint="eastAsia"/>
          <w:bCs/>
          <w:sz w:val="22"/>
        </w:rPr>
        <w:t>、认真学习贯彻《中华人民共和国森林法》，提升熟悉，完成上级下达的绿化任务。</w:t>
      </w:r>
    </w:p>
    <w:p w14:paraId="7AD0FC22"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2</w:t>
      </w:r>
      <w:r w:rsidRPr="00717C6E">
        <w:rPr>
          <w:rFonts w:ascii="Times New Roman" w:hAnsi="Times New Roman" w:hint="eastAsia"/>
          <w:bCs/>
          <w:sz w:val="22"/>
        </w:rPr>
        <w:t>、管理好校园内花房、花卉、树林及花坛的绿化工作，使校园内达到美化、香化、净化。</w:t>
      </w:r>
    </w:p>
    <w:p w14:paraId="3E65A3F4"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3</w:t>
      </w:r>
      <w:r w:rsidRPr="00717C6E">
        <w:rPr>
          <w:rFonts w:ascii="Times New Roman" w:hAnsi="Times New Roman" w:hint="eastAsia"/>
          <w:bCs/>
          <w:sz w:val="22"/>
        </w:rPr>
        <w:t>、</w:t>
      </w:r>
      <w:proofErr w:type="gramStart"/>
      <w:r w:rsidRPr="00717C6E">
        <w:rPr>
          <w:rFonts w:ascii="Times New Roman" w:hAnsi="Times New Roman" w:hint="eastAsia"/>
          <w:bCs/>
          <w:sz w:val="22"/>
        </w:rPr>
        <w:t>绿化员</w:t>
      </w:r>
      <w:proofErr w:type="gramEnd"/>
      <w:r w:rsidRPr="00717C6E">
        <w:rPr>
          <w:rFonts w:ascii="Times New Roman" w:hAnsi="Times New Roman" w:hint="eastAsia"/>
          <w:bCs/>
          <w:sz w:val="22"/>
        </w:rPr>
        <w:t>对树林、花草、花坛强化管理，对损坏树木者要奖惩兑现。</w:t>
      </w:r>
    </w:p>
    <w:p w14:paraId="5C4FAE5E"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特别是刮风下雨时，应及时巡视校园内所有的树木，对损坏树木做及时的处理。绿化工具、药物、药具妥善保管，保证工作需要，如有丢失照价赔偿。</w:t>
      </w:r>
    </w:p>
    <w:p w14:paraId="77E1271C"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4</w:t>
      </w:r>
      <w:r w:rsidRPr="00717C6E">
        <w:rPr>
          <w:rFonts w:ascii="Times New Roman" w:hAnsi="Times New Roman" w:hint="eastAsia"/>
          <w:bCs/>
          <w:sz w:val="22"/>
        </w:rPr>
        <w:t>、林区内不准种农作物，特别是</w:t>
      </w:r>
      <w:proofErr w:type="gramStart"/>
      <w:r w:rsidRPr="00717C6E">
        <w:rPr>
          <w:rFonts w:ascii="Times New Roman" w:hAnsi="Times New Roman" w:hint="eastAsia"/>
          <w:bCs/>
          <w:sz w:val="22"/>
        </w:rPr>
        <w:t>高杆</w:t>
      </w:r>
      <w:proofErr w:type="gramEnd"/>
      <w:r w:rsidRPr="00717C6E">
        <w:rPr>
          <w:rFonts w:ascii="Times New Roman" w:hAnsi="Times New Roman" w:hint="eastAsia"/>
          <w:bCs/>
          <w:sz w:val="22"/>
        </w:rPr>
        <w:t>作物，</w:t>
      </w:r>
      <w:proofErr w:type="gramStart"/>
      <w:r w:rsidRPr="00717C6E">
        <w:rPr>
          <w:rFonts w:ascii="Times New Roman" w:hAnsi="Times New Roman" w:hint="eastAsia"/>
          <w:bCs/>
          <w:sz w:val="22"/>
        </w:rPr>
        <w:t>禁止缠基上树</w:t>
      </w:r>
      <w:proofErr w:type="gramEnd"/>
      <w:r w:rsidRPr="00717C6E">
        <w:rPr>
          <w:rFonts w:ascii="Times New Roman" w:hAnsi="Times New Roman" w:hint="eastAsia"/>
          <w:bCs/>
          <w:sz w:val="22"/>
        </w:rPr>
        <w:t>，及时防止病虫害。道路两边绿篱每学期应进行两次修剪。</w:t>
      </w:r>
    </w:p>
    <w:p w14:paraId="13A64AA5"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5</w:t>
      </w:r>
      <w:r w:rsidRPr="00717C6E">
        <w:rPr>
          <w:rFonts w:ascii="Times New Roman" w:hAnsi="Times New Roman" w:hint="eastAsia"/>
          <w:bCs/>
          <w:sz w:val="22"/>
        </w:rPr>
        <w:t>、遵守校内各项规章制度，提升工作效率。听从指挥，服从分工</w:t>
      </w:r>
      <w:r w:rsidRPr="00717C6E">
        <w:rPr>
          <w:rFonts w:ascii="Times New Roman" w:hAnsi="Times New Roman"/>
          <w:bCs/>
          <w:sz w:val="22"/>
        </w:rPr>
        <w:t xml:space="preserve">. </w:t>
      </w:r>
    </w:p>
    <w:p w14:paraId="6D8A5DF3"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6</w:t>
      </w:r>
      <w:r w:rsidRPr="00717C6E">
        <w:rPr>
          <w:rFonts w:ascii="Times New Roman" w:hAnsi="Times New Roman" w:hint="eastAsia"/>
          <w:bCs/>
          <w:sz w:val="22"/>
        </w:rPr>
        <w:t>、做好办公楼租摆鲜花及领导办公室换花、评估检查、会议用花、办公楼门前四季换花工作，以及校园巡视工作。</w:t>
      </w:r>
    </w:p>
    <w:p w14:paraId="70433473"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7</w:t>
      </w:r>
      <w:r w:rsidRPr="00717C6E">
        <w:rPr>
          <w:rFonts w:ascii="Times New Roman" w:hAnsi="Times New Roman" w:hint="eastAsia"/>
          <w:bCs/>
          <w:sz w:val="22"/>
        </w:rPr>
        <w:t>、花房内鲜花、盆景不得私自出售，盆景按实际价格扣除，凡未通过经理同意不得私自将花送人。</w:t>
      </w:r>
    </w:p>
    <w:p w14:paraId="5D4025AC"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8</w:t>
      </w:r>
      <w:r w:rsidRPr="00717C6E">
        <w:rPr>
          <w:rFonts w:ascii="Times New Roman" w:hAnsi="Times New Roman" w:hint="eastAsia"/>
          <w:bCs/>
          <w:sz w:val="22"/>
        </w:rPr>
        <w:t>、完成领导交办的其它工作</w:t>
      </w:r>
    </w:p>
    <w:p w14:paraId="00F2281B"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(3)</w:t>
      </w:r>
      <w:r w:rsidRPr="00717C6E">
        <w:rPr>
          <w:rFonts w:ascii="Times New Roman" w:hAnsi="Times New Roman" w:hint="eastAsia"/>
          <w:bCs/>
          <w:sz w:val="22"/>
        </w:rPr>
        <w:t>总体要求</w:t>
      </w:r>
    </w:p>
    <w:p w14:paraId="64F94782"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服务标准：保障和维护管护区域内生态林木、绿化安全，确保生态林、绿种数量</w:t>
      </w:r>
      <w:r w:rsidRPr="00717C6E">
        <w:rPr>
          <w:rFonts w:ascii="Times New Roman" w:hAnsi="Times New Roman" w:hint="eastAsia"/>
          <w:bCs/>
          <w:sz w:val="22"/>
        </w:rPr>
        <w:lastRenderedPageBreak/>
        <w:t>不减少、质量不降低。做好阶段性养护管理，</w:t>
      </w:r>
      <w:proofErr w:type="gramStart"/>
      <w:r w:rsidRPr="00717C6E">
        <w:rPr>
          <w:rFonts w:ascii="Times New Roman" w:hAnsi="Times New Roman" w:hint="eastAsia"/>
          <w:bCs/>
          <w:sz w:val="22"/>
        </w:rPr>
        <w:t>特别</w:t>
      </w:r>
      <w:proofErr w:type="gramEnd"/>
      <w:r w:rsidRPr="00717C6E">
        <w:rPr>
          <w:rFonts w:ascii="Times New Roman" w:hAnsi="Times New Roman" w:hint="eastAsia"/>
          <w:bCs/>
          <w:sz w:val="22"/>
        </w:rPr>
        <w:t>主要病虫害的防治。绿地、花坛等地要</w:t>
      </w:r>
      <w:proofErr w:type="gramStart"/>
      <w:r w:rsidRPr="00717C6E">
        <w:rPr>
          <w:rFonts w:ascii="Times New Roman" w:hAnsi="Times New Roman" w:hint="eastAsia"/>
          <w:bCs/>
          <w:sz w:val="22"/>
        </w:rPr>
        <w:t>注意挑除大型</w:t>
      </w:r>
      <w:proofErr w:type="gramEnd"/>
      <w:r w:rsidRPr="00717C6E">
        <w:rPr>
          <w:rFonts w:ascii="Times New Roman" w:hAnsi="Times New Roman" w:hint="eastAsia"/>
          <w:bCs/>
          <w:sz w:val="22"/>
        </w:rPr>
        <w:t>野草；草坪要及时挑草、切边</w:t>
      </w:r>
      <w:r w:rsidRPr="00717C6E">
        <w:rPr>
          <w:rFonts w:ascii="Times New Roman" w:hAnsi="Times New Roman"/>
          <w:bCs/>
          <w:sz w:val="22"/>
        </w:rPr>
        <w:t>;</w:t>
      </w:r>
      <w:r w:rsidRPr="00717C6E">
        <w:rPr>
          <w:rFonts w:ascii="Times New Roman" w:hAnsi="Times New Roman" w:hint="eastAsia"/>
          <w:bCs/>
          <w:sz w:val="22"/>
        </w:rPr>
        <w:t>绿地内要注意防冻浇水。租摆鲜花等确保鲜美存活。爱护、合理使用绿化工具，做好个人防护。</w:t>
      </w:r>
    </w:p>
    <w:p w14:paraId="4A392CCE"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(4)</w:t>
      </w:r>
      <w:r w:rsidRPr="00717C6E">
        <w:rPr>
          <w:rFonts w:ascii="Times New Roman" w:hAnsi="Times New Roman" w:hint="eastAsia"/>
          <w:bCs/>
          <w:sz w:val="22"/>
        </w:rPr>
        <w:t>工作时间要求</w:t>
      </w:r>
    </w:p>
    <w:p w14:paraId="0E78B354" w14:textId="77777777" w:rsidR="001F6554" w:rsidRPr="00717C6E" w:rsidRDefault="001F6554" w:rsidP="001F6554">
      <w:pPr>
        <w:tabs>
          <w:tab w:val="left" w:pos="7200"/>
        </w:tabs>
        <w:adjustRightInd w:val="0"/>
        <w:snapToGrid w:val="0"/>
        <w:spacing w:line="300" w:lineRule="auto"/>
        <w:ind w:firstLineChars="200" w:firstLine="442"/>
        <w:jc w:val="left"/>
        <w:rPr>
          <w:rFonts w:ascii="Times New Roman" w:hAnsi="Times New Roman"/>
          <w:b/>
          <w:kern w:val="0"/>
          <w:sz w:val="22"/>
        </w:rPr>
      </w:pPr>
      <w:r w:rsidRPr="00717C6E">
        <w:rPr>
          <w:rFonts w:ascii="Times New Roman" w:hAnsi="Times New Roman" w:hint="eastAsia"/>
          <w:b/>
          <w:kern w:val="0"/>
          <w:sz w:val="22"/>
        </w:rPr>
        <w:t>详见</w:t>
      </w:r>
      <w:r w:rsidRPr="00717C6E">
        <w:rPr>
          <w:rFonts w:ascii="Times New Roman" w:hAnsi="Times New Roman" w:hint="eastAsia"/>
          <w:b/>
          <w:kern w:val="0"/>
          <w:sz w:val="22"/>
        </w:rPr>
        <w:t>9.1</w:t>
      </w:r>
      <w:r w:rsidRPr="00717C6E">
        <w:rPr>
          <w:rFonts w:ascii="Times New Roman" w:hAnsi="Times New Roman" w:hint="eastAsia"/>
          <w:b/>
          <w:kern w:val="0"/>
          <w:sz w:val="22"/>
        </w:rPr>
        <w:t>岗位设置表</w:t>
      </w:r>
    </w:p>
    <w:p w14:paraId="478464D9"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 xml:space="preserve"> (5)</w:t>
      </w:r>
      <w:r w:rsidRPr="00717C6E">
        <w:rPr>
          <w:rFonts w:ascii="Times New Roman" w:hAnsi="Times New Roman" w:hint="eastAsia"/>
          <w:bCs/>
          <w:sz w:val="22"/>
        </w:rPr>
        <w:t>人员自身要求</w:t>
      </w:r>
    </w:p>
    <w:p w14:paraId="3D1DAFAD"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身体健康，工作勤劳，需有绿化养护经验。</w:t>
      </w:r>
    </w:p>
    <w:p w14:paraId="36E94755"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w:t>
      </w:r>
      <w:r w:rsidRPr="00717C6E">
        <w:rPr>
          <w:rFonts w:ascii="Times New Roman" w:hAnsi="Times New Roman" w:hint="eastAsia"/>
          <w:bCs/>
          <w:sz w:val="22"/>
        </w:rPr>
        <w:t>6</w:t>
      </w:r>
      <w:r w:rsidRPr="00717C6E">
        <w:rPr>
          <w:rFonts w:ascii="Times New Roman" w:hAnsi="Times New Roman"/>
          <w:bCs/>
          <w:sz w:val="22"/>
        </w:rPr>
        <w:t>)</w:t>
      </w:r>
      <w:r w:rsidRPr="00717C6E">
        <w:rPr>
          <w:rFonts w:ascii="宋体" w:hAnsi="宋体" w:cs="宋体" w:hint="eastAsia"/>
          <w:kern w:val="0"/>
          <w:sz w:val="22"/>
          <w:lang w:bidi="ar"/>
        </w:rPr>
        <w:t xml:space="preserve"> 上海市黄</w:t>
      </w:r>
      <w:proofErr w:type="gramStart"/>
      <w:r w:rsidRPr="00717C6E">
        <w:rPr>
          <w:rFonts w:ascii="宋体" w:hAnsi="宋体" w:cs="宋体" w:hint="eastAsia"/>
          <w:kern w:val="0"/>
          <w:sz w:val="22"/>
          <w:lang w:bidi="ar"/>
        </w:rPr>
        <w:t>路学校</w:t>
      </w:r>
      <w:proofErr w:type="gramEnd"/>
      <w:r w:rsidRPr="00717C6E">
        <w:rPr>
          <w:rFonts w:ascii="Times New Roman" w:hAnsi="Times New Roman" w:hint="eastAsia"/>
          <w:bCs/>
          <w:sz w:val="22"/>
        </w:rPr>
        <w:t>公共区域的绿化清单如下：</w:t>
      </w:r>
    </w:p>
    <w:tbl>
      <w:tblPr>
        <w:tblW w:w="8550" w:type="dxa"/>
        <w:tblInd w:w="426" w:type="dxa"/>
        <w:tblLook w:val="04A0" w:firstRow="1" w:lastRow="0" w:firstColumn="1" w:lastColumn="0" w:noHBand="0" w:noVBand="1"/>
      </w:tblPr>
      <w:tblGrid>
        <w:gridCol w:w="1368"/>
        <w:gridCol w:w="1608"/>
        <w:gridCol w:w="2749"/>
        <w:gridCol w:w="2825"/>
      </w:tblGrid>
      <w:tr w:rsidR="001F6554" w:rsidRPr="00717C6E" w14:paraId="0B2F90DA" w14:textId="77777777" w:rsidTr="00CB2DDD">
        <w:trPr>
          <w:trHeight w:val="500"/>
        </w:trPr>
        <w:tc>
          <w:tcPr>
            <w:tcW w:w="8550" w:type="dxa"/>
            <w:gridSpan w:val="4"/>
            <w:tcBorders>
              <w:top w:val="nil"/>
              <w:left w:val="nil"/>
              <w:bottom w:val="single" w:sz="4" w:space="0" w:color="000000"/>
              <w:right w:val="nil"/>
            </w:tcBorders>
            <w:shd w:val="clear" w:color="auto" w:fill="auto"/>
            <w:noWrap/>
            <w:vAlign w:val="center"/>
          </w:tcPr>
          <w:p w14:paraId="2E62464C"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上海市黄路学校（中学部）公共区域绿化清单</w:t>
            </w:r>
          </w:p>
        </w:tc>
      </w:tr>
      <w:tr w:rsidR="001F6554" w:rsidRPr="00717C6E" w14:paraId="0FC15AB0" w14:textId="77777777" w:rsidTr="00CB2DDD">
        <w:trPr>
          <w:trHeight w:val="360"/>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4BA5C" w14:textId="77777777" w:rsidR="001F6554" w:rsidRPr="00717C6E" w:rsidRDefault="001F6554" w:rsidP="00CB2DDD">
            <w:pPr>
              <w:widowControl/>
              <w:ind w:firstLine="442"/>
              <w:jc w:val="center"/>
              <w:textAlignment w:val="center"/>
              <w:rPr>
                <w:rFonts w:ascii="宋体" w:hAnsi="宋体" w:cs="宋体" w:hint="eastAsia"/>
                <w:b/>
                <w:bCs/>
                <w:sz w:val="22"/>
              </w:rPr>
            </w:pPr>
            <w:r w:rsidRPr="00717C6E">
              <w:rPr>
                <w:rFonts w:ascii="宋体" w:hAnsi="宋体" w:cs="宋体" w:hint="eastAsia"/>
                <w:b/>
                <w:bCs/>
                <w:kern w:val="0"/>
                <w:sz w:val="22"/>
                <w:lang w:bidi="ar"/>
              </w:rPr>
              <w:t>位置</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E39FC" w14:textId="77777777" w:rsidR="001F6554" w:rsidRPr="00717C6E" w:rsidRDefault="001F6554" w:rsidP="00CB2DDD">
            <w:pPr>
              <w:widowControl/>
              <w:ind w:firstLine="442"/>
              <w:jc w:val="center"/>
              <w:textAlignment w:val="center"/>
              <w:rPr>
                <w:rFonts w:ascii="宋体" w:hAnsi="宋体" w:cs="宋体" w:hint="eastAsia"/>
                <w:b/>
                <w:bCs/>
                <w:sz w:val="22"/>
              </w:rPr>
            </w:pPr>
            <w:r w:rsidRPr="00717C6E">
              <w:rPr>
                <w:rFonts w:ascii="宋体" w:hAnsi="宋体" w:cs="宋体" w:hint="eastAsia"/>
                <w:b/>
                <w:bCs/>
                <w:kern w:val="0"/>
                <w:sz w:val="22"/>
                <w:lang w:bidi="ar"/>
              </w:rPr>
              <w:t>植物名称</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334DD" w14:textId="77777777" w:rsidR="001F6554" w:rsidRPr="00717C6E" w:rsidRDefault="001F6554" w:rsidP="00CB2DDD">
            <w:pPr>
              <w:widowControl/>
              <w:ind w:firstLine="442"/>
              <w:jc w:val="center"/>
              <w:textAlignment w:val="center"/>
              <w:rPr>
                <w:rFonts w:ascii="宋体" w:hAnsi="宋体" w:cs="宋体" w:hint="eastAsia"/>
                <w:b/>
                <w:bCs/>
                <w:sz w:val="22"/>
              </w:rPr>
            </w:pPr>
            <w:r w:rsidRPr="00717C6E">
              <w:rPr>
                <w:rFonts w:ascii="宋体" w:hAnsi="宋体" w:cs="宋体" w:hint="eastAsia"/>
                <w:b/>
                <w:bCs/>
                <w:kern w:val="0"/>
                <w:sz w:val="22"/>
                <w:lang w:bidi="ar"/>
              </w:rPr>
              <w:t>规格（高度）</w:t>
            </w:r>
          </w:p>
        </w:tc>
        <w:tc>
          <w:tcPr>
            <w:tcW w:w="2825" w:type="dxa"/>
            <w:tcBorders>
              <w:top w:val="single" w:sz="4" w:space="0" w:color="000000"/>
              <w:left w:val="nil"/>
              <w:bottom w:val="single" w:sz="4" w:space="0" w:color="000000"/>
              <w:right w:val="single" w:sz="4" w:space="0" w:color="000000"/>
            </w:tcBorders>
            <w:shd w:val="clear" w:color="auto" w:fill="auto"/>
            <w:vAlign w:val="center"/>
          </w:tcPr>
          <w:p w14:paraId="2F0FE498" w14:textId="77777777" w:rsidR="001F6554" w:rsidRPr="00717C6E" w:rsidRDefault="001F6554" w:rsidP="00CB2DDD">
            <w:pPr>
              <w:widowControl/>
              <w:ind w:firstLine="442"/>
              <w:jc w:val="center"/>
              <w:textAlignment w:val="center"/>
              <w:rPr>
                <w:rFonts w:ascii="宋体" w:hAnsi="宋体" w:cs="宋体" w:hint="eastAsia"/>
                <w:b/>
                <w:bCs/>
                <w:sz w:val="22"/>
              </w:rPr>
            </w:pPr>
            <w:r w:rsidRPr="00717C6E">
              <w:rPr>
                <w:rFonts w:ascii="宋体" w:hAnsi="宋体" w:cs="宋体" w:hint="eastAsia"/>
                <w:b/>
                <w:bCs/>
                <w:kern w:val="0"/>
                <w:sz w:val="22"/>
                <w:lang w:bidi="ar"/>
              </w:rPr>
              <w:t>数量</w:t>
            </w:r>
          </w:p>
        </w:tc>
      </w:tr>
      <w:tr w:rsidR="001F6554" w:rsidRPr="00717C6E" w14:paraId="580258E6" w14:textId="77777777" w:rsidTr="00CB2DDD">
        <w:trPr>
          <w:trHeight w:val="270"/>
        </w:trPr>
        <w:tc>
          <w:tcPr>
            <w:tcW w:w="13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C0BFA6"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西面围墙</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4EF24"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桂花树</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6F584"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4m</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5C70F"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7</w:t>
            </w:r>
          </w:p>
        </w:tc>
      </w:tr>
      <w:tr w:rsidR="001F6554" w:rsidRPr="00717C6E" w14:paraId="7F16B57E" w14:textId="77777777" w:rsidTr="00CB2DDD">
        <w:trPr>
          <w:trHeight w:val="270"/>
        </w:trPr>
        <w:tc>
          <w:tcPr>
            <w:tcW w:w="1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195036"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70D97"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红李</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1624D"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4m</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4F4F9"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w:t>
            </w:r>
          </w:p>
        </w:tc>
      </w:tr>
      <w:tr w:rsidR="001F6554" w:rsidRPr="00717C6E" w14:paraId="2FB48F9C" w14:textId="77777777" w:rsidTr="00CB2DDD">
        <w:trPr>
          <w:trHeight w:val="270"/>
        </w:trPr>
        <w:tc>
          <w:tcPr>
            <w:tcW w:w="1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3D9617"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3B8D0"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茶花</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5CFD6"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0.4m</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3417F"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840</w:t>
            </w:r>
          </w:p>
        </w:tc>
      </w:tr>
      <w:tr w:rsidR="001F6554" w:rsidRPr="00717C6E" w14:paraId="2BEFF733" w14:textId="77777777" w:rsidTr="00CB2DDD">
        <w:trPr>
          <w:trHeight w:val="270"/>
        </w:trPr>
        <w:tc>
          <w:tcPr>
            <w:tcW w:w="13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631DB"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384C3"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草皮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8FD63" w14:textId="77777777" w:rsidR="001F6554" w:rsidRPr="00717C6E" w:rsidRDefault="001F6554" w:rsidP="00CB2DDD">
            <w:pPr>
              <w:ind w:firstLine="440"/>
              <w:jc w:val="center"/>
              <w:rPr>
                <w:rFonts w:ascii="宋体" w:hAnsi="宋体" w:cs="宋体" w:hint="eastAsia"/>
                <w:sz w:val="22"/>
              </w:rPr>
            </w:pPr>
            <w:r w:rsidRPr="00717C6E">
              <w:rPr>
                <w:rFonts w:ascii="宋体" w:hAnsi="宋体" w:cs="宋体" w:hint="eastAsia"/>
                <w:sz w:val="22"/>
              </w:rPr>
              <w:t>0.2</w:t>
            </w:r>
            <w:r w:rsidRPr="00717C6E">
              <w:rPr>
                <w:rFonts w:ascii="宋体" w:hAnsi="宋体" w:cs="宋体" w:hint="eastAsia"/>
                <w:kern w:val="0"/>
                <w:sz w:val="22"/>
                <w:lang w:bidi="ar"/>
              </w:rPr>
              <w:t xml:space="preserve"> 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DA2EB"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410㎡</w:t>
            </w:r>
          </w:p>
        </w:tc>
      </w:tr>
      <w:tr w:rsidR="001F6554" w:rsidRPr="00717C6E" w14:paraId="0FD22F08" w14:textId="77777777" w:rsidTr="00CB2DDD">
        <w:trPr>
          <w:trHeight w:val="270"/>
        </w:trPr>
        <w:tc>
          <w:tcPr>
            <w:tcW w:w="13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B3399"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746C7"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红枫</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3241A"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1.7m</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CAAD3"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w:t>
            </w:r>
          </w:p>
        </w:tc>
      </w:tr>
      <w:tr w:rsidR="001F6554" w:rsidRPr="00717C6E" w14:paraId="6076A6F7" w14:textId="77777777" w:rsidTr="00CB2DDD">
        <w:trPr>
          <w:trHeight w:val="270"/>
        </w:trPr>
        <w:tc>
          <w:tcPr>
            <w:tcW w:w="13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2F93C"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03689"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枸骨</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8E10B"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1.5m</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E0A1D"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3</w:t>
            </w:r>
          </w:p>
        </w:tc>
      </w:tr>
      <w:tr w:rsidR="001F6554" w:rsidRPr="00717C6E" w14:paraId="4682B094" w14:textId="77777777" w:rsidTr="00CB2DDD">
        <w:trPr>
          <w:trHeight w:val="270"/>
        </w:trPr>
        <w:tc>
          <w:tcPr>
            <w:tcW w:w="13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046EB"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D8283"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山梅花</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48699"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2m</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C7F76"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3</w:t>
            </w:r>
          </w:p>
        </w:tc>
      </w:tr>
      <w:tr w:rsidR="001F6554" w:rsidRPr="00717C6E" w14:paraId="266AD47E" w14:textId="77777777" w:rsidTr="00CB2DDD">
        <w:trPr>
          <w:trHeight w:val="270"/>
        </w:trPr>
        <w:tc>
          <w:tcPr>
            <w:tcW w:w="13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CE806"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DE1E1"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紫薇</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F5B51"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6m</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EFF74"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w:t>
            </w:r>
          </w:p>
        </w:tc>
      </w:tr>
      <w:tr w:rsidR="001F6554" w:rsidRPr="00717C6E" w14:paraId="0A008A5E" w14:textId="77777777" w:rsidTr="00CB2DDD">
        <w:trPr>
          <w:trHeight w:val="270"/>
        </w:trPr>
        <w:tc>
          <w:tcPr>
            <w:tcW w:w="13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6A6F5"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00641"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铁树</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CD230"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2.5m</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86ED4"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6</w:t>
            </w:r>
          </w:p>
        </w:tc>
      </w:tr>
      <w:tr w:rsidR="001F6554" w:rsidRPr="00717C6E" w14:paraId="3D2400D9" w14:textId="77777777" w:rsidTr="00CB2DDD">
        <w:trPr>
          <w:trHeight w:val="270"/>
        </w:trPr>
        <w:tc>
          <w:tcPr>
            <w:tcW w:w="13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8F956"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23322"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黄杨球</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05F7E"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0.8m</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C2AD4"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5</w:t>
            </w:r>
          </w:p>
        </w:tc>
      </w:tr>
      <w:tr w:rsidR="001F6554" w:rsidRPr="00717C6E" w14:paraId="10613B8B" w14:textId="77777777" w:rsidTr="00CB2DDD">
        <w:trPr>
          <w:trHeight w:val="270"/>
        </w:trPr>
        <w:tc>
          <w:tcPr>
            <w:tcW w:w="13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16C29"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F26E1"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麦冬</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3523E" w14:textId="77777777" w:rsidR="001F6554" w:rsidRPr="00717C6E" w:rsidRDefault="001F6554" w:rsidP="00CB2DDD">
            <w:pPr>
              <w:ind w:firstLine="440"/>
              <w:jc w:val="center"/>
              <w:rPr>
                <w:rFonts w:ascii="宋体" w:hAnsi="宋体" w:cs="宋体" w:hint="eastAsia"/>
                <w:sz w:val="22"/>
              </w:rPr>
            </w:pPr>
            <w:r w:rsidRPr="00717C6E">
              <w:rPr>
                <w:rFonts w:ascii="宋体" w:hAnsi="宋体" w:cs="宋体" w:hint="eastAsia"/>
                <w:kern w:val="0"/>
                <w:sz w:val="22"/>
                <w:lang w:bidi="ar"/>
              </w:rPr>
              <w:t>0.3m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6D976"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7㎡</w:t>
            </w:r>
          </w:p>
        </w:tc>
      </w:tr>
      <w:tr w:rsidR="001F6554" w:rsidRPr="00717C6E" w14:paraId="2675DE20" w14:textId="77777777" w:rsidTr="00CB2DDD">
        <w:trPr>
          <w:trHeight w:val="270"/>
        </w:trPr>
        <w:tc>
          <w:tcPr>
            <w:tcW w:w="13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5F565"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422D9"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海枣</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99BC0"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1m</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8E213"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5</w:t>
            </w:r>
          </w:p>
        </w:tc>
      </w:tr>
      <w:tr w:rsidR="001F6554" w:rsidRPr="00717C6E" w14:paraId="7E96AB32" w14:textId="77777777" w:rsidTr="00CB2DDD">
        <w:trPr>
          <w:trHeight w:val="270"/>
        </w:trPr>
        <w:tc>
          <w:tcPr>
            <w:tcW w:w="1368" w:type="dxa"/>
            <w:vMerge/>
            <w:tcBorders>
              <w:left w:val="single" w:sz="4" w:space="0" w:color="000000"/>
              <w:right w:val="single" w:sz="4" w:space="0" w:color="000000"/>
            </w:tcBorders>
            <w:shd w:val="clear" w:color="auto" w:fill="auto"/>
            <w:noWrap/>
            <w:vAlign w:val="center"/>
          </w:tcPr>
          <w:p w14:paraId="12D748B2"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C8AAF" w14:textId="77777777" w:rsidR="001F6554" w:rsidRPr="00717C6E" w:rsidRDefault="001F6554" w:rsidP="00CB2DDD">
            <w:pPr>
              <w:widowControl/>
              <w:ind w:firstLine="440"/>
              <w:jc w:val="center"/>
              <w:textAlignment w:val="center"/>
              <w:rPr>
                <w:rFonts w:ascii="宋体" w:hAnsi="宋体" w:cs="宋体" w:hint="eastAsia"/>
                <w:sz w:val="22"/>
              </w:rPr>
            </w:pPr>
            <w:proofErr w:type="gramStart"/>
            <w:r w:rsidRPr="00717C6E">
              <w:rPr>
                <w:rFonts w:ascii="宋体" w:hAnsi="宋体" w:cs="宋体" w:hint="eastAsia"/>
                <w:kern w:val="0"/>
                <w:sz w:val="22"/>
                <w:lang w:bidi="ar"/>
              </w:rPr>
              <w:t>红花继</w:t>
            </w:r>
            <w:proofErr w:type="gramEnd"/>
            <w:r w:rsidRPr="00717C6E">
              <w:rPr>
                <w:rFonts w:ascii="宋体" w:hAnsi="宋体" w:cs="宋体" w:hint="eastAsia"/>
                <w:kern w:val="0"/>
                <w:sz w:val="22"/>
                <w:lang w:bidi="ar"/>
              </w:rPr>
              <w:t>木</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15A5A"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0.6m</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4156C"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300</w:t>
            </w:r>
          </w:p>
        </w:tc>
      </w:tr>
      <w:tr w:rsidR="001F6554" w:rsidRPr="00717C6E" w14:paraId="4F380249" w14:textId="77777777" w:rsidTr="00CB2DDD">
        <w:trPr>
          <w:trHeight w:val="270"/>
        </w:trPr>
        <w:tc>
          <w:tcPr>
            <w:tcW w:w="1368" w:type="dxa"/>
            <w:vMerge/>
            <w:tcBorders>
              <w:left w:val="single" w:sz="4" w:space="0" w:color="000000"/>
              <w:right w:val="single" w:sz="4" w:space="0" w:color="000000"/>
            </w:tcBorders>
            <w:shd w:val="clear" w:color="auto" w:fill="auto"/>
            <w:noWrap/>
            <w:vAlign w:val="center"/>
          </w:tcPr>
          <w:p w14:paraId="75328AA2"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D513A"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芦苇</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1F8F5"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2.5m</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8B581"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8</w:t>
            </w:r>
          </w:p>
        </w:tc>
      </w:tr>
      <w:tr w:rsidR="001F6554" w:rsidRPr="00717C6E" w14:paraId="1236B6D1" w14:textId="77777777" w:rsidTr="00CB2DDD">
        <w:trPr>
          <w:trHeight w:val="270"/>
        </w:trPr>
        <w:tc>
          <w:tcPr>
            <w:tcW w:w="1368" w:type="dxa"/>
            <w:vMerge/>
            <w:tcBorders>
              <w:left w:val="single" w:sz="4" w:space="0" w:color="000000"/>
              <w:right w:val="single" w:sz="4" w:space="0" w:color="000000"/>
            </w:tcBorders>
            <w:shd w:val="clear" w:color="auto" w:fill="auto"/>
            <w:noWrap/>
            <w:vAlign w:val="center"/>
          </w:tcPr>
          <w:p w14:paraId="32BC7E11"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D19F6"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天竺</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9A64B"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1.7m</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D605D"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w:t>
            </w:r>
          </w:p>
        </w:tc>
      </w:tr>
      <w:tr w:rsidR="001F6554" w:rsidRPr="00717C6E" w14:paraId="163A34E8" w14:textId="77777777" w:rsidTr="00CB2DDD">
        <w:trPr>
          <w:trHeight w:val="270"/>
        </w:trPr>
        <w:tc>
          <w:tcPr>
            <w:tcW w:w="1368" w:type="dxa"/>
            <w:vMerge/>
            <w:tcBorders>
              <w:left w:val="single" w:sz="4" w:space="0" w:color="000000"/>
              <w:right w:val="single" w:sz="4" w:space="0" w:color="000000"/>
            </w:tcBorders>
            <w:shd w:val="clear" w:color="auto" w:fill="auto"/>
            <w:noWrap/>
            <w:vAlign w:val="center"/>
          </w:tcPr>
          <w:p w14:paraId="58101A1C"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6881F"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木贼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1194D" w14:textId="77777777" w:rsidR="001F6554" w:rsidRPr="00717C6E" w:rsidRDefault="001F6554" w:rsidP="00CB2DDD">
            <w:pPr>
              <w:ind w:firstLine="440"/>
              <w:jc w:val="center"/>
              <w:rPr>
                <w:rFonts w:ascii="宋体" w:hAnsi="宋体" w:cs="宋体" w:hint="eastAsia"/>
                <w:sz w:val="22"/>
              </w:rPr>
            </w:pPr>
            <w:r w:rsidRPr="00717C6E">
              <w:rPr>
                <w:rFonts w:ascii="宋体" w:hAnsi="宋体" w:cs="宋体" w:hint="eastAsia"/>
                <w:kern w:val="0"/>
                <w:sz w:val="22"/>
                <w:lang w:bidi="ar"/>
              </w:rPr>
              <w:t>1.7m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48B8C"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8㎡</w:t>
            </w:r>
          </w:p>
        </w:tc>
      </w:tr>
      <w:tr w:rsidR="001F6554" w:rsidRPr="00717C6E" w14:paraId="614F7B2C" w14:textId="77777777" w:rsidTr="00CB2DDD">
        <w:trPr>
          <w:trHeight w:val="270"/>
        </w:trPr>
        <w:tc>
          <w:tcPr>
            <w:tcW w:w="1368" w:type="dxa"/>
            <w:vMerge/>
            <w:tcBorders>
              <w:left w:val="single" w:sz="4" w:space="0" w:color="000000"/>
              <w:right w:val="single" w:sz="4" w:space="0" w:color="000000"/>
            </w:tcBorders>
            <w:shd w:val="clear" w:color="auto" w:fill="auto"/>
            <w:noWrap/>
            <w:vAlign w:val="center"/>
          </w:tcPr>
          <w:p w14:paraId="520C60DA"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C6A5B"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红枫</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8F2C2"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1.7m</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5E42E"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3</w:t>
            </w:r>
          </w:p>
        </w:tc>
      </w:tr>
      <w:tr w:rsidR="001F6554" w:rsidRPr="00717C6E" w14:paraId="0FDAA2BC" w14:textId="77777777" w:rsidTr="00CB2DDD">
        <w:trPr>
          <w:trHeight w:val="270"/>
        </w:trPr>
        <w:tc>
          <w:tcPr>
            <w:tcW w:w="1368" w:type="dxa"/>
            <w:vMerge/>
            <w:tcBorders>
              <w:left w:val="single" w:sz="4" w:space="0" w:color="000000"/>
              <w:bottom w:val="single" w:sz="4" w:space="0" w:color="auto"/>
              <w:right w:val="single" w:sz="4" w:space="0" w:color="000000"/>
            </w:tcBorders>
            <w:shd w:val="clear" w:color="auto" w:fill="auto"/>
            <w:noWrap/>
            <w:vAlign w:val="center"/>
          </w:tcPr>
          <w:p w14:paraId="4135253F"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auto"/>
              <w:right w:val="single" w:sz="4" w:space="0" w:color="000000"/>
            </w:tcBorders>
            <w:shd w:val="clear" w:color="auto" w:fill="auto"/>
            <w:vAlign w:val="center"/>
          </w:tcPr>
          <w:p w14:paraId="2EE2A8B2"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女贞</w:t>
            </w:r>
          </w:p>
        </w:tc>
        <w:tc>
          <w:tcPr>
            <w:tcW w:w="2749" w:type="dxa"/>
            <w:tcBorders>
              <w:top w:val="single" w:sz="4" w:space="0" w:color="000000"/>
              <w:left w:val="single" w:sz="4" w:space="0" w:color="000000"/>
              <w:bottom w:val="single" w:sz="4" w:space="0" w:color="auto"/>
              <w:right w:val="single" w:sz="4" w:space="0" w:color="000000"/>
            </w:tcBorders>
            <w:shd w:val="clear" w:color="auto" w:fill="auto"/>
            <w:vAlign w:val="center"/>
          </w:tcPr>
          <w:p w14:paraId="486E8117"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0.5m</w:t>
            </w:r>
          </w:p>
        </w:tc>
        <w:tc>
          <w:tcPr>
            <w:tcW w:w="2825" w:type="dxa"/>
            <w:tcBorders>
              <w:top w:val="single" w:sz="4" w:space="0" w:color="000000"/>
              <w:left w:val="single" w:sz="4" w:space="0" w:color="000000"/>
              <w:bottom w:val="single" w:sz="4" w:space="0" w:color="auto"/>
              <w:right w:val="single" w:sz="4" w:space="0" w:color="000000"/>
            </w:tcBorders>
            <w:shd w:val="clear" w:color="auto" w:fill="auto"/>
            <w:vAlign w:val="center"/>
          </w:tcPr>
          <w:p w14:paraId="525B33AF"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1200</w:t>
            </w:r>
          </w:p>
        </w:tc>
      </w:tr>
      <w:tr w:rsidR="001F6554" w:rsidRPr="00717C6E" w14:paraId="5685C3C0" w14:textId="77777777" w:rsidTr="00CB2DDD">
        <w:trPr>
          <w:trHeight w:val="270"/>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1B7D3" w14:textId="77777777" w:rsidR="001F6554" w:rsidRPr="00717C6E" w:rsidRDefault="001F6554" w:rsidP="00CB2DDD">
            <w:pPr>
              <w:widowControl/>
              <w:ind w:firstLine="442"/>
              <w:jc w:val="center"/>
              <w:textAlignment w:val="center"/>
              <w:rPr>
                <w:rFonts w:ascii="宋体" w:hAnsi="宋体" w:cs="宋体" w:hint="eastAsia"/>
                <w:b/>
                <w:bCs/>
                <w:sz w:val="22"/>
              </w:rPr>
            </w:pPr>
            <w:r w:rsidRPr="00717C6E">
              <w:rPr>
                <w:rFonts w:ascii="宋体" w:hAnsi="宋体" w:cs="宋体" w:hint="eastAsia"/>
                <w:b/>
                <w:bCs/>
                <w:kern w:val="0"/>
                <w:sz w:val="22"/>
                <w:lang w:bidi="ar"/>
              </w:rPr>
              <w:t>位置</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4415F5F7" w14:textId="77777777" w:rsidR="001F6554" w:rsidRPr="00717C6E" w:rsidRDefault="001F6554" w:rsidP="00CB2DDD">
            <w:pPr>
              <w:widowControl/>
              <w:ind w:firstLine="442"/>
              <w:jc w:val="center"/>
              <w:textAlignment w:val="center"/>
              <w:rPr>
                <w:rFonts w:ascii="宋体" w:hAnsi="宋体" w:cs="宋体" w:hint="eastAsia"/>
                <w:b/>
                <w:bCs/>
                <w:sz w:val="22"/>
              </w:rPr>
            </w:pPr>
            <w:r w:rsidRPr="00717C6E">
              <w:rPr>
                <w:rFonts w:ascii="宋体" w:hAnsi="宋体" w:cs="宋体" w:hint="eastAsia"/>
                <w:b/>
                <w:bCs/>
                <w:kern w:val="0"/>
                <w:sz w:val="22"/>
                <w:lang w:bidi="ar"/>
              </w:rPr>
              <w:t>植物名称</w:t>
            </w:r>
          </w:p>
        </w:tc>
        <w:tc>
          <w:tcPr>
            <w:tcW w:w="2749" w:type="dxa"/>
            <w:tcBorders>
              <w:top w:val="single" w:sz="4" w:space="0" w:color="auto"/>
              <w:left w:val="single" w:sz="4" w:space="0" w:color="auto"/>
              <w:bottom w:val="single" w:sz="4" w:space="0" w:color="auto"/>
              <w:right w:val="single" w:sz="4" w:space="0" w:color="auto"/>
            </w:tcBorders>
            <w:shd w:val="clear" w:color="auto" w:fill="auto"/>
            <w:vAlign w:val="center"/>
          </w:tcPr>
          <w:p w14:paraId="1989D62E" w14:textId="77777777" w:rsidR="001F6554" w:rsidRPr="00717C6E" w:rsidRDefault="001F6554" w:rsidP="00CB2DDD">
            <w:pPr>
              <w:widowControl/>
              <w:ind w:firstLine="442"/>
              <w:jc w:val="center"/>
              <w:textAlignment w:val="center"/>
              <w:rPr>
                <w:rFonts w:ascii="宋体" w:hAnsi="宋体" w:cs="宋体" w:hint="eastAsia"/>
                <w:b/>
                <w:bCs/>
                <w:sz w:val="22"/>
              </w:rPr>
            </w:pPr>
            <w:r w:rsidRPr="00717C6E">
              <w:rPr>
                <w:rFonts w:ascii="宋体" w:hAnsi="宋体" w:cs="宋体" w:hint="eastAsia"/>
                <w:b/>
                <w:bCs/>
                <w:kern w:val="0"/>
                <w:sz w:val="22"/>
                <w:lang w:bidi="ar"/>
              </w:rPr>
              <w:t>规格（高度）</w:t>
            </w:r>
          </w:p>
        </w:tc>
        <w:tc>
          <w:tcPr>
            <w:tcW w:w="2825" w:type="dxa"/>
            <w:tcBorders>
              <w:top w:val="single" w:sz="4" w:space="0" w:color="auto"/>
              <w:left w:val="single" w:sz="4" w:space="0" w:color="auto"/>
              <w:bottom w:val="single" w:sz="4" w:space="0" w:color="auto"/>
              <w:right w:val="single" w:sz="4" w:space="0" w:color="auto"/>
            </w:tcBorders>
            <w:shd w:val="clear" w:color="auto" w:fill="auto"/>
            <w:vAlign w:val="center"/>
          </w:tcPr>
          <w:p w14:paraId="57EA6732" w14:textId="77777777" w:rsidR="001F6554" w:rsidRPr="00717C6E" w:rsidRDefault="001F6554" w:rsidP="00CB2DDD">
            <w:pPr>
              <w:widowControl/>
              <w:ind w:firstLine="442"/>
              <w:jc w:val="center"/>
              <w:textAlignment w:val="center"/>
              <w:rPr>
                <w:rFonts w:ascii="宋体" w:hAnsi="宋体" w:cs="宋体" w:hint="eastAsia"/>
                <w:b/>
                <w:bCs/>
                <w:sz w:val="22"/>
              </w:rPr>
            </w:pPr>
            <w:r w:rsidRPr="00717C6E">
              <w:rPr>
                <w:rFonts w:ascii="宋体" w:hAnsi="宋体" w:cs="宋体" w:hint="eastAsia"/>
                <w:b/>
                <w:bCs/>
                <w:kern w:val="0"/>
                <w:sz w:val="22"/>
                <w:lang w:bidi="ar"/>
              </w:rPr>
              <w:t>数量</w:t>
            </w:r>
          </w:p>
        </w:tc>
      </w:tr>
      <w:tr w:rsidR="001F6554" w:rsidRPr="00717C6E" w14:paraId="5212D612" w14:textId="77777777" w:rsidTr="00CB2DDD">
        <w:trPr>
          <w:trHeight w:val="270"/>
        </w:trPr>
        <w:tc>
          <w:tcPr>
            <w:tcW w:w="1368" w:type="dxa"/>
            <w:vMerge w:val="restart"/>
            <w:tcBorders>
              <w:top w:val="single" w:sz="4" w:space="0" w:color="auto"/>
              <w:left w:val="single" w:sz="4" w:space="0" w:color="000000"/>
              <w:right w:val="single" w:sz="4" w:space="0" w:color="000000"/>
            </w:tcBorders>
            <w:shd w:val="clear" w:color="auto" w:fill="auto"/>
            <w:noWrap/>
            <w:vAlign w:val="center"/>
          </w:tcPr>
          <w:p w14:paraId="64B38DBD" w14:textId="77777777" w:rsidR="001F6554" w:rsidRPr="00717C6E" w:rsidRDefault="001F6554" w:rsidP="00CB2DDD">
            <w:pPr>
              <w:ind w:firstLine="440"/>
              <w:jc w:val="center"/>
              <w:rPr>
                <w:rFonts w:ascii="宋体" w:hAnsi="宋体" w:cs="宋体" w:hint="eastAsia"/>
                <w:sz w:val="22"/>
              </w:rPr>
            </w:pPr>
            <w:r w:rsidRPr="00717C6E">
              <w:rPr>
                <w:rFonts w:ascii="宋体" w:hAnsi="宋体" w:cs="宋体" w:hint="eastAsia"/>
                <w:kern w:val="0"/>
                <w:sz w:val="22"/>
                <w:lang w:bidi="ar"/>
              </w:rPr>
              <w:t>3号楼东&amp;南</w:t>
            </w:r>
          </w:p>
        </w:tc>
        <w:tc>
          <w:tcPr>
            <w:tcW w:w="1608" w:type="dxa"/>
            <w:tcBorders>
              <w:top w:val="single" w:sz="4" w:space="0" w:color="auto"/>
              <w:left w:val="single" w:sz="4" w:space="0" w:color="000000"/>
              <w:bottom w:val="single" w:sz="4" w:space="0" w:color="000000"/>
              <w:right w:val="single" w:sz="4" w:space="0" w:color="000000"/>
            </w:tcBorders>
            <w:shd w:val="clear" w:color="auto" w:fill="auto"/>
            <w:vAlign w:val="center"/>
          </w:tcPr>
          <w:p w14:paraId="57518891"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绣球</w:t>
            </w:r>
          </w:p>
        </w:tc>
        <w:tc>
          <w:tcPr>
            <w:tcW w:w="2749" w:type="dxa"/>
            <w:tcBorders>
              <w:top w:val="single" w:sz="4" w:space="0" w:color="auto"/>
              <w:left w:val="single" w:sz="4" w:space="0" w:color="000000"/>
              <w:bottom w:val="single" w:sz="4" w:space="0" w:color="000000"/>
              <w:right w:val="single" w:sz="4" w:space="0" w:color="000000"/>
            </w:tcBorders>
            <w:shd w:val="clear" w:color="auto" w:fill="auto"/>
            <w:vAlign w:val="center"/>
          </w:tcPr>
          <w:p w14:paraId="6DF0F4A5"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4.5m</w:t>
            </w:r>
          </w:p>
        </w:tc>
        <w:tc>
          <w:tcPr>
            <w:tcW w:w="2825" w:type="dxa"/>
            <w:tcBorders>
              <w:top w:val="single" w:sz="4" w:space="0" w:color="auto"/>
              <w:left w:val="single" w:sz="4" w:space="0" w:color="000000"/>
              <w:bottom w:val="single" w:sz="4" w:space="0" w:color="000000"/>
              <w:right w:val="single" w:sz="4" w:space="0" w:color="000000"/>
            </w:tcBorders>
            <w:shd w:val="clear" w:color="auto" w:fill="auto"/>
            <w:vAlign w:val="center"/>
          </w:tcPr>
          <w:p w14:paraId="4FE65334"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5</w:t>
            </w:r>
          </w:p>
        </w:tc>
      </w:tr>
      <w:tr w:rsidR="001F6554" w:rsidRPr="00717C6E" w14:paraId="2199F637" w14:textId="77777777" w:rsidTr="00CB2DDD">
        <w:trPr>
          <w:trHeight w:val="270"/>
        </w:trPr>
        <w:tc>
          <w:tcPr>
            <w:tcW w:w="1368" w:type="dxa"/>
            <w:vMerge/>
            <w:tcBorders>
              <w:left w:val="single" w:sz="4" w:space="0" w:color="000000"/>
              <w:right w:val="single" w:sz="4" w:space="0" w:color="000000"/>
            </w:tcBorders>
            <w:shd w:val="clear" w:color="auto" w:fill="auto"/>
            <w:noWrap/>
            <w:vAlign w:val="center"/>
          </w:tcPr>
          <w:p w14:paraId="37AB44C2"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9A69C"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三爷红花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98A3D" w14:textId="77777777" w:rsidR="001F6554" w:rsidRPr="00717C6E" w:rsidRDefault="001F6554" w:rsidP="00CB2DDD">
            <w:pPr>
              <w:ind w:firstLine="440"/>
              <w:jc w:val="center"/>
              <w:rPr>
                <w:rFonts w:ascii="宋体" w:hAnsi="宋体" w:cs="宋体" w:hint="eastAsia"/>
                <w:sz w:val="22"/>
              </w:rPr>
            </w:pPr>
            <w:r w:rsidRPr="00717C6E">
              <w:rPr>
                <w:rFonts w:ascii="宋体" w:hAnsi="宋体" w:cs="宋体" w:hint="eastAsia"/>
                <w:kern w:val="0"/>
                <w:sz w:val="22"/>
                <w:lang w:bidi="ar"/>
              </w:rPr>
              <w:t>1.7m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8F84A"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18㎡</w:t>
            </w:r>
          </w:p>
        </w:tc>
      </w:tr>
      <w:tr w:rsidR="001F6554" w:rsidRPr="00717C6E" w14:paraId="23715663" w14:textId="77777777" w:rsidTr="00CB2DDD">
        <w:trPr>
          <w:trHeight w:val="270"/>
        </w:trPr>
        <w:tc>
          <w:tcPr>
            <w:tcW w:w="1368" w:type="dxa"/>
            <w:vMerge/>
            <w:tcBorders>
              <w:left w:val="single" w:sz="4" w:space="0" w:color="000000"/>
              <w:right w:val="single" w:sz="4" w:space="0" w:color="000000"/>
            </w:tcBorders>
            <w:shd w:val="clear" w:color="auto" w:fill="auto"/>
            <w:noWrap/>
            <w:vAlign w:val="center"/>
          </w:tcPr>
          <w:p w14:paraId="2A8772D3"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CD023"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黄杨</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98D22"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1.7m</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81097"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8</w:t>
            </w:r>
          </w:p>
        </w:tc>
      </w:tr>
      <w:tr w:rsidR="001F6554" w:rsidRPr="00717C6E" w14:paraId="6847DF7A" w14:textId="77777777" w:rsidTr="00CB2DDD">
        <w:trPr>
          <w:trHeight w:val="270"/>
        </w:trPr>
        <w:tc>
          <w:tcPr>
            <w:tcW w:w="1368" w:type="dxa"/>
            <w:vMerge/>
            <w:tcBorders>
              <w:left w:val="single" w:sz="4" w:space="0" w:color="000000"/>
              <w:right w:val="single" w:sz="4" w:space="0" w:color="000000"/>
            </w:tcBorders>
            <w:shd w:val="clear" w:color="auto" w:fill="auto"/>
            <w:noWrap/>
            <w:vAlign w:val="center"/>
          </w:tcPr>
          <w:p w14:paraId="4E0BE32A"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69BDF"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草皮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69D25" w14:textId="77777777" w:rsidR="001F6554" w:rsidRPr="00717C6E" w:rsidRDefault="001F6554" w:rsidP="00CB2DDD">
            <w:pPr>
              <w:ind w:firstLine="440"/>
              <w:jc w:val="center"/>
              <w:rPr>
                <w:rFonts w:ascii="宋体" w:hAnsi="宋体" w:cs="宋体" w:hint="eastAsia"/>
                <w:sz w:val="22"/>
              </w:rPr>
            </w:pPr>
            <w:r w:rsidRPr="00717C6E">
              <w:rPr>
                <w:rFonts w:ascii="宋体" w:hAnsi="宋体" w:cs="宋体" w:hint="eastAsia"/>
                <w:kern w:val="0"/>
                <w:sz w:val="22"/>
                <w:lang w:bidi="ar"/>
              </w:rPr>
              <w:t>0.2m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753D6"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60㎡</w:t>
            </w:r>
          </w:p>
        </w:tc>
      </w:tr>
      <w:tr w:rsidR="001F6554" w:rsidRPr="00717C6E" w14:paraId="60168500" w14:textId="77777777" w:rsidTr="00CB2DDD">
        <w:trPr>
          <w:trHeight w:val="270"/>
        </w:trPr>
        <w:tc>
          <w:tcPr>
            <w:tcW w:w="1368" w:type="dxa"/>
            <w:vMerge/>
            <w:tcBorders>
              <w:left w:val="single" w:sz="4" w:space="0" w:color="000000"/>
              <w:right w:val="single" w:sz="4" w:space="0" w:color="000000"/>
            </w:tcBorders>
            <w:shd w:val="clear" w:color="auto" w:fill="auto"/>
            <w:noWrap/>
            <w:vAlign w:val="center"/>
          </w:tcPr>
          <w:p w14:paraId="28554801"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8226E"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梅花</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DCE86"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2.5m</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8A81E"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w:t>
            </w:r>
          </w:p>
        </w:tc>
      </w:tr>
      <w:tr w:rsidR="001F6554" w:rsidRPr="00717C6E" w14:paraId="668BA610" w14:textId="77777777" w:rsidTr="00CB2DDD">
        <w:trPr>
          <w:trHeight w:val="270"/>
        </w:trPr>
        <w:tc>
          <w:tcPr>
            <w:tcW w:w="1368" w:type="dxa"/>
            <w:vMerge/>
            <w:tcBorders>
              <w:left w:val="single" w:sz="4" w:space="0" w:color="000000"/>
              <w:right w:val="single" w:sz="4" w:space="0" w:color="000000"/>
            </w:tcBorders>
            <w:shd w:val="clear" w:color="auto" w:fill="auto"/>
            <w:noWrap/>
            <w:vAlign w:val="center"/>
          </w:tcPr>
          <w:p w14:paraId="5AF945D0"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81D39"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山茶花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5D351"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0.9m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8D2CB"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400</w:t>
            </w:r>
          </w:p>
        </w:tc>
      </w:tr>
      <w:tr w:rsidR="001F6554" w:rsidRPr="00717C6E" w14:paraId="4FCC72CE" w14:textId="77777777" w:rsidTr="00CB2DDD">
        <w:trPr>
          <w:trHeight w:val="270"/>
        </w:trPr>
        <w:tc>
          <w:tcPr>
            <w:tcW w:w="1368" w:type="dxa"/>
            <w:vMerge/>
            <w:tcBorders>
              <w:left w:val="single" w:sz="4" w:space="0" w:color="000000"/>
              <w:right w:val="single" w:sz="4" w:space="0" w:color="000000"/>
            </w:tcBorders>
            <w:shd w:val="clear" w:color="auto" w:fill="auto"/>
            <w:noWrap/>
            <w:vAlign w:val="center"/>
          </w:tcPr>
          <w:p w14:paraId="166E985E"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81ED9"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枸骨</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4365D"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1.6m</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644DC"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w:t>
            </w:r>
          </w:p>
        </w:tc>
      </w:tr>
      <w:tr w:rsidR="001F6554" w:rsidRPr="00717C6E" w14:paraId="5068DF34" w14:textId="77777777" w:rsidTr="00CB2DDD">
        <w:trPr>
          <w:trHeight w:val="270"/>
        </w:trPr>
        <w:tc>
          <w:tcPr>
            <w:tcW w:w="1368" w:type="dxa"/>
            <w:vMerge/>
            <w:tcBorders>
              <w:left w:val="single" w:sz="4" w:space="0" w:color="000000"/>
              <w:right w:val="single" w:sz="4" w:space="0" w:color="000000"/>
            </w:tcBorders>
            <w:shd w:val="clear" w:color="auto" w:fill="auto"/>
            <w:noWrap/>
            <w:vAlign w:val="center"/>
          </w:tcPr>
          <w:p w14:paraId="715D1C3A"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0E3A5"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黄柏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9ED1C"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1.6m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14:paraId="650A1F8A" w14:textId="77777777" w:rsidR="001F6554" w:rsidRPr="00717C6E" w:rsidRDefault="001F6554" w:rsidP="00CB2DDD">
            <w:pPr>
              <w:widowControl/>
              <w:ind w:firstLine="440"/>
              <w:jc w:val="center"/>
              <w:textAlignment w:val="top"/>
              <w:rPr>
                <w:rFonts w:ascii="宋体" w:hAnsi="宋体" w:cs="宋体" w:hint="eastAsia"/>
                <w:sz w:val="22"/>
              </w:rPr>
            </w:pPr>
            <w:r w:rsidRPr="00717C6E">
              <w:rPr>
                <w:rFonts w:ascii="宋体" w:hAnsi="宋体" w:cs="宋体" w:hint="eastAsia"/>
                <w:kern w:val="0"/>
                <w:sz w:val="22"/>
                <w:lang w:bidi="ar"/>
              </w:rPr>
              <w:t>2</w:t>
            </w:r>
          </w:p>
        </w:tc>
      </w:tr>
      <w:tr w:rsidR="001F6554" w:rsidRPr="00717C6E" w14:paraId="4D8D0A01" w14:textId="77777777" w:rsidTr="00CB2DDD">
        <w:trPr>
          <w:trHeight w:val="270"/>
        </w:trPr>
        <w:tc>
          <w:tcPr>
            <w:tcW w:w="1368" w:type="dxa"/>
            <w:vMerge/>
            <w:tcBorders>
              <w:left w:val="single" w:sz="4" w:space="0" w:color="000000"/>
              <w:right w:val="single" w:sz="4" w:space="0" w:color="000000"/>
            </w:tcBorders>
            <w:shd w:val="clear" w:color="auto" w:fill="auto"/>
            <w:noWrap/>
            <w:vAlign w:val="center"/>
          </w:tcPr>
          <w:p w14:paraId="6247A136"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06DDB"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石榴</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35136"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F58C4"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w:t>
            </w:r>
          </w:p>
        </w:tc>
      </w:tr>
      <w:tr w:rsidR="001F6554" w:rsidRPr="00717C6E" w14:paraId="217245EF" w14:textId="77777777" w:rsidTr="00CB2DDD">
        <w:trPr>
          <w:trHeight w:val="270"/>
        </w:trPr>
        <w:tc>
          <w:tcPr>
            <w:tcW w:w="1368" w:type="dxa"/>
            <w:vMerge/>
            <w:tcBorders>
              <w:left w:val="single" w:sz="4" w:space="0" w:color="000000"/>
              <w:right w:val="single" w:sz="4" w:space="0" w:color="000000"/>
            </w:tcBorders>
            <w:shd w:val="clear" w:color="auto" w:fill="auto"/>
            <w:noWrap/>
            <w:vAlign w:val="center"/>
          </w:tcPr>
          <w:p w14:paraId="36C5A80C"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CAC79"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绣球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18F2C"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1.5m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E766E"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4</w:t>
            </w:r>
          </w:p>
        </w:tc>
      </w:tr>
      <w:tr w:rsidR="001F6554" w:rsidRPr="00717C6E" w14:paraId="6BC28C84" w14:textId="77777777" w:rsidTr="00CB2DDD">
        <w:trPr>
          <w:trHeight w:val="270"/>
        </w:trPr>
        <w:tc>
          <w:tcPr>
            <w:tcW w:w="1368" w:type="dxa"/>
            <w:vMerge/>
            <w:tcBorders>
              <w:left w:val="single" w:sz="4" w:space="0" w:color="000000"/>
              <w:right w:val="single" w:sz="4" w:space="0" w:color="000000"/>
            </w:tcBorders>
            <w:shd w:val="clear" w:color="auto" w:fill="auto"/>
            <w:noWrap/>
            <w:vAlign w:val="center"/>
          </w:tcPr>
          <w:p w14:paraId="37F1B1EC"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38B3E"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红豆杉</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1A191"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8m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FFB90"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8</w:t>
            </w:r>
          </w:p>
        </w:tc>
      </w:tr>
      <w:tr w:rsidR="001F6554" w:rsidRPr="00717C6E" w14:paraId="7AC427E1" w14:textId="77777777" w:rsidTr="00CB2DDD">
        <w:trPr>
          <w:trHeight w:val="270"/>
        </w:trPr>
        <w:tc>
          <w:tcPr>
            <w:tcW w:w="1368" w:type="dxa"/>
            <w:vMerge/>
            <w:tcBorders>
              <w:left w:val="single" w:sz="4" w:space="0" w:color="000000"/>
              <w:right w:val="single" w:sz="4" w:space="0" w:color="000000"/>
            </w:tcBorders>
            <w:shd w:val="clear" w:color="auto" w:fill="auto"/>
            <w:noWrap/>
            <w:vAlign w:val="center"/>
          </w:tcPr>
          <w:p w14:paraId="21958F8D"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0E7C6"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胡</w:t>
            </w:r>
            <w:proofErr w:type="gramStart"/>
            <w:r w:rsidRPr="00717C6E">
              <w:rPr>
                <w:rFonts w:ascii="宋体" w:hAnsi="宋体" w:cs="宋体" w:hint="eastAsia"/>
                <w:kern w:val="0"/>
                <w:sz w:val="22"/>
                <w:lang w:bidi="ar"/>
              </w:rPr>
              <w:t>颓</w:t>
            </w:r>
            <w:proofErr w:type="gramEnd"/>
            <w:r w:rsidRPr="00717C6E">
              <w:rPr>
                <w:rFonts w:ascii="宋体" w:hAnsi="宋体" w:cs="宋体" w:hint="eastAsia"/>
                <w:kern w:val="0"/>
                <w:sz w:val="22"/>
                <w:lang w:bidi="ar"/>
              </w:rPr>
              <w:t>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83858"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1.8m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688A0"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w:t>
            </w:r>
          </w:p>
        </w:tc>
      </w:tr>
      <w:tr w:rsidR="001F6554" w:rsidRPr="00717C6E" w14:paraId="557D7227" w14:textId="77777777" w:rsidTr="00CB2DDD">
        <w:trPr>
          <w:trHeight w:val="270"/>
        </w:trPr>
        <w:tc>
          <w:tcPr>
            <w:tcW w:w="1368" w:type="dxa"/>
            <w:vMerge/>
            <w:tcBorders>
              <w:left w:val="single" w:sz="4" w:space="0" w:color="000000"/>
              <w:right w:val="single" w:sz="4" w:space="0" w:color="000000"/>
            </w:tcBorders>
            <w:shd w:val="clear" w:color="auto" w:fill="auto"/>
            <w:noWrap/>
            <w:vAlign w:val="center"/>
          </w:tcPr>
          <w:p w14:paraId="523AE710"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F2243"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万年青</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228D4"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0.8m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5013D"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4</w:t>
            </w:r>
          </w:p>
        </w:tc>
      </w:tr>
      <w:tr w:rsidR="001F6554" w:rsidRPr="00717C6E" w14:paraId="4EAC01A2" w14:textId="77777777" w:rsidTr="00CB2DDD">
        <w:trPr>
          <w:trHeight w:val="270"/>
        </w:trPr>
        <w:tc>
          <w:tcPr>
            <w:tcW w:w="1368" w:type="dxa"/>
            <w:vMerge/>
            <w:tcBorders>
              <w:left w:val="single" w:sz="4" w:space="0" w:color="000000"/>
              <w:bottom w:val="single" w:sz="4" w:space="0" w:color="000000"/>
              <w:right w:val="single" w:sz="4" w:space="0" w:color="000000"/>
            </w:tcBorders>
            <w:shd w:val="clear" w:color="auto" w:fill="auto"/>
            <w:noWrap/>
            <w:vAlign w:val="center"/>
          </w:tcPr>
          <w:p w14:paraId="489118B6"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DD018"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罗汉松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4D141"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1.2m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C8EB8"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w:t>
            </w:r>
          </w:p>
        </w:tc>
      </w:tr>
      <w:tr w:rsidR="001F6554" w:rsidRPr="00717C6E" w14:paraId="50F30C24" w14:textId="77777777" w:rsidTr="00CB2DDD">
        <w:trPr>
          <w:trHeight w:val="270"/>
        </w:trPr>
        <w:tc>
          <w:tcPr>
            <w:tcW w:w="13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7870F"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2号楼南</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510CE"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金皮黄杨</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29E2D"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B218D"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250</w:t>
            </w:r>
          </w:p>
        </w:tc>
      </w:tr>
      <w:tr w:rsidR="001F6554" w:rsidRPr="00717C6E" w14:paraId="326566BF" w14:textId="77777777" w:rsidTr="00CB2DDD">
        <w:trPr>
          <w:trHeight w:val="270"/>
        </w:trPr>
        <w:tc>
          <w:tcPr>
            <w:tcW w:w="13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5ACD4"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3FC23"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红叶石楠</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C8A41"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1.4m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0BAA6"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750</w:t>
            </w:r>
          </w:p>
        </w:tc>
      </w:tr>
      <w:tr w:rsidR="001F6554" w:rsidRPr="00717C6E" w14:paraId="5ED1E990" w14:textId="77777777" w:rsidTr="00CB2DDD">
        <w:trPr>
          <w:trHeight w:val="270"/>
        </w:trPr>
        <w:tc>
          <w:tcPr>
            <w:tcW w:w="13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36B59"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A3DDA"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女贞</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3AC3C"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0.6m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3640B"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1450</w:t>
            </w:r>
          </w:p>
        </w:tc>
      </w:tr>
      <w:tr w:rsidR="001F6554" w:rsidRPr="00717C6E" w14:paraId="127A0511" w14:textId="77777777" w:rsidTr="00CB2DDD">
        <w:trPr>
          <w:trHeight w:val="270"/>
        </w:trPr>
        <w:tc>
          <w:tcPr>
            <w:tcW w:w="13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A24E9"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6D230" w14:textId="77777777" w:rsidR="001F6554" w:rsidRPr="00717C6E" w:rsidRDefault="001F6554" w:rsidP="00CB2DDD">
            <w:pPr>
              <w:widowControl/>
              <w:ind w:firstLine="440"/>
              <w:jc w:val="center"/>
              <w:textAlignment w:val="center"/>
              <w:rPr>
                <w:rFonts w:ascii="宋体" w:hAnsi="宋体" w:cs="宋体" w:hint="eastAsia"/>
                <w:sz w:val="22"/>
              </w:rPr>
            </w:pPr>
            <w:proofErr w:type="gramStart"/>
            <w:r w:rsidRPr="00717C6E">
              <w:rPr>
                <w:rFonts w:ascii="宋体" w:hAnsi="宋体" w:cs="宋体" w:hint="eastAsia"/>
                <w:kern w:val="0"/>
                <w:sz w:val="22"/>
                <w:lang w:bidi="ar"/>
              </w:rPr>
              <w:t>红花继</w:t>
            </w:r>
            <w:proofErr w:type="gramEnd"/>
            <w:r w:rsidRPr="00717C6E">
              <w:rPr>
                <w:rFonts w:ascii="宋体" w:hAnsi="宋体" w:cs="宋体" w:hint="eastAsia"/>
                <w:kern w:val="0"/>
                <w:sz w:val="22"/>
                <w:lang w:bidi="ar"/>
              </w:rPr>
              <w:t>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A6994"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0.8m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1536A"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800</w:t>
            </w:r>
          </w:p>
        </w:tc>
      </w:tr>
      <w:tr w:rsidR="001F6554" w:rsidRPr="00717C6E" w14:paraId="65093DAA" w14:textId="77777777" w:rsidTr="00CB2DDD">
        <w:trPr>
          <w:trHeight w:val="270"/>
        </w:trPr>
        <w:tc>
          <w:tcPr>
            <w:tcW w:w="13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124E1"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0C56D"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绣球</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2997A"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1.8m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69D9C"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w:t>
            </w:r>
          </w:p>
        </w:tc>
      </w:tr>
      <w:tr w:rsidR="001F6554" w:rsidRPr="00717C6E" w14:paraId="4B654694" w14:textId="77777777" w:rsidTr="00CB2DDD">
        <w:trPr>
          <w:trHeight w:val="270"/>
        </w:trPr>
        <w:tc>
          <w:tcPr>
            <w:tcW w:w="13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F945A"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B0242"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香樟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27558"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12m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C82DD"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50</w:t>
            </w:r>
          </w:p>
        </w:tc>
      </w:tr>
      <w:tr w:rsidR="001F6554" w:rsidRPr="00717C6E" w14:paraId="61A83616" w14:textId="77777777" w:rsidTr="00CB2DDD">
        <w:trPr>
          <w:trHeight w:val="270"/>
        </w:trPr>
        <w:tc>
          <w:tcPr>
            <w:tcW w:w="13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183FF"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17426"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榆树</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1BD95"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8m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2C68F"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8</w:t>
            </w:r>
          </w:p>
        </w:tc>
      </w:tr>
      <w:tr w:rsidR="001F6554" w:rsidRPr="00717C6E" w14:paraId="487B24A4" w14:textId="77777777" w:rsidTr="00CB2DDD">
        <w:trPr>
          <w:trHeight w:val="270"/>
        </w:trPr>
        <w:tc>
          <w:tcPr>
            <w:tcW w:w="13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FD78A"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停车场</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C9209"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天竺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B595C"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1.4m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FDC17"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320</w:t>
            </w:r>
          </w:p>
        </w:tc>
      </w:tr>
      <w:tr w:rsidR="001F6554" w:rsidRPr="00717C6E" w14:paraId="7B4FC2FE" w14:textId="77777777" w:rsidTr="00CB2DDD">
        <w:trPr>
          <w:trHeight w:val="270"/>
        </w:trPr>
        <w:tc>
          <w:tcPr>
            <w:tcW w:w="13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98098"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718F7"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杜鹃</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59C17"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1.2m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1E875"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400</w:t>
            </w:r>
          </w:p>
        </w:tc>
      </w:tr>
      <w:tr w:rsidR="001F6554" w:rsidRPr="00717C6E" w14:paraId="35BDA348" w14:textId="77777777" w:rsidTr="00CB2DDD">
        <w:trPr>
          <w:trHeight w:val="270"/>
        </w:trPr>
        <w:tc>
          <w:tcPr>
            <w:tcW w:w="13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87918"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A5A13"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金桔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E41E6"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5m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2FAD6"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w:t>
            </w:r>
          </w:p>
        </w:tc>
      </w:tr>
      <w:tr w:rsidR="001F6554" w:rsidRPr="00717C6E" w14:paraId="614E27C9" w14:textId="77777777" w:rsidTr="00CB2DDD">
        <w:trPr>
          <w:trHeight w:val="270"/>
        </w:trPr>
        <w:tc>
          <w:tcPr>
            <w:tcW w:w="13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DDC32"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5383D"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桂花</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B6057"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6m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BBDD3"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w:t>
            </w:r>
          </w:p>
        </w:tc>
      </w:tr>
      <w:tr w:rsidR="001F6554" w:rsidRPr="00717C6E" w14:paraId="567B72CB" w14:textId="77777777" w:rsidTr="00CB2DDD">
        <w:trPr>
          <w:trHeight w:val="270"/>
        </w:trPr>
        <w:tc>
          <w:tcPr>
            <w:tcW w:w="13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92596"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39D9F"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铁树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2A418"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3m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E038F"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w:t>
            </w:r>
          </w:p>
        </w:tc>
      </w:tr>
      <w:tr w:rsidR="001F6554" w:rsidRPr="00717C6E" w14:paraId="4E6764A4" w14:textId="77777777" w:rsidTr="00CB2DDD">
        <w:trPr>
          <w:trHeight w:val="270"/>
        </w:trPr>
        <w:tc>
          <w:tcPr>
            <w:tcW w:w="13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FBAAC"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94C05"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橙子树</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65F77"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7m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9379C"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w:t>
            </w:r>
          </w:p>
        </w:tc>
      </w:tr>
      <w:tr w:rsidR="001F6554" w:rsidRPr="00717C6E" w14:paraId="200DEB38" w14:textId="77777777" w:rsidTr="00CB2DDD">
        <w:trPr>
          <w:trHeight w:val="270"/>
        </w:trPr>
        <w:tc>
          <w:tcPr>
            <w:tcW w:w="13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CC2EA"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E74F6"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红梅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9AED9"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6m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59E7D"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w:t>
            </w:r>
          </w:p>
        </w:tc>
      </w:tr>
      <w:tr w:rsidR="001F6554" w:rsidRPr="00717C6E" w14:paraId="4ED4A147" w14:textId="77777777" w:rsidTr="00CB2DDD">
        <w:trPr>
          <w:trHeight w:val="270"/>
        </w:trPr>
        <w:tc>
          <w:tcPr>
            <w:tcW w:w="13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57399"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08D85"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麦冬</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21876" w14:textId="77777777" w:rsidR="001F6554" w:rsidRPr="00717C6E" w:rsidRDefault="001F6554" w:rsidP="00CB2DDD">
            <w:pPr>
              <w:ind w:firstLine="440"/>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124FB"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40㎡</w:t>
            </w:r>
          </w:p>
        </w:tc>
      </w:tr>
      <w:tr w:rsidR="001F6554" w:rsidRPr="00717C6E" w14:paraId="70F390A4" w14:textId="77777777" w:rsidTr="00CB2DDD">
        <w:trPr>
          <w:trHeight w:val="270"/>
        </w:trPr>
        <w:tc>
          <w:tcPr>
            <w:tcW w:w="13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BF071" w14:textId="77777777" w:rsidR="001F6554" w:rsidRPr="00717C6E" w:rsidRDefault="001F6554" w:rsidP="00CB2DDD">
            <w:pPr>
              <w:widowControl/>
              <w:ind w:firstLine="442"/>
              <w:jc w:val="center"/>
              <w:textAlignment w:val="center"/>
              <w:rPr>
                <w:rFonts w:ascii="宋体" w:hAnsi="宋体" w:cs="宋体" w:hint="eastAsia"/>
                <w:b/>
                <w:bCs/>
                <w:sz w:val="22"/>
              </w:rPr>
            </w:pPr>
            <w:r w:rsidRPr="00717C6E">
              <w:rPr>
                <w:rFonts w:ascii="宋体" w:hAnsi="宋体" w:cs="宋体" w:hint="eastAsia"/>
                <w:b/>
                <w:bCs/>
                <w:kern w:val="0"/>
                <w:sz w:val="22"/>
                <w:lang w:bidi="ar"/>
              </w:rPr>
              <w:t>位置</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3FC1C" w14:textId="77777777" w:rsidR="001F6554" w:rsidRPr="00717C6E" w:rsidRDefault="001F6554" w:rsidP="00CB2DDD">
            <w:pPr>
              <w:widowControl/>
              <w:ind w:firstLine="442"/>
              <w:jc w:val="center"/>
              <w:textAlignment w:val="center"/>
              <w:rPr>
                <w:rFonts w:ascii="宋体" w:hAnsi="宋体" w:cs="宋体" w:hint="eastAsia"/>
                <w:b/>
                <w:bCs/>
                <w:sz w:val="22"/>
              </w:rPr>
            </w:pPr>
            <w:r w:rsidRPr="00717C6E">
              <w:rPr>
                <w:rFonts w:ascii="宋体" w:hAnsi="宋体" w:cs="宋体" w:hint="eastAsia"/>
                <w:b/>
                <w:bCs/>
                <w:kern w:val="0"/>
                <w:sz w:val="22"/>
                <w:lang w:bidi="ar"/>
              </w:rPr>
              <w:t>植物名称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BAEF1" w14:textId="77777777" w:rsidR="001F6554" w:rsidRPr="00717C6E" w:rsidRDefault="001F6554" w:rsidP="00CB2DDD">
            <w:pPr>
              <w:widowControl/>
              <w:ind w:firstLine="442"/>
              <w:jc w:val="center"/>
              <w:textAlignment w:val="center"/>
              <w:rPr>
                <w:rFonts w:ascii="宋体" w:hAnsi="宋体" w:cs="宋体" w:hint="eastAsia"/>
                <w:b/>
                <w:bCs/>
                <w:sz w:val="22"/>
              </w:rPr>
            </w:pPr>
            <w:r w:rsidRPr="00717C6E">
              <w:rPr>
                <w:rFonts w:ascii="宋体" w:hAnsi="宋体" w:cs="宋体" w:hint="eastAsia"/>
                <w:b/>
                <w:bCs/>
                <w:kern w:val="0"/>
                <w:sz w:val="22"/>
                <w:lang w:bidi="ar"/>
              </w:rPr>
              <w:t>规格（高度）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31544" w14:textId="77777777" w:rsidR="001F6554" w:rsidRPr="00717C6E" w:rsidRDefault="001F6554" w:rsidP="00CB2DDD">
            <w:pPr>
              <w:widowControl/>
              <w:ind w:firstLine="442"/>
              <w:jc w:val="center"/>
              <w:textAlignment w:val="center"/>
              <w:rPr>
                <w:rFonts w:ascii="宋体" w:hAnsi="宋体" w:cs="宋体" w:hint="eastAsia"/>
                <w:b/>
                <w:bCs/>
                <w:sz w:val="22"/>
              </w:rPr>
            </w:pPr>
            <w:r w:rsidRPr="00717C6E">
              <w:rPr>
                <w:rFonts w:ascii="宋体" w:hAnsi="宋体" w:cs="宋体" w:hint="eastAsia"/>
                <w:b/>
                <w:bCs/>
                <w:kern w:val="0"/>
                <w:sz w:val="22"/>
                <w:lang w:bidi="ar"/>
              </w:rPr>
              <w:t>数量</w:t>
            </w:r>
          </w:p>
        </w:tc>
      </w:tr>
      <w:tr w:rsidR="001F6554" w:rsidRPr="00717C6E" w14:paraId="40501538" w14:textId="77777777" w:rsidTr="00CB2DDD">
        <w:trPr>
          <w:trHeight w:val="270"/>
        </w:trPr>
        <w:tc>
          <w:tcPr>
            <w:tcW w:w="13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B00D398"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4号楼台阶</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25D56"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杜鹃</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39465"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0.8m</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0ACC0"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12</w:t>
            </w:r>
          </w:p>
        </w:tc>
      </w:tr>
      <w:tr w:rsidR="001F6554" w:rsidRPr="00717C6E" w14:paraId="49762CC0" w14:textId="77777777" w:rsidTr="00CB2DDD">
        <w:trPr>
          <w:trHeight w:val="270"/>
        </w:trPr>
        <w:tc>
          <w:tcPr>
            <w:tcW w:w="1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4AEC85"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088B9"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茶花</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A1C50"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0.8m</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D139D"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8</w:t>
            </w:r>
          </w:p>
        </w:tc>
      </w:tr>
      <w:tr w:rsidR="001F6554" w:rsidRPr="00717C6E" w14:paraId="164A6340" w14:textId="77777777" w:rsidTr="00CB2DDD">
        <w:trPr>
          <w:trHeight w:val="270"/>
        </w:trPr>
        <w:tc>
          <w:tcPr>
            <w:tcW w:w="13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F9CDD"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2号楼走廊</w:t>
            </w: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19F54"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巴西美人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A3993"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0.6m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F90FF"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w:t>
            </w:r>
          </w:p>
        </w:tc>
      </w:tr>
      <w:tr w:rsidR="001F6554" w:rsidRPr="00717C6E" w14:paraId="22C4897E" w14:textId="77777777" w:rsidTr="00CB2DDD">
        <w:trPr>
          <w:trHeight w:val="270"/>
        </w:trPr>
        <w:tc>
          <w:tcPr>
            <w:tcW w:w="13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E5535"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7AC9F"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袖珍叶子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6057D"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0.6m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D48F3"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w:t>
            </w:r>
          </w:p>
        </w:tc>
      </w:tr>
      <w:tr w:rsidR="001F6554" w:rsidRPr="00717C6E" w14:paraId="4A355F79" w14:textId="77777777" w:rsidTr="00CB2DDD">
        <w:trPr>
          <w:trHeight w:val="270"/>
        </w:trPr>
        <w:tc>
          <w:tcPr>
            <w:tcW w:w="13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B59F3"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69B70"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凤梨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6018F"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1.5m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6BE0B"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w:t>
            </w:r>
          </w:p>
        </w:tc>
      </w:tr>
      <w:tr w:rsidR="001F6554" w:rsidRPr="00717C6E" w14:paraId="4E669DEA" w14:textId="77777777" w:rsidTr="00CB2DDD">
        <w:trPr>
          <w:trHeight w:val="270"/>
        </w:trPr>
        <w:tc>
          <w:tcPr>
            <w:tcW w:w="13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C76A0"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FD7E1"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玉桂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9A10A"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1.2m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3CF5B"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w:t>
            </w:r>
          </w:p>
        </w:tc>
      </w:tr>
      <w:tr w:rsidR="001F6554" w:rsidRPr="00717C6E" w14:paraId="700EFB63" w14:textId="77777777" w:rsidTr="00CB2DDD">
        <w:trPr>
          <w:trHeight w:val="270"/>
        </w:trPr>
        <w:tc>
          <w:tcPr>
            <w:tcW w:w="13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4FB44" w14:textId="77777777" w:rsidR="001F6554" w:rsidRPr="00717C6E" w:rsidRDefault="001F6554" w:rsidP="00CB2DDD">
            <w:pPr>
              <w:ind w:firstLine="440"/>
              <w:jc w:val="center"/>
              <w:rPr>
                <w:rFonts w:ascii="宋体" w:hAnsi="宋体" w:cs="宋体" w:hint="eastAsia"/>
                <w:sz w:val="22"/>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830B4"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幸福树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12A6E"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58AEA"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w:t>
            </w:r>
          </w:p>
        </w:tc>
      </w:tr>
    </w:tbl>
    <w:p w14:paraId="09CEF0A4" w14:textId="77777777" w:rsidR="001F6554" w:rsidRPr="00717C6E" w:rsidRDefault="001F6554" w:rsidP="001F6554"/>
    <w:tbl>
      <w:tblPr>
        <w:tblW w:w="8363" w:type="dxa"/>
        <w:tblInd w:w="426" w:type="dxa"/>
        <w:tblLook w:val="04A0" w:firstRow="1" w:lastRow="0" w:firstColumn="1" w:lastColumn="0" w:noHBand="0" w:noVBand="1"/>
      </w:tblPr>
      <w:tblGrid>
        <w:gridCol w:w="1842"/>
        <w:gridCol w:w="2410"/>
        <w:gridCol w:w="2410"/>
        <w:gridCol w:w="1701"/>
      </w:tblGrid>
      <w:tr w:rsidR="001F6554" w:rsidRPr="00717C6E" w14:paraId="0AEAE478" w14:textId="77777777" w:rsidTr="00CB2DDD">
        <w:trPr>
          <w:trHeight w:val="460"/>
        </w:trPr>
        <w:tc>
          <w:tcPr>
            <w:tcW w:w="8363" w:type="dxa"/>
            <w:gridSpan w:val="4"/>
            <w:tcBorders>
              <w:top w:val="nil"/>
              <w:left w:val="nil"/>
              <w:bottom w:val="single" w:sz="4" w:space="0" w:color="000000"/>
              <w:right w:val="nil"/>
            </w:tcBorders>
            <w:shd w:val="clear" w:color="auto" w:fill="auto"/>
            <w:noWrap/>
            <w:vAlign w:val="center"/>
          </w:tcPr>
          <w:p w14:paraId="62F277CD"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上海市黄路学校（小学部）室外公共区域绿化清单</w:t>
            </w:r>
          </w:p>
        </w:tc>
      </w:tr>
      <w:tr w:rsidR="001F6554" w:rsidRPr="00717C6E" w14:paraId="03DE5E18" w14:textId="77777777" w:rsidTr="00CB2DDD">
        <w:trPr>
          <w:trHeight w:val="480"/>
        </w:trPr>
        <w:tc>
          <w:tcPr>
            <w:tcW w:w="1842" w:type="dxa"/>
            <w:tcBorders>
              <w:top w:val="nil"/>
              <w:left w:val="single" w:sz="4" w:space="0" w:color="000000"/>
              <w:bottom w:val="single" w:sz="4" w:space="0" w:color="000000"/>
              <w:right w:val="single" w:sz="4" w:space="0" w:color="000000"/>
            </w:tcBorders>
            <w:shd w:val="clear" w:color="auto" w:fill="auto"/>
            <w:vAlign w:val="center"/>
          </w:tcPr>
          <w:p w14:paraId="704B7FC5" w14:textId="77777777" w:rsidR="001F6554" w:rsidRPr="00717C6E" w:rsidRDefault="001F6554" w:rsidP="00CB2DDD">
            <w:pPr>
              <w:widowControl/>
              <w:ind w:firstLine="442"/>
              <w:jc w:val="center"/>
              <w:textAlignment w:val="center"/>
              <w:rPr>
                <w:rFonts w:ascii="宋体" w:hAnsi="宋体" w:cs="宋体" w:hint="eastAsia"/>
                <w:b/>
                <w:bCs/>
                <w:sz w:val="22"/>
              </w:rPr>
            </w:pPr>
            <w:r w:rsidRPr="00717C6E">
              <w:rPr>
                <w:rFonts w:ascii="宋体" w:hAnsi="宋体" w:cs="宋体" w:hint="eastAsia"/>
                <w:b/>
                <w:bCs/>
                <w:kern w:val="0"/>
                <w:sz w:val="22"/>
                <w:lang w:bidi="ar"/>
              </w:rPr>
              <w:t>位置</w:t>
            </w:r>
          </w:p>
        </w:tc>
        <w:tc>
          <w:tcPr>
            <w:tcW w:w="2410" w:type="dxa"/>
            <w:tcBorders>
              <w:top w:val="nil"/>
              <w:left w:val="single" w:sz="4" w:space="0" w:color="000000"/>
              <w:bottom w:val="single" w:sz="4" w:space="0" w:color="000000"/>
              <w:right w:val="single" w:sz="4" w:space="0" w:color="000000"/>
            </w:tcBorders>
            <w:shd w:val="clear" w:color="auto" w:fill="auto"/>
            <w:vAlign w:val="center"/>
          </w:tcPr>
          <w:p w14:paraId="1B71A0E7" w14:textId="77777777" w:rsidR="001F6554" w:rsidRPr="00717C6E" w:rsidRDefault="001F6554" w:rsidP="00CB2DDD">
            <w:pPr>
              <w:widowControl/>
              <w:ind w:firstLine="442"/>
              <w:jc w:val="center"/>
              <w:textAlignment w:val="center"/>
              <w:rPr>
                <w:rFonts w:ascii="宋体" w:hAnsi="宋体" w:cs="宋体" w:hint="eastAsia"/>
                <w:b/>
                <w:bCs/>
                <w:sz w:val="22"/>
              </w:rPr>
            </w:pPr>
            <w:r w:rsidRPr="00717C6E">
              <w:rPr>
                <w:rFonts w:ascii="宋体" w:hAnsi="宋体" w:cs="宋体" w:hint="eastAsia"/>
                <w:b/>
                <w:bCs/>
                <w:kern w:val="0"/>
                <w:sz w:val="22"/>
                <w:lang w:bidi="ar"/>
              </w:rPr>
              <w:t>植物名称</w:t>
            </w:r>
          </w:p>
        </w:tc>
        <w:tc>
          <w:tcPr>
            <w:tcW w:w="2410" w:type="dxa"/>
            <w:tcBorders>
              <w:top w:val="nil"/>
              <w:left w:val="single" w:sz="4" w:space="0" w:color="000000"/>
              <w:bottom w:val="single" w:sz="4" w:space="0" w:color="000000"/>
              <w:right w:val="single" w:sz="4" w:space="0" w:color="000000"/>
            </w:tcBorders>
            <w:shd w:val="clear" w:color="auto" w:fill="auto"/>
            <w:vAlign w:val="center"/>
          </w:tcPr>
          <w:p w14:paraId="71368CF7" w14:textId="77777777" w:rsidR="001F6554" w:rsidRPr="00717C6E" w:rsidRDefault="001F6554" w:rsidP="00CB2DDD">
            <w:pPr>
              <w:widowControl/>
              <w:ind w:firstLine="442"/>
              <w:jc w:val="center"/>
              <w:textAlignment w:val="center"/>
              <w:rPr>
                <w:rFonts w:ascii="宋体" w:hAnsi="宋体" w:cs="宋体" w:hint="eastAsia"/>
                <w:b/>
                <w:bCs/>
                <w:sz w:val="22"/>
              </w:rPr>
            </w:pPr>
            <w:r w:rsidRPr="00717C6E">
              <w:rPr>
                <w:rFonts w:ascii="宋体" w:hAnsi="宋体" w:cs="宋体" w:hint="eastAsia"/>
                <w:b/>
                <w:bCs/>
                <w:kern w:val="0"/>
                <w:sz w:val="22"/>
                <w:lang w:bidi="ar"/>
              </w:rPr>
              <w:t>规格（高度）</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54CAD1C5" w14:textId="77777777" w:rsidR="001F6554" w:rsidRPr="00717C6E" w:rsidRDefault="001F6554" w:rsidP="00CB2DDD">
            <w:pPr>
              <w:widowControl/>
              <w:ind w:firstLine="442"/>
              <w:textAlignment w:val="center"/>
              <w:rPr>
                <w:rFonts w:ascii="宋体" w:hAnsi="宋体" w:cs="宋体" w:hint="eastAsia"/>
                <w:b/>
                <w:bCs/>
                <w:sz w:val="22"/>
              </w:rPr>
            </w:pPr>
            <w:r w:rsidRPr="00717C6E">
              <w:rPr>
                <w:rFonts w:ascii="宋体" w:hAnsi="宋体" w:cs="宋体" w:hint="eastAsia"/>
                <w:b/>
                <w:bCs/>
                <w:kern w:val="0"/>
                <w:sz w:val="22"/>
                <w:lang w:bidi="ar"/>
              </w:rPr>
              <w:t>数量（棵）</w:t>
            </w:r>
          </w:p>
        </w:tc>
      </w:tr>
      <w:tr w:rsidR="001F6554" w:rsidRPr="00717C6E" w14:paraId="473ABF48" w14:textId="77777777" w:rsidTr="00CB2DDD">
        <w:trPr>
          <w:trHeight w:val="300"/>
        </w:trPr>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C64F0"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校门</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8F0BA"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天竹</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7E97B"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0.8m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512B0"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80</w:t>
            </w:r>
          </w:p>
        </w:tc>
      </w:tr>
      <w:tr w:rsidR="001F6554" w:rsidRPr="00717C6E" w14:paraId="16D3A9DA"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902BA"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A5DAE"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黄杨</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8BA53"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0BB05"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120</w:t>
            </w:r>
          </w:p>
        </w:tc>
      </w:tr>
      <w:tr w:rsidR="001F6554" w:rsidRPr="00717C6E" w14:paraId="2AB57FF6"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7CD69"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01E57" w14:textId="77777777" w:rsidR="001F6554" w:rsidRPr="00717C6E" w:rsidRDefault="001F6554" w:rsidP="00CB2DDD">
            <w:pPr>
              <w:widowControl/>
              <w:ind w:firstLine="440"/>
              <w:jc w:val="center"/>
              <w:textAlignment w:val="center"/>
              <w:rPr>
                <w:rFonts w:ascii="宋体" w:hAnsi="宋体" w:cs="宋体" w:hint="eastAsia"/>
                <w:sz w:val="22"/>
              </w:rPr>
            </w:pPr>
            <w:proofErr w:type="gramStart"/>
            <w:r w:rsidRPr="00717C6E">
              <w:rPr>
                <w:rFonts w:ascii="宋体" w:hAnsi="宋体" w:cs="宋体" w:hint="eastAsia"/>
                <w:kern w:val="0"/>
                <w:sz w:val="22"/>
                <w:lang w:bidi="ar"/>
              </w:rPr>
              <w:t>红花继</w:t>
            </w:r>
            <w:proofErr w:type="gramEnd"/>
            <w:r w:rsidRPr="00717C6E">
              <w:rPr>
                <w:rFonts w:ascii="宋体" w:hAnsi="宋体" w:cs="宋体" w:hint="eastAsia"/>
                <w:kern w:val="0"/>
                <w:sz w:val="22"/>
                <w:lang w:bidi="ar"/>
              </w:rPr>
              <w:t>木</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8F0B5"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1.2m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72866"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600</w:t>
            </w:r>
          </w:p>
        </w:tc>
      </w:tr>
      <w:tr w:rsidR="001F6554" w:rsidRPr="00717C6E" w14:paraId="0A09BC8E"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ACEF9"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2D6B7"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松树</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3DD0E"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3m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4533A"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3</w:t>
            </w:r>
          </w:p>
        </w:tc>
      </w:tr>
      <w:tr w:rsidR="001F6554" w:rsidRPr="00717C6E" w14:paraId="0513E281"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336F4"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FFE4A"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桂花树</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B39F1"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3m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AC351"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4</w:t>
            </w:r>
          </w:p>
        </w:tc>
      </w:tr>
      <w:tr w:rsidR="001F6554" w:rsidRPr="00717C6E" w14:paraId="6D57F316"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52DE0"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DE15E"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红梅</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B7158"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3m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81E87"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3</w:t>
            </w:r>
          </w:p>
        </w:tc>
      </w:tr>
      <w:tr w:rsidR="001F6554" w:rsidRPr="00717C6E" w14:paraId="38BC621C"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58F39"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45DD6"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柠檬树</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0DCAB"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5m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E64C2"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3</w:t>
            </w:r>
          </w:p>
        </w:tc>
      </w:tr>
      <w:tr w:rsidR="001F6554" w:rsidRPr="00717C6E" w14:paraId="0456898A"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C9AEC"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025E7"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银杏树</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AE468"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6m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973A7"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4</w:t>
            </w:r>
          </w:p>
        </w:tc>
      </w:tr>
      <w:tr w:rsidR="001F6554" w:rsidRPr="00717C6E" w14:paraId="412BF5C8"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E72BA2"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197AD"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铁树</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4C009"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7DA3C"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w:t>
            </w:r>
          </w:p>
        </w:tc>
      </w:tr>
      <w:tr w:rsidR="001F6554" w:rsidRPr="00717C6E" w14:paraId="082352B4"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0C628"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ED7D4"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满天星</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ABE0D" w14:textId="77777777" w:rsidR="001F6554" w:rsidRPr="00717C6E" w:rsidRDefault="001F6554" w:rsidP="00CB2DDD">
            <w:pPr>
              <w:ind w:firstLine="440"/>
              <w:jc w:val="center"/>
              <w:rPr>
                <w:rFonts w:ascii="宋体" w:hAnsi="宋体" w:cs="宋体" w:hint="eastAsia"/>
                <w:sz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9D0FC"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6㎡</w:t>
            </w:r>
          </w:p>
        </w:tc>
      </w:tr>
      <w:tr w:rsidR="001F6554" w:rsidRPr="00717C6E" w14:paraId="151AC370"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8804F"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F2407" w14:textId="77777777" w:rsidR="001F6554" w:rsidRPr="00717C6E" w:rsidRDefault="001F6554" w:rsidP="00CB2DDD">
            <w:pPr>
              <w:widowControl/>
              <w:ind w:firstLine="440"/>
              <w:jc w:val="center"/>
              <w:textAlignment w:val="center"/>
              <w:rPr>
                <w:rFonts w:ascii="宋体" w:hAnsi="宋体" w:cs="宋体" w:hint="eastAsia"/>
                <w:sz w:val="22"/>
              </w:rPr>
            </w:pPr>
            <w:proofErr w:type="gramStart"/>
            <w:r w:rsidRPr="00717C6E">
              <w:rPr>
                <w:rFonts w:ascii="宋体" w:hAnsi="宋体" w:cs="宋体" w:hint="eastAsia"/>
                <w:kern w:val="0"/>
                <w:sz w:val="22"/>
                <w:lang w:bidi="ar"/>
              </w:rPr>
              <w:t>红花继</w:t>
            </w:r>
            <w:proofErr w:type="gramEnd"/>
            <w:r w:rsidRPr="00717C6E">
              <w:rPr>
                <w:rFonts w:ascii="宋体" w:hAnsi="宋体" w:cs="宋体" w:hint="eastAsia"/>
                <w:kern w:val="0"/>
                <w:sz w:val="22"/>
                <w:lang w:bidi="ar"/>
              </w:rPr>
              <w:t>木</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5E567"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E777C"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w:t>
            </w:r>
          </w:p>
        </w:tc>
      </w:tr>
      <w:tr w:rsidR="001F6554" w:rsidRPr="00717C6E" w14:paraId="074F0F42"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86F09"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893D2"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月季</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BBA2E"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1.2m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236D9"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6</w:t>
            </w:r>
          </w:p>
        </w:tc>
      </w:tr>
      <w:tr w:rsidR="001F6554" w:rsidRPr="00717C6E" w14:paraId="1D496AEE"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90414"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E80CF"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茶花</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03D52"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1.5m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D4E80"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7</w:t>
            </w:r>
          </w:p>
        </w:tc>
      </w:tr>
      <w:tr w:rsidR="001F6554" w:rsidRPr="00717C6E" w14:paraId="14CE17D5"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7EB8D"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457D0"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草皮</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9AD5D" w14:textId="77777777" w:rsidR="001F6554" w:rsidRPr="00717C6E" w:rsidRDefault="001F6554" w:rsidP="00CB2DDD">
            <w:pPr>
              <w:ind w:firstLine="440"/>
              <w:jc w:val="center"/>
              <w:rPr>
                <w:rFonts w:ascii="宋体" w:hAnsi="宋体" w:cs="宋体" w:hint="eastAsia"/>
                <w:sz w:val="22"/>
              </w:rPr>
            </w:pPr>
            <w:r w:rsidRPr="00717C6E">
              <w:rPr>
                <w:rFonts w:ascii="宋体" w:hAnsi="宋体" w:cs="宋体" w:hint="eastAsia"/>
                <w:kern w:val="0"/>
                <w:sz w:val="22"/>
                <w:lang w:bidi="ar"/>
              </w:rPr>
              <w:t>0.2m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CAAB8"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300㎡</w:t>
            </w:r>
          </w:p>
        </w:tc>
      </w:tr>
      <w:tr w:rsidR="001F6554" w:rsidRPr="00717C6E" w14:paraId="72A1FA8D" w14:textId="77777777" w:rsidTr="00CB2DDD">
        <w:trPr>
          <w:trHeight w:val="300"/>
        </w:trPr>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508B1"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lastRenderedPageBreak/>
              <w:t>3号楼东</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B3EA0"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橘子树</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E4F2D"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3m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03D07"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8</w:t>
            </w:r>
          </w:p>
        </w:tc>
      </w:tr>
      <w:tr w:rsidR="001F6554" w:rsidRPr="00717C6E" w14:paraId="383F82BE"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5D83A"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4FD38"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金银花</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30025"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0.8m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96B21"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450</w:t>
            </w:r>
          </w:p>
        </w:tc>
      </w:tr>
      <w:tr w:rsidR="001F6554" w:rsidRPr="00717C6E" w14:paraId="30AFCC1B"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77DE0"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4E5D3"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天竹</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1956A"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1.2m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DBB1A"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w:t>
            </w:r>
          </w:p>
        </w:tc>
      </w:tr>
      <w:tr w:rsidR="001F6554" w:rsidRPr="00717C6E" w14:paraId="0838C6B9"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604CB"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2C98C"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桂花树</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AC59F"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1.5m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C1C5C"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w:t>
            </w:r>
          </w:p>
        </w:tc>
      </w:tr>
      <w:tr w:rsidR="001F6554" w:rsidRPr="00717C6E" w14:paraId="57293EB2"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C5DC2"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597F2"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海棠</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2E8CB"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1.5m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99156"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5</w:t>
            </w:r>
          </w:p>
        </w:tc>
      </w:tr>
      <w:tr w:rsidR="001F6554" w:rsidRPr="00717C6E" w14:paraId="289A237D"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7242E"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3D9AA"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草皮</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2509B" w14:textId="77777777" w:rsidR="001F6554" w:rsidRPr="00717C6E" w:rsidRDefault="001F6554" w:rsidP="00CB2DDD">
            <w:pPr>
              <w:ind w:firstLine="440"/>
              <w:jc w:val="center"/>
              <w:rPr>
                <w:rFonts w:ascii="宋体" w:hAnsi="宋体" w:cs="宋体" w:hint="eastAsia"/>
                <w:sz w:val="22"/>
              </w:rPr>
            </w:pPr>
            <w:r w:rsidRPr="00717C6E">
              <w:rPr>
                <w:rFonts w:ascii="宋体" w:hAnsi="宋体" w:cs="宋体" w:hint="eastAsia"/>
                <w:kern w:val="0"/>
                <w:sz w:val="22"/>
                <w:lang w:bidi="ar"/>
              </w:rPr>
              <w:t>0.2m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B4245"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100㎡</w:t>
            </w:r>
          </w:p>
        </w:tc>
      </w:tr>
      <w:tr w:rsidR="001F6554" w:rsidRPr="00717C6E" w14:paraId="3DBF0DEB" w14:textId="77777777" w:rsidTr="00CB2DDD">
        <w:trPr>
          <w:trHeight w:val="300"/>
        </w:trPr>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044C2"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3号楼南</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A91DA"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无花果</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A4E10"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164A6"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w:t>
            </w:r>
          </w:p>
        </w:tc>
      </w:tr>
      <w:tr w:rsidR="001F6554" w:rsidRPr="00717C6E" w14:paraId="7E927089"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5D380"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FBB40"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金桔</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F79B7"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D37CD"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5</w:t>
            </w:r>
          </w:p>
        </w:tc>
      </w:tr>
      <w:tr w:rsidR="001F6554" w:rsidRPr="00717C6E" w14:paraId="74698C23"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43965"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ABAD1"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黄杨</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DF00B"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0.5m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EA340"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900</w:t>
            </w:r>
          </w:p>
        </w:tc>
      </w:tr>
      <w:tr w:rsidR="001F6554" w:rsidRPr="00717C6E" w14:paraId="578C4A79"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21C45"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338CA"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柚子树</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68049"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3m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467BB"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w:t>
            </w:r>
          </w:p>
        </w:tc>
      </w:tr>
      <w:tr w:rsidR="001F6554" w:rsidRPr="00717C6E" w14:paraId="68218AAF"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1E01F"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FC8C6"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杨梅树</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620A9"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6m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FA6DF"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w:t>
            </w:r>
          </w:p>
        </w:tc>
      </w:tr>
      <w:tr w:rsidR="001F6554" w:rsidRPr="00717C6E" w14:paraId="35CCCA4E"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24BF7"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92E41"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麦冬</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04031" w14:textId="77777777" w:rsidR="001F6554" w:rsidRPr="00717C6E" w:rsidRDefault="001F6554" w:rsidP="00CB2DDD">
            <w:pPr>
              <w:ind w:firstLine="440"/>
              <w:jc w:val="center"/>
              <w:rPr>
                <w:rFonts w:ascii="宋体" w:hAnsi="宋体" w:cs="宋体" w:hint="eastAsia"/>
                <w:sz w:val="22"/>
              </w:rPr>
            </w:pPr>
            <w:r w:rsidRPr="00717C6E">
              <w:rPr>
                <w:rFonts w:ascii="宋体" w:hAnsi="宋体" w:cs="宋体" w:hint="eastAsia"/>
                <w:kern w:val="0"/>
                <w:sz w:val="22"/>
                <w:lang w:bidi="ar"/>
              </w:rPr>
              <w:t>0.3m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B63B5"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300㎡</w:t>
            </w:r>
          </w:p>
        </w:tc>
      </w:tr>
      <w:tr w:rsidR="001F6554" w:rsidRPr="00717C6E" w14:paraId="4132EB77"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9EAFB"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85C7A"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桂花树</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07E20"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6m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3683F"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w:t>
            </w:r>
          </w:p>
        </w:tc>
      </w:tr>
      <w:tr w:rsidR="001F6554" w:rsidRPr="00717C6E" w14:paraId="7E7FF039"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FFF02"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6D435"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枇杷树</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7BEFB"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8m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69931"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7</w:t>
            </w:r>
          </w:p>
        </w:tc>
      </w:tr>
      <w:tr w:rsidR="001F6554" w:rsidRPr="00717C6E" w14:paraId="7D461696"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FABA1"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7E8C5"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红李树</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9D0FE"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7m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36AD4"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12</w:t>
            </w:r>
          </w:p>
        </w:tc>
      </w:tr>
      <w:tr w:rsidR="001F6554" w:rsidRPr="00717C6E" w14:paraId="0BD5B5C6"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D74F4"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C5CE1"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桂花树</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3EBF9"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066D5"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6</w:t>
            </w:r>
          </w:p>
        </w:tc>
      </w:tr>
      <w:tr w:rsidR="001F6554" w:rsidRPr="00717C6E" w14:paraId="7C80E99D"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B2FD8"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72CCF"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黄杨</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EFC02"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0.5m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6A766"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200</w:t>
            </w:r>
          </w:p>
        </w:tc>
      </w:tr>
      <w:tr w:rsidR="001F6554" w:rsidRPr="00717C6E" w14:paraId="6087DB48" w14:textId="77777777" w:rsidTr="00CB2DDD">
        <w:trPr>
          <w:trHeight w:val="300"/>
        </w:trPr>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F2C02"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4号楼东&amp;南</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85239"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桂花树</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7142D"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3m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DB00E"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5</w:t>
            </w:r>
          </w:p>
        </w:tc>
      </w:tr>
      <w:tr w:rsidR="001F6554" w:rsidRPr="00717C6E" w14:paraId="172C2DB4"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43CF6"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3811B" w14:textId="77777777" w:rsidR="001F6554" w:rsidRPr="00717C6E" w:rsidRDefault="001F6554" w:rsidP="00CB2DDD">
            <w:pPr>
              <w:widowControl/>
              <w:ind w:firstLine="440"/>
              <w:jc w:val="center"/>
              <w:textAlignment w:val="center"/>
              <w:rPr>
                <w:rFonts w:ascii="宋体" w:hAnsi="宋体" w:cs="宋体" w:hint="eastAsia"/>
                <w:sz w:val="22"/>
              </w:rPr>
            </w:pPr>
            <w:proofErr w:type="gramStart"/>
            <w:r w:rsidRPr="00717C6E">
              <w:rPr>
                <w:rFonts w:ascii="宋体" w:hAnsi="宋体" w:cs="宋体" w:hint="eastAsia"/>
                <w:kern w:val="0"/>
                <w:sz w:val="22"/>
                <w:lang w:bidi="ar"/>
              </w:rPr>
              <w:t>红花继</w:t>
            </w:r>
            <w:proofErr w:type="gramEnd"/>
            <w:r w:rsidRPr="00717C6E">
              <w:rPr>
                <w:rFonts w:ascii="宋体" w:hAnsi="宋体" w:cs="宋体" w:hint="eastAsia"/>
                <w:kern w:val="0"/>
                <w:sz w:val="22"/>
                <w:lang w:bidi="ar"/>
              </w:rPr>
              <w:t>木</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CDD8C"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0.6m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9C1DB4"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750</w:t>
            </w:r>
          </w:p>
        </w:tc>
      </w:tr>
      <w:tr w:rsidR="001F6554" w:rsidRPr="00717C6E" w14:paraId="70325EB9"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2056B"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6A819"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草皮</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B92D6" w14:textId="77777777" w:rsidR="001F6554" w:rsidRPr="00717C6E" w:rsidRDefault="001F6554" w:rsidP="00CB2DDD">
            <w:pPr>
              <w:ind w:firstLine="440"/>
              <w:jc w:val="center"/>
              <w:rPr>
                <w:rFonts w:ascii="宋体" w:hAnsi="宋体" w:cs="宋体" w:hint="eastAsia"/>
                <w:sz w:val="22"/>
              </w:rPr>
            </w:pPr>
            <w:r w:rsidRPr="00717C6E">
              <w:rPr>
                <w:rFonts w:ascii="宋体" w:hAnsi="宋体" w:cs="宋体" w:hint="eastAsia"/>
                <w:kern w:val="0"/>
                <w:sz w:val="22"/>
                <w:lang w:bidi="ar"/>
              </w:rPr>
              <w:t>0.2m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CE7B7"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120㎡</w:t>
            </w:r>
          </w:p>
        </w:tc>
      </w:tr>
      <w:tr w:rsidR="001F6554" w:rsidRPr="00717C6E" w14:paraId="5BC75EDE"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8DA2A"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659F1"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紫荆</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566D6"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4m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71C5A"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5</w:t>
            </w:r>
          </w:p>
        </w:tc>
      </w:tr>
      <w:tr w:rsidR="001F6554" w:rsidRPr="00717C6E" w14:paraId="3CE6025F"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F5101"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34B7C"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榆树</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3AFC2"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8m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A8BE7"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5</w:t>
            </w:r>
          </w:p>
        </w:tc>
      </w:tr>
      <w:tr w:rsidR="001F6554" w:rsidRPr="00717C6E" w14:paraId="7C800FD7" w14:textId="77777777" w:rsidTr="00CB2DDD">
        <w:trPr>
          <w:trHeight w:val="300"/>
        </w:trPr>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5CE40"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操场四周</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661FE"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金皮黄杨</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A009A"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0.7m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5D7AE"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120</w:t>
            </w:r>
          </w:p>
        </w:tc>
      </w:tr>
      <w:tr w:rsidR="001F6554" w:rsidRPr="00717C6E" w14:paraId="5BC6C3B7"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C9EF2"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A7CDC"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桂花</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4E0AE"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1.5m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C6E79"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w:t>
            </w:r>
          </w:p>
        </w:tc>
      </w:tr>
      <w:tr w:rsidR="001F6554" w:rsidRPr="00717C6E" w14:paraId="01A5B757"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F2050"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79F4A"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红叶石楠</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6A808"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0.8m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9260D"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230</w:t>
            </w:r>
          </w:p>
        </w:tc>
      </w:tr>
      <w:tr w:rsidR="001F6554" w:rsidRPr="00717C6E" w14:paraId="272E08C6"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72666"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8EDD2" w14:textId="77777777" w:rsidR="001F6554" w:rsidRPr="00717C6E" w:rsidRDefault="001F6554" w:rsidP="00CB2DDD">
            <w:pPr>
              <w:widowControl/>
              <w:ind w:firstLine="440"/>
              <w:jc w:val="center"/>
              <w:textAlignment w:val="center"/>
              <w:rPr>
                <w:rFonts w:ascii="宋体" w:hAnsi="宋体" w:cs="宋体" w:hint="eastAsia"/>
                <w:sz w:val="22"/>
              </w:rPr>
            </w:pPr>
            <w:proofErr w:type="gramStart"/>
            <w:r w:rsidRPr="00717C6E">
              <w:rPr>
                <w:rFonts w:ascii="宋体" w:hAnsi="宋体" w:cs="宋体" w:hint="eastAsia"/>
                <w:kern w:val="0"/>
                <w:sz w:val="22"/>
                <w:lang w:bidi="ar"/>
              </w:rPr>
              <w:t>蚊</w:t>
            </w:r>
            <w:proofErr w:type="gramEnd"/>
            <w:r w:rsidRPr="00717C6E">
              <w:rPr>
                <w:rFonts w:ascii="宋体" w:hAnsi="宋体" w:cs="宋体" w:hint="eastAsia"/>
                <w:kern w:val="0"/>
                <w:sz w:val="22"/>
                <w:lang w:bidi="ar"/>
              </w:rPr>
              <w:t>母树</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9883A1"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E9886"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5</w:t>
            </w:r>
          </w:p>
        </w:tc>
      </w:tr>
      <w:tr w:rsidR="001F6554" w:rsidRPr="00717C6E" w14:paraId="34326826"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36155"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9C5B4"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女贞</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283B4"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0.5m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346DC"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200</w:t>
            </w:r>
          </w:p>
        </w:tc>
      </w:tr>
      <w:tr w:rsidR="001F6554" w:rsidRPr="00717C6E" w14:paraId="6CD19DB6"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247F5"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F46C9"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草皮</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B837C" w14:textId="77777777" w:rsidR="001F6554" w:rsidRPr="00717C6E" w:rsidRDefault="001F6554" w:rsidP="00CB2DDD">
            <w:pPr>
              <w:ind w:firstLine="440"/>
              <w:jc w:val="center"/>
              <w:rPr>
                <w:rFonts w:ascii="宋体" w:hAnsi="宋体" w:cs="宋体" w:hint="eastAsia"/>
                <w:sz w:val="22"/>
              </w:rPr>
            </w:pPr>
            <w:r w:rsidRPr="00717C6E">
              <w:rPr>
                <w:rFonts w:ascii="宋体" w:hAnsi="宋体" w:cs="宋体" w:hint="eastAsia"/>
                <w:kern w:val="0"/>
                <w:sz w:val="22"/>
                <w:lang w:bidi="ar"/>
              </w:rPr>
              <w:t>0.2m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FE645"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200㎡</w:t>
            </w:r>
          </w:p>
        </w:tc>
      </w:tr>
      <w:tr w:rsidR="001F6554" w:rsidRPr="00717C6E" w14:paraId="07C29A70"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C353F"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37B8B" w14:textId="77777777" w:rsidR="001F6554" w:rsidRPr="00717C6E" w:rsidRDefault="001F6554" w:rsidP="00CB2DDD">
            <w:pPr>
              <w:widowControl/>
              <w:ind w:firstLine="440"/>
              <w:jc w:val="center"/>
              <w:textAlignment w:val="center"/>
              <w:rPr>
                <w:rFonts w:ascii="宋体" w:hAnsi="宋体" w:cs="宋体" w:hint="eastAsia"/>
                <w:sz w:val="22"/>
              </w:rPr>
            </w:pPr>
            <w:proofErr w:type="gramStart"/>
            <w:r w:rsidRPr="00717C6E">
              <w:rPr>
                <w:rFonts w:ascii="宋体" w:hAnsi="宋体" w:cs="宋体" w:hint="eastAsia"/>
                <w:kern w:val="0"/>
                <w:sz w:val="22"/>
                <w:lang w:bidi="ar"/>
              </w:rPr>
              <w:t>木槿树</w:t>
            </w:r>
            <w:proofErr w:type="gramEnd"/>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74C2D"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23B87"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24</w:t>
            </w:r>
          </w:p>
        </w:tc>
      </w:tr>
      <w:tr w:rsidR="001F6554" w:rsidRPr="00717C6E" w14:paraId="0B22BB93"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B7FD8"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4746A"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珊瑚</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2AC0D"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1.7m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F2247"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1200</w:t>
            </w:r>
          </w:p>
        </w:tc>
      </w:tr>
      <w:tr w:rsidR="001F6554" w:rsidRPr="00717C6E" w14:paraId="429EE277"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2B3F5"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E8D05"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红梅</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4ADDF"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EE833"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w:t>
            </w:r>
          </w:p>
        </w:tc>
      </w:tr>
      <w:tr w:rsidR="001F6554" w:rsidRPr="00717C6E" w14:paraId="70F852AE"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2C579"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E8F6B"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桂花</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0DB41"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1.5m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82F37"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3</w:t>
            </w:r>
          </w:p>
        </w:tc>
      </w:tr>
      <w:tr w:rsidR="001F6554" w:rsidRPr="00717C6E" w14:paraId="1F74AF4E"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8C73D"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02388"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香樟</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01756"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5m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C1814"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34</w:t>
            </w:r>
          </w:p>
        </w:tc>
      </w:tr>
      <w:tr w:rsidR="001F6554" w:rsidRPr="00717C6E" w14:paraId="0B2E522C"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5F65C"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91C02" w14:textId="77777777" w:rsidR="001F6554" w:rsidRPr="00717C6E" w:rsidRDefault="001F6554" w:rsidP="00CB2DDD">
            <w:pPr>
              <w:widowControl/>
              <w:ind w:firstLine="440"/>
              <w:jc w:val="center"/>
              <w:textAlignment w:val="center"/>
              <w:rPr>
                <w:rFonts w:ascii="宋体" w:hAnsi="宋体" w:cs="宋体" w:hint="eastAsia"/>
                <w:sz w:val="22"/>
              </w:rPr>
            </w:pPr>
            <w:proofErr w:type="gramStart"/>
            <w:r w:rsidRPr="00717C6E">
              <w:rPr>
                <w:rFonts w:ascii="宋体" w:hAnsi="宋体" w:cs="宋体" w:hint="eastAsia"/>
                <w:kern w:val="0"/>
                <w:sz w:val="22"/>
                <w:lang w:bidi="ar"/>
              </w:rPr>
              <w:t>乌墨树</w:t>
            </w:r>
            <w:proofErr w:type="gramEnd"/>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46AD8"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4.5m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3AC85"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8</w:t>
            </w:r>
          </w:p>
        </w:tc>
      </w:tr>
      <w:tr w:rsidR="001F6554" w:rsidRPr="00717C6E" w14:paraId="0F242D6A"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30C06"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0F1D5"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冬青</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A664D"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0.5m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35D6F"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200</w:t>
            </w:r>
          </w:p>
        </w:tc>
      </w:tr>
      <w:tr w:rsidR="001F6554" w:rsidRPr="00717C6E" w14:paraId="0AA5FB8D"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EF6EC"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3BD82"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紫藤</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A1524"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5m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9FC05"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3</w:t>
            </w:r>
          </w:p>
        </w:tc>
      </w:tr>
      <w:tr w:rsidR="001F6554" w:rsidRPr="00717C6E" w14:paraId="0C85501F"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FF863"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8AF3B"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黄杨</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725EE"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1.6m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6D77A"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5</w:t>
            </w:r>
          </w:p>
        </w:tc>
      </w:tr>
      <w:tr w:rsidR="001F6554" w:rsidRPr="00717C6E" w14:paraId="321D82F2"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F5ED8"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67D66"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木棉树</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5B8DA"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4m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15459"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w:t>
            </w:r>
          </w:p>
        </w:tc>
      </w:tr>
      <w:tr w:rsidR="001F6554" w:rsidRPr="00717C6E" w14:paraId="66A25C35"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542A0"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9BD41"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含笑</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E4B3F"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1.5m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96131"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8</w:t>
            </w:r>
          </w:p>
        </w:tc>
      </w:tr>
      <w:tr w:rsidR="001F6554" w:rsidRPr="00717C6E" w14:paraId="5E76F1E3"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83B10"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EBE8A"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麦冬</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072FF" w14:textId="77777777" w:rsidR="001F6554" w:rsidRPr="00717C6E" w:rsidRDefault="001F6554" w:rsidP="00CB2DDD">
            <w:pPr>
              <w:ind w:firstLine="440"/>
              <w:jc w:val="center"/>
              <w:rPr>
                <w:rFonts w:ascii="宋体" w:hAnsi="宋体" w:cs="宋体" w:hint="eastAsia"/>
                <w:sz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889AF"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15㎡</w:t>
            </w:r>
          </w:p>
        </w:tc>
      </w:tr>
      <w:tr w:rsidR="001F6554" w:rsidRPr="00717C6E" w14:paraId="48CDDAB2" w14:textId="77777777" w:rsidTr="00CB2DDD">
        <w:trPr>
          <w:trHeight w:val="300"/>
        </w:trPr>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A8049"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校门花坛</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83CCC"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天竹</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13481"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0.7m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7FCE7"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300</w:t>
            </w:r>
          </w:p>
        </w:tc>
      </w:tr>
      <w:tr w:rsidR="001F6554" w:rsidRPr="00717C6E" w14:paraId="63CCAEE0"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BC205"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F0E1D"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黄杨</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D2F46"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0.5m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B67DF"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1200</w:t>
            </w:r>
          </w:p>
        </w:tc>
      </w:tr>
      <w:tr w:rsidR="001F6554" w:rsidRPr="00717C6E" w14:paraId="45F9740B"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DB18C"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13076"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茶花</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CE839"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0.8m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5A5E0"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12</w:t>
            </w:r>
          </w:p>
        </w:tc>
      </w:tr>
      <w:tr w:rsidR="001F6554" w:rsidRPr="00717C6E" w14:paraId="5EF8AB8A"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E5929B"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5F829"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红叶石楠</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E0B0C"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A9025"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250</w:t>
            </w:r>
          </w:p>
        </w:tc>
      </w:tr>
      <w:tr w:rsidR="001F6554" w:rsidRPr="00717C6E" w14:paraId="29BEAED3"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9ADA5"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7449F"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草皮</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04BA6" w14:textId="77777777" w:rsidR="001F6554" w:rsidRPr="00717C6E" w:rsidRDefault="001F6554" w:rsidP="00CB2DDD">
            <w:pPr>
              <w:ind w:firstLine="440"/>
              <w:jc w:val="center"/>
              <w:rPr>
                <w:rFonts w:ascii="宋体" w:hAnsi="宋体" w:cs="宋体" w:hint="eastAsia"/>
                <w:sz w:val="22"/>
              </w:rPr>
            </w:pPr>
            <w:r w:rsidRPr="00717C6E">
              <w:rPr>
                <w:rFonts w:ascii="宋体" w:hAnsi="宋体" w:cs="宋体" w:hint="eastAsia"/>
                <w:kern w:val="0"/>
                <w:sz w:val="22"/>
                <w:lang w:bidi="ar"/>
              </w:rPr>
              <w:t>0.2m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2E882"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50㎡</w:t>
            </w:r>
          </w:p>
        </w:tc>
      </w:tr>
      <w:tr w:rsidR="001F6554" w:rsidRPr="00717C6E" w14:paraId="1768AA71"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5A833"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2744E"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桂花</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4D4FC"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4m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BC31A"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w:t>
            </w:r>
          </w:p>
        </w:tc>
      </w:tr>
      <w:tr w:rsidR="001F6554" w:rsidRPr="00717C6E" w14:paraId="199F006C" w14:textId="77777777" w:rsidTr="00CB2DDD">
        <w:trPr>
          <w:trHeight w:val="300"/>
        </w:trPr>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F7D68"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2号楼东&amp;北</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AB5C7" w14:textId="77777777" w:rsidR="001F6554" w:rsidRPr="00717C6E" w:rsidRDefault="001F6554" w:rsidP="00CB2DDD">
            <w:pPr>
              <w:widowControl/>
              <w:ind w:firstLine="440"/>
              <w:jc w:val="center"/>
              <w:textAlignment w:val="center"/>
              <w:rPr>
                <w:rFonts w:ascii="宋体" w:hAnsi="宋体" w:cs="宋体" w:hint="eastAsia"/>
                <w:sz w:val="22"/>
              </w:rPr>
            </w:pPr>
            <w:proofErr w:type="gramStart"/>
            <w:r w:rsidRPr="00717C6E">
              <w:rPr>
                <w:rFonts w:ascii="宋体" w:hAnsi="宋体" w:cs="宋体" w:hint="eastAsia"/>
                <w:kern w:val="0"/>
                <w:sz w:val="22"/>
                <w:lang w:bidi="ar"/>
              </w:rPr>
              <w:t>红花继</w:t>
            </w:r>
            <w:proofErr w:type="gramEnd"/>
            <w:r w:rsidRPr="00717C6E">
              <w:rPr>
                <w:rFonts w:ascii="宋体" w:hAnsi="宋体" w:cs="宋体" w:hint="eastAsia"/>
                <w:kern w:val="0"/>
                <w:sz w:val="22"/>
                <w:lang w:bidi="ar"/>
              </w:rPr>
              <w:t>木</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C7992"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0AD8F"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100</w:t>
            </w:r>
          </w:p>
        </w:tc>
      </w:tr>
      <w:tr w:rsidR="001F6554" w:rsidRPr="00717C6E" w14:paraId="587CC06E"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DFEEED"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DBCB6"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盘龙</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D57F4"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2.5m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3EA35"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w:t>
            </w:r>
          </w:p>
        </w:tc>
      </w:tr>
      <w:tr w:rsidR="001F6554" w:rsidRPr="00717C6E" w14:paraId="22514909"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F193F"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86533"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金皮黄杨</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F0ACE"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0.8m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E39EF"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220</w:t>
            </w:r>
          </w:p>
        </w:tc>
      </w:tr>
      <w:tr w:rsidR="001F6554" w:rsidRPr="00717C6E" w14:paraId="2BE12F63"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BB57D"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E405E"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桂花树</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84CB0"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2.2m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2BD33"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19</w:t>
            </w:r>
          </w:p>
        </w:tc>
      </w:tr>
      <w:tr w:rsidR="001F6554" w:rsidRPr="00717C6E" w14:paraId="1CBF875E"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3B071"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4EA31"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茶花</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93F7B"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0.8m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517D1"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50</w:t>
            </w:r>
          </w:p>
        </w:tc>
      </w:tr>
      <w:tr w:rsidR="001F6554" w:rsidRPr="00717C6E" w14:paraId="3054299A"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8DDD6"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35FE4"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麦冬</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27F20" w14:textId="77777777" w:rsidR="001F6554" w:rsidRPr="00717C6E" w:rsidRDefault="001F6554" w:rsidP="00CB2DDD">
            <w:pPr>
              <w:ind w:firstLine="440"/>
              <w:jc w:val="center"/>
              <w:rPr>
                <w:rFonts w:ascii="宋体" w:hAnsi="宋体" w:cs="宋体" w:hint="eastAsia"/>
                <w:sz w:val="22"/>
              </w:rPr>
            </w:pPr>
            <w:r w:rsidRPr="00717C6E">
              <w:rPr>
                <w:rFonts w:ascii="宋体" w:hAnsi="宋体" w:cs="宋体" w:hint="eastAsia"/>
                <w:kern w:val="0"/>
                <w:sz w:val="22"/>
                <w:lang w:bidi="ar"/>
              </w:rPr>
              <w:t>0.3m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3CB88"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60㎡</w:t>
            </w:r>
          </w:p>
        </w:tc>
      </w:tr>
      <w:tr w:rsidR="001F6554" w:rsidRPr="00717C6E" w14:paraId="1FCBC971"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CC2E7"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DD61B"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草皮</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BC0DF" w14:textId="77777777" w:rsidR="001F6554" w:rsidRPr="00717C6E" w:rsidRDefault="001F6554" w:rsidP="00CB2DDD">
            <w:pPr>
              <w:ind w:firstLine="440"/>
              <w:jc w:val="center"/>
              <w:rPr>
                <w:rFonts w:ascii="宋体" w:hAnsi="宋体" w:cs="宋体" w:hint="eastAsia"/>
                <w:sz w:val="22"/>
              </w:rPr>
            </w:pPr>
            <w:r w:rsidRPr="00717C6E">
              <w:rPr>
                <w:rFonts w:ascii="宋体" w:hAnsi="宋体" w:cs="宋体" w:hint="eastAsia"/>
                <w:kern w:val="0"/>
                <w:sz w:val="22"/>
                <w:lang w:bidi="ar"/>
              </w:rPr>
              <w:t>0.2m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2F69E"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300㎡</w:t>
            </w:r>
          </w:p>
        </w:tc>
      </w:tr>
      <w:tr w:rsidR="001F6554" w:rsidRPr="00717C6E" w14:paraId="69BB0430"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BB6CF"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11D55" w14:textId="77777777" w:rsidR="001F6554" w:rsidRPr="00717C6E" w:rsidRDefault="001F6554" w:rsidP="00CB2DDD">
            <w:pPr>
              <w:widowControl/>
              <w:ind w:firstLine="440"/>
              <w:jc w:val="center"/>
              <w:textAlignment w:val="center"/>
              <w:rPr>
                <w:rFonts w:ascii="宋体" w:hAnsi="宋体" w:cs="宋体" w:hint="eastAsia"/>
                <w:sz w:val="22"/>
              </w:rPr>
            </w:pPr>
            <w:proofErr w:type="gramStart"/>
            <w:r w:rsidRPr="00717C6E">
              <w:rPr>
                <w:rFonts w:ascii="宋体" w:hAnsi="宋体" w:cs="宋体" w:hint="eastAsia"/>
                <w:kern w:val="0"/>
                <w:sz w:val="22"/>
                <w:lang w:bidi="ar"/>
              </w:rPr>
              <w:t>红花继</w:t>
            </w:r>
            <w:proofErr w:type="gramEnd"/>
            <w:r w:rsidRPr="00717C6E">
              <w:rPr>
                <w:rFonts w:ascii="宋体" w:hAnsi="宋体" w:cs="宋体" w:hint="eastAsia"/>
                <w:kern w:val="0"/>
                <w:sz w:val="22"/>
                <w:lang w:bidi="ar"/>
              </w:rPr>
              <w:t>木球</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F2291"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DE29B"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4</w:t>
            </w:r>
          </w:p>
        </w:tc>
      </w:tr>
      <w:tr w:rsidR="001F6554" w:rsidRPr="00717C6E" w14:paraId="4E3248B2"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C81E7"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04AF0"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天竹</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7D917"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02397"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270</w:t>
            </w:r>
          </w:p>
        </w:tc>
      </w:tr>
      <w:tr w:rsidR="001F6554" w:rsidRPr="00717C6E" w14:paraId="69F0EB12"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BC3A1"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CF811"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南欧朴</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57253"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8m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FC54C"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4</w:t>
            </w:r>
          </w:p>
        </w:tc>
      </w:tr>
      <w:tr w:rsidR="001F6554" w:rsidRPr="00717C6E" w14:paraId="56A95FBB"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6F20C"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08E67"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瓜子黄杨</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D3C94F"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0.5m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E7E8B"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200</w:t>
            </w:r>
          </w:p>
        </w:tc>
      </w:tr>
      <w:tr w:rsidR="001F6554" w:rsidRPr="00717C6E" w14:paraId="1F2837A2"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A737B"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D1AC4"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杜鹃</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885F5"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0.5m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7B6B0"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200</w:t>
            </w:r>
          </w:p>
        </w:tc>
      </w:tr>
      <w:tr w:rsidR="001F6554" w:rsidRPr="00717C6E" w14:paraId="330F3D60"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B1672"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8F007" w14:textId="77777777" w:rsidR="001F6554" w:rsidRPr="00717C6E" w:rsidRDefault="001F6554" w:rsidP="00CB2DDD">
            <w:pPr>
              <w:widowControl/>
              <w:ind w:firstLine="440"/>
              <w:jc w:val="center"/>
              <w:textAlignment w:val="center"/>
              <w:rPr>
                <w:rFonts w:ascii="宋体" w:hAnsi="宋体" w:cs="宋体" w:hint="eastAsia"/>
                <w:sz w:val="22"/>
              </w:rPr>
            </w:pPr>
            <w:proofErr w:type="gramStart"/>
            <w:r w:rsidRPr="00717C6E">
              <w:rPr>
                <w:rFonts w:ascii="宋体" w:hAnsi="宋体" w:cs="宋体" w:hint="eastAsia"/>
                <w:kern w:val="0"/>
                <w:sz w:val="22"/>
                <w:lang w:bidi="ar"/>
              </w:rPr>
              <w:t>巴丹杏</w:t>
            </w:r>
            <w:proofErr w:type="gramEnd"/>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D0381"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1.5m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C1FDD"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5</w:t>
            </w:r>
          </w:p>
        </w:tc>
      </w:tr>
      <w:tr w:rsidR="001F6554" w:rsidRPr="00717C6E" w14:paraId="1D9D08D3"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2486A"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101B8"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贡桔</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BC94F"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1.5m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6B0E5"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3</w:t>
            </w:r>
          </w:p>
        </w:tc>
      </w:tr>
      <w:tr w:rsidR="001F6554" w:rsidRPr="00717C6E" w14:paraId="56065925"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85301"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52ABA"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柿子树</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4E17C"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B2990"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w:t>
            </w:r>
          </w:p>
        </w:tc>
      </w:tr>
      <w:tr w:rsidR="001F6554" w:rsidRPr="00717C6E" w14:paraId="31BE7CA0"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6C67E"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9B8BF"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金桔</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16395"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1.6m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6300F"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3</w:t>
            </w:r>
          </w:p>
        </w:tc>
      </w:tr>
      <w:tr w:rsidR="001F6554" w:rsidRPr="00717C6E" w14:paraId="265D3B53"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FE368"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41275"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冬青</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4C7C8"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0.6m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0FCC0"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80</w:t>
            </w:r>
          </w:p>
        </w:tc>
      </w:tr>
      <w:tr w:rsidR="001F6554" w:rsidRPr="00717C6E" w14:paraId="29251627"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9B65E"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61E79"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松树</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BD822"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6m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F5177"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w:t>
            </w:r>
          </w:p>
        </w:tc>
      </w:tr>
      <w:tr w:rsidR="001F6554" w:rsidRPr="00717C6E" w14:paraId="04018410"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F9A6E"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433A5"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茶花</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E17F0"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0.5m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9013E"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150</w:t>
            </w:r>
          </w:p>
        </w:tc>
      </w:tr>
      <w:tr w:rsidR="001F6554" w:rsidRPr="00717C6E" w14:paraId="66586CBB"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419CD"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EABF4"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海桐</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7B1B8"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99FE9"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3</w:t>
            </w:r>
          </w:p>
        </w:tc>
      </w:tr>
      <w:tr w:rsidR="001F6554" w:rsidRPr="00717C6E" w14:paraId="3519143A"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03FE3"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FD9BB"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红叶石楠球</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0B4D9"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6C179"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3</w:t>
            </w:r>
          </w:p>
        </w:tc>
      </w:tr>
      <w:tr w:rsidR="001F6554" w:rsidRPr="00717C6E" w14:paraId="5A17C892"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9C3AC"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465B7"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桂花</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FEFB38"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84FBD"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w:t>
            </w:r>
          </w:p>
        </w:tc>
      </w:tr>
      <w:tr w:rsidR="001F6554" w:rsidRPr="00717C6E" w14:paraId="2C5BE523"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66ABE"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9F5D5"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黄杨</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8BB0F"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CD74A"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30</w:t>
            </w:r>
          </w:p>
        </w:tc>
      </w:tr>
      <w:tr w:rsidR="001F6554" w:rsidRPr="00717C6E" w14:paraId="52341275"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22C7B"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15070"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草皮</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7A5CA" w14:textId="77777777" w:rsidR="001F6554" w:rsidRPr="00717C6E" w:rsidRDefault="001F6554" w:rsidP="00CB2DDD">
            <w:pPr>
              <w:ind w:firstLine="440"/>
              <w:jc w:val="center"/>
              <w:rPr>
                <w:rFonts w:ascii="宋体" w:hAnsi="宋体" w:cs="宋体" w:hint="eastAsia"/>
                <w:sz w:val="22"/>
              </w:rPr>
            </w:pPr>
            <w:r w:rsidRPr="00717C6E">
              <w:rPr>
                <w:rFonts w:ascii="宋体" w:hAnsi="宋体" w:cs="宋体" w:hint="eastAsia"/>
                <w:kern w:val="0"/>
                <w:sz w:val="22"/>
                <w:lang w:bidi="ar"/>
              </w:rPr>
              <w:t>0.2m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00CB3"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350㎡</w:t>
            </w:r>
          </w:p>
        </w:tc>
      </w:tr>
      <w:tr w:rsidR="001F6554" w:rsidRPr="00717C6E" w14:paraId="4610A6A1"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4EDC5"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25B2F"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玉兰树</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0F1E3"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6m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C8D2C"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w:t>
            </w:r>
          </w:p>
        </w:tc>
      </w:tr>
      <w:tr w:rsidR="001F6554" w:rsidRPr="00717C6E" w14:paraId="50486B95"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53992"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E49AB"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桂花树</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CDE5E"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4m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B8D4C"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w:t>
            </w:r>
          </w:p>
        </w:tc>
      </w:tr>
      <w:tr w:rsidR="001F6554" w:rsidRPr="00717C6E" w14:paraId="1AAC2C0A"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41E35"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77A06"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黄杨</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0F672"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0.5m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B4B14"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250</w:t>
            </w:r>
          </w:p>
        </w:tc>
      </w:tr>
      <w:tr w:rsidR="001F6554" w:rsidRPr="00717C6E" w14:paraId="68035EDA"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23314"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E6FFD"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香樟</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B2210"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6m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6A20C"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3</w:t>
            </w:r>
          </w:p>
        </w:tc>
      </w:tr>
      <w:tr w:rsidR="001F6554" w:rsidRPr="00717C6E" w14:paraId="76A6CB00" w14:textId="77777777" w:rsidTr="00CB2DDD">
        <w:trPr>
          <w:trHeight w:val="300"/>
        </w:trPr>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ACFBF"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1号楼北</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0CA93"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月季</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82A5D"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E1E21"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150</w:t>
            </w:r>
          </w:p>
        </w:tc>
      </w:tr>
      <w:tr w:rsidR="001F6554" w:rsidRPr="00717C6E" w14:paraId="4D752121"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6B83B"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6ABBE"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海桐</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758B0"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2286A"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600</w:t>
            </w:r>
          </w:p>
        </w:tc>
      </w:tr>
      <w:tr w:rsidR="001F6554" w:rsidRPr="00717C6E" w14:paraId="52DCCCD6"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4D8CA"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D8325"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火炬树</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CDA09"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582EE"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11</w:t>
            </w:r>
          </w:p>
        </w:tc>
      </w:tr>
      <w:tr w:rsidR="001F6554" w:rsidRPr="00717C6E" w14:paraId="78F11960"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B08A0"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6EEFD"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木棉树</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B4C55"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6m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C2C6C"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10</w:t>
            </w:r>
          </w:p>
        </w:tc>
      </w:tr>
      <w:tr w:rsidR="001F6554" w:rsidRPr="00717C6E" w14:paraId="41AEBF71"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77887"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7A83D"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青木</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DF3CB"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1.2m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E7F19"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300</w:t>
            </w:r>
          </w:p>
        </w:tc>
      </w:tr>
      <w:tr w:rsidR="001F6554" w:rsidRPr="00717C6E" w14:paraId="6F5266F6"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33853"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4C607"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草皮</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E00BE" w14:textId="77777777" w:rsidR="001F6554" w:rsidRPr="00717C6E" w:rsidRDefault="001F6554" w:rsidP="00CB2DDD">
            <w:pPr>
              <w:ind w:firstLine="440"/>
              <w:jc w:val="center"/>
              <w:rPr>
                <w:rFonts w:ascii="宋体" w:hAnsi="宋体" w:cs="宋体" w:hint="eastAsia"/>
                <w:sz w:val="22"/>
              </w:rPr>
            </w:pPr>
            <w:r w:rsidRPr="00717C6E">
              <w:rPr>
                <w:rFonts w:ascii="宋体" w:hAnsi="宋体" w:cs="宋体" w:hint="eastAsia"/>
                <w:kern w:val="0"/>
                <w:sz w:val="22"/>
                <w:lang w:bidi="ar"/>
              </w:rPr>
              <w:t>0.2m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9F38C9"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500㎡</w:t>
            </w:r>
          </w:p>
        </w:tc>
      </w:tr>
      <w:tr w:rsidR="001F6554" w:rsidRPr="00717C6E" w14:paraId="229DCA48"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4D371"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07B6E" w14:textId="77777777" w:rsidR="001F6554" w:rsidRPr="00717C6E" w:rsidRDefault="001F6554" w:rsidP="00CB2DDD">
            <w:pPr>
              <w:widowControl/>
              <w:ind w:firstLine="440"/>
              <w:jc w:val="center"/>
              <w:textAlignment w:val="center"/>
              <w:rPr>
                <w:rFonts w:ascii="宋体" w:hAnsi="宋体" w:cs="宋体" w:hint="eastAsia"/>
                <w:sz w:val="22"/>
              </w:rPr>
            </w:pPr>
            <w:proofErr w:type="gramStart"/>
            <w:r w:rsidRPr="00717C6E">
              <w:rPr>
                <w:rFonts w:ascii="宋体" w:hAnsi="宋体" w:cs="宋体" w:hint="eastAsia"/>
                <w:kern w:val="0"/>
                <w:sz w:val="22"/>
                <w:lang w:bidi="ar"/>
              </w:rPr>
              <w:t>乌墨树</w:t>
            </w:r>
            <w:proofErr w:type="gramEnd"/>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BFB96"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5m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F6E0D"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3</w:t>
            </w:r>
          </w:p>
        </w:tc>
      </w:tr>
      <w:tr w:rsidR="001F6554" w:rsidRPr="00717C6E" w14:paraId="334FBFAE"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5F2AB"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B3AAC"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竹子</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6CD4C" w14:textId="77777777" w:rsidR="001F6554" w:rsidRPr="00717C6E" w:rsidRDefault="001F6554" w:rsidP="00CB2DDD">
            <w:pPr>
              <w:ind w:firstLine="440"/>
              <w:jc w:val="center"/>
              <w:rPr>
                <w:rFonts w:ascii="宋体" w:hAnsi="宋体" w:cs="宋体" w:hint="eastAsia"/>
                <w:sz w:val="22"/>
              </w:rPr>
            </w:pPr>
            <w:r w:rsidRPr="00717C6E">
              <w:rPr>
                <w:rFonts w:ascii="宋体" w:hAnsi="宋体" w:cs="宋体" w:hint="eastAsia"/>
                <w:kern w:val="0"/>
                <w:sz w:val="22"/>
                <w:lang w:bidi="ar"/>
              </w:rPr>
              <w:t>0.3m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EBD45"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8㎡</w:t>
            </w:r>
          </w:p>
        </w:tc>
      </w:tr>
      <w:tr w:rsidR="001F6554" w:rsidRPr="00717C6E" w14:paraId="0A355747"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95838"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3A264C"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紫薇</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C162A"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B1A1C"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8</w:t>
            </w:r>
          </w:p>
        </w:tc>
      </w:tr>
      <w:tr w:rsidR="001F6554" w:rsidRPr="00717C6E" w14:paraId="4BF0B327"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1EDA0"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5DAC2"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柿子树</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610D5"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3m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07261"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6</w:t>
            </w:r>
          </w:p>
        </w:tc>
      </w:tr>
      <w:tr w:rsidR="001F6554" w:rsidRPr="00717C6E" w14:paraId="0D8C7CF0" w14:textId="77777777" w:rsidTr="00CB2DDD">
        <w:trPr>
          <w:trHeight w:val="300"/>
        </w:trPr>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5B6AF"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1号楼西</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E3769" w14:textId="77777777" w:rsidR="001F6554" w:rsidRPr="00717C6E" w:rsidRDefault="001F6554" w:rsidP="00CB2DDD">
            <w:pPr>
              <w:widowControl/>
              <w:ind w:firstLine="440"/>
              <w:jc w:val="center"/>
              <w:textAlignment w:val="center"/>
              <w:rPr>
                <w:rFonts w:ascii="宋体" w:hAnsi="宋体" w:cs="宋体" w:hint="eastAsia"/>
                <w:sz w:val="22"/>
              </w:rPr>
            </w:pPr>
            <w:proofErr w:type="gramStart"/>
            <w:r w:rsidRPr="00717C6E">
              <w:rPr>
                <w:rFonts w:ascii="宋体" w:hAnsi="宋体" w:cs="宋体" w:hint="eastAsia"/>
                <w:kern w:val="0"/>
                <w:sz w:val="22"/>
                <w:lang w:bidi="ar"/>
              </w:rPr>
              <w:t>槿</w:t>
            </w:r>
            <w:proofErr w:type="gramEnd"/>
            <w:r w:rsidRPr="00717C6E">
              <w:rPr>
                <w:rFonts w:ascii="宋体" w:hAnsi="宋体" w:cs="宋体" w:hint="eastAsia"/>
                <w:kern w:val="0"/>
                <w:sz w:val="22"/>
                <w:lang w:bidi="ar"/>
              </w:rPr>
              <w:t>树</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076E8"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2m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8E923A"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18</w:t>
            </w:r>
          </w:p>
        </w:tc>
      </w:tr>
      <w:tr w:rsidR="001F6554" w:rsidRPr="00717C6E" w14:paraId="05674ABB" w14:textId="77777777" w:rsidTr="00CB2DDD">
        <w:trPr>
          <w:trHeight w:val="30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1A9B3" w14:textId="77777777" w:rsidR="001F6554" w:rsidRPr="00717C6E" w:rsidRDefault="001F6554" w:rsidP="00CB2DDD">
            <w:pPr>
              <w:ind w:firstLine="440"/>
              <w:jc w:val="center"/>
              <w:rPr>
                <w:rFonts w:ascii="宋体" w:hAnsi="宋体" w:cs="宋体" w:hint="eastAsia"/>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81FCE"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香樟树</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8EB43"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6m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669D7" w14:textId="77777777" w:rsidR="001F6554" w:rsidRPr="00717C6E" w:rsidRDefault="001F6554" w:rsidP="00CB2DDD">
            <w:pPr>
              <w:widowControl/>
              <w:ind w:firstLine="440"/>
              <w:jc w:val="center"/>
              <w:textAlignment w:val="center"/>
              <w:rPr>
                <w:rFonts w:ascii="宋体" w:hAnsi="宋体" w:cs="宋体" w:hint="eastAsia"/>
                <w:sz w:val="22"/>
              </w:rPr>
            </w:pPr>
            <w:r w:rsidRPr="00717C6E">
              <w:rPr>
                <w:rFonts w:ascii="宋体" w:hAnsi="宋体" w:cs="宋体" w:hint="eastAsia"/>
                <w:kern w:val="0"/>
                <w:sz w:val="22"/>
                <w:lang w:bidi="ar"/>
              </w:rPr>
              <w:t>15</w:t>
            </w:r>
          </w:p>
        </w:tc>
      </w:tr>
    </w:tbl>
    <w:p w14:paraId="66AA9171" w14:textId="77777777" w:rsidR="001F6554" w:rsidRPr="00717C6E" w:rsidRDefault="001F6554" w:rsidP="001F6554">
      <w:pPr>
        <w:tabs>
          <w:tab w:val="left" w:pos="7200"/>
        </w:tabs>
        <w:adjustRightInd w:val="0"/>
        <w:snapToGrid w:val="0"/>
        <w:spacing w:line="300" w:lineRule="auto"/>
        <w:jc w:val="left"/>
        <w:rPr>
          <w:rFonts w:ascii="Times New Roman" w:hAnsi="Times New Roman"/>
          <w:bCs/>
          <w:sz w:val="22"/>
        </w:rPr>
      </w:pPr>
    </w:p>
    <w:p w14:paraId="389A8E04"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p>
    <w:p w14:paraId="1C4713DC" w14:textId="77777777" w:rsidR="001F6554" w:rsidRPr="00717C6E" w:rsidRDefault="001F6554" w:rsidP="001F6554">
      <w:pPr>
        <w:tabs>
          <w:tab w:val="left" w:pos="7200"/>
        </w:tabs>
        <w:adjustRightInd w:val="0"/>
        <w:snapToGrid w:val="0"/>
        <w:spacing w:line="300" w:lineRule="auto"/>
        <w:ind w:firstLineChars="200" w:firstLine="442"/>
        <w:jc w:val="left"/>
        <w:rPr>
          <w:rFonts w:ascii="Times New Roman" w:hAnsi="Times New Roman"/>
          <w:bCs/>
          <w:sz w:val="22"/>
        </w:rPr>
      </w:pPr>
      <w:r w:rsidRPr="00717C6E">
        <w:rPr>
          <w:rFonts w:ascii="Times New Roman" w:hAnsi="Times New Roman"/>
          <w:b/>
          <w:bCs/>
          <w:sz w:val="22"/>
        </w:rPr>
        <w:t>9.3.</w:t>
      </w:r>
      <w:r w:rsidRPr="00717C6E">
        <w:rPr>
          <w:rFonts w:ascii="Times New Roman" w:hAnsi="Times New Roman" w:hint="eastAsia"/>
          <w:b/>
          <w:bCs/>
          <w:sz w:val="22"/>
        </w:rPr>
        <w:t>6</w:t>
      </w:r>
      <w:r w:rsidRPr="00717C6E">
        <w:rPr>
          <w:rFonts w:ascii="Times New Roman" w:hAnsi="Times New Roman" w:hint="eastAsia"/>
          <w:b/>
          <w:bCs/>
          <w:sz w:val="22"/>
        </w:rPr>
        <w:t>后勤部</w:t>
      </w:r>
    </w:p>
    <w:p w14:paraId="6DD1A1AE"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 xml:space="preserve">(1) </w:t>
      </w:r>
      <w:r w:rsidRPr="00717C6E">
        <w:rPr>
          <w:rFonts w:ascii="Times New Roman" w:hAnsi="Times New Roman" w:hint="eastAsia"/>
          <w:bCs/>
          <w:sz w:val="22"/>
        </w:rPr>
        <w:t>服务范围</w:t>
      </w:r>
    </w:p>
    <w:p w14:paraId="1E348A59"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校内</w:t>
      </w:r>
    </w:p>
    <w:p w14:paraId="60AC2ECE"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 xml:space="preserve">(2) </w:t>
      </w:r>
      <w:r w:rsidRPr="00717C6E">
        <w:rPr>
          <w:rFonts w:ascii="Times New Roman" w:hAnsi="Times New Roman" w:hint="eastAsia"/>
          <w:bCs/>
          <w:sz w:val="22"/>
        </w:rPr>
        <w:t>工作职责</w:t>
      </w:r>
    </w:p>
    <w:p w14:paraId="488C70B3"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w:t>
      </w:r>
      <w:r w:rsidRPr="00717C6E">
        <w:rPr>
          <w:rFonts w:ascii="Times New Roman" w:hAnsi="Times New Roman" w:hint="eastAsia"/>
          <w:bCs/>
          <w:sz w:val="22"/>
        </w:rPr>
        <w:t>必须留意节约用水、用电。</w:t>
      </w:r>
    </w:p>
    <w:p w14:paraId="4ECC5107"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2.</w:t>
      </w:r>
      <w:r w:rsidRPr="00717C6E">
        <w:rPr>
          <w:rFonts w:ascii="Times New Roman" w:hAnsi="Times New Roman" w:hint="eastAsia"/>
          <w:bCs/>
          <w:sz w:val="22"/>
        </w:rPr>
        <w:t>及时做好各办公室、会议室、多功能室、微机室、校长室、教诲处、老师阅览室的卫生，办公楼走廊、楼梯卫生，并做好各办公室的报刊整理上架工作。</w:t>
      </w:r>
    </w:p>
    <w:p w14:paraId="0F4D56C2"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3.</w:t>
      </w:r>
      <w:r w:rsidRPr="00717C6E">
        <w:rPr>
          <w:rFonts w:ascii="Times New Roman" w:hAnsi="Times New Roman" w:hint="eastAsia"/>
          <w:bCs/>
          <w:sz w:val="22"/>
        </w:rPr>
        <w:t>每天负责及时开关老师办公室、广播室门窗，教学楼、办公楼有关铁门。</w:t>
      </w:r>
    </w:p>
    <w:p w14:paraId="25060275"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4.</w:t>
      </w:r>
      <w:r w:rsidRPr="00717C6E">
        <w:rPr>
          <w:rFonts w:ascii="Times New Roman" w:hAnsi="Times New Roman" w:hint="eastAsia"/>
          <w:bCs/>
          <w:sz w:val="22"/>
        </w:rPr>
        <w:t>学校有会议时，要负责供给开水，清洗好杯子，多功能室开放时也要负责供给开水，并及时搞好卫生。</w:t>
      </w:r>
    </w:p>
    <w:p w14:paraId="7298FBE5"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5.</w:t>
      </w:r>
      <w:r w:rsidRPr="00717C6E">
        <w:rPr>
          <w:rFonts w:ascii="Times New Roman" w:hAnsi="Times New Roman" w:hint="eastAsia"/>
          <w:bCs/>
          <w:sz w:val="22"/>
        </w:rPr>
        <w:t>全面负责楼内公共资产和设备设施等日常管理工作，注意教学设施运作情况并保管好教学区域的教学设施。</w:t>
      </w:r>
    </w:p>
    <w:p w14:paraId="720485A3"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6.</w:t>
      </w:r>
      <w:r w:rsidRPr="00717C6E">
        <w:rPr>
          <w:rFonts w:ascii="Times New Roman" w:hAnsi="Times New Roman" w:hint="eastAsia"/>
          <w:bCs/>
          <w:sz w:val="22"/>
        </w:rPr>
        <w:t>完成领导交办的其他工作任务。</w:t>
      </w:r>
    </w:p>
    <w:p w14:paraId="3287AB63"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 xml:space="preserve">(3) </w:t>
      </w:r>
      <w:r w:rsidRPr="00717C6E">
        <w:rPr>
          <w:rFonts w:ascii="Times New Roman" w:hAnsi="Times New Roman" w:hint="eastAsia"/>
          <w:bCs/>
          <w:sz w:val="22"/>
        </w:rPr>
        <w:t>总体要求</w:t>
      </w:r>
    </w:p>
    <w:p w14:paraId="19C6C178"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w:t>
      </w:r>
      <w:proofErr w:type="gramStart"/>
      <w:r w:rsidRPr="00717C6E">
        <w:rPr>
          <w:rFonts w:ascii="Times New Roman" w:hAnsi="Times New Roman" w:hint="eastAsia"/>
          <w:bCs/>
          <w:sz w:val="22"/>
        </w:rPr>
        <w:t>一</w:t>
      </w:r>
      <w:proofErr w:type="gramEnd"/>
      <w:r w:rsidRPr="00717C6E">
        <w:rPr>
          <w:rFonts w:ascii="Times New Roman" w:hAnsi="Times New Roman"/>
          <w:bCs/>
          <w:sz w:val="22"/>
        </w:rPr>
        <w:t>)</w:t>
      </w:r>
      <w:r w:rsidRPr="00717C6E">
        <w:rPr>
          <w:rFonts w:ascii="Times New Roman" w:hAnsi="Times New Roman" w:hint="eastAsia"/>
          <w:bCs/>
          <w:sz w:val="22"/>
        </w:rPr>
        <w:t>会议服务</w:t>
      </w:r>
    </w:p>
    <w:p w14:paraId="78F8DD86"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为管理区域内举办的各类会议、活动提供服务</w:t>
      </w:r>
    </w:p>
    <w:p w14:paraId="7E576213"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w:t>
      </w:r>
      <w:r w:rsidRPr="00717C6E">
        <w:rPr>
          <w:rFonts w:ascii="Times New Roman" w:hAnsi="Times New Roman"/>
          <w:bCs/>
          <w:sz w:val="22"/>
        </w:rPr>
        <w:t>1</w:t>
      </w:r>
      <w:r w:rsidRPr="00717C6E">
        <w:rPr>
          <w:rFonts w:ascii="Times New Roman" w:hAnsi="Times New Roman" w:hint="eastAsia"/>
          <w:bCs/>
          <w:sz w:val="22"/>
        </w:rPr>
        <w:t>）会场布置、会议材料复印、发放，与会人员登记、会议礼仪接待、引导服务等。</w:t>
      </w:r>
    </w:p>
    <w:p w14:paraId="795A719A"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w:t>
      </w:r>
      <w:r w:rsidRPr="00717C6E">
        <w:rPr>
          <w:rFonts w:ascii="Times New Roman" w:hAnsi="Times New Roman"/>
          <w:bCs/>
          <w:sz w:val="22"/>
        </w:rPr>
        <w:t>2</w:t>
      </w:r>
      <w:r w:rsidRPr="00717C6E">
        <w:rPr>
          <w:rFonts w:ascii="Times New Roman" w:hAnsi="Times New Roman" w:hint="eastAsia"/>
          <w:bCs/>
          <w:sz w:val="22"/>
        </w:rPr>
        <w:t>）视频、音响保障。</w:t>
      </w:r>
    </w:p>
    <w:p w14:paraId="1DC52725"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w:t>
      </w:r>
      <w:r w:rsidRPr="00717C6E">
        <w:rPr>
          <w:rFonts w:ascii="Times New Roman" w:hAnsi="Times New Roman"/>
          <w:bCs/>
          <w:sz w:val="22"/>
        </w:rPr>
        <w:t>3</w:t>
      </w:r>
      <w:r w:rsidRPr="00717C6E">
        <w:rPr>
          <w:rFonts w:ascii="Times New Roman" w:hAnsi="Times New Roman" w:hint="eastAsia"/>
          <w:bCs/>
          <w:sz w:val="22"/>
        </w:rPr>
        <w:t>）会议期间开水供应及相关服务</w:t>
      </w:r>
    </w:p>
    <w:p w14:paraId="2F7B7635"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w:t>
      </w:r>
      <w:r w:rsidRPr="00717C6E">
        <w:rPr>
          <w:rFonts w:ascii="Times New Roman" w:hAnsi="Times New Roman"/>
          <w:bCs/>
          <w:sz w:val="22"/>
        </w:rPr>
        <w:t>4</w:t>
      </w:r>
      <w:r w:rsidRPr="00717C6E">
        <w:rPr>
          <w:rFonts w:ascii="Times New Roman" w:hAnsi="Times New Roman" w:hint="eastAsia"/>
          <w:bCs/>
          <w:sz w:val="22"/>
        </w:rPr>
        <w:t>）会议后会场整理、保洁服务</w:t>
      </w:r>
    </w:p>
    <w:p w14:paraId="2E7298D6"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服务标准：建立会议室管理制度，制订会议服务规程并认真落实，做好会议室的音响服务，礼仪接待周到、规范。保证会议期间茶水供应并定时续水，会前会后打扫室内卫生，保持室内整洁，会场布置及时。（学校主要会议场所为学术交流中心、图文信息中心）</w:t>
      </w:r>
    </w:p>
    <w:p w14:paraId="7D5E0B73"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w:t>
      </w:r>
      <w:r w:rsidRPr="00717C6E">
        <w:rPr>
          <w:rFonts w:ascii="Times New Roman" w:hAnsi="Times New Roman" w:hint="eastAsia"/>
          <w:bCs/>
          <w:sz w:val="22"/>
        </w:rPr>
        <w:t>二</w:t>
      </w:r>
      <w:r w:rsidRPr="00717C6E">
        <w:rPr>
          <w:rFonts w:ascii="Times New Roman" w:hAnsi="Times New Roman"/>
          <w:bCs/>
          <w:sz w:val="22"/>
        </w:rPr>
        <w:t>)</w:t>
      </w:r>
      <w:r w:rsidRPr="00717C6E">
        <w:rPr>
          <w:rFonts w:ascii="Times New Roman" w:hAnsi="Times New Roman" w:hint="eastAsia"/>
          <w:bCs/>
          <w:sz w:val="22"/>
        </w:rPr>
        <w:t>公共关系管理</w:t>
      </w:r>
    </w:p>
    <w:p w14:paraId="1BEA4672"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w:t>
      </w:r>
      <w:r w:rsidRPr="00717C6E">
        <w:rPr>
          <w:rFonts w:ascii="Times New Roman" w:hAnsi="Times New Roman" w:hint="eastAsia"/>
          <w:bCs/>
          <w:sz w:val="22"/>
        </w:rPr>
        <w:t>、主动联系管理区域内水、电、气的供应、管理部门和环卫、公安等部门，建立良好关系和应急协调机制。</w:t>
      </w:r>
    </w:p>
    <w:p w14:paraId="059D4D13"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2</w:t>
      </w:r>
      <w:r w:rsidRPr="00717C6E">
        <w:rPr>
          <w:rFonts w:ascii="Times New Roman" w:hAnsi="Times New Roman" w:hint="eastAsia"/>
          <w:bCs/>
          <w:sz w:val="22"/>
        </w:rPr>
        <w:t>、主动联系管理区域内公共设备制造供应商，了解设备大修、维护情况，建立良好关系和应急协调机制。</w:t>
      </w:r>
    </w:p>
    <w:p w14:paraId="7EA27437"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3</w:t>
      </w:r>
      <w:r w:rsidRPr="00717C6E">
        <w:rPr>
          <w:rFonts w:ascii="Times New Roman" w:hAnsi="Times New Roman" w:hint="eastAsia"/>
          <w:bCs/>
          <w:sz w:val="22"/>
        </w:rPr>
        <w:t>、制作材质好、外观美的名牌、标牌、告示牌、警示牌等指示牌，与校区整体设计相呼应。</w:t>
      </w:r>
    </w:p>
    <w:p w14:paraId="39516987"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服务标准：对外与各相关部门建立良好联系，在有事情况下能够获得及时支持与帮助。对内定期了解和满足采购人需求，提高服务管理水准。</w:t>
      </w:r>
    </w:p>
    <w:p w14:paraId="034A2A27"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w:t>
      </w:r>
      <w:r w:rsidRPr="00717C6E">
        <w:rPr>
          <w:rFonts w:ascii="Times New Roman" w:hAnsi="Times New Roman" w:hint="eastAsia"/>
          <w:bCs/>
          <w:sz w:val="22"/>
        </w:rPr>
        <w:t>三</w:t>
      </w:r>
      <w:r w:rsidRPr="00717C6E">
        <w:rPr>
          <w:rFonts w:ascii="Times New Roman" w:hAnsi="Times New Roman"/>
          <w:bCs/>
          <w:sz w:val="22"/>
        </w:rPr>
        <w:t>)</w:t>
      </w:r>
      <w:r w:rsidRPr="00717C6E">
        <w:rPr>
          <w:rFonts w:ascii="Times New Roman" w:hAnsi="Times New Roman" w:hint="eastAsia"/>
          <w:bCs/>
          <w:sz w:val="22"/>
        </w:rPr>
        <w:t>档案管理</w:t>
      </w:r>
    </w:p>
    <w:p w14:paraId="4F3FBFEE"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w:t>
      </w:r>
      <w:r w:rsidRPr="00717C6E">
        <w:rPr>
          <w:rFonts w:ascii="Times New Roman" w:hAnsi="Times New Roman" w:hint="eastAsia"/>
          <w:bCs/>
          <w:sz w:val="22"/>
        </w:rPr>
        <w:t>、建立管理人员人事档案和各类行政文件、合同的存档工作。</w:t>
      </w:r>
    </w:p>
    <w:p w14:paraId="5BB2FC48"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2</w:t>
      </w:r>
      <w:r w:rsidRPr="00717C6E">
        <w:rPr>
          <w:rFonts w:ascii="Times New Roman" w:hAnsi="Times New Roman" w:hint="eastAsia"/>
          <w:bCs/>
          <w:sz w:val="22"/>
        </w:rPr>
        <w:t>、健全所有建筑物、公用设施、设备的图纸资料，及时增加修改资料。</w:t>
      </w:r>
    </w:p>
    <w:p w14:paraId="7C85396F"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lastRenderedPageBreak/>
        <w:t>3</w:t>
      </w:r>
      <w:r w:rsidRPr="00717C6E">
        <w:rPr>
          <w:rFonts w:ascii="Times New Roman" w:hAnsi="Times New Roman" w:hint="eastAsia"/>
          <w:bCs/>
          <w:sz w:val="22"/>
        </w:rPr>
        <w:t>、建立设备、设施、保安、保洁、车辆等日常运作管理档案。</w:t>
      </w:r>
    </w:p>
    <w:p w14:paraId="1DF94B04"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4</w:t>
      </w:r>
      <w:r w:rsidRPr="00717C6E">
        <w:rPr>
          <w:rFonts w:ascii="Times New Roman" w:hAnsi="Times New Roman" w:hint="eastAsia"/>
          <w:bCs/>
          <w:sz w:val="22"/>
        </w:rPr>
        <w:t>、所有资料及管理资料分为图、档、卡、册四类，安放于防火、防潮、防蛀之专用档案箱内。</w:t>
      </w:r>
    </w:p>
    <w:p w14:paraId="7FBF9D4F"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服务标准：所有有关管理区域管理档案资料，必须保证完整、完好，撤离时全部移交采购人。</w:t>
      </w:r>
    </w:p>
    <w:p w14:paraId="7502DD20"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w:t>
      </w:r>
      <w:r w:rsidRPr="00717C6E">
        <w:rPr>
          <w:rFonts w:ascii="Times New Roman" w:hAnsi="Times New Roman" w:hint="eastAsia"/>
          <w:bCs/>
          <w:sz w:val="22"/>
        </w:rPr>
        <w:t>四</w:t>
      </w:r>
      <w:r w:rsidRPr="00717C6E">
        <w:rPr>
          <w:rFonts w:ascii="Times New Roman" w:hAnsi="Times New Roman"/>
          <w:bCs/>
          <w:sz w:val="22"/>
        </w:rPr>
        <w:t>)</w:t>
      </w:r>
      <w:r w:rsidRPr="00717C6E">
        <w:rPr>
          <w:rFonts w:ascii="Times New Roman" w:hAnsi="Times New Roman" w:hint="eastAsia"/>
          <w:bCs/>
          <w:sz w:val="22"/>
        </w:rPr>
        <w:t>勤杂服务</w:t>
      </w:r>
    </w:p>
    <w:p w14:paraId="09EA1787"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1</w:t>
      </w:r>
      <w:r w:rsidRPr="00717C6E">
        <w:rPr>
          <w:rFonts w:ascii="Times New Roman" w:hAnsi="Times New Roman" w:hint="eastAsia"/>
          <w:bCs/>
          <w:sz w:val="22"/>
        </w:rPr>
        <w:t>、负责学校体育馆管理工作，包括</w:t>
      </w:r>
      <w:r w:rsidRPr="00717C6E">
        <w:rPr>
          <w:rFonts w:ascii="Times New Roman" w:hAnsi="Times New Roman"/>
          <w:bCs/>
          <w:sz w:val="22"/>
        </w:rPr>
        <w:t>12</w:t>
      </w:r>
      <w:r w:rsidRPr="00717C6E">
        <w:rPr>
          <w:rFonts w:ascii="Times New Roman" w:hAnsi="Times New Roman" w:hint="eastAsia"/>
          <w:bCs/>
          <w:sz w:val="22"/>
        </w:rPr>
        <w:t>小时值班，控制人员进出，场馆安全巡视等工作。</w:t>
      </w:r>
    </w:p>
    <w:p w14:paraId="7495561B"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2</w:t>
      </w:r>
      <w:r w:rsidRPr="00717C6E">
        <w:rPr>
          <w:rFonts w:ascii="Times New Roman" w:hAnsi="Times New Roman" w:hint="eastAsia"/>
          <w:bCs/>
          <w:sz w:val="22"/>
        </w:rPr>
        <w:t>、负责项目快递收发与重点科室的物资运送。</w:t>
      </w:r>
    </w:p>
    <w:p w14:paraId="20152F44"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 xml:space="preserve">(4) </w:t>
      </w:r>
      <w:r w:rsidRPr="00717C6E">
        <w:rPr>
          <w:rFonts w:ascii="Times New Roman" w:hAnsi="Times New Roman" w:hint="eastAsia"/>
          <w:bCs/>
          <w:sz w:val="22"/>
        </w:rPr>
        <w:t>工作时间要求</w:t>
      </w:r>
    </w:p>
    <w:p w14:paraId="67C2F514" w14:textId="77777777" w:rsidR="001F6554" w:rsidRPr="00717C6E" w:rsidRDefault="001F6554" w:rsidP="001F6554">
      <w:pPr>
        <w:widowControl/>
        <w:ind w:firstLine="440"/>
        <w:rPr>
          <w:rFonts w:ascii="Times New Roman" w:hAnsi="Times New Roman"/>
          <w:b/>
          <w:bCs/>
          <w:sz w:val="22"/>
        </w:rPr>
      </w:pPr>
      <w:r w:rsidRPr="00717C6E">
        <w:rPr>
          <w:rFonts w:ascii="Times New Roman" w:hAnsi="Times New Roman" w:hint="eastAsia"/>
          <w:b/>
          <w:bCs/>
          <w:sz w:val="22"/>
        </w:rPr>
        <w:t>具体详见</w:t>
      </w:r>
      <w:r w:rsidRPr="00717C6E">
        <w:rPr>
          <w:rFonts w:ascii="Times New Roman" w:hAnsi="Times New Roman" w:hint="eastAsia"/>
          <w:b/>
          <w:bCs/>
          <w:sz w:val="22"/>
        </w:rPr>
        <w:t>9.1</w:t>
      </w:r>
      <w:r w:rsidRPr="00717C6E">
        <w:rPr>
          <w:rFonts w:ascii="Times New Roman" w:hAnsi="Times New Roman" w:hint="eastAsia"/>
          <w:b/>
          <w:bCs/>
          <w:sz w:val="22"/>
        </w:rPr>
        <w:t>岗位设置表</w:t>
      </w:r>
    </w:p>
    <w:p w14:paraId="3D40F501"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(5)</w:t>
      </w:r>
      <w:r w:rsidRPr="00717C6E">
        <w:rPr>
          <w:rFonts w:ascii="Times New Roman" w:hAnsi="Times New Roman" w:hint="eastAsia"/>
          <w:bCs/>
          <w:sz w:val="22"/>
        </w:rPr>
        <w:t>人员自身要求</w:t>
      </w:r>
    </w:p>
    <w:p w14:paraId="0004010F"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身体健康，工作勤劳、仔细，熟悉电脑操作、熟练运用各类办公软件</w:t>
      </w:r>
    </w:p>
    <w:p w14:paraId="34A939D2" w14:textId="77777777" w:rsidR="001F6554" w:rsidRPr="00717C6E" w:rsidRDefault="001F6554" w:rsidP="001F6554">
      <w:pPr>
        <w:tabs>
          <w:tab w:val="left" w:pos="7200"/>
        </w:tabs>
        <w:adjustRightInd w:val="0"/>
        <w:snapToGrid w:val="0"/>
        <w:spacing w:line="300" w:lineRule="auto"/>
        <w:ind w:firstLineChars="200" w:firstLine="442"/>
        <w:jc w:val="left"/>
        <w:rPr>
          <w:rFonts w:ascii="Times New Roman" w:hAnsi="Times New Roman"/>
          <w:bCs/>
          <w:sz w:val="22"/>
        </w:rPr>
      </w:pPr>
      <w:r w:rsidRPr="00717C6E">
        <w:rPr>
          <w:rFonts w:ascii="Times New Roman" w:hAnsi="Times New Roman"/>
          <w:b/>
          <w:bCs/>
          <w:sz w:val="22"/>
        </w:rPr>
        <w:t>9.3.</w:t>
      </w:r>
      <w:r w:rsidRPr="00717C6E">
        <w:rPr>
          <w:rFonts w:ascii="Times New Roman" w:hAnsi="Times New Roman" w:hint="eastAsia"/>
          <w:b/>
          <w:bCs/>
          <w:sz w:val="22"/>
        </w:rPr>
        <w:t xml:space="preserve">7 </w:t>
      </w:r>
      <w:r w:rsidRPr="00717C6E">
        <w:rPr>
          <w:rFonts w:ascii="Times New Roman" w:hAnsi="Times New Roman" w:hint="eastAsia"/>
          <w:bCs/>
          <w:sz w:val="22"/>
        </w:rPr>
        <w:t>其他要求</w:t>
      </w:r>
    </w:p>
    <w:p w14:paraId="5B1C0EEC"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①中标人为本项目配备的所有服务人员都需经过岗前培训合格后才能上岗。</w:t>
      </w:r>
    </w:p>
    <w:p w14:paraId="5E754F08"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14:paraId="5565DF97"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③投标人应具备建立信息化管理平台的能力，能提供实施信息化管理学校项目运行数据、软件运行界面。</w:t>
      </w:r>
    </w:p>
    <w:p w14:paraId="403F7D18"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④中标人需严格按照标准化的操作程序、完善的培训体系和质量控制体系完成本项目，以保证整个后勤系统安全、高效、有序和有计划地运转。</w:t>
      </w:r>
    </w:p>
    <w:p w14:paraId="5EAEE85E"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⑤中标人需严格按照国家规定给所有的员工缴纳社会保险（包括养老、医疗、工伤、生育险、失业保险等）。</w:t>
      </w:r>
    </w:p>
    <w:p w14:paraId="77155881"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⑥中标人需自行负责其招聘员工的一切工资、福利；如发生工伤、疾病乃至死亡的一切责任及费用由服务公司全部负责；服务公司应严格遵守国家有关的法律、法规及行业标准。</w:t>
      </w:r>
    </w:p>
    <w:p w14:paraId="08F13E75"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A</w:t>
      </w:r>
      <w:r w:rsidRPr="00717C6E">
        <w:rPr>
          <w:rFonts w:ascii="Times New Roman" w:hAnsi="Times New Roman" w:hint="eastAsia"/>
          <w:bCs/>
          <w:sz w:val="22"/>
        </w:rPr>
        <w:t>、全部服务人员的工作时间应严格按国家有关法律、法规要求的标准执行，因工作原因产生的加班（含节假日加班）应严格按国家有关法律、法规要求的标准</w:t>
      </w:r>
      <w:proofErr w:type="gramStart"/>
      <w:r w:rsidRPr="00717C6E">
        <w:rPr>
          <w:rFonts w:ascii="Times New Roman" w:hAnsi="Times New Roman" w:hint="eastAsia"/>
          <w:bCs/>
          <w:sz w:val="22"/>
        </w:rPr>
        <w:t>给付员工</w:t>
      </w:r>
      <w:proofErr w:type="gramEnd"/>
      <w:r w:rsidRPr="00717C6E">
        <w:rPr>
          <w:rFonts w:ascii="Times New Roman" w:hAnsi="Times New Roman" w:hint="eastAsia"/>
          <w:bCs/>
          <w:sz w:val="22"/>
        </w:rPr>
        <w:t>加班薪资。</w:t>
      </w:r>
    </w:p>
    <w:p w14:paraId="29F5D011"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B</w:t>
      </w:r>
      <w:r w:rsidRPr="00717C6E">
        <w:rPr>
          <w:rFonts w:ascii="Times New Roman" w:hAnsi="Times New Roman" w:hint="eastAsia"/>
          <w:bCs/>
          <w:sz w:val="22"/>
        </w:rPr>
        <w:t>、所有服务人员在入校服</w:t>
      </w:r>
      <w:proofErr w:type="gramStart"/>
      <w:r w:rsidRPr="00717C6E">
        <w:rPr>
          <w:rFonts w:ascii="Times New Roman" w:hAnsi="Times New Roman" w:hint="eastAsia"/>
          <w:bCs/>
          <w:sz w:val="22"/>
        </w:rPr>
        <w:t>务</w:t>
      </w:r>
      <w:proofErr w:type="gramEnd"/>
      <w:r w:rsidRPr="00717C6E">
        <w:rPr>
          <w:rFonts w:ascii="Times New Roman" w:hAnsi="Times New Roman" w:hint="eastAsia"/>
          <w:bCs/>
          <w:sz w:val="22"/>
        </w:rPr>
        <w:t>时都必须经体检合格后才能上岗。</w:t>
      </w:r>
    </w:p>
    <w:p w14:paraId="563BF38B"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bCs/>
          <w:sz w:val="22"/>
        </w:rPr>
        <w:t>C</w:t>
      </w:r>
      <w:r w:rsidRPr="00717C6E">
        <w:rPr>
          <w:rFonts w:ascii="Times New Roman" w:hAnsi="Times New Roman" w:hint="eastAsia"/>
          <w:bCs/>
          <w:sz w:val="22"/>
        </w:rPr>
        <w:t>、中标人应购买公众责任险和员工的意外保险。</w:t>
      </w:r>
    </w:p>
    <w:p w14:paraId="54FAED64" w14:textId="77777777" w:rsidR="001F6554" w:rsidRPr="00717C6E" w:rsidRDefault="001F6554" w:rsidP="001F6554">
      <w:pPr>
        <w:tabs>
          <w:tab w:val="left" w:pos="7200"/>
        </w:tabs>
        <w:adjustRightInd w:val="0"/>
        <w:snapToGrid w:val="0"/>
        <w:spacing w:line="300" w:lineRule="auto"/>
        <w:jc w:val="left"/>
        <w:rPr>
          <w:rFonts w:ascii="Times New Roman" w:hAnsi="Times New Roman"/>
          <w:bCs/>
          <w:sz w:val="22"/>
        </w:rPr>
      </w:pPr>
    </w:p>
    <w:p w14:paraId="397203A0"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p>
    <w:p w14:paraId="6601D2FC" w14:textId="77777777" w:rsidR="001F6554" w:rsidRPr="00717C6E" w:rsidRDefault="001F6554" w:rsidP="001F6554">
      <w:pPr>
        <w:tabs>
          <w:tab w:val="left" w:pos="7200"/>
        </w:tabs>
        <w:adjustRightInd w:val="0"/>
        <w:snapToGrid w:val="0"/>
        <w:spacing w:line="300" w:lineRule="auto"/>
        <w:ind w:firstLineChars="200" w:firstLine="442"/>
        <w:jc w:val="left"/>
        <w:outlineLvl w:val="2"/>
        <w:rPr>
          <w:rFonts w:ascii="Times New Roman" w:hAnsi="Times New Roman"/>
          <w:b/>
          <w:bCs/>
          <w:sz w:val="22"/>
        </w:rPr>
      </w:pPr>
      <w:bookmarkStart w:id="57" w:name="_Toc118676636"/>
      <w:bookmarkStart w:id="58" w:name="_Toc162957308"/>
      <w:bookmarkStart w:id="59" w:name="_Toc167805493"/>
      <w:r w:rsidRPr="00717C6E">
        <w:rPr>
          <w:rFonts w:ascii="Times New Roman" w:hAnsi="Times New Roman"/>
          <w:b/>
          <w:bCs/>
          <w:sz w:val="22"/>
        </w:rPr>
        <w:t xml:space="preserve">10 </w:t>
      </w:r>
      <w:r w:rsidRPr="00717C6E">
        <w:rPr>
          <w:rFonts w:ascii="Times New Roman" w:hAnsi="Times New Roman" w:hint="eastAsia"/>
          <w:b/>
          <w:bCs/>
          <w:sz w:val="22"/>
        </w:rPr>
        <w:t>安全文明作业要求和应急处置要求</w:t>
      </w:r>
      <w:bookmarkEnd w:id="57"/>
      <w:bookmarkEnd w:id="58"/>
      <w:bookmarkEnd w:id="59"/>
    </w:p>
    <w:p w14:paraId="6F0800C9"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w:t>
      </w:r>
      <w:r w:rsidRPr="00717C6E">
        <w:rPr>
          <w:rFonts w:ascii="Times New Roman" w:hAnsi="Times New Roman"/>
          <w:bCs/>
          <w:sz w:val="22"/>
        </w:rPr>
        <w:t>1</w:t>
      </w:r>
      <w:r w:rsidRPr="00717C6E">
        <w:rPr>
          <w:rFonts w:ascii="Times New Roman" w:hAnsi="Times New Roman" w:hint="eastAsia"/>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w:t>
      </w:r>
      <w:r w:rsidRPr="00717C6E">
        <w:rPr>
          <w:rFonts w:ascii="Times New Roman" w:hAnsi="Times New Roman" w:hint="eastAsia"/>
          <w:bCs/>
          <w:sz w:val="22"/>
        </w:rPr>
        <w:lastRenderedPageBreak/>
        <w:t>用。中标人若违反规定而造成的一切损失和责任由中标人承担。</w:t>
      </w:r>
    </w:p>
    <w:p w14:paraId="211306CC"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w:t>
      </w:r>
      <w:r w:rsidRPr="00717C6E">
        <w:rPr>
          <w:rFonts w:ascii="Times New Roman" w:hAnsi="Times New Roman"/>
          <w:bCs/>
          <w:sz w:val="22"/>
        </w:rPr>
        <w:t>2</w:t>
      </w:r>
      <w:r w:rsidRPr="00717C6E">
        <w:rPr>
          <w:rFonts w:ascii="Times New Roman" w:hAnsi="Times New Roman" w:hint="eastAsia"/>
          <w:bCs/>
          <w:sz w:val="22"/>
        </w:rPr>
        <w:t>）中标人在项目实施期间，必须遵守国家与上海市各项有关安全作业规章、规范与制度，建立动用明火申请批准制度，安全用电等制度，确保杜绝各类事故的发生。</w:t>
      </w:r>
    </w:p>
    <w:p w14:paraId="71F8899C"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w:t>
      </w:r>
      <w:r w:rsidRPr="00717C6E">
        <w:rPr>
          <w:rFonts w:ascii="Times New Roman" w:hAnsi="Times New Roman"/>
          <w:bCs/>
          <w:sz w:val="22"/>
        </w:rPr>
        <w:t>3</w:t>
      </w:r>
      <w:r w:rsidRPr="00717C6E">
        <w:rPr>
          <w:rFonts w:ascii="Times New Roman" w:hAnsi="Times New Roman" w:hint="eastAsia"/>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66C42D24"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w:t>
      </w:r>
      <w:r w:rsidRPr="00717C6E">
        <w:rPr>
          <w:rFonts w:ascii="Times New Roman" w:hAnsi="Times New Roman"/>
          <w:bCs/>
          <w:sz w:val="22"/>
        </w:rPr>
        <w:t>4</w:t>
      </w:r>
      <w:r w:rsidRPr="00717C6E">
        <w:rPr>
          <w:rFonts w:ascii="Times New Roman" w:hAnsi="Times New Roman" w:hint="eastAsia"/>
          <w:bCs/>
          <w:sz w:val="22"/>
        </w:rPr>
        <w:t>）中标人在提供物业服务时必须保护好服务区域内的环境和原有建筑、装饰与设施，保证环境和原有建筑、装饰与设施完好。</w:t>
      </w:r>
    </w:p>
    <w:p w14:paraId="0F04A781"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w:t>
      </w:r>
      <w:r w:rsidRPr="00717C6E">
        <w:rPr>
          <w:rFonts w:ascii="Times New Roman" w:hAnsi="Times New Roman"/>
          <w:bCs/>
          <w:sz w:val="22"/>
        </w:rPr>
        <w:t>5</w:t>
      </w:r>
      <w:r w:rsidRPr="00717C6E">
        <w:rPr>
          <w:rFonts w:ascii="Times New Roman" w:hAnsi="Times New Roman" w:hint="eastAsia"/>
          <w:bCs/>
          <w:sz w:val="22"/>
        </w:rPr>
        <w:t>）各投标人在投标文件中要结合本项目的特点和采购</w:t>
      </w:r>
      <w:proofErr w:type="gramStart"/>
      <w:r w:rsidRPr="00717C6E">
        <w:rPr>
          <w:rFonts w:ascii="Times New Roman" w:hAnsi="Times New Roman" w:hint="eastAsia"/>
          <w:bCs/>
          <w:sz w:val="22"/>
        </w:rPr>
        <w:t>人上述</w:t>
      </w:r>
      <w:proofErr w:type="gramEnd"/>
      <w:r w:rsidRPr="00717C6E">
        <w:rPr>
          <w:rFonts w:ascii="Times New Roman" w:hAnsi="Times New Roman" w:hint="eastAsia"/>
          <w:bCs/>
          <w:sz w:val="22"/>
        </w:rPr>
        <w:t>的具体要求制定相应的安全文明施工措施。</w:t>
      </w:r>
    </w:p>
    <w:p w14:paraId="409AC925" w14:textId="77777777" w:rsidR="001F6554" w:rsidRPr="00717C6E" w:rsidRDefault="001F6554" w:rsidP="001F6554">
      <w:pPr>
        <w:tabs>
          <w:tab w:val="left" w:pos="7200"/>
        </w:tabs>
        <w:adjustRightInd w:val="0"/>
        <w:snapToGrid w:val="0"/>
        <w:spacing w:line="300" w:lineRule="auto"/>
        <w:ind w:firstLineChars="200" w:firstLine="440"/>
        <w:jc w:val="left"/>
        <w:rPr>
          <w:rFonts w:ascii="Times New Roman" w:hAnsi="Times New Roman"/>
          <w:bCs/>
          <w:sz w:val="22"/>
        </w:rPr>
      </w:pPr>
      <w:r w:rsidRPr="00717C6E">
        <w:rPr>
          <w:rFonts w:ascii="Times New Roman" w:hAnsi="Times New Roman" w:hint="eastAsia"/>
          <w:bCs/>
          <w:sz w:val="22"/>
        </w:rPr>
        <w:t>（</w:t>
      </w:r>
      <w:r w:rsidRPr="00717C6E">
        <w:rPr>
          <w:rFonts w:ascii="Times New Roman" w:hAnsi="Times New Roman"/>
          <w:bCs/>
          <w:sz w:val="22"/>
        </w:rPr>
        <w:t>6</w:t>
      </w:r>
      <w:r w:rsidRPr="00717C6E">
        <w:rPr>
          <w:rFonts w:ascii="Times New Roman" w:hAnsi="Times New Roman" w:hint="eastAsia"/>
          <w:bCs/>
          <w:sz w:val="22"/>
        </w:rPr>
        <w:t>）建立突发事件应急处置方案，定期开展防灾防火应急疏散演练，并做好相应记录。</w:t>
      </w:r>
    </w:p>
    <w:p w14:paraId="0D235CA6" w14:textId="77777777" w:rsidR="001F6554" w:rsidRPr="00717C6E" w:rsidRDefault="001F6554" w:rsidP="001F6554">
      <w:pPr>
        <w:tabs>
          <w:tab w:val="left" w:pos="7200"/>
        </w:tabs>
        <w:adjustRightInd w:val="0"/>
        <w:snapToGrid w:val="0"/>
        <w:spacing w:line="300" w:lineRule="auto"/>
        <w:ind w:firstLineChars="200" w:firstLine="442"/>
        <w:jc w:val="left"/>
        <w:outlineLvl w:val="2"/>
        <w:rPr>
          <w:rFonts w:ascii="Times New Roman" w:hAnsi="Times New Roman"/>
          <w:b/>
          <w:bCs/>
          <w:sz w:val="22"/>
        </w:rPr>
      </w:pPr>
      <w:bookmarkStart w:id="60" w:name="_Toc162957309"/>
      <w:bookmarkStart w:id="61" w:name="_Toc118676637"/>
      <w:bookmarkStart w:id="62" w:name="_Toc167805494"/>
      <w:r w:rsidRPr="00717C6E">
        <w:rPr>
          <w:rFonts w:ascii="Times New Roman" w:hAnsi="Times New Roman"/>
          <w:b/>
          <w:bCs/>
          <w:sz w:val="22"/>
        </w:rPr>
        <w:t>11</w:t>
      </w:r>
      <w:r w:rsidRPr="00717C6E">
        <w:rPr>
          <w:rFonts w:ascii="Times New Roman" w:hAnsi="Times New Roman" w:hint="eastAsia"/>
          <w:b/>
          <w:bCs/>
          <w:sz w:val="22"/>
        </w:rPr>
        <w:t>考核管理办法和要求</w:t>
      </w:r>
      <w:bookmarkEnd w:id="60"/>
      <w:bookmarkEnd w:id="61"/>
      <w:bookmarkEnd w:id="62"/>
    </w:p>
    <w:p w14:paraId="20A5F55E" w14:textId="77777777" w:rsidR="001F6554" w:rsidRPr="00717C6E" w:rsidRDefault="001F6554" w:rsidP="001F6554">
      <w:pPr>
        <w:tabs>
          <w:tab w:val="left" w:pos="7200"/>
        </w:tabs>
        <w:adjustRightInd w:val="0"/>
        <w:snapToGrid w:val="0"/>
        <w:spacing w:line="300" w:lineRule="auto"/>
        <w:ind w:firstLineChars="200" w:firstLine="440"/>
        <w:rPr>
          <w:sz w:val="22"/>
        </w:rPr>
      </w:pPr>
      <w:r w:rsidRPr="00717C6E">
        <w:rPr>
          <w:rFonts w:hint="eastAsia"/>
          <w:sz w:val="22"/>
        </w:rPr>
        <w:t>（</w:t>
      </w:r>
      <w:r w:rsidRPr="00717C6E">
        <w:rPr>
          <w:rFonts w:ascii="Times New Roman" w:hAnsi="Times New Roman" w:hint="eastAsia"/>
          <w:sz w:val="22"/>
        </w:rPr>
        <w:t>一</w:t>
      </w:r>
      <w:r w:rsidRPr="00717C6E">
        <w:rPr>
          <w:rFonts w:hint="eastAsia"/>
          <w:sz w:val="22"/>
        </w:rPr>
        <w:t>）考核依据</w:t>
      </w:r>
    </w:p>
    <w:p w14:paraId="19C2DF4F" w14:textId="77777777" w:rsidR="001F6554" w:rsidRPr="00717C6E" w:rsidRDefault="001F6554" w:rsidP="001F6554">
      <w:pPr>
        <w:tabs>
          <w:tab w:val="left" w:pos="7200"/>
        </w:tabs>
        <w:adjustRightInd w:val="0"/>
        <w:snapToGrid w:val="0"/>
        <w:spacing w:line="300" w:lineRule="auto"/>
        <w:ind w:firstLineChars="200" w:firstLine="440"/>
        <w:rPr>
          <w:sz w:val="22"/>
        </w:rPr>
      </w:pPr>
      <w:r w:rsidRPr="00717C6E">
        <w:rPr>
          <w:rFonts w:hint="eastAsia"/>
          <w:sz w:val="22"/>
        </w:rPr>
        <w:t>物业服务合同、招标文件所委托的物业管理服务范围、服务内容、服务要求（标准）和投标文件。</w:t>
      </w:r>
    </w:p>
    <w:p w14:paraId="63FD8A1A" w14:textId="77777777" w:rsidR="001F6554" w:rsidRPr="00717C6E" w:rsidRDefault="001F6554" w:rsidP="001F6554">
      <w:pPr>
        <w:tabs>
          <w:tab w:val="left" w:pos="7200"/>
        </w:tabs>
        <w:adjustRightInd w:val="0"/>
        <w:snapToGrid w:val="0"/>
        <w:spacing w:line="300" w:lineRule="auto"/>
        <w:ind w:firstLineChars="200" w:firstLine="440"/>
        <w:rPr>
          <w:sz w:val="22"/>
        </w:rPr>
      </w:pPr>
      <w:r w:rsidRPr="00717C6E">
        <w:rPr>
          <w:rFonts w:hint="eastAsia"/>
          <w:sz w:val="22"/>
        </w:rPr>
        <w:t>（二）考核等级</w:t>
      </w:r>
    </w:p>
    <w:p w14:paraId="10A7EE53" w14:textId="77777777" w:rsidR="001F6554" w:rsidRPr="00717C6E" w:rsidRDefault="001F6554" w:rsidP="001F6554">
      <w:pPr>
        <w:tabs>
          <w:tab w:val="left" w:pos="7200"/>
        </w:tabs>
        <w:adjustRightInd w:val="0"/>
        <w:snapToGrid w:val="0"/>
        <w:spacing w:line="300" w:lineRule="auto"/>
        <w:ind w:firstLineChars="200" w:firstLine="440"/>
        <w:rPr>
          <w:sz w:val="22"/>
        </w:rPr>
      </w:pPr>
      <w:r w:rsidRPr="00717C6E">
        <w:rPr>
          <w:sz w:val="22"/>
        </w:rPr>
        <w:t>1</w:t>
      </w:r>
      <w:r w:rsidRPr="00717C6E">
        <w:rPr>
          <w:rFonts w:hint="eastAsia"/>
          <w:sz w:val="22"/>
        </w:rPr>
        <w:t>、考核分</w:t>
      </w:r>
      <w:r w:rsidRPr="00717C6E">
        <w:rPr>
          <w:sz w:val="22"/>
        </w:rPr>
        <w:t>90</w:t>
      </w:r>
      <w:r w:rsidRPr="00717C6E">
        <w:rPr>
          <w:rFonts w:hint="eastAsia"/>
          <w:sz w:val="22"/>
        </w:rPr>
        <w:t>分（含</w:t>
      </w:r>
      <w:r w:rsidRPr="00717C6E">
        <w:rPr>
          <w:sz w:val="22"/>
        </w:rPr>
        <w:t>90</w:t>
      </w:r>
      <w:r w:rsidRPr="00717C6E">
        <w:rPr>
          <w:rFonts w:hint="eastAsia"/>
          <w:sz w:val="22"/>
        </w:rPr>
        <w:t>分）以上为优秀。</w:t>
      </w:r>
    </w:p>
    <w:p w14:paraId="156EA8B1" w14:textId="77777777" w:rsidR="001F6554" w:rsidRPr="00717C6E" w:rsidRDefault="001F6554" w:rsidP="001F6554">
      <w:pPr>
        <w:tabs>
          <w:tab w:val="left" w:pos="7200"/>
        </w:tabs>
        <w:adjustRightInd w:val="0"/>
        <w:snapToGrid w:val="0"/>
        <w:spacing w:line="300" w:lineRule="auto"/>
        <w:ind w:firstLineChars="200" w:firstLine="440"/>
        <w:rPr>
          <w:sz w:val="22"/>
        </w:rPr>
      </w:pPr>
      <w:r w:rsidRPr="00717C6E">
        <w:rPr>
          <w:sz w:val="22"/>
        </w:rPr>
        <w:t>2</w:t>
      </w:r>
      <w:r w:rsidRPr="00717C6E">
        <w:rPr>
          <w:rFonts w:hint="eastAsia"/>
          <w:sz w:val="22"/>
        </w:rPr>
        <w:t>、考核分</w:t>
      </w:r>
      <w:r w:rsidRPr="00717C6E">
        <w:rPr>
          <w:sz w:val="22"/>
        </w:rPr>
        <w:t>89</w:t>
      </w:r>
      <w:r w:rsidRPr="00717C6E">
        <w:rPr>
          <w:rFonts w:hint="eastAsia"/>
          <w:sz w:val="22"/>
        </w:rPr>
        <w:t>分～</w:t>
      </w:r>
      <w:r w:rsidRPr="00717C6E">
        <w:rPr>
          <w:sz w:val="22"/>
        </w:rPr>
        <w:t>70</w:t>
      </w:r>
      <w:r w:rsidRPr="00717C6E">
        <w:rPr>
          <w:rFonts w:hint="eastAsia"/>
          <w:sz w:val="22"/>
        </w:rPr>
        <w:t>分为合格。</w:t>
      </w:r>
    </w:p>
    <w:p w14:paraId="514A4D2A" w14:textId="77777777" w:rsidR="001F6554" w:rsidRPr="00717C6E" w:rsidRDefault="001F6554" w:rsidP="001F6554">
      <w:pPr>
        <w:tabs>
          <w:tab w:val="left" w:pos="7200"/>
        </w:tabs>
        <w:adjustRightInd w:val="0"/>
        <w:snapToGrid w:val="0"/>
        <w:spacing w:line="300" w:lineRule="auto"/>
        <w:ind w:firstLineChars="200" w:firstLine="440"/>
        <w:rPr>
          <w:sz w:val="22"/>
        </w:rPr>
      </w:pPr>
      <w:r w:rsidRPr="00717C6E">
        <w:rPr>
          <w:sz w:val="22"/>
        </w:rPr>
        <w:t>3</w:t>
      </w:r>
      <w:r w:rsidRPr="00717C6E">
        <w:rPr>
          <w:rFonts w:hint="eastAsia"/>
          <w:sz w:val="22"/>
        </w:rPr>
        <w:t>、考核分</w:t>
      </w:r>
      <w:r w:rsidRPr="00717C6E">
        <w:rPr>
          <w:sz w:val="22"/>
        </w:rPr>
        <w:t>69</w:t>
      </w:r>
      <w:r w:rsidRPr="00717C6E">
        <w:rPr>
          <w:rFonts w:hint="eastAsia"/>
          <w:sz w:val="22"/>
        </w:rPr>
        <w:t>分～</w:t>
      </w:r>
      <w:r w:rsidRPr="00717C6E">
        <w:rPr>
          <w:sz w:val="22"/>
        </w:rPr>
        <w:t>60</w:t>
      </w:r>
      <w:r w:rsidRPr="00717C6E">
        <w:rPr>
          <w:rFonts w:hint="eastAsia"/>
          <w:sz w:val="22"/>
        </w:rPr>
        <w:t>分为基本合格。</w:t>
      </w:r>
    </w:p>
    <w:p w14:paraId="2A7F2D4F" w14:textId="77777777" w:rsidR="001F6554" w:rsidRPr="00717C6E" w:rsidRDefault="001F6554" w:rsidP="001F6554">
      <w:pPr>
        <w:tabs>
          <w:tab w:val="left" w:pos="7200"/>
        </w:tabs>
        <w:adjustRightInd w:val="0"/>
        <w:snapToGrid w:val="0"/>
        <w:spacing w:line="300" w:lineRule="auto"/>
        <w:ind w:firstLineChars="200" w:firstLine="440"/>
        <w:rPr>
          <w:sz w:val="22"/>
        </w:rPr>
      </w:pPr>
      <w:r w:rsidRPr="00717C6E">
        <w:rPr>
          <w:sz w:val="22"/>
        </w:rPr>
        <w:t>4</w:t>
      </w:r>
      <w:r w:rsidRPr="00717C6E">
        <w:rPr>
          <w:rFonts w:hint="eastAsia"/>
          <w:sz w:val="22"/>
        </w:rPr>
        <w:t>、考核分</w:t>
      </w:r>
      <w:r w:rsidRPr="00717C6E">
        <w:rPr>
          <w:sz w:val="22"/>
        </w:rPr>
        <w:t>60</w:t>
      </w:r>
      <w:r w:rsidRPr="00717C6E">
        <w:rPr>
          <w:rFonts w:hint="eastAsia"/>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2"/>
        <w:gridCol w:w="2088"/>
        <w:gridCol w:w="2554"/>
      </w:tblGrid>
      <w:tr w:rsidR="001F6554" w:rsidRPr="00717C6E" w14:paraId="6062B816" w14:textId="77777777" w:rsidTr="00CB2DDD">
        <w:trPr>
          <w:jc w:val="center"/>
        </w:trPr>
        <w:tc>
          <w:tcPr>
            <w:tcW w:w="2432" w:type="dxa"/>
          </w:tcPr>
          <w:p w14:paraId="6BF9FC80" w14:textId="77777777" w:rsidR="001F6554" w:rsidRPr="00717C6E" w:rsidRDefault="001F6554" w:rsidP="00CB2DDD">
            <w:pPr>
              <w:widowControl/>
              <w:spacing w:line="360" w:lineRule="atLeast"/>
              <w:ind w:firstLine="440"/>
              <w:jc w:val="center"/>
              <w:rPr>
                <w:rFonts w:ascii="宋体" w:cs="宋体"/>
                <w:kern w:val="0"/>
                <w:sz w:val="22"/>
              </w:rPr>
            </w:pPr>
            <w:r w:rsidRPr="00717C6E">
              <w:rPr>
                <w:rFonts w:ascii="宋体" w:hAnsi="宋体" w:cs="宋体" w:hint="eastAsia"/>
                <w:kern w:val="0"/>
                <w:sz w:val="22"/>
              </w:rPr>
              <w:t>考核单位</w:t>
            </w:r>
          </w:p>
        </w:tc>
        <w:tc>
          <w:tcPr>
            <w:tcW w:w="2088" w:type="dxa"/>
            <w:tcMar>
              <w:top w:w="0" w:type="dxa"/>
              <w:left w:w="108" w:type="dxa"/>
              <w:bottom w:w="0" w:type="dxa"/>
              <w:right w:w="108" w:type="dxa"/>
            </w:tcMar>
          </w:tcPr>
          <w:p w14:paraId="70589B4E" w14:textId="77777777" w:rsidR="001F6554" w:rsidRPr="00717C6E" w:rsidRDefault="001F6554" w:rsidP="00CB2DDD">
            <w:pPr>
              <w:widowControl/>
              <w:spacing w:line="360" w:lineRule="atLeast"/>
              <w:ind w:firstLine="440"/>
              <w:jc w:val="center"/>
              <w:rPr>
                <w:rFonts w:ascii="宋体" w:cs="宋体"/>
                <w:kern w:val="0"/>
                <w:sz w:val="22"/>
              </w:rPr>
            </w:pPr>
            <w:r w:rsidRPr="00717C6E">
              <w:rPr>
                <w:rFonts w:ascii="宋体" w:hAnsi="宋体" w:cs="宋体" w:hint="eastAsia"/>
                <w:kern w:val="0"/>
                <w:sz w:val="22"/>
              </w:rPr>
              <w:t>考核分</w:t>
            </w:r>
          </w:p>
        </w:tc>
        <w:tc>
          <w:tcPr>
            <w:tcW w:w="2554" w:type="dxa"/>
            <w:tcMar>
              <w:top w:w="0" w:type="dxa"/>
              <w:left w:w="108" w:type="dxa"/>
              <w:bottom w:w="0" w:type="dxa"/>
              <w:right w:w="108" w:type="dxa"/>
            </w:tcMar>
          </w:tcPr>
          <w:p w14:paraId="124AF341" w14:textId="77777777" w:rsidR="001F6554" w:rsidRPr="00717C6E" w:rsidRDefault="001F6554" w:rsidP="00CB2DDD">
            <w:pPr>
              <w:widowControl/>
              <w:spacing w:line="360" w:lineRule="atLeast"/>
              <w:ind w:firstLine="440"/>
              <w:jc w:val="center"/>
              <w:rPr>
                <w:rFonts w:ascii="宋体" w:cs="宋体"/>
                <w:kern w:val="0"/>
                <w:sz w:val="22"/>
              </w:rPr>
            </w:pPr>
            <w:r w:rsidRPr="00717C6E">
              <w:rPr>
                <w:rFonts w:ascii="宋体" w:hAnsi="宋体" w:cs="宋体" w:hint="eastAsia"/>
                <w:kern w:val="0"/>
                <w:sz w:val="22"/>
              </w:rPr>
              <w:t>等级</w:t>
            </w:r>
          </w:p>
        </w:tc>
      </w:tr>
      <w:tr w:rsidR="001F6554" w:rsidRPr="00717C6E" w14:paraId="3F5DDA7A" w14:textId="77777777" w:rsidTr="00CB2DDD">
        <w:trPr>
          <w:jc w:val="center"/>
        </w:trPr>
        <w:tc>
          <w:tcPr>
            <w:tcW w:w="2432" w:type="dxa"/>
            <w:vMerge w:val="restart"/>
            <w:vAlign w:val="center"/>
          </w:tcPr>
          <w:p w14:paraId="463D1C07" w14:textId="77777777" w:rsidR="001F6554" w:rsidRPr="00717C6E" w:rsidRDefault="001F6554" w:rsidP="00CB2DDD">
            <w:pPr>
              <w:widowControl/>
              <w:spacing w:line="360" w:lineRule="atLeast"/>
              <w:rPr>
                <w:rFonts w:ascii="宋体" w:cs="宋体"/>
                <w:kern w:val="0"/>
                <w:sz w:val="22"/>
              </w:rPr>
            </w:pPr>
            <w:r w:rsidRPr="00717C6E">
              <w:rPr>
                <w:rFonts w:ascii="宋体" w:hAnsi="宋体" w:cs="宋体" w:hint="eastAsia"/>
                <w:kern w:val="0"/>
                <w:sz w:val="22"/>
              </w:rPr>
              <w:t>上海市黄</w:t>
            </w:r>
            <w:proofErr w:type="gramStart"/>
            <w:r w:rsidRPr="00717C6E">
              <w:rPr>
                <w:rFonts w:ascii="宋体" w:hAnsi="宋体" w:cs="宋体" w:hint="eastAsia"/>
                <w:kern w:val="0"/>
                <w:sz w:val="22"/>
              </w:rPr>
              <w:t>路学校</w:t>
            </w:r>
            <w:proofErr w:type="gramEnd"/>
          </w:p>
        </w:tc>
        <w:tc>
          <w:tcPr>
            <w:tcW w:w="2088" w:type="dxa"/>
            <w:tcMar>
              <w:top w:w="0" w:type="dxa"/>
              <w:left w:w="108" w:type="dxa"/>
              <w:bottom w:w="0" w:type="dxa"/>
              <w:right w:w="108" w:type="dxa"/>
            </w:tcMar>
          </w:tcPr>
          <w:p w14:paraId="316911EF" w14:textId="77777777" w:rsidR="001F6554" w:rsidRPr="00717C6E" w:rsidRDefault="001F6554" w:rsidP="00CB2DDD">
            <w:pPr>
              <w:widowControl/>
              <w:spacing w:line="360" w:lineRule="atLeast"/>
              <w:ind w:firstLine="440"/>
              <w:jc w:val="center"/>
              <w:rPr>
                <w:rFonts w:ascii="宋体" w:cs="宋体"/>
                <w:kern w:val="0"/>
                <w:sz w:val="22"/>
              </w:rPr>
            </w:pPr>
            <w:r w:rsidRPr="00717C6E">
              <w:rPr>
                <w:rFonts w:ascii="宋体" w:hAnsi="宋体" w:cs="宋体"/>
                <w:kern w:val="0"/>
                <w:sz w:val="22"/>
              </w:rPr>
              <w:t>90</w:t>
            </w:r>
            <w:r w:rsidRPr="00717C6E">
              <w:rPr>
                <w:rFonts w:ascii="宋体" w:hAnsi="宋体" w:cs="宋体" w:hint="eastAsia"/>
                <w:kern w:val="0"/>
                <w:sz w:val="22"/>
              </w:rPr>
              <w:t>分以上</w:t>
            </w:r>
          </w:p>
        </w:tc>
        <w:tc>
          <w:tcPr>
            <w:tcW w:w="2554" w:type="dxa"/>
            <w:tcMar>
              <w:top w:w="0" w:type="dxa"/>
              <w:left w:w="108" w:type="dxa"/>
              <w:bottom w:w="0" w:type="dxa"/>
              <w:right w:w="108" w:type="dxa"/>
            </w:tcMar>
          </w:tcPr>
          <w:p w14:paraId="26E1CC0D" w14:textId="77777777" w:rsidR="001F6554" w:rsidRPr="00717C6E" w:rsidRDefault="001F6554" w:rsidP="00CB2DDD">
            <w:pPr>
              <w:widowControl/>
              <w:spacing w:line="360" w:lineRule="atLeast"/>
              <w:ind w:firstLine="440"/>
              <w:jc w:val="center"/>
              <w:rPr>
                <w:rFonts w:ascii="宋体" w:cs="宋体"/>
                <w:kern w:val="0"/>
                <w:sz w:val="22"/>
              </w:rPr>
            </w:pPr>
            <w:r w:rsidRPr="00717C6E">
              <w:rPr>
                <w:rFonts w:ascii="宋体" w:hAnsi="宋体" w:cs="宋体" w:hint="eastAsia"/>
                <w:kern w:val="0"/>
                <w:sz w:val="22"/>
              </w:rPr>
              <w:t>优秀</w:t>
            </w:r>
          </w:p>
        </w:tc>
      </w:tr>
      <w:tr w:rsidR="001F6554" w:rsidRPr="00717C6E" w14:paraId="2072F2E4" w14:textId="77777777" w:rsidTr="00CB2DDD">
        <w:trPr>
          <w:jc w:val="center"/>
        </w:trPr>
        <w:tc>
          <w:tcPr>
            <w:tcW w:w="2432" w:type="dxa"/>
            <w:vMerge/>
          </w:tcPr>
          <w:p w14:paraId="0E93464D" w14:textId="77777777" w:rsidR="001F6554" w:rsidRPr="00717C6E" w:rsidRDefault="001F6554" w:rsidP="00CB2DDD">
            <w:pPr>
              <w:widowControl/>
              <w:spacing w:line="360" w:lineRule="atLeast"/>
              <w:ind w:firstLine="440"/>
              <w:jc w:val="center"/>
              <w:rPr>
                <w:rFonts w:ascii="宋体" w:cs="宋体"/>
                <w:kern w:val="0"/>
                <w:sz w:val="22"/>
              </w:rPr>
            </w:pPr>
          </w:p>
        </w:tc>
        <w:tc>
          <w:tcPr>
            <w:tcW w:w="2088" w:type="dxa"/>
            <w:tcMar>
              <w:top w:w="0" w:type="dxa"/>
              <w:left w:w="108" w:type="dxa"/>
              <w:bottom w:w="0" w:type="dxa"/>
              <w:right w:w="108" w:type="dxa"/>
            </w:tcMar>
          </w:tcPr>
          <w:p w14:paraId="42FCB27E" w14:textId="77777777" w:rsidR="001F6554" w:rsidRPr="00717C6E" w:rsidRDefault="001F6554" w:rsidP="00CB2DDD">
            <w:pPr>
              <w:widowControl/>
              <w:spacing w:line="360" w:lineRule="atLeast"/>
              <w:ind w:firstLine="440"/>
              <w:jc w:val="center"/>
              <w:rPr>
                <w:rFonts w:ascii="宋体" w:cs="宋体"/>
                <w:kern w:val="0"/>
                <w:sz w:val="22"/>
              </w:rPr>
            </w:pPr>
            <w:r w:rsidRPr="00717C6E">
              <w:rPr>
                <w:rFonts w:ascii="宋体" w:hAnsi="宋体" w:cs="宋体"/>
                <w:kern w:val="0"/>
                <w:sz w:val="22"/>
              </w:rPr>
              <w:t>89</w:t>
            </w:r>
            <w:r w:rsidRPr="00717C6E">
              <w:rPr>
                <w:rFonts w:ascii="宋体" w:hAnsi="宋体" w:cs="宋体" w:hint="eastAsia"/>
                <w:kern w:val="0"/>
                <w:sz w:val="22"/>
              </w:rPr>
              <w:t>分～</w:t>
            </w:r>
            <w:r w:rsidRPr="00717C6E">
              <w:rPr>
                <w:rFonts w:ascii="宋体" w:hAnsi="宋体" w:cs="宋体"/>
                <w:kern w:val="0"/>
                <w:sz w:val="22"/>
              </w:rPr>
              <w:t>70</w:t>
            </w:r>
            <w:r w:rsidRPr="00717C6E">
              <w:rPr>
                <w:rFonts w:ascii="宋体" w:hAnsi="宋体" w:cs="宋体" w:hint="eastAsia"/>
                <w:kern w:val="0"/>
                <w:sz w:val="22"/>
              </w:rPr>
              <w:t>分</w:t>
            </w:r>
          </w:p>
        </w:tc>
        <w:tc>
          <w:tcPr>
            <w:tcW w:w="2554" w:type="dxa"/>
            <w:tcMar>
              <w:top w:w="0" w:type="dxa"/>
              <w:left w:w="108" w:type="dxa"/>
              <w:bottom w:w="0" w:type="dxa"/>
              <w:right w:w="108" w:type="dxa"/>
            </w:tcMar>
          </w:tcPr>
          <w:p w14:paraId="7358604A" w14:textId="77777777" w:rsidR="001F6554" w:rsidRPr="00717C6E" w:rsidRDefault="001F6554" w:rsidP="00CB2DDD">
            <w:pPr>
              <w:widowControl/>
              <w:spacing w:line="360" w:lineRule="atLeast"/>
              <w:ind w:firstLine="440"/>
              <w:jc w:val="center"/>
              <w:rPr>
                <w:rFonts w:ascii="宋体" w:cs="宋体"/>
                <w:kern w:val="0"/>
                <w:sz w:val="22"/>
              </w:rPr>
            </w:pPr>
            <w:r w:rsidRPr="00717C6E">
              <w:rPr>
                <w:rFonts w:ascii="宋体" w:hAnsi="宋体" w:cs="宋体" w:hint="eastAsia"/>
                <w:kern w:val="0"/>
                <w:sz w:val="22"/>
              </w:rPr>
              <w:t>合格</w:t>
            </w:r>
          </w:p>
        </w:tc>
      </w:tr>
      <w:tr w:rsidR="001F6554" w:rsidRPr="00717C6E" w14:paraId="6D7CD4F0" w14:textId="77777777" w:rsidTr="00CB2DDD">
        <w:trPr>
          <w:jc w:val="center"/>
        </w:trPr>
        <w:tc>
          <w:tcPr>
            <w:tcW w:w="2432" w:type="dxa"/>
            <w:vMerge/>
          </w:tcPr>
          <w:p w14:paraId="74DCDFFA" w14:textId="77777777" w:rsidR="001F6554" w:rsidRPr="00717C6E" w:rsidRDefault="001F6554" w:rsidP="00CB2DDD">
            <w:pPr>
              <w:widowControl/>
              <w:spacing w:line="360" w:lineRule="atLeast"/>
              <w:ind w:firstLine="440"/>
              <w:jc w:val="center"/>
              <w:rPr>
                <w:rFonts w:ascii="宋体" w:cs="宋体"/>
                <w:kern w:val="0"/>
                <w:sz w:val="22"/>
              </w:rPr>
            </w:pPr>
          </w:p>
        </w:tc>
        <w:tc>
          <w:tcPr>
            <w:tcW w:w="2088" w:type="dxa"/>
            <w:tcMar>
              <w:top w:w="0" w:type="dxa"/>
              <w:left w:w="108" w:type="dxa"/>
              <w:bottom w:w="0" w:type="dxa"/>
              <w:right w:w="108" w:type="dxa"/>
            </w:tcMar>
          </w:tcPr>
          <w:p w14:paraId="58898124" w14:textId="77777777" w:rsidR="001F6554" w:rsidRPr="00717C6E" w:rsidRDefault="001F6554" w:rsidP="00CB2DDD">
            <w:pPr>
              <w:widowControl/>
              <w:spacing w:line="360" w:lineRule="atLeast"/>
              <w:ind w:firstLine="440"/>
              <w:jc w:val="center"/>
              <w:rPr>
                <w:rFonts w:ascii="宋体" w:cs="宋体"/>
                <w:kern w:val="0"/>
                <w:sz w:val="22"/>
              </w:rPr>
            </w:pPr>
            <w:r w:rsidRPr="00717C6E">
              <w:rPr>
                <w:rFonts w:ascii="宋体" w:hAnsi="宋体" w:cs="宋体"/>
                <w:kern w:val="0"/>
                <w:sz w:val="22"/>
              </w:rPr>
              <w:t>69</w:t>
            </w:r>
            <w:r w:rsidRPr="00717C6E">
              <w:rPr>
                <w:rFonts w:ascii="宋体" w:hAnsi="宋体" w:cs="宋体" w:hint="eastAsia"/>
                <w:kern w:val="0"/>
                <w:sz w:val="22"/>
              </w:rPr>
              <w:t>分～</w:t>
            </w:r>
            <w:r w:rsidRPr="00717C6E">
              <w:rPr>
                <w:rFonts w:ascii="宋体" w:hAnsi="宋体" w:cs="宋体"/>
                <w:kern w:val="0"/>
                <w:sz w:val="22"/>
              </w:rPr>
              <w:t>60</w:t>
            </w:r>
            <w:r w:rsidRPr="00717C6E">
              <w:rPr>
                <w:rFonts w:ascii="宋体" w:hAnsi="宋体" w:cs="宋体" w:hint="eastAsia"/>
                <w:kern w:val="0"/>
                <w:sz w:val="22"/>
              </w:rPr>
              <w:t>分</w:t>
            </w:r>
          </w:p>
        </w:tc>
        <w:tc>
          <w:tcPr>
            <w:tcW w:w="2554" w:type="dxa"/>
            <w:tcMar>
              <w:top w:w="0" w:type="dxa"/>
              <w:left w:w="108" w:type="dxa"/>
              <w:bottom w:w="0" w:type="dxa"/>
              <w:right w:w="108" w:type="dxa"/>
            </w:tcMar>
          </w:tcPr>
          <w:p w14:paraId="2E2C1DB8" w14:textId="77777777" w:rsidR="001F6554" w:rsidRPr="00717C6E" w:rsidRDefault="001F6554" w:rsidP="00CB2DDD">
            <w:pPr>
              <w:widowControl/>
              <w:spacing w:line="360" w:lineRule="atLeast"/>
              <w:ind w:firstLine="440"/>
              <w:jc w:val="center"/>
              <w:rPr>
                <w:rFonts w:ascii="宋体" w:cs="宋体"/>
                <w:kern w:val="0"/>
                <w:sz w:val="22"/>
              </w:rPr>
            </w:pPr>
            <w:r w:rsidRPr="00717C6E">
              <w:rPr>
                <w:rFonts w:ascii="宋体" w:hAnsi="宋体" w:cs="宋体" w:hint="eastAsia"/>
                <w:kern w:val="0"/>
                <w:sz w:val="22"/>
              </w:rPr>
              <w:t>基本合格</w:t>
            </w:r>
          </w:p>
        </w:tc>
      </w:tr>
      <w:tr w:rsidR="001F6554" w:rsidRPr="00717C6E" w14:paraId="5D491135" w14:textId="77777777" w:rsidTr="00CB2DDD">
        <w:trPr>
          <w:jc w:val="center"/>
        </w:trPr>
        <w:tc>
          <w:tcPr>
            <w:tcW w:w="2432" w:type="dxa"/>
            <w:vMerge/>
          </w:tcPr>
          <w:p w14:paraId="6901E4C2" w14:textId="77777777" w:rsidR="001F6554" w:rsidRPr="00717C6E" w:rsidRDefault="001F6554" w:rsidP="00CB2DDD">
            <w:pPr>
              <w:widowControl/>
              <w:spacing w:line="360" w:lineRule="atLeast"/>
              <w:ind w:firstLine="440"/>
              <w:jc w:val="center"/>
              <w:rPr>
                <w:rFonts w:ascii="宋体" w:cs="宋体"/>
                <w:kern w:val="0"/>
                <w:sz w:val="22"/>
              </w:rPr>
            </w:pPr>
          </w:p>
        </w:tc>
        <w:tc>
          <w:tcPr>
            <w:tcW w:w="2088" w:type="dxa"/>
            <w:tcMar>
              <w:top w:w="0" w:type="dxa"/>
              <w:left w:w="108" w:type="dxa"/>
              <w:bottom w:w="0" w:type="dxa"/>
              <w:right w:w="108" w:type="dxa"/>
            </w:tcMar>
          </w:tcPr>
          <w:p w14:paraId="08B1E423" w14:textId="77777777" w:rsidR="001F6554" w:rsidRPr="00717C6E" w:rsidRDefault="001F6554" w:rsidP="00CB2DDD">
            <w:pPr>
              <w:widowControl/>
              <w:spacing w:line="360" w:lineRule="atLeast"/>
              <w:ind w:firstLine="440"/>
              <w:jc w:val="center"/>
              <w:rPr>
                <w:rFonts w:ascii="宋体" w:cs="宋体"/>
                <w:kern w:val="0"/>
                <w:sz w:val="22"/>
              </w:rPr>
            </w:pPr>
            <w:r w:rsidRPr="00717C6E">
              <w:rPr>
                <w:rFonts w:ascii="宋体" w:hAnsi="宋体" w:cs="宋体"/>
                <w:kern w:val="0"/>
                <w:sz w:val="22"/>
              </w:rPr>
              <w:t>60</w:t>
            </w:r>
            <w:r w:rsidRPr="00717C6E">
              <w:rPr>
                <w:rFonts w:ascii="宋体" w:hAnsi="宋体" w:cs="宋体" w:hint="eastAsia"/>
                <w:kern w:val="0"/>
                <w:sz w:val="22"/>
              </w:rPr>
              <w:t>分以下</w:t>
            </w:r>
          </w:p>
        </w:tc>
        <w:tc>
          <w:tcPr>
            <w:tcW w:w="2554" w:type="dxa"/>
            <w:tcMar>
              <w:top w:w="0" w:type="dxa"/>
              <w:left w:w="108" w:type="dxa"/>
              <w:bottom w:w="0" w:type="dxa"/>
              <w:right w:w="108" w:type="dxa"/>
            </w:tcMar>
          </w:tcPr>
          <w:p w14:paraId="2B89B748" w14:textId="77777777" w:rsidR="001F6554" w:rsidRPr="00717C6E" w:rsidRDefault="001F6554" w:rsidP="00CB2DDD">
            <w:pPr>
              <w:widowControl/>
              <w:spacing w:line="360" w:lineRule="atLeast"/>
              <w:ind w:firstLine="440"/>
              <w:jc w:val="center"/>
              <w:rPr>
                <w:rFonts w:ascii="宋体" w:cs="宋体"/>
                <w:kern w:val="0"/>
                <w:sz w:val="22"/>
              </w:rPr>
            </w:pPr>
            <w:r w:rsidRPr="00717C6E">
              <w:rPr>
                <w:rFonts w:ascii="宋体" w:hAnsi="宋体" w:cs="宋体" w:hint="eastAsia"/>
                <w:kern w:val="0"/>
                <w:sz w:val="22"/>
              </w:rPr>
              <w:t>不合格</w:t>
            </w:r>
          </w:p>
        </w:tc>
      </w:tr>
    </w:tbl>
    <w:p w14:paraId="5726061A" w14:textId="77777777" w:rsidR="001F6554" w:rsidRPr="00717C6E" w:rsidRDefault="001F6554" w:rsidP="001F6554">
      <w:pPr>
        <w:tabs>
          <w:tab w:val="left" w:pos="7200"/>
        </w:tabs>
        <w:adjustRightInd w:val="0"/>
        <w:snapToGrid w:val="0"/>
        <w:spacing w:line="300" w:lineRule="auto"/>
        <w:ind w:firstLineChars="200" w:firstLine="440"/>
        <w:rPr>
          <w:sz w:val="22"/>
        </w:rPr>
      </w:pPr>
    </w:p>
    <w:p w14:paraId="68C50A34" w14:textId="77777777" w:rsidR="001F6554" w:rsidRPr="00717C6E" w:rsidRDefault="001F6554" w:rsidP="001F6554">
      <w:pPr>
        <w:widowControl/>
        <w:spacing w:line="300" w:lineRule="auto"/>
        <w:ind w:firstLineChars="200" w:firstLine="440"/>
        <w:jc w:val="left"/>
        <w:rPr>
          <w:rFonts w:ascii="宋体" w:cs="宋体"/>
          <w:kern w:val="0"/>
          <w:sz w:val="22"/>
        </w:rPr>
      </w:pPr>
      <w:r w:rsidRPr="00717C6E">
        <w:rPr>
          <w:rFonts w:ascii="宋体" w:hAnsi="宋体" w:cs="宋体" w:hint="eastAsia"/>
          <w:kern w:val="0"/>
          <w:sz w:val="22"/>
        </w:rPr>
        <w:t>奖惩措施：考核等级结果是“优秀”、“合格”、“基本合格”的，支付合同费用的</w:t>
      </w:r>
      <w:r w:rsidRPr="00717C6E">
        <w:rPr>
          <w:rFonts w:ascii="宋体" w:hAnsi="宋体" w:cs="宋体"/>
          <w:kern w:val="0"/>
          <w:sz w:val="22"/>
        </w:rPr>
        <w:t>100%</w:t>
      </w:r>
      <w:r w:rsidRPr="00717C6E">
        <w:rPr>
          <w:rFonts w:ascii="宋体" w:hAnsi="宋体" w:cs="宋体" w:hint="eastAsia"/>
          <w:kern w:val="0"/>
          <w:sz w:val="22"/>
        </w:rPr>
        <w:t>；连续三次考核等级结果是“不合格”的，支付合同费用的</w:t>
      </w:r>
      <w:r w:rsidRPr="00717C6E">
        <w:rPr>
          <w:rFonts w:ascii="宋体" w:hAnsi="宋体" w:cs="宋体"/>
          <w:kern w:val="0"/>
          <w:sz w:val="22"/>
        </w:rPr>
        <w:t>80%</w:t>
      </w:r>
      <w:r w:rsidRPr="00717C6E">
        <w:rPr>
          <w:rFonts w:ascii="宋体" w:hAnsi="宋体" w:cs="宋体" w:hint="eastAsia"/>
          <w:kern w:val="0"/>
          <w:sz w:val="22"/>
        </w:rPr>
        <w:t>。</w:t>
      </w:r>
    </w:p>
    <w:p w14:paraId="6A256945" w14:textId="77777777" w:rsidR="001F6554" w:rsidRPr="00717C6E" w:rsidRDefault="001F6554" w:rsidP="001F6554">
      <w:pPr>
        <w:tabs>
          <w:tab w:val="left" w:pos="7200"/>
        </w:tabs>
        <w:adjustRightInd w:val="0"/>
        <w:snapToGrid w:val="0"/>
        <w:spacing w:line="300" w:lineRule="auto"/>
        <w:ind w:firstLineChars="200" w:firstLine="440"/>
        <w:rPr>
          <w:sz w:val="22"/>
        </w:rPr>
      </w:pPr>
      <w:r w:rsidRPr="00717C6E">
        <w:rPr>
          <w:rFonts w:hint="eastAsia"/>
          <w:sz w:val="22"/>
        </w:rPr>
        <w:t>（三）考核实施</w:t>
      </w:r>
    </w:p>
    <w:p w14:paraId="384469FD" w14:textId="77777777" w:rsidR="001F6554" w:rsidRPr="00717C6E" w:rsidRDefault="001F6554" w:rsidP="001F6554">
      <w:pPr>
        <w:tabs>
          <w:tab w:val="left" w:pos="7200"/>
        </w:tabs>
        <w:adjustRightInd w:val="0"/>
        <w:snapToGrid w:val="0"/>
        <w:spacing w:line="300" w:lineRule="auto"/>
        <w:ind w:firstLineChars="200" w:firstLine="440"/>
        <w:rPr>
          <w:sz w:val="22"/>
        </w:rPr>
      </w:pPr>
      <w:r w:rsidRPr="00717C6E">
        <w:rPr>
          <w:rFonts w:hint="eastAsia"/>
          <w:sz w:val="22"/>
        </w:rPr>
        <w:t>校方组织相关人员成立考核小组（不少于</w:t>
      </w:r>
      <w:r w:rsidRPr="00717C6E">
        <w:rPr>
          <w:sz w:val="22"/>
        </w:rPr>
        <w:t>3</w:t>
      </w:r>
      <w:r w:rsidRPr="00717C6E">
        <w:rPr>
          <w:rFonts w:hint="eastAsia"/>
          <w:sz w:val="22"/>
        </w:rPr>
        <w:t>人），考核组人员查看现场和</w:t>
      </w:r>
      <w:proofErr w:type="gramStart"/>
      <w:r w:rsidRPr="00717C6E">
        <w:rPr>
          <w:rFonts w:hint="eastAsia"/>
          <w:sz w:val="22"/>
        </w:rPr>
        <w:t>各类台帐</w:t>
      </w:r>
      <w:proofErr w:type="gramEnd"/>
      <w:r w:rsidRPr="00717C6E">
        <w:rPr>
          <w:rFonts w:hint="eastAsia"/>
          <w:sz w:val="22"/>
        </w:rPr>
        <w:t>记录，对照物业服务质量考核表（详见下表）逐项打分，各考核人员单独打分取平均值，每月考核一次，每季度汇总（取平均分）。</w:t>
      </w:r>
    </w:p>
    <w:p w14:paraId="33A2D44B" w14:textId="77777777" w:rsidR="001F6554" w:rsidRPr="00717C6E" w:rsidRDefault="001F6554" w:rsidP="001F6554">
      <w:pPr>
        <w:tabs>
          <w:tab w:val="left" w:pos="7200"/>
        </w:tabs>
        <w:adjustRightInd w:val="0"/>
        <w:snapToGrid w:val="0"/>
        <w:spacing w:line="300" w:lineRule="auto"/>
        <w:ind w:firstLineChars="200" w:firstLine="440"/>
        <w:rPr>
          <w:sz w:val="22"/>
        </w:rPr>
      </w:pPr>
      <w:r w:rsidRPr="00717C6E">
        <w:rPr>
          <w:rFonts w:hint="eastAsia"/>
          <w:sz w:val="22"/>
        </w:rPr>
        <w:t>物业服务质量考核表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43"/>
        <w:gridCol w:w="852"/>
        <w:gridCol w:w="4393"/>
        <w:gridCol w:w="701"/>
      </w:tblGrid>
      <w:tr w:rsidR="001F6554" w:rsidRPr="00717C6E" w14:paraId="2CC02297" w14:textId="77777777" w:rsidTr="00CB2DDD">
        <w:trPr>
          <w:trHeight w:val="270"/>
          <w:jc w:val="center"/>
        </w:trPr>
        <w:tc>
          <w:tcPr>
            <w:tcW w:w="1271" w:type="dxa"/>
            <w:noWrap/>
            <w:vAlign w:val="center"/>
          </w:tcPr>
          <w:p w14:paraId="08B722BB" w14:textId="77777777" w:rsidR="001F6554" w:rsidRPr="00717C6E" w:rsidRDefault="001F6554" w:rsidP="00CB2DDD">
            <w:pPr>
              <w:rPr>
                <w:sz w:val="22"/>
              </w:rPr>
            </w:pPr>
            <w:r w:rsidRPr="00717C6E">
              <w:rPr>
                <w:rFonts w:hint="eastAsia"/>
                <w:sz w:val="22"/>
              </w:rPr>
              <w:t>检查类别</w:t>
            </w:r>
          </w:p>
        </w:tc>
        <w:tc>
          <w:tcPr>
            <w:tcW w:w="1843" w:type="dxa"/>
            <w:vAlign w:val="center"/>
          </w:tcPr>
          <w:p w14:paraId="74BC1F78" w14:textId="77777777" w:rsidR="001F6554" w:rsidRPr="00717C6E" w:rsidRDefault="001F6554" w:rsidP="00CB2DDD">
            <w:pPr>
              <w:rPr>
                <w:sz w:val="22"/>
              </w:rPr>
            </w:pPr>
            <w:r w:rsidRPr="00717C6E">
              <w:rPr>
                <w:rFonts w:hint="eastAsia"/>
                <w:sz w:val="22"/>
              </w:rPr>
              <w:t>检查项目</w:t>
            </w:r>
          </w:p>
        </w:tc>
        <w:tc>
          <w:tcPr>
            <w:tcW w:w="852" w:type="dxa"/>
            <w:noWrap/>
            <w:vAlign w:val="center"/>
          </w:tcPr>
          <w:p w14:paraId="70103FFE" w14:textId="77777777" w:rsidR="001F6554" w:rsidRPr="00717C6E" w:rsidRDefault="001F6554" w:rsidP="00CB2DDD">
            <w:pPr>
              <w:rPr>
                <w:sz w:val="22"/>
              </w:rPr>
            </w:pPr>
            <w:r w:rsidRPr="00717C6E">
              <w:rPr>
                <w:rFonts w:hint="eastAsia"/>
                <w:sz w:val="22"/>
              </w:rPr>
              <w:t>标准分</w:t>
            </w:r>
          </w:p>
        </w:tc>
        <w:tc>
          <w:tcPr>
            <w:tcW w:w="4393" w:type="dxa"/>
            <w:vAlign w:val="center"/>
          </w:tcPr>
          <w:p w14:paraId="3A73E7CA" w14:textId="77777777" w:rsidR="001F6554" w:rsidRPr="00717C6E" w:rsidRDefault="001F6554" w:rsidP="00CB2DDD">
            <w:pPr>
              <w:rPr>
                <w:sz w:val="22"/>
              </w:rPr>
            </w:pPr>
            <w:r w:rsidRPr="00717C6E">
              <w:rPr>
                <w:rFonts w:hint="eastAsia"/>
                <w:sz w:val="22"/>
              </w:rPr>
              <w:t>检查标准</w:t>
            </w:r>
          </w:p>
        </w:tc>
        <w:tc>
          <w:tcPr>
            <w:tcW w:w="701" w:type="dxa"/>
            <w:noWrap/>
            <w:vAlign w:val="center"/>
          </w:tcPr>
          <w:p w14:paraId="0B8FF53F" w14:textId="77777777" w:rsidR="001F6554" w:rsidRPr="00717C6E" w:rsidRDefault="001F6554" w:rsidP="00CB2DDD">
            <w:pPr>
              <w:rPr>
                <w:sz w:val="22"/>
              </w:rPr>
            </w:pPr>
            <w:r w:rsidRPr="00717C6E">
              <w:rPr>
                <w:rFonts w:hint="eastAsia"/>
                <w:sz w:val="22"/>
              </w:rPr>
              <w:t>得分</w:t>
            </w:r>
          </w:p>
        </w:tc>
      </w:tr>
      <w:tr w:rsidR="001F6554" w:rsidRPr="00717C6E" w14:paraId="6443841D" w14:textId="77777777" w:rsidTr="00CB2DDD">
        <w:trPr>
          <w:trHeight w:val="540"/>
          <w:jc w:val="center"/>
        </w:trPr>
        <w:tc>
          <w:tcPr>
            <w:tcW w:w="1271" w:type="dxa"/>
            <w:vMerge w:val="restart"/>
            <w:noWrap/>
            <w:vAlign w:val="center"/>
          </w:tcPr>
          <w:p w14:paraId="61FBD73E" w14:textId="77777777" w:rsidR="001F6554" w:rsidRPr="00717C6E" w:rsidRDefault="001F6554" w:rsidP="00CB2DDD">
            <w:pPr>
              <w:rPr>
                <w:sz w:val="22"/>
              </w:rPr>
            </w:pPr>
            <w:r w:rsidRPr="00717C6E">
              <w:rPr>
                <w:rFonts w:hint="eastAsia"/>
                <w:sz w:val="22"/>
              </w:rPr>
              <w:t>综合管理（</w:t>
            </w:r>
            <w:r w:rsidRPr="00717C6E">
              <w:rPr>
                <w:sz w:val="22"/>
              </w:rPr>
              <w:t>1</w:t>
            </w:r>
            <w:r w:rsidRPr="00717C6E">
              <w:rPr>
                <w:rFonts w:hint="eastAsia"/>
                <w:sz w:val="22"/>
              </w:rPr>
              <w:t>5</w:t>
            </w:r>
            <w:r w:rsidRPr="00717C6E">
              <w:rPr>
                <w:rFonts w:hint="eastAsia"/>
                <w:sz w:val="22"/>
              </w:rPr>
              <w:t>分）</w:t>
            </w:r>
          </w:p>
        </w:tc>
        <w:tc>
          <w:tcPr>
            <w:tcW w:w="1843" w:type="dxa"/>
            <w:vAlign w:val="center"/>
          </w:tcPr>
          <w:p w14:paraId="157D3DF1" w14:textId="77777777" w:rsidR="001F6554" w:rsidRPr="00717C6E" w:rsidRDefault="001F6554" w:rsidP="00CB2DDD">
            <w:pPr>
              <w:rPr>
                <w:sz w:val="22"/>
              </w:rPr>
            </w:pPr>
            <w:r w:rsidRPr="00717C6E">
              <w:rPr>
                <w:rFonts w:hint="eastAsia"/>
                <w:sz w:val="22"/>
              </w:rPr>
              <w:t>管理制度</w:t>
            </w:r>
          </w:p>
        </w:tc>
        <w:tc>
          <w:tcPr>
            <w:tcW w:w="852" w:type="dxa"/>
            <w:noWrap/>
            <w:vAlign w:val="center"/>
          </w:tcPr>
          <w:p w14:paraId="00BE06EB" w14:textId="77777777" w:rsidR="001F6554" w:rsidRPr="00717C6E" w:rsidRDefault="001F6554" w:rsidP="00CB2DDD">
            <w:pPr>
              <w:rPr>
                <w:sz w:val="22"/>
              </w:rPr>
            </w:pPr>
            <w:r w:rsidRPr="00717C6E">
              <w:rPr>
                <w:rFonts w:hint="eastAsia"/>
                <w:sz w:val="22"/>
              </w:rPr>
              <w:t>3</w:t>
            </w:r>
          </w:p>
        </w:tc>
        <w:tc>
          <w:tcPr>
            <w:tcW w:w="4393" w:type="dxa"/>
          </w:tcPr>
          <w:p w14:paraId="151C19F9" w14:textId="77777777" w:rsidR="001F6554" w:rsidRPr="00717C6E" w:rsidRDefault="001F6554" w:rsidP="00CB2DDD">
            <w:pPr>
              <w:rPr>
                <w:sz w:val="22"/>
              </w:rPr>
            </w:pPr>
            <w:r w:rsidRPr="00717C6E">
              <w:rPr>
                <w:rFonts w:hint="eastAsia"/>
                <w:sz w:val="22"/>
              </w:rPr>
              <w:t>查看项目管理部日常管理、服务制度（</w:t>
            </w:r>
            <w:proofErr w:type="gramStart"/>
            <w:r w:rsidRPr="00717C6E">
              <w:rPr>
                <w:rFonts w:hint="eastAsia"/>
                <w:sz w:val="22"/>
              </w:rPr>
              <w:t>含岗位</w:t>
            </w:r>
            <w:proofErr w:type="gramEnd"/>
            <w:r w:rsidRPr="00717C6E">
              <w:rPr>
                <w:rFonts w:hint="eastAsia"/>
                <w:sz w:val="22"/>
              </w:rPr>
              <w:t>职责、质量控制、安全管理、员工手册等）</w:t>
            </w:r>
            <w:r w:rsidRPr="00717C6E">
              <w:rPr>
                <w:rFonts w:hint="eastAsia"/>
                <w:sz w:val="22"/>
              </w:rPr>
              <w:lastRenderedPageBreak/>
              <w:t>是否完善。</w:t>
            </w:r>
          </w:p>
        </w:tc>
        <w:tc>
          <w:tcPr>
            <w:tcW w:w="701" w:type="dxa"/>
            <w:noWrap/>
          </w:tcPr>
          <w:p w14:paraId="721D2C90" w14:textId="77777777" w:rsidR="001F6554" w:rsidRPr="00717C6E" w:rsidRDefault="001F6554" w:rsidP="00CB2DDD">
            <w:pPr>
              <w:rPr>
                <w:sz w:val="22"/>
              </w:rPr>
            </w:pPr>
          </w:p>
        </w:tc>
      </w:tr>
      <w:tr w:rsidR="001F6554" w:rsidRPr="00717C6E" w14:paraId="32B44D07" w14:textId="77777777" w:rsidTr="00CB2DDD">
        <w:trPr>
          <w:trHeight w:val="555"/>
          <w:jc w:val="center"/>
        </w:trPr>
        <w:tc>
          <w:tcPr>
            <w:tcW w:w="1271" w:type="dxa"/>
            <w:vMerge/>
            <w:vAlign w:val="center"/>
          </w:tcPr>
          <w:p w14:paraId="0D302F12" w14:textId="77777777" w:rsidR="001F6554" w:rsidRPr="00717C6E" w:rsidRDefault="001F6554" w:rsidP="00CB2DDD">
            <w:pPr>
              <w:rPr>
                <w:sz w:val="22"/>
              </w:rPr>
            </w:pPr>
          </w:p>
        </w:tc>
        <w:tc>
          <w:tcPr>
            <w:tcW w:w="1843" w:type="dxa"/>
            <w:vAlign w:val="center"/>
          </w:tcPr>
          <w:p w14:paraId="0C8A738C" w14:textId="77777777" w:rsidR="001F6554" w:rsidRPr="00717C6E" w:rsidRDefault="001F6554" w:rsidP="00CB2DDD">
            <w:pPr>
              <w:rPr>
                <w:sz w:val="22"/>
              </w:rPr>
            </w:pPr>
            <w:r w:rsidRPr="00717C6E">
              <w:rPr>
                <w:rFonts w:hint="eastAsia"/>
                <w:sz w:val="22"/>
              </w:rPr>
              <w:t>资产管理</w:t>
            </w:r>
          </w:p>
        </w:tc>
        <w:tc>
          <w:tcPr>
            <w:tcW w:w="852" w:type="dxa"/>
            <w:noWrap/>
            <w:vAlign w:val="center"/>
          </w:tcPr>
          <w:p w14:paraId="367F8991" w14:textId="77777777" w:rsidR="001F6554" w:rsidRPr="00717C6E" w:rsidRDefault="001F6554" w:rsidP="00CB2DDD">
            <w:pPr>
              <w:rPr>
                <w:sz w:val="22"/>
              </w:rPr>
            </w:pPr>
            <w:r w:rsidRPr="00717C6E">
              <w:rPr>
                <w:rFonts w:hint="eastAsia"/>
                <w:sz w:val="22"/>
              </w:rPr>
              <w:t>3</w:t>
            </w:r>
          </w:p>
        </w:tc>
        <w:tc>
          <w:tcPr>
            <w:tcW w:w="4393" w:type="dxa"/>
          </w:tcPr>
          <w:p w14:paraId="55CD52FF" w14:textId="77777777" w:rsidR="001F6554" w:rsidRPr="00717C6E" w:rsidRDefault="001F6554" w:rsidP="00CB2DDD">
            <w:pPr>
              <w:rPr>
                <w:sz w:val="22"/>
              </w:rPr>
            </w:pPr>
            <w:r w:rsidRPr="00717C6E">
              <w:rPr>
                <w:rFonts w:hint="eastAsia"/>
                <w:sz w:val="22"/>
              </w:rPr>
              <w:t>查看委托管理的资产是否建立台帐，是否有专门的保管制度，是否完好、有无丢失等。</w:t>
            </w:r>
          </w:p>
        </w:tc>
        <w:tc>
          <w:tcPr>
            <w:tcW w:w="701" w:type="dxa"/>
            <w:noWrap/>
          </w:tcPr>
          <w:p w14:paraId="40F5D9E0" w14:textId="77777777" w:rsidR="001F6554" w:rsidRPr="00717C6E" w:rsidRDefault="001F6554" w:rsidP="00CB2DDD">
            <w:pPr>
              <w:rPr>
                <w:sz w:val="22"/>
              </w:rPr>
            </w:pPr>
          </w:p>
        </w:tc>
      </w:tr>
      <w:tr w:rsidR="001F6554" w:rsidRPr="00717C6E" w14:paraId="7B095807" w14:textId="77777777" w:rsidTr="00CB2DDD">
        <w:trPr>
          <w:trHeight w:val="540"/>
          <w:jc w:val="center"/>
        </w:trPr>
        <w:tc>
          <w:tcPr>
            <w:tcW w:w="1271" w:type="dxa"/>
            <w:vMerge/>
            <w:vAlign w:val="center"/>
          </w:tcPr>
          <w:p w14:paraId="49FBD98A" w14:textId="77777777" w:rsidR="001F6554" w:rsidRPr="00717C6E" w:rsidRDefault="001F6554" w:rsidP="00CB2DDD">
            <w:pPr>
              <w:rPr>
                <w:sz w:val="22"/>
              </w:rPr>
            </w:pPr>
          </w:p>
        </w:tc>
        <w:tc>
          <w:tcPr>
            <w:tcW w:w="1843" w:type="dxa"/>
            <w:vAlign w:val="center"/>
          </w:tcPr>
          <w:p w14:paraId="5DD54E5C" w14:textId="77777777" w:rsidR="001F6554" w:rsidRPr="00717C6E" w:rsidRDefault="001F6554" w:rsidP="00CB2DDD">
            <w:pPr>
              <w:rPr>
                <w:sz w:val="22"/>
              </w:rPr>
            </w:pPr>
            <w:r w:rsidRPr="00717C6E">
              <w:rPr>
                <w:rFonts w:hint="eastAsia"/>
                <w:sz w:val="22"/>
              </w:rPr>
              <w:t>培训记录</w:t>
            </w:r>
          </w:p>
        </w:tc>
        <w:tc>
          <w:tcPr>
            <w:tcW w:w="852" w:type="dxa"/>
            <w:noWrap/>
            <w:vAlign w:val="center"/>
          </w:tcPr>
          <w:p w14:paraId="5B2C0759" w14:textId="77777777" w:rsidR="001F6554" w:rsidRPr="00717C6E" w:rsidRDefault="001F6554" w:rsidP="00CB2DDD">
            <w:pPr>
              <w:rPr>
                <w:sz w:val="22"/>
              </w:rPr>
            </w:pPr>
            <w:r w:rsidRPr="00717C6E">
              <w:rPr>
                <w:rFonts w:hint="eastAsia"/>
                <w:sz w:val="22"/>
              </w:rPr>
              <w:t>3</w:t>
            </w:r>
          </w:p>
        </w:tc>
        <w:tc>
          <w:tcPr>
            <w:tcW w:w="4393" w:type="dxa"/>
          </w:tcPr>
          <w:p w14:paraId="4322B8B3" w14:textId="77777777" w:rsidR="001F6554" w:rsidRPr="00717C6E" w:rsidRDefault="001F6554" w:rsidP="00CB2DDD">
            <w:pPr>
              <w:rPr>
                <w:sz w:val="22"/>
              </w:rPr>
            </w:pPr>
            <w:r w:rsidRPr="00717C6E">
              <w:rPr>
                <w:rFonts w:hint="eastAsia"/>
                <w:sz w:val="22"/>
              </w:rPr>
              <w:t>查看各类员工培训记录，</w:t>
            </w:r>
            <w:proofErr w:type="gramStart"/>
            <w:r w:rsidRPr="00717C6E">
              <w:rPr>
                <w:rFonts w:hint="eastAsia"/>
                <w:sz w:val="22"/>
              </w:rPr>
              <w:t>含岗位</w:t>
            </w:r>
            <w:proofErr w:type="gramEnd"/>
            <w:r w:rsidRPr="00717C6E">
              <w:rPr>
                <w:rFonts w:hint="eastAsia"/>
                <w:sz w:val="22"/>
              </w:rPr>
              <w:t>培训、技能培训、安全培训、新员工培训等。</w:t>
            </w:r>
          </w:p>
        </w:tc>
        <w:tc>
          <w:tcPr>
            <w:tcW w:w="701" w:type="dxa"/>
            <w:noWrap/>
          </w:tcPr>
          <w:p w14:paraId="26147CED" w14:textId="77777777" w:rsidR="001F6554" w:rsidRPr="00717C6E" w:rsidRDefault="001F6554" w:rsidP="00CB2DDD">
            <w:pPr>
              <w:rPr>
                <w:sz w:val="22"/>
              </w:rPr>
            </w:pPr>
          </w:p>
        </w:tc>
      </w:tr>
      <w:tr w:rsidR="001F6554" w:rsidRPr="00717C6E" w14:paraId="3DC2D323" w14:textId="77777777" w:rsidTr="00CB2DDD">
        <w:trPr>
          <w:trHeight w:val="270"/>
          <w:jc w:val="center"/>
        </w:trPr>
        <w:tc>
          <w:tcPr>
            <w:tcW w:w="1271" w:type="dxa"/>
            <w:vMerge/>
            <w:vAlign w:val="center"/>
          </w:tcPr>
          <w:p w14:paraId="3082ECC5" w14:textId="77777777" w:rsidR="001F6554" w:rsidRPr="00717C6E" w:rsidRDefault="001F6554" w:rsidP="00CB2DDD">
            <w:pPr>
              <w:rPr>
                <w:sz w:val="22"/>
              </w:rPr>
            </w:pPr>
          </w:p>
        </w:tc>
        <w:tc>
          <w:tcPr>
            <w:tcW w:w="1843" w:type="dxa"/>
            <w:vAlign w:val="center"/>
          </w:tcPr>
          <w:p w14:paraId="29C20E85" w14:textId="77777777" w:rsidR="001F6554" w:rsidRPr="00717C6E" w:rsidRDefault="001F6554" w:rsidP="00CB2DDD">
            <w:pPr>
              <w:rPr>
                <w:sz w:val="22"/>
              </w:rPr>
            </w:pPr>
            <w:r w:rsidRPr="00717C6E">
              <w:rPr>
                <w:rFonts w:hint="eastAsia"/>
                <w:sz w:val="22"/>
              </w:rPr>
              <w:t>持证上岗</w:t>
            </w:r>
          </w:p>
        </w:tc>
        <w:tc>
          <w:tcPr>
            <w:tcW w:w="852" w:type="dxa"/>
            <w:noWrap/>
            <w:vAlign w:val="center"/>
          </w:tcPr>
          <w:p w14:paraId="14B3CCB3" w14:textId="77777777" w:rsidR="001F6554" w:rsidRPr="00717C6E" w:rsidRDefault="001F6554" w:rsidP="00CB2DDD">
            <w:pPr>
              <w:rPr>
                <w:sz w:val="22"/>
              </w:rPr>
            </w:pPr>
            <w:r w:rsidRPr="00717C6E">
              <w:rPr>
                <w:rFonts w:hint="eastAsia"/>
                <w:sz w:val="22"/>
              </w:rPr>
              <w:t>3</w:t>
            </w:r>
          </w:p>
        </w:tc>
        <w:tc>
          <w:tcPr>
            <w:tcW w:w="4393" w:type="dxa"/>
          </w:tcPr>
          <w:p w14:paraId="50C0B456" w14:textId="77777777" w:rsidR="001F6554" w:rsidRPr="00717C6E" w:rsidRDefault="001F6554" w:rsidP="00CB2DDD">
            <w:pPr>
              <w:rPr>
                <w:sz w:val="22"/>
              </w:rPr>
            </w:pPr>
            <w:r w:rsidRPr="00717C6E">
              <w:rPr>
                <w:rFonts w:hint="eastAsia"/>
                <w:sz w:val="22"/>
              </w:rPr>
              <w:t>检查是否持证上岗及各类上岗证的有效期与适用性。</w:t>
            </w:r>
          </w:p>
        </w:tc>
        <w:tc>
          <w:tcPr>
            <w:tcW w:w="701" w:type="dxa"/>
            <w:noWrap/>
          </w:tcPr>
          <w:p w14:paraId="0BD321C2" w14:textId="77777777" w:rsidR="001F6554" w:rsidRPr="00717C6E" w:rsidRDefault="001F6554" w:rsidP="00CB2DDD">
            <w:pPr>
              <w:rPr>
                <w:sz w:val="22"/>
              </w:rPr>
            </w:pPr>
          </w:p>
        </w:tc>
      </w:tr>
      <w:tr w:rsidR="001F6554" w:rsidRPr="00717C6E" w14:paraId="07D0C3A5" w14:textId="77777777" w:rsidTr="00CB2DDD">
        <w:trPr>
          <w:trHeight w:val="270"/>
          <w:jc w:val="center"/>
        </w:trPr>
        <w:tc>
          <w:tcPr>
            <w:tcW w:w="1271" w:type="dxa"/>
            <w:vMerge/>
            <w:vAlign w:val="center"/>
          </w:tcPr>
          <w:p w14:paraId="762AC060" w14:textId="77777777" w:rsidR="001F6554" w:rsidRPr="00717C6E" w:rsidRDefault="001F6554" w:rsidP="00CB2DDD">
            <w:pPr>
              <w:rPr>
                <w:sz w:val="22"/>
              </w:rPr>
            </w:pPr>
          </w:p>
        </w:tc>
        <w:tc>
          <w:tcPr>
            <w:tcW w:w="1843" w:type="dxa"/>
            <w:vAlign w:val="center"/>
          </w:tcPr>
          <w:p w14:paraId="61231AD5" w14:textId="77777777" w:rsidR="001F6554" w:rsidRPr="00717C6E" w:rsidRDefault="001F6554" w:rsidP="00CB2DDD">
            <w:pPr>
              <w:rPr>
                <w:sz w:val="22"/>
              </w:rPr>
            </w:pPr>
            <w:r w:rsidRPr="00717C6E">
              <w:rPr>
                <w:rFonts w:hint="eastAsia"/>
                <w:sz w:val="22"/>
              </w:rPr>
              <w:t>仪表仪容</w:t>
            </w:r>
          </w:p>
        </w:tc>
        <w:tc>
          <w:tcPr>
            <w:tcW w:w="852" w:type="dxa"/>
            <w:noWrap/>
            <w:vAlign w:val="center"/>
          </w:tcPr>
          <w:p w14:paraId="1AC9563E" w14:textId="77777777" w:rsidR="001F6554" w:rsidRPr="00717C6E" w:rsidRDefault="001F6554" w:rsidP="00CB2DDD">
            <w:pPr>
              <w:rPr>
                <w:sz w:val="22"/>
              </w:rPr>
            </w:pPr>
            <w:r w:rsidRPr="00717C6E">
              <w:rPr>
                <w:rFonts w:hint="eastAsia"/>
                <w:sz w:val="22"/>
              </w:rPr>
              <w:t>3</w:t>
            </w:r>
          </w:p>
        </w:tc>
        <w:tc>
          <w:tcPr>
            <w:tcW w:w="4393" w:type="dxa"/>
          </w:tcPr>
          <w:p w14:paraId="38FE3B7A" w14:textId="77777777" w:rsidR="001F6554" w:rsidRPr="00717C6E" w:rsidRDefault="001F6554" w:rsidP="00CB2DDD">
            <w:pPr>
              <w:rPr>
                <w:sz w:val="22"/>
              </w:rPr>
            </w:pPr>
            <w:r w:rsidRPr="00717C6E">
              <w:rPr>
                <w:rFonts w:hint="eastAsia"/>
                <w:sz w:val="22"/>
              </w:rPr>
              <w:t>查看工装是否统一整洁干净，员工精神面貌。</w:t>
            </w:r>
          </w:p>
        </w:tc>
        <w:tc>
          <w:tcPr>
            <w:tcW w:w="701" w:type="dxa"/>
            <w:noWrap/>
          </w:tcPr>
          <w:p w14:paraId="0C3C7E95" w14:textId="77777777" w:rsidR="001F6554" w:rsidRPr="00717C6E" w:rsidRDefault="001F6554" w:rsidP="00CB2DDD">
            <w:pPr>
              <w:rPr>
                <w:sz w:val="22"/>
              </w:rPr>
            </w:pPr>
          </w:p>
        </w:tc>
      </w:tr>
      <w:tr w:rsidR="001F6554" w:rsidRPr="00717C6E" w14:paraId="7A0437D6" w14:textId="77777777" w:rsidTr="00CB2DDD">
        <w:trPr>
          <w:trHeight w:val="810"/>
          <w:jc w:val="center"/>
        </w:trPr>
        <w:tc>
          <w:tcPr>
            <w:tcW w:w="1271" w:type="dxa"/>
            <w:vMerge w:val="restart"/>
            <w:noWrap/>
            <w:vAlign w:val="center"/>
          </w:tcPr>
          <w:p w14:paraId="6EEE362E" w14:textId="77777777" w:rsidR="001F6554" w:rsidRPr="00717C6E" w:rsidRDefault="001F6554" w:rsidP="00CB2DDD">
            <w:pPr>
              <w:rPr>
                <w:sz w:val="22"/>
              </w:rPr>
            </w:pPr>
            <w:r w:rsidRPr="00717C6E">
              <w:rPr>
                <w:rFonts w:hint="eastAsia"/>
                <w:sz w:val="22"/>
              </w:rPr>
              <w:t>校园环境（</w:t>
            </w:r>
            <w:r w:rsidRPr="00717C6E">
              <w:rPr>
                <w:rFonts w:hint="eastAsia"/>
                <w:sz w:val="22"/>
              </w:rPr>
              <w:t>20</w:t>
            </w:r>
            <w:r w:rsidRPr="00717C6E">
              <w:rPr>
                <w:rFonts w:hint="eastAsia"/>
                <w:sz w:val="22"/>
              </w:rPr>
              <w:t>分）</w:t>
            </w:r>
          </w:p>
        </w:tc>
        <w:tc>
          <w:tcPr>
            <w:tcW w:w="1843" w:type="dxa"/>
            <w:vAlign w:val="center"/>
          </w:tcPr>
          <w:p w14:paraId="43A1671D" w14:textId="77777777" w:rsidR="001F6554" w:rsidRPr="00717C6E" w:rsidRDefault="001F6554" w:rsidP="00CB2DDD">
            <w:pPr>
              <w:rPr>
                <w:sz w:val="22"/>
              </w:rPr>
            </w:pPr>
            <w:r w:rsidRPr="00717C6E">
              <w:rPr>
                <w:rFonts w:hint="eastAsia"/>
                <w:sz w:val="22"/>
              </w:rPr>
              <w:t>道路与附属设施卫生</w:t>
            </w:r>
          </w:p>
        </w:tc>
        <w:tc>
          <w:tcPr>
            <w:tcW w:w="852" w:type="dxa"/>
            <w:noWrap/>
            <w:vAlign w:val="center"/>
          </w:tcPr>
          <w:p w14:paraId="21FDACA9" w14:textId="77777777" w:rsidR="001F6554" w:rsidRPr="00717C6E" w:rsidRDefault="001F6554" w:rsidP="00CB2DDD">
            <w:pPr>
              <w:rPr>
                <w:sz w:val="22"/>
              </w:rPr>
            </w:pPr>
            <w:r w:rsidRPr="00717C6E">
              <w:rPr>
                <w:rFonts w:hint="eastAsia"/>
                <w:sz w:val="22"/>
              </w:rPr>
              <w:t>6</w:t>
            </w:r>
          </w:p>
        </w:tc>
        <w:tc>
          <w:tcPr>
            <w:tcW w:w="4393" w:type="dxa"/>
          </w:tcPr>
          <w:p w14:paraId="1BD5A32B" w14:textId="77777777" w:rsidR="001F6554" w:rsidRPr="00717C6E" w:rsidRDefault="001F6554" w:rsidP="00CB2DDD">
            <w:pPr>
              <w:rPr>
                <w:sz w:val="22"/>
              </w:rPr>
            </w:pPr>
            <w:r w:rsidRPr="00717C6E">
              <w:rPr>
                <w:rFonts w:hint="eastAsia"/>
                <w:sz w:val="22"/>
              </w:rPr>
              <w:t>现场查看道路保洁，果壳箱、路牌、电话亭、宣传栏完好性与卫生，路灯完好性与有无瞎灯等，室外消火栓功能正常无滴漏现象，消火栓每年油漆一次。</w:t>
            </w:r>
          </w:p>
        </w:tc>
        <w:tc>
          <w:tcPr>
            <w:tcW w:w="701" w:type="dxa"/>
            <w:noWrap/>
          </w:tcPr>
          <w:p w14:paraId="6DE15EF1" w14:textId="77777777" w:rsidR="001F6554" w:rsidRPr="00717C6E" w:rsidRDefault="001F6554" w:rsidP="00CB2DDD">
            <w:pPr>
              <w:rPr>
                <w:sz w:val="22"/>
              </w:rPr>
            </w:pPr>
          </w:p>
        </w:tc>
      </w:tr>
      <w:tr w:rsidR="001F6554" w:rsidRPr="00717C6E" w14:paraId="214CF4E8" w14:textId="77777777" w:rsidTr="00CB2DDD">
        <w:trPr>
          <w:trHeight w:val="270"/>
          <w:jc w:val="center"/>
        </w:trPr>
        <w:tc>
          <w:tcPr>
            <w:tcW w:w="1271" w:type="dxa"/>
            <w:vMerge/>
            <w:vAlign w:val="center"/>
          </w:tcPr>
          <w:p w14:paraId="0EDF095A" w14:textId="77777777" w:rsidR="001F6554" w:rsidRPr="00717C6E" w:rsidRDefault="001F6554" w:rsidP="00CB2DDD">
            <w:pPr>
              <w:rPr>
                <w:sz w:val="22"/>
              </w:rPr>
            </w:pPr>
          </w:p>
        </w:tc>
        <w:tc>
          <w:tcPr>
            <w:tcW w:w="1843" w:type="dxa"/>
            <w:vAlign w:val="center"/>
          </w:tcPr>
          <w:p w14:paraId="1D7677DF" w14:textId="77777777" w:rsidR="001F6554" w:rsidRPr="00717C6E" w:rsidRDefault="001F6554" w:rsidP="00CB2DDD">
            <w:pPr>
              <w:rPr>
                <w:sz w:val="22"/>
              </w:rPr>
            </w:pPr>
            <w:r w:rsidRPr="00717C6E">
              <w:rPr>
                <w:rFonts w:hint="eastAsia"/>
                <w:sz w:val="22"/>
              </w:rPr>
              <w:t>停车棚管理</w:t>
            </w:r>
          </w:p>
        </w:tc>
        <w:tc>
          <w:tcPr>
            <w:tcW w:w="852" w:type="dxa"/>
            <w:noWrap/>
            <w:vAlign w:val="center"/>
          </w:tcPr>
          <w:p w14:paraId="64E16600" w14:textId="77777777" w:rsidR="001F6554" w:rsidRPr="00717C6E" w:rsidRDefault="001F6554" w:rsidP="00CB2DDD">
            <w:pPr>
              <w:rPr>
                <w:sz w:val="22"/>
              </w:rPr>
            </w:pPr>
            <w:r w:rsidRPr="00717C6E">
              <w:rPr>
                <w:sz w:val="22"/>
              </w:rPr>
              <w:t>2</w:t>
            </w:r>
          </w:p>
        </w:tc>
        <w:tc>
          <w:tcPr>
            <w:tcW w:w="4393" w:type="dxa"/>
          </w:tcPr>
          <w:p w14:paraId="3612EC7C" w14:textId="77777777" w:rsidR="001F6554" w:rsidRPr="00717C6E" w:rsidRDefault="001F6554" w:rsidP="00CB2DDD">
            <w:pPr>
              <w:rPr>
                <w:sz w:val="22"/>
              </w:rPr>
            </w:pPr>
            <w:r w:rsidRPr="00717C6E">
              <w:rPr>
                <w:rFonts w:hint="eastAsia"/>
                <w:sz w:val="22"/>
              </w:rPr>
              <w:t>停车棚卫生、电源</w:t>
            </w:r>
            <w:proofErr w:type="gramStart"/>
            <w:r w:rsidRPr="00717C6E">
              <w:rPr>
                <w:rFonts w:hint="eastAsia"/>
                <w:sz w:val="22"/>
              </w:rPr>
              <w:t>盒安全</w:t>
            </w:r>
            <w:proofErr w:type="gramEnd"/>
            <w:r w:rsidRPr="00717C6E">
              <w:rPr>
                <w:rFonts w:hint="eastAsia"/>
                <w:sz w:val="22"/>
              </w:rPr>
              <w:t>状况，结构是否牢固等</w:t>
            </w:r>
          </w:p>
        </w:tc>
        <w:tc>
          <w:tcPr>
            <w:tcW w:w="701" w:type="dxa"/>
            <w:noWrap/>
          </w:tcPr>
          <w:p w14:paraId="0F072CC3" w14:textId="77777777" w:rsidR="001F6554" w:rsidRPr="00717C6E" w:rsidRDefault="001F6554" w:rsidP="00CB2DDD">
            <w:pPr>
              <w:rPr>
                <w:sz w:val="22"/>
              </w:rPr>
            </w:pPr>
          </w:p>
        </w:tc>
      </w:tr>
      <w:tr w:rsidR="001F6554" w:rsidRPr="00717C6E" w14:paraId="6CCAB91B" w14:textId="77777777" w:rsidTr="00CB2DDD">
        <w:trPr>
          <w:trHeight w:val="810"/>
          <w:jc w:val="center"/>
        </w:trPr>
        <w:tc>
          <w:tcPr>
            <w:tcW w:w="1271" w:type="dxa"/>
            <w:vMerge/>
            <w:vAlign w:val="center"/>
          </w:tcPr>
          <w:p w14:paraId="205C2760" w14:textId="77777777" w:rsidR="001F6554" w:rsidRPr="00717C6E" w:rsidRDefault="001F6554" w:rsidP="00CB2DDD">
            <w:pPr>
              <w:rPr>
                <w:sz w:val="22"/>
              </w:rPr>
            </w:pPr>
          </w:p>
        </w:tc>
        <w:tc>
          <w:tcPr>
            <w:tcW w:w="1843" w:type="dxa"/>
            <w:vAlign w:val="center"/>
          </w:tcPr>
          <w:p w14:paraId="0A5F3F1B" w14:textId="77777777" w:rsidR="001F6554" w:rsidRPr="00717C6E" w:rsidRDefault="001F6554" w:rsidP="00CB2DDD">
            <w:pPr>
              <w:rPr>
                <w:sz w:val="22"/>
              </w:rPr>
            </w:pPr>
            <w:r w:rsidRPr="00717C6E">
              <w:rPr>
                <w:rFonts w:hint="eastAsia"/>
                <w:sz w:val="22"/>
              </w:rPr>
              <w:t>绿化管理</w:t>
            </w:r>
          </w:p>
        </w:tc>
        <w:tc>
          <w:tcPr>
            <w:tcW w:w="852" w:type="dxa"/>
            <w:noWrap/>
            <w:vAlign w:val="center"/>
          </w:tcPr>
          <w:p w14:paraId="0304AF40" w14:textId="77777777" w:rsidR="001F6554" w:rsidRPr="00717C6E" w:rsidRDefault="001F6554" w:rsidP="00CB2DDD">
            <w:pPr>
              <w:rPr>
                <w:sz w:val="22"/>
              </w:rPr>
            </w:pPr>
            <w:r w:rsidRPr="00717C6E">
              <w:rPr>
                <w:rFonts w:hint="eastAsia"/>
                <w:sz w:val="22"/>
              </w:rPr>
              <w:t>3</w:t>
            </w:r>
          </w:p>
        </w:tc>
        <w:tc>
          <w:tcPr>
            <w:tcW w:w="4393" w:type="dxa"/>
          </w:tcPr>
          <w:p w14:paraId="65C3E5D1" w14:textId="77777777" w:rsidR="001F6554" w:rsidRPr="00717C6E" w:rsidRDefault="001F6554" w:rsidP="00CB2DDD">
            <w:pPr>
              <w:rPr>
                <w:sz w:val="22"/>
              </w:rPr>
            </w:pPr>
            <w:r w:rsidRPr="00717C6E">
              <w:rPr>
                <w:rFonts w:hint="eastAsia"/>
                <w:sz w:val="22"/>
              </w:rPr>
              <w:t>现场查看绿化布局、绿化培土状况、花木护理情况、绿化杂草和浇灌情况</w:t>
            </w:r>
          </w:p>
        </w:tc>
        <w:tc>
          <w:tcPr>
            <w:tcW w:w="701" w:type="dxa"/>
            <w:noWrap/>
          </w:tcPr>
          <w:p w14:paraId="27546C47" w14:textId="77777777" w:rsidR="001F6554" w:rsidRPr="00717C6E" w:rsidRDefault="001F6554" w:rsidP="00CB2DDD">
            <w:pPr>
              <w:rPr>
                <w:sz w:val="22"/>
              </w:rPr>
            </w:pPr>
          </w:p>
        </w:tc>
      </w:tr>
      <w:tr w:rsidR="001F6554" w:rsidRPr="00717C6E" w14:paraId="34AC5F5B" w14:textId="77777777" w:rsidTr="00CB2DDD">
        <w:trPr>
          <w:trHeight w:val="540"/>
          <w:jc w:val="center"/>
        </w:trPr>
        <w:tc>
          <w:tcPr>
            <w:tcW w:w="1271" w:type="dxa"/>
            <w:vMerge/>
            <w:vAlign w:val="center"/>
          </w:tcPr>
          <w:p w14:paraId="382C2E6E" w14:textId="77777777" w:rsidR="001F6554" w:rsidRPr="00717C6E" w:rsidRDefault="001F6554" w:rsidP="00CB2DDD">
            <w:pPr>
              <w:rPr>
                <w:sz w:val="22"/>
              </w:rPr>
            </w:pPr>
          </w:p>
        </w:tc>
        <w:tc>
          <w:tcPr>
            <w:tcW w:w="1843" w:type="dxa"/>
            <w:vAlign w:val="center"/>
          </w:tcPr>
          <w:p w14:paraId="11FE01EA" w14:textId="77777777" w:rsidR="001F6554" w:rsidRPr="00717C6E" w:rsidRDefault="001F6554" w:rsidP="00CB2DDD">
            <w:pPr>
              <w:rPr>
                <w:sz w:val="22"/>
              </w:rPr>
            </w:pPr>
            <w:r w:rsidRPr="00717C6E">
              <w:rPr>
                <w:rFonts w:hint="eastAsia"/>
                <w:sz w:val="22"/>
              </w:rPr>
              <w:t>硬质景观</w:t>
            </w:r>
          </w:p>
        </w:tc>
        <w:tc>
          <w:tcPr>
            <w:tcW w:w="852" w:type="dxa"/>
            <w:noWrap/>
            <w:vAlign w:val="center"/>
          </w:tcPr>
          <w:p w14:paraId="589C1A37" w14:textId="77777777" w:rsidR="001F6554" w:rsidRPr="00717C6E" w:rsidRDefault="001F6554" w:rsidP="00CB2DDD">
            <w:pPr>
              <w:rPr>
                <w:sz w:val="22"/>
              </w:rPr>
            </w:pPr>
            <w:r w:rsidRPr="00717C6E">
              <w:rPr>
                <w:rFonts w:hint="eastAsia"/>
                <w:sz w:val="22"/>
              </w:rPr>
              <w:t>5</w:t>
            </w:r>
          </w:p>
        </w:tc>
        <w:tc>
          <w:tcPr>
            <w:tcW w:w="4393" w:type="dxa"/>
          </w:tcPr>
          <w:p w14:paraId="77A69043" w14:textId="77777777" w:rsidR="001F6554" w:rsidRPr="00717C6E" w:rsidRDefault="001F6554" w:rsidP="00CB2DDD">
            <w:pPr>
              <w:rPr>
                <w:sz w:val="22"/>
              </w:rPr>
            </w:pPr>
            <w:r w:rsidRPr="00717C6E">
              <w:rPr>
                <w:rFonts w:hint="eastAsia"/>
                <w:sz w:val="22"/>
              </w:rPr>
              <w:t>大理石、透水砖等无松动脱落、无缺失，景观水循环系统功能正常，景观水面干净。</w:t>
            </w:r>
          </w:p>
        </w:tc>
        <w:tc>
          <w:tcPr>
            <w:tcW w:w="701" w:type="dxa"/>
            <w:noWrap/>
          </w:tcPr>
          <w:p w14:paraId="4BF943D7" w14:textId="77777777" w:rsidR="001F6554" w:rsidRPr="00717C6E" w:rsidRDefault="001F6554" w:rsidP="00CB2DDD">
            <w:pPr>
              <w:rPr>
                <w:sz w:val="22"/>
              </w:rPr>
            </w:pPr>
          </w:p>
        </w:tc>
      </w:tr>
      <w:tr w:rsidR="001F6554" w:rsidRPr="00717C6E" w14:paraId="3947D442" w14:textId="77777777" w:rsidTr="00CB2DDD">
        <w:trPr>
          <w:trHeight w:val="540"/>
          <w:jc w:val="center"/>
        </w:trPr>
        <w:tc>
          <w:tcPr>
            <w:tcW w:w="1271" w:type="dxa"/>
            <w:vMerge/>
            <w:vAlign w:val="center"/>
          </w:tcPr>
          <w:p w14:paraId="53D2EE24" w14:textId="77777777" w:rsidR="001F6554" w:rsidRPr="00717C6E" w:rsidRDefault="001F6554" w:rsidP="00CB2DDD">
            <w:pPr>
              <w:rPr>
                <w:sz w:val="22"/>
              </w:rPr>
            </w:pPr>
          </w:p>
        </w:tc>
        <w:tc>
          <w:tcPr>
            <w:tcW w:w="1843" w:type="dxa"/>
            <w:vAlign w:val="center"/>
          </w:tcPr>
          <w:p w14:paraId="5E06AAE0" w14:textId="77777777" w:rsidR="001F6554" w:rsidRPr="00717C6E" w:rsidRDefault="001F6554" w:rsidP="00CB2DDD">
            <w:pPr>
              <w:rPr>
                <w:sz w:val="22"/>
              </w:rPr>
            </w:pPr>
            <w:r w:rsidRPr="00717C6E">
              <w:rPr>
                <w:rFonts w:hint="eastAsia"/>
                <w:sz w:val="22"/>
              </w:rPr>
              <w:t>下水道管理</w:t>
            </w:r>
          </w:p>
        </w:tc>
        <w:tc>
          <w:tcPr>
            <w:tcW w:w="852" w:type="dxa"/>
            <w:noWrap/>
            <w:vAlign w:val="center"/>
          </w:tcPr>
          <w:p w14:paraId="40D63E5F" w14:textId="77777777" w:rsidR="001F6554" w:rsidRPr="00717C6E" w:rsidRDefault="001F6554" w:rsidP="00CB2DDD">
            <w:pPr>
              <w:rPr>
                <w:sz w:val="22"/>
              </w:rPr>
            </w:pPr>
            <w:r w:rsidRPr="00717C6E">
              <w:rPr>
                <w:rFonts w:hint="eastAsia"/>
                <w:sz w:val="22"/>
              </w:rPr>
              <w:t>4</w:t>
            </w:r>
          </w:p>
        </w:tc>
        <w:tc>
          <w:tcPr>
            <w:tcW w:w="4393" w:type="dxa"/>
          </w:tcPr>
          <w:p w14:paraId="7623AB09" w14:textId="77777777" w:rsidR="001F6554" w:rsidRPr="00717C6E" w:rsidRDefault="001F6554" w:rsidP="00CB2DDD">
            <w:pPr>
              <w:rPr>
                <w:sz w:val="22"/>
              </w:rPr>
            </w:pPr>
            <w:r w:rsidRPr="00717C6E">
              <w:rPr>
                <w:rFonts w:hint="eastAsia"/>
                <w:sz w:val="22"/>
              </w:rPr>
              <w:t>定期清理下水道与窨井（查看现场与台帐记录），窨井盖有无破损与缺失，污水格栅井内有无漂浮物等。</w:t>
            </w:r>
          </w:p>
        </w:tc>
        <w:tc>
          <w:tcPr>
            <w:tcW w:w="701" w:type="dxa"/>
            <w:noWrap/>
          </w:tcPr>
          <w:p w14:paraId="51656105" w14:textId="77777777" w:rsidR="001F6554" w:rsidRPr="00717C6E" w:rsidRDefault="001F6554" w:rsidP="00CB2DDD">
            <w:pPr>
              <w:rPr>
                <w:sz w:val="22"/>
              </w:rPr>
            </w:pPr>
          </w:p>
        </w:tc>
      </w:tr>
      <w:tr w:rsidR="001F6554" w:rsidRPr="00717C6E" w14:paraId="24F25995" w14:textId="77777777" w:rsidTr="00CB2DDD">
        <w:trPr>
          <w:trHeight w:val="540"/>
          <w:jc w:val="center"/>
        </w:trPr>
        <w:tc>
          <w:tcPr>
            <w:tcW w:w="1271" w:type="dxa"/>
            <w:vMerge w:val="restart"/>
            <w:noWrap/>
            <w:vAlign w:val="center"/>
          </w:tcPr>
          <w:p w14:paraId="13A6C0D8" w14:textId="77777777" w:rsidR="001F6554" w:rsidRPr="00717C6E" w:rsidRDefault="001F6554" w:rsidP="00CB2DDD">
            <w:pPr>
              <w:rPr>
                <w:sz w:val="22"/>
              </w:rPr>
            </w:pPr>
            <w:r w:rsidRPr="00717C6E">
              <w:rPr>
                <w:rFonts w:hint="eastAsia"/>
                <w:sz w:val="22"/>
              </w:rPr>
              <w:t>楼宇保洁（</w:t>
            </w:r>
            <w:r w:rsidRPr="00717C6E">
              <w:rPr>
                <w:rFonts w:hint="eastAsia"/>
                <w:sz w:val="22"/>
              </w:rPr>
              <w:t>22</w:t>
            </w:r>
            <w:r w:rsidRPr="00717C6E">
              <w:rPr>
                <w:rFonts w:hint="eastAsia"/>
                <w:sz w:val="22"/>
              </w:rPr>
              <w:t>分）</w:t>
            </w:r>
          </w:p>
        </w:tc>
        <w:tc>
          <w:tcPr>
            <w:tcW w:w="1843" w:type="dxa"/>
            <w:vAlign w:val="center"/>
          </w:tcPr>
          <w:p w14:paraId="7F40E246" w14:textId="77777777" w:rsidR="001F6554" w:rsidRPr="00717C6E" w:rsidRDefault="001F6554" w:rsidP="00CB2DDD">
            <w:pPr>
              <w:rPr>
                <w:sz w:val="22"/>
              </w:rPr>
            </w:pPr>
            <w:r w:rsidRPr="00717C6E">
              <w:rPr>
                <w:rFonts w:hint="eastAsia"/>
                <w:sz w:val="22"/>
              </w:rPr>
              <w:t>楼宇外部</w:t>
            </w:r>
          </w:p>
        </w:tc>
        <w:tc>
          <w:tcPr>
            <w:tcW w:w="852" w:type="dxa"/>
            <w:noWrap/>
            <w:vAlign w:val="center"/>
          </w:tcPr>
          <w:p w14:paraId="7735A664" w14:textId="77777777" w:rsidR="001F6554" w:rsidRPr="00717C6E" w:rsidRDefault="001F6554" w:rsidP="00CB2DDD">
            <w:pPr>
              <w:rPr>
                <w:sz w:val="22"/>
              </w:rPr>
            </w:pPr>
            <w:r w:rsidRPr="00717C6E">
              <w:rPr>
                <w:sz w:val="22"/>
              </w:rPr>
              <w:t>2</w:t>
            </w:r>
          </w:p>
        </w:tc>
        <w:tc>
          <w:tcPr>
            <w:tcW w:w="4393" w:type="dxa"/>
          </w:tcPr>
          <w:p w14:paraId="603D3A0B" w14:textId="77777777" w:rsidR="001F6554" w:rsidRPr="00717C6E" w:rsidRDefault="001F6554" w:rsidP="00CB2DDD">
            <w:pPr>
              <w:rPr>
                <w:sz w:val="22"/>
              </w:rPr>
            </w:pPr>
            <w:r w:rsidRPr="00717C6E">
              <w:rPr>
                <w:rFonts w:hint="eastAsia"/>
                <w:sz w:val="22"/>
              </w:rPr>
              <w:t>查看楼宇外围绿地及门前场地有无白色垃圾，天台卫生和天沟有无堵塞。</w:t>
            </w:r>
          </w:p>
        </w:tc>
        <w:tc>
          <w:tcPr>
            <w:tcW w:w="701" w:type="dxa"/>
            <w:noWrap/>
          </w:tcPr>
          <w:p w14:paraId="27E8B19B" w14:textId="77777777" w:rsidR="001F6554" w:rsidRPr="00717C6E" w:rsidRDefault="001F6554" w:rsidP="00CB2DDD">
            <w:pPr>
              <w:rPr>
                <w:sz w:val="22"/>
              </w:rPr>
            </w:pPr>
          </w:p>
        </w:tc>
      </w:tr>
      <w:tr w:rsidR="001F6554" w:rsidRPr="00717C6E" w14:paraId="09DC9A7C" w14:textId="77777777" w:rsidTr="00CB2DDD">
        <w:trPr>
          <w:trHeight w:val="2160"/>
          <w:jc w:val="center"/>
        </w:trPr>
        <w:tc>
          <w:tcPr>
            <w:tcW w:w="1271" w:type="dxa"/>
            <w:vMerge/>
            <w:vAlign w:val="center"/>
          </w:tcPr>
          <w:p w14:paraId="00636D8B" w14:textId="77777777" w:rsidR="001F6554" w:rsidRPr="00717C6E" w:rsidRDefault="001F6554" w:rsidP="00CB2DDD">
            <w:pPr>
              <w:rPr>
                <w:sz w:val="22"/>
              </w:rPr>
            </w:pPr>
          </w:p>
        </w:tc>
        <w:tc>
          <w:tcPr>
            <w:tcW w:w="1843" w:type="dxa"/>
            <w:vAlign w:val="center"/>
          </w:tcPr>
          <w:p w14:paraId="016E1AC2" w14:textId="77777777" w:rsidR="001F6554" w:rsidRPr="00717C6E" w:rsidRDefault="001F6554" w:rsidP="00CB2DDD">
            <w:pPr>
              <w:rPr>
                <w:sz w:val="22"/>
              </w:rPr>
            </w:pPr>
            <w:r w:rsidRPr="00717C6E">
              <w:rPr>
                <w:rFonts w:hint="eastAsia"/>
                <w:sz w:val="22"/>
              </w:rPr>
              <w:t>楼宇内部</w:t>
            </w:r>
          </w:p>
        </w:tc>
        <w:tc>
          <w:tcPr>
            <w:tcW w:w="852" w:type="dxa"/>
            <w:noWrap/>
            <w:vAlign w:val="center"/>
          </w:tcPr>
          <w:p w14:paraId="78052CDC" w14:textId="77777777" w:rsidR="001F6554" w:rsidRPr="00717C6E" w:rsidRDefault="001F6554" w:rsidP="00CB2DDD">
            <w:pPr>
              <w:rPr>
                <w:sz w:val="22"/>
              </w:rPr>
            </w:pPr>
            <w:r w:rsidRPr="00717C6E">
              <w:rPr>
                <w:rFonts w:hint="eastAsia"/>
                <w:sz w:val="22"/>
              </w:rPr>
              <w:t>12</w:t>
            </w:r>
          </w:p>
        </w:tc>
        <w:tc>
          <w:tcPr>
            <w:tcW w:w="4393" w:type="dxa"/>
          </w:tcPr>
          <w:p w14:paraId="7996FED3" w14:textId="77777777" w:rsidR="001F6554" w:rsidRPr="00717C6E" w:rsidRDefault="001F6554" w:rsidP="00CB2DDD">
            <w:pPr>
              <w:rPr>
                <w:sz w:val="22"/>
              </w:rPr>
            </w:pPr>
            <w:r w:rsidRPr="00717C6E">
              <w:rPr>
                <w:rFonts w:hint="eastAsia"/>
                <w:sz w:val="22"/>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701" w:type="dxa"/>
            <w:noWrap/>
          </w:tcPr>
          <w:p w14:paraId="30BAD07A" w14:textId="77777777" w:rsidR="001F6554" w:rsidRPr="00717C6E" w:rsidRDefault="001F6554" w:rsidP="00CB2DDD">
            <w:pPr>
              <w:rPr>
                <w:sz w:val="22"/>
              </w:rPr>
            </w:pPr>
          </w:p>
        </w:tc>
      </w:tr>
      <w:tr w:rsidR="001F6554" w:rsidRPr="00717C6E" w14:paraId="441DDDB8" w14:textId="77777777" w:rsidTr="00CB2DDD">
        <w:trPr>
          <w:trHeight w:val="1080"/>
          <w:jc w:val="center"/>
        </w:trPr>
        <w:tc>
          <w:tcPr>
            <w:tcW w:w="1271" w:type="dxa"/>
            <w:vMerge/>
            <w:vAlign w:val="center"/>
          </w:tcPr>
          <w:p w14:paraId="6F1F496E" w14:textId="77777777" w:rsidR="001F6554" w:rsidRPr="00717C6E" w:rsidRDefault="001F6554" w:rsidP="00CB2DDD">
            <w:pPr>
              <w:rPr>
                <w:sz w:val="22"/>
              </w:rPr>
            </w:pPr>
          </w:p>
        </w:tc>
        <w:tc>
          <w:tcPr>
            <w:tcW w:w="1843" w:type="dxa"/>
            <w:vAlign w:val="center"/>
          </w:tcPr>
          <w:p w14:paraId="1E50FE9E" w14:textId="77777777" w:rsidR="001F6554" w:rsidRPr="00717C6E" w:rsidRDefault="001F6554" w:rsidP="00CB2DDD">
            <w:pPr>
              <w:rPr>
                <w:sz w:val="22"/>
              </w:rPr>
            </w:pPr>
            <w:r w:rsidRPr="00717C6E">
              <w:rPr>
                <w:rFonts w:hint="eastAsia"/>
                <w:sz w:val="22"/>
              </w:rPr>
              <w:t>教室、教师休息室</w:t>
            </w:r>
          </w:p>
        </w:tc>
        <w:tc>
          <w:tcPr>
            <w:tcW w:w="852" w:type="dxa"/>
            <w:noWrap/>
            <w:vAlign w:val="center"/>
          </w:tcPr>
          <w:p w14:paraId="2444BE67" w14:textId="77777777" w:rsidR="001F6554" w:rsidRPr="00717C6E" w:rsidRDefault="001F6554" w:rsidP="00CB2DDD">
            <w:pPr>
              <w:rPr>
                <w:sz w:val="22"/>
              </w:rPr>
            </w:pPr>
            <w:r w:rsidRPr="00717C6E">
              <w:rPr>
                <w:sz w:val="22"/>
              </w:rPr>
              <w:t>2</w:t>
            </w:r>
          </w:p>
        </w:tc>
        <w:tc>
          <w:tcPr>
            <w:tcW w:w="4393" w:type="dxa"/>
          </w:tcPr>
          <w:p w14:paraId="7C49486F" w14:textId="77777777" w:rsidR="001F6554" w:rsidRPr="00717C6E" w:rsidRDefault="001F6554" w:rsidP="00CB2DDD">
            <w:pPr>
              <w:rPr>
                <w:sz w:val="22"/>
              </w:rPr>
            </w:pPr>
            <w:r w:rsidRPr="00717C6E">
              <w:rPr>
                <w:rFonts w:hint="eastAsia"/>
                <w:sz w:val="22"/>
              </w:rPr>
              <w:t>教室地面干净无垃圾，课桌椅无杂物，讲台、黑板无粉笔灰，教室</w:t>
            </w:r>
            <w:proofErr w:type="gramStart"/>
            <w:r w:rsidRPr="00717C6E">
              <w:rPr>
                <w:rFonts w:hint="eastAsia"/>
                <w:sz w:val="22"/>
              </w:rPr>
              <w:t>内无瞎灯</w:t>
            </w:r>
            <w:proofErr w:type="gramEnd"/>
            <w:r w:rsidRPr="00717C6E">
              <w:rPr>
                <w:rFonts w:hint="eastAsia"/>
                <w:sz w:val="22"/>
              </w:rPr>
              <w:t>。教师休息室干净卫生，办公家具摆放整齐、整洁，微波炉、饮水机等设备内外干净、功能正常。</w:t>
            </w:r>
          </w:p>
        </w:tc>
        <w:tc>
          <w:tcPr>
            <w:tcW w:w="701" w:type="dxa"/>
            <w:noWrap/>
          </w:tcPr>
          <w:p w14:paraId="226CD46B" w14:textId="77777777" w:rsidR="001F6554" w:rsidRPr="00717C6E" w:rsidRDefault="001F6554" w:rsidP="00CB2DDD">
            <w:pPr>
              <w:rPr>
                <w:sz w:val="22"/>
              </w:rPr>
            </w:pPr>
          </w:p>
        </w:tc>
      </w:tr>
      <w:tr w:rsidR="001F6554" w:rsidRPr="00717C6E" w14:paraId="51065DA2" w14:textId="77777777" w:rsidTr="00CB2DDD">
        <w:trPr>
          <w:trHeight w:val="1080"/>
          <w:jc w:val="center"/>
        </w:trPr>
        <w:tc>
          <w:tcPr>
            <w:tcW w:w="1271" w:type="dxa"/>
            <w:vMerge/>
            <w:vAlign w:val="center"/>
          </w:tcPr>
          <w:p w14:paraId="48CFB54F" w14:textId="77777777" w:rsidR="001F6554" w:rsidRPr="00717C6E" w:rsidRDefault="001F6554" w:rsidP="00CB2DDD">
            <w:pPr>
              <w:rPr>
                <w:sz w:val="22"/>
              </w:rPr>
            </w:pPr>
          </w:p>
        </w:tc>
        <w:tc>
          <w:tcPr>
            <w:tcW w:w="1843" w:type="dxa"/>
            <w:vAlign w:val="center"/>
          </w:tcPr>
          <w:p w14:paraId="636B6CE4" w14:textId="77777777" w:rsidR="001F6554" w:rsidRPr="00717C6E" w:rsidRDefault="001F6554" w:rsidP="00CB2DDD">
            <w:pPr>
              <w:rPr>
                <w:sz w:val="22"/>
              </w:rPr>
            </w:pPr>
            <w:r w:rsidRPr="00717C6E">
              <w:rPr>
                <w:rFonts w:hint="eastAsia"/>
                <w:sz w:val="22"/>
              </w:rPr>
              <w:t>公共设施</w:t>
            </w:r>
          </w:p>
        </w:tc>
        <w:tc>
          <w:tcPr>
            <w:tcW w:w="852" w:type="dxa"/>
            <w:noWrap/>
            <w:vAlign w:val="center"/>
          </w:tcPr>
          <w:p w14:paraId="2B3D54D3" w14:textId="77777777" w:rsidR="001F6554" w:rsidRPr="00717C6E" w:rsidRDefault="001F6554" w:rsidP="00CB2DDD">
            <w:pPr>
              <w:rPr>
                <w:sz w:val="22"/>
              </w:rPr>
            </w:pPr>
            <w:r w:rsidRPr="00717C6E">
              <w:rPr>
                <w:rFonts w:hint="eastAsia"/>
                <w:sz w:val="22"/>
              </w:rPr>
              <w:t>4</w:t>
            </w:r>
          </w:p>
        </w:tc>
        <w:tc>
          <w:tcPr>
            <w:tcW w:w="4393" w:type="dxa"/>
          </w:tcPr>
          <w:p w14:paraId="6AEBEF01" w14:textId="77777777" w:rsidR="001F6554" w:rsidRPr="00717C6E" w:rsidRDefault="001F6554" w:rsidP="00CB2DDD">
            <w:pPr>
              <w:rPr>
                <w:sz w:val="22"/>
              </w:rPr>
            </w:pPr>
            <w:r w:rsidRPr="00717C6E">
              <w:rPr>
                <w:rFonts w:hint="eastAsia"/>
                <w:sz w:val="22"/>
              </w:rPr>
              <w:t>直饮水机：外表干净无乱张贴，积水盘无异物、落水通畅，水龙头无滴漏，设备处于正常待机可用状态；自动售货机、考勤机等设备功能正常，发现异常及时报修并有报修记录。</w:t>
            </w:r>
          </w:p>
        </w:tc>
        <w:tc>
          <w:tcPr>
            <w:tcW w:w="701" w:type="dxa"/>
            <w:noWrap/>
          </w:tcPr>
          <w:p w14:paraId="783CD6B9" w14:textId="77777777" w:rsidR="001F6554" w:rsidRPr="00717C6E" w:rsidRDefault="001F6554" w:rsidP="00CB2DDD">
            <w:pPr>
              <w:rPr>
                <w:sz w:val="22"/>
              </w:rPr>
            </w:pPr>
          </w:p>
        </w:tc>
      </w:tr>
      <w:tr w:rsidR="001F6554" w:rsidRPr="00717C6E" w14:paraId="7723AFC0" w14:textId="77777777" w:rsidTr="00CB2DDD">
        <w:trPr>
          <w:trHeight w:val="540"/>
          <w:jc w:val="center"/>
        </w:trPr>
        <w:tc>
          <w:tcPr>
            <w:tcW w:w="1271" w:type="dxa"/>
            <w:vMerge/>
            <w:vAlign w:val="center"/>
          </w:tcPr>
          <w:p w14:paraId="7C42F560" w14:textId="77777777" w:rsidR="001F6554" w:rsidRPr="00717C6E" w:rsidRDefault="001F6554" w:rsidP="00CB2DDD">
            <w:pPr>
              <w:rPr>
                <w:sz w:val="22"/>
              </w:rPr>
            </w:pPr>
          </w:p>
        </w:tc>
        <w:tc>
          <w:tcPr>
            <w:tcW w:w="1843" w:type="dxa"/>
            <w:vAlign w:val="center"/>
          </w:tcPr>
          <w:p w14:paraId="2FCC68CD" w14:textId="77777777" w:rsidR="001F6554" w:rsidRPr="00717C6E" w:rsidRDefault="001F6554" w:rsidP="00CB2DDD">
            <w:pPr>
              <w:rPr>
                <w:sz w:val="22"/>
              </w:rPr>
            </w:pPr>
            <w:r w:rsidRPr="00717C6E">
              <w:rPr>
                <w:rFonts w:hint="eastAsia"/>
                <w:sz w:val="22"/>
              </w:rPr>
              <w:t>垃圾桶</w:t>
            </w:r>
          </w:p>
        </w:tc>
        <w:tc>
          <w:tcPr>
            <w:tcW w:w="852" w:type="dxa"/>
            <w:noWrap/>
            <w:vAlign w:val="center"/>
          </w:tcPr>
          <w:p w14:paraId="4FDD3CF0" w14:textId="77777777" w:rsidR="001F6554" w:rsidRPr="00717C6E" w:rsidRDefault="001F6554" w:rsidP="00CB2DDD">
            <w:pPr>
              <w:rPr>
                <w:sz w:val="22"/>
              </w:rPr>
            </w:pPr>
            <w:r w:rsidRPr="00717C6E">
              <w:rPr>
                <w:sz w:val="22"/>
              </w:rPr>
              <w:t>2</w:t>
            </w:r>
          </w:p>
        </w:tc>
        <w:tc>
          <w:tcPr>
            <w:tcW w:w="4393" w:type="dxa"/>
          </w:tcPr>
          <w:p w14:paraId="7577B36D" w14:textId="77777777" w:rsidR="001F6554" w:rsidRPr="00717C6E" w:rsidRDefault="001F6554" w:rsidP="00CB2DDD">
            <w:pPr>
              <w:rPr>
                <w:sz w:val="22"/>
              </w:rPr>
            </w:pPr>
            <w:proofErr w:type="gramStart"/>
            <w:r w:rsidRPr="00717C6E">
              <w:rPr>
                <w:rFonts w:hint="eastAsia"/>
                <w:sz w:val="22"/>
              </w:rPr>
              <w:t>摆放四</w:t>
            </w:r>
            <w:proofErr w:type="gramEnd"/>
            <w:r w:rsidRPr="00717C6E">
              <w:rPr>
                <w:rFonts w:hint="eastAsia"/>
                <w:sz w:val="22"/>
              </w:rPr>
              <w:t>分类垃圾桶，垃圾桶外表干净，无异味、无漏液、无垃圾溢出，定时倾倒分类垃</w:t>
            </w:r>
            <w:r w:rsidRPr="00717C6E">
              <w:rPr>
                <w:rFonts w:hint="eastAsia"/>
                <w:sz w:val="22"/>
              </w:rPr>
              <w:lastRenderedPageBreak/>
              <w:t>圾。</w:t>
            </w:r>
          </w:p>
        </w:tc>
        <w:tc>
          <w:tcPr>
            <w:tcW w:w="701" w:type="dxa"/>
            <w:noWrap/>
          </w:tcPr>
          <w:p w14:paraId="0C2B608D" w14:textId="77777777" w:rsidR="001F6554" w:rsidRPr="00717C6E" w:rsidRDefault="001F6554" w:rsidP="00CB2DDD">
            <w:pPr>
              <w:rPr>
                <w:sz w:val="22"/>
              </w:rPr>
            </w:pPr>
          </w:p>
        </w:tc>
      </w:tr>
      <w:tr w:rsidR="001F6554" w:rsidRPr="00717C6E" w14:paraId="1AC69389" w14:textId="77777777" w:rsidTr="00CB2DDD">
        <w:trPr>
          <w:trHeight w:val="810"/>
          <w:jc w:val="center"/>
        </w:trPr>
        <w:tc>
          <w:tcPr>
            <w:tcW w:w="1271" w:type="dxa"/>
            <w:vMerge w:val="restart"/>
            <w:noWrap/>
            <w:vAlign w:val="center"/>
          </w:tcPr>
          <w:p w14:paraId="2F1A513C" w14:textId="77777777" w:rsidR="001F6554" w:rsidRPr="00717C6E" w:rsidRDefault="001F6554" w:rsidP="00CB2DDD">
            <w:pPr>
              <w:rPr>
                <w:sz w:val="22"/>
              </w:rPr>
            </w:pPr>
            <w:r w:rsidRPr="00717C6E">
              <w:rPr>
                <w:rFonts w:hint="eastAsia"/>
                <w:sz w:val="22"/>
              </w:rPr>
              <w:t>安保服务（</w:t>
            </w:r>
            <w:r w:rsidRPr="00717C6E">
              <w:rPr>
                <w:sz w:val="22"/>
              </w:rPr>
              <w:t>20</w:t>
            </w:r>
            <w:r w:rsidRPr="00717C6E">
              <w:rPr>
                <w:rFonts w:hint="eastAsia"/>
                <w:sz w:val="22"/>
              </w:rPr>
              <w:t>）</w:t>
            </w:r>
          </w:p>
        </w:tc>
        <w:tc>
          <w:tcPr>
            <w:tcW w:w="1843" w:type="dxa"/>
            <w:vAlign w:val="center"/>
          </w:tcPr>
          <w:p w14:paraId="1FAB47A3" w14:textId="77777777" w:rsidR="001F6554" w:rsidRPr="00717C6E" w:rsidRDefault="001F6554" w:rsidP="00CB2DDD">
            <w:pPr>
              <w:rPr>
                <w:sz w:val="22"/>
              </w:rPr>
            </w:pPr>
            <w:r w:rsidRPr="00717C6E">
              <w:rPr>
                <w:rFonts w:hint="eastAsia"/>
                <w:sz w:val="22"/>
              </w:rPr>
              <w:t>安全管理</w:t>
            </w:r>
          </w:p>
        </w:tc>
        <w:tc>
          <w:tcPr>
            <w:tcW w:w="852" w:type="dxa"/>
            <w:noWrap/>
            <w:vAlign w:val="center"/>
          </w:tcPr>
          <w:p w14:paraId="08E7EDB8" w14:textId="77777777" w:rsidR="001F6554" w:rsidRPr="00717C6E" w:rsidRDefault="001F6554" w:rsidP="00CB2DDD">
            <w:pPr>
              <w:rPr>
                <w:sz w:val="22"/>
              </w:rPr>
            </w:pPr>
            <w:r w:rsidRPr="00717C6E">
              <w:rPr>
                <w:sz w:val="22"/>
              </w:rPr>
              <w:t>5</w:t>
            </w:r>
          </w:p>
        </w:tc>
        <w:tc>
          <w:tcPr>
            <w:tcW w:w="4393" w:type="dxa"/>
          </w:tcPr>
          <w:p w14:paraId="4497537B" w14:textId="77777777" w:rsidR="001F6554" w:rsidRPr="00717C6E" w:rsidRDefault="001F6554" w:rsidP="00CB2DDD">
            <w:pPr>
              <w:rPr>
                <w:sz w:val="22"/>
              </w:rPr>
            </w:pPr>
            <w:r w:rsidRPr="00717C6E">
              <w:rPr>
                <w:rFonts w:hint="eastAsia"/>
                <w:sz w:val="22"/>
              </w:rPr>
              <w:t>查看安全教育、培训记录；执勤器械、器具配备是否齐全，队员操作是否熟练；是否持证上岗，是否开展专业技能培训和学校规章制度培训；有无安全责任事故等。</w:t>
            </w:r>
          </w:p>
        </w:tc>
        <w:tc>
          <w:tcPr>
            <w:tcW w:w="701" w:type="dxa"/>
            <w:noWrap/>
          </w:tcPr>
          <w:p w14:paraId="7C6A72E4" w14:textId="77777777" w:rsidR="001F6554" w:rsidRPr="00717C6E" w:rsidRDefault="001F6554" w:rsidP="00CB2DDD">
            <w:pPr>
              <w:rPr>
                <w:sz w:val="22"/>
              </w:rPr>
            </w:pPr>
          </w:p>
        </w:tc>
      </w:tr>
      <w:tr w:rsidR="001F6554" w:rsidRPr="00717C6E" w14:paraId="1A3D55D9" w14:textId="77777777" w:rsidTr="00CB2DDD">
        <w:trPr>
          <w:trHeight w:val="810"/>
          <w:jc w:val="center"/>
        </w:trPr>
        <w:tc>
          <w:tcPr>
            <w:tcW w:w="1271" w:type="dxa"/>
            <w:vMerge/>
            <w:vAlign w:val="center"/>
          </w:tcPr>
          <w:p w14:paraId="4F16A83D" w14:textId="77777777" w:rsidR="001F6554" w:rsidRPr="00717C6E" w:rsidRDefault="001F6554" w:rsidP="00CB2DDD">
            <w:pPr>
              <w:rPr>
                <w:sz w:val="22"/>
              </w:rPr>
            </w:pPr>
          </w:p>
        </w:tc>
        <w:tc>
          <w:tcPr>
            <w:tcW w:w="1843" w:type="dxa"/>
            <w:vAlign w:val="center"/>
          </w:tcPr>
          <w:p w14:paraId="33411237" w14:textId="77777777" w:rsidR="001F6554" w:rsidRPr="00717C6E" w:rsidRDefault="001F6554" w:rsidP="00CB2DDD">
            <w:pPr>
              <w:rPr>
                <w:sz w:val="22"/>
              </w:rPr>
            </w:pPr>
            <w:r w:rsidRPr="00717C6E">
              <w:rPr>
                <w:rFonts w:hint="eastAsia"/>
                <w:sz w:val="22"/>
              </w:rPr>
              <w:t>日常管理</w:t>
            </w:r>
          </w:p>
        </w:tc>
        <w:tc>
          <w:tcPr>
            <w:tcW w:w="852" w:type="dxa"/>
            <w:noWrap/>
            <w:vAlign w:val="center"/>
          </w:tcPr>
          <w:p w14:paraId="62648A97" w14:textId="77777777" w:rsidR="001F6554" w:rsidRPr="00717C6E" w:rsidRDefault="001F6554" w:rsidP="00CB2DDD">
            <w:pPr>
              <w:rPr>
                <w:sz w:val="22"/>
              </w:rPr>
            </w:pPr>
            <w:r w:rsidRPr="00717C6E">
              <w:rPr>
                <w:sz w:val="22"/>
              </w:rPr>
              <w:t>5</w:t>
            </w:r>
          </w:p>
        </w:tc>
        <w:tc>
          <w:tcPr>
            <w:tcW w:w="4393" w:type="dxa"/>
          </w:tcPr>
          <w:p w14:paraId="4625AF0D" w14:textId="77777777" w:rsidR="001F6554" w:rsidRPr="00717C6E" w:rsidRDefault="001F6554" w:rsidP="00CB2DDD">
            <w:pPr>
              <w:rPr>
                <w:sz w:val="22"/>
              </w:rPr>
            </w:pPr>
            <w:r w:rsidRPr="00717C6E">
              <w:rPr>
                <w:rFonts w:hint="eastAsia"/>
                <w:sz w:val="22"/>
              </w:rPr>
              <w:t>队伍是否按要求配齐，队员遵纪守法、遵守工作纪律情况，有无迟到、早退、脱岗现象；队伍稳定，人员变动及时报学校；学校安全规章制度、疫情防控要求、防控流程的执行情况。</w:t>
            </w:r>
          </w:p>
        </w:tc>
        <w:tc>
          <w:tcPr>
            <w:tcW w:w="701" w:type="dxa"/>
            <w:noWrap/>
          </w:tcPr>
          <w:p w14:paraId="2EB96AA7" w14:textId="77777777" w:rsidR="001F6554" w:rsidRPr="00717C6E" w:rsidRDefault="001F6554" w:rsidP="00CB2DDD">
            <w:pPr>
              <w:rPr>
                <w:sz w:val="22"/>
              </w:rPr>
            </w:pPr>
          </w:p>
        </w:tc>
      </w:tr>
      <w:tr w:rsidR="001F6554" w:rsidRPr="00717C6E" w14:paraId="0EF8D6BB" w14:textId="77777777" w:rsidTr="00CB2DDD">
        <w:trPr>
          <w:trHeight w:val="810"/>
          <w:jc w:val="center"/>
        </w:trPr>
        <w:tc>
          <w:tcPr>
            <w:tcW w:w="1271" w:type="dxa"/>
            <w:vMerge/>
            <w:vAlign w:val="center"/>
          </w:tcPr>
          <w:p w14:paraId="3E131CC1" w14:textId="77777777" w:rsidR="001F6554" w:rsidRPr="00717C6E" w:rsidRDefault="001F6554" w:rsidP="00CB2DDD">
            <w:pPr>
              <w:rPr>
                <w:sz w:val="22"/>
              </w:rPr>
            </w:pPr>
          </w:p>
        </w:tc>
        <w:tc>
          <w:tcPr>
            <w:tcW w:w="1843" w:type="dxa"/>
            <w:vAlign w:val="center"/>
          </w:tcPr>
          <w:p w14:paraId="7E42F76B" w14:textId="77777777" w:rsidR="001F6554" w:rsidRPr="00717C6E" w:rsidRDefault="001F6554" w:rsidP="00CB2DDD">
            <w:pPr>
              <w:rPr>
                <w:sz w:val="22"/>
              </w:rPr>
            </w:pPr>
            <w:r w:rsidRPr="00717C6E">
              <w:rPr>
                <w:rFonts w:hint="eastAsia"/>
                <w:sz w:val="22"/>
              </w:rPr>
              <w:t>文明服务</w:t>
            </w:r>
          </w:p>
        </w:tc>
        <w:tc>
          <w:tcPr>
            <w:tcW w:w="852" w:type="dxa"/>
            <w:noWrap/>
            <w:vAlign w:val="center"/>
          </w:tcPr>
          <w:p w14:paraId="6A1AC5DF" w14:textId="77777777" w:rsidR="001F6554" w:rsidRPr="00717C6E" w:rsidRDefault="001F6554" w:rsidP="00CB2DDD">
            <w:pPr>
              <w:rPr>
                <w:sz w:val="22"/>
              </w:rPr>
            </w:pPr>
            <w:r w:rsidRPr="00717C6E">
              <w:rPr>
                <w:sz w:val="22"/>
              </w:rPr>
              <w:t>5</w:t>
            </w:r>
          </w:p>
        </w:tc>
        <w:tc>
          <w:tcPr>
            <w:tcW w:w="4393" w:type="dxa"/>
          </w:tcPr>
          <w:p w14:paraId="2025DB8C" w14:textId="77777777" w:rsidR="001F6554" w:rsidRPr="00717C6E" w:rsidRDefault="001F6554" w:rsidP="00CB2DDD">
            <w:pPr>
              <w:rPr>
                <w:sz w:val="22"/>
              </w:rPr>
            </w:pPr>
            <w:r w:rsidRPr="00717C6E">
              <w:rPr>
                <w:rFonts w:hint="eastAsia"/>
                <w:sz w:val="22"/>
              </w:rPr>
              <w:t>着装统一、整洁，工作岗位区域环境整洁、物品摆放整齐；执勤规范、精神饱满；热情服务师生，言行举止文明、礼貌，无粗暴、蛮横行为；未受到服务态度差、工作不到位等投诉。</w:t>
            </w:r>
          </w:p>
        </w:tc>
        <w:tc>
          <w:tcPr>
            <w:tcW w:w="701" w:type="dxa"/>
            <w:noWrap/>
          </w:tcPr>
          <w:p w14:paraId="67645409" w14:textId="77777777" w:rsidR="001F6554" w:rsidRPr="00717C6E" w:rsidRDefault="001F6554" w:rsidP="00CB2DDD">
            <w:pPr>
              <w:rPr>
                <w:sz w:val="22"/>
              </w:rPr>
            </w:pPr>
          </w:p>
        </w:tc>
      </w:tr>
      <w:tr w:rsidR="001F6554" w:rsidRPr="00717C6E" w14:paraId="0FF0BB5E" w14:textId="77777777" w:rsidTr="00CB2DDD">
        <w:trPr>
          <w:trHeight w:val="1080"/>
          <w:jc w:val="center"/>
        </w:trPr>
        <w:tc>
          <w:tcPr>
            <w:tcW w:w="1271" w:type="dxa"/>
            <w:vMerge/>
            <w:vAlign w:val="center"/>
          </w:tcPr>
          <w:p w14:paraId="7B528844" w14:textId="77777777" w:rsidR="001F6554" w:rsidRPr="00717C6E" w:rsidRDefault="001F6554" w:rsidP="00CB2DDD">
            <w:pPr>
              <w:rPr>
                <w:sz w:val="22"/>
              </w:rPr>
            </w:pPr>
          </w:p>
        </w:tc>
        <w:tc>
          <w:tcPr>
            <w:tcW w:w="1843" w:type="dxa"/>
            <w:vAlign w:val="center"/>
          </w:tcPr>
          <w:p w14:paraId="28428BB8" w14:textId="77777777" w:rsidR="001F6554" w:rsidRPr="00717C6E" w:rsidRDefault="001F6554" w:rsidP="00CB2DDD">
            <w:pPr>
              <w:rPr>
                <w:sz w:val="22"/>
              </w:rPr>
            </w:pPr>
            <w:r w:rsidRPr="00717C6E">
              <w:rPr>
                <w:rFonts w:hint="eastAsia"/>
                <w:sz w:val="22"/>
              </w:rPr>
              <w:t>工作责任心与主动性</w:t>
            </w:r>
          </w:p>
        </w:tc>
        <w:tc>
          <w:tcPr>
            <w:tcW w:w="852" w:type="dxa"/>
            <w:noWrap/>
            <w:vAlign w:val="center"/>
          </w:tcPr>
          <w:p w14:paraId="1BF6E4CB" w14:textId="77777777" w:rsidR="001F6554" w:rsidRPr="00717C6E" w:rsidRDefault="001F6554" w:rsidP="00CB2DDD">
            <w:pPr>
              <w:rPr>
                <w:sz w:val="22"/>
              </w:rPr>
            </w:pPr>
            <w:r w:rsidRPr="00717C6E">
              <w:rPr>
                <w:sz w:val="22"/>
              </w:rPr>
              <w:t>5</w:t>
            </w:r>
          </w:p>
        </w:tc>
        <w:tc>
          <w:tcPr>
            <w:tcW w:w="4393" w:type="dxa"/>
          </w:tcPr>
          <w:p w14:paraId="69B3F624" w14:textId="77777777" w:rsidR="001F6554" w:rsidRPr="00717C6E" w:rsidRDefault="001F6554" w:rsidP="00CB2DDD">
            <w:pPr>
              <w:rPr>
                <w:sz w:val="22"/>
              </w:rPr>
            </w:pPr>
            <w:r w:rsidRPr="00717C6E">
              <w:rPr>
                <w:rFonts w:hint="eastAsia"/>
                <w:sz w:val="22"/>
              </w:rPr>
              <w:t>主动及时汇报工作中发现的安全隐患和问题；认真履职，校内治安、交通秩序良好；积极做好校内各类活动的安全保障，积极协助学校保卫处妥善处理</w:t>
            </w:r>
            <w:proofErr w:type="gramStart"/>
            <w:r w:rsidRPr="00717C6E">
              <w:rPr>
                <w:rFonts w:hint="eastAsia"/>
                <w:sz w:val="22"/>
              </w:rPr>
              <w:t>各类案事件</w:t>
            </w:r>
            <w:proofErr w:type="gramEnd"/>
            <w:r w:rsidRPr="00717C6E">
              <w:rPr>
                <w:rFonts w:hint="eastAsia"/>
                <w:sz w:val="22"/>
              </w:rPr>
              <w:t>和突发事件；服从指挥，积极、主动完成保卫处交办的各项任务。</w:t>
            </w:r>
          </w:p>
        </w:tc>
        <w:tc>
          <w:tcPr>
            <w:tcW w:w="701" w:type="dxa"/>
            <w:noWrap/>
          </w:tcPr>
          <w:p w14:paraId="37F6BE56" w14:textId="77777777" w:rsidR="001F6554" w:rsidRPr="00717C6E" w:rsidRDefault="001F6554" w:rsidP="00CB2DDD">
            <w:pPr>
              <w:rPr>
                <w:sz w:val="22"/>
              </w:rPr>
            </w:pPr>
          </w:p>
        </w:tc>
      </w:tr>
      <w:tr w:rsidR="001F6554" w:rsidRPr="00717C6E" w14:paraId="6966D563" w14:textId="77777777" w:rsidTr="00CB2DDD">
        <w:trPr>
          <w:trHeight w:val="540"/>
          <w:jc w:val="center"/>
        </w:trPr>
        <w:tc>
          <w:tcPr>
            <w:tcW w:w="1271" w:type="dxa"/>
            <w:vMerge w:val="restart"/>
            <w:noWrap/>
            <w:vAlign w:val="center"/>
          </w:tcPr>
          <w:p w14:paraId="2150BBA0" w14:textId="77777777" w:rsidR="001F6554" w:rsidRPr="00717C6E" w:rsidRDefault="001F6554" w:rsidP="00CB2DDD">
            <w:pPr>
              <w:rPr>
                <w:sz w:val="22"/>
              </w:rPr>
            </w:pPr>
            <w:r w:rsidRPr="00717C6E">
              <w:rPr>
                <w:rFonts w:hint="eastAsia"/>
                <w:sz w:val="22"/>
              </w:rPr>
              <w:t>维修管理（</w:t>
            </w:r>
            <w:r w:rsidRPr="00717C6E">
              <w:rPr>
                <w:sz w:val="22"/>
              </w:rPr>
              <w:t>1</w:t>
            </w:r>
            <w:r w:rsidRPr="00717C6E">
              <w:rPr>
                <w:rFonts w:hint="eastAsia"/>
                <w:sz w:val="22"/>
              </w:rPr>
              <w:t>5</w:t>
            </w:r>
            <w:r w:rsidRPr="00717C6E">
              <w:rPr>
                <w:rFonts w:hint="eastAsia"/>
                <w:sz w:val="22"/>
              </w:rPr>
              <w:t>分）</w:t>
            </w:r>
          </w:p>
        </w:tc>
        <w:tc>
          <w:tcPr>
            <w:tcW w:w="1843" w:type="dxa"/>
            <w:vAlign w:val="center"/>
          </w:tcPr>
          <w:p w14:paraId="313A9EA0" w14:textId="77777777" w:rsidR="001F6554" w:rsidRPr="00717C6E" w:rsidRDefault="001F6554" w:rsidP="00CB2DDD">
            <w:pPr>
              <w:rPr>
                <w:sz w:val="22"/>
              </w:rPr>
            </w:pPr>
            <w:r w:rsidRPr="00717C6E">
              <w:rPr>
                <w:rFonts w:hint="eastAsia"/>
                <w:sz w:val="22"/>
              </w:rPr>
              <w:t>维修受理</w:t>
            </w:r>
          </w:p>
        </w:tc>
        <w:tc>
          <w:tcPr>
            <w:tcW w:w="852" w:type="dxa"/>
            <w:noWrap/>
            <w:vAlign w:val="center"/>
          </w:tcPr>
          <w:p w14:paraId="30E42E20" w14:textId="77777777" w:rsidR="001F6554" w:rsidRPr="00717C6E" w:rsidRDefault="001F6554" w:rsidP="00CB2DDD">
            <w:pPr>
              <w:rPr>
                <w:sz w:val="22"/>
              </w:rPr>
            </w:pPr>
            <w:r w:rsidRPr="00717C6E">
              <w:rPr>
                <w:sz w:val="22"/>
              </w:rPr>
              <w:t>2</w:t>
            </w:r>
          </w:p>
        </w:tc>
        <w:tc>
          <w:tcPr>
            <w:tcW w:w="4393" w:type="dxa"/>
          </w:tcPr>
          <w:p w14:paraId="3CCA5ED6" w14:textId="77777777" w:rsidR="001F6554" w:rsidRPr="00717C6E" w:rsidRDefault="001F6554" w:rsidP="00CB2DDD">
            <w:pPr>
              <w:rPr>
                <w:sz w:val="22"/>
              </w:rPr>
            </w:pPr>
            <w:r w:rsidRPr="00717C6E">
              <w:rPr>
                <w:rFonts w:hint="eastAsia"/>
                <w:sz w:val="22"/>
              </w:rPr>
              <w:t>设立报修电话，主动巡检及时发现，畅通各类报修途径；建立报修记录台帐。</w:t>
            </w:r>
          </w:p>
        </w:tc>
        <w:tc>
          <w:tcPr>
            <w:tcW w:w="701" w:type="dxa"/>
            <w:noWrap/>
          </w:tcPr>
          <w:p w14:paraId="3AA51015" w14:textId="77777777" w:rsidR="001F6554" w:rsidRPr="00717C6E" w:rsidRDefault="001F6554" w:rsidP="00CB2DDD">
            <w:pPr>
              <w:rPr>
                <w:sz w:val="22"/>
              </w:rPr>
            </w:pPr>
          </w:p>
        </w:tc>
      </w:tr>
      <w:tr w:rsidR="001F6554" w:rsidRPr="00717C6E" w14:paraId="642E172A" w14:textId="77777777" w:rsidTr="00CB2DDD">
        <w:trPr>
          <w:trHeight w:val="540"/>
          <w:jc w:val="center"/>
        </w:trPr>
        <w:tc>
          <w:tcPr>
            <w:tcW w:w="1271" w:type="dxa"/>
            <w:vMerge/>
            <w:vAlign w:val="center"/>
          </w:tcPr>
          <w:p w14:paraId="2915160D" w14:textId="77777777" w:rsidR="001F6554" w:rsidRPr="00717C6E" w:rsidRDefault="001F6554" w:rsidP="00CB2DDD">
            <w:pPr>
              <w:rPr>
                <w:sz w:val="22"/>
              </w:rPr>
            </w:pPr>
          </w:p>
        </w:tc>
        <w:tc>
          <w:tcPr>
            <w:tcW w:w="1843" w:type="dxa"/>
            <w:vAlign w:val="center"/>
          </w:tcPr>
          <w:p w14:paraId="28FBB775" w14:textId="77777777" w:rsidR="001F6554" w:rsidRPr="00717C6E" w:rsidRDefault="001F6554" w:rsidP="00CB2DDD">
            <w:pPr>
              <w:rPr>
                <w:sz w:val="22"/>
              </w:rPr>
            </w:pPr>
            <w:r w:rsidRPr="00717C6E">
              <w:rPr>
                <w:rFonts w:hint="eastAsia"/>
                <w:sz w:val="22"/>
              </w:rPr>
              <w:t>及时维修</w:t>
            </w:r>
          </w:p>
        </w:tc>
        <w:tc>
          <w:tcPr>
            <w:tcW w:w="852" w:type="dxa"/>
            <w:noWrap/>
            <w:vAlign w:val="center"/>
          </w:tcPr>
          <w:p w14:paraId="5BB9C8F6" w14:textId="77777777" w:rsidR="001F6554" w:rsidRPr="00717C6E" w:rsidRDefault="001F6554" w:rsidP="00CB2DDD">
            <w:pPr>
              <w:rPr>
                <w:sz w:val="22"/>
              </w:rPr>
            </w:pPr>
            <w:r w:rsidRPr="00717C6E">
              <w:rPr>
                <w:rFonts w:hint="eastAsia"/>
                <w:sz w:val="22"/>
              </w:rPr>
              <w:t>5</w:t>
            </w:r>
          </w:p>
        </w:tc>
        <w:tc>
          <w:tcPr>
            <w:tcW w:w="4393" w:type="dxa"/>
          </w:tcPr>
          <w:p w14:paraId="015F6DD2" w14:textId="77777777" w:rsidR="001F6554" w:rsidRPr="00717C6E" w:rsidRDefault="001F6554" w:rsidP="00CB2DDD">
            <w:pPr>
              <w:rPr>
                <w:sz w:val="22"/>
              </w:rPr>
            </w:pPr>
            <w:r w:rsidRPr="00717C6E">
              <w:rPr>
                <w:rFonts w:hint="eastAsia"/>
                <w:sz w:val="22"/>
              </w:rPr>
              <w:t>按招标文件要求、投标文件承诺及时处理各项维修，维修做到落手清。</w:t>
            </w:r>
          </w:p>
        </w:tc>
        <w:tc>
          <w:tcPr>
            <w:tcW w:w="701" w:type="dxa"/>
            <w:noWrap/>
          </w:tcPr>
          <w:p w14:paraId="4504CCB5" w14:textId="77777777" w:rsidR="001F6554" w:rsidRPr="00717C6E" w:rsidRDefault="001F6554" w:rsidP="00CB2DDD">
            <w:pPr>
              <w:rPr>
                <w:sz w:val="22"/>
              </w:rPr>
            </w:pPr>
          </w:p>
        </w:tc>
      </w:tr>
      <w:tr w:rsidR="001F6554" w:rsidRPr="00717C6E" w14:paraId="1BA86405" w14:textId="77777777" w:rsidTr="00CB2DDD">
        <w:trPr>
          <w:trHeight w:val="540"/>
          <w:jc w:val="center"/>
        </w:trPr>
        <w:tc>
          <w:tcPr>
            <w:tcW w:w="1271" w:type="dxa"/>
            <w:vMerge/>
            <w:vAlign w:val="center"/>
          </w:tcPr>
          <w:p w14:paraId="573BA2A3" w14:textId="77777777" w:rsidR="001F6554" w:rsidRPr="00717C6E" w:rsidRDefault="001F6554" w:rsidP="00CB2DDD">
            <w:pPr>
              <w:rPr>
                <w:sz w:val="22"/>
              </w:rPr>
            </w:pPr>
          </w:p>
        </w:tc>
        <w:tc>
          <w:tcPr>
            <w:tcW w:w="1843" w:type="dxa"/>
            <w:vAlign w:val="center"/>
          </w:tcPr>
          <w:p w14:paraId="25DB3523" w14:textId="77777777" w:rsidR="001F6554" w:rsidRPr="00717C6E" w:rsidRDefault="001F6554" w:rsidP="00CB2DDD">
            <w:pPr>
              <w:rPr>
                <w:sz w:val="22"/>
              </w:rPr>
            </w:pPr>
            <w:r w:rsidRPr="00717C6E">
              <w:rPr>
                <w:rFonts w:hint="eastAsia"/>
                <w:sz w:val="22"/>
              </w:rPr>
              <w:t>项目配合</w:t>
            </w:r>
          </w:p>
        </w:tc>
        <w:tc>
          <w:tcPr>
            <w:tcW w:w="852" w:type="dxa"/>
            <w:noWrap/>
            <w:vAlign w:val="center"/>
          </w:tcPr>
          <w:p w14:paraId="65924519" w14:textId="77777777" w:rsidR="001F6554" w:rsidRPr="00717C6E" w:rsidRDefault="001F6554" w:rsidP="00CB2DDD">
            <w:pPr>
              <w:rPr>
                <w:sz w:val="22"/>
              </w:rPr>
            </w:pPr>
            <w:r w:rsidRPr="00717C6E">
              <w:rPr>
                <w:rFonts w:hint="eastAsia"/>
                <w:sz w:val="22"/>
              </w:rPr>
              <w:t>3</w:t>
            </w:r>
          </w:p>
        </w:tc>
        <w:tc>
          <w:tcPr>
            <w:tcW w:w="4393" w:type="dxa"/>
          </w:tcPr>
          <w:p w14:paraId="3771B191" w14:textId="77777777" w:rsidR="001F6554" w:rsidRPr="00717C6E" w:rsidRDefault="001F6554" w:rsidP="00CB2DDD">
            <w:pPr>
              <w:rPr>
                <w:sz w:val="22"/>
              </w:rPr>
            </w:pPr>
            <w:r w:rsidRPr="00717C6E">
              <w:rPr>
                <w:rFonts w:hint="eastAsia"/>
                <w:sz w:val="22"/>
              </w:rPr>
              <w:t>根据各楼宇现状，提出楼宇大修、维修计划；配合学校做好各类维修立项工作；有专门工作记录。</w:t>
            </w:r>
          </w:p>
        </w:tc>
        <w:tc>
          <w:tcPr>
            <w:tcW w:w="701" w:type="dxa"/>
            <w:noWrap/>
          </w:tcPr>
          <w:p w14:paraId="1FB5C738" w14:textId="77777777" w:rsidR="001F6554" w:rsidRPr="00717C6E" w:rsidRDefault="001F6554" w:rsidP="00CB2DDD">
            <w:pPr>
              <w:rPr>
                <w:sz w:val="22"/>
              </w:rPr>
            </w:pPr>
          </w:p>
        </w:tc>
      </w:tr>
      <w:tr w:rsidR="001F6554" w:rsidRPr="00717C6E" w14:paraId="0FF83119" w14:textId="77777777" w:rsidTr="00CB2DDD">
        <w:trPr>
          <w:trHeight w:val="270"/>
          <w:jc w:val="center"/>
        </w:trPr>
        <w:tc>
          <w:tcPr>
            <w:tcW w:w="1271" w:type="dxa"/>
            <w:vMerge/>
            <w:vAlign w:val="center"/>
          </w:tcPr>
          <w:p w14:paraId="2611E1E5" w14:textId="77777777" w:rsidR="001F6554" w:rsidRPr="00717C6E" w:rsidRDefault="001F6554" w:rsidP="00CB2DDD">
            <w:pPr>
              <w:rPr>
                <w:sz w:val="22"/>
              </w:rPr>
            </w:pPr>
          </w:p>
        </w:tc>
        <w:tc>
          <w:tcPr>
            <w:tcW w:w="1843" w:type="dxa"/>
            <w:vAlign w:val="center"/>
          </w:tcPr>
          <w:p w14:paraId="1713CC03" w14:textId="77777777" w:rsidR="001F6554" w:rsidRPr="00717C6E" w:rsidRDefault="001F6554" w:rsidP="00CB2DDD">
            <w:pPr>
              <w:rPr>
                <w:sz w:val="22"/>
              </w:rPr>
            </w:pPr>
            <w:r w:rsidRPr="00717C6E">
              <w:rPr>
                <w:rFonts w:hint="eastAsia"/>
                <w:sz w:val="22"/>
              </w:rPr>
              <w:t>维修质量</w:t>
            </w:r>
          </w:p>
        </w:tc>
        <w:tc>
          <w:tcPr>
            <w:tcW w:w="852" w:type="dxa"/>
            <w:noWrap/>
            <w:vAlign w:val="center"/>
          </w:tcPr>
          <w:p w14:paraId="6D863CF2" w14:textId="77777777" w:rsidR="001F6554" w:rsidRPr="00717C6E" w:rsidRDefault="001F6554" w:rsidP="00CB2DDD">
            <w:pPr>
              <w:rPr>
                <w:sz w:val="22"/>
              </w:rPr>
            </w:pPr>
            <w:r w:rsidRPr="00717C6E">
              <w:rPr>
                <w:rFonts w:hint="eastAsia"/>
                <w:sz w:val="22"/>
              </w:rPr>
              <w:t>3</w:t>
            </w:r>
          </w:p>
        </w:tc>
        <w:tc>
          <w:tcPr>
            <w:tcW w:w="4393" w:type="dxa"/>
          </w:tcPr>
          <w:p w14:paraId="51DCF00C" w14:textId="77777777" w:rsidR="001F6554" w:rsidRPr="00717C6E" w:rsidRDefault="001F6554" w:rsidP="00CB2DDD">
            <w:pPr>
              <w:rPr>
                <w:sz w:val="22"/>
              </w:rPr>
            </w:pPr>
            <w:r w:rsidRPr="00717C6E">
              <w:rPr>
                <w:rFonts w:hint="eastAsia"/>
                <w:sz w:val="22"/>
              </w:rPr>
              <w:t>有维修质量自检、自查制度，有专门的记录台帐。</w:t>
            </w:r>
          </w:p>
        </w:tc>
        <w:tc>
          <w:tcPr>
            <w:tcW w:w="701" w:type="dxa"/>
            <w:noWrap/>
          </w:tcPr>
          <w:p w14:paraId="23F1D800" w14:textId="77777777" w:rsidR="001F6554" w:rsidRPr="00717C6E" w:rsidRDefault="001F6554" w:rsidP="00CB2DDD">
            <w:pPr>
              <w:rPr>
                <w:sz w:val="22"/>
              </w:rPr>
            </w:pPr>
          </w:p>
        </w:tc>
      </w:tr>
      <w:tr w:rsidR="001F6554" w:rsidRPr="00717C6E" w14:paraId="3BD8B2BF" w14:textId="77777777" w:rsidTr="00CB2DDD">
        <w:trPr>
          <w:trHeight w:val="540"/>
          <w:jc w:val="center"/>
        </w:trPr>
        <w:tc>
          <w:tcPr>
            <w:tcW w:w="1271" w:type="dxa"/>
            <w:vMerge/>
            <w:vAlign w:val="center"/>
          </w:tcPr>
          <w:p w14:paraId="3F804F4B" w14:textId="77777777" w:rsidR="001F6554" w:rsidRPr="00717C6E" w:rsidRDefault="001F6554" w:rsidP="00CB2DDD">
            <w:pPr>
              <w:rPr>
                <w:sz w:val="22"/>
              </w:rPr>
            </w:pPr>
          </w:p>
        </w:tc>
        <w:tc>
          <w:tcPr>
            <w:tcW w:w="1843" w:type="dxa"/>
            <w:vAlign w:val="center"/>
          </w:tcPr>
          <w:p w14:paraId="386EC777" w14:textId="77777777" w:rsidR="001F6554" w:rsidRPr="00717C6E" w:rsidRDefault="001F6554" w:rsidP="00CB2DDD">
            <w:pPr>
              <w:rPr>
                <w:sz w:val="22"/>
              </w:rPr>
            </w:pPr>
            <w:r w:rsidRPr="00717C6E">
              <w:rPr>
                <w:rFonts w:hint="eastAsia"/>
                <w:sz w:val="22"/>
              </w:rPr>
              <w:t>进校施工监管</w:t>
            </w:r>
          </w:p>
        </w:tc>
        <w:tc>
          <w:tcPr>
            <w:tcW w:w="852" w:type="dxa"/>
            <w:noWrap/>
            <w:vAlign w:val="center"/>
          </w:tcPr>
          <w:p w14:paraId="0CE6E432" w14:textId="77777777" w:rsidR="001F6554" w:rsidRPr="00717C6E" w:rsidRDefault="001F6554" w:rsidP="00CB2DDD">
            <w:pPr>
              <w:rPr>
                <w:sz w:val="22"/>
              </w:rPr>
            </w:pPr>
            <w:r w:rsidRPr="00717C6E">
              <w:rPr>
                <w:sz w:val="22"/>
              </w:rPr>
              <w:t>2</w:t>
            </w:r>
          </w:p>
        </w:tc>
        <w:tc>
          <w:tcPr>
            <w:tcW w:w="4393" w:type="dxa"/>
          </w:tcPr>
          <w:p w14:paraId="10CCFBFA" w14:textId="77777777" w:rsidR="001F6554" w:rsidRPr="00717C6E" w:rsidRDefault="001F6554" w:rsidP="00CB2DDD">
            <w:pPr>
              <w:rPr>
                <w:sz w:val="22"/>
              </w:rPr>
            </w:pPr>
            <w:r w:rsidRPr="00717C6E">
              <w:rPr>
                <w:rFonts w:hint="eastAsia"/>
                <w:sz w:val="22"/>
              </w:rPr>
              <w:t>负责对进</w:t>
            </w:r>
            <w:proofErr w:type="gramStart"/>
            <w:r w:rsidRPr="00717C6E">
              <w:rPr>
                <w:rFonts w:hint="eastAsia"/>
                <w:sz w:val="22"/>
              </w:rPr>
              <w:t>校施工</w:t>
            </w:r>
            <w:proofErr w:type="gramEnd"/>
            <w:r w:rsidRPr="00717C6E">
              <w:rPr>
                <w:rFonts w:hint="eastAsia"/>
                <w:sz w:val="22"/>
              </w:rPr>
              <w:t>的工程队伍进行现场监管，配合施工队规范取水、取电，及时制止违规操作杜绝安全隐患。</w:t>
            </w:r>
          </w:p>
        </w:tc>
        <w:tc>
          <w:tcPr>
            <w:tcW w:w="701" w:type="dxa"/>
            <w:noWrap/>
          </w:tcPr>
          <w:p w14:paraId="22EB66EF" w14:textId="77777777" w:rsidR="001F6554" w:rsidRPr="00717C6E" w:rsidRDefault="001F6554" w:rsidP="00CB2DDD">
            <w:pPr>
              <w:rPr>
                <w:sz w:val="22"/>
              </w:rPr>
            </w:pPr>
          </w:p>
        </w:tc>
      </w:tr>
      <w:tr w:rsidR="001F6554" w:rsidRPr="00717C6E" w14:paraId="4565C106" w14:textId="77777777" w:rsidTr="00CB2DDD">
        <w:trPr>
          <w:trHeight w:val="540"/>
          <w:jc w:val="center"/>
        </w:trPr>
        <w:tc>
          <w:tcPr>
            <w:tcW w:w="1271" w:type="dxa"/>
            <w:vMerge w:val="restart"/>
            <w:noWrap/>
            <w:vAlign w:val="center"/>
          </w:tcPr>
          <w:p w14:paraId="034E0DA7" w14:textId="77777777" w:rsidR="001F6554" w:rsidRPr="00717C6E" w:rsidRDefault="001F6554" w:rsidP="00CB2DDD">
            <w:pPr>
              <w:rPr>
                <w:sz w:val="22"/>
              </w:rPr>
            </w:pPr>
            <w:r w:rsidRPr="00717C6E">
              <w:rPr>
                <w:rFonts w:hint="eastAsia"/>
                <w:sz w:val="22"/>
              </w:rPr>
              <w:t>投诉处理（</w:t>
            </w:r>
            <w:r w:rsidRPr="00717C6E">
              <w:rPr>
                <w:rFonts w:hint="eastAsia"/>
                <w:sz w:val="22"/>
              </w:rPr>
              <w:t>3</w:t>
            </w:r>
            <w:r w:rsidRPr="00717C6E">
              <w:rPr>
                <w:rFonts w:hint="eastAsia"/>
                <w:sz w:val="22"/>
              </w:rPr>
              <w:t>分）</w:t>
            </w:r>
          </w:p>
        </w:tc>
        <w:tc>
          <w:tcPr>
            <w:tcW w:w="1843" w:type="dxa"/>
            <w:vAlign w:val="center"/>
          </w:tcPr>
          <w:p w14:paraId="646E5EFC" w14:textId="77777777" w:rsidR="001F6554" w:rsidRPr="00717C6E" w:rsidRDefault="001F6554" w:rsidP="00CB2DDD">
            <w:pPr>
              <w:rPr>
                <w:sz w:val="22"/>
              </w:rPr>
            </w:pPr>
            <w:r w:rsidRPr="00717C6E">
              <w:rPr>
                <w:rFonts w:hint="eastAsia"/>
                <w:sz w:val="22"/>
              </w:rPr>
              <w:t>投诉受理</w:t>
            </w:r>
          </w:p>
        </w:tc>
        <w:tc>
          <w:tcPr>
            <w:tcW w:w="852" w:type="dxa"/>
            <w:noWrap/>
            <w:vAlign w:val="center"/>
          </w:tcPr>
          <w:p w14:paraId="793EE6E7" w14:textId="77777777" w:rsidR="001F6554" w:rsidRPr="00717C6E" w:rsidRDefault="001F6554" w:rsidP="00CB2DDD">
            <w:pPr>
              <w:rPr>
                <w:sz w:val="22"/>
              </w:rPr>
            </w:pPr>
            <w:r w:rsidRPr="00717C6E">
              <w:rPr>
                <w:rFonts w:hint="eastAsia"/>
                <w:sz w:val="22"/>
              </w:rPr>
              <w:t>1</w:t>
            </w:r>
          </w:p>
        </w:tc>
        <w:tc>
          <w:tcPr>
            <w:tcW w:w="4393" w:type="dxa"/>
          </w:tcPr>
          <w:p w14:paraId="7D2D1856" w14:textId="77777777" w:rsidR="001F6554" w:rsidRPr="00717C6E" w:rsidRDefault="001F6554" w:rsidP="00CB2DDD">
            <w:pPr>
              <w:rPr>
                <w:sz w:val="22"/>
              </w:rPr>
            </w:pPr>
            <w:r w:rsidRPr="00717C6E">
              <w:rPr>
                <w:rFonts w:hint="eastAsia"/>
                <w:sz w:val="22"/>
              </w:rPr>
              <w:t>设立投诉箱、投诉电话、邮箱，畅通投诉途径；</w:t>
            </w:r>
            <w:proofErr w:type="gramStart"/>
            <w:r w:rsidRPr="00717C6E">
              <w:rPr>
                <w:rFonts w:hint="eastAsia"/>
                <w:sz w:val="22"/>
              </w:rPr>
              <w:t>关注家</w:t>
            </w:r>
            <w:proofErr w:type="gramEnd"/>
            <w:r w:rsidRPr="00717C6E">
              <w:rPr>
                <w:rFonts w:hint="eastAsia"/>
                <w:sz w:val="22"/>
              </w:rPr>
              <w:t>校互动渠道，收集意见建议；定期与师生沟通，了解服务需求。</w:t>
            </w:r>
          </w:p>
        </w:tc>
        <w:tc>
          <w:tcPr>
            <w:tcW w:w="701" w:type="dxa"/>
            <w:noWrap/>
          </w:tcPr>
          <w:p w14:paraId="460B9527" w14:textId="77777777" w:rsidR="001F6554" w:rsidRPr="00717C6E" w:rsidRDefault="001F6554" w:rsidP="00CB2DDD">
            <w:pPr>
              <w:rPr>
                <w:sz w:val="22"/>
              </w:rPr>
            </w:pPr>
          </w:p>
        </w:tc>
      </w:tr>
      <w:tr w:rsidR="001F6554" w:rsidRPr="00717C6E" w14:paraId="06186E94" w14:textId="77777777" w:rsidTr="00CB2DDD">
        <w:trPr>
          <w:trHeight w:val="270"/>
          <w:jc w:val="center"/>
        </w:trPr>
        <w:tc>
          <w:tcPr>
            <w:tcW w:w="1271" w:type="dxa"/>
            <w:vMerge/>
            <w:vAlign w:val="center"/>
          </w:tcPr>
          <w:p w14:paraId="6BAAE46F" w14:textId="77777777" w:rsidR="001F6554" w:rsidRPr="00717C6E" w:rsidRDefault="001F6554" w:rsidP="00CB2DDD">
            <w:pPr>
              <w:rPr>
                <w:sz w:val="22"/>
              </w:rPr>
            </w:pPr>
          </w:p>
        </w:tc>
        <w:tc>
          <w:tcPr>
            <w:tcW w:w="1843" w:type="dxa"/>
            <w:vAlign w:val="center"/>
          </w:tcPr>
          <w:p w14:paraId="160A6DB0" w14:textId="77777777" w:rsidR="001F6554" w:rsidRPr="00717C6E" w:rsidRDefault="001F6554" w:rsidP="00CB2DDD">
            <w:pPr>
              <w:rPr>
                <w:sz w:val="22"/>
              </w:rPr>
            </w:pPr>
            <w:r w:rsidRPr="00717C6E">
              <w:rPr>
                <w:rFonts w:hint="eastAsia"/>
                <w:sz w:val="22"/>
              </w:rPr>
              <w:t>投诉处理</w:t>
            </w:r>
          </w:p>
        </w:tc>
        <w:tc>
          <w:tcPr>
            <w:tcW w:w="852" w:type="dxa"/>
            <w:noWrap/>
            <w:vAlign w:val="center"/>
          </w:tcPr>
          <w:p w14:paraId="291EBA0D" w14:textId="77777777" w:rsidR="001F6554" w:rsidRPr="00717C6E" w:rsidRDefault="001F6554" w:rsidP="00CB2DDD">
            <w:pPr>
              <w:rPr>
                <w:sz w:val="22"/>
              </w:rPr>
            </w:pPr>
            <w:r w:rsidRPr="00717C6E">
              <w:rPr>
                <w:rFonts w:hint="eastAsia"/>
                <w:sz w:val="22"/>
              </w:rPr>
              <w:t>1</w:t>
            </w:r>
          </w:p>
        </w:tc>
        <w:tc>
          <w:tcPr>
            <w:tcW w:w="4393" w:type="dxa"/>
          </w:tcPr>
          <w:p w14:paraId="1AD458A5" w14:textId="77777777" w:rsidR="001F6554" w:rsidRPr="00717C6E" w:rsidRDefault="001F6554" w:rsidP="00CB2DDD">
            <w:pPr>
              <w:rPr>
                <w:sz w:val="22"/>
              </w:rPr>
            </w:pPr>
            <w:r w:rsidRPr="00717C6E">
              <w:rPr>
                <w:rFonts w:hint="eastAsia"/>
                <w:sz w:val="22"/>
              </w:rPr>
              <w:t>及时回复处理有效投诉，并形成书面记录。</w:t>
            </w:r>
          </w:p>
        </w:tc>
        <w:tc>
          <w:tcPr>
            <w:tcW w:w="701" w:type="dxa"/>
            <w:noWrap/>
          </w:tcPr>
          <w:p w14:paraId="5F597633" w14:textId="77777777" w:rsidR="001F6554" w:rsidRPr="00717C6E" w:rsidRDefault="001F6554" w:rsidP="00CB2DDD">
            <w:pPr>
              <w:rPr>
                <w:sz w:val="22"/>
              </w:rPr>
            </w:pPr>
          </w:p>
        </w:tc>
      </w:tr>
      <w:tr w:rsidR="001F6554" w:rsidRPr="00717C6E" w14:paraId="48C8D2F5" w14:textId="77777777" w:rsidTr="00CB2DDD">
        <w:trPr>
          <w:trHeight w:val="270"/>
          <w:jc w:val="center"/>
        </w:trPr>
        <w:tc>
          <w:tcPr>
            <w:tcW w:w="1271" w:type="dxa"/>
            <w:vMerge/>
            <w:vAlign w:val="center"/>
          </w:tcPr>
          <w:p w14:paraId="7256D464" w14:textId="77777777" w:rsidR="001F6554" w:rsidRPr="00717C6E" w:rsidRDefault="001F6554" w:rsidP="00CB2DDD">
            <w:pPr>
              <w:rPr>
                <w:sz w:val="22"/>
              </w:rPr>
            </w:pPr>
          </w:p>
        </w:tc>
        <w:tc>
          <w:tcPr>
            <w:tcW w:w="1843" w:type="dxa"/>
            <w:vAlign w:val="center"/>
          </w:tcPr>
          <w:p w14:paraId="081EFC1D" w14:textId="77777777" w:rsidR="001F6554" w:rsidRPr="00717C6E" w:rsidRDefault="001F6554" w:rsidP="00CB2DDD">
            <w:pPr>
              <w:rPr>
                <w:sz w:val="22"/>
              </w:rPr>
            </w:pPr>
            <w:r w:rsidRPr="00717C6E">
              <w:rPr>
                <w:rFonts w:hint="eastAsia"/>
                <w:sz w:val="22"/>
              </w:rPr>
              <w:t>反馈提高</w:t>
            </w:r>
          </w:p>
        </w:tc>
        <w:tc>
          <w:tcPr>
            <w:tcW w:w="852" w:type="dxa"/>
            <w:noWrap/>
            <w:vAlign w:val="center"/>
          </w:tcPr>
          <w:p w14:paraId="27BA9AB6" w14:textId="77777777" w:rsidR="001F6554" w:rsidRPr="00717C6E" w:rsidRDefault="001F6554" w:rsidP="00CB2DDD">
            <w:pPr>
              <w:rPr>
                <w:sz w:val="22"/>
              </w:rPr>
            </w:pPr>
            <w:r w:rsidRPr="00717C6E">
              <w:rPr>
                <w:sz w:val="22"/>
              </w:rPr>
              <w:t>1</w:t>
            </w:r>
          </w:p>
        </w:tc>
        <w:tc>
          <w:tcPr>
            <w:tcW w:w="4393" w:type="dxa"/>
          </w:tcPr>
          <w:p w14:paraId="3CCDF81B" w14:textId="77777777" w:rsidR="001F6554" w:rsidRPr="00717C6E" w:rsidRDefault="001F6554" w:rsidP="00CB2DDD">
            <w:pPr>
              <w:rPr>
                <w:sz w:val="22"/>
              </w:rPr>
            </w:pPr>
            <w:r w:rsidRPr="00717C6E">
              <w:rPr>
                <w:rFonts w:hint="eastAsia"/>
                <w:sz w:val="22"/>
              </w:rPr>
              <w:t>分析投诉原因，改进服务方法，提高服务质量。</w:t>
            </w:r>
          </w:p>
        </w:tc>
        <w:tc>
          <w:tcPr>
            <w:tcW w:w="701" w:type="dxa"/>
            <w:noWrap/>
          </w:tcPr>
          <w:p w14:paraId="44B4024B" w14:textId="77777777" w:rsidR="001F6554" w:rsidRPr="00717C6E" w:rsidRDefault="001F6554" w:rsidP="00CB2DDD">
            <w:pPr>
              <w:rPr>
                <w:sz w:val="22"/>
              </w:rPr>
            </w:pPr>
          </w:p>
        </w:tc>
      </w:tr>
      <w:tr w:rsidR="001F6554" w:rsidRPr="00717C6E" w14:paraId="33C35191" w14:textId="77777777" w:rsidTr="00CB2DDD">
        <w:trPr>
          <w:trHeight w:val="270"/>
          <w:jc w:val="center"/>
        </w:trPr>
        <w:tc>
          <w:tcPr>
            <w:tcW w:w="1271" w:type="dxa"/>
            <w:vAlign w:val="center"/>
          </w:tcPr>
          <w:p w14:paraId="5B51E76E" w14:textId="77777777" w:rsidR="001F6554" w:rsidRPr="00717C6E" w:rsidRDefault="001F6554" w:rsidP="00CB2DDD">
            <w:pPr>
              <w:tabs>
                <w:tab w:val="left" w:pos="7200"/>
              </w:tabs>
              <w:adjustRightInd w:val="0"/>
              <w:snapToGrid w:val="0"/>
              <w:spacing w:line="300" w:lineRule="auto"/>
              <w:rPr>
                <w:sz w:val="22"/>
              </w:rPr>
            </w:pPr>
            <w:r w:rsidRPr="00717C6E">
              <w:rPr>
                <w:sz w:val="22"/>
              </w:rPr>
              <w:t>后勤管理</w:t>
            </w:r>
          </w:p>
          <w:p w14:paraId="70284C69" w14:textId="77777777" w:rsidR="001F6554" w:rsidRPr="00717C6E" w:rsidRDefault="001F6554" w:rsidP="00CB2DDD">
            <w:pPr>
              <w:tabs>
                <w:tab w:val="left" w:pos="7200"/>
              </w:tabs>
              <w:adjustRightInd w:val="0"/>
              <w:snapToGrid w:val="0"/>
              <w:spacing w:line="300" w:lineRule="auto"/>
              <w:rPr>
                <w:sz w:val="22"/>
              </w:rPr>
            </w:pPr>
            <w:r w:rsidRPr="00717C6E">
              <w:rPr>
                <w:rFonts w:hint="eastAsia"/>
                <w:sz w:val="22"/>
              </w:rPr>
              <w:t>（</w:t>
            </w:r>
            <w:r w:rsidRPr="00717C6E">
              <w:rPr>
                <w:rFonts w:hint="eastAsia"/>
                <w:sz w:val="22"/>
              </w:rPr>
              <w:t>5</w:t>
            </w:r>
            <w:r w:rsidRPr="00717C6E">
              <w:rPr>
                <w:rFonts w:hint="eastAsia"/>
                <w:sz w:val="22"/>
              </w:rPr>
              <w:t>分）</w:t>
            </w:r>
          </w:p>
        </w:tc>
        <w:tc>
          <w:tcPr>
            <w:tcW w:w="1843" w:type="dxa"/>
            <w:vAlign w:val="center"/>
          </w:tcPr>
          <w:p w14:paraId="55085619" w14:textId="77777777" w:rsidR="001F6554" w:rsidRPr="00717C6E" w:rsidRDefault="001F6554" w:rsidP="00CB2DDD">
            <w:pPr>
              <w:rPr>
                <w:sz w:val="22"/>
              </w:rPr>
            </w:pPr>
            <w:r w:rsidRPr="00717C6E">
              <w:rPr>
                <w:rFonts w:hint="eastAsia"/>
                <w:sz w:val="22"/>
              </w:rPr>
              <w:t>项目配合</w:t>
            </w:r>
          </w:p>
        </w:tc>
        <w:tc>
          <w:tcPr>
            <w:tcW w:w="852" w:type="dxa"/>
            <w:noWrap/>
            <w:vAlign w:val="center"/>
          </w:tcPr>
          <w:p w14:paraId="3BDBE3F6" w14:textId="77777777" w:rsidR="001F6554" w:rsidRPr="00717C6E" w:rsidRDefault="001F6554" w:rsidP="00CB2DDD">
            <w:pPr>
              <w:rPr>
                <w:sz w:val="22"/>
              </w:rPr>
            </w:pPr>
            <w:r w:rsidRPr="00717C6E">
              <w:rPr>
                <w:rFonts w:hint="eastAsia"/>
                <w:sz w:val="22"/>
              </w:rPr>
              <w:t>5</w:t>
            </w:r>
          </w:p>
        </w:tc>
        <w:tc>
          <w:tcPr>
            <w:tcW w:w="4393" w:type="dxa"/>
            <w:vAlign w:val="center"/>
          </w:tcPr>
          <w:p w14:paraId="7DC516E6" w14:textId="77777777" w:rsidR="001F6554" w:rsidRPr="00717C6E" w:rsidRDefault="001F6554" w:rsidP="00CB2DDD">
            <w:pPr>
              <w:rPr>
                <w:sz w:val="22"/>
              </w:rPr>
            </w:pPr>
            <w:r w:rsidRPr="00717C6E">
              <w:rPr>
                <w:rFonts w:hint="eastAsia"/>
                <w:sz w:val="22"/>
              </w:rPr>
              <w:t>配合学校做好相关的后勤工作，有专门的工作记录。</w:t>
            </w:r>
          </w:p>
        </w:tc>
        <w:tc>
          <w:tcPr>
            <w:tcW w:w="701" w:type="dxa"/>
            <w:vAlign w:val="center"/>
          </w:tcPr>
          <w:p w14:paraId="0D0C8126" w14:textId="77777777" w:rsidR="001F6554" w:rsidRPr="00717C6E" w:rsidRDefault="001F6554" w:rsidP="00CB2DDD">
            <w:pPr>
              <w:rPr>
                <w:sz w:val="22"/>
              </w:rPr>
            </w:pPr>
          </w:p>
        </w:tc>
      </w:tr>
      <w:tr w:rsidR="001F6554" w:rsidRPr="00717C6E" w14:paraId="06EDB060" w14:textId="77777777" w:rsidTr="00CB2DDD">
        <w:trPr>
          <w:trHeight w:val="270"/>
          <w:jc w:val="center"/>
        </w:trPr>
        <w:tc>
          <w:tcPr>
            <w:tcW w:w="3114" w:type="dxa"/>
            <w:gridSpan w:val="2"/>
            <w:vAlign w:val="center"/>
          </w:tcPr>
          <w:p w14:paraId="671CFB72" w14:textId="77777777" w:rsidR="001F6554" w:rsidRPr="00717C6E" w:rsidRDefault="001F6554" w:rsidP="00CB2DDD">
            <w:pPr>
              <w:rPr>
                <w:sz w:val="22"/>
              </w:rPr>
            </w:pPr>
            <w:r w:rsidRPr="00717C6E">
              <w:rPr>
                <w:rFonts w:hint="eastAsia"/>
                <w:sz w:val="22"/>
              </w:rPr>
              <w:t>本次得分：</w:t>
            </w:r>
          </w:p>
        </w:tc>
        <w:tc>
          <w:tcPr>
            <w:tcW w:w="5946" w:type="dxa"/>
            <w:gridSpan w:val="3"/>
            <w:noWrap/>
            <w:vAlign w:val="center"/>
          </w:tcPr>
          <w:p w14:paraId="5DE72119" w14:textId="77777777" w:rsidR="001F6554" w:rsidRPr="00717C6E" w:rsidRDefault="001F6554" w:rsidP="00CB2DDD">
            <w:pPr>
              <w:rPr>
                <w:sz w:val="22"/>
              </w:rPr>
            </w:pPr>
            <w:r w:rsidRPr="00717C6E">
              <w:rPr>
                <w:rFonts w:hint="eastAsia"/>
                <w:sz w:val="22"/>
              </w:rPr>
              <w:t>整体评价：</w:t>
            </w:r>
          </w:p>
        </w:tc>
      </w:tr>
      <w:tr w:rsidR="001F6554" w:rsidRPr="00717C6E" w14:paraId="43B020C9" w14:textId="77777777" w:rsidTr="00CB2DDD">
        <w:trPr>
          <w:trHeight w:val="270"/>
          <w:jc w:val="center"/>
        </w:trPr>
        <w:tc>
          <w:tcPr>
            <w:tcW w:w="3114" w:type="dxa"/>
            <w:gridSpan w:val="2"/>
            <w:vAlign w:val="center"/>
          </w:tcPr>
          <w:p w14:paraId="679402C1" w14:textId="77777777" w:rsidR="001F6554" w:rsidRPr="00717C6E" w:rsidRDefault="001F6554" w:rsidP="00CB2DDD">
            <w:pPr>
              <w:rPr>
                <w:sz w:val="22"/>
              </w:rPr>
            </w:pPr>
            <w:r w:rsidRPr="00717C6E">
              <w:rPr>
                <w:rFonts w:hint="eastAsia"/>
                <w:sz w:val="22"/>
              </w:rPr>
              <w:t>考核人：</w:t>
            </w:r>
          </w:p>
        </w:tc>
        <w:tc>
          <w:tcPr>
            <w:tcW w:w="5946" w:type="dxa"/>
            <w:gridSpan w:val="3"/>
            <w:noWrap/>
            <w:vAlign w:val="center"/>
          </w:tcPr>
          <w:p w14:paraId="343A8293" w14:textId="77777777" w:rsidR="001F6554" w:rsidRPr="00717C6E" w:rsidRDefault="001F6554" w:rsidP="00CB2DDD">
            <w:pPr>
              <w:rPr>
                <w:sz w:val="22"/>
              </w:rPr>
            </w:pPr>
            <w:r w:rsidRPr="00717C6E">
              <w:rPr>
                <w:rFonts w:hint="eastAsia"/>
                <w:sz w:val="22"/>
              </w:rPr>
              <w:t>考核日期：</w:t>
            </w:r>
          </w:p>
        </w:tc>
      </w:tr>
    </w:tbl>
    <w:p w14:paraId="56E6A1A0" w14:textId="77777777" w:rsidR="001F6554" w:rsidRPr="00717C6E" w:rsidRDefault="001F6554" w:rsidP="001F6554">
      <w:pPr>
        <w:rPr>
          <w:rFonts w:ascii="Times New Roman" w:hAnsi="Times New Roman"/>
          <w:b/>
          <w:bCs/>
          <w:sz w:val="22"/>
        </w:rPr>
      </w:pPr>
    </w:p>
    <w:p w14:paraId="68D35276" w14:textId="77777777" w:rsidR="001F6554" w:rsidRPr="00717C6E" w:rsidRDefault="001F6554" w:rsidP="001F6554">
      <w:pPr>
        <w:adjustRightInd w:val="0"/>
        <w:snapToGrid w:val="0"/>
        <w:spacing w:line="300" w:lineRule="auto"/>
        <w:ind w:firstLine="600"/>
        <w:jc w:val="center"/>
        <w:outlineLvl w:val="1"/>
        <w:rPr>
          <w:rFonts w:ascii="Times New Roman" w:eastAsia="黑体" w:hAnsi="Times New Roman"/>
          <w:sz w:val="30"/>
          <w:szCs w:val="30"/>
        </w:rPr>
      </w:pPr>
      <w:bookmarkStart w:id="63" w:name="_Toc464465687"/>
      <w:bookmarkStart w:id="64" w:name="_Toc460922295"/>
      <w:bookmarkStart w:id="65" w:name="_Toc162957310"/>
      <w:bookmarkStart w:id="66" w:name="_Toc142901933"/>
      <w:bookmarkStart w:id="67" w:name="_Toc167805495"/>
      <w:r w:rsidRPr="00717C6E">
        <w:rPr>
          <w:rFonts w:ascii="Times New Roman" w:eastAsia="黑体" w:hAnsi="Times New Roman"/>
          <w:sz w:val="30"/>
          <w:szCs w:val="30"/>
        </w:rPr>
        <w:t>四、</w:t>
      </w:r>
      <w:bookmarkEnd w:id="63"/>
      <w:bookmarkEnd w:id="64"/>
      <w:r w:rsidRPr="00717C6E">
        <w:rPr>
          <w:rFonts w:ascii="Times New Roman" w:eastAsia="黑体" w:hAnsi="Times New Roman"/>
          <w:sz w:val="30"/>
          <w:szCs w:val="30"/>
        </w:rPr>
        <w:t>投标报价须知</w:t>
      </w:r>
      <w:bookmarkEnd w:id="65"/>
      <w:bookmarkEnd w:id="66"/>
      <w:bookmarkEnd w:id="67"/>
    </w:p>
    <w:p w14:paraId="0E0F62D2" w14:textId="77777777" w:rsidR="001F6554" w:rsidRPr="00717C6E" w:rsidRDefault="001F6554" w:rsidP="001F6554">
      <w:pPr>
        <w:adjustRightInd w:val="0"/>
        <w:snapToGrid w:val="0"/>
        <w:spacing w:line="300" w:lineRule="auto"/>
        <w:ind w:firstLineChars="200" w:firstLine="442"/>
        <w:outlineLvl w:val="2"/>
        <w:rPr>
          <w:rFonts w:ascii="Times New Roman" w:hAnsi="Times New Roman"/>
          <w:b/>
          <w:bCs/>
          <w:sz w:val="22"/>
        </w:rPr>
      </w:pPr>
      <w:bookmarkStart w:id="68" w:name="_Toc162957311"/>
      <w:bookmarkStart w:id="69" w:name="_Toc142901934"/>
      <w:bookmarkStart w:id="70" w:name="_Toc167805496"/>
      <w:r w:rsidRPr="00717C6E">
        <w:rPr>
          <w:rFonts w:ascii="Times New Roman" w:hAnsi="Times New Roman"/>
          <w:b/>
          <w:bCs/>
          <w:sz w:val="22"/>
        </w:rPr>
        <w:t xml:space="preserve">12 </w:t>
      </w:r>
      <w:r w:rsidRPr="00717C6E">
        <w:rPr>
          <w:rFonts w:ascii="Times New Roman" w:hAnsi="Times New Roman"/>
          <w:b/>
          <w:bCs/>
          <w:sz w:val="22"/>
        </w:rPr>
        <w:t>投标报价依据</w:t>
      </w:r>
      <w:bookmarkEnd w:id="68"/>
      <w:bookmarkEnd w:id="69"/>
      <w:bookmarkEnd w:id="70"/>
    </w:p>
    <w:p w14:paraId="7F4EBF9E"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sz w:val="22"/>
        </w:rPr>
        <w:t xml:space="preserve">12.1 </w:t>
      </w:r>
      <w:r w:rsidRPr="00717C6E">
        <w:rPr>
          <w:rFonts w:ascii="Times New Roman" w:hAnsi="Times New Roman"/>
          <w:sz w:val="22"/>
        </w:rPr>
        <w:t>投标报价计算依据包括本项目的招标文件（包括提供的附件）、招标文件答疑或修改的补充文书、工作量清单、项目现场条件等。</w:t>
      </w:r>
    </w:p>
    <w:p w14:paraId="0B1A0C7C"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sz w:val="22"/>
        </w:rPr>
        <w:t xml:space="preserve">12.2 </w:t>
      </w:r>
      <w:r w:rsidRPr="00717C6E">
        <w:rPr>
          <w:rFonts w:ascii="Times New Roman" w:hAnsi="Times New Roman"/>
          <w:sz w:val="22"/>
        </w:rPr>
        <w:t>招标文件明确的服务范围、服务内容、服务期限、服务质量要求、管理要求与服务标准及考核要求等。</w:t>
      </w:r>
    </w:p>
    <w:p w14:paraId="015D9CBC"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sz w:val="22"/>
        </w:rPr>
        <w:t xml:space="preserve">12.3 </w:t>
      </w:r>
      <w:r w:rsidRPr="00717C6E">
        <w:rPr>
          <w:rFonts w:ascii="Times New Roman" w:hAnsi="Times New Roman"/>
          <w:sz w:val="22"/>
        </w:rPr>
        <w:t>岗位设置一览表说明</w:t>
      </w:r>
    </w:p>
    <w:p w14:paraId="7F5287CC"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sz w:val="22"/>
        </w:rPr>
        <w:t xml:space="preserve">12.3.1 </w:t>
      </w:r>
      <w:r w:rsidRPr="00717C6E">
        <w:rPr>
          <w:rFonts w:ascii="Times New Roman" w:hAnsi="Times New Roman"/>
          <w:sz w:val="22"/>
        </w:rPr>
        <w:t>岗位设置一览表应与投标人须知、合同条件、项目质量标准和要求等文件结合起来理解或解释。</w:t>
      </w:r>
    </w:p>
    <w:p w14:paraId="1C30A376"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sz w:val="22"/>
        </w:rPr>
        <w:t>12.3.2</w:t>
      </w:r>
      <w:r w:rsidRPr="00717C6E">
        <w:rPr>
          <w:rFonts w:ascii="Times New Roman" w:hAnsi="Times New Roman"/>
          <w:sz w:val="22"/>
        </w:rPr>
        <w:t>采购人提供的岗位设置一览表是依照采购需求测算出的各岗位最低配置要求，与最终的实际履约可能存在小的出入，各投标人应自行认真踏勘现场，了解招标需求。投标人如发现该表和实际工作内容不一致时，应立即以书面形式通知采购人核查，除非采购人以答疑文件或补充文件予以更正，否则，投标人不得对岗位设置一览表中的岗位类别和数量进行缩减。</w:t>
      </w:r>
    </w:p>
    <w:p w14:paraId="10FB98BF" w14:textId="77777777" w:rsidR="001F6554" w:rsidRPr="00717C6E" w:rsidRDefault="001F6554" w:rsidP="001F6554">
      <w:pPr>
        <w:adjustRightInd w:val="0"/>
        <w:snapToGrid w:val="0"/>
        <w:spacing w:line="300" w:lineRule="auto"/>
        <w:ind w:firstLineChars="200" w:firstLine="442"/>
        <w:jc w:val="left"/>
        <w:outlineLvl w:val="2"/>
        <w:rPr>
          <w:rFonts w:ascii="Times New Roman" w:hAnsi="Times New Roman"/>
          <w:b/>
          <w:sz w:val="22"/>
        </w:rPr>
      </w:pPr>
      <w:bookmarkStart w:id="71" w:name="_Toc142901935"/>
      <w:bookmarkStart w:id="72" w:name="_Toc162957312"/>
      <w:bookmarkStart w:id="73" w:name="_Toc167805497"/>
      <w:r w:rsidRPr="00717C6E">
        <w:rPr>
          <w:rFonts w:ascii="Times New Roman" w:hAnsi="Times New Roman"/>
          <w:b/>
          <w:sz w:val="22"/>
        </w:rPr>
        <w:t>13</w:t>
      </w:r>
      <w:r w:rsidRPr="00717C6E">
        <w:rPr>
          <w:rFonts w:ascii="Times New Roman" w:hAnsi="Times New Roman"/>
          <w:b/>
          <w:sz w:val="22"/>
        </w:rPr>
        <w:t>投标报价内容</w:t>
      </w:r>
      <w:bookmarkEnd w:id="71"/>
      <w:bookmarkEnd w:id="72"/>
      <w:bookmarkEnd w:id="73"/>
    </w:p>
    <w:p w14:paraId="1F1F97AD"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sz w:val="22"/>
        </w:rPr>
        <w:t>13.1</w:t>
      </w:r>
      <w:r w:rsidRPr="00717C6E">
        <w:rPr>
          <w:rFonts w:ascii="Times New Roman" w:hAnsi="Times New Roman"/>
          <w:sz w:val="22"/>
        </w:rPr>
        <w:t>依据本项目的招标范围和内容，中标人提供全天候安保服务，并实施保洁服务、零星维修、安保服务等。其投标报价应包括以下费用：人员服务费（工资、工作午餐费、服装费、福利费、社会保险费、公积金）、管理费、利润、税金和其他等。</w:t>
      </w:r>
    </w:p>
    <w:p w14:paraId="1A0A9BD8"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sz w:val="22"/>
        </w:rPr>
        <w:t>13.2</w:t>
      </w:r>
      <w:r w:rsidRPr="00717C6E">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240978B3"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sz w:val="22"/>
        </w:rPr>
        <w:t>13.3</w:t>
      </w:r>
      <w:r w:rsidRPr="00717C6E">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1A682C98"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u w:val="single"/>
        </w:rPr>
      </w:pPr>
      <w:r w:rsidRPr="00717C6E">
        <w:rPr>
          <w:rFonts w:ascii="Times New Roman" w:hAnsi="Times New Roman"/>
          <w:sz w:val="22"/>
        </w:rPr>
        <w:t>13.4</w:t>
      </w:r>
      <w:r w:rsidRPr="00717C6E">
        <w:rPr>
          <w:rFonts w:ascii="Times New Roman" w:hAnsi="Times New Roman" w:hint="eastAsia"/>
          <w:sz w:val="22"/>
          <w:u w:val="single"/>
        </w:rPr>
        <w:t>本项目一招</w:t>
      </w:r>
      <w:r w:rsidRPr="00717C6E">
        <w:rPr>
          <w:rFonts w:ascii="Times New Roman" w:hAnsi="Times New Roman"/>
          <w:sz w:val="22"/>
          <w:u w:val="single"/>
        </w:rPr>
        <w:t>3</w:t>
      </w:r>
      <w:r w:rsidRPr="00717C6E">
        <w:rPr>
          <w:rFonts w:ascii="Times New Roman" w:hAnsi="Times New Roman" w:hint="eastAsia"/>
          <w:sz w:val="22"/>
          <w:u w:val="single"/>
        </w:rPr>
        <w:t>年，投标总价为第一年费用。</w:t>
      </w:r>
      <w:r w:rsidRPr="00717C6E">
        <w:rPr>
          <w:rFonts w:ascii="Times New Roman" w:hAnsi="Times New Roman" w:hint="eastAsia"/>
          <w:bCs/>
          <w:iCs/>
          <w:kern w:val="0"/>
          <w:sz w:val="22"/>
          <w:u w:val="single"/>
        </w:rPr>
        <w:t>第一年度的合同价不变，采购人不会因政策性调价、人工成本、材料、设备使用年限增长引起的维修成本增加和效能衰减等因素（不可抗力除外）的调高而进行调整。</w:t>
      </w:r>
      <w:r w:rsidRPr="00717C6E">
        <w:rPr>
          <w:rFonts w:ascii="Times New Roman" w:hAnsi="Times New Roman"/>
          <w:bCs/>
          <w:iCs/>
          <w:kern w:val="0"/>
          <w:sz w:val="22"/>
          <w:u w:val="single"/>
        </w:rPr>
        <w:t xml:space="preserve"> </w:t>
      </w:r>
      <w:r w:rsidRPr="00717C6E">
        <w:rPr>
          <w:rFonts w:ascii="Times New Roman" w:hAnsi="Times New Roman" w:hint="eastAsia"/>
          <w:bCs/>
          <w:iCs/>
          <w:kern w:val="0"/>
          <w:sz w:val="22"/>
          <w:u w:val="single"/>
        </w:rPr>
        <w:t>自第二年度起，中标服务单价中除社保金最低缴纳基数、公积金缴纳下限标准和员工最低月工资标准随国家政策调整而相应调高外，其余费用标准不变。变动部分经核算后计入当年度的合同价中，</w:t>
      </w:r>
      <w:r w:rsidRPr="00717C6E">
        <w:rPr>
          <w:rFonts w:ascii="Times New Roman" w:hAnsi="Times New Roman"/>
          <w:bCs/>
          <w:iCs/>
          <w:kern w:val="0"/>
          <w:sz w:val="22"/>
          <w:u w:val="single"/>
        </w:rPr>
        <w:t xml:space="preserve"> </w:t>
      </w:r>
      <w:r w:rsidRPr="00717C6E">
        <w:rPr>
          <w:rFonts w:ascii="Times New Roman" w:hAnsi="Times New Roman" w:hint="eastAsia"/>
          <w:bCs/>
          <w:iCs/>
          <w:kern w:val="0"/>
          <w:sz w:val="22"/>
          <w:u w:val="single"/>
        </w:rPr>
        <w:t>当年度的实际合同价以经核定的实际服务内容确定。</w:t>
      </w:r>
    </w:p>
    <w:p w14:paraId="29837439"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u w:val="single"/>
        </w:rPr>
      </w:pPr>
      <w:r w:rsidRPr="00717C6E">
        <w:rPr>
          <w:rFonts w:ascii="Times New Roman" w:hAnsi="Times New Roman"/>
          <w:sz w:val="22"/>
          <w:u w:val="single"/>
        </w:rPr>
        <w:t>13.5</w:t>
      </w:r>
      <w:r w:rsidRPr="00717C6E">
        <w:rPr>
          <w:rFonts w:ascii="Times New Roman" w:hAnsi="Times New Roman" w:hint="eastAsia"/>
          <w:sz w:val="22"/>
          <w:u w:val="single"/>
        </w:rPr>
        <w:t>投标人按照投标文件格式中所附的表式完整地填写《开标一览表》及各类投标报价明细表，说明其拟提供服务的内容、数量、价格构成等。</w:t>
      </w:r>
    </w:p>
    <w:p w14:paraId="330E809B" w14:textId="77777777" w:rsidR="001F6554" w:rsidRPr="00717C6E" w:rsidRDefault="001F6554" w:rsidP="001F6554">
      <w:pPr>
        <w:tabs>
          <w:tab w:val="left" w:pos="3060"/>
        </w:tabs>
        <w:adjustRightInd w:val="0"/>
        <w:snapToGrid w:val="0"/>
        <w:spacing w:line="300" w:lineRule="auto"/>
        <w:ind w:firstLineChars="200" w:firstLine="440"/>
        <w:jc w:val="left"/>
        <w:rPr>
          <w:rFonts w:ascii="Times New Roman" w:hAnsi="Times New Roman"/>
          <w:sz w:val="22"/>
          <w:u w:val="single"/>
        </w:rPr>
      </w:pPr>
      <w:bookmarkStart w:id="74" w:name="_Hlk167360844"/>
      <w:r w:rsidRPr="00717C6E">
        <w:rPr>
          <w:rFonts w:ascii="Times New Roman" w:hAnsi="Times New Roman" w:hint="eastAsia"/>
          <w:sz w:val="22"/>
          <w:u w:val="single"/>
        </w:rPr>
        <w:t>投标人需在《开标一览表》和《投标报价明细表》中分别报出第一年服务的投标价格。</w:t>
      </w:r>
    </w:p>
    <w:bookmarkEnd w:id="74"/>
    <w:p w14:paraId="4E68823D" w14:textId="77777777" w:rsidR="001F6554" w:rsidRPr="00717C6E" w:rsidRDefault="001F6554" w:rsidP="001F6554">
      <w:pPr>
        <w:widowControl/>
        <w:jc w:val="left"/>
        <w:rPr>
          <w:rFonts w:ascii="Times New Roman" w:hAnsi="Times New Roman"/>
          <w:bCs/>
          <w:sz w:val="22"/>
        </w:rPr>
      </w:pPr>
      <w:r w:rsidRPr="00717C6E">
        <w:rPr>
          <w:rFonts w:ascii="Times New Roman" w:hAnsi="Times New Roman"/>
          <w:sz w:val="22"/>
        </w:rPr>
        <w:t xml:space="preserve">13.6 </w:t>
      </w:r>
      <w:r w:rsidRPr="00717C6E">
        <w:rPr>
          <w:rFonts w:ascii="Times New Roman" w:hAnsi="Times New Roman"/>
          <w:bCs/>
          <w:sz w:val="22"/>
        </w:rPr>
        <w:t>投标报价组成表</w:t>
      </w:r>
    </w:p>
    <w:p w14:paraId="1A594663" w14:textId="0150F718" w:rsidR="001F6554" w:rsidRPr="00717C6E" w:rsidRDefault="001F6554" w:rsidP="001F6554">
      <w:pPr>
        <w:spacing w:line="300" w:lineRule="auto"/>
        <w:ind w:firstLineChars="200" w:firstLine="440"/>
        <w:rPr>
          <w:rFonts w:ascii="Times New Roman" w:hAnsi="Times New Roman"/>
          <w:sz w:val="22"/>
        </w:rPr>
      </w:pPr>
      <w:r w:rsidRPr="00717C6E">
        <w:rPr>
          <w:rFonts w:ascii="Times New Roman" w:hAnsi="Times New Roman"/>
          <w:sz w:val="22"/>
        </w:rPr>
        <w:t>投标报价包括直接人工费、</w:t>
      </w:r>
      <w:r w:rsidR="00F214C4">
        <w:rPr>
          <w:rFonts w:ascii="Times New Roman" w:hAnsi="Times New Roman" w:hint="eastAsia"/>
          <w:sz w:val="22"/>
        </w:rPr>
        <w:t>耗材费、</w:t>
      </w:r>
      <w:r w:rsidRPr="00717C6E">
        <w:rPr>
          <w:rFonts w:ascii="Times New Roman" w:hAnsi="Times New Roman"/>
          <w:sz w:val="22"/>
        </w:rPr>
        <w:t>管理费和税费、利润等</w:t>
      </w:r>
      <w:r w:rsidR="00F214C4">
        <w:rPr>
          <w:rFonts w:ascii="Times New Roman" w:hAnsi="Times New Roman" w:hint="eastAsia"/>
          <w:sz w:val="22"/>
        </w:rPr>
        <w:t>五</w:t>
      </w:r>
      <w:r w:rsidRPr="00717C6E">
        <w:rPr>
          <w:rFonts w:ascii="Times New Roman" w:hAnsi="Times New Roman"/>
          <w:sz w:val="22"/>
        </w:rPr>
        <w:t>项。各项费用的报价及说明如下表：</w:t>
      </w:r>
    </w:p>
    <w:tbl>
      <w:tblPr>
        <w:tblW w:w="9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886"/>
        <w:gridCol w:w="1240"/>
        <w:gridCol w:w="4678"/>
        <w:gridCol w:w="1417"/>
      </w:tblGrid>
      <w:tr w:rsidR="001F6554" w:rsidRPr="00717C6E" w14:paraId="120D64EF" w14:textId="77777777" w:rsidTr="00CB2DDD">
        <w:trPr>
          <w:trHeight w:val="567"/>
          <w:jc w:val="center"/>
        </w:trPr>
        <w:tc>
          <w:tcPr>
            <w:tcW w:w="798" w:type="dxa"/>
            <w:vAlign w:val="center"/>
          </w:tcPr>
          <w:p w14:paraId="6DEE10D7" w14:textId="77777777" w:rsidR="001F6554" w:rsidRPr="00717C6E" w:rsidRDefault="001F6554" w:rsidP="00CB2DDD">
            <w:pPr>
              <w:jc w:val="center"/>
              <w:rPr>
                <w:rFonts w:ascii="Times New Roman" w:hAnsi="Times New Roman"/>
              </w:rPr>
            </w:pPr>
            <w:r w:rsidRPr="00717C6E">
              <w:rPr>
                <w:rFonts w:ascii="Times New Roman" w:hAnsi="Times New Roman"/>
              </w:rPr>
              <w:lastRenderedPageBreak/>
              <w:t>序号</w:t>
            </w:r>
          </w:p>
        </w:tc>
        <w:tc>
          <w:tcPr>
            <w:tcW w:w="2126" w:type="dxa"/>
            <w:gridSpan w:val="2"/>
            <w:vAlign w:val="center"/>
          </w:tcPr>
          <w:p w14:paraId="6108EFE1" w14:textId="77777777" w:rsidR="001F6554" w:rsidRPr="00717C6E" w:rsidRDefault="001F6554" w:rsidP="00CB2DDD">
            <w:pPr>
              <w:ind w:firstLine="420"/>
              <w:rPr>
                <w:rFonts w:ascii="Times New Roman" w:hAnsi="Times New Roman"/>
              </w:rPr>
            </w:pPr>
            <w:r w:rsidRPr="00717C6E">
              <w:rPr>
                <w:rFonts w:ascii="Times New Roman" w:hAnsi="Times New Roman"/>
              </w:rPr>
              <w:t>项目</w:t>
            </w:r>
          </w:p>
        </w:tc>
        <w:tc>
          <w:tcPr>
            <w:tcW w:w="4678" w:type="dxa"/>
            <w:vAlign w:val="center"/>
          </w:tcPr>
          <w:p w14:paraId="2EE77A9C" w14:textId="77777777" w:rsidR="001F6554" w:rsidRPr="00717C6E" w:rsidRDefault="001F6554" w:rsidP="00CB2DDD">
            <w:pPr>
              <w:ind w:firstLine="420"/>
              <w:rPr>
                <w:rFonts w:ascii="Times New Roman" w:hAnsi="Times New Roman"/>
              </w:rPr>
            </w:pPr>
            <w:r w:rsidRPr="00717C6E">
              <w:rPr>
                <w:rFonts w:ascii="Times New Roman" w:hAnsi="Times New Roman"/>
              </w:rPr>
              <w:t>要求</w:t>
            </w:r>
          </w:p>
        </w:tc>
        <w:tc>
          <w:tcPr>
            <w:tcW w:w="1417" w:type="dxa"/>
            <w:vAlign w:val="center"/>
          </w:tcPr>
          <w:p w14:paraId="01576D6B" w14:textId="77777777" w:rsidR="001F6554" w:rsidRPr="00717C6E" w:rsidRDefault="001F6554" w:rsidP="00CB2DDD">
            <w:pPr>
              <w:ind w:firstLine="420"/>
              <w:rPr>
                <w:rFonts w:ascii="Times New Roman" w:hAnsi="Times New Roman"/>
              </w:rPr>
            </w:pPr>
            <w:r w:rsidRPr="00717C6E">
              <w:rPr>
                <w:rFonts w:ascii="Times New Roman" w:hAnsi="Times New Roman"/>
              </w:rPr>
              <w:t>分项报价</w:t>
            </w:r>
          </w:p>
        </w:tc>
      </w:tr>
      <w:tr w:rsidR="001F6554" w:rsidRPr="00717C6E" w14:paraId="7EC37542" w14:textId="77777777" w:rsidTr="00CB2DDD">
        <w:trPr>
          <w:trHeight w:val="567"/>
          <w:jc w:val="center"/>
        </w:trPr>
        <w:tc>
          <w:tcPr>
            <w:tcW w:w="798" w:type="dxa"/>
            <w:vMerge w:val="restart"/>
            <w:vAlign w:val="center"/>
          </w:tcPr>
          <w:p w14:paraId="26E5EE1B" w14:textId="77777777" w:rsidR="001F6554" w:rsidRPr="00717C6E" w:rsidRDefault="001F6554" w:rsidP="00CB2DDD">
            <w:pPr>
              <w:jc w:val="center"/>
              <w:rPr>
                <w:rFonts w:ascii="Times New Roman" w:hAnsi="Times New Roman"/>
              </w:rPr>
            </w:pPr>
            <w:r w:rsidRPr="00717C6E">
              <w:rPr>
                <w:rFonts w:ascii="Times New Roman" w:hAnsi="Times New Roman"/>
              </w:rPr>
              <w:t>1</w:t>
            </w:r>
          </w:p>
        </w:tc>
        <w:tc>
          <w:tcPr>
            <w:tcW w:w="886" w:type="dxa"/>
            <w:vMerge w:val="restart"/>
            <w:vAlign w:val="center"/>
          </w:tcPr>
          <w:p w14:paraId="5DEC5983" w14:textId="77777777" w:rsidR="001F6554" w:rsidRPr="00717C6E" w:rsidRDefault="001F6554" w:rsidP="00CB2DDD">
            <w:pPr>
              <w:rPr>
                <w:rFonts w:ascii="Times New Roman" w:hAnsi="Times New Roman"/>
              </w:rPr>
            </w:pPr>
            <w:r w:rsidRPr="00717C6E">
              <w:rPr>
                <w:rFonts w:ascii="Times New Roman" w:hAnsi="Times New Roman"/>
              </w:rPr>
              <w:t>直接</w:t>
            </w:r>
          </w:p>
          <w:p w14:paraId="4F32D4A9" w14:textId="77777777" w:rsidR="001F6554" w:rsidRPr="00717C6E" w:rsidRDefault="001F6554" w:rsidP="00CB2DDD">
            <w:pPr>
              <w:rPr>
                <w:rFonts w:ascii="Times New Roman" w:hAnsi="Times New Roman"/>
              </w:rPr>
            </w:pPr>
            <w:r w:rsidRPr="00717C6E">
              <w:rPr>
                <w:rFonts w:ascii="Times New Roman" w:hAnsi="Times New Roman"/>
              </w:rPr>
              <w:t>人工费</w:t>
            </w:r>
          </w:p>
        </w:tc>
        <w:tc>
          <w:tcPr>
            <w:tcW w:w="1240" w:type="dxa"/>
            <w:vAlign w:val="center"/>
          </w:tcPr>
          <w:p w14:paraId="6C154649" w14:textId="77777777" w:rsidR="001F6554" w:rsidRPr="00717C6E" w:rsidRDefault="001F6554" w:rsidP="00CB2DDD">
            <w:pPr>
              <w:rPr>
                <w:rFonts w:ascii="Times New Roman" w:hAnsi="Times New Roman"/>
              </w:rPr>
            </w:pPr>
            <w:r w:rsidRPr="00717C6E">
              <w:rPr>
                <w:rFonts w:ascii="Times New Roman" w:hAnsi="Times New Roman"/>
              </w:rPr>
              <w:t>基本工资</w:t>
            </w:r>
          </w:p>
        </w:tc>
        <w:tc>
          <w:tcPr>
            <w:tcW w:w="4678" w:type="dxa"/>
            <w:vAlign w:val="center"/>
          </w:tcPr>
          <w:p w14:paraId="07365822" w14:textId="77777777" w:rsidR="001F6554" w:rsidRPr="00717C6E" w:rsidRDefault="001F6554" w:rsidP="00CB2DDD">
            <w:pPr>
              <w:rPr>
                <w:rFonts w:ascii="Times New Roman" w:hAnsi="Times New Roman"/>
              </w:rPr>
            </w:pPr>
            <w:r w:rsidRPr="00717C6E">
              <w:rPr>
                <w:rFonts w:ascii="Times New Roman" w:hAnsi="Times New Roman"/>
              </w:rPr>
              <w:t>基本工资即根据劳动合同约定或国家及企业规章制度规定的工资标准计算的工资。</w:t>
            </w:r>
          </w:p>
          <w:p w14:paraId="4ADFBC56" w14:textId="77777777" w:rsidR="001F6554" w:rsidRPr="00717C6E" w:rsidRDefault="001F6554" w:rsidP="00CB2DDD">
            <w:pPr>
              <w:rPr>
                <w:rFonts w:ascii="Times New Roman" w:hAnsi="Times New Roman"/>
              </w:rPr>
            </w:pPr>
            <w:r w:rsidRPr="00717C6E">
              <w:rPr>
                <w:rFonts w:ascii="Times New Roman" w:hAnsi="Times New Roman"/>
              </w:rPr>
              <w:t>员工的基本工资不得低于本市职工最新的最低工资标准。</w:t>
            </w:r>
          </w:p>
        </w:tc>
        <w:tc>
          <w:tcPr>
            <w:tcW w:w="1417" w:type="dxa"/>
            <w:vAlign w:val="center"/>
          </w:tcPr>
          <w:p w14:paraId="0448FAA0" w14:textId="77777777" w:rsidR="001F6554" w:rsidRPr="00717C6E" w:rsidRDefault="001F6554" w:rsidP="00CB2DDD">
            <w:pPr>
              <w:ind w:firstLine="420"/>
              <w:rPr>
                <w:rFonts w:ascii="Times New Roman" w:hAnsi="Times New Roman"/>
              </w:rPr>
            </w:pPr>
          </w:p>
        </w:tc>
      </w:tr>
      <w:tr w:rsidR="001F6554" w:rsidRPr="00717C6E" w14:paraId="6AF6DCC0" w14:textId="77777777" w:rsidTr="00CB2DDD">
        <w:trPr>
          <w:trHeight w:val="567"/>
          <w:jc w:val="center"/>
        </w:trPr>
        <w:tc>
          <w:tcPr>
            <w:tcW w:w="798" w:type="dxa"/>
            <w:vMerge/>
            <w:vAlign w:val="center"/>
          </w:tcPr>
          <w:p w14:paraId="2B765A77" w14:textId="77777777" w:rsidR="001F6554" w:rsidRPr="00717C6E" w:rsidRDefault="001F6554" w:rsidP="00CB2DDD">
            <w:pPr>
              <w:ind w:firstLine="420"/>
              <w:jc w:val="center"/>
              <w:rPr>
                <w:rFonts w:ascii="Times New Roman" w:hAnsi="Times New Roman"/>
              </w:rPr>
            </w:pPr>
          </w:p>
        </w:tc>
        <w:tc>
          <w:tcPr>
            <w:tcW w:w="886" w:type="dxa"/>
            <w:vMerge/>
            <w:vAlign w:val="center"/>
          </w:tcPr>
          <w:p w14:paraId="767959E0" w14:textId="77777777" w:rsidR="001F6554" w:rsidRPr="00717C6E" w:rsidRDefault="001F6554" w:rsidP="00CB2DDD">
            <w:pPr>
              <w:rPr>
                <w:rFonts w:ascii="Times New Roman" w:hAnsi="Times New Roman"/>
              </w:rPr>
            </w:pPr>
          </w:p>
        </w:tc>
        <w:tc>
          <w:tcPr>
            <w:tcW w:w="1240" w:type="dxa"/>
            <w:vAlign w:val="center"/>
          </w:tcPr>
          <w:p w14:paraId="2879CDA1" w14:textId="77777777" w:rsidR="001F6554" w:rsidRPr="00717C6E" w:rsidRDefault="001F6554" w:rsidP="00CB2DDD">
            <w:pPr>
              <w:rPr>
                <w:rFonts w:ascii="Times New Roman" w:hAnsi="Times New Roman"/>
              </w:rPr>
            </w:pPr>
            <w:r w:rsidRPr="00717C6E">
              <w:rPr>
                <w:rFonts w:ascii="Times New Roman" w:hAnsi="Times New Roman"/>
              </w:rPr>
              <w:t>社会保险费</w:t>
            </w:r>
          </w:p>
        </w:tc>
        <w:tc>
          <w:tcPr>
            <w:tcW w:w="4678" w:type="dxa"/>
            <w:vAlign w:val="center"/>
          </w:tcPr>
          <w:p w14:paraId="63D258A7" w14:textId="77777777" w:rsidR="001F6554" w:rsidRPr="00717C6E" w:rsidRDefault="001F6554" w:rsidP="00CB2DDD">
            <w:pPr>
              <w:rPr>
                <w:rFonts w:ascii="Times New Roman" w:hAnsi="Times New Roman"/>
              </w:rPr>
            </w:pPr>
            <w:r w:rsidRPr="00717C6E">
              <w:rPr>
                <w:rFonts w:ascii="Times New Roman" w:hAnsi="Times New Roman"/>
              </w:rPr>
              <w:t>按国家及上海市规定计取。</w:t>
            </w:r>
          </w:p>
        </w:tc>
        <w:tc>
          <w:tcPr>
            <w:tcW w:w="1417" w:type="dxa"/>
            <w:vAlign w:val="center"/>
          </w:tcPr>
          <w:p w14:paraId="179FDD3B" w14:textId="77777777" w:rsidR="001F6554" w:rsidRPr="00717C6E" w:rsidRDefault="001F6554" w:rsidP="00CB2DDD">
            <w:pPr>
              <w:ind w:firstLine="420"/>
              <w:rPr>
                <w:rFonts w:ascii="Times New Roman" w:hAnsi="Times New Roman"/>
              </w:rPr>
            </w:pPr>
          </w:p>
        </w:tc>
      </w:tr>
      <w:tr w:rsidR="001F6554" w:rsidRPr="00717C6E" w14:paraId="29B89C3A" w14:textId="77777777" w:rsidTr="00CB2DDD">
        <w:trPr>
          <w:trHeight w:val="567"/>
          <w:jc w:val="center"/>
        </w:trPr>
        <w:tc>
          <w:tcPr>
            <w:tcW w:w="798" w:type="dxa"/>
            <w:vMerge/>
            <w:vAlign w:val="center"/>
          </w:tcPr>
          <w:p w14:paraId="1B7F940F" w14:textId="77777777" w:rsidR="001F6554" w:rsidRPr="00717C6E" w:rsidRDefault="001F6554" w:rsidP="00CB2DDD">
            <w:pPr>
              <w:ind w:firstLine="420"/>
              <w:jc w:val="center"/>
              <w:rPr>
                <w:rFonts w:ascii="Times New Roman" w:hAnsi="Times New Roman"/>
              </w:rPr>
            </w:pPr>
          </w:p>
        </w:tc>
        <w:tc>
          <w:tcPr>
            <w:tcW w:w="886" w:type="dxa"/>
            <w:vMerge/>
            <w:vAlign w:val="center"/>
          </w:tcPr>
          <w:p w14:paraId="085FC2EB" w14:textId="77777777" w:rsidR="001F6554" w:rsidRPr="00717C6E" w:rsidRDefault="001F6554" w:rsidP="00CB2DDD">
            <w:pPr>
              <w:rPr>
                <w:rFonts w:ascii="Times New Roman" w:hAnsi="Times New Roman"/>
              </w:rPr>
            </w:pPr>
          </w:p>
        </w:tc>
        <w:tc>
          <w:tcPr>
            <w:tcW w:w="1240" w:type="dxa"/>
            <w:vAlign w:val="center"/>
          </w:tcPr>
          <w:p w14:paraId="5CC55F13" w14:textId="77777777" w:rsidR="001F6554" w:rsidRPr="00717C6E" w:rsidRDefault="001F6554" w:rsidP="00CB2DDD">
            <w:pPr>
              <w:rPr>
                <w:rFonts w:ascii="Times New Roman" w:hAnsi="Times New Roman"/>
              </w:rPr>
            </w:pPr>
            <w:r w:rsidRPr="00717C6E">
              <w:rPr>
                <w:rFonts w:ascii="Times New Roman" w:hAnsi="Times New Roman"/>
              </w:rPr>
              <w:t>福利费</w:t>
            </w:r>
          </w:p>
        </w:tc>
        <w:tc>
          <w:tcPr>
            <w:tcW w:w="4678" w:type="dxa"/>
            <w:vAlign w:val="center"/>
          </w:tcPr>
          <w:p w14:paraId="1ADD5477" w14:textId="77777777" w:rsidR="001F6554" w:rsidRPr="00717C6E" w:rsidRDefault="001F6554" w:rsidP="00CB2DDD">
            <w:pPr>
              <w:rPr>
                <w:rFonts w:ascii="Times New Roman" w:hAnsi="Times New Roman"/>
              </w:rPr>
            </w:pPr>
            <w:r w:rsidRPr="00717C6E">
              <w:rPr>
                <w:rFonts w:ascii="Times New Roman" w:hAnsi="Times New Roman"/>
              </w:rPr>
              <w:t>包括福利基金、工会基金、教育基金、加班费、服装费、午餐费、高温费、夜班费等</w:t>
            </w:r>
          </w:p>
        </w:tc>
        <w:tc>
          <w:tcPr>
            <w:tcW w:w="1417" w:type="dxa"/>
            <w:vAlign w:val="center"/>
          </w:tcPr>
          <w:p w14:paraId="37FE16AC" w14:textId="77777777" w:rsidR="001F6554" w:rsidRPr="00717C6E" w:rsidRDefault="001F6554" w:rsidP="00CB2DDD">
            <w:pPr>
              <w:ind w:firstLine="420"/>
              <w:rPr>
                <w:rFonts w:ascii="Times New Roman" w:hAnsi="Times New Roman"/>
              </w:rPr>
            </w:pPr>
          </w:p>
        </w:tc>
      </w:tr>
      <w:tr w:rsidR="001F6554" w:rsidRPr="00717C6E" w14:paraId="2E57EA2D" w14:textId="77777777" w:rsidTr="00CB2DDD">
        <w:trPr>
          <w:trHeight w:val="567"/>
          <w:jc w:val="center"/>
        </w:trPr>
        <w:tc>
          <w:tcPr>
            <w:tcW w:w="798" w:type="dxa"/>
            <w:vMerge/>
            <w:vAlign w:val="center"/>
          </w:tcPr>
          <w:p w14:paraId="2A4E2B72" w14:textId="77777777" w:rsidR="001F6554" w:rsidRPr="00717C6E" w:rsidRDefault="001F6554" w:rsidP="00CB2DDD">
            <w:pPr>
              <w:ind w:firstLine="420"/>
              <w:jc w:val="center"/>
              <w:rPr>
                <w:rFonts w:ascii="Times New Roman" w:hAnsi="Times New Roman"/>
              </w:rPr>
            </w:pPr>
          </w:p>
        </w:tc>
        <w:tc>
          <w:tcPr>
            <w:tcW w:w="886" w:type="dxa"/>
            <w:vMerge/>
            <w:vAlign w:val="center"/>
          </w:tcPr>
          <w:p w14:paraId="13E58E1B" w14:textId="77777777" w:rsidR="001F6554" w:rsidRPr="00717C6E" w:rsidRDefault="001F6554" w:rsidP="00CB2DDD">
            <w:pPr>
              <w:rPr>
                <w:rFonts w:ascii="Times New Roman" w:hAnsi="Times New Roman"/>
              </w:rPr>
            </w:pPr>
          </w:p>
        </w:tc>
        <w:tc>
          <w:tcPr>
            <w:tcW w:w="1240" w:type="dxa"/>
            <w:vAlign w:val="center"/>
          </w:tcPr>
          <w:p w14:paraId="6889658B" w14:textId="77777777" w:rsidR="001F6554" w:rsidRPr="00717C6E" w:rsidRDefault="001F6554" w:rsidP="00CB2DDD">
            <w:pPr>
              <w:rPr>
                <w:rFonts w:ascii="Times New Roman" w:hAnsi="Times New Roman"/>
              </w:rPr>
            </w:pPr>
            <w:r w:rsidRPr="00717C6E">
              <w:rPr>
                <w:rFonts w:ascii="Times New Roman" w:hAnsi="Times New Roman"/>
              </w:rPr>
              <w:t>培训费</w:t>
            </w:r>
          </w:p>
        </w:tc>
        <w:tc>
          <w:tcPr>
            <w:tcW w:w="4678" w:type="dxa"/>
            <w:vAlign w:val="center"/>
          </w:tcPr>
          <w:p w14:paraId="7A096720" w14:textId="77777777" w:rsidR="001F6554" w:rsidRPr="00717C6E" w:rsidRDefault="001F6554" w:rsidP="00CB2DDD">
            <w:pPr>
              <w:rPr>
                <w:rFonts w:ascii="Times New Roman" w:hAnsi="Times New Roman"/>
              </w:rPr>
            </w:pPr>
            <w:r w:rsidRPr="00717C6E">
              <w:rPr>
                <w:rFonts w:ascii="Times New Roman" w:hAnsi="Times New Roman"/>
              </w:rPr>
              <w:t>员工的日常培训费</w:t>
            </w:r>
          </w:p>
        </w:tc>
        <w:tc>
          <w:tcPr>
            <w:tcW w:w="1417" w:type="dxa"/>
            <w:vAlign w:val="center"/>
          </w:tcPr>
          <w:p w14:paraId="55C62A77" w14:textId="77777777" w:rsidR="001F6554" w:rsidRPr="00717C6E" w:rsidRDefault="001F6554" w:rsidP="00CB2DDD">
            <w:pPr>
              <w:ind w:firstLine="420"/>
              <w:rPr>
                <w:rFonts w:ascii="Times New Roman" w:hAnsi="Times New Roman"/>
              </w:rPr>
            </w:pPr>
          </w:p>
        </w:tc>
      </w:tr>
      <w:tr w:rsidR="001F6554" w:rsidRPr="00717C6E" w14:paraId="2F91B92B" w14:textId="77777777" w:rsidTr="00CB2DDD">
        <w:trPr>
          <w:trHeight w:val="567"/>
          <w:jc w:val="center"/>
        </w:trPr>
        <w:tc>
          <w:tcPr>
            <w:tcW w:w="798" w:type="dxa"/>
          </w:tcPr>
          <w:p w14:paraId="7DBF9D1B" w14:textId="77777777" w:rsidR="001F6554" w:rsidRPr="00717C6E" w:rsidRDefault="001F6554" w:rsidP="001F6554">
            <w:pPr>
              <w:jc w:val="center"/>
              <w:rPr>
                <w:rFonts w:ascii="Times New Roman" w:hAnsi="Times New Roman"/>
              </w:rPr>
            </w:pPr>
            <w:r w:rsidRPr="00717C6E">
              <w:rPr>
                <w:rFonts w:ascii="Times New Roman" w:hAnsi="Times New Roman" w:hint="eastAsia"/>
              </w:rPr>
              <w:t>2</w:t>
            </w:r>
          </w:p>
        </w:tc>
        <w:tc>
          <w:tcPr>
            <w:tcW w:w="2126" w:type="dxa"/>
            <w:gridSpan w:val="2"/>
          </w:tcPr>
          <w:p w14:paraId="3AFB1011" w14:textId="640C619B" w:rsidR="001F6554" w:rsidRPr="00717C6E" w:rsidRDefault="001F6554" w:rsidP="001F6554">
            <w:pPr>
              <w:rPr>
                <w:rFonts w:ascii="Times New Roman" w:hAnsi="Times New Roman"/>
              </w:rPr>
            </w:pPr>
            <w:proofErr w:type="gramStart"/>
            <w:r w:rsidRPr="00717C6E">
              <w:rPr>
                <w:rFonts w:ascii="Times New Roman" w:hAnsi="Times New Roman" w:hint="eastAsia"/>
              </w:rPr>
              <w:t>耗材费</w:t>
            </w:r>
            <w:proofErr w:type="gramEnd"/>
          </w:p>
        </w:tc>
        <w:tc>
          <w:tcPr>
            <w:tcW w:w="4678" w:type="dxa"/>
          </w:tcPr>
          <w:p w14:paraId="4CA42E5F" w14:textId="64B136FF" w:rsidR="001F6554" w:rsidRPr="00717C6E" w:rsidRDefault="001F6554" w:rsidP="001F6554">
            <w:pPr>
              <w:rPr>
                <w:rFonts w:ascii="Times New Roman" w:hAnsi="Times New Roman"/>
              </w:rPr>
            </w:pPr>
            <w:r w:rsidRPr="00717C6E">
              <w:rPr>
                <w:rFonts w:ascii="Times New Roman"/>
                <w:bCs/>
                <w:sz w:val="22"/>
              </w:rPr>
              <w:t>包括</w:t>
            </w:r>
            <w:r w:rsidRPr="00717C6E">
              <w:rPr>
                <w:rFonts w:ascii="Times New Roman" w:hint="eastAsia"/>
                <w:bCs/>
                <w:sz w:val="22"/>
              </w:rPr>
              <w:t>保安用品，</w:t>
            </w:r>
            <w:r w:rsidRPr="00717C6E">
              <w:rPr>
                <w:rFonts w:ascii="Times New Roman"/>
                <w:bCs/>
                <w:sz w:val="22"/>
              </w:rPr>
              <w:t>保安耗材，详见第二章</w:t>
            </w:r>
            <w:r w:rsidRPr="00717C6E">
              <w:rPr>
                <w:rFonts w:ascii="Times New Roman"/>
                <w:bCs/>
                <w:sz w:val="22"/>
              </w:rPr>
              <w:t xml:space="preserve"> 9.3</w:t>
            </w:r>
            <w:r w:rsidRPr="00717C6E">
              <w:rPr>
                <w:rFonts w:ascii="Times New Roman"/>
                <w:bCs/>
                <w:sz w:val="22"/>
              </w:rPr>
              <w:t>《保安耗材清单》</w:t>
            </w:r>
          </w:p>
        </w:tc>
        <w:tc>
          <w:tcPr>
            <w:tcW w:w="1417" w:type="dxa"/>
          </w:tcPr>
          <w:p w14:paraId="5193D651" w14:textId="77777777" w:rsidR="001F6554" w:rsidRPr="00717C6E" w:rsidRDefault="001F6554" w:rsidP="001F6554">
            <w:pPr>
              <w:ind w:firstLine="420"/>
              <w:rPr>
                <w:rFonts w:ascii="Times New Roman" w:hAnsi="Times New Roman"/>
              </w:rPr>
            </w:pPr>
          </w:p>
        </w:tc>
      </w:tr>
      <w:tr w:rsidR="001F6554" w:rsidRPr="00717C6E" w14:paraId="0DD4F195" w14:textId="77777777" w:rsidTr="00CB2DDD">
        <w:trPr>
          <w:trHeight w:val="567"/>
          <w:jc w:val="center"/>
        </w:trPr>
        <w:tc>
          <w:tcPr>
            <w:tcW w:w="798" w:type="dxa"/>
          </w:tcPr>
          <w:p w14:paraId="04797500" w14:textId="77777777" w:rsidR="001F6554" w:rsidRPr="00717C6E" w:rsidRDefault="001F6554" w:rsidP="001F6554">
            <w:pPr>
              <w:jc w:val="center"/>
              <w:rPr>
                <w:rFonts w:ascii="Times New Roman" w:hAnsi="Times New Roman"/>
              </w:rPr>
            </w:pPr>
            <w:r w:rsidRPr="00717C6E">
              <w:rPr>
                <w:rFonts w:ascii="Times New Roman" w:hAnsi="Times New Roman" w:hint="eastAsia"/>
              </w:rPr>
              <w:t>3</w:t>
            </w:r>
          </w:p>
        </w:tc>
        <w:tc>
          <w:tcPr>
            <w:tcW w:w="2126" w:type="dxa"/>
            <w:gridSpan w:val="2"/>
          </w:tcPr>
          <w:p w14:paraId="428A3453" w14:textId="071CA046" w:rsidR="001F6554" w:rsidRPr="00717C6E" w:rsidRDefault="001F6554" w:rsidP="001F6554">
            <w:pPr>
              <w:rPr>
                <w:rFonts w:ascii="Times New Roman" w:hAnsi="Times New Roman"/>
              </w:rPr>
            </w:pPr>
            <w:r w:rsidRPr="00717C6E">
              <w:rPr>
                <w:rFonts w:ascii="Times New Roman" w:hAnsi="Times New Roman"/>
              </w:rPr>
              <w:t>管理费</w:t>
            </w:r>
          </w:p>
        </w:tc>
        <w:tc>
          <w:tcPr>
            <w:tcW w:w="4678" w:type="dxa"/>
          </w:tcPr>
          <w:p w14:paraId="4B063E40" w14:textId="7DFEE74D" w:rsidR="001F6554" w:rsidRPr="00717C6E" w:rsidRDefault="001F6554" w:rsidP="001F6554">
            <w:pPr>
              <w:rPr>
                <w:rFonts w:ascii="Times New Roman" w:hAnsi="Times New Roman"/>
              </w:rPr>
            </w:pPr>
            <w:r w:rsidRPr="00717C6E">
              <w:rPr>
                <w:rFonts w:ascii="Times New Roman" w:hAnsi="Times New Roman"/>
              </w:rPr>
              <w:t>管理费包括物业服务日常行政产生的费用、公众责任险和员工的意外保险费用等</w:t>
            </w:r>
          </w:p>
        </w:tc>
        <w:tc>
          <w:tcPr>
            <w:tcW w:w="1417" w:type="dxa"/>
          </w:tcPr>
          <w:p w14:paraId="498EFEE2" w14:textId="77777777" w:rsidR="001F6554" w:rsidRPr="00717C6E" w:rsidRDefault="001F6554" w:rsidP="001F6554">
            <w:pPr>
              <w:ind w:firstLine="420"/>
              <w:rPr>
                <w:rFonts w:ascii="Times New Roman" w:hAnsi="Times New Roman"/>
              </w:rPr>
            </w:pPr>
          </w:p>
        </w:tc>
      </w:tr>
      <w:tr w:rsidR="001F6554" w:rsidRPr="00717C6E" w14:paraId="36ECE9B5" w14:textId="77777777" w:rsidTr="00CB2DDD">
        <w:trPr>
          <w:trHeight w:val="567"/>
          <w:jc w:val="center"/>
        </w:trPr>
        <w:tc>
          <w:tcPr>
            <w:tcW w:w="798" w:type="dxa"/>
            <w:vAlign w:val="center"/>
          </w:tcPr>
          <w:p w14:paraId="3D448D90" w14:textId="7AD76B78" w:rsidR="001F6554" w:rsidRPr="00717C6E" w:rsidRDefault="001F6554" w:rsidP="001F6554">
            <w:pPr>
              <w:jc w:val="center"/>
              <w:rPr>
                <w:rFonts w:ascii="Times New Roman" w:hAnsi="Times New Roman"/>
              </w:rPr>
            </w:pPr>
            <w:r>
              <w:rPr>
                <w:rFonts w:ascii="Times New Roman" w:hAnsi="Times New Roman" w:hint="eastAsia"/>
              </w:rPr>
              <w:t>4</w:t>
            </w:r>
          </w:p>
        </w:tc>
        <w:tc>
          <w:tcPr>
            <w:tcW w:w="2126" w:type="dxa"/>
            <w:gridSpan w:val="2"/>
            <w:vAlign w:val="center"/>
          </w:tcPr>
          <w:p w14:paraId="09F79C24" w14:textId="77777777" w:rsidR="001F6554" w:rsidRPr="00717C6E" w:rsidRDefault="001F6554" w:rsidP="001F6554">
            <w:pPr>
              <w:rPr>
                <w:rFonts w:ascii="Times New Roman" w:hAnsi="Times New Roman"/>
              </w:rPr>
            </w:pPr>
            <w:r w:rsidRPr="00717C6E">
              <w:rPr>
                <w:rFonts w:ascii="Times New Roman" w:hAnsi="Times New Roman"/>
              </w:rPr>
              <w:t>利润</w:t>
            </w:r>
          </w:p>
        </w:tc>
        <w:tc>
          <w:tcPr>
            <w:tcW w:w="4678" w:type="dxa"/>
            <w:vAlign w:val="center"/>
          </w:tcPr>
          <w:p w14:paraId="7B2DC7D9" w14:textId="559E0284" w:rsidR="001F6554" w:rsidRPr="00717C6E" w:rsidRDefault="001F6554" w:rsidP="001F6554">
            <w:pPr>
              <w:rPr>
                <w:rFonts w:ascii="Times New Roman" w:hAnsi="Times New Roman"/>
              </w:rPr>
            </w:pPr>
            <w:r w:rsidRPr="00717C6E">
              <w:rPr>
                <w:rFonts w:ascii="Times New Roman" w:hAnsi="Times New Roman"/>
              </w:rPr>
              <w:t>按（</w:t>
            </w:r>
            <w:r w:rsidRPr="00717C6E">
              <w:rPr>
                <w:rFonts w:ascii="Times New Roman" w:hAnsi="Times New Roman"/>
              </w:rPr>
              <w:t>1+2</w:t>
            </w:r>
            <w:r>
              <w:rPr>
                <w:rFonts w:ascii="Times New Roman" w:hAnsi="Times New Roman" w:hint="eastAsia"/>
              </w:rPr>
              <w:t>+3</w:t>
            </w:r>
            <w:r w:rsidRPr="00717C6E">
              <w:rPr>
                <w:rFonts w:ascii="Times New Roman" w:hAnsi="Times New Roman"/>
              </w:rPr>
              <w:t>）的</w:t>
            </w:r>
            <w:r w:rsidRPr="00717C6E">
              <w:rPr>
                <w:rFonts w:ascii="Times New Roman" w:hAnsi="Times New Roman"/>
              </w:rPr>
              <w:t>%</w:t>
            </w:r>
            <w:r w:rsidRPr="00717C6E">
              <w:rPr>
                <w:rFonts w:ascii="Times New Roman" w:hAnsi="Times New Roman"/>
              </w:rPr>
              <w:t>计取</w:t>
            </w:r>
          </w:p>
        </w:tc>
        <w:tc>
          <w:tcPr>
            <w:tcW w:w="1417" w:type="dxa"/>
            <w:vAlign w:val="center"/>
          </w:tcPr>
          <w:p w14:paraId="2658C792" w14:textId="77777777" w:rsidR="001F6554" w:rsidRPr="00717C6E" w:rsidRDefault="001F6554" w:rsidP="001F6554">
            <w:pPr>
              <w:ind w:firstLine="420"/>
              <w:rPr>
                <w:rFonts w:ascii="Times New Roman" w:hAnsi="Times New Roman"/>
              </w:rPr>
            </w:pPr>
          </w:p>
        </w:tc>
      </w:tr>
      <w:tr w:rsidR="001F6554" w:rsidRPr="00717C6E" w14:paraId="10D75D7D" w14:textId="77777777" w:rsidTr="00CB2DDD">
        <w:trPr>
          <w:trHeight w:val="567"/>
          <w:jc w:val="center"/>
        </w:trPr>
        <w:tc>
          <w:tcPr>
            <w:tcW w:w="798" w:type="dxa"/>
            <w:vAlign w:val="center"/>
          </w:tcPr>
          <w:p w14:paraId="39CE8B0A" w14:textId="5E8BEFFA" w:rsidR="001F6554" w:rsidRPr="00717C6E" w:rsidRDefault="001F6554" w:rsidP="001F6554">
            <w:pPr>
              <w:jc w:val="center"/>
              <w:rPr>
                <w:rFonts w:ascii="Times New Roman" w:hAnsi="Times New Roman"/>
              </w:rPr>
            </w:pPr>
            <w:r>
              <w:rPr>
                <w:rFonts w:ascii="Times New Roman" w:hAnsi="Times New Roman" w:hint="eastAsia"/>
              </w:rPr>
              <w:t>5</w:t>
            </w:r>
          </w:p>
        </w:tc>
        <w:tc>
          <w:tcPr>
            <w:tcW w:w="2126" w:type="dxa"/>
            <w:gridSpan w:val="2"/>
            <w:vAlign w:val="center"/>
          </w:tcPr>
          <w:p w14:paraId="43B8C0A5" w14:textId="77777777" w:rsidR="001F6554" w:rsidRPr="00717C6E" w:rsidRDefault="001F6554" w:rsidP="001F6554">
            <w:pPr>
              <w:rPr>
                <w:rFonts w:ascii="Times New Roman" w:hAnsi="Times New Roman"/>
              </w:rPr>
            </w:pPr>
            <w:r w:rsidRPr="00717C6E">
              <w:rPr>
                <w:rFonts w:ascii="Times New Roman" w:hAnsi="Times New Roman"/>
              </w:rPr>
              <w:t>税费</w:t>
            </w:r>
          </w:p>
        </w:tc>
        <w:tc>
          <w:tcPr>
            <w:tcW w:w="4678" w:type="dxa"/>
            <w:vAlign w:val="center"/>
          </w:tcPr>
          <w:p w14:paraId="21C354C2" w14:textId="77777777" w:rsidR="001F6554" w:rsidRPr="00717C6E" w:rsidRDefault="001F6554" w:rsidP="001F6554">
            <w:pPr>
              <w:rPr>
                <w:rFonts w:ascii="Times New Roman" w:hAnsi="Times New Roman"/>
              </w:rPr>
            </w:pPr>
            <w:r w:rsidRPr="00717C6E">
              <w:rPr>
                <w:rFonts w:ascii="Times New Roman" w:hAnsi="Times New Roman"/>
              </w:rPr>
              <w:t>税费按国家及上海市规定缴纳</w:t>
            </w:r>
          </w:p>
        </w:tc>
        <w:tc>
          <w:tcPr>
            <w:tcW w:w="1417" w:type="dxa"/>
            <w:vAlign w:val="center"/>
          </w:tcPr>
          <w:p w14:paraId="5D974FA5" w14:textId="77777777" w:rsidR="001F6554" w:rsidRPr="00717C6E" w:rsidRDefault="001F6554" w:rsidP="001F6554">
            <w:pPr>
              <w:ind w:firstLine="420"/>
              <w:rPr>
                <w:rFonts w:ascii="Times New Roman" w:hAnsi="Times New Roman"/>
              </w:rPr>
            </w:pPr>
          </w:p>
        </w:tc>
      </w:tr>
      <w:tr w:rsidR="001F6554" w:rsidRPr="00717C6E" w14:paraId="77D8CAF1" w14:textId="77777777" w:rsidTr="00CB2DDD">
        <w:trPr>
          <w:trHeight w:val="567"/>
          <w:jc w:val="center"/>
        </w:trPr>
        <w:tc>
          <w:tcPr>
            <w:tcW w:w="7602" w:type="dxa"/>
            <w:gridSpan w:val="4"/>
            <w:vAlign w:val="center"/>
          </w:tcPr>
          <w:p w14:paraId="312A3125" w14:textId="77777777" w:rsidR="001F6554" w:rsidRPr="00717C6E" w:rsidRDefault="001F6554" w:rsidP="001F6554">
            <w:pPr>
              <w:ind w:firstLine="420"/>
              <w:jc w:val="center"/>
              <w:rPr>
                <w:rFonts w:ascii="Times New Roman" w:hAnsi="Times New Roman"/>
              </w:rPr>
            </w:pPr>
            <w:r w:rsidRPr="00717C6E">
              <w:rPr>
                <w:rFonts w:ascii="Times New Roman" w:hAnsi="Times New Roman"/>
              </w:rPr>
              <w:t>投标总价</w:t>
            </w:r>
          </w:p>
        </w:tc>
        <w:tc>
          <w:tcPr>
            <w:tcW w:w="1417" w:type="dxa"/>
            <w:vAlign w:val="center"/>
          </w:tcPr>
          <w:p w14:paraId="3AAC1CC7" w14:textId="77777777" w:rsidR="001F6554" w:rsidRPr="00717C6E" w:rsidRDefault="001F6554" w:rsidP="001F6554">
            <w:pPr>
              <w:ind w:firstLine="420"/>
              <w:rPr>
                <w:rFonts w:ascii="Times New Roman" w:hAnsi="Times New Roman"/>
              </w:rPr>
            </w:pPr>
          </w:p>
        </w:tc>
      </w:tr>
    </w:tbl>
    <w:p w14:paraId="52EE78C9"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bCs/>
          <w:sz w:val="22"/>
        </w:rPr>
        <w:t>备注：投标人应按照服务项目的特点和性质，分项说明并计算出本项目范围内各人员费用的组成。</w:t>
      </w:r>
    </w:p>
    <w:p w14:paraId="219C8CF7" w14:textId="77777777" w:rsidR="001F6554" w:rsidRPr="00717C6E" w:rsidRDefault="001F6554" w:rsidP="001F6554">
      <w:pPr>
        <w:adjustRightInd w:val="0"/>
        <w:snapToGrid w:val="0"/>
        <w:spacing w:line="300" w:lineRule="auto"/>
        <w:ind w:firstLineChars="200" w:firstLine="442"/>
        <w:jc w:val="left"/>
        <w:outlineLvl w:val="2"/>
        <w:rPr>
          <w:rFonts w:ascii="Times New Roman" w:hAnsi="Times New Roman"/>
          <w:b/>
          <w:sz w:val="22"/>
        </w:rPr>
      </w:pPr>
      <w:bookmarkStart w:id="75" w:name="_Toc162957313"/>
      <w:bookmarkStart w:id="76" w:name="_Toc142901936"/>
      <w:bookmarkStart w:id="77" w:name="_Toc167805498"/>
      <w:r w:rsidRPr="00717C6E">
        <w:rPr>
          <w:rFonts w:ascii="Times New Roman" w:hAnsi="Times New Roman"/>
          <w:b/>
          <w:sz w:val="22"/>
        </w:rPr>
        <w:t>14</w:t>
      </w:r>
      <w:r w:rsidRPr="00717C6E">
        <w:rPr>
          <w:rFonts w:ascii="Times New Roman" w:hAnsi="Times New Roman"/>
          <w:b/>
          <w:sz w:val="22"/>
        </w:rPr>
        <w:t>投标报价控制性条款</w:t>
      </w:r>
      <w:bookmarkEnd w:id="75"/>
      <w:bookmarkEnd w:id="76"/>
      <w:bookmarkEnd w:id="77"/>
    </w:p>
    <w:p w14:paraId="0DD8A052"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sz w:val="22"/>
        </w:rPr>
        <w:t xml:space="preserve">14.1 </w:t>
      </w:r>
      <w:r w:rsidRPr="00717C6E">
        <w:rPr>
          <w:rFonts w:ascii="Times New Roman" w:hAnsi="Times New Roman"/>
          <w:sz w:val="22"/>
        </w:rPr>
        <w:t>投标报价不得超过公布的预算金额或最高限价，其中各年度或各分项报价（如有要求）均不得超过对应的预算金额或最高限价。</w:t>
      </w:r>
    </w:p>
    <w:p w14:paraId="4A8B334B"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sz w:val="22"/>
        </w:rPr>
        <w:t xml:space="preserve">14.2 </w:t>
      </w:r>
      <w:r w:rsidRPr="00717C6E">
        <w:rPr>
          <w:rFonts w:ascii="Times New Roman" w:hAnsi="Times New Roman"/>
          <w:sz w:val="22"/>
        </w:rPr>
        <w:t>本项目只允许有一个报价，任何有选择的报价将不予接受。</w:t>
      </w:r>
    </w:p>
    <w:p w14:paraId="593BA55A"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sz w:val="22"/>
        </w:rPr>
        <w:t xml:space="preserve">14.3 </w:t>
      </w:r>
      <w:r w:rsidRPr="00717C6E">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6043571E"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rPr>
      </w:pPr>
      <w:r w:rsidRPr="00717C6E">
        <w:rPr>
          <w:rFonts w:ascii="宋体" w:hAnsi="宋体" w:cs="Segoe UI Symbol"/>
          <w:sz w:val="22"/>
        </w:rPr>
        <w:t>★</w:t>
      </w:r>
      <w:r w:rsidRPr="00717C6E">
        <w:rPr>
          <w:rFonts w:ascii="Times New Roman" w:hAnsi="Times New Roman"/>
          <w:sz w:val="22"/>
        </w:rPr>
        <w:t xml:space="preserve">14.4 </w:t>
      </w:r>
      <w:r w:rsidRPr="00717C6E">
        <w:rPr>
          <w:rFonts w:ascii="Times New Roman" w:hAnsi="Times New Roman"/>
          <w:sz w:val="22"/>
        </w:rPr>
        <w:t>经评标委员会审定，投标报价存在下列情形之一的，该投标文件作无效标处理：</w:t>
      </w:r>
    </w:p>
    <w:p w14:paraId="1272098B"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sz w:val="22"/>
        </w:rPr>
        <w:t xml:space="preserve">14.4.1 </w:t>
      </w:r>
      <w:r w:rsidRPr="00717C6E">
        <w:rPr>
          <w:rFonts w:ascii="Times New Roman" w:hAnsi="Times New Roman"/>
          <w:sz w:val="22"/>
        </w:rPr>
        <w:t>对岗位设置一览表中的岗位配置数进行缩减的；</w:t>
      </w:r>
    </w:p>
    <w:p w14:paraId="3BE4E5B3"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sz w:val="22"/>
        </w:rPr>
        <w:t xml:space="preserve">14.4.2 </w:t>
      </w:r>
      <w:r w:rsidRPr="00717C6E">
        <w:rPr>
          <w:rFonts w:ascii="Times New Roman" w:hAnsi="Times New Roman"/>
          <w:sz w:val="22"/>
        </w:rPr>
        <w:t>投标报价</w:t>
      </w:r>
      <w:r w:rsidRPr="00717C6E">
        <w:rPr>
          <w:rFonts w:ascii="Times New Roman" w:hAnsi="Times New Roman" w:hint="eastAsia"/>
          <w:sz w:val="22"/>
        </w:rPr>
        <w:t>与</w:t>
      </w:r>
      <w:r w:rsidRPr="00717C6E">
        <w:rPr>
          <w:rFonts w:ascii="Times New Roman" w:hAnsi="Times New Roman"/>
          <w:sz w:val="22"/>
        </w:rPr>
        <w:t>技术方案</w:t>
      </w:r>
      <w:r w:rsidRPr="00717C6E">
        <w:rPr>
          <w:rFonts w:ascii="Times New Roman" w:hAnsi="Times New Roman" w:hint="eastAsia"/>
          <w:sz w:val="22"/>
        </w:rPr>
        <w:t>及法律法规</w:t>
      </w:r>
      <w:r w:rsidRPr="00717C6E">
        <w:rPr>
          <w:rFonts w:ascii="Times New Roman" w:hAnsi="Times New Roman"/>
          <w:sz w:val="22"/>
        </w:rPr>
        <w:t>明显不相符的；</w:t>
      </w:r>
    </w:p>
    <w:p w14:paraId="574CD373"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sz w:val="22"/>
        </w:rPr>
        <w:t xml:space="preserve">14.4.3 </w:t>
      </w:r>
      <w:r w:rsidRPr="00717C6E">
        <w:rPr>
          <w:rFonts w:ascii="Times New Roman" w:hAnsi="Times New Roman"/>
          <w:sz w:val="22"/>
        </w:rPr>
        <w:t>投标报价中员工的基本工资低于本市职工最新的最低工资标准的</w:t>
      </w:r>
      <w:r w:rsidRPr="00717C6E">
        <w:rPr>
          <w:rFonts w:ascii="Times New Roman" w:hAnsi="Times New Roman" w:hint="eastAsia"/>
          <w:sz w:val="22"/>
        </w:rPr>
        <w:t>。</w:t>
      </w:r>
    </w:p>
    <w:p w14:paraId="3958D14C" w14:textId="77777777" w:rsidR="001F6554" w:rsidRPr="00717C6E" w:rsidRDefault="001F6554" w:rsidP="001F6554">
      <w:pPr>
        <w:widowControl/>
        <w:jc w:val="center"/>
        <w:rPr>
          <w:rFonts w:ascii="Times New Roman" w:eastAsia="黑体" w:hAnsi="Times New Roman"/>
          <w:sz w:val="30"/>
          <w:szCs w:val="30"/>
        </w:rPr>
      </w:pPr>
      <w:r w:rsidRPr="00717C6E">
        <w:rPr>
          <w:rFonts w:ascii="Times New Roman" w:hAnsi="Times New Roman"/>
          <w:sz w:val="22"/>
        </w:rPr>
        <w:br w:type="page"/>
      </w:r>
      <w:bookmarkStart w:id="78" w:name="_Toc162957314"/>
      <w:bookmarkStart w:id="79" w:name="_Toc142901937"/>
      <w:bookmarkStart w:id="80" w:name="_Toc167805499"/>
      <w:bookmarkStart w:id="81" w:name="_Toc481849902"/>
      <w:bookmarkStart w:id="82" w:name="_Toc486604818"/>
      <w:r w:rsidRPr="00717C6E">
        <w:rPr>
          <w:rFonts w:ascii="Times New Roman" w:eastAsia="黑体" w:hAnsi="Times New Roman"/>
          <w:sz w:val="30"/>
          <w:szCs w:val="30"/>
        </w:rPr>
        <w:lastRenderedPageBreak/>
        <w:t>五、政府采购政策</w:t>
      </w:r>
      <w:bookmarkEnd w:id="78"/>
      <w:bookmarkEnd w:id="79"/>
      <w:bookmarkEnd w:id="80"/>
    </w:p>
    <w:p w14:paraId="1F622761" w14:textId="77777777" w:rsidR="001F6554" w:rsidRPr="00717C6E" w:rsidRDefault="001F6554" w:rsidP="001F6554">
      <w:pPr>
        <w:adjustRightInd w:val="0"/>
        <w:snapToGrid w:val="0"/>
        <w:spacing w:line="300" w:lineRule="auto"/>
        <w:ind w:firstLineChars="200" w:firstLine="442"/>
        <w:outlineLvl w:val="2"/>
        <w:rPr>
          <w:rFonts w:ascii="Times New Roman" w:eastAsiaTheme="minorEastAsia" w:hAnsi="Times New Roman"/>
          <w:b/>
          <w:sz w:val="22"/>
        </w:rPr>
      </w:pPr>
      <w:bookmarkStart w:id="83" w:name="_Toc142901938"/>
      <w:bookmarkStart w:id="84" w:name="_Toc162957315"/>
      <w:bookmarkStart w:id="85" w:name="_Toc167805500"/>
      <w:bookmarkStart w:id="86" w:name="_Toc486604821"/>
      <w:bookmarkStart w:id="87" w:name="_Toc481849905"/>
      <w:bookmarkEnd w:id="81"/>
      <w:bookmarkEnd w:id="82"/>
      <w:r w:rsidRPr="00717C6E">
        <w:rPr>
          <w:rFonts w:ascii="Times New Roman" w:hAnsi="Times New Roman"/>
          <w:b/>
          <w:sz w:val="22"/>
        </w:rPr>
        <w:t>15</w:t>
      </w:r>
      <w:r w:rsidRPr="00717C6E">
        <w:rPr>
          <w:rFonts w:ascii="Times New Roman" w:eastAsiaTheme="minorEastAsia" w:hAnsi="Times New Roman"/>
          <w:b/>
          <w:sz w:val="22"/>
        </w:rPr>
        <w:t>促进中小企业发展</w:t>
      </w:r>
      <w:bookmarkEnd w:id="83"/>
      <w:bookmarkEnd w:id="84"/>
      <w:bookmarkEnd w:id="85"/>
    </w:p>
    <w:p w14:paraId="138D74C1"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rPr>
      </w:pPr>
      <w:bookmarkStart w:id="88" w:name="_Toc142901939"/>
      <w:bookmarkEnd w:id="86"/>
      <w:bookmarkEnd w:id="87"/>
      <w:r w:rsidRPr="00717C6E">
        <w:rPr>
          <w:rFonts w:ascii="Times New Roman" w:hAnsi="Times New Roman"/>
          <w:sz w:val="22"/>
        </w:rPr>
        <w:t xml:space="preserve">15.1 </w:t>
      </w:r>
      <w:r w:rsidRPr="00717C6E">
        <w:rPr>
          <w:rFonts w:ascii="Times New Roman" w:hAnsi="Times New Roman"/>
          <w:sz w:val="22"/>
        </w:rPr>
        <w:t>中小企业（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w:t>
      </w:r>
      <w:r w:rsidRPr="00717C6E">
        <w:rPr>
          <w:rFonts w:ascii="Times New Roman" w:hAnsi="Times New Roman"/>
          <w:sz w:val="22"/>
        </w:rPr>
        <w:t>2020</w:t>
      </w:r>
      <w:r w:rsidRPr="00717C6E">
        <w:rPr>
          <w:rFonts w:ascii="Times New Roman" w:hAnsi="Times New Roman"/>
          <w:sz w:val="22"/>
        </w:rPr>
        <w:t>】</w:t>
      </w:r>
      <w:r w:rsidRPr="00717C6E">
        <w:rPr>
          <w:rFonts w:ascii="Times New Roman" w:hAnsi="Times New Roman"/>
          <w:sz w:val="22"/>
        </w:rPr>
        <w:t>46</w:t>
      </w:r>
      <w:r w:rsidRPr="00717C6E">
        <w:rPr>
          <w:rFonts w:ascii="Times New Roman" w:hAnsi="Times New Roman"/>
          <w:sz w:val="22"/>
        </w:rPr>
        <w:t>号）、《关于进一步加大政府采购支持中小企业力度的通知》（财库【</w:t>
      </w:r>
      <w:r w:rsidRPr="00717C6E">
        <w:rPr>
          <w:rFonts w:ascii="Times New Roman" w:hAnsi="Times New Roman"/>
          <w:sz w:val="22"/>
        </w:rPr>
        <w:t>2022</w:t>
      </w:r>
      <w:r w:rsidRPr="00717C6E">
        <w:rPr>
          <w:rFonts w:ascii="Times New Roman" w:hAnsi="Times New Roman"/>
          <w:sz w:val="22"/>
        </w:rPr>
        <w:t>】</w:t>
      </w:r>
      <w:r w:rsidRPr="00717C6E">
        <w:rPr>
          <w:rFonts w:ascii="Times New Roman" w:hAnsi="Times New Roman"/>
          <w:sz w:val="22"/>
        </w:rPr>
        <w:t>19</w:t>
      </w:r>
      <w:r w:rsidRPr="00717C6E">
        <w:rPr>
          <w:rFonts w:ascii="Times New Roman" w:hAnsi="Times New Roman"/>
          <w:sz w:val="22"/>
        </w:rPr>
        <w:t>号）享受中小企业扶持政策，对预留份额项目专门面向中小企业采购，对非预留份额采购项目按照规定享受价格扣除优惠政策。中小企业应提供《中小企业声明函》。享受扶持政策获得政府采购合同的，小</w:t>
      </w:r>
      <w:proofErr w:type="gramStart"/>
      <w:r w:rsidRPr="00717C6E">
        <w:rPr>
          <w:rFonts w:ascii="Times New Roman" w:hAnsi="Times New Roman"/>
          <w:sz w:val="22"/>
        </w:rPr>
        <w:t>微企业</w:t>
      </w:r>
      <w:proofErr w:type="gramEnd"/>
      <w:r w:rsidRPr="00717C6E">
        <w:rPr>
          <w:rFonts w:ascii="Times New Roman" w:hAnsi="Times New Roman"/>
          <w:sz w:val="22"/>
        </w:rPr>
        <w:t>不得将合同分包给大中型企业，中型企业不得将合同分包给大型企业。</w:t>
      </w:r>
    </w:p>
    <w:p w14:paraId="34C4D2A7" w14:textId="77777777" w:rsidR="001F6554" w:rsidRPr="00717C6E" w:rsidRDefault="001F6554" w:rsidP="001F6554">
      <w:pPr>
        <w:adjustRightInd w:val="0"/>
        <w:snapToGrid w:val="0"/>
        <w:spacing w:line="300" w:lineRule="auto"/>
        <w:ind w:firstLineChars="200" w:firstLine="440"/>
        <w:jc w:val="left"/>
        <w:rPr>
          <w:rFonts w:ascii="Times New Roman" w:hAnsi="Times New Roman"/>
          <w:sz w:val="22"/>
        </w:rPr>
      </w:pPr>
      <w:r w:rsidRPr="00717C6E">
        <w:rPr>
          <w:rFonts w:ascii="Times New Roman" w:hAnsi="Times New Roman"/>
          <w:sz w:val="22"/>
        </w:rPr>
        <w:t>15.2</w:t>
      </w:r>
      <w:r w:rsidRPr="00717C6E">
        <w:rPr>
          <w:rFonts w:ascii="Times New Roman" w:hAnsi="Times New Roman"/>
          <w:sz w:val="22"/>
        </w:rPr>
        <w:t>投标人按照《政府采购促进中小企业发展管理办法》（财库【</w:t>
      </w:r>
      <w:r w:rsidRPr="00717C6E">
        <w:rPr>
          <w:rFonts w:ascii="Times New Roman" w:hAnsi="Times New Roman"/>
          <w:sz w:val="22"/>
        </w:rPr>
        <w:t>2020</w:t>
      </w:r>
      <w:r w:rsidRPr="00717C6E">
        <w:rPr>
          <w:rFonts w:ascii="Times New Roman" w:hAnsi="Times New Roman"/>
          <w:sz w:val="22"/>
        </w:rPr>
        <w:t>】</w:t>
      </w:r>
      <w:r w:rsidRPr="00717C6E">
        <w:rPr>
          <w:rFonts w:ascii="Times New Roman" w:hAnsi="Times New Roman"/>
          <w:sz w:val="22"/>
        </w:rPr>
        <w:t>46</w:t>
      </w:r>
      <w:r w:rsidRPr="00717C6E">
        <w:rPr>
          <w:rFonts w:ascii="Times New Roman" w:hAnsi="Times New Roman"/>
          <w:sz w:val="22"/>
        </w:rPr>
        <w:t>号）规定提供声明</w:t>
      </w:r>
      <w:proofErr w:type="gramStart"/>
      <w:r w:rsidRPr="00717C6E">
        <w:rPr>
          <w:rFonts w:ascii="Times New Roman" w:hAnsi="Times New Roman"/>
          <w:sz w:val="22"/>
        </w:rPr>
        <w:t>函内容</w:t>
      </w:r>
      <w:proofErr w:type="gramEnd"/>
      <w:r w:rsidRPr="00717C6E">
        <w:rPr>
          <w:rFonts w:ascii="Times New Roman" w:hAnsi="Times New Roman"/>
          <w:sz w:val="22"/>
        </w:rPr>
        <w:t>不实的，属于提供虚假材料谋取中标、成交，依照《中华人民共和国政府采购法》等国家相关规定追究相应责任。</w:t>
      </w:r>
    </w:p>
    <w:p w14:paraId="7DD20F88" w14:textId="77777777" w:rsidR="001F6554" w:rsidRPr="00717C6E" w:rsidRDefault="001F6554" w:rsidP="001F6554">
      <w:pPr>
        <w:adjustRightInd w:val="0"/>
        <w:snapToGrid w:val="0"/>
        <w:spacing w:line="300" w:lineRule="auto"/>
        <w:ind w:firstLineChars="200" w:firstLine="442"/>
        <w:outlineLvl w:val="2"/>
        <w:rPr>
          <w:rFonts w:ascii="Times New Roman" w:hAnsi="Times New Roman"/>
          <w:b/>
          <w:sz w:val="22"/>
        </w:rPr>
      </w:pPr>
      <w:bookmarkStart w:id="89" w:name="_Toc162957316"/>
      <w:bookmarkStart w:id="90" w:name="_Toc167805501"/>
      <w:r w:rsidRPr="00717C6E">
        <w:rPr>
          <w:rFonts w:ascii="Times New Roman" w:hAnsi="Times New Roman"/>
          <w:b/>
          <w:sz w:val="22"/>
        </w:rPr>
        <w:t xml:space="preserve">16 </w:t>
      </w:r>
      <w:r w:rsidRPr="00717C6E">
        <w:rPr>
          <w:rFonts w:ascii="Times New Roman" w:hAnsi="Times New Roman"/>
          <w:b/>
          <w:sz w:val="22"/>
        </w:rPr>
        <w:t>促进残疾人就业</w:t>
      </w:r>
      <w:r w:rsidRPr="00717C6E">
        <w:rPr>
          <w:rFonts w:ascii="Times New Roman" w:hAnsi="Times New Roman"/>
          <w:sz w:val="22"/>
        </w:rPr>
        <w:t>（注：仅残疾人福利单位适用）</w:t>
      </w:r>
      <w:bookmarkEnd w:id="88"/>
      <w:bookmarkEnd w:id="89"/>
      <w:bookmarkEnd w:id="90"/>
    </w:p>
    <w:p w14:paraId="7EAABD74" w14:textId="77777777" w:rsidR="001F6554" w:rsidRPr="00717C6E" w:rsidRDefault="001F6554" w:rsidP="001F6554">
      <w:pPr>
        <w:adjustRightInd w:val="0"/>
        <w:snapToGrid w:val="0"/>
        <w:spacing w:line="300" w:lineRule="auto"/>
        <w:ind w:firstLineChars="200" w:firstLine="440"/>
        <w:rPr>
          <w:rFonts w:ascii="Times New Roman" w:hAnsi="Times New Roman"/>
          <w:sz w:val="22"/>
        </w:rPr>
      </w:pPr>
      <w:r w:rsidRPr="00717C6E">
        <w:rPr>
          <w:rFonts w:ascii="Times New Roman" w:hAnsi="Times New Roman"/>
          <w:sz w:val="22"/>
        </w:rPr>
        <w:t xml:space="preserve">16.1 </w:t>
      </w:r>
      <w:bookmarkStart w:id="91" w:name="sendNo"/>
      <w:r w:rsidRPr="00717C6E">
        <w:rPr>
          <w:rFonts w:ascii="Times New Roman" w:hAnsi="Times New Roman"/>
          <w:sz w:val="22"/>
        </w:rPr>
        <w:t>符合财库</w:t>
      </w:r>
      <w:bookmarkEnd w:id="91"/>
      <w:r w:rsidRPr="00717C6E">
        <w:rPr>
          <w:rFonts w:ascii="Times New Roman" w:hAnsi="Times New Roman"/>
          <w:sz w:val="22"/>
        </w:rPr>
        <w:t>【</w:t>
      </w:r>
      <w:r w:rsidRPr="00717C6E">
        <w:rPr>
          <w:rFonts w:ascii="Times New Roman" w:hAnsi="Times New Roman"/>
          <w:sz w:val="22"/>
        </w:rPr>
        <w:t>2017</w:t>
      </w:r>
      <w:r w:rsidRPr="00717C6E">
        <w:rPr>
          <w:rFonts w:ascii="Times New Roman" w:hAnsi="Times New Roman"/>
          <w:sz w:val="22"/>
        </w:rPr>
        <w:t>】</w:t>
      </w:r>
      <w:r w:rsidRPr="00717C6E">
        <w:rPr>
          <w:rFonts w:ascii="Times New Roman" w:hAnsi="Times New Roman"/>
          <w:sz w:val="22"/>
        </w:rPr>
        <w:t>141</w:t>
      </w:r>
      <w:r w:rsidRPr="00717C6E">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6E0D77DC" w14:textId="12BCC73D" w:rsidR="008E1652" w:rsidRPr="001F6554" w:rsidRDefault="001F6554" w:rsidP="001F6554">
      <w:pPr>
        <w:adjustRightInd w:val="0"/>
        <w:snapToGrid w:val="0"/>
        <w:spacing w:line="300" w:lineRule="auto"/>
        <w:ind w:firstLineChars="200" w:firstLine="440"/>
        <w:rPr>
          <w:rFonts w:ascii="Times New Roman" w:eastAsia="黑体" w:hAnsi="Times New Roman"/>
          <w:b/>
          <w:kern w:val="0"/>
          <w:sz w:val="30"/>
          <w:szCs w:val="30"/>
        </w:rPr>
      </w:pPr>
      <w:r w:rsidRPr="00717C6E">
        <w:rPr>
          <w:rFonts w:ascii="Times New Roman" w:hAnsi="Times New Roman"/>
          <w:sz w:val="22"/>
        </w:rPr>
        <w:t>16.2</w:t>
      </w:r>
      <w:r w:rsidRPr="00717C6E">
        <w:rPr>
          <w:rFonts w:ascii="Times New Roman" w:hAnsi="Times New Roman"/>
          <w:sz w:val="22"/>
        </w:rPr>
        <w:t>残疾人福利性单位在参加政府采购活动时，</w:t>
      </w:r>
      <w:proofErr w:type="gramStart"/>
      <w:r w:rsidRPr="00717C6E">
        <w:rPr>
          <w:rFonts w:ascii="Times New Roman" w:hAnsi="Times New Roman"/>
          <w:sz w:val="22"/>
        </w:rPr>
        <w:t>应当按财库</w:t>
      </w:r>
      <w:proofErr w:type="gramEnd"/>
      <w:r w:rsidRPr="00717C6E">
        <w:rPr>
          <w:rFonts w:ascii="Times New Roman" w:hAnsi="Times New Roman"/>
          <w:sz w:val="22"/>
        </w:rPr>
        <w:t>【</w:t>
      </w:r>
      <w:r w:rsidRPr="00717C6E">
        <w:rPr>
          <w:rFonts w:ascii="Times New Roman" w:hAnsi="Times New Roman"/>
          <w:sz w:val="22"/>
        </w:rPr>
        <w:t>2017</w:t>
      </w:r>
      <w:r w:rsidRPr="00717C6E">
        <w:rPr>
          <w:rFonts w:ascii="Times New Roman" w:hAnsi="Times New Roman"/>
          <w:sz w:val="22"/>
        </w:rPr>
        <w:t>】</w:t>
      </w:r>
      <w:r w:rsidRPr="00717C6E">
        <w:rPr>
          <w:rFonts w:ascii="Times New Roman" w:hAnsi="Times New Roman"/>
          <w:sz w:val="22"/>
        </w:rPr>
        <w:t>141</w:t>
      </w:r>
      <w:r w:rsidRPr="00717C6E">
        <w:rPr>
          <w:rFonts w:ascii="Times New Roman" w:hAnsi="Times New Roman"/>
          <w:sz w:val="22"/>
        </w:rPr>
        <w:t>号规定的《残疾人福利性单位声明函》（具体格式详见</w:t>
      </w:r>
      <w:r w:rsidRPr="00717C6E">
        <w:rPr>
          <w:rFonts w:ascii="Times New Roman" w:hAnsi="Times New Roman"/>
          <w:sz w:val="22"/>
        </w:rPr>
        <w:t>“</w:t>
      </w:r>
      <w:r w:rsidRPr="00717C6E">
        <w:rPr>
          <w:rFonts w:ascii="Times New Roman" w:hAnsi="Times New Roman"/>
          <w:sz w:val="22"/>
        </w:rPr>
        <w:t>投标文件格式</w:t>
      </w:r>
      <w:r w:rsidRPr="00717C6E">
        <w:rPr>
          <w:rFonts w:ascii="Times New Roman" w:hAnsi="Times New Roman"/>
          <w:sz w:val="22"/>
        </w:rPr>
        <w:t>”</w:t>
      </w:r>
      <w:r w:rsidRPr="00717C6E">
        <w:rPr>
          <w:rFonts w:ascii="Times New Roman" w:hAnsi="Times New Roman"/>
          <w:sz w:val="22"/>
        </w:rPr>
        <w:t>），并对声明的真实性负责。</w:t>
      </w:r>
    </w:p>
    <w:sectPr w:rsidR="008E1652" w:rsidRPr="001F6554">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3CADD" w14:textId="77777777" w:rsidR="00600C2F" w:rsidRDefault="00600C2F" w:rsidP="00DC3A3A">
      <w:r>
        <w:separator/>
      </w:r>
    </w:p>
  </w:endnote>
  <w:endnote w:type="continuationSeparator" w:id="0">
    <w:p w14:paraId="6B45821A" w14:textId="77777777" w:rsidR="00600C2F" w:rsidRDefault="00600C2F" w:rsidP="00DC3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60409020205020404"/>
    <w:charset w:val="00"/>
    <w:family w:val="modern"/>
    <w:pitch w:val="fixed"/>
    <w:sig w:usb0="00000007"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方正魏碑简体">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00"/>
    <w:family w:val="auto"/>
    <w:pitch w:val="default"/>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altName w:val="Malgun Gothic"/>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幼圆">
    <w:panose1 w:val="02010509060101010101"/>
    <w:charset w:val="86"/>
    <w:family w:val="modern"/>
    <w:pitch w:val="fixed"/>
    <w:sig w:usb0="00000001" w:usb1="080E0000" w:usb2="00000010" w:usb3="00000000" w:csb0="00040000" w:csb1="00000000"/>
  </w:font>
  <w:font w:name="华文行楷">
    <w:altName w:val="微软雅黑 Light"/>
    <w:panose1 w:val="02010800040101010101"/>
    <w:charset w:val="86"/>
    <w:family w:val="auto"/>
    <w:pitch w:val="variable"/>
    <w:sig w:usb0="00000001" w:usb1="080F0000" w:usb2="00000010" w:usb3="00000000" w:csb0="00040000" w:csb1="00000000"/>
  </w:font>
  <w:font w:name="Latha">
    <w:panose1 w:val="02000400000000000000"/>
    <w:charset w:val="00"/>
    <w:family w:val="swiss"/>
    <w:pitch w:val="variable"/>
    <w:sig w:usb0="00100003" w:usb1="00000000" w:usb2="00000000" w:usb3="00000000" w:csb0="00000001" w:csb1="00000000"/>
  </w:font>
  <w:font w:name="方正楷体_GB2312">
    <w:altName w:val="Arial Unicode MS"/>
    <w:charset w:val="86"/>
    <w:family w:val="auto"/>
    <w:pitch w:val="default"/>
    <w:sig w:usb0="00000000" w:usb1="00000000" w:usb2="00000012" w:usb3="00000000" w:csb0="00040001" w:csb1="00000000"/>
  </w:font>
  <w:font w:name="Segoe UI Symbol">
    <w:panose1 w:val="020B0502040204020203"/>
    <w:charset w:val="00"/>
    <w:family w:val="swiss"/>
    <w:pitch w:val="variable"/>
    <w:sig w:usb0="800001E3" w:usb1="1200FFEF" w:usb2="00040000" w:usb3="00000000" w:csb0="00000001" w:csb1="00000000"/>
  </w:font>
  <w:font w:name="Microsoft YaHei Light">
    <w:altName w:val="微软雅黑"/>
    <w:charset w:val="86"/>
    <w:family w:val="swiss"/>
    <w:pitch w:val="variable"/>
    <w:sig w:usb0="80000287" w:usb1="2ACF001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931D6" w14:textId="77777777" w:rsidR="00645EEE" w:rsidRDefault="00645EEE">
    <w:pPr>
      <w:spacing w:before="1" w:line="178" w:lineRule="auto"/>
      <w:ind w:left="38"/>
      <w:rPr>
        <w:rFonts w:ascii="宋体" w:hAnsi="宋体" w:cs="宋体" w:hint="eastAsia"/>
        <w:sz w:val="27"/>
        <w:szCs w:val="2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5F6A0D" w14:textId="77777777" w:rsidR="00600C2F" w:rsidRDefault="00600C2F" w:rsidP="00DC3A3A">
      <w:r>
        <w:separator/>
      </w:r>
    </w:p>
  </w:footnote>
  <w:footnote w:type="continuationSeparator" w:id="0">
    <w:p w14:paraId="5C8C8C47" w14:textId="77777777" w:rsidR="00600C2F" w:rsidRDefault="00600C2F" w:rsidP="00DC3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E93AE" w14:textId="77777777" w:rsidR="00645EEE" w:rsidRDefault="00645EEE">
    <w:pPr>
      <w:pStyle w:val="aff"/>
      <w:spacing w:line="46"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83DA360"/>
    <w:multiLevelType w:val="singleLevel"/>
    <w:tmpl w:val="F83DA360"/>
    <w:lvl w:ilvl="0">
      <w:start w:val="6"/>
      <w:numFmt w:val="decimal"/>
      <w:suff w:val="space"/>
      <w:lvlText w:val="(%1)"/>
      <w:lvlJc w:val="left"/>
    </w:lvl>
  </w:abstractNum>
  <w:abstractNum w:abstractNumId="1" w15:restartNumberingAfterBreak="0">
    <w:nsid w:val="00000001"/>
    <w:multiLevelType w:val="singleLevel"/>
    <w:tmpl w:val="00000001"/>
    <w:lvl w:ilvl="0">
      <w:start w:val="1"/>
      <w:numFmt w:val="bullet"/>
      <w:pStyle w:val="5"/>
      <w:lvlText w:val=""/>
      <w:lvlJc w:val="left"/>
      <w:pPr>
        <w:tabs>
          <w:tab w:val="left" w:pos="2182"/>
        </w:tabs>
        <w:ind w:left="2182" w:hanging="360"/>
      </w:pPr>
      <w:rPr>
        <w:rFonts w:ascii="Wingdings" w:hAnsi="Wingdings" w:hint="default"/>
      </w:rPr>
    </w:lvl>
  </w:abstractNum>
  <w:abstractNum w:abstractNumId="2" w15:restartNumberingAfterBreak="0">
    <w:nsid w:val="00000007"/>
    <w:multiLevelType w:val="multilevel"/>
    <w:tmpl w:val="00000007"/>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8"/>
    <w:multiLevelType w:val="multilevel"/>
    <w:tmpl w:val="00000008"/>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00000009"/>
    <w:multiLevelType w:val="multilevel"/>
    <w:tmpl w:val="00000009"/>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5" w15:restartNumberingAfterBreak="0">
    <w:nsid w:val="0000000A"/>
    <w:multiLevelType w:val="multilevel"/>
    <w:tmpl w:val="0000000A"/>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0000000B"/>
    <w:multiLevelType w:val="multilevel"/>
    <w:tmpl w:val="0000000B"/>
    <w:lvl w:ilvl="0">
      <w:start w:val="1"/>
      <w:numFmt w:val="decimal"/>
      <w:pStyle w:val="a0"/>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0000000C"/>
    <w:multiLevelType w:val="multilevel"/>
    <w:tmpl w:val="0000000C"/>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0000000D"/>
    <w:multiLevelType w:val="multilevel"/>
    <w:tmpl w:val="0000000D"/>
    <w:lvl w:ilvl="0">
      <w:start w:val="1"/>
      <w:numFmt w:val="decimal"/>
      <w:pStyle w:val="a1"/>
      <w:suff w:val="nothing"/>
      <w:lvlText w:val="%1."/>
      <w:lvlJc w:val="left"/>
      <w:pPr>
        <w:ind w:left="0" w:firstLine="0"/>
      </w:pPr>
      <w:rPr>
        <w:rFonts w:hint="eastAsia"/>
        <w:b/>
        <w:i w:val="0"/>
        <w:sz w:val="32"/>
        <w:szCs w:val="32"/>
      </w:rPr>
    </w:lvl>
    <w:lvl w:ilvl="1">
      <w:start w:val="1"/>
      <w:numFmt w:val="decimal"/>
      <w:pStyle w:val="4051"/>
      <w:suff w:val="nothing"/>
      <w:lvlText w:val="%1.%2."/>
      <w:lvlJc w:val="left"/>
      <w:pPr>
        <w:ind w:left="380" w:hanging="380"/>
      </w:pPr>
      <w:rPr>
        <w:rFonts w:hint="eastAsia"/>
        <w:b/>
        <w:i w:val="0"/>
        <w:sz w:val="28"/>
        <w:szCs w:val="28"/>
      </w:rPr>
    </w:lvl>
    <w:lvl w:ilvl="2">
      <w:start w:val="1"/>
      <w:numFmt w:val="decimal"/>
      <w:pStyle w:val="a2"/>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9" w15:restartNumberingAfterBreak="0">
    <w:nsid w:val="0000000E"/>
    <w:multiLevelType w:val="multilevel"/>
    <w:tmpl w:val="0000000E"/>
    <w:lvl w:ilvl="0">
      <w:start w:val="1"/>
      <w:numFmt w:val="bullet"/>
      <w:pStyle w:val="a3"/>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00000010"/>
    <w:multiLevelType w:val="multilevel"/>
    <w:tmpl w:val="00000010"/>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11"/>
    <w:multiLevelType w:val="multilevel"/>
    <w:tmpl w:val="00000011"/>
    <w:lvl w:ilvl="0">
      <w:start w:val="1"/>
      <w:numFmt w:val="decimal"/>
      <w:pStyle w:val="a4"/>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2" w15:restartNumberingAfterBreak="0">
    <w:nsid w:val="00000012"/>
    <w:multiLevelType w:val="multilevel"/>
    <w:tmpl w:val="00000012"/>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00000013"/>
    <w:multiLevelType w:val="multilevel"/>
    <w:tmpl w:val="00000013"/>
    <w:lvl w:ilvl="0">
      <w:start w:val="1"/>
      <w:numFmt w:val="bullet"/>
      <w:pStyle w:val="2"/>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00000014"/>
    <w:multiLevelType w:val="multilevel"/>
    <w:tmpl w:val="00000014"/>
    <w:lvl w:ilvl="0">
      <w:start w:val="1"/>
      <w:numFmt w:val="bullet"/>
      <w:pStyle w:val="a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6"/>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0000015"/>
    <w:multiLevelType w:val="multilevel"/>
    <w:tmpl w:val="00000015"/>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16" w15:restartNumberingAfterBreak="0">
    <w:nsid w:val="00000016"/>
    <w:multiLevelType w:val="multilevel"/>
    <w:tmpl w:val="00000016"/>
    <w:lvl w:ilvl="0">
      <w:start w:val="1"/>
      <w:numFmt w:val="decimal"/>
      <w:lvlText w:val="%1"/>
      <w:lvlJc w:val="left"/>
      <w:pPr>
        <w:tabs>
          <w:tab w:val="left" w:pos="0"/>
        </w:tabs>
        <w:ind w:left="0" w:hanging="425"/>
      </w:pPr>
      <w:rPr>
        <w:rFonts w:hint="eastAsia"/>
      </w:rPr>
    </w:lvl>
    <w:lvl w:ilvl="1">
      <w:start w:val="1"/>
      <w:numFmt w:val="decimal"/>
      <w:pStyle w:val="20"/>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7" w15:restartNumberingAfterBreak="0">
    <w:nsid w:val="00000017"/>
    <w:multiLevelType w:val="multilevel"/>
    <w:tmpl w:val="00000017"/>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8" w15:restartNumberingAfterBreak="0">
    <w:nsid w:val="00000019"/>
    <w:multiLevelType w:val="multilevel"/>
    <w:tmpl w:val="00000019"/>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9" w15:restartNumberingAfterBreak="0">
    <w:nsid w:val="0000001A"/>
    <w:multiLevelType w:val="multilevel"/>
    <w:tmpl w:val="0000001A"/>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0" w15:restartNumberingAfterBreak="0">
    <w:nsid w:val="0000001B"/>
    <w:multiLevelType w:val="multilevel"/>
    <w:tmpl w:val="0000001B"/>
    <w:lvl w:ilvl="0">
      <w:start w:val="1"/>
      <w:numFmt w:val="bullet"/>
      <w:pStyle w:val="a7"/>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0000001D"/>
    <w:multiLevelType w:val="multilevel"/>
    <w:tmpl w:val="0000001D"/>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2" w15:restartNumberingAfterBreak="0">
    <w:nsid w:val="0000001E"/>
    <w:multiLevelType w:val="multilevel"/>
    <w:tmpl w:val="0000001E"/>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3" w15:restartNumberingAfterBreak="0">
    <w:nsid w:val="00000021"/>
    <w:multiLevelType w:val="multilevel"/>
    <w:tmpl w:val="00000021"/>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15:restartNumberingAfterBreak="0">
    <w:nsid w:val="00000022"/>
    <w:multiLevelType w:val="multilevel"/>
    <w:tmpl w:val="00000022"/>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15:restartNumberingAfterBreak="0">
    <w:nsid w:val="00000023"/>
    <w:multiLevelType w:val="singleLevel"/>
    <w:tmpl w:val="00000023"/>
    <w:lvl w:ilvl="0">
      <w:start w:val="1"/>
      <w:numFmt w:val="bullet"/>
      <w:pStyle w:val="a8"/>
      <w:lvlText w:val=""/>
      <w:lvlJc w:val="left"/>
      <w:pPr>
        <w:tabs>
          <w:tab w:val="left" w:pos="360"/>
        </w:tabs>
        <w:ind w:left="360" w:hanging="360"/>
      </w:pPr>
      <w:rPr>
        <w:rFonts w:ascii="Symbol" w:hAnsi="Symbol" w:hint="default"/>
      </w:rPr>
    </w:lvl>
  </w:abstractNum>
  <w:abstractNum w:abstractNumId="26" w15:restartNumberingAfterBreak="0">
    <w:nsid w:val="00000024"/>
    <w:multiLevelType w:val="multilevel"/>
    <w:tmpl w:val="00000024"/>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7" w15:restartNumberingAfterBreak="0">
    <w:nsid w:val="00000025"/>
    <w:multiLevelType w:val="multilevel"/>
    <w:tmpl w:val="00000025"/>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8" w15:restartNumberingAfterBreak="0">
    <w:nsid w:val="00000026"/>
    <w:multiLevelType w:val="multilevel"/>
    <w:tmpl w:val="00000026"/>
    <w:lvl w:ilvl="0">
      <w:start w:val="1"/>
      <w:numFmt w:val="bullet"/>
      <w:pStyle w:val="ItemListinTable"/>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9" w15:restartNumberingAfterBreak="0">
    <w:nsid w:val="10DB590D"/>
    <w:multiLevelType w:val="hybridMultilevel"/>
    <w:tmpl w:val="D0D2C476"/>
    <w:lvl w:ilvl="0" w:tplc="1520D6F4">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0" w15:restartNumberingAfterBreak="0">
    <w:nsid w:val="1DDF2D67"/>
    <w:multiLevelType w:val="multilevel"/>
    <w:tmpl w:val="1DDF2D67"/>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31" w15:restartNumberingAfterBreak="0">
    <w:nsid w:val="312A5105"/>
    <w:multiLevelType w:val="multilevel"/>
    <w:tmpl w:val="00000015"/>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32"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3E5A48E"/>
    <w:multiLevelType w:val="singleLevel"/>
    <w:tmpl w:val="43E5A48E"/>
    <w:lvl w:ilvl="0">
      <w:start w:val="1"/>
      <w:numFmt w:val="bullet"/>
      <w:lvlText w:val=""/>
      <w:lvlJc w:val="left"/>
      <w:pPr>
        <w:ind w:left="420" w:hanging="420"/>
      </w:pPr>
      <w:rPr>
        <w:rFonts w:ascii="Wingdings" w:hAnsi="Wingdings" w:hint="default"/>
      </w:rPr>
    </w:lvl>
  </w:abstractNum>
  <w:abstractNum w:abstractNumId="34" w15:restartNumberingAfterBreak="0">
    <w:nsid w:val="51F5700E"/>
    <w:multiLevelType w:val="hybridMultilevel"/>
    <w:tmpl w:val="432688D0"/>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5" w15:restartNumberingAfterBreak="0">
    <w:nsid w:val="57CAD3BE"/>
    <w:multiLevelType w:val="singleLevel"/>
    <w:tmpl w:val="57CAD3BE"/>
    <w:lvl w:ilvl="0">
      <w:start w:val="6"/>
      <w:numFmt w:val="decimal"/>
      <w:suff w:val="space"/>
      <w:lvlText w:val="(%1)"/>
      <w:lvlJc w:val="left"/>
    </w:lvl>
  </w:abstractNum>
  <w:abstractNum w:abstractNumId="36" w15:restartNumberingAfterBreak="0">
    <w:nsid w:val="627458F3"/>
    <w:multiLevelType w:val="singleLevel"/>
    <w:tmpl w:val="627458F3"/>
    <w:lvl w:ilvl="0">
      <w:start w:val="1"/>
      <w:numFmt w:val="decimal"/>
      <w:pStyle w:val="3"/>
      <w:lvlText w:val="%1."/>
      <w:lvlJc w:val="left"/>
      <w:pPr>
        <w:tabs>
          <w:tab w:val="left" w:pos="1200"/>
        </w:tabs>
        <w:ind w:left="1200" w:hanging="360"/>
      </w:pPr>
    </w:lvl>
  </w:abstractNum>
  <w:abstractNum w:abstractNumId="37" w15:restartNumberingAfterBreak="0">
    <w:nsid w:val="7AF97308"/>
    <w:multiLevelType w:val="multilevel"/>
    <w:tmpl w:val="00000015"/>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num w:numId="1" w16cid:durableId="1580021951">
    <w:abstractNumId w:val="11"/>
  </w:num>
  <w:num w:numId="2" w16cid:durableId="887692135">
    <w:abstractNumId w:val="36"/>
  </w:num>
  <w:num w:numId="3" w16cid:durableId="1016272575">
    <w:abstractNumId w:val="1"/>
  </w:num>
  <w:num w:numId="4" w16cid:durableId="7428730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6810929">
    <w:abstractNumId w:val="17"/>
  </w:num>
  <w:num w:numId="6" w16cid:durableId="1437674207">
    <w:abstractNumId w:val="28"/>
  </w:num>
  <w:num w:numId="7" w16cid:durableId="2114157250">
    <w:abstractNumId w:val="21"/>
  </w:num>
  <w:num w:numId="8" w16cid:durableId="1290281422">
    <w:abstractNumId w:val="26"/>
    <w:lvlOverride w:ilvl="0">
      <w:startOverride w:val="1"/>
    </w:lvlOverride>
  </w:num>
  <w:num w:numId="9" w16cid:durableId="223836659">
    <w:abstractNumId w:val="7"/>
  </w:num>
  <w:num w:numId="10" w16cid:durableId="60457786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6721106">
    <w:abstractNumId w:val="4"/>
  </w:num>
  <w:num w:numId="12" w16cid:durableId="422802755">
    <w:abstractNumId w:val="16"/>
  </w:num>
  <w:num w:numId="13" w16cid:durableId="1918781376">
    <w:abstractNumId w:val="24"/>
  </w:num>
  <w:num w:numId="14" w16cid:durableId="606473383">
    <w:abstractNumId w:val="18"/>
  </w:num>
  <w:num w:numId="15" w16cid:durableId="1809274561">
    <w:abstractNumId w:val="14"/>
  </w:num>
  <w:num w:numId="16" w16cid:durableId="1159030954">
    <w:abstractNumId w:val="3"/>
  </w:num>
  <w:num w:numId="17" w16cid:durableId="192115514">
    <w:abstractNumId w:val="22"/>
  </w:num>
  <w:num w:numId="18" w16cid:durableId="1135947280">
    <w:abstractNumId w:val="5"/>
  </w:num>
  <w:num w:numId="19" w16cid:durableId="1135290500">
    <w:abstractNumId w:val="12"/>
  </w:num>
  <w:num w:numId="20" w16cid:durableId="1057432049">
    <w:abstractNumId w:val="10"/>
  </w:num>
  <w:num w:numId="21" w16cid:durableId="339813786">
    <w:abstractNumId w:val="19"/>
  </w:num>
  <w:num w:numId="22" w16cid:durableId="1778791875">
    <w:abstractNumId w:val="6"/>
  </w:num>
  <w:num w:numId="23" w16cid:durableId="151914887">
    <w:abstractNumId w:val="27"/>
  </w:num>
  <w:num w:numId="24" w16cid:durableId="1664702761">
    <w:abstractNumId w:val="2"/>
  </w:num>
  <w:num w:numId="25" w16cid:durableId="773480057">
    <w:abstractNumId w:val="25"/>
  </w:num>
  <w:num w:numId="26" w16cid:durableId="1259680442">
    <w:abstractNumId w:val="20"/>
  </w:num>
  <w:num w:numId="27" w16cid:durableId="1101529349">
    <w:abstractNumId w:val="9"/>
  </w:num>
  <w:num w:numId="28" w16cid:durableId="2033607462">
    <w:abstractNumId w:val="23"/>
  </w:num>
  <w:num w:numId="29" w16cid:durableId="2051490306">
    <w:abstractNumId w:val="32"/>
  </w:num>
  <w:num w:numId="30" w16cid:durableId="1221474417">
    <w:abstractNumId w:val="15"/>
  </w:num>
  <w:num w:numId="31" w16cid:durableId="1298341625">
    <w:abstractNumId w:val="30"/>
  </w:num>
  <w:num w:numId="32" w16cid:durableId="1133520808">
    <w:abstractNumId w:val="34"/>
  </w:num>
  <w:num w:numId="33" w16cid:durableId="1605723266">
    <w:abstractNumId w:val="29"/>
  </w:num>
  <w:num w:numId="34" w16cid:durableId="830297669">
    <w:abstractNumId w:val="33"/>
  </w:num>
  <w:num w:numId="35" w16cid:durableId="622229831">
    <w:abstractNumId w:val="37"/>
  </w:num>
  <w:num w:numId="36" w16cid:durableId="773324913">
    <w:abstractNumId w:val="31"/>
  </w:num>
  <w:num w:numId="37" w16cid:durableId="1452743522">
    <w:abstractNumId w:val="35"/>
  </w:num>
  <w:num w:numId="38" w16cid:durableId="2035839582">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360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652"/>
    <w:rsid w:val="00124EF1"/>
    <w:rsid w:val="001F6554"/>
    <w:rsid w:val="002C4498"/>
    <w:rsid w:val="003F676F"/>
    <w:rsid w:val="005047D4"/>
    <w:rsid w:val="00523C52"/>
    <w:rsid w:val="005C59C7"/>
    <w:rsid w:val="005E6630"/>
    <w:rsid w:val="00600C2F"/>
    <w:rsid w:val="00645EEE"/>
    <w:rsid w:val="008E1652"/>
    <w:rsid w:val="00996FAB"/>
    <w:rsid w:val="00A33380"/>
    <w:rsid w:val="00B16219"/>
    <w:rsid w:val="00BA2A61"/>
    <w:rsid w:val="00DC3A3A"/>
    <w:rsid w:val="00ED25C5"/>
    <w:rsid w:val="00EE7982"/>
    <w:rsid w:val="00F214C4"/>
    <w:rsid w:val="00F83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48597"/>
  <w15:chartTrackingRefBased/>
  <w15:docId w15:val="{C738C5DE-346F-4087-B310-8DDD825CC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qFormat="1"/>
    <w:lsdException w:name="table of authorities" w:semiHidden="1" w:uiPriority="0" w:unhideWhenUsed="1" w:qFormat="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iPriority="0"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DC3A3A"/>
    <w:pPr>
      <w:widowControl w:val="0"/>
      <w:jc w:val="both"/>
    </w:pPr>
    <w:rPr>
      <w:rFonts w:ascii="Calibri" w:eastAsia="宋体" w:hAnsi="Calibri" w:cs="Times New Roman"/>
      <w14:ligatures w14:val="none"/>
    </w:rPr>
  </w:style>
  <w:style w:type="paragraph" w:styleId="11">
    <w:name w:val="heading 1"/>
    <w:basedOn w:val="a9"/>
    <w:next w:val="a9"/>
    <w:link w:val="12"/>
    <w:autoRedefine/>
    <w:uiPriority w:val="99"/>
    <w:qFormat/>
    <w:rsid w:val="00DC3A3A"/>
    <w:pPr>
      <w:keepNext/>
      <w:keepLines/>
      <w:spacing w:before="340" w:after="330" w:line="578" w:lineRule="auto"/>
      <w:outlineLvl w:val="0"/>
    </w:pPr>
    <w:rPr>
      <w:rFonts w:ascii="Times New Roman" w:hAnsi="Times New Roman"/>
      <w:b/>
      <w:bCs/>
      <w:kern w:val="44"/>
      <w:sz w:val="44"/>
      <w:szCs w:val="44"/>
    </w:rPr>
  </w:style>
  <w:style w:type="paragraph" w:styleId="21">
    <w:name w:val="heading 2"/>
    <w:basedOn w:val="a9"/>
    <w:next w:val="a9"/>
    <w:link w:val="22"/>
    <w:autoRedefine/>
    <w:uiPriority w:val="99"/>
    <w:qFormat/>
    <w:rsid w:val="00DC3A3A"/>
    <w:pPr>
      <w:keepNext/>
      <w:keepLines/>
      <w:spacing w:before="260" w:after="260" w:line="416" w:lineRule="auto"/>
      <w:outlineLvl w:val="1"/>
    </w:pPr>
    <w:rPr>
      <w:rFonts w:ascii="Arial" w:eastAsia="黑体" w:hAnsi="Arial"/>
      <w:b/>
      <w:bCs/>
      <w:sz w:val="32"/>
      <w:szCs w:val="32"/>
    </w:rPr>
  </w:style>
  <w:style w:type="paragraph" w:styleId="30">
    <w:name w:val="heading 3"/>
    <w:basedOn w:val="a9"/>
    <w:next w:val="a9"/>
    <w:link w:val="31"/>
    <w:autoRedefine/>
    <w:uiPriority w:val="99"/>
    <w:qFormat/>
    <w:rsid w:val="00DC3A3A"/>
    <w:pPr>
      <w:keepNext/>
      <w:keepLines/>
      <w:spacing w:before="120" w:after="120"/>
      <w:outlineLvl w:val="2"/>
    </w:pPr>
    <w:rPr>
      <w:rFonts w:ascii="Times New Roman" w:hAnsi="Times New Roman"/>
      <w:b/>
      <w:bCs/>
      <w:szCs w:val="32"/>
    </w:rPr>
  </w:style>
  <w:style w:type="paragraph" w:styleId="40">
    <w:name w:val="heading 4"/>
    <w:basedOn w:val="a9"/>
    <w:next w:val="a9"/>
    <w:link w:val="41"/>
    <w:autoRedefine/>
    <w:uiPriority w:val="99"/>
    <w:qFormat/>
    <w:rsid w:val="00DC3A3A"/>
    <w:pPr>
      <w:keepNext/>
      <w:keepLines/>
      <w:spacing w:before="280" w:after="290" w:line="376" w:lineRule="auto"/>
      <w:outlineLvl w:val="3"/>
    </w:pPr>
    <w:rPr>
      <w:rFonts w:ascii="Arial" w:eastAsia="黑体" w:hAnsi="Arial"/>
      <w:b/>
      <w:bCs/>
      <w:sz w:val="28"/>
      <w:szCs w:val="28"/>
    </w:rPr>
  </w:style>
  <w:style w:type="paragraph" w:styleId="51">
    <w:name w:val="heading 5"/>
    <w:basedOn w:val="a9"/>
    <w:next w:val="aa"/>
    <w:link w:val="52"/>
    <w:autoRedefine/>
    <w:uiPriority w:val="99"/>
    <w:qFormat/>
    <w:rsid w:val="00DC3A3A"/>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9"/>
    <w:next w:val="aa"/>
    <w:link w:val="60"/>
    <w:autoRedefine/>
    <w:uiPriority w:val="99"/>
    <w:qFormat/>
    <w:rsid w:val="00DC3A3A"/>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9"/>
    <w:next w:val="a9"/>
    <w:link w:val="70"/>
    <w:autoRedefine/>
    <w:uiPriority w:val="99"/>
    <w:qFormat/>
    <w:rsid w:val="00DC3A3A"/>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9"/>
    <w:next w:val="aa"/>
    <w:link w:val="80"/>
    <w:autoRedefine/>
    <w:uiPriority w:val="99"/>
    <w:qFormat/>
    <w:rsid w:val="00DC3A3A"/>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9"/>
    <w:next w:val="aa"/>
    <w:link w:val="90"/>
    <w:autoRedefine/>
    <w:uiPriority w:val="99"/>
    <w:qFormat/>
    <w:rsid w:val="00DC3A3A"/>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9"/>
    <w:link w:val="af"/>
    <w:uiPriority w:val="99"/>
    <w:unhideWhenUsed/>
    <w:qFormat/>
    <w:rsid w:val="00DC3A3A"/>
    <w:pPr>
      <w:tabs>
        <w:tab w:val="center" w:pos="4153"/>
        <w:tab w:val="right" w:pos="8306"/>
      </w:tabs>
      <w:snapToGrid w:val="0"/>
      <w:jc w:val="center"/>
    </w:pPr>
    <w:rPr>
      <w:sz w:val="18"/>
      <w:szCs w:val="18"/>
    </w:rPr>
  </w:style>
  <w:style w:type="character" w:customStyle="1" w:styleId="af">
    <w:name w:val="页眉 字符"/>
    <w:basedOn w:val="ab"/>
    <w:link w:val="ae"/>
    <w:uiPriority w:val="99"/>
    <w:qFormat/>
    <w:rsid w:val="00DC3A3A"/>
    <w:rPr>
      <w:sz w:val="18"/>
      <w:szCs w:val="18"/>
    </w:rPr>
  </w:style>
  <w:style w:type="paragraph" w:styleId="af0">
    <w:name w:val="footer"/>
    <w:basedOn w:val="a9"/>
    <w:link w:val="af1"/>
    <w:uiPriority w:val="99"/>
    <w:unhideWhenUsed/>
    <w:qFormat/>
    <w:rsid w:val="00DC3A3A"/>
    <w:pPr>
      <w:tabs>
        <w:tab w:val="center" w:pos="4153"/>
        <w:tab w:val="right" w:pos="8306"/>
      </w:tabs>
      <w:snapToGrid w:val="0"/>
      <w:jc w:val="left"/>
    </w:pPr>
    <w:rPr>
      <w:sz w:val="18"/>
      <w:szCs w:val="18"/>
    </w:rPr>
  </w:style>
  <w:style w:type="character" w:customStyle="1" w:styleId="af1">
    <w:name w:val="页脚 字符"/>
    <w:basedOn w:val="ab"/>
    <w:link w:val="af0"/>
    <w:uiPriority w:val="99"/>
    <w:qFormat/>
    <w:rsid w:val="00DC3A3A"/>
    <w:rPr>
      <w:sz w:val="18"/>
      <w:szCs w:val="18"/>
    </w:rPr>
  </w:style>
  <w:style w:type="character" w:customStyle="1" w:styleId="12">
    <w:name w:val="标题 1 字符"/>
    <w:basedOn w:val="ab"/>
    <w:link w:val="11"/>
    <w:uiPriority w:val="99"/>
    <w:qFormat/>
    <w:rsid w:val="00DC3A3A"/>
    <w:rPr>
      <w:rFonts w:ascii="Times New Roman" w:eastAsia="宋体" w:hAnsi="Times New Roman" w:cs="Times New Roman"/>
      <w:b/>
      <w:bCs/>
      <w:kern w:val="44"/>
      <w:sz w:val="44"/>
      <w:szCs w:val="44"/>
      <w14:ligatures w14:val="none"/>
    </w:rPr>
  </w:style>
  <w:style w:type="character" w:customStyle="1" w:styleId="22">
    <w:name w:val="标题 2 字符"/>
    <w:basedOn w:val="ab"/>
    <w:link w:val="21"/>
    <w:uiPriority w:val="99"/>
    <w:qFormat/>
    <w:rsid w:val="00DC3A3A"/>
    <w:rPr>
      <w:rFonts w:ascii="Arial" w:eastAsia="黑体" w:hAnsi="Arial" w:cs="Times New Roman"/>
      <w:b/>
      <w:bCs/>
      <w:sz w:val="32"/>
      <w:szCs w:val="32"/>
      <w14:ligatures w14:val="none"/>
    </w:rPr>
  </w:style>
  <w:style w:type="character" w:customStyle="1" w:styleId="31">
    <w:name w:val="标题 3 字符"/>
    <w:basedOn w:val="ab"/>
    <w:link w:val="30"/>
    <w:uiPriority w:val="99"/>
    <w:qFormat/>
    <w:rsid w:val="00DC3A3A"/>
    <w:rPr>
      <w:rFonts w:ascii="Times New Roman" w:eastAsia="宋体" w:hAnsi="Times New Roman" w:cs="Times New Roman"/>
      <w:b/>
      <w:bCs/>
      <w:szCs w:val="32"/>
      <w14:ligatures w14:val="none"/>
    </w:rPr>
  </w:style>
  <w:style w:type="character" w:customStyle="1" w:styleId="41">
    <w:name w:val="标题 4 字符"/>
    <w:basedOn w:val="ab"/>
    <w:link w:val="40"/>
    <w:uiPriority w:val="99"/>
    <w:qFormat/>
    <w:rsid w:val="00DC3A3A"/>
    <w:rPr>
      <w:rFonts w:ascii="Arial" w:eastAsia="黑体" w:hAnsi="Arial" w:cs="Times New Roman"/>
      <w:b/>
      <w:bCs/>
      <w:sz w:val="28"/>
      <w:szCs w:val="28"/>
      <w14:ligatures w14:val="none"/>
    </w:rPr>
  </w:style>
  <w:style w:type="character" w:customStyle="1" w:styleId="52">
    <w:name w:val="标题 5 字符"/>
    <w:basedOn w:val="ab"/>
    <w:link w:val="51"/>
    <w:uiPriority w:val="99"/>
    <w:qFormat/>
    <w:rsid w:val="00DC3A3A"/>
    <w:rPr>
      <w:rFonts w:ascii="Times New Roman" w:eastAsia="宋体" w:hAnsi="Times New Roman" w:cs="Times New Roman"/>
      <w:b/>
      <w:sz w:val="28"/>
      <w:szCs w:val="20"/>
      <w14:ligatures w14:val="none"/>
    </w:rPr>
  </w:style>
  <w:style w:type="character" w:customStyle="1" w:styleId="60">
    <w:name w:val="标题 6 字符"/>
    <w:basedOn w:val="ab"/>
    <w:link w:val="6"/>
    <w:uiPriority w:val="99"/>
    <w:qFormat/>
    <w:rsid w:val="00DC3A3A"/>
    <w:rPr>
      <w:rFonts w:ascii="Arial" w:eastAsia="黑体" w:hAnsi="Arial" w:cs="Times New Roman"/>
      <w:b/>
      <w:sz w:val="24"/>
      <w:szCs w:val="20"/>
      <w14:ligatures w14:val="none"/>
    </w:rPr>
  </w:style>
  <w:style w:type="character" w:customStyle="1" w:styleId="70">
    <w:name w:val="标题 7 字符"/>
    <w:basedOn w:val="ab"/>
    <w:link w:val="7"/>
    <w:uiPriority w:val="99"/>
    <w:qFormat/>
    <w:rsid w:val="00DC3A3A"/>
    <w:rPr>
      <w:rFonts w:ascii="Times New Roman" w:eastAsia="宋体" w:hAnsi="Times New Roman" w:cs="Times New Roman"/>
      <w:b/>
      <w:sz w:val="24"/>
      <w:szCs w:val="20"/>
      <w14:ligatures w14:val="none"/>
    </w:rPr>
  </w:style>
  <w:style w:type="character" w:customStyle="1" w:styleId="80">
    <w:name w:val="标题 8 字符"/>
    <w:basedOn w:val="ab"/>
    <w:link w:val="8"/>
    <w:uiPriority w:val="99"/>
    <w:qFormat/>
    <w:rsid w:val="00DC3A3A"/>
    <w:rPr>
      <w:rFonts w:ascii="Arial" w:eastAsia="黑体" w:hAnsi="Arial" w:cs="Times New Roman"/>
      <w:sz w:val="24"/>
      <w:szCs w:val="20"/>
      <w14:ligatures w14:val="none"/>
    </w:rPr>
  </w:style>
  <w:style w:type="character" w:customStyle="1" w:styleId="90">
    <w:name w:val="标题 9 字符"/>
    <w:basedOn w:val="ab"/>
    <w:link w:val="9"/>
    <w:uiPriority w:val="99"/>
    <w:qFormat/>
    <w:rsid w:val="00DC3A3A"/>
    <w:rPr>
      <w:rFonts w:ascii="Arial" w:eastAsia="黑体" w:hAnsi="Arial" w:cs="Times New Roman"/>
      <w:szCs w:val="20"/>
      <w14:ligatures w14:val="none"/>
    </w:rPr>
  </w:style>
  <w:style w:type="paragraph" w:styleId="aa">
    <w:name w:val="Normal Indent"/>
    <w:basedOn w:val="a9"/>
    <w:link w:val="af2"/>
    <w:autoRedefine/>
    <w:uiPriority w:val="99"/>
    <w:qFormat/>
    <w:rsid w:val="00DC3A3A"/>
    <w:pPr>
      <w:ind w:firstLine="420"/>
    </w:pPr>
  </w:style>
  <w:style w:type="paragraph" w:styleId="32">
    <w:name w:val="List 3"/>
    <w:basedOn w:val="a9"/>
    <w:autoRedefine/>
    <w:qFormat/>
    <w:rsid w:val="00DC3A3A"/>
    <w:pPr>
      <w:ind w:leftChars="400" w:left="100" w:hangingChars="200" w:hanging="200"/>
    </w:pPr>
    <w:rPr>
      <w:rFonts w:ascii="Times New Roman" w:hAnsi="Times New Roman"/>
      <w:szCs w:val="20"/>
    </w:rPr>
  </w:style>
  <w:style w:type="paragraph" w:styleId="TOC7">
    <w:name w:val="toc 7"/>
    <w:basedOn w:val="a9"/>
    <w:next w:val="a9"/>
    <w:autoRedefine/>
    <w:uiPriority w:val="99"/>
    <w:qFormat/>
    <w:rsid w:val="00DC3A3A"/>
    <w:pPr>
      <w:ind w:leftChars="1200" w:left="2520"/>
    </w:pPr>
    <w:rPr>
      <w:rFonts w:ascii="Times New Roman" w:hAnsi="Times New Roman"/>
      <w:szCs w:val="20"/>
    </w:rPr>
  </w:style>
  <w:style w:type="paragraph" w:styleId="23">
    <w:name w:val="List Number 2"/>
    <w:basedOn w:val="a9"/>
    <w:autoRedefine/>
    <w:qFormat/>
    <w:rsid w:val="00DC3A3A"/>
    <w:pPr>
      <w:tabs>
        <w:tab w:val="left" w:pos="432"/>
        <w:tab w:val="left" w:pos="567"/>
      </w:tabs>
      <w:ind w:left="432" w:hanging="432"/>
    </w:pPr>
    <w:rPr>
      <w:rFonts w:ascii="Times New Roman" w:hAnsi="Times New Roman"/>
      <w:sz w:val="28"/>
      <w:szCs w:val="20"/>
    </w:rPr>
  </w:style>
  <w:style w:type="paragraph" w:styleId="a4">
    <w:name w:val="table of authorities"/>
    <w:basedOn w:val="a9"/>
    <w:next w:val="a9"/>
    <w:autoRedefine/>
    <w:qFormat/>
    <w:rsid w:val="00DC3A3A"/>
    <w:pPr>
      <w:numPr>
        <w:numId w:val="1"/>
      </w:numPr>
      <w:ind w:leftChars="200" w:left="200"/>
    </w:pPr>
    <w:rPr>
      <w:rFonts w:ascii="Times New Roman" w:hAnsi="Times New Roman"/>
      <w:sz w:val="18"/>
      <w:szCs w:val="24"/>
    </w:rPr>
  </w:style>
  <w:style w:type="paragraph" w:styleId="af3">
    <w:name w:val="Note Heading"/>
    <w:basedOn w:val="a9"/>
    <w:next w:val="a9"/>
    <w:link w:val="af4"/>
    <w:autoRedefine/>
    <w:uiPriority w:val="99"/>
    <w:qFormat/>
    <w:rsid w:val="00DC3A3A"/>
    <w:pPr>
      <w:jc w:val="center"/>
    </w:pPr>
  </w:style>
  <w:style w:type="character" w:customStyle="1" w:styleId="af4">
    <w:name w:val="注释标题 字符"/>
    <w:basedOn w:val="ab"/>
    <w:link w:val="af3"/>
    <w:uiPriority w:val="99"/>
    <w:qFormat/>
    <w:rsid w:val="00DC3A3A"/>
    <w:rPr>
      <w:rFonts w:ascii="Calibri" w:eastAsia="宋体" w:hAnsi="Calibri" w:cs="Times New Roman"/>
      <w14:ligatures w14:val="none"/>
    </w:rPr>
  </w:style>
  <w:style w:type="paragraph" w:styleId="42">
    <w:name w:val="List Bullet 4"/>
    <w:basedOn w:val="a9"/>
    <w:autoRedefine/>
    <w:uiPriority w:val="99"/>
    <w:qFormat/>
    <w:rsid w:val="00DC3A3A"/>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5">
    <w:name w:val="List Number"/>
    <w:basedOn w:val="a9"/>
    <w:autoRedefine/>
    <w:uiPriority w:val="99"/>
    <w:qFormat/>
    <w:rsid w:val="00DC3A3A"/>
    <w:pPr>
      <w:tabs>
        <w:tab w:val="left" w:pos="560"/>
      </w:tabs>
      <w:ind w:left="900" w:hanging="340"/>
    </w:pPr>
    <w:rPr>
      <w:rFonts w:ascii="Times New Roman" w:hAnsi="Times New Roman"/>
      <w:szCs w:val="20"/>
    </w:rPr>
  </w:style>
  <w:style w:type="paragraph" w:styleId="af6">
    <w:name w:val="caption"/>
    <w:basedOn w:val="a9"/>
    <w:next w:val="a9"/>
    <w:link w:val="af7"/>
    <w:autoRedefine/>
    <w:qFormat/>
    <w:rsid w:val="00DC3A3A"/>
    <w:pPr>
      <w:spacing w:line="480" w:lineRule="auto"/>
    </w:pPr>
    <w:rPr>
      <w:rFonts w:ascii="华文中宋" w:eastAsia="华文中宋" w:hAnsi="华文中宋"/>
      <w:sz w:val="36"/>
      <w:szCs w:val="20"/>
    </w:rPr>
  </w:style>
  <w:style w:type="paragraph" w:styleId="af8">
    <w:name w:val="List Bullet"/>
    <w:basedOn w:val="a9"/>
    <w:uiPriority w:val="99"/>
    <w:qFormat/>
    <w:rsid w:val="00DC3A3A"/>
    <w:pPr>
      <w:adjustRightInd w:val="0"/>
      <w:spacing w:line="300" w:lineRule="auto"/>
      <w:ind w:left="360" w:hanging="360"/>
      <w:textAlignment w:val="baseline"/>
    </w:pPr>
    <w:rPr>
      <w:rFonts w:ascii="Times New Roman" w:hAnsi="Times New Roman"/>
      <w:kern w:val="0"/>
      <w:sz w:val="24"/>
      <w:szCs w:val="20"/>
    </w:rPr>
  </w:style>
  <w:style w:type="paragraph" w:styleId="af9">
    <w:name w:val="Document Map"/>
    <w:basedOn w:val="a9"/>
    <w:link w:val="afa"/>
    <w:uiPriority w:val="99"/>
    <w:qFormat/>
    <w:rsid w:val="00DC3A3A"/>
    <w:pPr>
      <w:shd w:val="clear" w:color="auto" w:fill="000080"/>
    </w:pPr>
    <w:rPr>
      <w:rFonts w:ascii="Times New Roman" w:hAnsi="Times New Roman"/>
      <w:szCs w:val="20"/>
    </w:rPr>
  </w:style>
  <w:style w:type="character" w:customStyle="1" w:styleId="afa">
    <w:name w:val="文档结构图 字符"/>
    <w:basedOn w:val="ab"/>
    <w:link w:val="af9"/>
    <w:uiPriority w:val="99"/>
    <w:qFormat/>
    <w:rsid w:val="00DC3A3A"/>
    <w:rPr>
      <w:rFonts w:ascii="Times New Roman" w:eastAsia="宋体" w:hAnsi="Times New Roman" w:cs="Times New Roman"/>
      <w:szCs w:val="20"/>
      <w:shd w:val="clear" w:color="auto" w:fill="000080"/>
      <w14:ligatures w14:val="none"/>
    </w:rPr>
  </w:style>
  <w:style w:type="paragraph" w:styleId="afb">
    <w:name w:val="annotation text"/>
    <w:basedOn w:val="a9"/>
    <w:link w:val="afc"/>
    <w:uiPriority w:val="99"/>
    <w:unhideWhenUsed/>
    <w:qFormat/>
    <w:rsid w:val="00DC3A3A"/>
    <w:pPr>
      <w:jc w:val="left"/>
    </w:pPr>
  </w:style>
  <w:style w:type="character" w:customStyle="1" w:styleId="afc">
    <w:name w:val="批注文字 字符"/>
    <w:basedOn w:val="ab"/>
    <w:link w:val="afb"/>
    <w:uiPriority w:val="99"/>
    <w:qFormat/>
    <w:rsid w:val="00DC3A3A"/>
    <w:rPr>
      <w:rFonts w:ascii="Calibri" w:eastAsia="宋体" w:hAnsi="Calibri" w:cs="Times New Roman"/>
      <w14:ligatures w14:val="none"/>
    </w:rPr>
  </w:style>
  <w:style w:type="paragraph" w:styleId="afd">
    <w:name w:val="Salutation"/>
    <w:basedOn w:val="a9"/>
    <w:next w:val="a9"/>
    <w:link w:val="afe"/>
    <w:autoRedefine/>
    <w:uiPriority w:val="99"/>
    <w:qFormat/>
    <w:rsid w:val="00DC3A3A"/>
    <w:pPr>
      <w:spacing w:beforeLines="40" w:afterLines="40" w:line="312" w:lineRule="auto"/>
    </w:pPr>
    <w:rPr>
      <w:rFonts w:ascii="Times New Roman" w:hAnsi="Times New Roman"/>
      <w:kern w:val="0"/>
      <w:sz w:val="24"/>
      <w:szCs w:val="24"/>
    </w:rPr>
  </w:style>
  <w:style w:type="character" w:customStyle="1" w:styleId="afe">
    <w:name w:val="称呼 字符"/>
    <w:basedOn w:val="ab"/>
    <w:link w:val="afd"/>
    <w:uiPriority w:val="99"/>
    <w:qFormat/>
    <w:rsid w:val="00DC3A3A"/>
    <w:rPr>
      <w:rFonts w:ascii="Times New Roman" w:eastAsia="宋体" w:hAnsi="Times New Roman" w:cs="Times New Roman"/>
      <w:kern w:val="0"/>
      <w:sz w:val="24"/>
      <w:szCs w:val="24"/>
      <w14:ligatures w14:val="none"/>
    </w:rPr>
  </w:style>
  <w:style w:type="paragraph" w:styleId="33">
    <w:name w:val="Body Text 3"/>
    <w:basedOn w:val="a9"/>
    <w:link w:val="34"/>
    <w:uiPriority w:val="99"/>
    <w:qFormat/>
    <w:rsid w:val="00DC3A3A"/>
    <w:pPr>
      <w:autoSpaceDE w:val="0"/>
      <w:autoSpaceDN w:val="0"/>
      <w:jc w:val="center"/>
    </w:pPr>
    <w:rPr>
      <w:rFonts w:ascii="Times New Roman" w:hAnsi="Times New Roman"/>
      <w:kern w:val="0"/>
      <w:sz w:val="16"/>
      <w:szCs w:val="20"/>
    </w:rPr>
  </w:style>
  <w:style w:type="character" w:customStyle="1" w:styleId="34">
    <w:name w:val="正文文本 3 字符"/>
    <w:basedOn w:val="ab"/>
    <w:link w:val="33"/>
    <w:uiPriority w:val="99"/>
    <w:qFormat/>
    <w:rsid w:val="00DC3A3A"/>
    <w:rPr>
      <w:rFonts w:ascii="Times New Roman" w:eastAsia="宋体" w:hAnsi="Times New Roman" w:cs="Times New Roman"/>
      <w:kern w:val="0"/>
      <w:sz w:val="16"/>
      <w:szCs w:val="20"/>
      <w14:ligatures w14:val="none"/>
    </w:rPr>
  </w:style>
  <w:style w:type="paragraph" w:styleId="35">
    <w:name w:val="List Bullet 3"/>
    <w:basedOn w:val="a9"/>
    <w:autoRedefine/>
    <w:uiPriority w:val="99"/>
    <w:qFormat/>
    <w:rsid w:val="00DC3A3A"/>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
    <w:name w:val="Body Text"/>
    <w:basedOn w:val="a9"/>
    <w:link w:val="aff0"/>
    <w:autoRedefine/>
    <w:uiPriority w:val="99"/>
    <w:unhideWhenUsed/>
    <w:qFormat/>
    <w:rsid w:val="00DC3A3A"/>
    <w:pPr>
      <w:spacing w:after="120"/>
    </w:pPr>
  </w:style>
  <w:style w:type="character" w:customStyle="1" w:styleId="aff0">
    <w:name w:val="正文文本 字符"/>
    <w:basedOn w:val="ab"/>
    <w:link w:val="aff"/>
    <w:uiPriority w:val="99"/>
    <w:qFormat/>
    <w:rsid w:val="00DC3A3A"/>
    <w:rPr>
      <w:rFonts w:ascii="Calibri" w:eastAsia="宋体" w:hAnsi="Calibri" w:cs="Times New Roman"/>
      <w14:ligatures w14:val="none"/>
    </w:rPr>
  </w:style>
  <w:style w:type="paragraph" w:styleId="aff1">
    <w:name w:val="Body Text Indent"/>
    <w:basedOn w:val="a9"/>
    <w:link w:val="aff2"/>
    <w:uiPriority w:val="99"/>
    <w:qFormat/>
    <w:rsid w:val="00DC3A3A"/>
    <w:pPr>
      <w:ind w:firstLine="444"/>
    </w:pPr>
    <w:rPr>
      <w:rFonts w:ascii="Times New Roman" w:hAnsi="Times New Roman"/>
      <w:b/>
      <w:sz w:val="24"/>
      <w:szCs w:val="20"/>
    </w:rPr>
  </w:style>
  <w:style w:type="character" w:customStyle="1" w:styleId="aff2">
    <w:name w:val="正文文本缩进 字符"/>
    <w:basedOn w:val="ab"/>
    <w:link w:val="aff1"/>
    <w:uiPriority w:val="99"/>
    <w:qFormat/>
    <w:rsid w:val="00DC3A3A"/>
    <w:rPr>
      <w:rFonts w:ascii="Times New Roman" w:eastAsia="宋体" w:hAnsi="Times New Roman" w:cs="Times New Roman"/>
      <w:b/>
      <w:sz w:val="24"/>
      <w:szCs w:val="20"/>
      <w14:ligatures w14:val="none"/>
    </w:rPr>
  </w:style>
  <w:style w:type="paragraph" w:styleId="3">
    <w:name w:val="List Number 3"/>
    <w:basedOn w:val="a9"/>
    <w:autoRedefine/>
    <w:qFormat/>
    <w:rsid w:val="00DC3A3A"/>
    <w:pPr>
      <w:numPr>
        <w:numId w:val="2"/>
      </w:numPr>
    </w:pPr>
    <w:rPr>
      <w:rFonts w:ascii="Times New Roman" w:hAnsi="Times New Roman"/>
      <w:szCs w:val="24"/>
    </w:rPr>
  </w:style>
  <w:style w:type="paragraph" w:styleId="24">
    <w:name w:val="List 2"/>
    <w:basedOn w:val="a9"/>
    <w:autoRedefine/>
    <w:qFormat/>
    <w:rsid w:val="00DC3A3A"/>
    <w:pPr>
      <w:ind w:leftChars="200" w:left="100" w:hangingChars="200" w:hanging="200"/>
    </w:pPr>
    <w:rPr>
      <w:rFonts w:ascii="Times New Roman" w:hAnsi="Times New Roman"/>
      <w:sz w:val="28"/>
      <w:szCs w:val="24"/>
    </w:rPr>
  </w:style>
  <w:style w:type="paragraph" w:styleId="25">
    <w:name w:val="List Bullet 2"/>
    <w:basedOn w:val="a9"/>
    <w:uiPriority w:val="99"/>
    <w:qFormat/>
    <w:rsid w:val="00DC3A3A"/>
    <w:pPr>
      <w:tabs>
        <w:tab w:val="left" w:pos="1680"/>
      </w:tabs>
      <w:spacing w:line="360" w:lineRule="auto"/>
      <w:ind w:left="1680" w:hanging="420"/>
    </w:pPr>
    <w:rPr>
      <w:rFonts w:ascii="Times New Roman" w:hAnsi="Times New Roman"/>
      <w:sz w:val="24"/>
      <w:szCs w:val="20"/>
    </w:rPr>
  </w:style>
  <w:style w:type="paragraph" w:styleId="TOC5">
    <w:name w:val="toc 5"/>
    <w:basedOn w:val="a9"/>
    <w:next w:val="a9"/>
    <w:uiPriority w:val="99"/>
    <w:qFormat/>
    <w:rsid w:val="00DC3A3A"/>
    <w:pPr>
      <w:ind w:leftChars="800" w:left="1680"/>
    </w:pPr>
    <w:rPr>
      <w:rFonts w:ascii="Times New Roman" w:hAnsi="Times New Roman"/>
      <w:szCs w:val="20"/>
    </w:rPr>
  </w:style>
  <w:style w:type="paragraph" w:styleId="TOC3">
    <w:name w:val="toc 3"/>
    <w:basedOn w:val="a9"/>
    <w:next w:val="a9"/>
    <w:autoRedefine/>
    <w:uiPriority w:val="39"/>
    <w:qFormat/>
    <w:rsid w:val="00DC3A3A"/>
    <w:pPr>
      <w:tabs>
        <w:tab w:val="right" w:leader="dot" w:pos="9231"/>
      </w:tabs>
      <w:ind w:leftChars="400" w:left="840"/>
    </w:pPr>
    <w:rPr>
      <w:rFonts w:ascii="Times New Roman" w:hAnsi="Times New Roman"/>
      <w:szCs w:val="24"/>
    </w:rPr>
  </w:style>
  <w:style w:type="paragraph" w:styleId="aff3">
    <w:name w:val="Plain Text"/>
    <w:basedOn w:val="a9"/>
    <w:link w:val="aff4"/>
    <w:qFormat/>
    <w:rsid w:val="00DC3A3A"/>
    <w:rPr>
      <w:rFonts w:ascii="宋体" w:hAnsi="Courier New"/>
      <w:kern w:val="0"/>
      <w:sz w:val="20"/>
      <w:szCs w:val="20"/>
    </w:rPr>
  </w:style>
  <w:style w:type="character" w:customStyle="1" w:styleId="aff4">
    <w:name w:val="纯文本 字符"/>
    <w:basedOn w:val="ab"/>
    <w:link w:val="aff3"/>
    <w:qFormat/>
    <w:rsid w:val="00DC3A3A"/>
    <w:rPr>
      <w:rFonts w:ascii="宋体" w:eastAsia="宋体" w:hAnsi="Courier New" w:cs="Times New Roman"/>
      <w:kern w:val="0"/>
      <w:sz w:val="20"/>
      <w:szCs w:val="20"/>
      <w14:ligatures w14:val="none"/>
    </w:rPr>
  </w:style>
  <w:style w:type="paragraph" w:styleId="5">
    <w:name w:val="List Bullet 5"/>
    <w:basedOn w:val="a9"/>
    <w:autoRedefine/>
    <w:qFormat/>
    <w:rsid w:val="00DC3A3A"/>
    <w:pPr>
      <w:numPr>
        <w:numId w:val="3"/>
      </w:numPr>
    </w:pPr>
    <w:rPr>
      <w:rFonts w:ascii="Times New Roman" w:hAnsi="Times New Roman"/>
      <w:szCs w:val="24"/>
    </w:rPr>
  </w:style>
  <w:style w:type="paragraph" w:styleId="TOC8">
    <w:name w:val="toc 8"/>
    <w:basedOn w:val="a9"/>
    <w:next w:val="a9"/>
    <w:autoRedefine/>
    <w:uiPriority w:val="99"/>
    <w:qFormat/>
    <w:rsid w:val="00DC3A3A"/>
    <w:pPr>
      <w:ind w:leftChars="1400" w:left="2940"/>
    </w:pPr>
    <w:rPr>
      <w:rFonts w:ascii="Times New Roman" w:hAnsi="Times New Roman"/>
      <w:szCs w:val="20"/>
    </w:rPr>
  </w:style>
  <w:style w:type="paragraph" w:styleId="aff5">
    <w:name w:val="Date"/>
    <w:basedOn w:val="a9"/>
    <w:next w:val="a9"/>
    <w:link w:val="aff6"/>
    <w:autoRedefine/>
    <w:uiPriority w:val="99"/>
    <w:qFormat/>
    <w:rsid w:val="00DC3A3A"/>
  </w:style>
  <w:style w:type="character" w:customStyle="1" w:styleId="aff6">
    <w:name w:val="日期 字符"/>
    <w:basedOn w:val="ab"/>
    <w:link w:val="aff5"/>
    <w:uiPriority w:val="99"/>
    <w:qFormat/>
    <w:rsid w:val="00DC3A3A"/>
    <w:rPr>
      <w:rFonts w:ascii="Calibri" w:eastAsia="宋体" w:hAnsi="Calibri" w:cs="Times New Roman"/>
      <w14:ligatures w14:val="none"/>
    </w:rPr>
  </w:style>
  <w:style w:type="paragraph" w:styleId="26">
    <w:name w:val="Body Text Indent 2"/>
    <w:basedOn w:val="a9"/>
    <w:link w:val="27"/>
    <w:autoRedefine/>
    <w:uiPriority w:val="99"/>
    <w:qFormat/>
    <w:rsid w:val="00DC3A3A"/>
    <w:pPr>
      <w:adjustRightInd w:val="0"/>
      <w:spacing w:line="360" w:lineRule="auto"/>
      <w:ind w:firstLineChars="175" w:firstLine="420"/>
    </w:pPr>
    <w:rPr>
      <w:rFonts w:ascii="宋体" w:hAnsi="宋体"/>
      <w:b/>
      <w:bCs/>
      <w:sz w:val="24"/>
      <w:szCs w:val="20"/>
    </w:rPr>
  </w:style>
  <w:style w:type="character" w:customStyle="1" w:styleId="27">
    <w:name w:val="正文文本缩进 2 字符"/>
    <w:basedOn w:val="ab"/>
    <w:link w:val="26"/>
    <w:uiPriority w:val="99"/>
    <w:qFormat/>
    <w:rsid w:val="00DC3A3A"/>
    <w:rPr>
      <w:rFonts w:ascii="宋体" w:eastAsia="宋体" w:hAnsi="宋体" w:cs="Times New Roman"/>
      <w:b/>
      <w:bCs/>
      <w:sz w:val="24"/>
      <w:szCs w:val="20"/>
      <w14:ligatures w14:val="none"/>
    </w:rPr>
  </w:style>
  <w:style w:type="paragraph" w:styleId="a1">
    <w:name w:val="endnote text"/>
    <w:basedOn w:val="a9"/>
    <w:link w:val="aff7"/>
    <w:autoRedefine/>
    <w:qFormat/>
    <w:rsid w:val="00DC3A3A"/>
    <w:pPr>
      <w:numPr>
        <w:numId w:val="4"/>
      </w:numPr>
      <w:snapToGrid w:val="0"/>
      <w:spacing w:afterLines="50"/>
      <w:jc w:val="left"/>
    </w:pPr>
    <w:rPr>
      <w:rFonts w:ascii="宋体" w:cs="宋体"/>
      <w:snapToGrid w:val="0"/>
    </w:rPr>
  </w:style>
  <w:style w:type="character" w:customStyle="1" w:styleId="aff7">
    <w:name w:val="尾注文本 字符"/>
    <w:basedOn w:val="ab"/>
    <w:link w:val="a1"/>
    <w:qFormat/>
    <w:rsid w:val="00DC3A3A"/>
    <w:rPr>
      <w:rFonts w:ascii="宋体" w:eastAsia="宋体" w:hAnsi="Calibri" w:cs="宋体"/>
      <w:snapToGrid w:val="0"/>
      <w14:ligatures w14:val="none"/>
    </w:rPr>
  </w:style>
  <w:style w:type="paragraph" w:styleId="aff8">
    <w:name w:val="Balloon Text"/>
    <w:basedOn w:val="a9"/>
    <w:link w:val="aff9"/>
    <w:autoRedefine/>
    <w:uiPriority w:val="99"/>
    <w:qFormat/>
    <w:rsid w:val="00DC3A3A"/>
    <w:rPr>
      <w:rFonts w:ascii="Times New Roman" w:hAnsi="Times New Roman"/>
      <w:sz w:val="18"/>
      <w:szCs w:val="18"/>
    </w:rPr>
  </w:style>
  <w:style w:type="character" w:customStyle="1" w:styleId="aff9">
    <w:name w:val="批注框文本 字符"/>
    <w:basedOn w:val="ab"/>
    <w:link w:val="aff8"/>
    <w:uiPriority w:val="99"/>
    <w:qFormat/>
    <w:rsid w:val="00DC3A3A"/>
    <w:rPr>
      <w:rFonts w:ascii="Times New Roman" w:eastAsia="宋体" w:hAnsi="Times New Roman" w:cs="Times New Roman"/>
      <w:sz w:val="18"/>
      <w:szCs w:val="18"/>
      <w14:ligatures w14:val="none"/>
    </w:rPr>
  </w:style>
  <w:style w:type="paragraph" w:styleId="TOC1">
    <w:name w:val="toc 1"/>
    <w:basedOn w:val="a9"/>
    <w:next w:val="a9"/>
    <w:autoRedefine/>
    <w:uiPriority w:val="39"/>
    <w:qFormat/>
    <w:rsid w:val="00DC3A3A"/>
    <w:pPr>
      <w:tabs>
        <w:tab w:val="left" w:pos="840"/>
        <w:tab w:val="right" w:leader="dot" w:pos="9231"/>
      </w:tabs>
    </w:pPr>
    <w:rPr>
      <w:rFonts w:ascii="Times New Roman" w:hAnsi="Times New Roman"/>
      <w:szCs w:val="24"/>
    </w:rPr>
  </w:style>
  <w:style w:type="paragraph" w:styleId="TOC4">
    <w:name w:val="toc 4"/>
    <w:basedOn w:val="a9"/>
    <w:next w:val="a9"/>
    <w:autoRedefine/>
    <w:uiPriority w:val="99"/>
    <w:qFormat/>
    <w:rsid w:val="00DC3A3A"/>
    <w:pPr>
      <w:ind w:leftChars="600" w:left="1260"/>
    </w:pPr>
    <w:rPr>
      <w:rFonts w:ascii="Times New Roman" w:hAnsi="Times New Roman"/>
      <w:szCs w:val="20"/>
    </w:rPr>
  </w:style>
  <w:style w:type="paragraph" w:styleId="affa">
    <w:name w:val="Subtitle"/>
    <w:basedOn w:val="a9"/>
    <w:next w:val="a9"/>
    <w:link w:val="affb"/>
    <w:autoRedefine/>
    <w:uiPriority w:val="99"/>
    <w:qFormat/>
    <w:rsid w:val="00DC3A3A"/>
    <w:pPr>
      <w:spacing w:beforeLines="100" w:afterLines="50" w:line="360" w:lineRule="auto"/>
      <w:jc w:val="center"/>
    </w:pPr>
    <w:rPr>
      <w:rFonts w:ascii="Arial" w:eastAsia="方正魏碑简体" w:hAnsi="Arial"/>
      <w:bCs/>
      <w:kern w:val="28"/>
      <w:sz w:val="32"/>
      <w:szCs w:val="32"/>
    </w:rPr>
  </w:style>
  <w:style w:type="character" w:customStyle="1" w:styleId="affb">
    <w:name w:val="副标题 字符"/>
    <w:basedOn w:val="ab"/>
    <w:link w:val="affa"/>
    <w:uiPriority w:val="99"/>
    <w:qFormat/>
    <w:rsid w:val="00DC3A3A"/>
    <w:rPr>
      <w:rFonts w:ascii="Arial" w:eastAsia="方正魏碑简体" w:hAnsi="Arial" w:cs="Times New Roman"/>
      <w:bCs/>
      <w:kern w:val="28"/>
      <w:sz w:val="32"/>
      <w:szCs w:val="32"/>
      <w14:ligatures w14:val="none"/>
    </w:rPr>
  </w:style>
  <w:style w:type="paragraph" w:styleId="affc">
    <w:name w:val="List"/>
    <w:basedOn w:val="a9"/>
    <w:autoRedefine/>
    <w:qFormat/>
    <w:rsid w:val="00DC3A3A"/>
    <w:pPr>
      <w:ind w:left="200" w:hangingChars="200" w:hanging="200"/>
    </w:pPr>
    <w:rPr>
      <w:rFonts w:ascii="Times New Roman" w:hAnsi="Times New Roman"/>
      <w:sz w:val="28"/>
      <w:szCs w:val="24"/>
    </w:rPr>
  </w:style>
  <w:style w:type="paragraph" w:styleId="affd">
    <w:name w:val="footnote text"/>
    <w:basedOn w:val="a9"/>
    <w:link w:val="affe"/>
    <w:autoRedefine/>
    <w:uiPriority w:val="99"/>
    <w:unhideWhenUsed/>
    <w:qFormat/>
    <w:rsid w:val="00DC3A3A"/>
    <w:pPr>
      <w:snapToGrid w:val="0"/>
      <w:jc w:val="left"/>
    </w:pPr>
    <w:rPr>
      <w:rFonts w:ascii="Times New Roman" w:hAnsi="Times New Roman"/>
      <w:sz w:val="18"/>
      <w:szCs w:val="18"/>
    </w:rPr>
  </w:style>
  <w:style w:type="character" w:customStyle="1" w:styleId="affe">
    <w:name w:val="脚注文本 字符"/>
    <w:basedOn w:val="ab"/>
    <w:link w:val="affd"/>
    <w:uiPriority w:val="99"/>
    <w:qFormat/>
    <w:rsid w:val="00DC3A3A"/>
    <w:rPr>
      <w:rFonts w:ascii="Times New Roman" w:eastAsia="宋体" w:hAnsi="Times New Roman" w:cs="Times New Roman"/>
      <w:sz w:val="18"/>
      <w:szCs w:val="18"/>
      <w14:ligatures w14:val="none"/>
    </w:rPr>
  </w:style>
  <w:style w:type="paragraph" w:styleId="TOC6">
    <w:name w:val="toc 6"/>
    <w:basedOn w:val="a9"/>
    <w:next w:val="a9"/>
    <w:autoRedefine/>
    <w:uiPriority w:val="99"/>
    <w:qFormat/>
    <w:rsid w:val="00DC3A3A"/>
    <w:pPr>
      <w:ind w:leftChars="1000" w:left="2100"/>
    </w:pPr>
    <w:rPr>
      <w:rFonts w:ascii="Times New Roman" w:hAnsi="Times New Roman"/>
      <w:szCs w:val="20"/>
    </w:rPr>
  </w:style>
  <w:style w:type="paragraph" w:styleId="36">
    <w:name w:val="Body Text Indent 3"/>
    <w:basedOn w:val="a9"/>
    <w:link w:val="37"/>
    <w:autoRedefine/>
    <w:uiPriority w:val="99"/>
    <w:qFormat/>
    <w:rsid w:val="00DC3A3A"/>
    <w:pPr>
      <w:spacing w:afterLines="50"/>
      <w:ind w:firstLineChars="200" w:firstLine="420"/>
    </w:pPr>
    <w:rPr>
      <w:rFonts w:ascii="Times New Roman" w:hAnsi="Times New Roman"/>
      <w:szCs w:val="21"/>
    </w:rPr>
  </w:style>
  <w:style w:type="character" w:customStyle="1" w:styleId="37">
    <w:name w:val="正文文本缩进 3 字符"/>
    <w:basedOn w:val="ab"/>
    <w:link w:val="36"/>
    <w:uiPriority w:val="99"/>
    <w:qFormat/>
    <w:rsid w:val="00DC3A3A"/>
    <w:rPr>
      <w:rFonts w:ascii="Times New Roman" w:eastAsia="宋体" w:hAnsi="Times New Roman" w:cs="Times New Roman"/>
      <w:szCs w:val="21"/>
      <w14:ligatures w14:val="none"/>
    </w:rPr>
  </w:style>
  <w:style w:type="paragraph" w:styleId="afff">
    <w:name w:val="table of figures"/>
    <w:basedOn w:val="a9"/>
    <w:next w:val="a9"/>
    <w:autoRedefine/>
    <w:qFormat/>
    <w:rsid w:val="00DC3A3A"/>
    <w:pPr>
      <w:tabs>
        <w:tab w:val="left" w:pos="1270"/>
      </w:tabs>
      <w:spacing w:line="360" w:lineRule="auto"/>
      <w:ind w:left="1270" w:hanging="420"/>
      <w:jc w:val="left"/>
    </w:pPr>
    <w:rPr>
      <w:rFonts w:ascii="Times New Roman" w:hAnsi="Times New Roman"/>
      <w:smallCaps/>
      <w:sz w:val="20"/>
      <w:szCs w:val="20"/>
    </w:rPr>
  </w:style>
  <w:style w:type="paragraph" w:styleId="TOC2">
    <w:name w:val="toc 2"/>
    <w:basedOn w:val="a9"/>
    <w:next w:val="a9"/>
    <w:autoRedefine/>
    <w:uiPriority w:val="39"/>
    <w:qFormat/>
    <w:rsid w:val="00DC3A3A"/>
    <w:pPr>
      <w:tabs>
        <w:tab w:val="left" w:pos="851"/>
        <w:tab w:val="right" w:leader="dot" w:pos="9231"/>
      </w:tabs>
      <w:ind w:leftChars="200" w:left="420"/>
    </w:pPr>
    <w:rPr>
      <w:rFonts w:ascii="Times New Roman" w:hAnsi="Times New Roman"/>
      <w:szCs w:val="20"/>
    </w:rPr>
  </w:style>
  <w:style w:type="paragraph" w:styleId="TOC9">
    <w:name w:val="toc 9"/>
    <w:basedOn w:val="a9"/>
    <w:next w:val="a9"/>
    <w:autoRedefine/>
    <w:uiPriority w:val="99"/>
    <w:qFormat/>
    <w:rsid w:val="00DC3A3A"/>
    <w:pPr>
      <w:ind w:leftChars="1600" w:left="3360"/>
    </w:pPr>
    <w:rPr>
      <w:rFonts w:ascii="Times New Roman" w:hAnsi="Times New Roman"/>
      <w:szCs w:val="20"/>
    </w:rPr>
  </w:style>
  <w:style w:type="paragraph" w:styleId="28">
    <w:name w:val="Body Text 2"/>
    <w:basedOn w:val="a9"/>
    <w:link w:val="29"/>
    <w:autoRedefine/>
    <w:uiPriority w:val="99"/>
    <w:qFormat/>
    <w:rsid w:val="00DC3A3A"/>
    <w:pPr>
      <w:spacing w:after="120" w:line="480" w:lineRule="auto"/>
    </w:pPr>
    <w:rPr>
      <w:rFonts w:ascii="Times New Roman" w:hAnsi="Times New Roman"/>
      <w:szCs w:val="20"/>
    </w:rPr>
  </w:style>
  <w:style w:type="character" w:customStyle="1" w:styleId="29">
    <w:name w:val="正文文本 2 字符"/>
    <w:basedOn w:val="ab"/>
    <w:link w:val="28"/>
    <w:uiPriority w:val="99"/>
    <w:qFormat/>
    <w:rsid w:val="00DC3A3A"/>
    <w:rPr>
      <w:rFonts w:ascii="Times New Roman" w:eastAsia="宋体" w:hAnsi="Times New Roman" w:cs="Times New Roman"/>
      <w:szCs w:val="20"/>
      <w14:ligatures w14:val="none"/>
    </w:rPr>
  </w:style>
  <w:style w:type="paragraph" w:styleId="HTML">
    <w:name w:val="HTML Preformatted"/>
    <w:basedOn w:val="a9"/>
    <w:link w:val="HTML0"/>
    <w:autoRedefine/>
    <w:uiPriority w:val="99"/>
    <w:qFormat/>
    <w:rsid w:val="00DC3A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qFormat/>
    <w:rsid w:val="00DC3A3A"/>
    <w:rPr>
      <w:rFonts w:ascii="宋体" w:eastAsia="宋体" w:hAnsi="宋体" w:cs="宋体"/>
      <w:kern w:val="0"/>
      <w:sz w:val="24"/>
      <w:szCs w:val="24"/>
      <w14:ligatures w14:val="none"/>
    </w:rPr>
  </w:style>
  <w:style w:type="paragraph" w:styleId="afff0">
    <w:name w:val="Normal (Web)"/>
    <w:basedOn w:val="a9"/>
    <w:autoRedefine/>
    <w:uiPriority w:val="99"/>
    <w:qFormat/>
    <w:rsid w:val="00DC3A3A"/>
    <w:pPr>
      <w:widowControl/>
      <w:spacing w:before="100" w:beforeAutospacing="1" w:after="100" w:afterAutospacing="1"/>
      <w:jc w:val="left"/>
    </w:pPr>
    <w:rPr>
      <w:rFonts w:ascii="宋体" w:hAnsi="宋体" w:cs="宋体"/>
      <w:kern w:val="0"/>
      <w:sz w:val="24"/>
      <w:szCs w:val="24"/>
    </w:rPr>
  </w:style>
  <w:style w:type="paragraph" w:styleId="13">
    <w:name w:val="index 1"/>
    <w:basedOn w:val="a9"/>
    <w:next w:val="a9"/>
    <w:autoRedefine/>
    <w:qFormat/>
    <w:rsid w:val="00DC3A3A"/>
    <w:rPr>
      <w:rFonts w:ascii="Times New Roman" w:hAnsi="Times New Roman"/>
      <w:szCs w:val="20"/>
    </w:rPr>
  </w:style>
  <w:style w:type="paragraph" w:styleId="afff1">
    <w:name w:val="Title"/>
    <w:basedOn w:val="a9"/>
    <w:link w:val="afff2"/>
    <w:autoRedefine/>
    <w:uiPriority w:val="99"/>
    <w:qFormat/>
    <w:rsid w:val="00DC3A3A"/>
    <w:pPr>
      <w:spacing w:before="240" w:after="240" w:line="360" w:lineRule="auto"/>
      <w:jc w:val="center"/>
    </w:pPr>
    <w:rPr>
      <w:rFonts w:ascii="Arial" w:eastAsia="黑体" w:hAnsi="Arial"/>
      <w:kern w:val="0"/>
      <w:sz w:val="44"/>
      <w:szCs w:val="20"/>
    </w:rPr>
  </w:style>
  <w:style w:type="character" w:customStyle="1" w:styleId="afff2">
    <w:name w:val="标题 字符"/>
    <w:basedOn w:val="ab"/>
    <w:link w:val="afff1"/>
    <w:uiPriority w:val="99"/>
    <w:qFormat/>
    <w:rsid w:val="00DC3A3A"/>
    <w:rPr>
      <w:rFonts w:ascii="Arial" w:eastAsia="黑体" w:hAnsi="Arial" w:cs="Times New Roman"/>
      <w:kern w:val="0"/>
      <w:sz w:val="44"/>
      <w:szCs w:val="20"/>
      <w14:ligatures w14:val="none"/>
    </w:rPr>
  </w:style>
  <w:style w:type="paragraph" w:styleId="afff3">
    <w:name w:val="annotation subject"/>
    <w:basedOn w:val="afb"/>
    <w:next w:val="afb"/>
    <w:link w:val="afff4"/>
    <w:autoRedefine/>
    <w:uiPriority w:val="99"/>
    <w:unhideWhenUsed/>
    <w:qFormat/>
    <w:rsid w:val="00DC3A3A"/>
    <w:rPr>
      <w:rFonts w:ascii="Times New Roman" w:hAnsi="Times New Roman"/>
      <w:b/>
      <w:bCs/>
      <w:kern w:val="0"/>
      <w:sz w:val="20"/>
      <w:szCs w:val="20"/>
    </w:rPr>
  </w:style>
  <w:style w:type="character" w:customStyle="1" w:styleId="afff4">
    <w:name w:val="批注主题 字符"/>
    <w:basedOn w:val="afc"/>
    <w:link w:val="afff3"/>
    <w:uiPriority w:val="99"/>
    <w:qFormat/>
    <w:rsid w:val="00DC3A3A"/>
    <w:rPr>
      <w:rFonts w:ascii="Times New Roman" w:eastAsia="宋体" w:hAnsi="Times New Roman" w:cs="Times New Roman"/>
      <w:b/>
      <w:bCs/>
      <w:kern w:val="0"/>
      <w:sz w:val="20"/>
      <w:szCs w:val="20"/>
      <w14:ligatures w14:val="none"/>
    </w:rPr>
  </w:style>
  <w:style w:type="paragraph" w:styleId="afff5">
    <w:name w:val="Body Text First Indent"/>
    <w:basedOn w:val="aff"/>
    <w:link w:val="afff6"/>
    <w:autoRedefine/>
    <w:uiPriority w:val="99"/>
    <w:qFormat/>
    <w:rsid w:val="00DC3A3A"/>
    <w:pPr>
      <w:spacing w:line="300" w:lineRule="auto"/>
      <w:ind w:firstLine="510"/>
    </w:pPr>
    <w:rPr>
      <w:sz w:val="24"/>
    </w:rPr>
  </w:style>
  <w:style w:type="character" w:customStyle="1" w:styleId="afff6">
    <w:name w:val="正文文本首行缩进 字符"/>
    <w:basedOn w:val="aff0"/>
    <w:link w:val="afff5"/>
    <w:uiPriority w:val="99"/>
    <w:qFormat/>
    <w:rsid w:val="00DC3A3A"/>
    <w:rPr>
      <w:rFonts w:ascii="Calibri" w:eastAsia="宋体" w:hAnsi="Calibri" w:cs="Times New Roman"/>
      <w:sz w:val="24"/>
      <w14:ligatures w14:val="none"/>
    </w:rPr>
  </w:style>
  <w:style w:type="paragraph" w:styleId="2a">
    <w:name w:val="Body Text First Indent 2"/>
    <w:basedOn w:val="aff1"/>
    <w:link w:val="2b"/>
    <w:autoRedefine/>
    <w:qFormat/>
    <w:rsid w:val="00DC3A3A"/>
    <w:pPr>
      <w:spacing w:after="120"/>
      <w:ind w:leftChars="200" w:left="420" w:firstLineChars="200" w:firstLine="420"/>
    </w:pPr>
    <w:rPr>
      <w:b w:val="0"/>
      <w:sz w:val="21"/>
    </w:rPr>
  </w:style>
  <w:style w:type="character" w:customStyle="1" w:styleId="2b">
    <w:name w:val="正文文本首行缩进 2 字符"/>
    <w:basedOn w:val="aff2"/>
    <w:link w:val="2a"/>
    <w:qFormat/>
    <w:rsid w:val="00DC3A3A"/>
    <w:rPr>
      <w:rFonts w:ascii="Times New Roman" w:eastAsia="宋体" w:hAnsi="Times New Roman" w:cs="Times New Roman"/>
      <w:b w:val="0"/>
      <w:sz w:val="24"/>
      <w:szCs w:val="20"/>
      <w14:ligatures w14:val="none"/>
    </w:rPr>
  </w:style>
  <w:style w:type="table" w:styleId="afff7">
    <w:name w:val="Table Grid"/>
    <w:basedOn w:val="ac"/>
    <w:autoRedefine/>
    <w:uiPriority w:val="99"/>
    <w:qFormat/>
    <w:rsid w:val="00DC3A3A"/>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Simple 1"/>
    <w:basedOn w:val="ac"/>
    <w:autoRedefine/>
    <w:qFormat/>
    <w:rsid w:val="00DC3A3A"/>
    <w:pPr>
      <w:widowControl w:val="0"/>
      <w:jc w:val="both"/>
    </w:pPr>
    <w:rPr>
      <w:rFonts w:ascii="Times New Roman" w:eastAsia="宋体"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5">
    <w:name w:val="Table Grid 1"/>
    <w:basedOn w:val="ac"/>
    <w:autoRedefine/>
    <w:qFormat/>
    <w:rsid w:val="00DC3A3A"/>
    <w:pPr>
      <w:widowControl w:val="0"/>
      <w:jc w:val="both"/>
    </w:pPr>
    <w:rPr>
      <w:rFonts w:ascii="Times New Roman" w:eastAsia="宋体"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autoRedefine/>
    <w:qFormat/>
    <w:rsid w:val="00DC3A3A"/>
    <w:rPr>
      <w:rFonts w:ascii="Times New Roman" w:eastAsia="宋体" w:hAnsi="Times New Roman" w:cs="Times New Roman"/>
      <w:kern w:val="0"/>
      <w:sz w:val="20"/>
      <w:szCs w:val="20"/>
      <w14:ligatures w14:val="none"/>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character" w:styleId="afff8">
    <w:name w:val="Strong"/>
    <w:autoRedefine/>
    <w:uiPriority w:val="99"/>
    <w:qFormat/>
    <w:rsid w:val="00DC3A3A"/>
    <w:rPr>
      <w:b/>
      <w:bCs/>
    </w:rPr>
  </w:style>
  <w:style w:type="character" w:styleId="afff9">
    <w:name w:val="page number"/>
    <w:basedOn w:val="ab"/>
    <w:autoRedefine/>
    <w:uiPriority w:val="99"/>
    <w:qFormat/>
    <w:rsid w:val="00DC3A3A"/>
  </w:style>
  <w:style w:type="character" w:styleId="afffa">
    <w:name w:val="FollowedHyperlink"/>
    <w:autoRedefine/>
    <w:uiPriority w:val="99"/>
    <w:qFormat/>
    <w:rsid w:val="00DC3A3A"/>
    <w:rPr>
      <w:color w:val="800080"/>
      <w:u w:val="single"/>
    </w:rPr>
  </w:style>
  <w:style w:type="character" w:styleId="afffb">
    <w:name w:val="Emphasis"/>
    <w:autoRedefine/>
    <w:uiPriority w:val="99"/>
    <w:qFormat/>
    <w:rsid w:val="00DC3A3A"/>
    <w:rPr>
      <w:i/>
      <w:iCs/>
    </w:rPr>
  </w:style>
  <w:style w:type="character" w:styleId="afffc">
    <w:name w:val="Hyperlink"/>
    <w:autoRedefine/>
    <w:uiPriority w:val="99"/>
    <w:qFormat/>
    <w:rsid w:val="00DC3A3A"/>
    <w:rPr>
      <w:color w:val="0000FF"/>
      <w:u w:val="single"/>
    </w:rPr>
  </w:style>
  <w:style w:type="character" w:styleId="afffd">
    <w:name w:val="annotation reference"/>
    <w:autoRedefine/>
    <w:uiPriority w:val="99"/>
    <w:unhideWhenUsed/>
    <w:qFormat/>
    <w:rsid w:val="00DC3A3A"/>
    <w:rPr>
      <w:sz w:val="21"/>
      <w:szCs w:val="21"/>
    </w:rPr>
  </w:style>
  <w:style w:type="character" w:styleId="afffe">
    <w:name w:val="footnote reference"/>
    <w:autoRedefine/>
    <w:uiPriority w:val="99"/>
    <w:qFormat/>
    <w:rsid w:val="00DC3A3A"/>
    <w:rPr>
      <w:vertAlign w:val="superscript"/>
    </w:rPr>
  </w:style>
  <w:style w:type="character" w:customStyle="1" w:styleId="Char">
    <w:name w:val="居中 Char"/>
    <w:autoRedefine/>
    <w:qFormat/>
    <w:rsid w:val="00DC3A3A"/>
    <w:rPr>
      <w:kern w:val="2"/>
      <w:sz w:val="24"/>
    </w:rPr>
  </w:style>
  <w:style w:type="character" w:customStyle="1" w:styleId="Char1">
    <w:name w:val="批注文字 Char1"/>
    <w:basedOn w:val="ab"/>
    <w:autoRedefine/>
    <w:uiPriority w:val="99"/>
    <w:semiHidden/>
    <w:qFormat/>
    <w:rsid w:val="00DC3A3A"/>
  </w:style>
  <w:style w:type="character" w:customStyle="1" w:styleId="Char0">
    <w:name w:val="标准款样式 Char"/>
    <w:basedOn w:val="ab"/>
    <w:link w:val="affff"/>
    <w:autoRedefine/>
    <w:uiPriority w:val="99"/>
    <w:qFormat/>
    <w:rsid w:val="00DC3A3A"/>
    <w:rPr>
      <w:rFonts w:ascii="黑体" w:eastAsia="宋体" w:hAnsi="宋体" w:cs="Times New Roman"/>
      <w:szCs w:val="20"/>
    </w:rPr>
  </w:style>
  <w:style w:type="paragraph" w:customStyle="1" w:styleId="affff">
    <w:name w:val="标准款样式"/>
    <w:basedOn w:val="a9"/>
    <w:link w:val="Char0"/>
    <w:autoRedefine/>
    <w:uiPriority w:val="99"/>
    <w:qFormat/>
    <w:rsid w:val="00DC3A3A"/>
    <w:rPr>
      <w:rFonts w:ascii="黑体" w:hAnsi="宋体"/>
      <w:szCs w:val="20"/>
      <w14:ligatures w14:val="standardContextual"/>
    </w:rPr>
  </w:style>
  <w:style w:type="character" w:customStyle="1" w:styleId="Char2">
    <w:name w:val="脚注文本 Char"/>
    <w:basedOn w:val="ab"/>
    <w:autoRedefine/>
    <w:semiHidden/>
    <w:qFormat/>
    <w:rsid w:val="00DC3A3A"/>
    <w:rPr>
      <w:sz w:val="18"/>
      <w:szCs w:val="18"/>
    </w:rPr>
  </w:style>
  <w:style w:type="character" w:customStyle="1" w:styleId="solutioncontent1">
    <w:name w:val="solutioncontent1"/>
    <w:autoRedefine/>
    <w:uiPriority w:val="99"/>
    <w:qFormat/>
    <w:rsid w:val="00DC3A3A"/>
    <w:rPr>
      <w:rFonts w:cs="Times New Roman"/>
      <w:color w:val="333333"/>
      <w:sz w:val="15"/>
      <w:szCs w:val="15"/>
    </w:rPr>
  </w:style>
  <w:style w:type="character" w:customStyle="1" w:styleId="SubtitleChar">
    <w:name w:val="Subtitle Char"/>
    <w:uiPriority w:val="99"/>
    <w:qFormat/>
    <w:locked/>
    <w:rsid w:val="00DC3A3A"/>
    <w:rPr>
      <w:rFonts w:ascii="Calibri Light" w:eastAsia="宋体" w:hAnsi="Calibri Light" w:cs="Times New Roman"/>
      <w:b/>
      <w:bCs/>
      <w:kern w:val="28"/>
      <w:sz w:val="32"/>
      <w:szCs w:val="32"/>
      <w:lang w:eastAsia="en-US"/>
    </w:rPr>
  </w:style>
  <w:style w:type="character" w:customStyle="1" w:styleId="Char10">
    <w:name w:val="页脚 Char1"/>
    <w:basedOn w:val="ab"/>
    <w:autoRedefine/>
    <w:uiPriority w:val="99"/>
    <w:semiHidden/>
    <w:qFormat/>
    <w:rsid w:val="00DC3A3A"/>
    <w:rPr>
      <w:sz w:val="18"/>
      <w:szCs w:val="18"/>
    </w:rPr>
  </w:style>
  <w:style w:type="character" w:customStyle="1" w:styleId="Char3">
    <w:name w:val="明显引用 Char"/>
    <w:basedOn w:val="ab"/>
    <w:autoRedefine/>
    <w:uiPriority w:val="99"/>
    <w:qFormat/>
    <w:rsid w:val="00DC3A3A"/>
    <w:rPr>
      <w:b/>
      <w:bCs/>
      <w:i/>
      <w:iCs/>
      <w:color w:val="4F81BD"/>
      <w:kern w:val="2"/>
      <w:sz w:val="21"/>
    </w:rPr>
  </w:style>
  <w:style w:type="character" w:customStyle="1" w:styleId="CharChar">
    <w:name w:val="+正文 Char Char"/>
    <w:link w:val="CharCharChar"/>
    <w:autoRedefine/>
    <w:uiPriority w:val="99"/>
    <w:qFormat/>
    <w:locked/>
    <w:rsid w:val="00DC3A3A"/>
    <w:rPr>
      <w:rFonts w:ascii="楷体_GB2312" w:eastAsia="楷体_GB2312"/>
      <w:sz w:val="24"/>
    </w:rPr>
  </w:style>
  <w:style w:type="paragraph" w:customStyle="1" w:styleId="CharCharChar">
    <w:name w:val="+正文 Char Char Char"/>
    <w:basedOn w:val="a9"/>
    <w:link w:val="CharChar"/>
    <w:autoRedefine/>
    <w:uiPriority w:val="99"/>
    <w:qFormat/>
    <w:rsid w:val="00DC3A3A"/>
    <w:pPr>
      <w:tabs>
        <w:tab w:val="left" w:pos="6521"/>
      </w:tabs>
      <w:spacing w:line="360" w:lineRule="auto"/>
    </w:pPr>
    <w:rPr>
      <w:rFonts w:ascii="楷体_GB2312" w:eastAsia="楷体_GB2312" w:hAnsiTheme="minorHAnsi" w:cstheme="minorBidi"/>
      <w:sz w:val="24"/>
      <w14:ligatures w14:val="standardContextual"/>
    </w:rPr>
  </w:style>
  <w:style w:type="character" w:customStyle="1" w:styleId="CharChar4">
    <w:name w:val="Char Char4"/>
    <w:autoRedefine/>
    <w:uiPriority w:val="99"/>
    <w:qFormat/>
    <w:rsid w:val="00DC3A3A"/>
    <w:rPr>
      <w:kern w:val="2"/>
      <w:sz w:val="16"/>
    </w:rPr>
  </w:style>
  <w:style w:type="character" w:customStyle="1" w:styleId="CharChar6">
    <w:name w:val="Char Char6"/>
    <w:uiPriority w:val="99"/>
    <w:qFormat/>
    <w:rsid w:val="00DC3A3A"/>
    <w:rPr>
      <w:rFonts w:ascii="Arial" w:eastAsia="黑体" w:hAnsi="Arial"/>
      <w:kern w:val="2"/>
      <w:sz w:val="44"/>
    </w:rPr>
  </w:style>
  <w:style w:type="character" w:customStyle="1" w:styleId="Char4">
    <w:name w:val="引用 Char"/>
    <w:basedOn w:val="ab"/>
    <w:autoRedefine/>
    <w:uiPriority w:val="99"/>
    <w:qFormat/>
    <w:rsid w:val="00DC3A3A"/>
    <w:rPr>
      <w:i/>
      <w:iCs/>
      <w:color w:val="000000"/>
      <w:kern w:val="2"/>
      <w:sz w:val="21"/>
    </w:rPr>
  </w:style>
  <w:style w:type="character" w:customStyle="1" w:styleId="1CharCharCharCharChar">
    <w:name w:val="+列表1 Char Char Char Char Char"/>
    <w:link w:val="1CharCharChar"/>
    <w:autoRedefine/>
    <w:uiPriority w:val="99"/>
    <w:qFormat/>
    <w:locked/>
    <w:rsid w:val="00DC3A3A"/>
    <w:rPr>
      <w:rFonts w:ascii="宋体" w:hAnsi="宋体"/>
    </w:rPr>
  </w:style>
  <w:style w:type="paragraph" w:customStyle="1" w:styleId="1CharCharChar">
    <w:name w:val="+列表1 Char Char Char"/>
    <w:basedOn w:val="a9"/>
    <w:link w:val="1CharCharCharCharChar"/>
    <w:autoRedefine/>
    <w:uiPriority w:val="99"/>
    <w:qFormat/>
    <w:rsid w:val="00DC3A3A"/>
    <w:pPr>
      <w:jc w:val="center"/>
    </w:pPr>
    <w:rPr>
      <w:rFonts w:ascii="宋体" w:eastAsiaTheme="minorEastAsia" w:hAnsi="宋体" w:cstheme="minorBidi"/>
      <w14:ligatures w14:val="standardContextual"/>
    </w:rPr>
  </w:style>
  <w:style w:type="character" w:customStyle="1" w:styleId="3Char1">
    <w:name w:val="正文文本 3 Char1"/>
    <w:basedOn w:val="ab"/>
    <w:autoRedefine/>
    <w:uiPriority w:val="99"/>
    <w:qFormat/>
    <w:rsid w:val="00DC3A3A"/>
    <w:rPr>
      <w:sz w:val="16"/>
      <w:szCs w:val="16"/>
    </w:rPr>
  </w:style>
  <w:style w:type="character" w:customStyle="1" w:styleId="Char11">
    <w:name w:val="日期 Char1"/>
    <w:basedOn w:val="ab"/>
    <w:autoRedefine/>
    <w:uiPriority w:val="99"/>
    <w:qFormat/>
    <w:rsid w:val="00DC3A3A"/>
  </w:style>
  <w:style w:type="character" w:customStyle="1" w:styleId="Char5">
    <w:name w:val="无间隔 Char"/>
    <w:link w:val="16"/>
    <w:autoRedefine/>
    <w:uiPriority w:val="99"/>
    <w:qFormat/>
    <w:locked/>
    <w:rsid w:val="00DC3A3A"/>
    <w:rPr>
      <w:rFonts w:ascii="Calibri" w:eastAsia="Times New Roman" w:hAnsi="Calibri"/>
      <w:sz w:val="22"/>
      <w:lang w:eastAsia="en-US" w:bidi="en-US"/>
    </w:rPr>
  </w:style>
  <w:style w:type="paragraph" w:customStyle="1" w:styleId="16">
    <w:name w:val="无间隔1"/>
    <w:link w:val="Char5"/>
    <w:autoRedefine/>
    <w:uiPriority w:val="99"/>
    <w:qFormat/>
    <w:rsid w:val="00DC3A3A"/>
    <w:rPr>
      <w:rFonts w:ascii="Calibri" w:eastAsia="Times New Roman" w:hAnsi="Calibri"/>
      <w:sz w:val="22"/>
      <w:lang w:eastAsia="en-US" w:bidi="en-US"/>
    </w:rPr>
  </w:style>
  <w:style w:type="character" w:customStyle="1" w:styleId="CharChar5">
    <w:name w:val="Char Char5"/>
    <w:autoRedefine/>
    <w:uiPriority w:val="99"/>
    <w:qFormat/>
    <w:rsid w:val="00DC3A3A"/>
    <w:rPr>
      <w:rFonts w:ascii="Arial" w:eastAsia="方正魏碑简体" w:hAnsi="Arial" w:cs="Arial"/>
      <w:bCs/>
      <w:kern w:val="28"/>
      <w:sz w:val="32"/>
      <w:szCs w:val="32"/>
    </w:rPr>
  </w:style>
  <w:style w:type="character" w:customStyle="1" w:styleId="CharChar0">
    <w:name w:val="表文字 Char Char"/>
    <w:link w:val="affff0"/>
    <w:autoRedefine/>
    <w:uiPriority w:val="99"/>
    <w:qFormat/>
    <w:locked/>
    <w:rsid w:val="00DC3A3A"/>
    <w:rPr>
      <w:rFonts w:ascii="楷体_GB2312" w:eastAsia="楷体_GB2312" w:hAnsi="宋体"/>
      <w:spacing w:val="-8"/>
      <w:sz w:val="24"/>
      <w:lang w:val="zh-CN"/>
    </w:rPr>
  </w:style>
  <w:style w:type="paragraph" w:customStyle="1" w:styleId="affff0">
    <w:name w:val="表文字"/>
    <w:basedOn w:val="a9"/>
    <w:link w:val="CharChar0"/>
    <w:autoRedefine/>
    <w:uiPriority w:val="99"/>
    <w:qFormat/>
    <w:rsid w:val="00DC3A3A"/>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17">
    <w:name w:val="@他1"/>
    <w:basedOn w:val="ab"/>
    <w:autoRedefine/>
    <w:uiPriority w:val="99"/>
    <w:unhideWhenUsed/>
    <w:qFormat/>
    <w:rsid w:val="00DC3A3A"/>
    <w:rPr>
      <w:color w:val="2B579A"/>
      <w:shd w:val="clear" w:color="auto" w:fill="E6E6E6"/>
    </w:rPr>
  </w:style>
  <w:style w:type="character" w:customStyle="1" w:styleId="Char5CharCharCharCharChar">
    <w:name w:val="+正文 Char5 Char Char Char Char Char"/>
    <w:link w:val="Char5CharCharChar"/>
    <w:autoRedefine/>
    <w:uiPriority w:val="99"/>
    <w:qFormat/>
    <w:locked/>
    <w:rsid w:val="00DC3A3A"/>
    <w:rPr>
      <w:rFonts w:ascii="宋体" w:hAnsi="宋体"/>
      <w:sz w:val="24"/>
    </w:rPr>
  </w:style>
  <w:style w:type="paragraph" w:customStyle="1" w:styleId="Char5CharCharChar">
    <w:name w:val="+正文 Char5 Char Char Char"/>
    <w:basedOn w:val="a9"/>
    <w:link w:val="Char5CharCharCharCharChar"/>
    <w:autoRedefine/>
    <w:uiPriority w:val="99"/>
    <w:qFormat/>
    <w:rsid w:val="00DC3A3A"/>
    <w:pPr>
      <w:spacing w:line="360" w:lineRule="auto"/>
      <w:ind w:firstLineChars="200" w:firstLine="200"/>
    </w:pPr>
    <w:rPr>
      <w:rFonts w:ascii="宋体" w:eastAsiaTheme="minorEastAsia" w:hAnsi="宋体" w:cstheme="minorBidi"/>
      <w:sz w:val="24"/>
      <w14:ligatures w14:val="standardContextual"/>
    </w:rPr>
  </w:style>
  <w:style w:type="character" w:customStyle="1" w:styleId="hCharChar">
    <w:name w:val="h Char Char"/>
    <w:autoRedefine/>
    <w:uiPriority w:val="99"/>
    <w:qFormat/>
    <w:rsid w:val="00DC3A3A"/>
    <w:rPr>
      <w:kern w:val="2"/>
      <w:sz w:val="18"/>
    </w:rPr>
  </w:style>
  <w:style w:type="character" w:customStyle="1" w:styleId="Char6">
    <w:name w:val="段 Char"/>
    <w:basedOn w:val="ab"/>
    <w:link w:val="affff1"/>
    <w:autoRedefine/>
    <w:uiPriority w:val="99"/>
    <w:qFormat/>
    <w:rsid w:val="00DC3A3A"/>
    <w:rPr>
      <w:rFonts w:ascii="宋体"/>
    </w:rPr>
  </w:style>
  <w:style w:type="paragraph" w:customStyle="1" w:styleId="affff1">
    <w:name w:val="段"/>
    <w:link w:val="Char6"/>
    <w:autoRedefine/>
    <w:qFormat/>
    <w:rsid w:val="00DC3A3A"/>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uiPriority w:val="99"/>
    <w:qFormat/>
    <w:rsid w:val="00DC3A3A"/>
    <w:rPr>
      <w:kern w:val="2"/>
      <w:sz w:val="24"/>
      <w:szCs w:val="24"/>
    </w:rPr>
  </w:style>
  <w:style w:type="character" w:customStyle="1" w:styleId="msoins0">
    <w:name w:val="msoins"/>
    <w:basedOn w:val="ab"/>
    <w:autoRedefine/>
    <w:uiPriority w:val="99"/>
    <w:qFormat/>
    <w:rsid w:val="00DC3A3A"/>
  </w:style>
  <w:style w:type="character" w:customStyle="1" w:styleId="Char12">
    <w:name w:val="纯文本 Char1"/>
    <w:basedOn w:val="ab"/>
    <w:autoRedefine/>
    <w:uiPriority w:val="99"/>
    <w:qFormat/>
    <w:rsid w:val="00DC3A3A"/>
    <w:rPr>
      <w:rFonts w:ascii="宋体" w:eastAsia="宋体" w:hAnsi="Courier New" w:cs="Courier New"/>
      <w:szCs w:val="21"/>
    </w:rPr>
  </w:style>
  <w:style w:type="character" w:customStyle="1" w:styleId="CharChar1">
    <w:name w:val="Char Char1"/>
    <w:autoRedefine/>
    <w:qFormat/>
    <w:rsid w:val="00DC3A3A"/>
    <w:rPr>
      <w:kern w:val="2"/>
      <w:sz w:val="21"/>
    </w:rPr>
  </w:style>
  <w:style w:type="character" w:customStyle="1" w:styleId="af2">
    <w:name w:val="正文缩进 字符"/>
    <w:link w:val="aa"/>
    <w:autoRedefine/>
    <w:uiPriority w:val="99"/>
    <w:qFormat/>
    <w:rsid w:val="00DC3A3A"/>
    <w:rPr>
      <w:rFonts w:ascii="Calibri" w:eastAsia="宋体" w:hAnsi="Calibri" w:cs="Times New Roman"/>
      <w14:ligatures w14:val="none"/>
    </w:rPr>
  </w:style>
  <w:style w:type="character" w:customStyle="1" w:styleId="black1">
    <w:name w:val="black1"/>
    <w:autoRedefine/>
    <w:uiPriority w:val="99"/>
    <w:qFormat/>
    <w:rsid w:val="00DC3A3A"/>
    <w:rPr>
      <w:rFonts w:ascii="ˎ̥" w:hAnsi="ˎ̥" w:hint="default"/>
      <w:color w:val="333333"/>
      <w:sz w:val="18"/>
      <w:szCs w:val="18"/>
      <w:u w:val="none"/>
    </w:rPr>
  </w:style>
  <w:style w:type="character" w:customStyle="1" w:styleId="Char13">
    <w:name w:val="引用 Char1"/>
    <w:basedOn w:val="ab"/>
    <w:link w:val="18"/>
    <w:autoRedefine/>
    <w:uiPriority w:val="99"/>
    <w:qFormat/>
    <w:locked/>
    <w:rsid w:val="00DC3A3A"/>
    <w:rPr>
      <w:rFonts w:ascii="Calibri" w:eastAsia="宋体" w:hAnsi="Calibri" w:cs="Times New Roman"/>
      <w:i/>
      <w:iCs/>
      <w:color w:val="000000"/>
      <w:kern w:val="0"/>
      <w:sz w:val="22"/>
      <w:lang w:eastAsia="en-US" w:bidi="en-US"/>
    </w:rPr>
  </w:style>
  <w:style w:type="paragraph" w:customStyle="1" w:styleId="18">
    <w:name w:val="引用1"/>
    <w:basedOn w:val="a9"/>
    <w:next w:val="a9"/>
    <w:link w:val="Char13"/>
    <w:autoRedefine/>
    <w:uiPriority w:val="99"/>
    <w:qFormat/>
    <w:rsid w:val="00DC3A3A"/>
    <w:pPr>
      <w:widowControl/>
      <w:spacing w:after="200" w:line="276" w:lineRule="auto"/>
      <w:jc w:val="left"/>
    </w:pPr>
    <w:rPr>
      <w:i/>
      <w:iCs/>
      <w:color w:val="000000"/>
      <w:kern w:val="0"/>
      <w:sz w:val="22"/>
      <w:lang w:eastAsia="en-US" w:bidi="en-US"/>
      <w14:ligatures w14:val="standardContextual"/>
    </w:rPr>
  </w:style>
  <w:style w:type="character" w:customStyle="1" w:styleId="CharChar3CharCharCharChar">
    <w:name w:val="+正文 Char Char3 Char Char Char Char"/>
    <w:link w:val="CharChar3CharChar"/>
    <w:autoRedefine/>
    <w:uiPriority w:val="99"/>
    <w:qFormat/>
    <w:locked/>
    <w:rsid w:val="00DC3A3A"/>
    <w:rPr>
      <w:rFonts w:ascii="宋体" w:hAnsi="宋体"/>
      <w:sz w:val="24"/>
    </w:rPr>
  </w:style>
  <w:style w:type="paragraph" w:customStyle="1" w:styleId="CharChar3CharChar">
    <w:name w:val="+正文 Char Char3 Char Char"/>
    <w:basedOn w:val="a9"/>
    <w:link w:val="CharChar3CharCharCharChar"/>
    <w:uiPriority w:val="99"/>
    <w:qFormat/>
    <w:rsid w:val="00DC3A3A"/>
    <w:pPr>
      <w:spacing w:line="360" w:lineRule="auto"/>
      <w:ind w:firstLineChars="200" w:firstLine="200"/>
    </w:pPr>
    <w:rPr>
      <w:rFonts w:ascii="宋体" w:eastAsiaTheme="minorEastAsia" w:hAnsi="宋体" w:cstheme="minorBidi"/>
      <w:sz w:val="24"/>
      <w14:ligatures w14:val="standardContextual"/>
    </w:rPr>
  </w:style>
  <w:style w:type="character" w:customStyle="1" w:styleId="Char14">
    <w:name w:val="页眉 Char1"/>
    <w:basedOn w:val="ab"/>
    <w:uiPriority w:val="99"/>
    <w:semiHidden/>
    <w:qFormat/>
    <w:rsid w:val="00DC3A3A"/>
    <w:rPr>
      <w:sz w:val="18"/>
      <w:szCs w:val="18"/>
    </w:rPr>
  </w:style>
  <w:style w:type="character" w:customStyle="1" w:styleId="Char15">
    <w:name w:val="副标题 Char1"/>
    <w:basedOn w:val="ab"/>
    <w:autoRedefine/>
    <w:uiPriority w:val="99"/>
    <w:qFormat/>
    <w:rsid w:val="00DC3A3A"/>
    <w:rPr>
      <w:rFonts w:ascii="Cambria" w:eastAsia="宋体" w:hAnsi="Cambria" w:cs="Times New Roman"/>
      <w:b/>
      <w:bCs/>
      <w:kern w:val="28"/>
      <w:sz w:val="32"/>
      <w:szCs w:val="32"/>
    </w:rPr>
  </w:style>
  <w:style w:type="character" w:customStyle="1" w:styleId="font12-blue-bold1">
    <w:name w:val="font12-blue-bold1"/>
    <w:autoRedefine/>
    <w:uiPriority w:val="99"/>
    <w:qFormat/>
    <w:rsid w:val="00DC3A3A"/>
    <w:rPr>
      <w:b/>
      <w:bCs/>
      <w:color w:val="0249A5"/>
      <w:sz w:val="18"/>
      <w:szCs w:val="18"/>
      <w:u w:val="none"/>
    </w:rPr>
  </w:style>
  <w:style w:type="character" w:customStyle="1" w:styleId="CharChar5CharCharChar">
    <w:name w:val="+正文 Char Char5 Char Char Char"/>
    <w:link w:val="CharChar5Char"/>
    <w:autoRedefine/>
    <w:uiPriority w:val="99"/>
    <w:qFormat/>
    <w:locked/>
    <w:rsid w:val="00DC3A3A"/>
    <w:rPr>
      <w:rFonts w:ascii="宋体" w:hAnsi="宋体"/>
      <w:sz w:val="24"/>
    </w:rPr>
  </w:style>
  <w:style w:type="paragraph" w:customStyle="1" w:styleId="CharChar5Char">
    <w:name w:val="+正文 Char Char5 Char"/>
    <w:basedOn w:val="a9"/>
    <w:link w:val="CharChar5CharCharChar"/>
    <w:autoRedefine/>
    <w:uiPriority w:val="99"/>
    <w:qFormat/>
    <w:rsid w:val="00DC3A3A"/>
    <w:pPr>
      <w:spacing w:line="360" w:lineRule="auto"/>
      <w:ind w:firstLineChars="200" w:firstLine="200"/>
    </w:pPr>
    <w:rPr>
      <w:rFonts w:ascii="宋体" w:eastAsiaTheme="minorEastAsia" w:hAnsi="宋体" w:cstheme="minorBidi"/>
      <w:sz w:val="24"/>
      <w14:ligatures w14:val="standardContextual"/>
    </w:rPr>
  </w:style>
  <w:style w:type="character" w:customStyle="1" w:styleId="Char16">
    <w:name w:val="批注主题 Char1"/>
    <w:basedOn w:val="Char1"/>
    <w:autoRedefine/>
    <w:uiPriority w:val="99"/>
    <w:semiHidden/>
    <w:qFormat/>
    <w:rsid w:val="00DC3A3A"/>
    <w:rPr>
      <w:b/>
      <w:bCs/>
    </w:rPr>
  </w:style>
  <w:style w:type="character" w:customStyle="1" w:styleId="CharChar3">
    <w:name w:val="Char Char3"/>
    <w:autoRedefine/>
    <w:uiPriority w:val="99"/>
    <w:qFormat/>
    <w:rsid w:val="00DC3A3A"/>
    <w:rPr>
      <w:kern w:val="2"/>
      <w:sz w:val="21"/>
    </w:rPr>
  </w:style>
  <w:style w:type="character" w:customStyle="1" w:styleId="Char7">
    <w:name w:val="正文文本 Char"/>
    <w:autoRedefine/>
    <w:uiPriority w:val="99"/>
    <w:qFormat/>
    <w:rsid w:val="00DC3A3A"/>
    <w:rPr>
      <w:kern w:val="2"/>
      <w:sz w:val="24"/>
    </w:rPr>
  </w:style>
  <w:style w:type="character" w:customStyle="1" w:styleId="CharChar7">
    <w:name w:val="普通文字 Char Char"/>
    <w:autoRedefine/>
    <w:qFormat/>
    <w:rsid w:val="00DC3A3A"/>
    <w:rPr>
      <w:rFonts w:ascii="宋体" w:hAnsi="Courier New"/>
      <w:kern w:val="2"/>
      <w:sz w:val="21"/>
    </w:rPr>
  </w:style>
  <w:style w:type="character" w:customStyle="1" w:styleId="grame">
    <w:name w:val="grame"/>
    <w:basedOn w:val="ab"/>
    <w:autoRedefine/>
    <w:uiPriority w:val="99"/>
    <w:qFormat/>
    <w:rsid w:val="00DC3A3A"/>
  </w:style>
  <w:style w:type="character" w:customStyle="1" w:styleId="160">
    <w:name w:val="16"/>
    <w:autoRedefine/>
    <w:uiPriority w:val="99"/>
    <w:qFormat/>
    <w:rsid w:val="00DC3A3A"/>
    <w:rPr>
      <w:rFonts w:ascii="Times New Roman" w:hAnsi="Times New Roman" w:cs="Times New Roman" w:hint="default"/>
      <w:color w:val="0000FF"/>
      <w:sz w:val="20"/>
      <w:szCs w:val="20"/>
      <w:u w:val="single"/>
    </w:rPr>
  </w:style>
  <w:style w:type="character" w:customStyle="1" w:styleId="CharChar70">
    <w:name w:val="Char Char7"/>
    <w:autoRedefine/>
    <w:uiPriority w:val="99"/>
    <w:qFormat/>
    <w:rsid w:val="00DC3A3A"/>
    <w:rPr>
      <w:kern w:val="2"/>
      <w:sz w:val="18"/>
    </w:rPr>
  </w:style>
  <w:style w:type="character" w:customStyle="1" w:styleId="150">
    <w:name w:val="15"/>
    <w:autoRedefine/>
    <w:qFormat/>
    <w:rsid w:val="00DC3A3A"/>
    <w:rPr>
      <w:rFonts w:ascii="Calibri" w:hAnsi="Calibri" w:hint="default"/>
    </w:rPr>
  </w:style>
  <w:style w:type="character" w:customStyle="1" w:styleId="1CharCharChar0">
    <w:name w:val="+1. Char Char Char"/>
    <w:link w:val="1Char"/>
    <w:autoRedefine/>
    <w:uiPriority w:val="99"/>
    <w:qFormat/>
    <w:locked/>
    <w:rsid w:val="00DC3A3A"/>
    <w:rPr>
      <w:rFonts w:ascii="Times New Roman" w:eastAsia="宋体" w:hAnsi="Times New Roman" w:cs="Times New Roman"/>
      <w:szCs w:val="20"/>
    </w:rPr>
  </w:style>
  <w:style w:type="paragraph" w:customStyle="1" w:styleId="1Char">
    <w:name w:val="+1. Char"/>
    <w:basedOn w:val="a9"/>
    <w:link w:val="1CharCharChar0"/>
    <w:autoRedefine/>
    <w:uiPriority w:val="99"/>
    <w:qFormat/>
    <w:rsid w:val="00DC3A3A"/>
    <w:rPr>
      <w:rFonts w:ascii="Times New Roman" w:hAnsi="Times New Roman"/>
      <w:szCs w:val="20"/>
      <w14:ligatures w14:val="standardContextual"/>
    </w:rPr>
  </w:style>
  <w:style w:type="character" w:customStyle="1" w:styleId="Char17">
    <w:name w:val="明显引用 Char1"/>
    <w:basedOn w:val="ab"/>
    <w:link w:val="19"/>
    <w:autoRedefine/>
    <w:uiPriority w:val="99"/>
    <w:qFormat/>
    <w:locked/>
    <w:rsid w:val="00DC3A3A"/>
    <w:rPr>
      <w:rFonts w:ascii="Calibri" w:eastAsia="宋体" w:hAnsi="Calibri" w:cs="Times New Roman"/>
      <w:b/>
      <w:bCs/>
      <w:i/>
      <w:iCs/>
      <w:color w:val="4F81BD"/>
      <w:kern w:val="0"/>
      <w:sz w:val="22"/>
      <w:lang w:eastAsia="en-US" w:bidi="en-US"/>
    </w:rPr>
  </w:style>
  <w:style w:type="paragraph" w:customStyle="1" w:styleId="19">
    <w:name w:val="明显引用1"/>
    <w:basedOn w:val="a9"/>
    <w:next w:val="a9"/>
    <w:link w:val="Char17"/>
    <w:autoRedefine/>
    <w:uiPriority w:val="99"/>
    <w:qFormat/>
    <w:rsid w:val="00DC3A3A"/>
    <w:pPr>
      <w:widowControl/>
      <w:pBdr>
        <w:bottom w:val="single" w:sz="4" w:space="4" w:color="4F81BD"/>
      </w:pBdr>
      <w:spacing w:before="200" w:after="280" w:line="276" w:lineRule="auto"/>
      <w:ind w:left="936" w:right="936"/>
      <w:jc w:val="left"/>
    </w:pPr>
    <w:rPr>
      <w:b/>
      <w:bCs/>
      <w:i/>
      <w:iCs/>
      <w:color w:val="4F81BD"/>
      <w:kern w:val="0"/>
      <w:sz w:val="22"/>
      <w:lang w:eastAsia="en-US" w:bidi="en-US"/>
      <w14:ligatures w14:val="standardContextual"/>
    </w:rPr>
  </w:style>
  <w:style w:type="character" w:customStyle="1" w:styleId="CharChar8">
    <w:name w:val="Char Char8"/>
    <w:autoRedefine/>
    <w:uiPriority w:val="99"/>
    <w:qFormat/>
    <w:rsid w:val="00DC3A3A"/>
    <w:rPr>
      <w:kern w:val="2"/>
      <w:sz w:val="21"/>
    </w:rPr>
  </w:style>
  <w:style w:type="character" w:customStyle="1" w:styleId="CharChar9">
    <w:name w:val="Char Char"/>
    <w:autoRedefine/>
    <w:qFormat/>
    <w:rsid w:val="00DC3A3A"/>
    <w:rPr>
      <w:b/>
      <w:bCs/>
      <w:kern w:val="2"/>
      <w:sz w:val="21"/>
    </w:rPr>
  </w:style>
  <w:style w:type="character" w:customStyle="1" w:styleId="Char18">
    <w:name w:val="表正文 Char1"/>
    <w:autoRedefine/>
    <w:uiPriority w:val="99"/>
    <w:qFormat/>
    <w:rsid w:val="00DC3A3A"/>
    <w:rPr>
      <w:kern w:val="2"/>
      <w:sz w:val="21"/>
    </w:rPr>
  </w:style>
  <w:style w:type="character" w:customStyle="1" w:styleId="Char8">
    <w:name w:val="表正文 Char"/>
    <w:autoRedefine/>
    <w:uiPriority w:val="99"/>
    <w:qFormat/>
    <w:rsid w:val="00DC3A3A"/>
    <w:rPr>
      <w:rFonts w:eastAsia="宋体"/>
      <w:kern w:val="2"/>
      <w:sz w:val="24"/>
      <w:lang w:val="en-US" w:eastAsia="zh-CN" w:bidi="ar-SA"/>
    </w:rPr>
  </w:style>
  <w:style w:type="character" w:customStyle="1" w:styleId="Char19">
    <w:name w:val="正文首行缩进 Char1"/>
    <w:basedOn w:val="aff0"/>
    <w:uiPriority w:val="99"/>
    <w:qFormat/>
    <w:rsid w:val="00DC3A3A"/>
    <w:rPr>
      <w:rFonts w:ascii="Calibri" w:eastAsia="宋体" w:hAnsi="Calibri" w:cs="Times New Roman"/>
      <w14:ligatures w14:val="none"/>
    </w:rPr>
  </w:style>
  <w:style w:type="character" w:customStyle="1" w:styleId="Char1a">
    <w:name w:val="标题 Char1"/>
    <w:basedOn w:val="ab"/>
    <w:uiPriority w:val="99"/>
    <w:qFormat/>
    <w:rsid w:val="00DC3A3A"/>
    <w:rPr>
      <w:rFonts w:ascii="Cambria" w:eastAsia="宋体" w:hAnsi="Cambria" w:cs="Times New Roman"/>
      <w:b/>
      <w:bCs/>
      <w:sz w:val="32"/>
      <w:szCs w:val="32"/>
    </w:rPr>
  </w:style>
  <w:style w:type="character" w:customStyle="1" w:styleId="Char40">
    <w:name w:val="+正文 Char4"/>
    <w:link w:val="affff2"/>
    <w:autoRedefine/>
    <w:uiPriority w:val="99"/>
    <w:qFormat/>
    <w:locked/>
    <w:rsid w:val="00DC3A3A"/>
    <w:rPr>
      <w:rFonts w:ascii="宋体" w:hAnsi="宋体"/>
      <w:sz w:val="24"/>
    </w:rPr>
  </w:style>
  <w:style w:type="paragraph" w:customStyle="1" w:styleId="affff2">
    <w:name w:val="+正文"/>
    <w:basedOn w:val="a9"/>
    <w:link w:val="Char40"/>
    <w:autoRedefine/>
    <w:uiPriority w:val="99"/>
    <w:qFormat/>
    <w:rsid w:val="00DC3A3A"/>
    <w:pPr>
      <w:spacing w:line="360" w:lineRule="auto"/>
      <w:ind w:firstLineChars="200" w:firstLine="200"/>
    </w:pPr>
    <w:rPr>
      <w:rFonts w:ascii="宋体" w:eastAsiaTheme="minorEastAsia" w:hAnsi="宋体" w:cstheme="minorBidi"/>
      <w:sz w:val="24"/>
      <w14:ligatures w14:val="standardContextual"/>
    </w:rPr>
  </w:style>
  <w:style w:type="character" w:customStyle="1" w:styleId="CharChar2CharCharChar">
    <w:name w:val="+正文 Char Char2 Char Char Char"/>
    <w:link w:val="CharChar2Char"/>
    <w:autoRedefine/>
    <w:uiPriority w:val="99"/>
    <w:qFormat/>
    <w:locked/>
    <w:rsid w:val="00DC3A3A"/>
    <w:rPr>
      <w:rFonts w:ascii="宋体" w:hAnsi="宋体"/>
      <w:sz w:val="24"/>
    </w:rPr>
  </w:style>
  <w:style w:type="paragraph" w:customStyle="1" w:styleId="CharChar2Char">
    <w:name w:val="+正文 Char Char2 Char"/>
    <w:basedOn w:val="a9"/>
    <w:link w:val="CharChar2CharCharChar"/>
    <w:uiPriority w:val="99"/>
    <w:qFormat/>
    <w:rsid w:val="00DC3A3A"/>
    <w:pPr>
      <w:spacing w:line="360" w:lineRule="auto"/>
      <w:ind w:firstLineChars="200" w:firstLine="200"/>
    </w:pPr>
    <w:rPr>
      <w:rFonts w:ascii="宋体" w:eastAsiaTheme="minorEastAsia" w:hAnsi="宋体" w:cstheme="minorBidi"/>
      <w:sz w:val="24"/>
      <w14:ligatures w14:val="standardContextual"/>
    </w:rPr>
  </w:style>
  <w:style w:type="character" w:customStyle="1" w:styleId="Char1b">
    <w:name w:val="注释标题 Char1"/>
    <w:basedOn w:val="ab"/>
    <w:autoRedefine/>
    <w:uiPriority w:val="99"/>
    <w:qFormat/>
    <w:rsid w:val="00DC3A3A"/>
  </w:style>
  <w:style w:type="character" w:customStyle="1" w:styleId="Char2CharChar">
    <w:name w:val="+正文 Char2 Char Char"/>
    <w:link w:val="Char20"/>
    <w:uiPriority w:val="99"/>
    <w:qFormat/>
    <w:locked/>
    <w:rsid w:val="00DC3A3A"/>
    <w:rPr>
      <w:rFonts w:ascii="宋体" w:hAnsi="宋体"/>
      <w:sz w:val="24"/>
    </w:rPr>
  </w:style>
  <w:style w:type="paragraph" w:customStyle="1" w:styleId="Char20">
    <w:name w:val="+正文 Char2"/>
    <w:basedOn w:val="a9"/>
    <w:link w:val="Char2CharChar"/>
    <w:uiPriority w:val="99"/>
    <w:qFormat/>
    <w:rsid w:val="00DC3A3A"/>
    <w:pPr>
      <w:spacing w:line="360" w:lineRule="auto"/>
      <w:ind w:firstLineChars="200" w:firstLine="200"/>
    </w:pPr>
    <w:rPr>
      <w:rFonts w:ascii="宋体" w:eastAsiaTheme="minorEastAsia" w:hAnsi="宋体" w:cstheme="minorBidi"/>
      <w:sz w:val="24"/>
      <w14:ligatures w14:val="standardContextual"/>
    </w:rPr>
  </w:style>
  <w:style w:type="character" w:customStyle="1" w:styleId="Char1c">
    <w:name w:val="称呼 Char1"/>
    <w:basedOn w:val="ab"/>
    <w:autoRedefine/>
    <w:uiPriority w:val="99"/>
    <w:qFormat/>
    <w:rsid w:val="00DC3A3A"/>
  </w:style>
  <w:style w:type="paragraph" w:customStyle="1" w:styleId="affff3">
    <w:name w:val="标准次分项"/>
    <w:basedOn w:val="a9"/>
    <w:autoRedefine/>
    <w:uiPriority w:val="99"/>
    <w:qFormat/>
    <w:rsid w:val="00DC3A3A"/>
    <w:pPr>
      <w:jc w:val="left"/>
    </w:pPr>
    <w:rPr>
      <w:rFonts w:ascii="宋体" w:hAnsi="宋体"/>
      <w:szCs w:val="21"/>
    </w:rPr>
  </w:style>
  <w:style w:type="paragraph" w:customStyle="1" w:styleId="xl34">
    <w:name w:val="xl34"/>
    <w:basedOn w:val="a9"/>
    <w:autoRedefine/>
    <w:uiPriority w:val="99"/>
    <w:qFormat/>
    <w:rsid w:val="00DC3A3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9"/>
    <w:uiPriority w:val="99"/>
    <w:qFormat/>
    <w:rsid w:val="00DC3A3A"/>
    <w:pPr>
      <w:widowControl/>
    </w:pPr>
    <w:rPr>
      <w:rFonts w:ascii="Times New Roman" w:hAnsi="Times New Roman"/>
      <w:kern w:val="0"/>
      <w:szCs w:val="21"/>
    </w:rPr>
  </w:style>
  <w:style w:type="paragraph" w:customStyle="1" w:styleId="xl67">
    <w:name w:val="xl67"/>
    <w:basedOn w:val="a9"/>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9"/>
    <w:uiPriority w:val="99"/>
    <w:qFormat/>
    <w:rsid w:val="00DC3A3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9"/>
    <w:uiPriority w:val="99"/>
    <w:qFormat/>
    <w:rsid w:val="00DC3A3A"/>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4">
    <w:name w:val="四号　首行缩进"/>
    <w:basedOn w:val="a9"/>
    <w:uiPriority w:val="99"/>
    <w:qFormat/>
    <w:rsid w:val="00DC3A3A"/>
    <w:pPr>
      <w:spacing w:line="360" w:lineRule="auto"/>
    </w:pPr>
    <w:rPr>
      <w:rFonts w:ascii="宋体" w:hAnsi="宋体"/>
      <w:bCs/>
      <w:szCs w:val="21"/>
    </w:rPr>
  </w:style>
  <w:style w:type="paragraph" w:customStyle="1" w:styleId="xl44">
    <w:name w:val="xl44"/>
    <w:basedOn w:val="a9"/>
    <w:autoRedefine/>
    <w:uiPriority w:val="99"/>
    <w:qFormat/>
    <w:rsid w:val="00DC3A3A"/>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c">
    <w:name w:val="样式 正文文本缩进 + 段前: 2 字符"/>
    <w:basedOn w:val="a9"/>
    <w:autoRedefine/>
    <w:uiPriority w:val="99"/>
    <w:qFormat/>
    <w:rsid w:val="00DC3A3A"/>
    <w:pPr>
      <w:ind w:leftChars="200" w:left="420"/>
      <w:jc w:val="left"/>
    </w:pPr>
    <w:rPr>
      <w:rFonts w:ascii="Times New Roman" w:hAnsi="Times New Roman"/>
      <w:sz w:val="28"/>
      <w:szCs w:val="24"/>
      <w:lang w:eastAsia="zh-TW"/>
    </w:rPr>
  </w:style>
  <w:style w:type="paragraph" w:customStyle="1" w:styleId="CharCharChar0">
    <w:name w:val="Char Char Char"/>
    <w:basedOn w:val="a9"/>
    <w:autoRedefine/>
    <w:uiPriority w:val="99"/>
    <w:qFormat/>
    <w:rsid w:val="00DC3A3A"/>
    <w:rPr>
      <w:rFonts w:ascii="宋体" w:hAnsi="宋体"/>
      <w:szCs w:val="24"/>
    </w:rPr>
  </w:style>
  <w:style w:type="paragraph" w:customStyle="1" w:styleId="affff5">
    <w:name w:val="文档编号"/>
    <w:basedOn w:val="a9"/>
    <w:next w:val="a9"/>
    <w:autoRedefine/>
    <w:uiPriority w:val="99"/>
    <w:qFormat/>
    <w:rsid w:val="00DC3A3A"/>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9"/>
    <w:autoRedefine/>
    <w:qFormat/>
    <w:rsid w:val="00DC3A3A"/>
    <w:pPr>
      <w:tabs>
        <w:tab w:val="left" w:pos="360"/>
      </w:tabs>
    </w:pPr>
    <w:rPr>
      <w:rFonts w:ascii="Times New Roman" w:hAnsi="Times New Roman"/>
      <w:sz w:val="24"/>
      <w:szCs w:val="24"/>
    </w:rPr>
  </w:style>
  <w:style w:type="paragraph" w:customStyle="1" w:styleId="xl78">
    <w:name w:val="xl78"/>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9"/>
    <w:uiPriority w:val="99"/>
    <w:qFormat/>
    <w:rsid w:val="00DC3A3A"/>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9"/>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9"/>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9"/>
    <w:autoRedefine/>
    <w:uiPriority w:val="99"/>
    <w:qFormat/>
    <w:rsid w:val="00DC3A3A"/>
    <w:pPr>
      <w:widowControl/>
      <w:spacing w:before="100" w:beforeAutospacing="1" w:after="100" w:afterAutospacing="1"/>
      <w:jc w:val="left"/>
    </w:pPr>
    <w:rPr>
      <w:rFonts w:ascii="宋体" w:hAnsi="宋体" w:cs="宋体"/>
      <w:kern w:val="0"/>
      <w:sz w:val="18"/>
      <w:szCs w:val="18"/>
    </w:rPr>
  </w:style>
  <w:style w:type="paragraph" w:customStyle="1" w:styleId="1a">
    <w:name w:val="正文1"/>
    <w:uiPriority w:val="99"/>
    <w:qFormat/>
    <w:rsid w:val="00DC3A3A"/>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9"/>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9"/>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9"/>
    <w:autoRedefine/>
    <w:uiPriority w:val="99"/>
    <w:qFormat/>
    <w:rsid w:val="00DC3A3A"/>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9"/>
    <w:autoRedefine/>
    <w:uiPriority w:val="99"/>
    <w:qFormat/>
    <w:rsid w:val="00DC3A3A"/>
    <w:rPr>
      <w:rFonts w:ascii="Tahoma" w:hAnsi="Tahoma"/>
      <w:sz w:val="24"/>
      <w:szCs w:val="20"/>
    </w:rPr>
  </w:style>
  <w:style w:type="paragraph" w:customStyle="1" w:styleId="2d">
    <w:name w:val="列出段落2"/>
    <w:basedOn w:val="a9"/>
    <w:autoRedefine/>
    <w:uiPriority w:val="99"/>
    <w:qFormat/>
    <w:rsid w:val="00DC3A3A"/>
    <w:pPr>
      <w:ind w:firstLineChars="200" w:firstLine="420"/>
    </w:pPr>
  </w:style>
  <w:style w:type="paragraph" w:customStyle="1" w:styleId="220">
    <w:name w:val="22"/>
    <w:basedOn w:val="a9"/>
    <w:uiPriority w:val="99"/>
    <w:qFormat/>
    <w:rsid w:val="00DC3A3A"/>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9"/>
    <w:uiPriority w:val="99"/>
    <w:qFormat/>
    <w:rsid w:val="00DC3A3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9"/>
    <w:uiPriority w:val="99"/>
    <w:qFormat/>
    <w:rsid w:val="00DC3A3A"/>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9"/>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9"/>
    <w:autoRedefine/>
    <w:uiPriority w:val="99"/>
    <w:qFormat/>
    <w:rsid w:val="00DC3A3A"/>
    <w:pPr>
      <w:tabs>
        <w:tab w:val="left" w:pos="360"/>
      </w:tabs>
    </w:pPr>
    <w:rPr>
      <w:rFonts w:ascii="Times New Roman" w:hAnsi="Times New Roman"/>
      <w:sz w:val="24"/>
      <w:szCs w:val="24"/>
    </w:rPr>
  </w:style>
  <w:style w:type="paragraph" w:customStyle="1" w:styleId="font10">
    <w:name w:val="font10"/>
    <w:basedOn w:val="a9"/>
    <w:uiPriority w:val="99"/>
    <w:qFormat/>
    <w:rsid w:val="00DC3A3A"/>
    <w:pPr>
      <w:widowControl/>
      <w:spacing w:before="100" w:beforeAutospacing="1" w:after="100" w:afterAutospacing="1"/>
      <w:jc w:val="left"/>
    </w:pPr>
    <w:rPr>
      <w:rFonts w:ascii="Times New Roman" w:hAnsi="Times New Roman"/>
      <w:kern w:val="0"/>
      <w:sz w:val="16"/>
      <w:szCs w:val="16"/>
    </w:rPr>
  </w:style>
  <w:style w:type="paragraph" w:customStyle="1" w:styleId="affff6">
    <w:name w:val="一般正文"/>
    <w:basedOn w:val="a9"/>
    <w:uiPriority w:val="99"/>
    <w:qFormat/>
    <w:rsid w:val="00DC3A3A"/>
    <w:pPr>
      <w:spacing w:line="360" w:lineRule="auto"/>
      <w:ind w:firstLineChars="200" w:firstLine="480"/>
    </w:pPr>
    <w:rPr>
      <w:rFonts w:ascii="Times New Roman" w:hAnsi="Times New Roman" w:cs="宋体"/>
      <w:sz w:val="24"/>
      <w:szCs w:val="20"/>
    </w:rPr>
  </w:style>
  <w:style w:type="paragraph" w:customStyle="1" w:styleId="p0">
    <w:name w:val="p0"/>
    <w:basedOn w:val="a9"/>
    <w:uiPriority w:val="99"/>
    <w:qFormat/>
    <w:rsid w:val="00DC3A3A"/>
    <w:pPr>
      <w:widowControl/>
    </w:pPr>
    <w:rPr>
      <w:rFonts w:ascii="Times New Roman" w:hAnsi="Times New Roman"/>
      <w:kern w:val="0"/>
      <w:szCs w:val="21"/>
    </w:rPr>
  </w:style>
  <w:style w:type="paragraph" w:customStyle="1" w:styleId="xl66">
    <w:name w:val="xl66"/>
    <w:basedOn w:val="a9"/>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b">
    <w:name w:val="列出段落1"/>
    <w:basedOn w:val="a9"/>
    <w:link w:val="ListParagraphChar"/>
    <w:unhideWhenUsed/>
    <w:qFormat/>
    <w:rsid w:val="00DC3A3A"/>
    <w:pPr>
      <w:ind w:firstLineChars="200" w:firstLine="420"/>
    </w:pPr>
  </w:style>
  <w:style w:type="paragraph" w:customStyle="1" w:styleId="affff7">
    <w:name w:val="文档正文"/>
    <w:basedOn w:val="a9"/>
    <w:uiPriority w:val="99"/>
    <w:qFormat/>
    <w:rsid w:val="00DC3A3A"/>
    <w:pPr>
      <w:spacing w:line="360" w:lineRule="auto"/>
    </w:pPr>
    <w:rPr>
      <w:rFonts w:ascii="宋体" w:hAnsi="宋体" w:cs="Arial"/>
      <w:b/>
      <w:bCs/>
      <w:szCs w:val="21"/>
    </w:rPr>
  </w:style>
  <w:style w:type="paragraph" w:customStyle="1" w:styleId="font15">
    <w:name w:val="font15"/>
    <w:basedOn w:val="a9"/>
    <w:uiPriority w:val="99"/>
    <w:qFormat/>
    <w:rsid w:val="00DC3A3A"/>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9"/>
    <w:uiPriority w:val="99"/>
    <w:qFormat/>
    <w:rsid w:val="00DC3A3A"/>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8">
    <w:name w:val="点点"/>
    <w:basedOn w:val="a9"/>
    <w:uiPriority w:val="99"/>
    <w:qFormat/>
    <w:rsid w:val="00DC3A3A"/>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9"/>
    <w:uiPriority w:val="99"/>
    <w:qFormat/>
    <w:rsid w:val="00DC3A3A"/>
    <w:pPr>
      <w:widowControl/>
      <w:snapToGrid w:val="0"/>
    </w:pPr>
    <w:rPr>
      <w:rFonts w:ascii="Times New Roman" w:eastAsia="Arial Unicode MS" w:hAnsi="Times New Roman"/>
      <w:kern w:val="0"/>
      <w:szCs w:val="21"/>
    </w:rPr>
  </w:style>
  <w:style w:type="paragraph" w:customStyle="1" w:styleId="170">
    <w:name w:val="17"/>
    <w:basedOn w:val="a9"/>
    <w:autoRedefine/>
    <w:uiPriority w:val="99"/>
    <w:qFormat/>
    <w:rsid w:val="00DC3A3A"/>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9"/>
    <w:uiPriority w:val="99"/>
    <w:qFormat/>
    <w:rsid w:val="00DC3A3A"/>
    <w:pPr>
      <w:ind w:firstLineChars="200" w:firstLine="420"/>
    </w:pPr>
  </w:style>
  <w:style w:type="paragraph" w:customStyle="1" w:styleId="Char1d">
    <w:name w:val="Char1"/>
    <w:basedOn w:val="a9"/>
    <w:uiPriority w:val="99"/>
    <w:qFormat/>
    <w:rsid w:val="00DC3A3A"/>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9"/>
    <w:uiPriority w:val="99"/>
    <w:qFormat/>
    <w:rsid w:val="00DC3A3A"/>
    <w:pPr>
      <w:adjustRightInd w:val="0"/>
      <w:spacing w:line="360" w:lineRule="auto"/>
    </w:pPr>
    <w:rPr>
      <w:rFonts w:ascii="Times New Roman" w:hAnsi="Times New Roman"/>
      <w:kern w:val="0"/>
      <w:sz w:val="24"/>
      <w:szCs w:val="20"/>
    </w:rPr>
  </w:style>
  <w:style w:type="paragraph" w:customStyle="1" w:styleId="font11">
    <w:name w:val="font11"/>
    <w:basedOn w:val="a9"/>
    <w:uiPriority w:val="99"/>
    <w:qFormat/>
    <w:rsid w:val="00DC3A3A"/>
    <w:pPr>
      <w:widowControl/>
      <w:spacing w:before="100" w:beforeAutospacing="1" w:after="100" w:afterAutospacing="1"/>
      <w:jc w:val="left"/>
    </w:pPr>
    <w:rPr>
      <w:rFonts w:ascii="Arial" w:hAnsi="Arial" w:cs="Arial"/>
      <w:kern w:val="0"/>
      <w:sz w:val="16"/>
      <w:szCs w:val="16"/>
    </w:rPr>
  </w:style>
  <w:style w:type="paragraph" w:customStyle="1" w:styleId="xl49">
    <w:name w:val="xl49"/>
    <w:basedOn w:val="a9"/>
    <w:uiPriority w:val="99"/>
    <w:qFormat/>
    <w:rsid w:val="00DC3A3A"/>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9"/>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9"/>
    <w:uiPriority w:val="99"/>
    <w:qFormat/>
    <w:rsid w:val="00DC3A3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9"/>
    <w:uiPriority w:val="99"/>
    <w:qFormat/>
    <w:rsid w:val="00DC3A3A"/>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1"/>
    <w:next w:val="a9"/>
    <w:uiPriority w:val="39"/>
    <w:unhideWhenUsed/>
    <w:qFormat/>
    <w:rsid w:val="00DC3A3A"/>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9"/>
    <w:uiPriority w:val="99"/>
    <w:qFormat/>
    <w:rsid w:val="00DC3A3A"/>
    <w:pPr>
      <w:tabs>
        <w:tab w:val="left" w:pos="360"/>
      </w:tabs>
    </w:pPr>
    <w:rPr>
      <w:rFonts w:ascii="Times New Roman" w:hAnsi="Times New Roman"/>
      <w:sz w:val="24"/>
      <w:szCs w:val="24"/>
    </w:rPr>
  </w:style>
  <w:style w:type="paragraph" w:customStyle="1" w:styleId="xl84">
    <w:name w:val="xl84"/>
    <w:basedOn w:val="a9"/>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9">
    <w:name w:val="全文标题"/>
    <w:next w:val="a9"/>
    <w:uiPriority w:val="99"/>
    <w:qFormat/>
    <w:rsid w:val="00DC3A3A"/>
    <w:pPr>
      <w:jc w:val="center"/>
    </w:pPr>
    <w:rPr>
      <w:rFonts w:ascii="Arial" w:eastAsia="黑体" w:hAnsi="Arial" w:cs="Arial"/>
      <w:bCs/>
      <w:sz w:val="52"/>
      <w:szCs w:val="32"/>
      <w14:ligatures w14:val="none"/>
    </w:rPr>
  </w:style>
  <w:style w:type="paragraph" w:customStyle="1" w:styleId="p18">
    <w:name w:val="p18"/>
    <w:basedOn w:val="a9"/>
    <w:uiPriority w:val="99"/>
    <w:qFormat/>
    <w:rsid w:val="00DC3A3A"/>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9"/>
    <w:autoRedefine/>
    <w:uiPriority w:val="99"/>
    <w:qFormat/>
    <w:rsid w:val="00DC3A3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9"/>
    <w:autoRedefine/>
    <w:uiPriority w:val="99"/>
    <w:qFormat/>
    <w:rsid w:val="00DC3A3A"/>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9"/>
    <w:autoRedefine/>
    <w:uiPriority w:val="99"/>
    <w:qFormat/>
    <w:rsid w:val="00DC3A3A"/>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9"/>
    <w:autoRedefine/>
    <w:uiPriority w:val="99"/>
    <w:qFormat/>
    <w:rsid w:val="00DC3A3A"/>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9"/>
    <w:autoRedefine/>
    <w:uiPriority w:val="99"/>
    <w:qFormat/>
    <w:rsid w:val="00DC3A3A"/>
    <w:rPr>
      <w:rFonts w:ascii="Tahoma" w:hAnsi="Tahoma"/>
      <w:sz w:val="24"/>
      <w:szCs w:val="20"/>
    </w:rPr>
  </w:style>
  <w:style w:type="paragraph" w:customStyle="1" w:styleId="flType">
    <w:name w:val="flType"/>
    <w:basedOn w:val="a9"/>
    <w:autoRedefine/>
    <w:uiPriority w:val="99"/>
    <w:qFormat/>
    <w:rsid w:val="00DC3A3A"/>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9"/>
    <w:autoRedefine/>
    <w:uiPriority w:val="99"/>
    <w:qFormat/>
    <w:rsid w:val="00DC3A3A"/>
    <w:rPr>
      <w:rFonts w:ascii="Tahoma" w:hAnsi="Tahoma"/>
      <w:sz w:val="24"/>
      <w:szCs w:val="20"/>
    </w:rPr>
  </w:style>
  <w:style w:type="paragraph" w:customStyle="1" w:styleId="xl52">
    <w:name w:val="xl52"/>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9"/>
    <w:autoRedefine/>
    <w:uiPriority w:val="99"/>
    <w:qFormat/>
    <w:rsid w:val="00DC3A3A"/>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a">
    <w:name w:val="正文段"/>
    <w:basedOn w:val="a9"/>
    <w:autoRedefine/>
    <w:uiPriority w:val="99"/>
    <w:qFormat/>
    <w:rsid w:val="00DC3A3A"/>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9"/>
    <w:autoRedefine/>
    <w:uiPriority w:val="99"/>
    <w:qFormat/>
    <w:rsid w:val="00DC3A3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9"/>
    <w:autoRedefine/>
    <w:uiPriority w:val="99"/>
    <w:qFormat/>
    <w:rsid w:val="00DC3A3A"/>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c">
    <w:name w:val="普通(网站)1"/>
    <w:basedOn w:val="a9"/>
    <w:autoRedefine/>
    <w:uiPriority w:val="99"/>
    <w:qFormat/>
    <w:rsid w:val="00DC3A3A"/>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9"/>
    <w:autoRedefine/>
    <w:uiPriority w:val="99"/>
    <w:qFormat/>
    <w:rsid w:val="00DC3A3A"/>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9"/>
    <w:autoRedefine/>
    <w:uiPriority w:val="99"/>
    <w:qFormat/>
    <w:rsid w:val="00DC3A3A"/>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9"/>
    <w:autoRedefine/>
    <w:uiPriority w:val="99"/>
    <w:qFormat/>
    <w:rsid w:val="00DC3A3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9"/>
    <w:autoRedefine/>
    <w:uiPriority w:val="99"/>
    <w:qFormat/>
    <w:rsid w:val="00DC3A3A"/>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9"/>
    <w:autoRedefine/>
    <w:uiPriority w:val="99"/>
    <w:qFormat/>
    <w:rsid w:val="00DC3A3A"/>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9"/>
    <w:autoRedefine/>
    <w:uiPriority w:val="99"/>
    <w:qFormat/>
    <w:rsid w:val="00DC3A3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d">
    <w:name w:val="附录标题1"/>
    <w:basedOn w:val="11"/>
    <w:next w:val="a9"/>
    <w:autoRedefine/>
    <w:uiPriority w:val="99"/>
    <w:qFormat/>
    <w:rsid w:val="00DC3A3A"/>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9"/>
    <w:autoRedefine/>
    <w:uiPriority w:val="99"/>
    <w:qFormat/>
    <w:rsid w:val="00DC3A3A"/>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9"/>
    <w:autoRedefine/>
    <w:uiPriority w:val="99"/>
    <w:qFormat/>
    <w:rsid w:val="00DC3A3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9"/>
    <w:autoRedefine/>
    <w:uiPriority w:val="99"/>
    <w:qFormat/>
    <w:rsid w:val="00DC3A3A"/>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9"/>
    <w:autoRedefine/>
    <w:uiPriority w:val="99"/>
    <w:qFormat/>
    <w:rsid w:val="00DC3A3A"/>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9"/>
    <w:autoRedefine/>
    <w:uiPriority w:val="99"/>
    <w:qFormat/>
    <w:rsid w:val="00DC3A3A"/>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9"/>
    <w:autoRedefine/>
    <w:uiPriority w:val="99"/>
    <w:qFormat/>
    <w:rsid w:val="00DC3A3A"/>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9"/>
    <w:autoRedefine/>
    <w:uiPriority w:val="99"/>
    <w:qFormat/>
    <w:rsid w:val="00DC3A3A"/>
    <w:pPr>
      <w:widowControl/>
      <w:spacing w:before="100" w:beforeAutospacing="1" w:after="100" w:afterAutospacing="1"/>
      <w:jc w:val="left"/>
    </w:pPr>
    <w:rPr>
      <w:rFonts w:ascii="宋体" w:hAnsi="宋体" w:cs="宋体"/>
      <w:kern w:val="0"/>
      <w:sz w:val="16"/>
      <w:szCs w:val="16"/>
    </w:rPr>
  </w:style>
  <w:style w:type="paragraph" w:customStyle="1" w:styleId="affffb">
    <w:name w:val="缩进正文"/>
    <w:basedOn w:val="a9"/>
    <w:autoRedefine/>
    <w:uiPriority w:val="99"/>
    <w:qFormat/>
    <w:rsid w:val="00DC3A3A"/>
    <w:pPr>
      <w:spacing w:beforeLines="25" w:afterLines="25" w:line="360" w:lineRule="auto"/>
      <w:ind w:firstLineChars="200" w:firstLine="480"/>
    </w:pPr>
    <w:rPr>
      <w:rFonts w:ascii="Times New Roman" w:hAnsi="Times New Roman"/>
      <w:sz w:val="24"/>
      <w:szCs w:val="21"/>
    </w:rPr>
  </w:style>
  <w:style w:type="paragraph" w:customStyle="1" w:styleId="affffc">
    <w:name w:val="文字列表"/>
    <w:basedOn w:val="afff5"/>
    <w:autoRedefine/>
    <w:uiPriority w:val="99"/>
    <w:qFormat/>
    <w:rsid w:val="00DC3A3A"/>
  </w:style>
  <w:style w:type="paragraph" w:customStyle="1" w:styleId="affffd">
    <w:name w:val="图例编号"/>
    <w:basedOn w:val="afff5"/>
    <w:next w:val="afff5"/>
    <w:autoRedefine/>
    <w:uiPriority w:val="99"/>
    <w:qFormat/>
    <w:rsid w:val="00DC3A3A"/>
  </w:style>
  <w:style w:type="paragraph" w:customStyle="1" w:styleId="font14">
    <w:name w:val="font14"/>
    <w:basedOn w:val="a9"/>
    <w:autoRedefine/>
    <w:uiPriority w:val="99"/>
    <w:qFormat/>
    <w:rsid w:val="00DC3A3A"/>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9"/>
    <w:autoRedefine/>
    <w:uiPriority w:val="99"/>
    <w:qFormat/>
    <w:rsid w:val="00DC3A3A"/>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9"/>
    <w:autoRedefine/>
    <w:uiPriority w:val="99"/>
    <w:qFormat/>
    <w:rsid w:val="00DC3A3A"/>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9"/>
    <w:autoRedefine/>
    <w:uiPriority w:val="99"/>
    <w:qFormat/>
    <w:rsid w:val="00DC3A3A"/>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9"/>
    <w:autoRedefine/>
    <w:uiPriority w:val="99"/>
    <w:qFormat/>
    <w:rsid w:val="00DC3A3A"/>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9"/>
    <w:autoRedefine/>
    <w:uiPriority w:val="99"/>
    <w:qFormat/>
    <w:rsid w:val="00DC3A3A"/>
    <w:pPr>
      <w:widowControl/>
      <w:spacing w:before="100" w:beforeAutospacing="1" w:after="100" w:afterAutospacing="1"/>
      <w:jc w:val="left"/>
    </w:pPr>
    <w:rPr>
      <w:rFonts w:ascii="Arial" w:hAnsi="Arial" w:cs="Arial"/>
      <w:kern w:val="0"/>
      <w:sz w:val="16"/>
      <w:szCs w:val="16"/>
    </w:rPr>
  </w:style>
  <w:style w:type="paragraph" w:customStyle="1" w:styleId="xl39">
    <w:name w:val="xl39"/>
    <w:basedOn w:val="a9"/>
    <w:autoRedefine/>
    <w:uiPriority w:val="99"/>
    <w:qFormat/>
    <w:rsid w:val="00DC3A3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9"/>
    <w:autoRedefine/>
    <w:uiPriority w:val="99"/>
    <w:qFormat/>
    <w:rsid w:val="00DC3A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1"/>
    <w:next w:val="a9"/>
    <w:autoRedefine/>
    <w:uiPriority w:val="99"/>
    <w:unhideWhenUsed/>
    <w:qFormat/>
    <w:rsid w:val="00DC3A3A"/>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9"/>
    <w:autoRedefine/>
    <w:uiPriority w:val="99"/>
    <w:qFormat/>
    <w:rsid w:val="00DC3A3A"/>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e">
    <w:name w:val="1"/>
    <w:basedOn w:val="a9"/>
    <w:autoRedefine/>
    <w:uiPriority w:val="99"/>
    <w:qFormat/>
    <w:rsid w:val="00DC3A3A"/>
    <w:pPr>
      <w:spacing w:afterLines="50" w:line="360" w:lineRule="auto"/>
    </w:pPr>
    <w:rPr>
      <w:rFonts w:ascii="仿宋_GB2312" w:eastAsia="仿宋_GB2312" w:hAnsi="宋体"/>
      <w:sz w:val="24"/>
      <w:szCs w:val="24"/>
    </w:rPr>
  </w:style>
  <w:style w:type="paragraph" w:customStyle="1" w:styleId="p15">
    <w:name w:val="p15"/>
    <w:basedOn w:val="a9"/>
    <w:autoRedefine/>
    <w:uiPriority w:val="99"/>
    <w:qFormat/>
    <w:rsid w:val="00DC3A3A"/>
    <w:pPr>
      <w:widowControl/>
      <w:ind w:firstLine="420"/>
    </w:pPr>
    <w:rPr>
      <w:rFonts w:cs="宋体"/>
      <w:kern w:val="0"/>
      <w:szCs w:val="21"/>
    </w:rPr>
  </w:style>
  <w:style w:type="paragraph" w:customStyle="1" w:styleId="xl46">
    <w:name w:val="xl46"/>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9"/>
    <w:autoRedefine/>
    <w:uiPriority w:val="99"/>
    <w:qFormat/>
    <w:rsid w:val="00DC3A3A"/>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9"/>
    <w:autoRedefine/>
    <w:uiPriority w:val="99"/>
    <w:qFormat/>
    <w:rsid w:val="00DC3A3A"/>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0"/>
    <w:autoRedefine/>
    <w:uiPriority w:val="99"/>
    <w:qFormat/>
    <w:rsid w:val="00DC3A3A"/>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9"/>
    <w:autoRedefine/>
    <w:uiPriority w:val="99"/>
    <w:qFormat/>
    <w:rsid w:val="00DC3A3A"/>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8">
    <w:name w:val="表格3"/>
    <w:basedOn w:val="a9"/>
    <w:autoRedefine/>
    <w:uiPriority w:val="99"/>
    <w:qFormat/>
    <w:rsid w:val="00DC3A3A"/>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9"/>
    <w:autoRedefine/>
    <w:uiPriority w:val="99"/>
    <w:qFormat/>
    <w:rsid w:val="00DC3A3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9"/>
    <w:autoRedefine/>
    <w:uiPriority w:val="99"/>
    <w:qFormat/>
    <w:rsid w:val="00DC3A3A"/>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9"/>
    <w:autoRedefine/>
    <w:uiPriority w:val="99"/>
    <w:qFormat/>
    <w:rsid w:val="00DC3A3A"/>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9"/>
    <w:autoRedefine/>
    <w:uiPriority w:val="99"/>
    <w:qFormat/>
    <w:rsid w:val="00DC3A3A"/>
    <w:pPr>
      <w:spacing w:line="300" w:lineRule="auto"/>
    </w:pPr>
    <w:rPr>
      <w:rFonts w:ascii="Times New Roman" w:hAnsi="Times New Roman"/>
      <w:sz w:val="24"/>
      <w:szCs w:val="24"/>
    </w:rPr>
  </w:style>
  <w:style w:type="paragraph" w:customStyle="1" w:styleId="xl33">
    <w:name w:val="xl33"/>
    <w:basedOn w:val="a9"/>
    <w:autoRedefine/>
    <w:uiPriority w:val="99"/>
    <w:qFormat/>
    <w:rsid w:val="00DC3A3A"/>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9"/>
    <w:autoRedefine/>
    <w:uiPriority w:val="99"/>
    <w:qFormat/>
    <w:rsid w:val="00DC3A3A"/>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9"/>
    <w:autoRedefine/>
    <w:uiPriority w:val="99"/>
    <w:qFormat/>
    <w:rsid w:val="00DC3A3A"/>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ffe">
    <w:name w:val="List Paragraph"/>
    <w:basedOn w:val="a9"/>
    <w:link w:val="afffff"/>
    <w:autoRedefine/>
    <w:uiPriority w:val="34"/>
    <w:qFormat/>
    <w:rsid w:val="00DC3A3A"/>
    <w:pPr>
      <w:suppressAutoHyphens/>
      <w:ind w:firstLine="420"/>
    </w:pPr>
    <w:rPr>
      <w:rFonts w:ascii="Times New Roman" w:hAnsi="Times New Roman"/>
      <w:kern w:val="1"/>
      <w:szCs w:val="21"/>
    </w:rPr>
  </w:style>
  <w:style w:type="character" w:customStyle="1" w:styleId="navname">
    <w:name w:val="navname"/>
    <w:basedOn w:val="ab"/>
    <w:autoRedefine/>
    <w:uiPriority w:val="99"/>
    <w:qFormat/>
    <w:rsid w:val="00DC3A3A"/>
  </w:style>
  <w:style w:type="paragraph" w:customStyle="1" w:styleId="Default">
    <w:name w:val="Default"/>
    <w:autoRedefine/>
    <w:uiPriority w:val="99"/>
    <w:qFormat/>
    <w:rsid w:val="00DC3A3A"/>
    <w:pPr>
      <w:widowControl w:val="0"/>
      <w:autoSpaceDE w:val="0"/>
      <w:autoSpaceDN w:val="0"/>
      <w:adjustRightInd w:val="0"/>
    </w:pPr>
    <w:rPr>
      <w:rFonts w:ascii="FZFangSong-Z02" w:eastAsia="FZFangSong-Z02" w:hAnsi="Times New Roman" w:cs="FZFangSong-Z02"/>
      <w:color w:val="000000"/>
      <w:kern w:val="0"/>
      <w:sz w:val="24"/>
      <w:szCs w:val="24"/>
      <w14:ligatures w14:val="none"/>
    </w:rPr>
  </w:style>
  <w:style w:type="paragraph" w:customStyle="1" w:styleId="39">
    <w:name w:val="列出段落3"/>
    <w:basedOn w:val="a9"/>
    <w:autoRedefine/>
    <w:uiPriority w:val="34"/>
    <w:unhideWhenUsed/>
    <w:qFormat/>
    <w:rsid w:val="00DC3A3A"/>
    <w:pPr>
      <w:ind w:firstLineChars="200" w:firstLine="420"/>
    </w:pPr>
  </w:style>
  <w:style w:type="table" w:customStyle="1" w:styleId="1f">
    <w:name w:val="网格型1"/>
    <w:basedOn w:val="ac"/>
    <w:autoRedefine/>
    <w:uiPriority w:val="99"/>
    <w:qFormat/>
    <w:rsid w:val="00DC3A3A"/>
    <w:rPr>
      <w:rFonts w:ascii="等线" w:eastAsia="等线" w:hAnsi="等线"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网格型2"/>
    <w:basedOn w:val="ac"/>
    <w:autoRedefine/>
    <w:uiPriority w:val="39"/>
    <w:qFormat/>
    <w:rsid w:val="00DC3A3A"/>
    <w:rPr>
      <w:rFonts w:ascii="等线" w:eastAsia="等线" w:hAnsi="等线"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
    <w:name w:val="批注文字 Char"/>
    <w:autoRedefine/>
    <w:uiPriority w:val="99"/>
    <w:qFormat/>
    <w:rsid w:val="00DC3A3A"/>
    <w:rPr>
      <w:rFonts w:ascii="Calibri" w:eastAsia="宋体" w:hAnsi="Calibri" w:cs="Times New Roman"/>
    </w:rPr>
  </w:style>
  <w:style w:type="paragraph" w:customStyle="1" w:styleId="TableParagraph">
    <w:name w:val="Table Paragraph"/>
    <w:basedOn w:val="a9"/>
    <w:autoRedefine/>
    <w:uiPriority w:val="1"/>
    <w:qFormat/>
    <w:rsid w:val="00DC3A3A"/>
    <w:pPr>
      <w:autoSpaceDE w:val="0"/>
      <w:autoSpaceDN w:val="0"/>
      <w:jc w:val="center"/>
    </w:pPr>
    <w:rPr>
      <w:rFonts w:ascii="宋体" w:hAnsi="宋体" w:cs="宋体"/>
      <w:kern w:val="0"/>
      <w:sz w:val="22"/>
    </w:rPr>
  </w:style>
  <w:style w:type="character" w:customStyle="1" w:styleId="2Char">
    <w:name w:val="标题 2 Char"/>
    <w:basedOn w:val="ab"/>
    <w:autoRedefine/>
    <w:uiPriority w:val="99"/>
    <w:qFormat/>
    <w:rsid w:val="00DC3A3A"/>
    <w:rPr>
      <w:rFonts w:ascii="Cambria" w:eastAsia="宋体" w:hAnsi="Cambria" w:cs="宋体"/>
      <w:b/>
      <w:bCs/>
      <w:sz w:val="32"/>
      <w:szCs w:val="32"/>
    </w:rPr>
  </w:style>
  <w:style w:type="paragraph" w:customStyle="1" w:styleId="Style27">
    <w:name w:val="_Style 27"/>
    <w:autoRedefine/>
    <w:uiPriority w:val="99"/>
    <w:qFormat/>
    <w:rsid w:val="00DC3A3A"/>
    <w:pPr>
      <w:widowControl w:val="0"/>
      <w:jc w:val="both"/>
    </w:pPr>
    <w:rPr>
      <w:rFonts w:ascii="Calibri" w:eastAsia="宋体" w:hAnsi="Calibri" w:cs="Times New Roman"/>
      <w14:ligatures w14:val="none"/>
    </w:rPr>
  </w:style>
  <w:style w:type="character" w:customStyle="1" w:styleId="ca-8">
    <w:name w:val="ca-8"/>
    <w:basedOn w:val="ab"/>
    <w:autoRedefine/>
    <w:qFormat/>
    <w:rsid w:val="00DC3A3A"/>
  </w:style>
  <w:style w:type="character" w:customStyle="1" w:styleId="af7">
    <w:name w:val="题注 字符"/>
    <w:link w:val="af6"/>
    <w:autoRedefine/>
    <w:qFormat/>
    <w:rsid w:val="00DC3A3A"/>
    <w:rPr>
      <w:rFonts w:ascii="华文中宋" w:eastAsia="华文中宋" w:hAnsi="华文中宋" w:cs="Times New Roman"/>
      <w:sz w:val="36"/>
      <w:szCs w:val="20"/>
      <w14:ligatures w14:val="none"/>
    </w:rPr>
  </w:style>
  <w:style w:type="character" w:customStyle="1" w:styleId="2CharChar">
    <w:name w:val="正文2 Char Char"/>
    <w:link w:val="2f"/>
    <w:autoRedefine/>
    <w:qFormat/>
    <w:rsid w:val="00DC3A3A"/>
    <w:rPr>
      <w:sz w:val="24"/>
    </w:rPr>
  </w:style>
  <w:style w:type="paragraph" w:customStyle="1" w:styleId="2f">
    <w:name w:val="正文2"/>
    <w:basedOn w:val="a9"/>
    <w:link w:val="2CharChar"/>
    <w:autoRedefine/>
    <w:qFormat/>
    <w:rsid w:val="00DC3A3A"/>
    <w:pPr>
      <w:spacing w:before="156" w:line="360" w:lineRule="auto"/>
      <w:ind w:firstLineChars="200" w:firstLine="510"/>
    </w:pPr>
    <w:rPr>
      <w:rFonts w:asciiTheme="minorHAnsi" w:eastAsiaTheme="minorEastAsia" w:hAnsiTheme="minorHAnsi" w:cstheme="minorBidi"/>
      <w:sz w:val="24"/>
      <w14:ligatures w14:val="standardContextual"/>
    </w:rPr>
  </w:style>
  <w:style w:type="character" w:customStyle="1" w:styleId="Charb">
    <w:name w:val="新昌正文 Char"/>
    <w:link w:val="afffff0"/>
    <w:autoRedefine/>
    <w:qFormat/>
    <w:rsid w:val="00DC3A3A"/>
    <w:rPr>
      <w:rFonts w:hAnsi="宋体"/>
      <w:sz w:val="24"/>
      <w:szCs w:val="24"/>
    </w:rPr>
  </w:style>
  <w:style w:type="paragraph" w:customStyle="1" w:styleId="afffff0">
    <w:name w:val="新昌正文"/>
    <w:basedOn w:val="a9"/>
    <w:link w:val="Charb"/>
    <w:autoRedefine/>
    <w:qFormat/>
    <w:rsid w:val="00DC3A3A"/>
    <w:pPr>
      <w:spacing w:line="360" w:lineRule="auto"/>
      <w:ind w:firstLineChars="200" w:firstLine="480"/>
    </w:pPr>
    <w:rPr>
      <w:rFonts w:asciiTheme="minorHAnsi" w:eastAsiaTheme="minorEastAsia" w:hAnsi="宋体" w:cstheme="minorBidi"/>
      <w:sz w:val="24"/>
      <w:szCs w:val="24"/>
      <w14:ligatures w14:val="standardContextual"/>
    </w:rPr>
  </w:style>
  <w:style w:type="character" w:customStyle="1" w:styleId="085CharChar">
    <w:name w:val="样式 首行缩进:  0.85 厘米 Char Char"/>
    <w:autoRedefine/>
    <w:qFormat/>
    <w:rsid w:val="00DC3A3A"/>
    <w:rPr>
      <w:rFonts w:eastAsia="宋体" w:cs="宋体"/>
      <w:kern w:val="2"/>
      <w:sz w:val="24"/>
      <w:lang w:val="en-US" w:eastAsia="zh-CN" w:bidi="ar-SA"/>
    </w:rPr>
  </w:style>
  <w:style w:type="character" w:customStyle="1" w:styleId="AC0">
    <w:name w:val="A C"/>
    <w:autoRedefine/>
    <w:qFormat/>
    <w:rsid w:val="00DC3A3A"/>
    <w:rPr>
      <w:rFonts w:ascii="仿宋_GB2312"/>
      <w:bCs/>
      <w:iCs/>
      <w:sz w:val="24"/>
    </w:rPr>
  </w:style>
  <w:style w:type="character" w:customStyle="1" w:styleId="Char1e">
    <w:name w:val="大汉方案正文 Char1"/>
    <w:link w:val="afffff1"/>
    <w:autoRedefine/>
    <w:qFormat/>
    <w:rsid w:val="00DC3A3A"/>
    <w:rPr>
      <w:rFonts w:ascii="Arial" w:hAnsi="Arial"/>
      <w:sz w:val="24"/>
      <w:szCs w:val="24"/>
    </w:rPr>
  </w:style>
  <w:style w:type="paragraph" w:customStyle="1" w:styleId="afffff1">
    <w:name w:val="大汉方案正文"/>
    <w:basedOn w:val="a9"/>
    <w:link w:val="Char1e"/>
    <w:autoRedefine/>
    <w:qFormat/>
    <w:rsid w:val="00DC3A3A"/>
    <w:pPr>
      <w:spacing w:line="360" w:lineRule="auto"/>
      <w:ind w:firstLineChars="200" w:firstLine="200"/>
    </w:pPr>
    <w:rPr>
      <w:rFonts w:ascii="Arial" w:eastAsiaTheme="minorEastAsia" w:hAnsi="Arial" w:cstheme="minorBidi"/>
      <w:sz w:val="24"/>
      <w:szCs w:val="24"/>
      <w14:ligatures w14:val="standardContextual"/>
    </w:rPr>
  </w:style>
  <w:style w:type="character" w:customStyle="1" w:styleId="1CharChar">
    <w:name w:val="正 文 1 Char Char"/>
    <w:autoRedefine/>
    <w:qFormat/>
    <w:rsid w:val="00DC3A3A"/>
    <w:rPr>
      <w:rFonts w:ascii="宋体" w:eastAsia="宋体" w:hAnsi="Courier New"/>
      <w:kern w:val="2"/>
      <w:sz w:val="21"/>
      <w:lang w:val="en-US" w:eastAsia="zh-CN" w:bidi="ar-SA"/>
    </w:rPr>
  </w:style>
  <w:style w:type="character" w:customStyle="1" w:styleId="1Char1">
    <w:name w:val="标题 1 Char1"/>
    <w:autoRedefine/>
    <w:qFormat/>
    <w:rsid w:val="00DC3A3A"/>
    <w:rPr>
      <w:rFonts w:cs="Times New Roman"/>
      <w:b/>
      <w:bCs/>
      <w:kern w:val="44"/>
      <w:sz w:val="44"/>
      <w:szCs w:val="44"/>
    </w:rPr>
  </w:style>
  <w:style w:type="character" w:customStyle="1" w:styleId="Charc">
    <w:name w:val="仙居正文 Char"/>
    <w:link w:val="afffff2"/>
    <w:autoRedefine/>
    <w:qFormat/>
    <w:rsid w:val="00DC3A3A"/>
    <w:rPr>
      <w:rFonts w:ascii="宋体" w:hAnsi="宋体"/>
      <w:sz w:val="24"/>
      <w:szCs w:val="24"/>
    </w:rPr>
  </w:style>
  <w:style w:type="paragraph" w:customStyle="1" w:styleId="afffff2">
    <w:name w:val="仙居正文"/>
    <w:basedOn w:val="a9"/>
    <w:link w:val="Charc"/>
    <w:autoRedefine/>
    <w:qFormat/>
    <w:rsid w:val="00DC3A3A"/>
    <w:pPr>
      <w:spacing w:line="360" w:lineRule="auto"/>
      <w:ind w:firstLineChars="200" w:firstLine="480"/>
    </w:pPr>
    <w:rPr>
      <w:rFonts w:ascii="宋体" w:eastAsiaTheme="minorEastAsia" w:hAnsi="宋体" w:cstheme="minorBidi"/>
      <w:sz w:val="24"/>
      <w:szCs w:val="24"/>
      <w14:ligatures w14:val="standardContextual"/>
    </w:rPr>
  </w:style>
  <w:style w:type="character" w:customStyle="1" w:styleId="tw4winJump">
    <w:name w:val="tw4winJump"/>
    <w:autoRedefine/>
    <w:qFormat/>
    <w:rsid w:val="00DC3A3A"/>
    <w:rPr>
      <w:rFonts w:ascii="Courier New" w:hAnsi="Courier New"/>
      <w:color w:val="008080"/>
    </w:rPr>
  </w:style>
  <w:style w:type="character" w:customStyle="1" w:styleId="unnamed1">
    <w:name w:val="unnamed1"/>
    <w:basedOn w:val="ab"/>
    <w:autoRedefine/>
    <w:qFormat/>
    <w:rsid w:val="00DC3A3A"/>
  </w:style>
  <w:style w:type="character" w:customStyle="1" w:styleId="-Char">
    <w:name w:val="样式(-) Char"/>
    <w:link w:val="-"/>
    <w:autoRedefine/>
    <w:qFormat/>
    <w:rsid w:val="00DC3A3A"/>
    <w:rPr>
      <w:rFonts w:eastAsia="仿宋"/>
      <w:b/>
      <w:sz w:val="28"/>
      <w:szCs w:val="21"/>
    </w:rPr>
  </w:style>
  <w:style w:type="paragraph" w:customStyle="1" w:styleId="-">
    <w:name w:val="样式(-)"/>
    <w:basedOn w:val="-31"/>
    <w:link w:val="-Char"/>
    <w:autoRedefine/>
    <w:qFormat/>
    <w:rsid w:val="00DC3A3A"/>
    <w:pPr>
      <w:numPr>
        <w:numId w:val="5"/>
      </w:numPr>
      <w:spacing w:line="360" w:lineRule="auto"/>
      <w:ind w:left="860" w:firstLineChars="0" w:firstLine="0"/>
      <w:jc w:val="left"/>
    </w:pPr>
    <w:rPr>
      <w:rFonts w:asciiTheme="minorHAnsi" w:eastAsia="仿宋" w:hAnsiTheme="minorHAnsi" w:cstheme="minorBidi"/>
      <w:b/>
      <w:sz w:val="28"/>
      <w:szCs w:val="21"/>
      <w14:ligatures w14:val="standardContextual"/>
    </w:rPr>
  </w:style>
  <w:style w:type="paragraph" w:customStyle="1" w:styleId="-31">
    <w:name w:val="浅色网格 - 强调文字颜色 31"/>
    <w:basedOn w:val="a9"/>
    <w:link w:val="-3Char1"/>
    <w:autoRedefine/>
    <w:qFormat/>
    <w:rsid w:val="00DC3A3A"/>
    <w:pPr>
      <w:ind w:firstLineChars="200" w:firstLine="420"/>
    </w:pPr>
    <w:rPr>
      <w:rFonts w:cs="宋体"/>
      <w:szCs w:val="24"/>
    </w:rPr>
  </w:style>
  <w:style w:type="character" w:customStyle="1" w:styleId="Char22">
    <w:name w:val="表正文 Char2"/>
    <w:autoRedefine/>
    <w:qFormat/>
    <w:rsid w:val="00DC3A3A"/>
    <w:rPr>
      <w:rFonts w:eastAsia="宋体"/>
      <w:kern w:val="2"/>
      <w:sz w:val="21"/>
      <w:lang w:val="en-US" w:eastAsia="zh-CN" w:bidi="ar-SA"/>
    </w:rPr>
  </w:style>
  <w:style w:type="character" w:customStyle="1" w:styleId="CharChara">
    <w:name w:val="表格中文字 Char Char"/>
    <w:autoRedefine/>
    <w:qFormat/>
    <w:rsid w:val="00DC3A3A"/>
    <w:rPr>
      <w:rFonts w:ascii="新宋体" w:eastAsia="新宋体" w:hAnsi="新宋体"/>
      <w:sz w:val="24"/>
      <w:szCs w:val="24"/>
      <w:lang w:bidi="ar-SA"/>
    </w:rPr>
  </w:style>
  <w:style w:type="character" w:customStyle="1" w:styleId="ca-7">
    <w:name w:val="ca-7"/>
    <w:basedOn w:val="ab"/>
    <w:autoRedefine/>
    <w:qFormat/>
    <w:rsid w:val="00DC3A3A"/>
  </w:style>
  <w:style w:type="character" w:customStyle="1" w:styleId="afffff3">
    <w:name w:val="公司一级标题"/>
    <w:autoRedefine/>
    <w:qFormat/>
    <w:rsid w:val="00DC3A3A"/>
    <w:rPr>
      <w:rFonts w:ascii="黑体" w:eastAsia="黑体" w:hAnsi="黑体"/>
      <w:color w:val="333300"/>
      <w:sz w:val="30"/>
    </w:rPr>
  </w:style>
  <w:style w:type="character" w:customStyle="1" w:styleId="aChar">
    <w:name w:val="a Char"/>
    <w:link w:val="afffff4"/>
    <w:autoRedefine/>
    <w:qFormat/>
    <w:rsid w:val="00DC3A3A"/>
    <w:rPr>
      <w:rFonts w:ascii="宋体" w:eastAsia="仿宋_GB2312" w:hAnsi="宋体"/>
      <w:sz w:val="24"/>
    </w:rPr>
  </w:style>
  <w:style w:type="paragraph" w:customStyle="1" w:styleId="afffff4">
    <w:name w:val="a"/>
    <w:basedOn w:val="a9"/>
    <w:link w:val="aChar"/>
    <w:autoRedefine/>
    <w:qFormat/>
    <w:rsid w:val="00DC3A3A"/>
    <w:pPr>
      <w:widowControl/>
      <w:spacing w:before="100" w:beforeAutospacing="1" w:after="100" w:afterAutospacing="1"/>
      <w:jc w:val="left"/>
    </w:pPr>
    <w:rPr>
      <w:rFonts w:ascii="宋体" w:eastAsia="仿宋_GB2312" w:hAnsi="宋体" w:cstheme="minorBidi"/>
      <w:sz w:val="24"/>
      <w14:ligatures w14:val="standardContextual"/>
    </w:rPr>
  </w:style>
  <w:style w:type="character" w:customStyle="1" w:styleId="headline-content2">
    <w:name w:val="headline-content2"/>
    <w:basedOn w:val="ab"/>
    <w:autoRedefine/>
    <w:qFormat/>
    <w:rsid w:val="00DC3A3A"/>
  </w:style>
  <w:style w:type="character" w:customStyle="1" w:styleId="tw4winTerm">
    <w:name w:val="tw4winTerm"/>
    <w:autoRedefine/>
    <w:qFormat/>
    <w:rsid w:val="00DC3A3A"/>
    <w:rPr>
      <w:color w:val="0000FF"/>
    </w:rPr>
  </w:style>
  <w:style w:type="character" w:customStyle="1" w:styleId="2Char0">
    <w:name w:val="正文样式_首行缩进2字符 Char"/>
    <w:link w:val="2f0"/>
    <w:autoRedefine/>
    <w:qFormat/>
    <w:rsid w:val="00DC3A3A"/>
    <w:rPr>
      <w:sz w:val="24"/>
      <w:szCs w:val="24"/>
    </w:rPr>
  </w:style>
  <w:style w:type="paragraph" w:customStyle="1" w:styleId="2f0">
    <w:name w:val="正文样式_首行缩进2字符"/>
    <w:basedOn w:val="a9"/>
    <w:link w:val="2Char0"/>
    <w:autoRedefine/>
    <w:qFormat/>
    <w:rsid w:val="00DC3A3A"/>
    <w:pPr>
      <w:spacing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4CharChar">
    <w:name w:val="正文4 Char Char"/>
    <w:autoRedefine/>
    <w:qFormat/>
    <w:rsid w:val="00DC3A3A"/>
    <w:rPr>
      <w:rFonts w:ascii="Calibri" w:eastAsia="宋体" w:hAnsi="Calibri"/>
      <w:kern w:val="2"/>
      <w:sz w:val="24"/>
      <w:szCs w:val="24"/>
      <w:lang w:bidi="ar-SA"/>
    </w:rPr>
  </w:style>
  <w:style w:type="character" w:customStyle="1" w:styleId="BodyText2CharChar">
    <w:name w:val="BodyText 2 Char Char"/>
    <w:link w:val="BodyText2"/>
    <w:autoRedefine/>
    <w:qFormat/>
    <w:rsid w:val="00DC3A3A"/>
    <w:rPr>
      <w:snapToGrid w:val="0"/>
      <w:sz w:val="24"/>
    </w:rPr>
  </w:style>
  <w:style w:type="paragraph" w:customStyle="1" w:styleId="BodyText2">
    <w:name w:val="BodyText 2"/>
    <w:basedOn w:val="a9"/>
    <w:link w:val="BodyText2CharChar"/>
    <w:autoRedefine/>
    <w:qFormat/>
    <w:rsid w:val="00DC3A3A"/>
    <w:pPr>
      <w:widowControl/>
      <w:spacing w:before="120"/>
      <w:ind w:left="994"/>
    </w:pPr>
    <w:rPr>
      <w:rFonts w:asciiTheme="minorHAnsi" w:eastAsiaTheme="minorEastAsia" w:hAnsiTheme="minorHAnsi" w:cstheme="minorBidi"/>
      <w:snapToGrid w:val="0"/>
      <w:sz w:val="24"/>
      <w14:ligatures w14:val="standardContextual"/>
    </w:rPr>
  </w:style>
  <w:style w:type="character" w:customStyle="1" w:styleId="tw4winInternal">
    <w:name w:val="tw4winInternal"/>
    <w:autoRedefine/>
    <w:qFormat/>
    <w:rsid w:val="00DC3A3A"/>
    <w:rPr>
      <w:rFonts w:ascii="Courier New" w:hAnsi="Courier New"/>
      <w:color w:val="FF0000"/>
    </w:rPr>
  </w:style>
  <w:style w:type="character" w:customStyle="1" w:styleId="ZChar">
    <w:name w:val="Z图表 Char"/>
    <w:link w:val="Z"/>
    <w:autoRedefine/>
    <w:qFormat/>
    <w:rsid w:val="00DC3A3A"/>
    <w:rPr>
      <w:rFonts w:eastAsia="黑体"/>
      <w:sz w:val="24"/>
      <w:szCs w:val="24"/>
    </w:rPr>
  </w:style>
  <w:style w:type="paragraph" w:customStyle="1" w:styleId="Z">
    <w:name w:val="Z图表"/>
    <w:basedOn w:val="af6"/>
    <w:link w:val="ZChar"/>
    <w:autoRedefine/>
    <w:qFormat/>
    <w:rsid w:val="00DC3A3A"/>
    <w:pPr>
      <w:spacing w:beforeLines="50" w:afterLines="50" w:line="240" w:lineRule="auto"/>
      <w:jc w:val="center"/>
    </w:pPr>
    <w:rPr>
      <w:rFonts w:asciiTheme="minorHAnsi" w:eastAsia="黑体" w:hAnsiTheme="minorHAnsi" w:cstheme="minorBidi"/>
      <w:sz w:val="24"/>
      <w:szCs w:val="24"/>
      <w14:ligatures w14:val="standardContextual"/>
    </w:rPr>
  </w:style>
  <w:style w:type="character" w:customStyle="1" w:styleId="4-dyfChar">
    <w:name w:val="标题4-dyf Char"/>
    <w:link w:val="4-dyf"/>
    <w:autoRedefine/>
    <w:qFormat/>
    <w:rsid w:val="00DC3A3A"/>
    <w:rPr>
      <w:rFonts w:ascii="Cambria" w:hAnsi="Cambria"/>
      <w:b/>
      <w:bCs/>
      <w:color w:val="000000"/>
      <w:szCs w:val="21"/>
    </w:rPr>
  </w:style>
  <w:style w:type="paragraph" w:customStyle="1" w:styleId="4-dyf">
    <w:name w:val="标题4-dyf"/>
    <w:basedOn w:val="40"/>
    <w:link w:val="4-dyfChar"/>
    <w:autoRedefine/>
    <w:qFormat/>
    <w:rsid w:val="00DC3A3A"/>
    <w:pPr>
      <w:tabs>
        <w:tab w:val="left" w:pos="851"/>
      </w:tabs>
      <w:spacing w:line="376" w:lineRule="atLeast"/>
      <w:ind w:left="851" w:hanging="851"/>
    </w:pPr>
    <w:rPr>
      <w:rFonts w:ascii="Cambria" w:eastAsiaTheme="minorEastAsia" w:hAnsi="Cambria" w:cstheme="minorBidi"/>
      <w:color w:val="000000"/>
      <w:sz w:val="21"/>
      <w:szCs w:val="21"/>
      <w14:ligatures w14:val="standardContextual"/>
    </w:rPr>
  </w:style>
  <w:style w:type="character" w:customStyle="1" w:styleId="ZJGISChar">
    <w:name w:val="ZJGIS图表 Char"/>
    <w:link w:val="ZJGIS"/>
    <w:autoRedefine/>
    <w:qFormat/>
    <w:rsid w:val="00DC3A3A"/>
    <w:rPr>
      <w:rFonts w:eastAsia="黑体"/>
      <w:color w:val="000000"/>
      <w:sz w:val="24"/>
      <w:szCs w:val="24"/>
    </w:rPr>
  </w:style>
  <w:style w:type="paragraph" w:customStyle="1" w:styleId="ZJGIS">
    <w:name w:val="ZJGIS图表"/>
    <w:basedOn w:val="a9"/>
    <w:link w:val="ZJGISChar"/>
    <w:autoRedefine/>
    <w:qFormat/>
    <w:rsid w:val="00DC3A3A"/>
    <w:pPr>
      <w:jc w:val="center"/>
    </w:pPr>
    <w:rPr>
      <w:rFonts w:asciiTheme="minorHAnsi" w:eastAsia="黑体" w:hAnsiTheme="minorHAnsi" w:cstheme="minorBidi"/>
      <w:color w:val="000000"/>
      <w:sz w:val="24"/>
      <w:szCs w:val="24"/>
      <w14:ligatures w14:val="standardContextual"/>
    </w:rPr>
  </w:style>
  <w:style w:type="character" w:customStyle="1" w:styleId="H1Char2">
    <w:name w:val="H1 Char2"/>
    <w:autoRedefine/>
    <w:qFormat/>
    <w:rsid w:val="00DC3A3A"/>
    <w:rPr>
      <w:rFonts w:eastAsia="隶书"/>
      <w:b/>
      <w:bCs/>
      <w:sz w:val="36"/>
      <w:szCs w:val="36"/>
      <w:lang w:val="en-US" w:eastAsia="zh-CN" w:bidi="ar-SA"/>
    </w:rPr>
  </w:style>
  <w:style w:type="character" w:customStyle="1" w:styleId="info4">
    <w:name w:val="info4"/>
    <w:basedOn w:val="ab"/>
    <w:autoRedefine/>
    <w:qFormat/>
    <w:rsid w:val="00DC3A3A"/>
  </w:style>
  <w:style w:type="character" w:customStyle="1" w:styleId="content">
    <w:name w:val="content"/>
    <w:basedOn w:val="ab"/>
    <w:autoRedefine/>
    <w:qFormat/>
    <w:rsid w:val="00DC3A3A"/>
  </w:style>
  <w:style w:type="character" w:customStyle="1" w:styleId="CharChar20">
    <w:name w:val="普通文字 Char Char2"/>
    <w:autoRedefine/>
    <w:qFormat/>
    <w:rsid w:val="00DC3A3A"/>
    <w:rPr>
      <w:rFonts w:ascii="宋体" w:eastAsia="宋体" w:hAnsi="Courier New"/>
      <w:sz w:val="21"/>
      <w:lang w:val="en-US" w:eastAsia="zh-CN" w:bidi="ar-SA"/>
    </w:rPr>
  </w:style>
  <w:style w:type="character" w:customStyle="1" w:styleId="1CharChar0">
    <w:name w:val="列表1 Char Char"/>
    <w:link w:val="112"/>
    <w:autoRedefine/>
    <w:qFormat/>
    <w:rsid w:val="00DC3A3A"/>
    <w:rPr>
      <w:rFonts w:ascii="Century" w:hAnsi="Century"/>
      <w:szCs w:val="21"/>
    </w:rPr>
  </w:style>
  <w:style w:type="paragraph" w:customStyle="1" w:styleId="112">
    <w:name w:val="列表11"/>
    <w:basedOn w:val="a9"/>
    <w:link w:val="1CharChar0"/>
    <w:autoRedefine/>
    <w:qFormat/>
    <w:rsid w:val="00DC3A3A"/>
    <w:pPr>
      <w:tabs>
        <w:tab w:val="left" w:pos="840"/>
      </w:tabs>
      <w:spacing w:line="360" w:lineRule="auto"/>
      <w:ind w:left="840" w:hanging="420"/>
      <w:jc w:val="left"/>
    </w:pPr>
    <w:rPr>
      <w:rFonts w:ascii="Century" w:eastAsiaTheme="minorEastAsia" w:hAnsi="Century" w:cstheme="minorBidi"/>
      <w:szCs w:val="21"/>
      <w14:ligatures w14:val="standardContextual"/>
    </w:rPr>
  </w:style>
  <w:style w:type="character" w:customStyle="1" w:styleId="Head2">
    <w:name w:val="Head 2"/>
    <w:autoRedefine/>
    <w:qFormat/>
    <w:rsid w:val="00DC3A3A"/>
    <w:rPr>
      <w:rFonts w:ascii="仿宋_GB2312"/>
      <w:bCs/>
      <w:iCs/>
      <w:sz w:val="24"/>
    </w:rPr>
  </w:style>
  <w:style w:type="character" w:customStyle="1" w:styleId="ZJChar">
    <w:name w:val="ZJ正文 Char"/>
    <w:link w:val="ZJ"/>
    <w:autoRedefine/>
    <w:qFormat/>
    <w:rsid w:val="00DC3A3A"/>
    <w:rPr>
      <w:sz w:val="24"/>
      <w:szCs w:val="24"/>
    </w:rPr>
  </w:style>
  <w:style w:type="paragraph" w:customStyle="1" w:styleId="ZJ">
    <w:name w:val="ZJ正文"/>
    <w:basedOn w:val="a9"/>
    <w:link w:val="ZJChar"/>
    <w:autoRedefine/>
    <w:qFormat/>
    <w:rsid w:val="00DC3A3A"/>
    <w:pPr>
      <w:spacing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ttag">
    <w:name w:val="t_tag"/>
    <w:basedOn w:val="ab"/>
    <w:autoRedefine/>
    <w:qFormat/>
    <w:rsid w:val="00DC3A3A"/>
  </w:style>
  <w:style w:type="character" w:customStyle="1" w:styleId="p71">
    <w:name w:val="p71"/>
    <w:autoRedefine/>
    <w:qFormat/>
    <w:rsid w:val="00DC3A3A"/>
    <w:rPr>
      <w:sz w:val="21"/>
    </w:rPr>
  </w:style>
  <w:style w:type="character" w:customStyle="1" w:styleId="Char1f">
    <w:name w:val="文档结构图 Char1"/>
    <w:autoRedefine/>
    <w:qFormat/>
    <w:rsid w:val="00DC3A3A"/>
    <w:rPr>
      <w:rFonts w:ascii="宋体" w:eastAsia="宋体" w:hAnsi="Courier New"/>
      <w:sz w:val="21"/>
      <w:lang w:val="en-US" w:eastAsia="zh-CN" w:bidi="ar-SA"/>
    </w:rPr>
  </w:style>
  <w:style w:type="character" w:customStyle="1" w:styleId="afffff5">
    <w:name w:val="样式 小四"/>
    <w:autoRedefine/>
    <w:qFormat/>
    <w:rsid w:val="00DC3A3A"/>
    <w:rPr>
      <w:sz w:val="21"/>
    </w:rPr>
  </w:style>
  <w:style w:type="character" w:customStyle="1" w:styleId="CharCharb">
    <w:name w:val="页眉 Char Char"/>
    <w:autoRedefine/>
    <w:qFormat/>
    <w:rsid w:val="00DC3A3A"/>
    <w:rPr>
      <w:kern w:val="2"/>
      <w:sz w:val="18"/>
      <w:szCs w:val="18"/>
      <w:lang w:bidi="ar-SA"/>
    </w:rPr>
  </w:style>
  <w:style w:type="character" w:customStyle="1" w:styleId="font9blackline14">
    <w:name w:val="font9_black_line14"/>
    <w:basedOn w:val="ab"/>
    <w:autoRedefine/>
    <w:qFormat/>
    <w:rsid w:val="00DC3A3A"/>
  </w:style>
  <w:style w:type="character" w:customStyle="1" w:styleId="Chard">
    <w:name w:val="粘贴正文 Char"/>
    <w:link w:val="afffff6"/>
    <w:autoRedefine/>
    <w:qFormat/>
    <w:rsid w:val="00DC3A3A"/>
    <w:rPr>
      <w:sz w:val="24"/>
      <w:szCs w:val="21"/>
    </w:rPr>
  </w:style>
  <w:style w:type="paragraph" w:customStyle="1" w:styleId="afffff6">
    <w:name w:val="粘贴正文"/>
    <w:link w:val="Chard"/>
    <w:autoRedefine/>
    <w:qFormat/>
    <w:rsid w:val="00DC3A3A"/>
    <w:pPr>
      <w:spacing w:line="360" w:lineRule="auto"/>
      <w:ind w:right="210" w:firstLine="480"/>
      <w:jc w:val="both"/>
    </w:pPr>
    <w:rPr>
      <w:sz w:val="24"/>
      <w:szCs w:val="21"/>
    </w:rPr>
  </w:style>
  <w:style w:type="character" w:customStyle="1" w:styleId="tpccontent1">
    <w:name w:val="tpc_content1"/>
    <w:autoRedefine/>
    <w:qFormat/>
    <w:rsid w:val="00DC3A3A"/>
    <w:rPr>
      <w:sz w:val="20"/>
      <w:szCs w:val="20"/>
    </w:rPr>
  </w:style>
  <w:style w:type="character" w:customStyle="1" w:styleId="Heading2Char56d95a18-4dba-4567-b9ab-904145f06cab">
    <w:name w:val="Heading 2 Char_56d95a18-4dba-4567-b9ab-904145f06cab"/>
    <w:autoRedefine/>
    <w:qFormat/>
    <w:rsid w:val="00DC3A3A"/>
    <w:rPr>
      <w:rFonts w:ascii="Cambria" w:eastAsia="宋体" w:hAnsi="Cambria" w:cs="Cambria"/>
      <w:b/>
      <w:bCs/>
      <w:sz w:val="32"/>
      <w:szCs w:val="32"/>
      <w:lang w:val="en-US" w:eastAsia="zh-CN" w:bidi="ar-SA"/>
    </w:rPr>
  </w:style>
  <w:style w:type="character" w:customStyle="1" w:styleId="maywed421">
    <w:name w:val="maywed421"/>
    <w:autoRedefine/>
    <w:qFormat/>
    <w:rsid w:val="00DC3A3A"/>
    <w:rPr>
      <w:color w:val="366FB6"/>
      <w:u w:val="none"/>
    </w:rPr>
  </w:style>
  <w:style w:type="character" w:customStyle="1" w:styleId="Chare">
    <w:name w:val="表格抬头 Char"/>
    <w:link w:val="afffff7"/>
    <w:autoRedefine/>
    <w:qFormat/>
    <w:rsid w:val="00DC3A3A"/>
    <w:rPr>
      <w:rFonts w:ascii="黑体" w:eastAsia="黑体"/>
      <w:b/>
    </w:rPr>
  </w:style>
  <w:style w:type="paragraph" w:customStyle="1" w:styleId="afffff7">
    <w:name w:val="表格抬头"/>
    <w:basedOn w:val="a9"/>
    <w:link w:val="Chare"/>
    <w:autoRedefine/>
    <w:qFormat/>
    <w:rsid w:val="00DC3A3A"/>
    <w:pPr>
      <w:jc w:val="center"/>
    </w:pPr>
    <w:rPr>
      <w:rFonts w:ascii="黑体" w:eastAsia="黑体" w:hAnsiTheme="minorHAnsi" w:cstheme="minorBidi"/>
      <w:b/>
      <w14:ligatures w14:val="standardContextual"/>
    </w:rPr>
  </w:style>
  <w:style w:type="character" w:customStyle="1" w:styleId="greyfont1">
    <w:name w:val="greyfont1"/>
    <w:autoRedefine/>
    <w:qFormat/>
    <w:rsid w:val="00DC3A3A"/>
    <w:rPr>
      <w:b/>
      <w:bCs/>
      <w:color w:val="666666"/>
    </w:rPr>
  </w:style>
  <w:style w:type="character" w:customStyle="1" w:styleId="pt91">
    <w:name w:val="pt91"/>
    <w:autoRedefine/>
    <w:qFormat/>
    <w:rsid w:val="00DC3A3A"/>
    <w:rPr>
      <w:rFonts w:hint="default"/>
      <w:spacing w:val="240"/>
      <w:sz w:val="18"/>
      <w:szCs w:val="18"/>
    </w:rPr>
  </w:style>
  <w:style w:type="character" w:customStyle="1" w:styleId="title14">
    <w:name w:val="title14"/>
    <w:basedOn w:val="ab"/>
    <w:autoRedefine/>
    <w:qFormat/>
    <w:rsid w:val="00DC3A3A"/>
  </w:style>
  <w:style w:type="character" w:customStyle="1" w:styleId="410">
    <w:name w:val="样式41"/>
    <w:autoRedefine/>
    <w:qFormat/>
    <w:rsid w:val="00DC3A3A"/>
    <w:rPr>
      <w:color w:val="3366CC"/>
      <w:sz w:val="21"/>
      <w:szCs w:val="21"/>
    </w:rPr>
  </w:style>
  <w:style w:type="character" w:customStyle="1" w:styleId="sChar">
    <w:name w:val="正文s Char"/>
    <w:link w:val="s"/>
    <w:autoRedefine/>
    <w:qFormat/>
    <w:rsid w:val="00DC3A3A"/>
    <w:rPr>
      <w:rFonts w:ascii="Arial" w:hAnsi="Arial"/>
    </w:rPr>
  </w:style>
  <w:style w:type="paragraph" w:customStyle="1" w:styleId="s">
    <w:name w:val="正文s"/>
    <w:basedOn w:val="a9"/>
    <w:link w:val="sChar"/>
    <w:autoRedefine/>
    <w:qFormat/>
    <w:rsid w:val="00DC3A3A"/>
    <w:pPr>
      <w:spacing w:beforeLines="50" w:line="360" w:lineRule="exact"/>
      <w:ind w:left="420"/>
    </w:pPr>
    <w:rPr>
      <w:rFonts w:ascii="Arial" w:eastAsiaTheme="minorEastAsia" w:hAnsi="Arial" w:cstheme="minorBidi"/>
      <w14:ligatures w14:val="standardContextual"/>
    </w:rPr>
  </w:style>
  <w:style w:type="character" w:customStyle="1" w:styleId="-3Char1">
    <w:name w:val="浅色网格 - 强调文字颜色 3 Char1"/>
    <w:link w:val="-31"/>
    <w:autoRedefine/>
    <w:qFormat/>
    <w:rsid w:val="00DC3A3A"/>
    <w:rPr>
      <w:rFonts w:ascii="Calibri" w:eastAsia="宋体" w:hAnsi="Calibri" w:cs="宋体"/>
      <w:szCs w:val="24"/>
      <w14:ligatures w14:val="none"/>
    </w:rPr>
  </w:style>
  <w:style w:type="character" w:customStyle="1" w:styleId="b1101bChar">
    <w:name w:val="b11_01b Char"/>
    <w:link w:val="b1101b"/>
    <w:autoRedefine/>
    <w:qFormat/>
    <w:rsid w:val="00DC3A3A"/>
    <w:rPr>
      <w:rFonts w:ascii="Verdana" w:hAnsi="Verdana"/>
      <w:b/>
      <w:bCs/>
      <w:color w:val="4A82CA"/>
      <w:sz w:val="17"/>
      <w:szCs w:val="17"/>
    </w:rPr>
  </w:style>
  <w:style w:type="paragraph" w:customStyle="1" w:styleId="b1101b">
    <w:name w:val="b11_01b"/>
    <w:basedOn w:val="a9"/>
    <w:next w:val="a9"/>
    <w:link w:val="b1101bChar"/>
    <w:autoRedefine/>
    <w:qFormat/>
    <w:rsid w:val="00DC3A3A"/>
    <w:pPr>
      <w:widowControl/>
      <w:spacing w:before="100" w:beforeAutospacing="1" w:after="100" w:afterAutospacing="1" w:line="384" w:lineRule="auto"/>
      <w:jc w:val="left"/>
    </w:pPr>
    <w:rPr>
      <w:rFonts w:ascii="Verdana" w:eastAsiaTheme="minorEastAsia" w:hAnsi="Verdana" w:cstheme="minorBidi"/>
      <w:b/>
      <w:bCs/>
      <w:color w:val="4A82CA"/>
      <w:sz w:val="17"/>
      <w:szCs w:val="17"/>
      <w14:ligatures w14:val="standardContextual"/>
    </w:rPr>
  </w:style>
  <w:style w:type="character" w:customStyle="1" w:styleId="afffff">
    <w:name w:val="列表段落 字符"/>
    <w:link w:val="affffe"/>
    <w:autoRedefine/>
    <w:qFormat/>
    <w:rsid w:val="00DC3A3A"/>
    <w:rPr>
      <w:rFonts w:ascii="Times New Roman" w:eastAsia="宋体" w:hAnsi="Times New Roman" w:cs="Times New Roman"/>
      <w:kern w:val="1"/>
      <w:szCs w:val="21"/>
      <w14:ligatures w14:val="none"/>
    </w:rPr>
  </w:style>
  <w:style w:type="character" w:customStyle="1" w:styleId="para">
    <w:name w:val="para"/>
    <w:basedOn w:val="ab"/>
    <w:autoRedefine/>
    <w:qFormat/>
    <w:rsid w:val="00DC3A3A"/>
  </w:style>
  <w:style w:type="character" w:customStyle="1" w:styleId="1CharChar1">
    <w:name w:val="文档正文1 Char Char"/>
    <w:autoRedefine/>
    <w:qFormat/>
    <w:rsid w:val="00DC3A3A"/>
    <w:rPr>
      <w:rFonts w:ascii="仿宋_GB2312" w:eastAsia="仿宋_GB2312" w:hAnsi="仿宋"/>
      <w:kern w:val="2"/>
      <w:sz w:val="30"/>
      <w:szCs w:val="30"/>
      <w:lang w:bidi="ar-SA"/>
    </w:rPr>
  </w:style>
  <w:style w:type="character" w:customStyle="1" w:styleId="Charf">
    <w:name w:val="加重文字 Char"/>
    <w:link w:val="afffff8"/>
    <w:autoRedefine/>
    <w:qFormat/>
    <w:rsid w:val="00DC3A3A"/>
    <w:rPr>
      <w:b/>
      <w:bCs/>
      <w:sz w:val="24"/>
      <w:szCs w:val="24"/>
      <w:u w:val="thick"/>
    </w:rPr>
  </w:style>
  <w:style w:type="paragraph" w:customStyle="1" w:styleId="afffff8">
    <w:name w:val="加重文字"/>
    <w:basedOn w:val="afffff9"/>
    <w:link w:val="Charf"/>
    <w:autoRedefine/>
    <w:qFormat/>
    <w:rsid w:val="00DC3A3A"/>
    <w:pPr>
      <w:ind w:firstLineChars="0" w:firstLine="0"/>
    </w:pPr>
    <w:rPr>
      <w:rFonts w:asciiTheme="minorHAnsi" w:eastAsiaTheme="minorEastAsia" w:hAnsiTheme="minorHAnsi" w:cstheme="minorBidi"/>
      <w:b/>
      <w:bCs/>
      <w:u w:val="thick"/>
      <w14:ligatures w14:val="standardContextual"/>
    </w:rPr>
  </w:style>
  <w:style w:type="paragraph" w:customStyle="1" w:styleId="afffff9">
    <w:name w:val="标准文本"/>
    <w:basedOn w:val="a9"/>
    <w:link w:val="Charf0"/>
    <w:autoRedefine/>
    <w:qFormat/>
    <w:rsid w:val="00DC3A3A"/>
    <w:pPr>
      <w:spacing w:line="360" w:lineRule="auto"/>
      <w:ind w:firstLineChars="200" w:firstLine="480"/>
    </w:pPr>
    <w:rPr>
      <w:rFonts w:cs="宋体"/>
      <w:sz w:val="24"/>
      <w:szCs w:val="24"/>
    </w:rPr>
  </w:style>
  <w:style w:type="character" w:customStyle="1" w:styleId="H1Char3">
    <w:name w:val="H1 Char3"/>
    <w:autoRedefine/>
    <w:qFormat/>
    <w:rsid w:val="00DC3A3A"/>
    <w:rPr>
      <w:rFonts w:eastAsia="隶书"/>
      <w:b/>
      <w:bCs/>
      <w:sz w:val="36"/>
      <w:szCs w:val="36"/>
      <w:lang w:val="en-US" w:eastAsia="zh-CN" w:bidi="ar-SA"/>
    </w:rPr>
  </w:style>
  <w:style w:type="character" w:customStyle="1" w:styleId="style181">
    <w:name w:val="style181"/>
    <w:autoRedefine/>
    <w:qFormat/>
    <w:rsid w:val="00DC3A3A"/>
    <w:rPr>
      <w:rFonts w:ascii="Arial" w:hAnsi="Arial" w:cs="Arial" w:hint="default"/>
      <w:color w:val="000000"/>
      <w:sz w:val="18"/>
      <w:szCs w:val="18"/>
    </w:rPr>
  </w:style>
  <w:style w:type="character" w:customStyle="1" w:styleId="Char23">
    <w:name w:val="吉奥正文 Char2"/>
    <w:link w:val="afffffa"/>
    <w:autoRedefine/>
    <w:qFormat/>
    <w:rsid w:val="00DC3A3A"/>
    <w:rPr>
      <w:rFonts w:eastAsia="仿宋_GB2312"/>
      <w:sz w:val="24"/>
    </w:rPr>
  </w:style>
  <w:style w:type="paragraph" w:customStyle="1" w:styleId="afffffa">
    <w:name w:val="吉奥正文"/>
    <w:basedOn w:val="a9"/>
    <w:link w:val="Char23"/>
    <w:autoRedefine/>
    <w:qFormat/>
    <w:rsid w:val="00DC3A3A"/>
    <w:pPr>
      <w:adjustRightInd w:val="0"/>
      <w:snapToGrid w:val="0"/>
      <w:spacing w:before="120" w:line="360" w:lineRule="auto"/>
      <w:ind w:firstLineChars="200" w:firstLine="480"/>
      <w:textAlignment w:val="baseline"/>
    </w:pPr>
    <w:rPr>
      <w:rFonts w:asciiTheme="minorHAnsi" w:eastAsia="仿宋_GB2312" w:hAnsiTheme="minorHAnsi" w:cstheme="minorBidi"/>
      <w:sz w:val="24"/>
      <w14:ligatures w14:val="standardContextual"/>
    </w:rPr>
  </w:style>
  <w:style w:type="character" w:customStyle="1" w:styleId="flname7">
    <w:name w:val="flname7"/>
    <w:basedOn w:val="ab"/>
    <w:autoRedefine/>
    <w:qFormat/>
    <w:rsid w:val="00DC3A3A"/>
  </w:style>
  <w:style w:type="character" w:customStyle="1" w:styleId="headeroddCharChar1">
    <w:name w:val="header odd Char Char1"/>
    <w:autoRedefine/>
    <w:qFormat/>
    <w:rsid w:val="00DC3A3A"/>
    <w:rPr>
      <w:rFonts w:eastAsia="宋体"/>
      <w:kern w:val="2"/>
      <w:sz w:val="18"/>
      <w:szCs w:val="18"/>
      <w:lang w:val="en-US" w:eastAsia="zh-CN" w:bidi="ar-SA"/>
    </w:rPr>
  </w:style>
  <w:style w:type="character" w:customStyle="1" w:styleId="CharCharc">
    <w:name w:val="一级标题 Char Char"/>
    <w:autoRedefine/>
    <w:qFormat/>
    <w:rsid w:val="00DC3A3A"/>
    <w:rPr>
      <w:rFonts w:eastAsia="仿宋"/>
      <w:b/>
      <w:kern w:val="44"/>
      <w:sz w:val="28"/>
      <w:lang w:val="en-US" w:eastAsia="zh-CN" w:bidi="ar-SA"/>
    </w:rPr>
  </w:style>
  <w:style w:type="character" w:customStyle="1" w:styleId="CharChar12">
    <w:name w:val="Char Char12"/>
    <w:autoRedefine/>
    <w:qFormat/>
    <w:rsid w:val="00DC3A3A"/>
    <w:rPr>
      <w:rFonts w:ascii="宋体" w:eastAsia="宋体" w:hAnsi="Courier New" w:cs="Times New Roman"/>
      <w:spacing w:val="-4"/>
      <w:sz w:val="18"/>
      <w:szCs w:val="20"/>
    </w:rPr>
  </w:style>
  <w:style w:type="character" w:customStyle="1" w:styleId="huide001">
    <w:name w:val="huide001"/>
    <w:autoRedefine/>
    <w:qFormat/>
    <w:rsid w:val="00DC3A3A"/>
    <w:rPr>
      <w:rFonts w:ascii="Arial" w:hAnsi="Arial" w:cs="Arial" w:hint="default"/>
      <w:color w:val="666666"/>
      <w:sz w:val="18"/>
      <w:szCs w:val="18"/>
    </w:rPr>
  </w:style>
  <w:style w:type="character" w:customStyle="1" w:styleId="TitleChar46febb39-beb7-4999-88d6-5af7effa9c66">
    <w:name w:val="Title Char_46febb39-beb7-4999-88d6-5af7effa9c66"/>
    <w:autoRedefine/>
    <w:qFormat/>
    <w:rsid w:val="00DC3A3A"/>
    <w:rPr>
      <w:rFonts w:ascii="Cambria" w:eastAsia="宋体" w:hAnsi="Cambria" w:cs="Cambria"/>
      <w:b/>
      <w:bCs/>
      <w:sz w:val="32"/>
      <w:szCs w:val="32"/>
      <w:lang w:val="en-US" w:eastAsia="zh-CN" w:bidi="ar-SA"/>
    </w:rPr>
  </w:style>
  <w:style w:type="character" w:customStyle="1" w:styleId="textshow1">
    <w:name w:val="text_show1"/>
    <w:autoRedefine/>
    <w:qFormat/>
    <w:rsid w:val="00DC3A3A"/>
    <w:rPr>
      <w:color w:val="000000"/>
      <w:sz w:val="21"/>
      <w:szCs w:val="21"/>
      <w:u w:val="none"/>
    </w:rPr>
  </w:style>
  <w:style w:type="character" w:customStyle="1" w:styleId="Charf0">
    <w:name w:val="标准文本 Char"/>
    <w:link w:val="afffff9"/>
    <w:autoRedefine/>
    <w:qFormat/>
    <w:rsid w:val="00DC3A3A"/>
    <w:rPr>
      <w:rFonts w:ascii="Calibri" w:eastAsia="宋体" w:hAnsi="Calibri" w:cs="宋体"/>
      <w:sz w:val="24"/>
      <w:szCs w:val="24"/>
      <w14:ligatures w14:val="none"/>
    </w:rPr>
  </w:style>
  <w:style w:type="character" w:customStyle="1" w:styleId="CharChar141">
    <w:name w:val="Char Char141"/>
    <w:autoRedefine/>
    <w:qFormat/>
    <w:rsid w:val="00DC3A3A"/>
    <w:rPr>
      <w:rFonts w:ascii="楷体_GB2312" w:eastAsia="楷体_GB2312"/>
      <w:kern w:val="2"/>
      <w:sz w:val="32"/>
      <w:lang w:val="en-US" w:eastAsia="zh-CN" w:bidi="ar-SA"/>
    </w:rPr>
  </w:style>
  <w:style w:type="character" w:customStyle="1" w:styleId="HeaderChar121d2f75-00b4-4dc8-9151-8168e3cac8f8">
    <w:name w:val="Header Char_121d2f75-00b4-4dc8-9151-8168e3cac8f8"/>
    <w:autoRedefine/>
    <w:qFormat/>
    <w:rsid w:val="00DC3A3A"/>
    <w:rPr>
      <w:rFonts w:ascii="Times New Roman" w:eastAsia="宋体" w:hAnsi="Times New Roman" w:cs="Times New Roman"/>
      <w:sz w:val="18"/>
      <w:szCs w:val="18"/>
    </w:rPr>
  </w:style>
  <w:style w:type="character" w:customStyle="1" w:styleId="p21">
    <w:name w:val="p21"/>
    <w:autoRedefine/>
    <w:qFormat/>
    <w:rsid w:val="00DC3A3A"/>
    <w:rPr>
      <w:rFonts w:ascii="Arial" w:hAnsi="Arial" w:hint="default"/>
      <w:color w:val="333333"/>
      <w:sz w:val="18"/>
      <w:u w:val="none"/>
    </w:rPr>
  </w:style>
  <w:style w:type="character" w:customStyle="1" w:styleId="FooterChar169c0409-8c67-42cd-a1d5-841504dfe2ca">
    <w:name w:val="Footer Char_169c0409-8c67-42cd-a1d5-841504dfe2ca"/>
    <w:autoRedefine/>
    <w:qFormat/>
    <w:rsid w:val="00DC3A3A"/>
    <w:rPr>
      <w:rFonts w:ascii="Times New Roman" w:eastAsia="宋体" w:hAnsi="Times New Roman" w:cs="Times New Roman"/>
      <w:sz w:val="18"/>
      <w:szCs w:val="18"/>
    </w:rPr>
  </w:style>
  <w:style w:type="character" w:customStyle="1" w:styleId="NormalIndentCharChar">
    <w:name w:val="Normal Indent Char Char"/>
    <w:autoRedefine/>
    <w:qFormat/>
    <w:rsid w:val="00DC3A3A"/>
    <w:rPr>
      <w:rFonts w:eastAsia="宋体"/>
      <w:kern w:val="2"/>
      <w:sz w:val="21"/>
      <w:szCs w:val="24"/>
      <w:lang w:val="en-US" w:eastAsia="zh-CN" w:bidi="ar-SA"/>
    </w:rPr>
  </w:style>
  <w:style w:type="character" w:customStyle="1" w:styleId="ListParagraphChar">
    <w:name w:val="List Paragraph Char"/>
    <w:link w:val="1b"/>
    <w:autoRedefine/>
    <w:qFormat/>
    <w:rsid w:val="00DC3A3A"/>
    <w:rPr>
      <w:rFonts w:ascii="Calibri" w:eastAsia="宋体" w:hAnsi="Calibri" w:cs="Times New Roman"/>
      <w14:ligatures w14:val="none"/>
    </w:rPr>
  </w:style>
  <w:style w:type="character" w:customStyle="1" w:styleId="BalloonTextChar">
    <w:name w:val="Balloon Text Char"/>
    <w:autoRedefine/>
    <w:qFormat/>
    <w:rsid w:val="00DC3A3A"/>
    <w:rPr>
      <w:rFonts w:ascii="Times New Roman" w:eastAsia="宋体" w:hAnsi="Times New Roman" w:cs="Times New Roman"/>
      <w:sz w:val="18"/>
      <w:szCs w:val="18"/>
    </w:rPr>
  </w:style>
  <w:style w:type="character" w:customStyle="1" w:styleId="1f0">
    <w:name w:val="书籍标题1"/>
    <w:autoRedefine/>
    <w:uiPriority w:val="33"/>
    <w:qFormat/>
    <w:rsid w:val="00DC3A3A"/>
    <w:rPr>
      <w:b/>
      <w:bCs/>
      <w:smallCaps/>
      <w:spacing w:val="5"/>
    </w:rPr>
  </w:style>
  <w:style w:type="character" w:customStyle="1" w:styleId="tw4winMark">
    <w:name w:val="tw4winMark"/>
    <w:autoRedefine/>
    <w:qFormat/>
    <w:rsid w:val="00DC3A3A"/>
    <w:rPr>
      <w:rFonts w:ascii="Courier New" w:hAnsi="Courier New"/>
      <w:vanish/>
      <w:color w:val="800080"/>
      <w:vertAlign w:val="subscript"/>
    </w:rPr>
  </w:style>
  <w:style w:type="character" w:customStyle="1" w:styleId="ItemListinTableCharChar">
    <w:name w:val="Item List in Table Char Char"/>
    <w:link w:val="ItemListinTable"/>
    <w:autoRedefine/>
    <w:qFormat/>
    <w:rsid w:val="00DC3A3A"/>
    <w:rPr>
      <w:rFonts w:ascii="Arial" w:hAnsi="Arial"/>
      <w:sz w:val="18"/>
      <w:szCs w:val="18"/>
    </w:rPr>
  </w:style>
  <w:style w:type="paragraph" w:customStyle="1" w:styleId="ItemListinTable">
    <w:name w:val="Item List in Table"/>
    <w:link w:val="ItemListinTableCharChar"/>
    <w:autoRedefine/>
    <w:qFormat/>
    <w:rsid w:val="00DC3A3A"/>
    <w:pPr>
      <w:numPr>
        <w:numId w:val="6"/>
      </w:numPr>
      <w:spacing w:before="40" w:after="40"/>
      <w:jc w:val="both"/>
    </w:pPr>
    <w:rPr>
      <w:rFonts w:ascii="Arial" w:hAnsi="Arial"/>
      <w:sz w:val="18"/>
      <w:szCs w:val="18"/>
    </w:rPr>
  </w:style>
  <w:style w:type="character" w:customStyle="1" w:styleId="paragraph1CharChar">
    <w:name w:val="paragraph1 Char Char"/>
    <w:autoRedefine/>
    <w:qFormat/>
    <w:rsid w:val="00DC3A3A"/>
    <w:rPr>
      <w:rFonts w:eastAsia="楷体_GB2312"/>
      <w:kern w:val="2"/>
      <w:sz w:val="24"/>
      <w:lang w:val="en-US" w:eastAsia="zh-CN" w:bidi="ar-SA"/>
    </w:rPr>
  </w:style>
  <w:style w:type="character" w:customStyle="1" w:styleId="fontdz1">
    <w:name w:val="fontdz1"/>
    <w:autoRedefine/>
    <w:qFormat/>
    <w:rsid w:val="00DC3A3A"/>
    <w:rPr>
      <w:sz w:val="18"/>
      <w:szCs w:val="18"/>
    </w:rPr>
  </w:style>
  <w:style w:type="character" w:customStyle="1" w:styleId="Charf1">
    <w:name w:val="自定义正文 Char"/>
    <w:link w:val="afffffb"/>
    <w:autoRedefine/>
    <w:qFormat/>
    <w:rsid w:val="00DC3A3A"/>
    <w:rPr>
      <w:rFonts w:ascii="仿宋_GB2312" w:eastAsia="仿宋_GB2312"/>
      <w:sz w:val="28"/>
      <w:szCs w:val="24"/>
    </w:rPr>
  </w:style>
  <w:style w:type="paragraph" w:customStyle="1" w:styleId="afffffb">
    <w:name w:val="自定义正文"/>
    <w:basedOn w:val="a9"/>
    <w:link w:val="Charf1"/>
    <w:autoRedefine/>
    <w:qFormat/>
    <w:rsid w:val="00DC3A3A"/>
    <w:pPr>
      <w:spacing w:before="120" w:after="120" w:line="480" w:lineRule="exact"/>
      <w:ind w:firstLineChars="200" w:firstLine="200"/>
      <w:jc w:val="left"/>
    </w:pPr>
    <w:rPr>
      <w:rFonts w:ascii="仿宋_GB2312" w:eastAsia="仿宋_GB2312" w:hAnsiTheme="minorHAnsi" w:cstheme="minorBidi"/>
      <w:sz w:val="28"/>
      <w:szCs w:val="24"/>
      <w14:ligatures w14:val="standardContextual"/>
    </w:rPr>
  </w:style>
  <w:style w:type="character" w:customStyle="1" w:styleId="Charf2">
    <w:name w:val="公文正文 Char"/>
    <w:link w:val="afffffc"/>
    <w:autoRedefine/>
    <w:qFormat/>
    <w:rsid w:val="00DC3A3A"/>
    <w:rPr>
      <w:rFonts w:ascii="仿宋_GB2312" w:eastAsia="仿宋_GB2312"/>
      <w:sz w:val="24"/>
      <w:szCs w:val="24"/>
    </w:rPr>
  </w:style>
  <w:style w:type="paragraph" w:customStyle="1" w:styleId="afffffc">
    <w:name w:val="公文正文"/>
    <w:basedOn w:val="a9"/>
    <w:link w:val="Charf2"/>
    <w:autoRedefine/>
    <w:qFormat/>
    <w:rsid w:val="00DC3A3A"/>
    <w:pPr>
      <w:spacing w:before="156" w:line="360" w:lineRule="auto"/>
      <w:ind w:firstLineChars="200" w:firstLine="360"/>
    </w:pPr>
    <w:rPr>
      <w:rFonts w:ascii="仿宋_GB2312" w:eastAsia="仿宋_GB2312" w:hAnsiTheme="minorHAnsi" w:cstheme="minorBidi"/>
      <w:sz w:val="24"/>
      <w:szCs w:val="24"/>
      <w14:ligatures w14:val="standardContextual"/>
    </w:rPr>
  </w:style>
  <w:style w:type="character" w:customStyle="1" w:styleId="CharChar14">
    <w:name w:val="Char Char14"/>
    <w:autoRedefine/>
    <w:qFormat/>
    <w:rsid w:val="00DC3A3A"/>
    <w:rPr>
      <w:rFonts w:ascii="Calibri" w:eastAsia="宋体" w:hAnsi="Calibri" w:cs="Times New Roman"/>
      <w:b/>
      <w:bCs/>
      <w:sz w:val="28"/>
      <w:szCs w:val="28"/>
    </w:rPr>
  </w:style>
  <w:style w:type="character" w:customStyle="1" w:styleId="1CharChar2">
    <w:name w:val="列表1、 Char Char"/>
    <w:autoRedefine/>
    <w:qFormat/>
    <w:rsid w:val="00DC3A3A"/>
    <w:rPr>
      <w:rFonts w:ascii="仿宋" w:eastAsia="仿宋" w:hAnsi="仿宋"/>
      <w:kern w:val="2"/>
      <w:sz w:val="28"/>
      <w:szCs w:val="21"/>
      <w:lang w:bidi="ar-SA"/>
    </w:rPr>
  </w:style>
  <w:style w:type="character" w:customStyle="1" w:styleId="Charf3">
    <w:name w:val="批注主题 Char"/>
    <w:link w:val="1f1"/>
    <w:autoRedefine/>
    <w:uiPriority w:val="99"/>
    <w:qFormat/>
    <w:rsid w:val="00DC3A3A"/>
    <w:rPr>
      <w:b/>
      <w:bCs/>
    </w:rPr>
  </w:style>
  <w:style w:type="paragraph" w:customStyle="1" w:styleId="1f1">
    <w:name w:val="批注主题1"/>
    <w:basedOn w:val="afb"/>
    <w:next w:val="afb"/>
    <w:link w:val="Charf3"/>
    <w:autoRedefine/>
    <w:uiPriority w:val="99"/>
    <w:qFormat/>
    <w:rsid w:val="00DC3A3A"/>
    <w:rPr>
      <w:rFonts w:asciiTheme="minorHAnsi" w:eastAsiaTheme="minorEastAsia" w:hAnsiTheme="minorHAnsi" w:cstheme="minorBidi"/>
      <w:b/>
      <w:bCs/>
      <w14:ligatures w14:val="standardContextual"/>
    </w:rPr>
  </w:style>
  <w:style w:type="character" w:customStyle="1" w:styleId="Charf4">
    <w:name w:val="表名 Char"/>
    <w:autoRedefine/>
    <w:qFormat/>
    <w:rsid w:val="00DC3A3A"/>
    <w:rPr>
      <w:rFonts w:ascii="Arial" w:eastAsia="黑体" w:hAnsi="Arial"/>
      <w:sz w:val="24"/>
      <w:szCs w:val="24"/>
    </w:rPr>
  </w:style>
  <w:style w:type="character" w:customStyle="1" w:styleId="ZJChar0">
    <w:name w:val="ZJ图表 Char"/>
    <w:link w:val="ZJ0"/>
    <w:autoRedefine/>
    <w:qFormat/>
    <w:rsid w:val="00DC3A3A"/>
    <w:rPr>
      <w:rFonts w:eastAsia="黑体"/>
      <w:color w:val="000000"/>
      <w:sz w:val="24"/>
      <w:szCs w:val="24"/>
    </w:rPr>
  </w:style>
  <w:style w:type="paragraph" w:customStyle="1" w:styleId="ZJ0">
    <w:name w:val="ZJ图表"/>
    <w:basedOn w:val="7"/>
    <w:link w:val="ZJChar0"/>
    <w:autoRedefine/>
    <w:qFormat/>
    <w:rsid w:val="00DC3A3A"/>
    <w:pPr>
      <w:keepNext w:val="0"/>
      <w:keepLines w:val="0"/>
      <w:tabs>
        <w:tab w:val="clear" w:pos="1080"/>
      </w:tabs>
      <w:spacing w:beforeLines="50" w:afterLines="50" w:line="240" w:lineRule="auto"/>
      <w:ind w:left="0" w:firstLine="0"/>
      <w:jc w:val="center"/>
      <w:outlineLvl w:val="9"/>
    </w:pPr>
    <w:rPr>
      <w:rFonts w:asciiTheme="minorHAnsi" w:eastAsia="黑体" w:hAnsiTheme="minorHAnsi" w:cstheme="minorBidi"/>
      <w:b w:val="0"/>
      <w:color w:val="000000"/>
      <w:szCs w:val="24"/>
      <w14:ligatures w14:val="standardContextual"/>
    </w:rPr>
  </w:style>
  <w:style w:type="character" w:customStyle="1" w:styleId="hChar">
    <w:name w:val="h Char"/>
    <w:autoRedefine/>
    <w:qFormat/>
    <w:rsid w:val="00DC3A3A"/>
    <w:rPr>
      <w:rFonts w:ascii="Calibri" w:eastAsia="宋体" w:hAnsi="Calibri" w:cs="Times New Roman"/>
      <w:sz w:val="18"/>
      <w:szCs w:val="18"/>
    </w:rPr>
  </w:style>
  <w:style w:type="character" w:customStyle="1" w:styleId="z-Char">
    <w:name w:val="z-窗体底端 Char"/>
    <w:link w:val="z-1"/>
    <w:autoRedefine/>
    <w:qFormat/>
    <w:rsid w:val="00DC3A3A"/>
    <w:rPr>
      <w:rFonts w:ascii="Arial" w:hAnsi="Arial" w:cs="Arial"/>
      <w:vanish/>
      <w:sz w:val="16"/>
      <w:szCs w:val="16"/>
    </w:rPr>
  </w:style>
  <w:style w:type="paragraph" w:customStyle="1" w:styleId="z-1">
    <w:name w:val="z-窗体底端1"/>
    <w:basedOn w:val="a9"/>
    <w:next w:val="a9"/>
    <w:link w:val="z-Char"/>
    <w:autoRedefine/>
    <w:qFormat/>
    <w:rsid w:val="00DC3A3A"/>
    <w:pPr>
      <w:widowControl/>
      <w:pBdr>
        <w:top w:val="single" w:sz="6" w:space="1" w:color="auto"/>
      </w:pBdr>
      <w:jc w:val="center"/>
    </w:pPr>
    <w:rPr>
      <w:rFonts w:ascii="Arial" w:eastAsiaTheme="minorEastAsia" w:hAnsi="Arial" w:cs="Arial"/>
      <w:vanish/>
      <w:sz w:val="16"/>
      <w:szCs w:val="16"/>
      <w14:ligatures w14:val="standardContextual"/>
    </w:rPr>
  </w:style>
  <w:style w:type="character" w:customStyle="1" w:styleId="titlesubblue1">
    <w:name w:val="title_sub_blue1"/>
    <w:autoRedefine/>
    <w:qFormat/>
    <w:rsid w:val="00DC3A3A"/>
    <w:rPr>
      <w:rFonts w:ascii="Arial" w:hAnsi="Arial" w:hint="default"/>
      <w:b/>
      <w:color w:val="16344F"/>
      <w:spacing w:val="15"/>
      <w:sz w:val="18"/>
      <w:u w:val="none"/>
    </w:rPr>
  </w:style>
  <w:style w:type="character" w:customStyle="1" w:styleId="CharChard">
    <w:name w:val="二级标题 Char Char"/>
    <w:autoRedefine/>
    <w:qFormat/>
    <w:rsid w:val="00DC3A3A"/>
    <w:rPr>
      <w:rFonts w:eastAsia="仿宋"/>
      <w:b/>
      <w:sz w:val="28"/>
      <w:lang w:val="en-US" w:eastAsia="zh-CN" w:bidi="ar-SA"/>
    </w:rPr>
  </w:style>
  <w:style w:type="character" w:customStyle="1" w:styleId="1f2">
    <w:name w:val="明显参考1"/>
    <w:autoRedefine/>
    <w:qFormat/>
    <w:rsid w:val="00DC3A3A"/>
    <w:rPr>
      <w:b/>
      <w:sz w:val="24"/>
      <w:u w:val="single"/>
    </w:rPr>
  </w:style>
  <w:style w:type="character" w:customStyle="1" w:styleId="113">
    <w:name w:val="中等深浅网格 11"/>
    <w:autoRedefine/>
    <w:qFormat/>
    <w:rsid w:val="00DC3A3A"/>
    <w:rPr>
      <w:color w:val="808080"/>
    </w:rPr>
  </w:style>
  <w:style w:type="character" w:customStyle="1" w:styleId="CharChar90">
    <w:name w:val="Char Char9"/>
    <w:autoRedefine/>
    <w:qFormat/>
    <w:rsid w:val="00DC3A3A"/>
    <w:rPr>
      <w:rFonts w:eastAsia="宋体"/>
      <w:b/>
      <w:kern w:val="44"/>
      <w:sz w:val="44"/>
      <w:lang w:bidi="ar-SA"/>
    </w:rPr>
  </w:style>
  <w:style w:type="character" w:customStyle="1" w:styleId="Char1f0">
    <w:name w:val="正文文本缩进 Char1"/>
    <w:autoRedefine/>
    <w:uiPriority w:val="99"/>
    <w:qFormat/>
    <w:rsid w:val="00DC3A3A"/>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qFormat/>
    <w:rsid w:val="00DC3A3A"/>
    <w:rPr>
      <w:rFonts w:eastAsia="仿宋_GB2312"/>
      <w:kern w:val="2"/>
      <w:sz w:val="22"/>
      <w:szCs w:val="24"/>
      <w:lang w:val="en-US" w:eastAsia="zh-CN" w:bidi="ar-SA"/>
    </w:rPr>
  </w:style>
  <w:style w:type="character" w:customStyle="1" w:styleId="Charf5">
    <w:name w:val="大标题 Char"/>
    <w:link w:val="afffffd"/>
    <w:autoRedefine/>
    <w:qFormat/>
    <w:rsid w:val="00DC3A3A"/>
    <w:rPr>
      <w:b/>
      <w:sz w:val="28"/>
    </w:rPr>
  </w:style>
  <w:style w:type="paragraph" w:customStyle="1" w:styleId="afffffd">
    <w:name w:val="大标题"/>
    <w:next w:val="a9"/>
    <w:link w:val="Charf5"/>
    <w:autoRedefine/>
    <w:qFormat/>
    <w:rsid w:val="00DC3A3A"/>
    <w:pPr>
      <w:spacing w:before="120" w:after="120" w:line="360" w:lineRule="auto"/>
    </w:pPr>
    <w:rPr>
      <w:b/>
      <w:sz w:val="28"/>
    </w:rPr>
  </w:style>
  <w:style w:type="character" w:customStyle="1" w:styleId="4CharChar0">
    <w:name w:val="样式4 Char Char"/>
    <w:autoRedefine/>
    <w:qFormat/>
    <w:rsid w:val="00DC3A3A"/>
    <w:rPr>
      <w:rFonts w:ascii="Calibri" w:eastAsia="宋体" w:hAnsi="Calibri"/>
      <w:kern w:val="2"/>
      <w:sz w:val="24"/>
      <w:szCs w:val="22"/>
      <w:lang w:val="en-US" w:eastAsia="zh-CN" w:bidi="ar-SA"/>
    </w:rPr>
  </w:style>
  <w:style w:type="character" w:customStyle="1" w:styleId="Charf6">
    <w:name w:val="正文文本缩进 Char"/>
    <w:autoRedefine/>
    <w:uiPriority w:val="99"/>
    <w:qFormat/>
    <w:rsid w:val="00DC3A3A"/>
    <w:rPr>
      <w:rFonts w:ascii="宋体" w:eastAsia="宋体" w:hAnsi="Courier New"/>
      <w:spacing w:val="-4"/>
      <w:kern w:val="2"/>
      <w:sz w:val="18"/>
      <w:lang w:val="en-US" w:eastAsia="zh-CN" w:bidi="ar-SA"/>
    </w:rPr>
  </w:style>
  <w:style w:type="character" w:customStyle="1" w:styleId="2CharChar0">
    <w:name w:val="正文（首行缩进2字符） Char Char"/>
    <w:link w:val="2f1"/>
    <w:autoRedefine/>
    <w:qFormat/>
    <w:rsid w:val="00DC3A3A"/>
    <w:rPr>
      <w:szCs w:val="21"/>
    </w:rPr>
  </w:style>
  <w:style w:type="paragraph" w:customStyle="1" w:styleId="2f1">
    <w:name w:val="正文（首行缩进2字符）"/>
    <w:basedOn w:val="a9"/>
    <w:link w:val="2CharChar0"/>
    <w:autoRedefine/>
    <w:qFormat/>
    <w:rsid w:val="00DC3A3A"/>
    <w:pPr>
      <w:spacing w:line="360" w:lineRule="auto"/>
      <w:ind w:firstLineChars="200" w:firstLine="420"/>
    </w:pPr>
    <w:rPr>
      <w:rFonts w:asciiTheme="minorHAnsi" w:eastAsiaTheme="minorEastAsia" w:hAnsiTheme="minorHAnsi" w:cstheme="minorBidi"/>
      <w:szCs w:val="21"/>
      <w14:ligatures w14:val="standardContextual"/>
    </w:rPr>
  </w:style>
  <w:style w:type="character" w:customStyle="1" w:styleId="tw4winPopup">
    <w:name w:val="tw4winPopup"/>
    <w:autoRedefine/>
    <w:qFormat/>
    <w:rsid w:val="00DC3A3A"/>
    <w:rPr>
      <w:rFonts w:ascii="Courier New" w:hAnsi="Courier New"/>
      <w:color w:val="008000"/>
    </w:rPr>
  </w:style>
  <w:style w:type="character" w:customStyle="1" w:styleId="-3Char">
    <w:name w:val="浅色网格 - 强调文字颜色 3 Char"/>
    <w:autoRedefine/>
    <w:qFormat/>
    <w:rsid w:val="00DC3A3A"/>
    <w:rPr>
      <w:rFonts w:ascii="Calibri" w:eastAsia="宋体" w:hAnsi="Calibri" w:cs="Times New Roman"/>
    </w:rPr>
  </w:style>
  <w:style w:type="character" w:customStyle="1" w:styleId="CharChar21">
    <w:name w:val="Char Char21"/>
    <w:autoRedefine/>
    <w:qFormat/>
    <w:rsid w:val="00DC3A3A"/>
    <w:rPr>
      <w:rFonts w:ascii="宋体" w:eastAsia="宋体" w:hAnsi="Courier New"/>
      <w:sz w:val="21"/>
      <w:lang w:val="en-US" w:eastAsia="zh-CN" w:bidi="ar-SA"/>
    </w:rPr>
  </w:style>
  <w:style w:type="character" w:customStyle="1" w:styleId="H2Char3">
    <w:name w:val="H2 Char3"/>
    <w:autoRedefine/>
    <w:qFormat/>
    <w:rsid w:val="00DC3A3A"/>
    <w:rPr>
      <w:rFonts w:ascii="Arial" w:eastAsia="黑体" w:hAnsi="Arial"/>
      <w:b/>
      <w:bCs/>
      <w:kern w:val="2"/>
      <w:sz w:val="32"/>
      <w:szCs w:val="32"/>
      <w:lang w:val="en-US" w:eastAsia="zh-CN" w:bidi="ar-SA"/>
    </w:rPr>
  </w:style>
  <w:style w:type="character" w:customStyle="1" w:styleId="Charf7">
    <w:name w:val="新昌图表 Char"/>
    <w:link w:val="afffffe"/>
    <w:autoRedefine/>
    <w:qFormat/>
    <w:rsid w:val="00DC3A3A"/>
    <w:rPr>
      <w:rFonts w:eastAsia="黑体"/>
      <w:color w:val="000000"/>
      <w:sz w:val="24"/>
      <w:szCs w:val="24"/>
    </w:rPr>
  </w:style>
  <w:style w:type="paragraph" w:customStyle="1" w:styleId="afffffe">
    <w:name w:val="新昌图表"/>
    <w:basedOn w:val="a9"/>
    <w:link w:val="Charf7"/>
    <w:autoRedefine/>
    <w:qFormat/>
    <w:rsid w:val="00DC3A3A"/>
    <w:pPr>
      <w:jc w:val="center"/>
    </w:pPr>
    <w:rPr>
      <w:rFonts w:asciiTheme="minorHAnsi" w:eastAsia="黑体" w:hAnsiTheme="minorHAnsi" w:cstheme="minorBidi"/>
      <w:color w:val="000000"/>
      <w:sz w:val="24"/>
      <w:szCs w:val="24"/>
      <w14:ligatures w14:val="standardContextual"/>
    </w:rPr>
  </w:style>
  <w:style w:type="character" w:customStyle="1" w:styleId="tw4winError">
    <w:name w:val="tw4winError"/>
    <w:autoRedefine/>
    <w:qFormat/>
    <w:rsid w:val="00DC3A3A"/>
    <w:rPr>
      <w:rFonts w:ascii="Courier New" w:hAnsi="Courier New"/>
      <w:color w:val="00FF00"/>
      <w:sz w:val="40"/>
    </w:rPr>
  </w:style>
  <w:style w:type="character" w:customStyle="1" w:styleId="4Char">
    <w:name w:val="正文4 Char"/>
    <w:link w:val="4"/>
    <w:autoRedefine/>
    <w:qFormat/>
    <w:rsid w:val="00DC3A3A"/>
    <w:rPr>
      <w:rFonts w:ascii="Calibri" w:hAnsi="Calibri"/>
      <w:sz w:val="24"/>
      <w:szCs w:val="24"/>
    </w:rPr>
  </w:style>
  <w:style w:type="paragraph" w:customStyle="1" w:styleId="4">
    <w:name w:val="正文4"/>
    <w:basedOn w:val="a9"/>
    <w:link w:val="4Char"/>
    <w:autoRedefine/>
    <w:qFormat/>
    <w:rsid w:val="00DC3A3A"/>
    <w:pPr>
      <w:numPr>
        <w:numId w:val="7"/>
      </w:numPr>
      <w:spacing w:before="60" w:after="60" w:line="360" w:lineRule="auto"/>
      <w:ind w:firstLine="0"/>
    </w:pPr>
    <w:rPr>
      <w:rFonts w:eastAsiaTheme="minorEastAsia" w:cstheme="minorBidi"/>
      <w:sz w:val="24"/>
      <w:szCs w:val="24"/>
      <w14:ligatures w14:val="standardContextual"/>
    </w:rPr>
  </w:style>
  <w:style w:type="character" w:customStyle="1" w:styleId="z-Char0">
    <w:name w:val="z-窗体顶端 Char"/>
    <w:link w:val="z-10"/>
    <w:autoRedefine/>
    <w:qFormat/>
    <w:rsid w:val="00DC3A3A"/>
    <w:rPr>
      <w:rFonts w:ascii="Arial" w:hAnsi="Arial" w:cs="Arial"/>
      <w:vanish/>
      <w:sz w:val="16"/>
      <w:szCs w:val="16"/>
    </w:rPr>
  </w:style>
  <w:style w:type="paragraph" w:customStyle="1" w:styleId="z-10">
    <w:name w:val="z-窗体顶端1"/>
    <w:basedOn w:val="a9"/>
    <w:next w:val="a9"/>
    <w:link w:val="z-Char0"/>
    <w:autoRedefine/>
    <w:qFormat/>
    <w:rsid w:val="00DC3A3A"/>
    <w:pPr>
      <w:widowControl/>
      <w:pBdr>
        <w:bottom w:val="single" w:sz="6" w:space="1" w:color="auto"/>
      </w:pBdr>
      <w:jc w:val="center"/>
    </w:pPr>
    <w:rPr>
      <w:rFonts w:ascii="Arial" w:eastAsiaTheme="minorEastAsia" w:hAnsi="Arial" w:cs="Arial"/>
      <w:vanish/>
      <w:sz w:val="16"/>
      <w:szCs w:val="16"/>
      <w14:ligatures w14:val="standardContextual"/>
    </w:rPr>
  </w:style>
  <w:style w:type="character" w:customStyle="1" w:styleId="Charf8">
    <w:name w:val="衢州正文 Char"/>
    <w:link w:val="affffff"/>
    <w:autoRedefine/>
    <w:qFormat/>
    <w:rsid w:val="00DC3A3A"/>
    <w:rPr>
      <w:rFonts w:hAnsi="宋体"/>
      <w:sz w:val="24"/>
      <w:szCs w:val="24"/>
    </w:rPr>
  </w:style>
  <w:style w:type="paragraph" w:customStyle="1" w:styleId="affffff">
    <w:name w:val="衢州正文"/>
    <w:basedOn w:val="a9"/>
    <w:link w:val="Charf8"/>
    <w:autoRedefine/>
    <w:qFormat/>
    <w:rsid w:val="00DC3A3A"/>
    <w:pPr>
      <w:spacing w:line="360" w:lineRule="auto"/>
      <w:ind w:firstLineChars="200" w:firstLine="480"/>
    </w:pPr>
    <w:rPr>
      <w:rFonts w:asciiTheme="minorHAnsi" w:eastAsiaTheme="minorEastAsia" w:hAnsi="宋体" w:cstheme="minorBidi"/>
      <w:sz w:val="24"/>
      <w:szCs w:val="24"/>
      <w14:ligatures w14:val="standardContextual"/>
    </w:rPr>
  </w:style>
  <w:style w:type="character" w:customStyle="1" w:styleId="CharChare">
    <w:name w:val="公文正文 Char Char"/>
    <w:autoRedefine/>
    <w:qFormat/>
    <w:rsid w:val="00DC3A3A"/>
    <w:rPr>
      <w:rFonts w:ascii="仿宋_GB2312" w:eastAsia="仿宋_GB2312"/>
      <w:kern w:val="2"/>
      <w:sz w:val="24"/>
      <w:szCs w:val="24"/>
      <w:lang w:val="en-US" w:eastAsia="zh-CN" w:bidi="ar-SA"/>
    </w:rPr>
  </w:style>
  <w:style w:type="character" w:customStyle="1" w:styleId="css21">
    <w:name w:val="css21"/>
    <w:autoRedefine/>
    <w:qFormat/>
    <w:rsid w:val="00DC3A3A"/>
    <w:rPr>
      <w:sz w:val="18"/>
    </w:rPr>
  </w:style>
  <w:style w:type="character" w:customStyle="1" w:styleId="-CharChar">
    <w:name w:val="样式(-) Char Char"/>
    <w:autoRedefine/>
    <w:qFormat/>
    <w:rsid w:val="00DC3A3A"/>
    <w:rPr>
      <w:rFonts w:ascii="Calibri" w:eastAsia="仿宋" w:hAnsi="Calibri"/>
      <w:b/>
      <w:kern w:val="2"/>
      <w:sz w:val="28"/>
      <w:szCs w:val="21"/>
      <w:lang w:bidi="ar-SA"/>
    </w:rPr>
  </w:style>
  <w:style w:type="character" w:customStyle="1" w:styleId="1Char0">
    <w:name w:val="列表1、 Char"/>
    <w:link w:val="10"/>
    <w:autoRedefine/>
    <w:qFormat/>
    <w:rsid w:val="00DC3A3A"/>
    <w:rPr>
      <w:rFonts w:ascii="仿宋" w:eastAsia="仿宋" w:hAnsi="仿宋"/>
      <w:sz w:val="28"/>
      <w:szCs w:val="21"/>
    </w:rPr>
  </w:style>
  <w:style w:type="paragraph" w:customStyle="1" w:styleId="10">
    <w:name w:val="列表1、"/>
    <w:basedOn w:val="-31"/>
    <w:link w:val="1Char0"/>
    <w:autoRedefine/>
    <w:qFormat/>
    <w:rsid w:val="00DC3A3A"/>
    <w:pPr>
      <w:numPr>
        <w:numId w:val="8"/>
      </w:numPr>
      <w:tabs>
        <w:tab w:val="left" w:pos="1276"/>
      </w:tabs>
      <w:spacing w:line="360" w:lineRule="auto"/>
      <w:ind w:left="987" w:firstLineChars="0" w:firstLine="0"/>
      <w:jc w:val="left"/>
    </w:pPr>
    <w:rPr>
      <w:rFonts w:ascii="仿宋" w:eastAsia="仿宋" w:hAnsi="仿宋" w:cstheme="minorBidi"/>
      <w:sz w:val="28"/>
      <w:szCs w:val="21"/>
      <w14:ligatures w14:val="standardContextual"/>
    </w:rPr>
  </w:style>
  <w:style w:type="character" w:customStyle="1" w:styleId="btChar2">
    <w:name w:val="bt Char2"/>
    <w:autoRedefine/>
    <w:qFormat/>
    <w:rsid w:val="00DC3A3A"/>
    <w:rPr>
      <w:rFonts w:eastAsia="宋体"/>
      <w:kern w:val="2"/>
      <w:sz w:val="28"/>
      <w:szCs w:val="24"/>
      <w:lang w:val="en-US" w:eastAsia="zh-CN" w:bidi="ar-SA"/>
    </w:rPr>
  </w:style>
  <w:style w:type="character" w:customStyle="1" w:styleId="news1">
    <w:name w:val="news1"/>
    <w:autoRedefine/>
    <w:qFormat/>
    <w:rsid w:val="00DC3A3A"/>
    <w:rPr>
      <w:rFonts w:ascii="Times New Roman" w:hAnsi="Times New Roman" w:cs="Times New Roman" w:hint="default"/>
      <w:sz w:val="21"/>
      <w:szCs w:val="21"/>
    </w:rPr>
  </w:style>
  <w:style w:type="character" w:customStyle="1" w:styleId="Charf9">
    <w:name w:val="正文文字 Char"/>
    <w:autoRedefine/>
    <w:uiPriority w:val="99"/>
    <w:qFormat/>
    <w:rsid w:val="00DC3A3A"/>
    <w:rPr>
      <w:rFonts w:ascii="Arial" w:eastAsia="宋体" w:hAnsi="Arial"/>
      <w:kern w:val="2"/>
      <w:sz w:val="24"/>
      <w:lang w:val="en-US" w:eastAsia="zh-CN"/>
    </w:rPr>
  </w:style>
  <w:style w:type="character" w:customStyle="1" w:styleId="CharCharf">
    <w:name w:val="大标题 Char Char"/>
    <w:autoRedefine/>
    <w:qFormat/>
    <w:rsid w:val="00DC3A3A"/>
    <w:rPr>
      <w:b/>
      <w:sz w:val="28"/>
      <w:lang w:val="en-US" w:eastAsia="zh-CN" w:bidi="ar-SA"/>
    </w:rPr>
  </w:style>
  <w:style w:type="character" w:customStyle="1" w:styleId="Charfa">
    <w:name w:val="华电 正文 Char"/>
    <w:link w:val="affffff0"/>
    <w:autoRedefine/>
    <w:qFormat/>
    <w:rsid w:val="00DC3A3A"/>
    <w:rPr>
      <w:rFonts w:ascii="宋体" w:hAnsi="宋体"/>
      <w:sz w:val="22"/>
    </w:rPr>
  </w:style>
  <w:style w:type="paragraph" w:customStyle="1" w:styleId="affffff0">
    <w:name w:val="华电 正文"/>
    <w:basedOn w:val="a9"/>
    <w:link w:val="Charfa"/>
    <w:autoRedefine/>
    <w:qFormat/>
    <w:rsid w:val="00DC3A3A"/>
    <w:pPr>
      <w:widowControl/>
      <w:spacing w:line="360" w:lineRule="auto"/>
      <w:ind w:firstLineChars="200" w:firstLine="440"/>
      <w:jc w:val="left"/>
    </w:pPr>
    <w:rPr>
      <w:rFonts w:ascii="宋体" w:eastAsiaTheme="minorEastAsia" w:hAnsi="宋体" w:cstheme="minorBidi"/>
      <w:sz w:val="22"/>
      <w14:ligatures w14:val="standardContextual"/>
    </w:rPr>
  </w:style>
  <w:style w:type="character" w:customStyle="1" w:styleId="Charfb">
    <w:name w:val="标准正文格式 Char"/>
    <w:link w:val="affffff1"/>
    <w:autoRedefine/>
    <w:qFormat/>
    <w:rsid w:val="00DC3A3A"/>
    <w:rPr>
      <w:rFonts w:ascii="宋体" w:eastAsia="仿宋_GB2312" w:cs="宋体"/>
      <w:color w:val="000000"/>
      <w:sz w:val="24"/>
    </w:rPr>
  </w:style>
  <w:style w:type="paragraph" w:customStyle="1" w:styleId="affffff1">
    <w:name w:val="标准正文格式"/>
    <w:basedOn w:val="a9"/>
    <w:link w:val="Charfb"/>
    <w:autoRedefine/>
    <w:qFormat/>
    <w:rsid w:val="00DC3A3A"/>
    <w:pPr>
      <w:widowControl/>
      <w:adjustRightInd w:val="0"/>
      <w:spacing w:before="60" w:after="120" w:line="360" w:lineRule="auto"/>
      <w:ind w:firstLineChars="200" w:firstLine="200"/>
      <w:textAlignment w:val="baseline"/>
    </w:pPr>
    <w:rPr>
      <w:rFonts w:ascii="宋体" w:eastAsia="仿宋_GB2312" w:hAnsiTheme="minorHAnsi" w:cs="宋体"/>
      <w:color w:val="000000"/>
      <w:sz w:val="24"/>
      <w14:ligatures w14:val="standardContextual"/>
    </w:rPr>
  </w:style>
  <w:style w:type="character" w:customStyle="1" w:styleId="3Char10">
    <w:name w:val="标题 3 Char1"/>
    <w:autoRedefine/>
    <w:qFormat/>
    <w:rsid w:val="00DC3A3A"/>
    <w:rPr>
      <w:rFonts w:ascii="Calibri" w:eastAsia="宋体" w:hAnsi="Calibri"/>
      <w:b/>
      <w:bCs/>
      <w:kern w:val="2"/>
      <w:sz w:val="32"/>
      <w:szCs w:val="32"/>
      <w:lang w:val="en-US" w:eastAsia="zh-CN" w:bidi="ar-SA"/>
    </w:rPr>
  </w:style>
  <w:style w:type="character" w:customStyle="1" w:styleId="IndentNormalChar">
    <w:name w:val="Indent Normal Char"/>
    <w:link w:val="IndentNormal"/>
    <w:autoRedefine/>
    <w:qFormat/>
    <w:rsid w:val="00DC3A3A"/>
  </w:style>
  <w:style w:type="paragraph" w:customStyle="1" w:styleId="IndentNormal">
    <w:name w:val="Indent Normal"/>
    <w:basedOn w:val="a9"/>
    <w:link w:val="IndentNormalChar"/>
    <w:autoRedefine/>
    <w:qFormat/>
    <w:rsid w:val="00DC3A3A"/>
    <w:pPr>
      <w:ind w:firstLine="420"/>
    </w:pPr>
    <w:rPr>
      <w:rFonts w:asciiTheme="minorHAnsi" w:eastAsiaTheme="minorEastAsia" w:hAnsiTheme="minorHAnsi" w:cstheme="minorBidi"/>
      <w14:ligatures w14:val="standardContextual"/>
    </w:rPr>
  </w:style>
  <w:style w:type="character" w:customStyle="1" w:styleId="line1">
    <w:name w:val="line1"/>
    <w:autoRedefine/>
    <w:qFormat/>
    <w:rsid w:val="00DC3A3A"/>
    <w:rPr>
      <w:spacing w:val="360"/>
      <w:u w:val="none"/>
    </w:rPr>
  </w:style>
  <w:style w:type="character" w:customStyle="1" w:styleId="Charfc">
    <w:name w:val="页脚 Char"/>
    <w:autoRedefine/>
    <w:uiPriority w:val="99"/>
    <w:qFormat/>
    <w:rsid w:val="00DC3A3A"/>
    <w:rPr>
      <w:kern w:val="2"/>
      <w:sz w:val="18"/>
      <w:szCs w:val="18"/>
      <w:lang w:bidi="ar-SA"/>
    </w:rPr>
  </w:style>
  <w:style w:type="character" w:customStyle="1" w:styleId="pointnormal1">
    <w:name w:val="point_normal1"/>
    <w:autoRedefine/>
    <w:qFormat/>
    <w:rsid w:val="00DC3A3A"/>
    <w:rPr>
      <w:rFonts w:ascii="Arial" w:hAnsi="Arial" w:cs="Arial" w:hint="default"/>
      <w:sz w:val="18"/>
      <w:szCs w:val="18"/>
    </w:rPr>
  </w:style>
  <w:style w:type="character" w:customStyle="1" w:styleId="unnamed11">
    <w:name w:val="unnamed11"/>
    <w:autoRedefine/>
    <w:qFormat/>
    <w:rsid w:val="00DC3A3A"/>
    <w:rPr>
      <w:color w:val="000000"/>
      <w:sz w:val="20"/>
      <w:szCs w:val="20"/>
    </w:rPr>
  </w:style>
  <w:style w:type="character" w:customStyle="1" w:styleId="Charfd">
    <w:name w:val="模板正文 Char"/>
    <w:link w:val="affffff2"/>
    <w:autoRedefine/>
    <w:qFormat/>
    <w:rsid w:val="00DC3A3A"/>
    <w:rPr>
      <w:rFonts w:ascii="Arial" w:hAnsi="Arial"/>
      <w:szCs w:val="21"/>
    </w:rPr>
  </w:style>
  <w:style w:type="paragraph" w:customStyle="1" w:styleId="affffff2">
    <w:name w:val="模板正文"/>
    <w:basedOn w:val="a9"/>
    <w:link w:val="Charfd"/>
    <w:autoRedefine/>
    <w:qFormat/>
    <w:rsid w:val="00DC3A3A"/>
    <w:pPr>
      <w:wordWrap w:val="0"/>
      <w:spacing w:before="120" w:line="320" w:lineRule="exact"/>
      <w:ind w:leftChars="200" w:left="200" w:firstLineChars="200" w:firstLine="200"/>
    </w:pPr>
    <w:rPr>
      <w:rFonts w:ascii="Arial" w:eastAsiaTheme="minorEastAsia" w:hAnsi="Arial" w:cstheme="minorBidi"/>
      <w:szCs w:val="21"/>
      <w14:ligatures w14:val="standardContextual"/>
    </w:rPr>
  </w:style>
  <w:style w:type="character" w:customStyle="1" w:styleId="BodyTextChar1">
    <w:name w:val="*Body Text Char1"/>
    <w:link w:val="BodyText"/>
    <w:autoRedefine/>
    <w:qFormat/>
    <w:rsid w:val="00DC3A3A"/>
    <w:rPr>
      <w:rFonts w:ascii="Futura Lt" w:hAnsi="Futura Lt" w:cs="Futura Lt"/>
      <w:szCs w:val="21"/>
      <w:lang w:eastAsia="en-US"/>
    </w:rPr>
  </w:style>
  <w:style w:type="paragraph" w:customStyle="1" w:styleId="BodyText">
    <w:name w:val="*Body Text"/>
    <w:link w:val="BodyTextChar1"/>
    <w:autoRedefine/>
    <w:qFormat/>
    <w:rsid w:val="00DC3A3A"/>
    <w:pPr>
      <w:spacing w:line="360" w:lineRule="auto"/>
    </w:pPr>
    <w:rPr>
      <w:rFonts w:ascii="Futura Lt" w:hAnsi="Futura Lt" w:cs="Futura Lt"/>
      <w:szCs w:val="21"/>
      <w:lang w:eastAsia="en-US"/>
    </w:rPr>
  </w:style>
  <w:style w:type="character" w:customStyle="1" w:styleId="14black1">
    <w:name w:val="14_black1"/>
    <w:autoRedefine/>
    <w:qFormat/>
    <w:rsid w:val="00DC3A3A"/>
    <w:rPr>
      <w:color w:val="000000"/>
      <w:sz w:val="21"/>
    </w:rPr>
  </w:style>
  <w:style w:type="character" w:customStyle="1" w:styleId="1f3">
    <w:name w:val="样式 小四1"/>
    <w:autoRedefine/>
    <w:qFormat/>
    <w:rsid w:val="00DC3A3A"/>
    <w:rPr>
      <w:rFonts w:ascii="Tahoma" w:eastAsia="仿宋_GB2312" w:hAnsi="Tahoma"/>
      <w:kern w:val="2"/>
      <w:sz w:val="24"/>
      <w:lang w:val="en-US" w:eastAsia="zh-CN" w:bidi="ar-SA"/>
    </w:rPr>
  </w:style>
  <w:style w:type="character" w:customStyle="1" w:styleId="style51">
    <w:name w:val="style51"/>
    <w:autoRedefine/>
    <w:qFormat/>
    <w:rsid w:val="00DC3A3A"/>
    <w:rPr>
      <w:rFonts w:ascii="宋体" w:eastAsia="宋体" w:hAnsi="宋体" w:hint="eastAsia"/>
      <w:color w:val="333333"/>
      <w:sz w:val="23"/>
      <w:szCs w:val="23"/>
      <w:u w:val="none"/>
    </w:rPr>
  </w:style>
  <w:style w:type="character" w:customStyle="1" w:styleId="font3">
    <w:name w:val="font3"/>
    <w:basedOn w:val="ab"/>
    <w:autoRedefine/>
    <w:qFormat/>
    <w:rsid w:val="00DC3A3A"/>
  </w:style>
  <w:style w:type="character" w:customStyle="1" w:styleId="4Char0">
    <w:name w:val="样式4 Char"/>
    <w:link w:val="43"/>
    <w:autoRedefine/>
    <w:qFormat/>
    <w:rsid w:val="00DC3A3A"/>
    <w:rPr>
      <w:rFonts w:ascii="Calibri" w:hAnsi="Calibri"/>
      <w:sz w:val="24"/>
    </w:rPr>
  </w:style>
  <w:style w:type="paragraph" w:customStyle="1" w:styleId="43">
    <w:name w:val="样式4"/>
    <w:basedOn w:val="a9"/>
    <w:link w:val="4Char0"/>
    <w:autoRedefine/>
    <w:qFormat/>
    <w:rsid w:val="00DC3A3A"/>
    <w:pPr>
      <w:spacing w:line="360" w:lineRule="auto"/>
    </w:pPr>
    <w:rPr>
      <w:rFonts w:eastAsiaTheme="minorEastAsia" w:cstheme="minorBidi"/>
      <w:sz w:val="24"/>
      <w14:ligatures w14:val="standardContextual"/>
    </w:rPr>
  </w:style>
  <w:style w:type="character" w:customStyle="1" w:styleId="2Char1">
    <w:name w:val="样式 正文缩进 + 首行缩进:  2 字符 Char"/>
    <w:link w:val="2f2"/>
    <w:autoRedefine/>
    <w:qFormat/>
    <w:rsid w:val="00DC3A3A"/>
    <w:rPr>
      <w:sz w:val="24"/>
    </w:rPr>
  </w:style>
  <w:style w:type="paragraph" w:customStyle="1" w:styleId="2f2">
    <w:name w:val="样式 正文缩进 + 首行缩进:  2 字符"/>
    <w:basedOn w:val="aa"/>
    <w:link w:val="2Char1"/>
    <w:autoRedefine/>
    <w:qFormat/>
    <w:rsid w:val="00DC3A3A"/>
    <w:pPr>
      <w:spacing w:line="360" w:lineRule="auto"/>
      <w:ind w:firstLineChars="200" w:firstLine="200"/>
    </w:pPr>
    <w:rPr>
      <w:rFonts w:asciiTheme="minorHAnsi" w:eastAsiaTheme="minorEastAsia" w:hAnsiTheme="minorHAnsi" w:cstheme="minorBidi"/>
      <w:sz w:val="24"/>
      <w14:ligatures w14:val="standardContextual"/>
    </w:rPr>
  </w:style>
  <w:style w:type="character" w:customStyle="1" w:styleId="inf1">
    <w:name w:val="inf1"/>
    <w:autoRedefine/>
    <w:qFormat/>
    <w:rsid w:val="00DC3A3A"/>
    <w:rPr>
      <w:rFonts w:ascii="宋体" w:eastAsia="宋体" w:hAnsi="宋体" w:hint="eastAsia"/>
      <w:color w:val="000000"/>
      <w:sz w:val="20"/>
      <w:szCs w:val="20"/>
    </w:rPr>
  </w:style>
  <w:style w:type="character" w:customStyle="1" w:styleId="h3Char">
    <w:name w:val="h3 Char"/>
    <w:autoRedefine/>
    <w:qFormat/>
    <w:rsid w:val="00DC3A3A"/>
    <w:rPr>
      <w:rFonts w:ascii="Times New Roman" w:hAnsi="Times New Roman"/>
      <w:b/>
      <w:bCs/>
      <w:kern w:val="2"/>
      <w:sz w:val="32"/>
      <w:szCs w:val="32"/>
    </w:rPr>
  </w:style>
  <w:style w:type="character" w:customStyle="1" w:styleId="apple-style-span">
    <w:name w:val="apple-style-span"/>
    <w:basedOn w:val="ab"/>
    <w:autoRedefine/>
    <w:qFormat/>
    <w:rsid w:val="00DC3A3A"/>
  </w:style>
  <w:style w:type="character" w:customStyle="1" w:styleId="085Char">
    <w:name w:val="样式 首行缩进:  0.85 厘米 Char"/>
    <w:link w:val="085"/>
    <w:autoRedefine/>
    <w:qFormat/>
    <w:rsid w:val="00DC3A3A"/>
    <w:rPr>
      <w:rFonts w:cs="宋体"/>
      <w:sz w:val="24"/>
    </w:rPr>
  </w:style>
  <w:style w:type="paragraph" w:customStyle="1" w:styleId="085">
    <w:name w:val="样式 首行缩进:  0.85 厘米"/>
    <w:basedOn w:val="a9"/>
    <w:link w:val="085Char"/>
    <w:autoRedefine/>
    <w:qFormat/>
    <w:rsid w:val="00DC3A3A"/>
    <w:pPr>
      <w:spacing w:line="360" w:lineRule="auto"/>
      <w:ind w:firstLine="480"/>
    </w:pPr>
    <w:rPr>
      <w:rFonts w:asciiTheme="minorHAnsi" w:eastAsiaTheme="minorEastAsia" w:hAnsiTheme="minorHAnsi" w:cs="宋体"/>
      <w:sz w:val="24"/>
      <w14:ligatures w14:val="standardContextual"/>
    </w:rPr>
  </w:style>
  <w:style w:type="character" w:customStyle="1" w:styleId="style31">
    <w:name w:val="style31"/>
    <w:autoRedefine/>
    <w:qFormat/>
    <w:rsid w:val="00DC3A3A"/>
    <w:rPr>
      <w:color w:val="666666"/>
    </w:rPr>
  </w:style>
  <w:style w:type="character" w:customStyle="1" w:styleId="Charfe">
    <w:name w:val="_正文段落 Char"/>
    <w:link w:val="affffff3"/>
    <w:autoRedefine/>
    <w:qFormat/>
    <w:rsid w:val="00DC3A3A"/>
    <w:rPr>
      <w:szCs w:val="24"/>
    </w:rPr>
  </w:style>
  <w:style w:type="paragraph" w:customStyle="1" w:styleId="affffff3">
    <w:name w:val="_正文段落"/>
    <w:basedOn w:val="a9"/>
    <w:link w:val="Charfe"/>
    <w:autoRedefine/>
    <w:qFormat/>
    <w:rsid w:val="00DC3A3A"/>
    <w:pPr>
      <w:spacing w:beforeLines="15" w:afterLines="15" w:line="360" w:lineRule="auto"/>
      <w:ind w:firstLineChars="200" w:firstLine="200"/>
    </w:pPr>
    <w:rPr>
      <w:rFonts w:asciiTheme="minorHAnsi" w:eastAsiaTheme="minorEastAsia" w:hAnsiTheme="minorHAnsi" w:cstheme="minorBidi"/>
      <w:szCs w:val="24"/>
      <w14:ligatures w14:val="standardContextual"/>
    </w:rPr>
  </w:style>
  <w:style w:type="character" w:customStyle="1" w:styleId="1f4">
    <w:name w:val="列表1"/>
    <w:basedOn w:val="ab"/>
    <w:autoRedefine/>
    <w:qFormat/>
    <w:rsid w:val="00DC3A3A"/>
  </w:style>
  <w:style w:type="character" w:customStyle="1" w:styleId="affffff4">
    <w:name w:val="数据小节格式"/>
    <w:autoRedefine/>
    <w:qFormat/>
    <w:rsid w:val="00DC3A3A"/>
    <w:rPr>
      <w:rFonts w:ascii="新宋体" w:eastAsia="华文中宋" w:hAnsi="新宋体"/>
      <w:b/>
      <w:bCs/>
      <w:sz w:val="27"/>
      <w:szCs w:val="26"/>
      <w:shd w:val="clear" w:color="auto" w:fill="auto"/>
    </w:rPr>
  </w:style>
  <w:style w:type="character" w:customStyle="1" w:styleId="CharCharf0">
    <w:name w:val="自定义正文 Char Char"/>
    <w:autoRedefine/>
    <w:qFormat/>
    <w:rsid w:val="00DC3A3A"/>
    <w:rPr>
      <w:rFonts w:eastAsia="宋体"/>
      <w:kern w:val="2"/>
      <w:sz w:val="24"/>
      <w:szCs w:val="24"/>
      <w:lang w:val="en-US" w:eastAsia="zh-CN" w:bidi="ar-SA"/>
    </w:rPr>
  </w:style>
  <w:style w:type="character" w:customStyle="1" w:styleId="apple-converted-space">
    <w:name w:val="apple-converted-space"/>
    <w:autoRedefine/>
    <w:qFormat/>
    <w:rsid w:val="00DC3A3A"/>
  </w:style>
  <w:style w:type="character" w:customStyle="1" w:styleId="Charff">
    <w:name w:val="表格文字 Char"/>
    <w:link w:val="affffff5"/>
    <w:autoRedefine/>
    <w:qFormat/>
    <w:rsid w:val="00DC3A3A"/>
    <w:rPr>
      <w:sz w:val="18"/>
      <w:szCs w:val="24"/>
    </w:rPr>
  </w:style>
  <w:style w:type="paragraph" w:customStyle="1" w:styleId="affffff5">
    <w:name w:val="表格文字"/>
    <w:basedOn w:val="a9"/>
    <w:link w:val="Charff"/>
    <w:autoRedefine/>
    <w:qFormat/>
    <w:rsid w:val="00DC3A3A"/>
    <w:pPr>
      <w:jc w:val="left"/>
      <w:textAlignment w:val="top"/>
    </w:pPr>
    <w:rPr>
      <w:rFonts w:asciiTheme="minorHAnsi" w:eastAsiaTheme="minorEastAsia" w:hAnsiTheme="minorHAnsi" w:cstheme="minorBidi"/>
      <w:sz w:val="18"/>
      <w:szCs w:val="24"/>
      <w14:ligatures w14:val="standardContextual"/>
    </w:rPr>
  </w:style>
  <w:style w:type="character" w:customStyle="1" w:styleId="Charff0">
    <w:name w:val="我的正文 Char"/>
    <w:link w:val="affffff6"/>
    <w:autoRedefine/>
    <w:qFormat/>
    <w:rsid w:val="00DC3A3A"/>
    <w:rPr>
      <w:rFonts w:eastAsia="仿宋_GB2312" w:cs="宋体"/>
      <w:sz w:val="24"/>
    </w:rPr>
  </w:style>
  <w:style w:type="paragraph" w:customStyle="1" w:styleId="affffff6">
    <w:name w:val="我的正文"/>
    <w:basedOn w:val="a9"/>
    <w:link w:val="Charff0"/>
    <w:autoRedefine/>
    <w:qFormat/>
    <w:rsid w:val="00DC3A3A"/>
    <w:pPr>
      <w:spacing w:afterLines="100" w:line="360" w:lineRule="auto"/>
      <w:ind w:firstLineChars="200" w:firstLine="480"/>
    </w:pPr>
    <w:rPr>
      <w:rFonts w:asciiTheme="minorHAnsi" w:eastAsia="仿宋_GB2312" w:hAnsiTheme="minorHAnsi" w:cs="宋体"/>
      <w:sz w:val="24"/>
      <w14:ligatures w14:val="standardContextual"/>
    </w:rPr>
  </w:style>
  <w:style w:type="character" w:customStyle="1" w:styleId="7Char">
    <w:name w:val="7.表小四 Char"/>
    <w:link w:val="71"/>
    <w:autoRedefine/>
    <w:qFormat/>
    <w:rsid w:val="00DC3A3A"/>
    <w:rPr>
      <w:rFonts w:ascii="宋体" w:hAnsi="宋体"/>
      <w:sz w:val="24"/>
      <w:szCs w:val="24"/>
    </w:rPr>
  </w:style>
  <w:style w:type="paragraph" w:customStyle="1" w:styleId="71">
    <w:name w:val="7.表小四"/>
    <w:basedOn w:val="a9"/>
    <w:link w:val="7Char"/>
    <w:autoRedefine/>
    <w:qFormat/>
    <w:rsid w:val="00DC3A3A"/>
    <w:pPr>
      <w:spacing w:beforeLines="50" w:afterLines="50"/>
    </w:pPr>
    <w:rPr>
      <w:rFonts w:ascii="宋体" w:eastAsiaTheme="minorEastAsia" w:hAnsi="宋体" w:cstheme="minorBidi"/>
      <w:sz w:val="24"/>
      <w:szCs w:val="24"/>
      <w14:ligatures w14:val="standardContextual"/>
    </w:rPr>
  </w:style>
  <w:style w:type="character" w:customStyle="1" w:styleId="1CharChar3">
    <w:name w:val="标题 1 Char Char"/>
    <w:autoRedefine/>
    <w:qFormat/>
    <w:rsid w:val="00DC3A3A"/>
    <w:rPr>
      <w:rFonts w:eastAsia="宋体"/>
      <w:b/>
      <w:spacing w:val="-2"/>
      <w:sz w:val="24"/>
      <w:lang w:val="en-US" w:eastAsia="zh-CN" w:bidi="ar-SA"/>
    </w:rPr>
  </w:style>
  <w:style w:type="character" w:customStyle="1" w:styleId="b1101bCharChar">
    <w:name w:val="b11_01b Char Char"/>
    <w:autoRedefine/>
    <w:qFormat/>
    <w:rsid w:val="00DC3A3A"/>
    <w:rPr>
      <w:rFonts w:ascii="Verdana" w:eastAsia="宋体" w:hAnsi="Verdana"/>
      <w:b/>
      <w:bCs/>
      <w:color w:val="4A82CA"/>
      <w:sz w:val="17"/>
      <w:szCs w:val="17"/>
      <w:lang w:val="en-US" w:eastAsia="zh-CN" w:bidi="ar-SA"/>
    </w:rPr>
  </w:style>
  <w:style w:type="character" w:customStyle="1" w:styleId="Charff1">
    <w:name w:val="方案正文 Char"/>
    <w:link w:val="affffff7"/>
    <w:autoRedefine/>
    <w:qFormat/>
    <w:rsid w:val="00DC3A3A"/>
    <w:rPr>
      <w:rFonts w:ascii="Calibri" w:eastAsia="仿宋_GB2312" w:hAnsi="Calibri"/>
      <w:sz w:val="32"/>
      <w:szCs w:val="24"/>
    </w:rPr>
  </w:style>
  <w:style w:type="paragraph" w:customStyle="1" w:styleId="affffff7">
    <w:name w:val="方案正文"/>
    <w:basedOn w:val="a9"/>
    <w:link w:val="Charff1"/>
    <w:autoRedefine/>
    <w:qFormat/>
    <w:rsid w:val="00DC3A3A"/>
    <w:pPr>
      <w:adjustRightInd w:val="0"/>
      <w:snapToGrid w:val="0"/>
      <w:spacing w:line="560" w:lineRule="exact"/>
      <w:ind w:firstLineChars="200" w:firstLine="200"/>
    </w:pPr>
    <w:rPr>
      <w:rFonts w:eastAsia="仿宋_GB2312" w:cstheme="minorBidi"/>
      <w:sz w:val="32"/>
      <w:szCs w:val="24"/>
      <w14:ligatures w14:val="standardContextual"/>
    </w:rPr>
  </w:style>
  <w:style w:type="character" w:customStyle="1" w:styleId="CharCharf1">
    <w:name w:val="标准正文格式 Char Char"/>
    <w:autoRedefine/>
    <w:qFormat/>
    <w:rsid w:val="00DC3A3A"/>
    <w:rPr>
      <w:rFonts w:ascii="宋体" w:eastAsia="仿宋_GB2312" w:cs="宋体"/>
      <w:color w:val="000000"/>
      <w:sz w:val="24"/>
      <w:lang w:val="en-US" w:eastAsia="zh-CN" w:bidi="ar-SA"/>
    </w:rPr>
  </w:style>
  <w:style w:type="character" w:customStyle="1" w:styleId="CharCharf2">
    <w:name w:val="页脚 Char Char"/>
    <w:autoRedefine/>
    <w:qFormat/>
    <w:rsid w:val="00DC3A3A"/>
    <w:rPr>
      <w:kern w:val="2"/>
      <w:sz w:val="18"/>
      <w:szCs w:val="18"/>
      <w:lang w:bidi="ar-SA"/>
    </w:rPr>
  </w:style>
  <w:style w:type="character" w:customStyle="1" w:styleId="Charff2">
    <w:name w:val="投标正文 Char"/>
    <w:link w:val="affffff8"/>
    <w:autoRedefine/>
    <w:qFormat/>
    <w:rsid w:val="00DC3A3A"/>
    <w:rPr>
      <w:rFonts w:ascii="宋体" w:hAnsi="宋体"/>
      <w:sz w:val="24"/>
      <w:szCs w:val="24"/>
    </w:rPr>
  </w:style>
  <w:style w:type="paragraph" w:customStyle="1" w:styleId="affffff8">
    <w:name w:val="投标正文"/>
    <w:basedOn w:val="a9"/>
    <w:link w:val="Charff2"/>
    <w:autoRedefine/>
    <w:qFormat/>
    <w:rsid w:val="00DC3A3A"/>
    <w:pPr>
      <w:adjustRightInd w:val="0"/>
      <w:snapToGrid w:val="0"/>
      <w:spacing w:line="360" w:lineRule="auto"/>
      <w:ind w:firstLineChars="200" w:firstLine="480"/>
    </w:pPr>
    <w:rPr>
      <w:rFonts w:ascii="宋体" w:eastAsiaTheme="minorEastAsia" w:hAnsi="宋体" w:cstheme="minorBidi"/>
      <w:sz w:val="24"/>
      <w:szCs w:val="24"/>
      <w14:ligatures w14:val="standardContextual"/>
    </w:rPr>
  </w:style>
  <w:style w:type="character" w:customStyle="1" w:styleId="CharCharf3">
    <w:name w:val="封面日期 Char Char"/>
    <w:autoRedefine/>
    <w:qFormat/>
    <w:rsid w:val="00DC3A3A"/>
    <w:rPr>
      <w:rFonts w:eastAsia="楷体_GB2312"/>
      <w:kern w:val="2"/>
      <w:sz w:val="32"/>
      <w:lang w:val="en-US" w:eastAsia="zh-CN" w:bidi="ar-SA"/>
    </w:rPr>
  </w:style>
  <w:style w:type="character" w:customStyle="1" w:styleId="0Char">
    <w:name w:val="正文0缩进 Char"/>
    <w:link w:val="00"/>
    <w:autoRedefine/>
    <w:qFormat/>
    <w:rsid w:val="00DC3A3A"/>
    <w:rPr>
      <w:rFonts w:ascii="宋体" w:hAnsi="宋体"/>
      <w:sz w:val="24"/>
      <w:szCs w:val="24"/>
    </w:rPr>
  </w:style>
  <w:style w:type="paragraph" w:customStyle="1" w:styleId="00">
    <w:name w:val="正文0缩进"/>
    <w:basedOn w:val="a9"/>
    <w:link w:val="0Char"/>
    <w:autoRedefine/>
    <w:qFormat/>
    <w:rsid w:val="00DC3A3A"/>
    <w:pPr>
      <w:spacing w:line="360" w:lineRule="auto"/>
    </w:pPr>
    <w:rPr>
      <w:rFonts w:ascii="宋体" w:eastAsiaTheme="minorEastAsia" w:hAnsi="宋体" w:cstheme="minorBidi"/>
      <w:sz w:val="24"/>
      <w:szCs w:val="24"/>
      <w14:ligatures w14:val="standardContextual"/>
    </w:rPr>
  </w:style>
  <w:style w:type="character" w:customStyle="1" w:styleId="2Char2">
    <w:name w:val="正文首行缩进 2 Char"/>
    <w:link w:val="221"/>
    <w:autoRedefine/>
    <w:qFormat/>
    <w:rsid w:val="00DC3A3A"/>
    <w:rPr>
      <w:rFonts w:eastAsia="仿宋"/>
      <w:sz w:val="24"/>
      <w:szCs w:val="24"/>
    </w:rPr>
  </w:style>
  <w:style w:type="paragraph" w:customStyle="1" w:styleId="221">
    <w:name w:val="正文首行缩进 22"/>
    <w:basedOn w:val="1f5"/>
    <w:link w:val="2Char2"/>
    <w:autoRedefine/>
    <w:qFormat/>
    <w:rsid w:val="00DC3A3A"/>
    <w:pPr>
      <w:adjustRightInd w:val="0"/>
      <w:spacing w:line="360" w:lineRule="auto"/>
      <w:ind w:firstLineChars="200" w:firstLine="420"/>
      <w:textAlignment w:val="baseline"/>
    </w:pPr>
    <w:rPr>
      <w:rFonts w:asciiTheme="minorHAnsi" w:eastAsia="仿宋" w:hAnsiTheme="minorHAnsi" w:cstheme="minorBidi"/>
      <w:sz w:val="24"/>
      <w:szCs w:val="24"/>
      <w14:ligatures w14:val="standardContextual"/>
    </w:rPr>
  </w:style>
  <w:style w:type="paragraph" w:customStyle="1" w:styleId="1f5">
    <w:name w:val="正文文本缩进1"/>
    <w:basedOn w:val="a9"/>
    <w:autoRedefine/>
    <w:qFormat/>
    <w:rsid w:val="00DC3A3A"/>
    <w:pPr>
      <w:spacing w:after="120"/>
      <w:ind w:leftChars="200" w:left="420"/>
    </w:pPr>
    <w:rPr>
      <w:rFonts w:cs="黑体"/>
    </w:rPr>
  </w:style>
  <w:style w:type="character" w:customStyle="1" w:styleId="Charff3">
    <w:name w:val="表格中文字 Char"/>
    <w:link w:val="affffff9"/>
    <w:autoRedefine/>
    <w:qFormat/>
    <w:rsid w:val="00DC3A3A"/>
    <w:rPr>
      <w:rFonts w:ascii="新宋体" w:eastAsia="新宋体" w:hAnsi="新宋体"/>
      <w:sz w:val="24"/>
      <w:szCs w:val="24"/>
    </w:rPr>
  </w:style>
  <w:style w:type="paragraph" w:customStyle="1" w:styleId="affffff9">
    <w:name w:val="表格中文字"/>
    <w:basedOn w:val="a9"/>
    <w:link w:val="Charff3"/>
    <w:autoRedefine/>
    <w:qFormat/>
    <w:rsid w:val="00DC3A3A"/>
    <w:pPr>
      <w:spacing w:line="288" w:lineRule="auto"/>
    </w:pPr>
    <w:rPr>
      <w:rFonts w:ascii="新宋体" w:eastAsia="新宋体" w:hAnsi="新宋体" w:cstheme="minorBidi"/>
      <w:sz w:val="24"/>
      <w:szCs w:val="24"/>
      <w14:ligatures w14:val="standardContextual"/>
    </w:rPr>
  </w:style>
  <w:style w:type="character" w:styleId="affffffa">
    <w:name w:val="Placeholder Text"/>
    <w:autoRedefine/>
    <w:qFormat/>
    <w:rsid w:val="00DC3A3A"/>
    <w:rPr>
      <w:color w:val="808080"/>
    </w:rPr>
  </w:style>
  <w:style w:type="character" w:customStyle="1" w:styleId="4-dyfCharChar">
    <w:name w:val="标题4-dyf Char Char"/>
    <w:autoRedefine/>
    <w:qFormat/>
    <w:rsid w:val="00DC3A3A"/>
    <w:rPr>
      <w:rFonts w:ascii="Cambria" w:eastAsia="宋体" w:hAnsi="Cambria"/>
      <w:b/>
      <w:bCs/>
      <w:color w:val="000000"/>
      <w:kern w:val="2"/>
      <w:sz w:val="21"/>
      <w:szCs w:val="21"/>
      <w:lang w:val="en-US" w:eastAsia="zh-CN" w:bidi="ar-SA"/>
    </w:rPr>
  </w:style>
  <w:style w:type="character" w:customStyle="1" w:styleId="CharChar10">
    <w:name w:val="封面日期 Char Char1"/>
    <w:autoRedefine/>
    <w:qFormat/>
    <w:rsid w:val="00DC3A3A"/>
    <w:rPr>
      <w:rFonts w:ascii="Calibri" w:eastAsia="楷体_GB2312" w:hAnsi="Calibri"/>
      <w:kern w:val="2"/>
      <w:sz w:val="32"/>
      <w:lang w:val="en-US" w:eastAsia="zh-CN" w:bidi="ar-SA"/>
    </w:rPr>
  </w:style>
  <w:style w:type="character" w:customStyle="1" w:styleId="viewdoctitle">
    <w:name w:val="viewdoctitle"/>
    <w:basedOn w:val="ab"/>
    <w:autoRedefine/>
    <w:qFormat/>
    <w:rsid w:val="00DC3A3A"/>
  </w:style>
  <w:style w:type="character" w:customStyle="1" w:styleId="black10">
    <w:name w:val="black10"/>
    <w:basedOn w:val="ab"/>
    <w:autoRedefine/>
    <w:qFormat/>
    <w:rsid w:val="00DC3A3A"/>
  </w:style>
  <w:style w:type="character" w:customStyle="1" w:styleId="CharCharf4">
    <w:name w:val="段 Char Char"/>
    <w:autoRedefine/>
    <w:qFormat/>
    <w:rsid w:val="00DC3A3A"/>
    <w:rPr>
      <w:rFonts w:ascii="宋体" w:hAnsi="Times New Roman"/>
    </w:rPr>
  </w:style>
  <w:style w:type="character" w:customStyle="1" w:styleId="f9">
    <w:name w:val="f9"/>
    <w:basedOn w:val="ab"/>
    <w:autoRedefine/>
    <w:qFormat/>
    <w:rsid w:val="00DC3A3A"/>
  </w:style>
  <w:style w:type="character" w:customStyle="1" w:styleId="ZJGIS-Char">
    <w:name w:val="ZJGIS-四级标题 Char"/>
    <w:link w:val="ZJGIS-2"/>
    <w:autoRedefine/>
    <w:qFormat/>
    <w:rsid w:val="00DC3A3A"/>
    <w:rPr>
      <w:rFonts w:ascii="Arial" w:eastAsia="仿宋_GB2312" w:hAnsi="Arial"/>
      <w:b/>
      <w:bCs/>
      <w:sz w:val="28"/>
      <w:szCs w:val="28"/>
    </w:rPr>
  </w:style>
  <w:style w:type="paragraph" w:customStyle="1" w:styleId="ZJGIS-2">
    <w:name w:val="ZJGIS-四级标题"/>
    <w:basedOn w:val="40"/>
    <w:link w:val="ZJGIS-Char"/>
    <w:autoRedefine/>
    <w:qFormat/>
    <w:rsid w:val="00DC3A3A"/>
    <w:pPr>
      <w:numPr>
        <w:ilvl w:val="3"/>
        <w:numId w:val="9"/>
      </w:numPr>
      <w:spacing w:before="120" w:after="120" w:line="240" w:lineRule="auto"/>
    </w:pPr>
    <w:rPr>
      <w:rFonts w:eastAsia="仿宋_GB2312" w:cstheme="minorBidi"/>
      <w14:ligatures w14:val="standardContextual"/>
    </w:rPr>
  </w:style>
  <w:style w:type="character" w:customStyle="1" w:styleId="1f6">
    <w:name w:val="不明显参考1"/>
    <w:autoRedefine/>
    <w:uiPriority w:val="31"/>
    <w:qFormat/>
    <w:rsid w:val="00DC3A3A"/>
    <w:rPr>
      <w:smallCaps/>
      <w:color w:val="C0504D"/>
      <w:u w:val="single"/>
    </w:rPr>
  </w:style>
  <w:style w:type="character" w:customStyle="1" w:styleId="22Char">
    <w:name w:val="样式 样式 正文首行缩进 + 首行缩进:  2 字符 + 首行缩进:  2 字符 Char"/>
    <w:link w:val="222"/>
    <w:autoRedefine/>
    <w:qFormat/>
    <w:rsid w:val="00DC3A3A"/>
    <w:rPr>
      <w:rFonts w:cs="宋体"/>
      <w:sz w:val="24"/>
    </w:rPr>
  </w:style>
  <w:style w:type="paragraph" w:customStyle="1" w:styleId="222">
    <w:name w:val="样式 样式 正文首行缩进 + 首行缩进:  2 字符 + 首行缩进:  2 字符"/>
    <w:basedOn w:val="a9"/>
    <w:link w:val="22Char"/>
    <w:autoRedefine/>
    <w:qFormat/>
    <w:rsid w:val="00DC3A3A"/>
    <w:pPr>
      <w:spacing w:line="440" w:lineRule="exact"/>
      <w:ind w:firstLineChars="200" w:firstLine="200"/>
    </w:pPr>
    <w:rPr>
      <w:rFonts w:asciiTheme="minorHAnsi" w:eastAsiaTheme="minorEastAsia" w:hAnsiTheme="minorHAnsi" w:cs="宋体"/>
      <w:sz w:val="24"/>
      <w14:ligatures w14:val="standardContextual"/>
    </w:rPr>
  </w:style>
  <w:style w:type="character" w:customStyle="1" w:styleId="btitlenamewangputoptitle">
    <w:name w:val="b titlename wangputoptitle"/>
    <w:basedOn w:val="ab"/>
    <w:autoRedefine/>
    <w:qFormat/>
    <w:rsid w:val="00DC3A3A"/>
  </w:style>
  <w:style w:type="character" w:customStyle="1" w:styleId="tw4winExternal">
    <w:name w:val="tw4winExternal"/>
    <w:autoRedefine/>
    <w:qFormat/>
    <w:rsid w:val="00DC3A3A"/>
    <w:rPr>
      <w:rFonts w:ascii="Courier New" w:hAnsi="Courier New"/>
      <w:color w:val="808080"/>
    </w:rPr>
  </w:style>
  <w:style w:type="character" w:customStyle="1" w:styleId="glossaryitem">
    <w:name w:val="glossaryitem"/>
    <w:autoRedefine/>
    <w:qFormat/>
    <w:rsid w:val="00DC3A3A"/>
    <w:rPr>
      <w:u w:val="none"/>
    </w:rPr>
  </w:style>
  <w:style w:type="character" w:customStyle="1" w:styleId="titleemph1">
    <w:name w:val="title_emph1"/>
    <w:autoRedefine/>
    <w:qFormat/>
    <w:rsid w:val="00DC3A3A"/>
    <w:rPr>
      <w:rFonts w:ascii="Arial" w:hAnsi="Arial" w:cs="Arial" w:hint="default"/>
      <w:b/>
      <w:bCs/>
      <w:sz w:val="18"/>
      <w:szCs w:val="18"/>
    </w:rPr>
  </w:style>
  <w:style w:type="character" w:customStyle="1" w:styleId="Charff4">
    <w:name w:val="正文段落 Char"/>
    <w:link w:val="affffffb"/>
    <w:autoRedefine/>
    <w:qFormat/>
    <w:rsid w:val="00DC3A3A"/>
    <w:rPr>
      <w:sz w:val="24"/>
    </w:rPr>
  </w:style>
  <w:style w:type="paragraph" w:customStyle="1" w:styleId="affffffb">
    <w:name w:val="正文段落"/>
    <w:basedOn w:val="a9"/>
    <w:link w:val="Charff4"/>
    <w:autoRedefine/>
    <w:qFormat/>
    <w:rsid w:val="00DC3A3A"/>
    <w:pPr>
      <w:spacing w:line="300" w:lineRule="auto"/>
      <w:ind w:firstLine="510"/>
    </w:pPr>
    <w:rPr>
      <w:rFonts w:asciiTheme="minorHAnsi" w:eastAsiaTheme="minorEastAsia" w:hAnsiTheme="minorHAnsi" w:cstheme="minorBidi"/>
      <w:sz w:val="24"/>
      <w14:ligatures w14:val="standardContextual"/>
    </w:rPr>
  </w:style>
  <w:style w:type="character" w:customStyle="1" w:styleId="paramname2">
    <w:name w:val="paramname2"/>
    <w:basedOn w:val="ab"/>
    <w:autoRedefine/>
    <w:qFormat/>
    <w:rsid w:val="00DC3A3A"/>
  </w:style>
  <w:style w:type="character" w:customStyle="1" w:styleId="2Char3">
    <w:name w:val="样式 首行缩进:  2 字符 Char"/>
    <w:link w:val="2"/>
    <w:autoRedefine/>
    <w:qFormat/>
    <w:rsid w:val="00DC3A3A"/>
    <w:rPr>
      <w:rFonts w:ascii="宋体" w:hAnsi="宋体"/>
      <w:bCs/>
      <w:color w:val="000000"/>
      <w:sz w:val="24"/>
      <w:szCs w:val="24"/>
    </w:rPr>
  </w:style>
  <w:style w:type="paragraph" w:customStyle="1" w:styleId="2">
    <w:name w:val="样式 首行缩进:  2 字符"/>
    <w:basedOn w:val="a9"/>
    <w:link w:val="2Char3"/>
    <w:autoRedefine/>
    <w:qFormat/>
    <w:rsid w:val="00DC3A3A"/>
    <w:pPr>
      <w:widowControl/>
      <w:numPr>
        <w:numId w:val="10"/>
      </w:numPr>
    </w:pPr>
    <w:rPr>
      <w:rFonts w:ascii="宋体" w:eastAsiaTheme="minorEastAsia" w:hAnsi="宋体" w:cstheme="minorBidi"/>
      <w:bCs/>
      <w:color w:val="000000"/>
      <w:sz w:val="24"/>
      <w:szCs w:val="24"/>
      <w14:ligatures w14:val="standardContextual"/>
    </w:rPr>
  </w:style>
  <w:style w:type="character" w:customStyle="1" w:styleId="h4Char2">
    <w:name w:val="h4 Char2"/>
    <w:autoRedefine/>
    <w:qFormat/>
    <w:rsid w:val="00DC3A3A"/>
    <w:rPr>
      <w:rFonts w:ascii="Arial" w:eastAsia="黑体" w:hAnsi="Arial"/>
      <w:b/>
      <w:bCs/>
      <w:kern w:val="2"/>
      <w:sz w:val="28"/>
      <w:szCs w:val="28"/>
      <w:lang w:val="en-US" w:eastAsia="zh-CN" w:bidi="ar-SA"/>
    </w:rPr>
  </w:style>
  <w:style w:type="character" w:customStyle="1" w:styleId="CharCharChar1">
    <w:name w:val="大汉方案正文 Char Char Char"/>
    <w:link w:val="Charff5"/>
    <w:autoRedefine/>
    <w:qFormat/>
    <w:rsid w:val="00DC3A3A"/>
    <w:rPr>
      <w:rFonts w:ascii="Arial" w:hAnsi="Arial"/>
      <w:sz w:val="24"/>
      <w:szCs w:val="24"/>
    </w:rPr>
  </w:style>
  <w:style w:type="paragraph" w:customStyle="1" w:styleId="Charff5">
    <w:name w:val="大汉方案正文 Char"/>
    <w:basedOn w:val="a9"/>
    <w:link w:val="CharCharChar1"/>
    <w:autoRedefine/>
    <w:qFormat/>
    <w:rsid w:val="00DC3A3A"/>
    <w:pPr>
      <w:spacing w:line="360" w:lineRule="auto"/>
      <w:ind w:firstLineChars="200" w:firstLine="200"/>
    </w:pPr>
    <w:rPr>
      <w:rFonts w:ascii="Arial" w:eastAsiaTheme="minorEastAsia" w:hAnsi="Arial" w:cstheme="minorBidi"/>
      <w:sz w:val="24"/>
      <w:szCs w:val="24"/>
      <w14:ligatures w14:val="standardContextual"/>
    </w:rPr>
  </w:style>
  <w:style w:type="character" w:customStyle="1" w:styleId="CharCharf5">
    <w:name w:val="表格正文 Char Char"/>
    <w:link w:val="affffffc"/>
    <w:autoRedefine/>
    <w:qFormat/>
    <w:rsid w:val="00DC3A3A"/>
    <w:rPr>
      <w:rFonts w:eastAsia="仿宋_GB2312"/>
      <w:szCs w:val="21"/>
    </w:rPr>
  </w:style>
  <w:style w:type="paragraph" w:customStyle="1" w:styleId="affffffc">
    <w:name w:val="表格正文"/>
    <w:basedOn w:val="a9"/>
    <w:link w:val="CharCharf5"/>
    <w:autoRedefine/>
    <w:qFormat/>
    <w:rsid w:val="00DC3A3A"/>
    <w:pPr>
      <w:spacing w:beforeLines="10" w:afterLines="10" w:line="360" w:lineRule="atLeast"/>
      <w:textAlignment w:val="center"/>
    </w:pPr>
    <w:rPr>
      <w:rFonts w:asciiTheme="minorHAnsi" w:eastAsia="仿宋_GB2312" w:hAnsiTheme="minorHAnsi" w:cstheme="minorBidi"/>
      <w:szCs w:val="21"/>
      <w14:ligatures w14:val="standardContextual"/>
    </w:rPr>
  </w:style>
  <w:style w:type="character" w:customStyle="1" w:styleId="tyChar2">
    <w:name w:val="正文标准样式ty Char2"/>
    <w:link w:val="ty"/>
    <w:autoRedefine/>
    <w:qFormat/>
    <w:rsid w:val="00DC3A3A"/>
    <w:rPr>
      <w:rFonts w:cs="宋体"/>
      <w:sz w:val="24"/>
    </w:rPr>
  </w:style>
  <w:style w:type="paragraph" w:customStyle="1" w:styleId="ty">
    <w:name w:val="正文标准样式ty"/>
    <w:basedOn w:val="a9"/>
    <w:link w:val="tyChar2"/>
    <w:autoRedefine/>
    <w:qFormat/>
    <w:rsid w:val="00DC3A3A"/>
    <w:pPr>
      <w:spacing w:line="360" w:lineRule="auto"/>
      <w:ind w:firstLineChars="200" w:firstLine="480"/>
    </w:pPr>
    <w:rPr>
      <w:rFonts w:asciiTheme="minorHAnsi" w:eastAsiaTheme="minorEastAsia" w:hAnsiTheme="minorHAnsi" w:cs="宋体"/>
      <w:sz w:val="24"/>
      <w14:ligatures w14:val="standardContextual"/>
    </w:rPr>
  </w:style>
  <w:style w:type="character" w:customStyle="1" w:styleId="CharChar13">
    <w:name w:val="Char Char13"/>
    <w:autoRedefine/>
    <w:qFormat/>
    <w:rsid w:val="00DC3A3A"/>
    <w:rPr>
      <w:rFonts w:ascii="Calibri" w:eastAsia="宋体" w:hAnsi="Calibri" w:cs="Times New Roman"/>
      <w:sz w:val="18"/>
      <w:szCs w:val="18"/>
    </w:rPr>
  </w:style>
  <w:style w:type="character" w:customStyle="1" w:styleId="Charff6">
    <w:name w:val="吉奥表格正文 Char"/>
    <w:link w:val="affffffd"/>
    <w:autoRedefine/>
    <w:qFormat/>
    <w:rsid w:val="00DC3A3A"/>
    <w:rPr>
      <w:rFonts w:eastAsia="仿宋_GB2312"/>
      <w:szCs w:val="21"/>
    </w:rPr>
  </w:style>
  <w:style w:type="paragraph" w:customStyle="1" w:styleId="affffffd">
    <w:name w:val="吉奥表格正文"/>
    <w:basedOn w:val="a9"/>
    <w:link w:val="Charff6"/>
    <w:autoRedefine/>
    <w:qFormat/>
    <w:rsid w:val="00DC3A3A"/>
    <w:pPr>
      <w:spacing w:beforeLines="10" w:afterLines="10" w:line="360" w:lineRule="atLeast"/>
      <w:textAlignment w:val="center"/>
    </w:pPr>
    <w:rPr>
      <w:rFonts w:asciiTheme="minorHAnsi" w:eastAsia="仿宋_GB2312" w:hAnsiTheme="minorHAnsi" w:cstheme="minorBidi"/>
      <w:szCs w:val="21"/>
      <w14:ligatures w14:val="standardContextual"/>
    </w:rPr>
  </w:style>
  <w:style w:type="character" w:customStyle="1" w:styleId="SymcParaChar">
    <w:name w:val="+SymcPara Char"/>
    <w:link w:val="SymcPara"/>
    <w:autoRedefine/>
    <w:qFormat/>
    <w:rsid w:val="00DC3A3A"/>
    <w:rPr>
      <w:rFonts w:ascii="宋体" w:hAnsi="宋体" w:cs="Arial"/>
      <w:lang w:eastAsia="en-US"/>
    </w:rPr>
  </w:style>
  <w:style w:type="paragraph" w:customStyle="1" w:styleId="SymcPara">
    <w:name w:val="+SymcPara"/>
    <w:link w:val="SymcParaChar"/>
    <w:autoRedefine/>
    <w:qFormat/>
    <w:rsid w:val="00DC3A3A"/>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autoRedefine/>
    <w:qFormat/>
    <w:rsid w:val="00DC3A3A"/>
    <w:rPr>
      <w:rFonts w:ascii="宋体" w:eastAsia="仿宋_GB2312" w:hAnsi="宋体"/>
      <w:sz w:val="24"/>
      <w:lang w:val="en-US" w:eastAsia="zh-CN" w:bidi="ar-SA"/>
    </w:rPr>
  </w:style>
  <w:style w:type="character" w:customStyle="1" w:styleId="7CharChar">
    <w:name w:val="7.表小四 Char Char"/>
    <w:autoRedefine/>
    <w:qFormat/>
    <w:rsid w:val="00DC3A3A"/>
    <w:rPr>
      <w:rFonts w:ascii="宋体" w:eastAsia="宋体" w:hAnsi="宋体"/>
      <w:kern w:val="2"/>
      <w:sz w:val="24"/>
      <w:szCs w:val="24"/>
      <w:lang w:val="en-US" w:eastAsia="zh-CN" w:bidi="ar-SA"/>
    </w:rPr>
  </w:style>
  <w:style w:type="character" w:customStyle="1" w:styleId="ca-16">
    <w:name w:val="ca-16"/>
    <w:basedOn w:val="ab"/>
    <w:autoRedefine/>
    <w:qFormat/>
    <w:rsid w:val="00DC3A3A"/>
  </w:style>
  <w:style w:type="character" w:customStyle="1" w:styleId="Charff7">
    <w:name w:val="正文（缩进） Char"/>
    <w:link w:val="affffffe"/>
    <w:autoRedefine/>
    <w:qFormat/>
    <w:rsid w:val="00DC3A3A"/>
    <w:rPr>
      <w:sz w:val="24"/>
      <w:szCs w:val="24"/>
    </w:rPr>
  </w:style>
  <w:style w:type="paragraph" w:customStyle="1" w:styleId="affffffe">
    <w:name w:val="正文（缩进）"/>
    <w:basedOn w:val="a9"/>
    <w:link w:val="Charff7"/>
    <w:autoRedefine/>
    <w:qFormat/>
    <w:rsid w:val="00DC3A3A"/>
    <w:pPr>
      <w:spacing w:beforeLines="50" w:afterLines="50"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1Char2">
    <w:name w:val="文档正文1 Char"/>
    <w:link w:val="1f7"/>
    <w:autoRedefine/>
    <w:qFormat/>
    <w:rsid w:val="00DC3A3A"/>
    <w:rPr>
      <w:rFonts w:ascii="仿宋_GB2312" w:eastAsia="仿宋_GB2312" w:hAnsi="仿宋"/>
      <w:sz w:val="30"/>
      <w:szCs w:val="30"/>
    </w:rPr>
  </w:style>
  <w:style w:type="paragraph" w:customStyle="1" w:styleId="1f7">
    <w:name w:val="文档正文1"/>
    <w:basedOn w:val="a9"/>
    <w:link w:val="1Char2"/>
    <w:autoRedefine/>
    <w:qFormat/>
    <w:rsid w:val="00DC3A3A"/>
    <w:pPr>
      <w:spacing w:line="360" w:lineRule="auto"/>
      <w:ind w:firstLine="600"/>
    </w:pPr>
    <w:rPr>
      <w:rFonts w:ascii="仿宋_GB2312" w:eastAsia="仿宋_GB2312" w:hAnsi="仿宋" w:cstheme="minorBidi"/>
      <w:sz w:val="30"/>
      <w:szCs w:val="30"/>
      <w14:ligatures w14:val="standardContextual"/>
    </w:rPr>
  </w:style>
  <w:style w:type="character" w:customStyle="1" w:styleId="IndentNormalCharChar">
    <w:name w:val="Indent Normal Char Char"/>
    <w:autoRedefine/>
    <w:qFormat/>
    <w:rsid w:val="00DC3A3A"/>
    <w:rPr>
      <w:kern w:val="2"/>
      <w:sz w:val="21"/>
      <w:lang w:bidi="ar-SA"/>
    </w:rPr>
  </w:style>
  <w:style w:type="character" w:customStyle="1" w:styleId="4Char1">
    <w:name w:val="标题 4 Char1"/>
    <w:autoRedefine/>
    <w:qFormat/>
    <w:rsid w:val="00DC3A3A"/>
    <w:rPr>
      <w:rFonts w:ascii="Cambria" w:eastAsia="宋体" w:hAnsi="Cambria" w:cs="Times New Roman"/>
      <w:b/>
      <w:bCs/>
      <w:kern w:val="2"/>
      <w:sz w:val="28"/>
      <w:szCs w:val="28"/>
    </w:rPr>
  </w:style>
  <w:style w:type="character" w:customStyle="1" w:styleId="CharCharf6">
    <w:name w:val="列出段落 Char Char"/>
    <w:autoRedefine/>
    <w:qFormat/>
    <w:rsid w:val="00DC3A3A"/>
    <w:rPr>
      <w:rFonts w:ascii="Calibri" w:eastAsia="宋体" w:hAnsi="Calibri"/>
      <w:kern w:val="2"/>
      <w:sz w:val="21"/>
      <w:szCs w:val="24"/>
      <w:lang w:val="en-US" w:eastAsia="zh-CN" w:bidi="ar-SA"/>
    </w:rPr>
  </w:style>
  <w:style w:type="character" w:customStyle="1" w:styleId="mark8">
    <w:name w:val="mark8"/>
    <w:autoRedefine/>
    <w:qFormat/>
    <w:rsid w:val="00DC3A3A"/>
    <w:rPr>
      <w:b/>
      <w:bCs/>
      <w:sz w:val="21"/>
      <w:szCs w:val="21"/>
    </w:rPr>
  </w:style>
  <w:style w:type="character" w:customStyle="1" w:styleId="paragraph1Char">
    <w:name w:val="paragraph1 Char"/>
    <w:link w:val="paragraph1"/>
    <w:autoRedefine/>
    <w:qFormat/>
    <w:rsid w:val="00DC3A3A"/>
    <w:rPr>
      <w:rFonts w:eastAsia="楷体_GB2312"/>
      <w:sz w:val="24"/>
    </w:rPr>
  </w:style>
  <w:style w:type="paragraph" w:customStyle="1" w:styleId="paragraph1">
    <w:name w:val="paragraph1"/>
    <w:basedOn w:val="a9"/>
    <w:link w:val="paragraph1Char"/>
    <w:autoRedefine/>
    <w:qFormat/>
    <w:rsid w:val="00DC3A3A"/>
    <w:pPr>
      <w:spacing w:afterLines="30" w:line="360" w:lineRule="auto"/>
      <w:ind w:firstLineChars="200" w:firstLine="420"/>
    </w:pPr>
    <w:rPr>
      <w:rFonts w:asciiTheme="minorHAnsi" w:eastAsia="楷体_GB2312" w:hAnsiTheme="minorHAnsi" w:cstheme="minorBidi"/>
      <w:sz w:val="24"/>
      <w14:ligatures w14:val="standardContextual"/>
    </w:rPr>
  </w:style>
  <w:style w:type="character" w:customStyle="1" w:styleId="3CharCharCharChar">
    <w:name w:val="样式 样式3 + 宋体 五号 Char Char Char Char"/>
    <w:autoRedefine/>
    <w:qFormat/>
    <w:rsid w:val="00DC3A3A"/>
    <w:rPr>
      <w:rFonts w:ascii="宋体" w:eastAsia="宋体" w:hAnsi="宋体" w:hint="eastAsia"/>
      <w:b/>
      <w:bCs/>
      <w:kern w:val="2"/>
      <w:sz w:val="21"/>
      <w:szCs w:val="24"/>
      <w:lang w:val="en-US" w:eastAsia="zh-CN" w:bidi="ar-SA"/>
    </w:rPr>
  </w:style>
  <w:style w:type="character" w:customStyle="1" w:styleId="mark">
    <w:name w:val="mark"/>
    <w:autoRedefine/>
    <w:qFormat/>
    <w:rsid w:val="00DC3A3A"/>
    <w:rPr>
      <w:rFonts w:cs="Times New Roman"/>
    </w:rPr>
  </w:style>
  <w:style w:type="character" w:customStyle="1" w:styleId="Char2Char">
    <w:name w:val="Char2 Char"/>
    <w:autoRedefine/>
    <w:qFormat/>
    <w:rsid w:val="00DC3A3A"/>
    <w:rPr>
      <w:rFonts w:ascii="Verdana" w:eastAsia="宋体" w:hAnsi="宋体" w:cs="Times New Roman"/>
      <w:sz w:val="28"/>
      <w:szCs w:val="28"/>
    </w:rPr>
  </w:style>
  <w:style w:type="character" w:customStyle="1" w:styleId="Charff8">
    <w:name w:val="页眉 Char"/>
    <w:autoRedefine/>
    <w:uiPriority w:val="99"/>
    <w:qFormat/>
    <w:rsid w:val="00DC3A3A"/>
    <w:rPr>
      <w:kern w:val="2"/>
      <w:sz w:val="18"/>
      <w:szCs w:val="18"/>
      <w:lang w:bidi="ar-SA"/>
    </w:rPr>
  </w:style>
  <w:style w:type="character" w:customStyle="1" w:styleId="2Char4">
    <w:name w:val="正文 首行缩进:  2 字符 Char"/>
    <w:link w:val="2f3"/>
    <w:autoRedefine/>
    <w:qFormat/>
    <w:rsid w:val="00DC3A3A"/>
    <w:rPr>
      <w:rFonts w:cs="宋体"/>
      <w:sz w:val="24"/>
    </w:rPr>
  </w:style>
  <w:style w:type="paragraph" w:customStyle="1" w:styleId="2f3">
    <w:name w:val="正文 首行缩进:  2 字符"/>
    <w:basedOn w:val="a9"/>
    <w:next w:val="a9"/>
    <w:link w:val="2Char4"/>
    <w:autoRedefine/>
    <w:qFormat/>
    <w:rsid w:val="00DC3A3A"/>
    <w:pPr>
      <w:spacing w:line="360" w:lineRule="auto"/>
      <w:ind w:firstLineChars="200" w:firstLine="480"/>
      <w:jc w:val="left"/>
    </w:pPr>
    <w:rPr>
      <w:rFonts w:asciiTheme="minorHAnsi" w:eastAsiaTheme="minorEastAsia" w:hAnsiTheme="minorHAnsi" w:cs="宋体"/>
      <w:sz w:val="24"/>
      <w14:ligatures w14:val="standardContextual"/>
    </w:rPr>
  </w:style>
  <w:style w:type="character" w:customStyle="1" w:styleId="paramname3">
    <w:name w:val="paramname3"/>
    <w:autoRedefine/>
    <w:qFormat/>
    <w:rsid w:val="00DC3A3A"/>
    <w:rPr>
      <w:color w:val="999999"/>
    </w:rPr>
  </w:style>
  <w:style w:type="character" w:customStyle="1" w:styleId="CharCharf7">
    <w:name w:val="华电 正文 Char Char"/>
    <w:autoRedefine/>
    <w:qFormat/>
    <w:rsid w:val="00DC3A3A"/>
    <w:rPr>
      <w:rFonts w:ascii="宋体" w:eastAsia="宋体" w:hAnsi="宋体"/>
      <w:sz w:val="22"/>
      <w:lang w:bidi="ar-SA"/>
    </w:rPr>
  </w:style>
  <w:style w:type="paragraph" w:customStyle="1" w:styleId="2ChapterXXStatementh22Header2l2Level2Headhea">
    <w:name w:val="样式 标题 2Chapter X.X. Statementh22Header 2l2Level 2 Headhea..."/>
    <w:basedOn w:val="21"/>
    <w:autoRedefine/>
    <w:qFormat/>
    <w:rsid w:val="00DC3A3A"/>
    <w:pPr>
      <w:keepLines w:val="0"/>
      <w:spacing w:before="120" w:afterLines="50" w:line="240" w:lineRule="auto"/>
      <w:jc w:val="left"/>
    </w:pPr>
    <w:rPr>
      <w:rFonts w:ascii="宋体" w:eastAsia="宋体" w:hAnsi="Times New Roman" w:cs="宋体"/>
      <w:snapToGrid w:val="0"/>
      <w:kern w:val="0"/>
      <w:sz w:val="24"/>
      <w:szCs w:val="24"/>
    </w:rPr>
  </w:style>
  <w:style w:type="character" w:customStyle="1" w:styleId="Char24">
    <w:name w:val="页眉 Char2"/>
    <w:basedOn w:val="ab"/>
    <w:autoRedefine/>
    <w:uiPriority w:val="99"/>
    <w:qFormat/>
    <w:rsid w:val="00DC3A3A"/>
    <w:rPr>
      <w:rFonts w:ascii="Calibri" w:eastAsia="宋体" w:hAnsi="Calibri" w:cs="Times New Roman"/>
      <w:sz w:val="18"/>
      <w:szCs w:val="18"/>
    </w:rPr>
  </w:style>
  <w:style w:type="paragraph" w:customStyle="1" w:styleId="3a">
    <w:name w:val="正文3"/>
    <w:basedOn w:val="a9"/>
    <w:autoRedefine/>
    <w:qFormat/>
    <w:rsid w:val="00DC3A3A"/>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9"/>
    <w:autoRedefine/>
    <w:qFormat/>
    <w:rsid w:val="00DC3A3A"/>
    <w:pPr>
      <w:widowControl/>
      <w:spacing w:after="160" w:line="240" w:lineRule="exact"/>
      <w:jc w:val="left"/>
    </w:pPr>
    <w:rPr>
      <w:rFonts w:ascii="Verdana" w:hAnsi="Verdana"/>
      <w:kern w:val="0"/>
      <w:sz w:val="20"/>
      <w:szCs w:val="20"/>
      <w:lang w:eastAsia="en-US"/>
    </w:rPr>
  </w:style>
  <w:style w:type="paragraph" w:customStyle="1" w:styleId="afffffff">
    <w:name w:val="沈标题四"/>
    <w:basedOn w:val="40"/>
    <w:next w:val="a9"/>
    <w:autoRedefine/>
    <w:qFormat/>
    <w:rsid w:val="00DC3A3A"/>
    <w:pPr>
      <w:keepNext w:val="0"/>
      <w:keepLines w:val="0"/>
      <w:tabs>
        <w:tab w:val="left" w:pos="864"/>
      </w:tabs>
      <w:spacing w:line="377" w:lineRule="auto"/>
      <w:ind w:left="864" w:hanging="864"/>
    </w:pPr>
    <w:rPr>
      <w:rFonts w:ascii="Arial Narrow" w:eastAsia="方正姚体" w:hAnsi="Arial Narrow"/>
      <w:b w:val="0"/>
      <w:sz w:val="24"/>
      <w:szCs w:val="24"/>
    </w:rPr>
  </w:style>
  <w:style w:type="character" w:customStyle="1" w:styleId="HTMLChar1">
    <w:name w:val="HTML 预设格式 Char1"/>
    <w:basedOn w:val="ab"/>
    <w:autoRedefine/>
    <w:uiPriority w:val="99"/>
    <w:qFormat/>
    <w:rsid w:val="00DC3A3A"/>
    <w:rPr>
      <w:rFonts w:ascii="Courier New" w:eastAsia="宋体" w:hAnsi="Courier New" w:cs="Courier New"/>
      <w:sz w:val="20"/>
      <w:szCs w:val="20"/>
    </w:rPr>
  </w:style>
  <w:style w:type="paragraph" w:customStyle="1" w:styleId="InfoBlue">
    <w:name w:val="InfoBlue"/>
    <w:basedOn w:val="a9"/>
    <w:next w:val="aff"/>
    <w:autoRedefine/>
    <w:qFormat/>
    <w:rsid w:val="00DC3A3A"/>
    <w:pPr>
      <w:spacing w:afterLines="50"/>
      <w:ind w:left="720"/>
      <w:jc w:val="left"/>
    </w:pPr>
    <w:rPr>
      <w:rFonts w:ascii="宋体" w:hAnsi="Times New Roman"/>
      <w:i/>
      <w:snapToGrid w:val="0"/>
      <w:color w:val="0000FF"/>
      <w:kern w:val="0"/>
      <w:szCs w:val="20"/>
    </w:rPr>
  </w:style>
  <w:style w:type="paragraph" w:customStyle="1" w:styleId="2f4">
    <w:name w:val="正文缩进2字符"/>
    <w:basedOn w:val="00"/>
    <w:autoRedefine/>
    <w:qFormat/>
    <w:rsid w:val="00DC3A3A"/>
    <w:pPr>
      <w:ind w:firstLineChars="200" w:firstLine="480"/>
    </w:pPr>
  </w:style>
  <w:style w:type="character" w:customStyle="1" w:styleId="Char1f1">
    <w:name w:val="批注框文本 Char1"/>
    <w:basedOn w:val="ab"/>
    <w:autoRedefine/>
    <w:uiPriority w:val="99"/>
    <w:qFormat/>
    <w:rsid w:val="00DC3A3A"/>
    <w:rPr>
      <w:rFonts w:ascii="Calibri" w:eastAsia="宋体" w:hAnsi="Calibri" w:cs="Times New Roman"/>
      <w:sz w:val="18"/>
      <w:szCs w:val="18"/>
    </w:rPr>
  </w:style>
  <w:style w:type="paragraph" w:customStyle="1" w:styleId="GB2312152">
    <w:name w:val="样式 仿宋_GB2312 (符号) 宋体 四号 行距: 1.5 倍行距 首行缩进:  2 字符"/>
    <w:basedOn w:val="a9"/>
    <w:autoRedefine/>
    <w:qFormat/>
    <w:rsid w:val="00DC3A3A"/>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9"/>
    <w:autoRedefine/>
    <w:qFormat/>
    <w:rsid w:val="00DC3A3A"/>
    <w:pPr>
      <w:ind w:firstLineChars="200" w:firstLine="420"/>
    </w:pPr>
  </w:style>
  <w:style w:type="paragraph" w:customStyle="1" w:styleId="afffffff0">
    <w:name w:val="表格中序号"/>
    <w:basedOn w:val="a9"/>
    <w:autoRedefine/>
    <w:qFormat/>
    <w:rsid w:val="00DC3A3A"/>
    <w:pPr>
      <w:spacing w:line="288" w:lineRule="auto"/>
      <w:jc w:val="center"/>
    </w:pPr>
    <w:rPr>
      <w:rFonts w:ascii="新宋体" w:eastAsia="新宋体" w:hAnsi="Times New Roman"/>
      <w:sz w:val="24"/>
      <w:szCs w:val="24"/>
    </w:rPr>
  </w:style>
  <w:style w:type="paragraph" w:customStyle="1" w:styleId="Bullet1">
    <w:name w:val="Bullet1"/>
    <w:basedOn w:val="a9"/>
    <w:autoRedefine/>
    <w:qFormat/>
    <w:rsid w:val="00DC3A3A"/>
    <w:pPr>
      <w:spacing w:afterLines="50"/>
      <w:ind w:left="720" w:hanging="432"/>
      <w:jc w:val="left"/>
    </w:pPr>
    <w:rPr>
      <w:rFonts w:ascii="宋体" w:hAnsi="Times New Roman"/>
      <w:snapToGrid w:val="0"/>
      <w:kern w:val="0"/>
      <w:szCs w:val="20"/>
    </w:rPr>
  </w:style>
  <w:style w:type="paragraph" w:customStyle="1" w:styleId="S4-I-L15-U">
    <w:name w:val="S4-I-L15-U"/>
    <w:basedOn w:val="a9"/>
    <w:autoRedefine/>
    <w:qFormat/>
    <w:rsid w:val="00DC3A3A"/>
    <w:pPr>
      <w:spacing w:line="360" w:lineRule="auto"/>
    </w:pPr>
    <w:rPr>
      <w:rFonts w:ascii="Times New Roman" w:hAnsi="Times New Roman"/>
      <w:b/>
      <w:i/>
      <w:sz w:val="24"/>
      <w:szCs w:val="24"/>
      <w:u w:val="single"/>
    </w:rPr>
  </w:style>
  <w:style w:type="paragraph" w:customStyle="1" w:styleId="xl101">
    <w:name w:val="xl101"/>
    <w:basedOn w:val="a9"/>
    <w:autoRedefine/>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9"/>
    <w:autoRedefine/>
    <w:qFormat/>
    <w:rsid w:val="00DC3A3A"/>
    <w:pPr>
      <w:spacing w:after="120"/>
    </w:pPr>
    <w:rPr>
      <w:rFonts w:ascii="Times New Roman" w:hAnsi="Times New Roman"/>
      <w:sz w:val="28"/>
      <w:szCs w:val="24"/>
    </w:rPr>
  </w:style>
  <w:style w:type="character" w:customStyle="1" w:styleId="2Char10">
    <w:name w:val="正文文本 2 Char1"/>
    <w:basedOn w:val="ab"/>
    <w:autoRedefine/>
    <w:uiPriority w:val="99"/>
    <w:qFormat/>
    <w:rsid w:val="00DC3A3A"/>
    <w:rPr>
      <w:rFonts w:ascii="Calibri" w:eastAsia="宋体" w:hAnsi="Calibri" w:cs="Times New Roman"/>
    </w:rPr>
  </w:style>
  <w:style w:type="paragraph" w:customStyle="1" w:styleId="afffffff1">
    <w:name w:val="内文正文"/>
    <w:basedOn w:val="a9"/>
    <w:autoRedefine/>
    <w:qFormat/>
    <w:rsid w:val="00DC3A3A"/>
    <w:pPr>
      <w:adjustRightInd w:val="0"/>
      <w:snapToGrid w:val="0"/>
      <w:spacing w:line="400" w:lineRule="atLeast"/>
      <w:ind w:firstLineChars="200" w:firstLine="200"/>
    </w:pPr>
    <w:rPr>
      <w:rFonts w:ascii="宋体" w:hAnsi="Times New Roman"/>
      <w:szCs w:val="24"/>
    </w:rPr>
  </w:style>
  <w:style w:type="paragraph" w:customStyle="1" w:styleId="tab02">
    <w:name w:val="tab0/2"/>
    <w:basedOn w:val="a9"/>
    <w:autoRedefine/>
    <w:qFormat/>
    <w:rsid w:val="00DC3A3A"/>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5">
    <w:name w:val="日期2"/>
    <w:basedOn w:val="a9"/>
    <w:next w:val="a9"/>
    <w:autoRedefine/>
    <w:qFormat/>
    <w:rsid w:val="00DC3A3A"/>
    <w:pPr>
      <w:adjustRightInd w:val="0"/>
      <w:spacing w:line="312" w:lineRule="atLeast"/>
      <w:textAlignment w:val="baseline"/>
    </w:pPr>
    <w:rPr>
      <w:rFonts w:ascii="Times New Roman" w:hAnsi="Times New Roman"/>
      <w:kern w:val="0"/>
      <w:sz w:val="24"/>
      <w:szCs w:val="20"/>
    </w:rPr>
  </w:style>
  <w:style w:type="paragraph" w:customStyle="1" w:styleId="afffffff2">
    <w:name w:val="正文居中_加粗"/>
    <w:basedOn w:val="a9"/>
    <w:autoRedefine/>
    <w:qFormat/>
    <w:rsid w:val="00DC3A3A"/>
    <w:pPr>
      <w:spacing w:line="360" w:lineRule="auto"/>
      <w:jc w:val="center"/>
    </w:pPr>
    <w:rPr>
      <w:rFonts w:ascii="宋体" w:hAnsi="宋体"/>
      <w:b/>
      <w:sz w:val="24"/>
      <w:szCs w:val="24"/>
    </w:rPr>
  </w:style>
  <w:style w:type="character" w:customStyle="1" w:styleId="1f8">
    <w:name w:val="批注文字 字符1"/>
    <w:basedOn w:val="ab"/>
    <w:autoRedefine/>
    <w:uiPriority w:val="99"/>
    <w:qFormat/>
    <w:rsid w:val="00DC3A3A"/>
    <w:rPr>
      <w:rFonts w:ascii="Calibri" w:eastAsia="宋体" w:hAnsi="Calibri" w:cs="Times New Roman"/>
    </w:rPr>
  </w:style>
  <w:style w:type="paragraph" w:customStyle="1" w:styleId="afffffff3">
    <w:name w:val="正文居中"/>
    <w:autoRedefine/>
    <w:qFormat/>
    <w:rsid w:val="00DC3A3A"/>
    <w:pPr>
      <w:widowControl w:val="0"/>
      <w:spacing w:line="240" w:lineRule="exact"/>
      <w:ind w:leftChars="-50" w:left="-105" w:rightChars="-50" w:right="-105"/>
      <w:jc w:val="center"/>
    </w:pPr>
    <w:rPr>
      <w:rFonts w:ascii="Times New Roman" w:eastAsia="宋体" w:hAnsi="Times New Roman" w:cs="Times New Roman"/>
      <w:bCs/>
      <w:kern w:val="0"/>
      <w:sz w:val="18"/>
      <w:szCs w:val="18"/>
      <w14:ligatures w14:val="none"/>
    </w:rPr>
  </w:style>
  <w:style w:type="paragraph" w:customStyle="1" w:styleId="afffffff4">
    <w:name w:val="图表"/>
    <w:basedOn w:val="a9"/>
    <w:autoRedefine/>
    <w:qFormat/>
    <w:rsid w:val="00DC3A3A"/>
    <w:pPr>
      <w:adjustRightInd w:val="0"/>
      <w:snapToGrid w:val="0"/>
      <w:jc w:val="center"/>
    </w:pPr>
    <w:rPr>
      <w:rFonts w:ascii="宋体" w:hAnsi="宋体"/>
      <w:szCs w:val="21"/>
    </w:rPr>
  </w:style>
  <w:style w:type="paragraph" w:customStyle="1" w:styleId="afffffff5">
    <w:name w:val="正文浙江中烟安全"/>
    <w:basedOn w:val="a9"/>
    <w:autoRedefine/>
    <w:qFormat/>
    <w:rsid w:val="00DC3A3A"/>
    <w:pPr>
      <w:spacing w:before="120" w:line="360" w:lineRule="auto"/>
      <w:ind w:firstLineChars="200" w:firstLine="200"/>
    </w:pPr>
    <w:rPr>
      <w:rFonts w:ascii="Times New Roman" w:hAnsi="Times New Roman"/>
      <w:kern w:val="0"/>
      <w:sz w:val="24"/>
      <w:szCs w:val="24"/>
    </w:rPr>
  </w:style>
  <w:style w:type="paragraph" w:customStyle="1" w:styleId="afffffff6">
    <w:name w:val="封面标准文稿编辑信息"/>
    <w:autoRedefine/>
    <w:qFormat/>
    <w:rsid w:val="00DC3A3A"/>
    <w:pPr>
      <w:spacing w:before="180" w:line="180" w:lineRule="exact"/>
      <w:jc w:val="center"/>
    </w:pPr>
    <w:rPr>
      <w:rFonts w:ascii="宋体" w:eastAsia="宋体" w:hAnsi="Times New Roman" w:cs="Times New Roman"/>
      <w:kern w:val="0"/>
      <w:szCs w:val="20"/>
      <w14:ligatures w14:val="none"/>
    </w:rPr>
  </w:style>
  <w:style w:type="paragraph" w:customStyle="1" w:styleId="af17cgridlangnp1033langf">
    <w:name w:val="af17cgridlangnp1033langf"/>
    <w:autoRedefine/>
    <w:qFormat/>
    <w:rsid w:val="00DC3A3A"/>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14:ligatures w14:val="none"/>
    </w:rPr>
  </w:style>
  <w:style w:type="paragraph" w:customStyle="1" w:styleId="GB2312015GB">
    <w:name w:val="样式 样式 正文文本缩进 + 仿宋_GB2312 小四 首行缩进:  0 厘米 行距: 1.5 倍行距 + (中文) 仿宋_GB..."/>
    <w:basedOn w:val="GB2312015"/>
    <w:autoRedefine/>
    <w:qFormat/>
    <w:rsid w:val="00DC3A3A"/>
    <w:pPr>
      <w:ind w:firstLineChars="200" w:firstLine="480"/>
    </w:pPr>
  </w:style>
  <w:style w:type="paragraph" w:customStyle="1" w:styleId="GB2312015">
    <w:name w:val="样式 正文文本缩进 + 仿宋_GB2312 小四 首行缩进:  0 厘米 行距: 1.5 倍行距"/>
    <w:basedOn w:val="aff1"/>
    <w:autoRedefine/>
    <w:qFormat/>
    <w:rsid w:val="00DC3A3A"/>
    <w:pPr>
      <w:spacing w:line="360" w:lineRule="auto"/>
      <w:ind w:firstLine="0"/>
    </w:pPr>
    <w:rPr>
      <w:rFonts w:ascii="仿宋_GB2312" w:eastAsia="新宋体"/>
      <w:b w:val="0"/>
    </w:rPr>
  </w:style>
  <w:style w:type="paragraph" w:customStyle="1" w:styleId="afffffff7">
    <w:name w:val="正文样式加粗"/>
    <w:basedOn w:val="2f0"/>
    <w:autoRedefine/>
    <w:qFormat/>
    <w:rsid w:val="00DC3A3A"/>
    <w:pPr>
      <w:ind w:firstLine="562"/>
    </w:pPr>
    <w:rPr>
      <w:rFonts w:ascii="仿宋_GB2312" w:eastAsia="仿宋_GB2312"/>
      <w:b/>
      <w:sz w:val="28"/>
      <w:szCs w:val="28"/>
    </w:rPr>
  </w:style>
  <w:style w:type="paragraph" w:customStyle="1" w:styleId="afffffff8">
    <w:name w:val="图名"/>
    <w:basedOn w:val="af6"/>
    <w:autoRedefine/>
    <w:qFormat/>
    <w:rsid w:val="00DC3A3A"/>
    <w:pPr>
      <w:spacing w:beforeLines="50" w:afterLines="50" w:line="240" w:lineRule="auto"/>
      <w:jc w:val="center"/>
    </w:pPr>
    <w:rPr>
      <w:rFonts w:ascii="Times New Roman" w:eastAsia="黑体" w:hAnsi="Times New Roman" w:cs="Arial"/>
      <w:kern w:val="0"/>
      <w:sz w:val="24"/>
      <w:szCs w:val="24"/>
    </w:rPr>
  </w:style>
  <w:style w:type="character" w:customStyle="1" w:styleId="Char1f2">
    <w:name w:val="脚注文本 Char1"/>
    <w:basedOn w:val="ab"/>
    <w:autoRedefine/>
    <w:uiPriority w:val="99"/>
    <w:qFormat/>
    <w:rsid w:val="00DC3A3A"/>
    <w:rPr>
      <w:rFonts w:ascii="Calibri" w:eastAsia="宋体" w:hAnsi="Calibri" w:cs="Times New Roman"/>
      <w:sz w:val="18"/>
      <w:szCs w:val="18"/>
    </w:rPr>
  </w:style>
  <w:style w:type="paragraph" w:styleId="afffffff9">
    <w:name w:val="No Spacing"/>
    <w:autoRedefine/>
    <w:uiPriority w:val="1"/>
    <w:qFormat/>
    <w:rsid w:val="00DC3A3A"/>
    <w:pPr>
      <w:widowControl w:val="0"/>
      <w:jc w:val="both"/>
    </w:pPr>
    <w:rPr>
      <w:rFonts w:ascii="Times New Roman" w:eastAsia="宋体" w:hAnsi="Times New Roman" w:cs="Times New Roman"/>
      <w:szCs w:val="24"/>
      <w14:ligatures w14:val="none"/>
    </w:rPr>
  </w:style>
  <w:style w:type="paragraph" w:customStyle="1" w:styleId="PlainText1">
    <w:name w:val="Plain Text1"/>
    <w:basedOn w:val="a9"/>
    <w:autoRedefine/>
    <w:qFormat/>
    <w:rsid w:val="00DC3A3A"/>
    <w:pPr>
      <w:autoSpaceDE w:val="0"/>
      <w:autoSpaceDN w:val="0"/>
      <w:adjustRightInd w:val="0"/>
      <w:spacing w:line="360" w:lineRule="auto"/>
    </w:pPr>
    <w:rPr>
      <w:rFonts w:ascii="宋体" w:hAnsi="宋体" w:hint="eastAsia"/>
      <w:sz w:val="24"/>
      <w:szCs w:val="20"/>
    </w:rPr>
  </w:style>
  <w:style w:type="paragraph" w:customStyle="1" w:styleId="xl102">
    <w:name w:val="xl102"/>
    <w:basedOn w:val="a9"/>
    <w:autoRedefine/>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9"/>
    <w:qFormat/>
    <w:rsid w:val="00DC3A3A"/>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ffa">
    <w:name w:val="标准书脚_奇数页"/>
    <w:autoRedefine/>
    <w:qFormat/>
    <w:rsid w:val="00DC3A3A"/>
    <w:pPr>
      <w:spacing w:before="120"/>
      <w:jc w:val="right"/>
    </w:pPr>
    <w:rPr>
      <w:rFonts w:ascii="Times New Roman" w:eastAsia="宋体" w:hAnsi="Times New Roman" w:cs="Times New Roman"/>
      <w:kern w:val="0"/>
      <w:sz w:val="18"/>
      <w:szCs w:val="20"/>
      <w14:ligatures w14:val="none"/>
    </w:rPr>
  </w:style>
  <w:style w:type="character" w:customStyle="1" w:styleId="2Char11">
    <w:name w:val="正文文本缩进 2 Char1"/>
    <w:basedOn w:val="ab"/>
    <w:uiPriority w:val="99"/>
    <w:qFormat/>
    <w:rsid w:val="00DC3A3A"/>
    <w:rPr>
      <w:rFonts w:ascii="Calibri" w:eastAsia="宋体" w:hAnsi="Calibri" w:cs="Times New Roman"/>
    </w:rPr>
  </w:style>
  <w:style w:type="paragraph" w:customStyle="1" w:styleId="Charff9">
    <w:name w:val="文档正文 Char"/>
    <w:basedOn w:val="a9"/>
    <w:autoRedefine/>
    <w:qFormat/>
    <w:rsid w:val="00DC3A3A"/>
    <w:pPr>
      <w:adjustRightInd w:val="0"/>
      <w:spacing w:line="500" w:lineRule="atLeast"/>
      <w:ind w:firstLine="567"/>
    </w:pPr>
    <w:rPr>
      <w:rFonts w:ascii="仿宋_GB2312" w:eastAsia="仿宋_GB2312" w:hAnsi="Times New Roman" w:hint="eastAsia"/>
      <w:sz w:val="28"/>
      <w:szCs w:val="24"/>
    </w:rPr>
  </w:style>
  <w:style w:type="paragraph" w:customStyle="1" w:styleId="Proposalsbody">
    <w:name w:val="Proposals body"/>
    <w:basedOn w:val="a9"/>
    <w:next w:val="a9"/>
    <w:qFormat/>
    <w:rsid w:val="00DC3A3A"/>
    <w:pPr>
      <w:widowControl/>
      <w:spacing w:line="360" w:lineRule="auto"/>
      <w:jc w:val="left"/>
    </w:pPr>
    <w:rPr>
      <w:rFonts w:ascii="宋体" w:hAnsi="Times New Roman"/>
      <w:snapToGrid w:val="0"/>
      <w:color w:val="000000"/>
      <w:kern w:val="0"/>
      <w:sz w:val="24"/>
      <w:szCs w:val="20"/>
    </w:rPr>
  </w:style>
  <w:style w:type="paragraph" w:customStyle="1" w:styleId="afffffffb">
    <w:name w:val="新昌图表样式"/>
    <w:basedOn w:val="af6"/>
    <w:autoRedefine/>
    <w:qFormat/>
    <w:rsid w:val="00DC3A3A"/>
    <w:pPr>
      <w:spacing w:beforeLines="50" w:afterLines="5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1"/>
    <w:autoRedefine/>
    <w:qFormat/>
    <w:rsid w:val="00DC3A3A"/>
    <w:pPr>
      <w:numPr>
        <w:ilvl w:val="1"/>
        <w:numId w:val="4"/>
      </w:numPr>
      <w:spacing w:after="120"/>
      <w:ind w:left="0" w:firstLine="0"/>
    </w:pPr>
  </w:style>
  <w:style w:type="paragraph" w:customStyle="1" w:styleId="405">
    <w:name w:val="样式 标题 4 + 段后: 0.5 行"/>
    <w:basedOn w:val="40"/>
    <w:autoRedefine/>
    <w:qFormat/>
    <w:rsid w:val="00DC3A3A"/>
    <w:pPr>
      <w:keepLines w:val="0"/>
      <w:numPr>
        <w:ilvl w:val="3"/>
        <w:numId w:val="11"/>
      </w:numPr>
      <w:spacing w:before="120" w:afterLines="50" w:line="240" w:lineRule="auto"/>
      <w:jc w:val="left"/>
    </w:pPr>
    <w:rPr>
      <w:rFonts w:ascii="宋体" w:eastAsia="宋体" w:hAnsi="Times New Roman" w:cs="宋体"/>
      <w:snapToGrid w:val="0"/>
      <w:kern w:val="0"/>
      <w:sz w:val="21"/>
      <w:szCs w:val="20"/>
    </w:rPr>
  </w:style>
  <w:style w:type="paragraph" w:customStyle="1" w:styleId="2f6">
    <w:name w:val="金保标题2"/>
    <w:basedOn w:val="21"/>
    <w:next w:val="a9"/>
    <w:qFormat/>
    <w:rsid w:val="00DC3A3A"/>
    <w:pPr>
      <w:tabs>
        <w:tab w:val="left" w:pos="709"/>
      </w:tabs>
      <w:spacing w:line="360" w:lineRule="auto"/>
    </w:pPr>
    <w:rPr>
      <w:rFonts w:ascii="Times New Roman" w:hAnsi="Times New Roman"/>
      <w:kern w:val="0"/>
      <w:sz w:val="28"/>
      <w:szCs w:val="28"/>
    </w:rPr>
  </w:style>
  <w:style w:type="paragraph" w:customStyle="1" w:styleId="afffffffc">
    <w:name w:val="贷方"/>
    <w:basedOn w:val="a9"/>
    <w:autoRedefine/>
    <w:qFormat/>
    <w:rsid w:val="00DC3A3A"/>
    <w:pPr>
      <w:ind w:leftChars="900" w:left="1890"/>
    </w:pPr>
    <w:rPr>
      <w:rFonts w:ascii="Times New Roman" w:hAnsi="Times New Roman"/>
      <w:sz w:val="24"/>
      <w:szCs w:val="24"/>
    </w:rPr>
  </w:style>
  <w:style w:type="paragraph" w:customStyle="1" w:styleId="linyang-">
    <w:name w:val="linyang-正文"/>
    <w:basedOn w:val="a9"/>
    <w:autoRedefine/>
    <w:qFormat/>
    <w:rsid w:val="00DC3A3A"/>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autoRedefine/>
    <w:qFormat/>
    <w:rsid w:val="00DC3A3A"/>
    <w:pPr>
      <w:numPr>
        <w:ilvl w:val="1"/>
        <w:numId w:val="12"/>
      </w:numPr>
      <w:spacing w:beforeLines="100" w:afterLines="100" w:line="360" w:lineRule="auto"/>
    </w:pPr>
    <w:rPr>
      <w:rFonts w:ascii="Times New Roman" w:hAnsi="Times New Roman"/>
      <w:sz w:val="30"/>
    </w:rPr>
  </w:style>
  <w:style w:type="paragraph" w:customStyle="1" w:styleId="text">
    <w:name w:val="text"/>
    <w:basedOn w:val="a9"/>
    <w:autoRedefine/>
    <w:qFormat/>
    <w:rsid w:val="00DC3A3A"/>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9"/>
    <w:autoRedefine/>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d">
    <w:name w:val="小标题"/>
    <w:basedOn w:val="aff"/>
    <w:qFormat/>
    <w:rsid w:val="00DC3A3A"/>
    <w:pPr>
      <w:tabs>
        <w:tab w:val="left" w:pos="840"/>
      </w:tabs>
      <w:spacing w:before="60" w:after="60" w:line="360" w:lineRule="auto"/>
      <w:ind w:left="840" w:hanging="420"/>
    </w:pPr>
    <w:rPr>
      <w:rFonts w:eastAsia="黑体"/>
      <w:sz w:val="24"/>
      <w:szCs w:val="20"/>
    </w:rPr>
  </w:style>
  <w:style w:type="paragraph" w:customStyle="1" w:styleId="afffffffe">
    <w:name w:val="五号正文项目（标准）"/>
    <w:basedOn w:val="a9"/>
    <w:qFormat/>
    <w:rsid w:val="00DC3A3A"/>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9"/>
    <w:qFormat/>
    <w:rsid w:val="00DC3A3A"/>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9"/>
    <w:qFormat/>
    <w:rsid w:val="00DC3A3A"/>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9"/>
    <w:qFormat/>
    <w:rsid w:val="00DC3A3A"/>
    <w:pPr>
      <w:spacing w:after="120" w:line="360" w:lineRule="auto"/>
      <w:jc w:val="center"/>
    </w:pPr>
    <w:rPr>
      <w:rFonts w:ascii="Times New Roman" w:hAnsi="Times New Roman"/>
      <w:szCs w:val="21"/>
    </w:rPr>
  </w:style>
  <w:style w:type="paragraph" w:customStyle="1" w:styleId="P2">
    <w:name w:val="P2"/>
    <w:basedOn w:val="a9"/>
    <w:qFormat/>
    <w:rsid w:val="00DC3A3A"/>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9"/>
    <w:qFormat/>
    <w:rsid w:val="00DC3A3A"/>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9">
    <w:name w:val="标题1"/>
    <w:basedOn w:val="aff3"/>
    <w:qFormat/>
    <w:rsid w:val="00DC3A3A"/>
    <w:pPr>
      <w:spacing w:beforeLines="50" w:afterLines="50" w:line="360" w:lineRule="auto"/>
    </w:pPr>
    <w:rPr>
      <w:rFonts w:cs="宋体"/>
      <w:b/>
      <w:kern w:val="2"/>
      <w:sz w:val="30"/>
    </w:rPr>
  </w:style>
  <w:style w:type="paragraph" w:customStyle="1" w:styleId="Normal0">
    <w:name w:val="Normal0"/>
    <w:autoRedefine/>
    <w:qFormat/>
    <w:rsid w:val="00DC3A3A"/>
    <w:rPr>
      <w:rFonts w:ascii="Times New Roman" w:eastAsia="宋体" w:hAnsi="Times New Roman" w:cs="Times New Roman"/>
      <w:kern w:val="0"/>
      <w:sz w:val="20"/>
      <w:szCs w:val="20"/>
      <w:lang w:eastAsia="en-US"/>
      <w14:ligatures w14:val="none"/>
    </w:rPr>
  </w:style>
  <w:style w:type="paragraph" w:customStyle="1" w:styleId="Char60">
    <w:name w:val="Char6"/>
    <w:basedOn w:val="a9"/>
    <w:autoRedefine/>
    <w:qFormat/>
    <w:rsid w:val="00DC3A3A"/>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0"/>
    <w:autoRedefine/>
    <w:qFormat/>
    <w:rsid w:val="00DC3A3A"/>
    <w:pPr>
      <w:spacing w:before="260" w:after="260" w:line="416" w:lineRule="auto"/>
    </w:pPr>
    <w:rPr>
      <w:rFonts w:ascii="Arial" w:hAnsi="Arial"/>
      <w:sz w:val="30"/>
    </w:rPr>
  </w:style>
  <w:style w:type="paragraph" w:customStyle="1" w:styleId="3b">
    <w:name w:val="书籍标题3"/>
    <w:basedOn w:val="a9"/>
    <w:autoRedefine/>
    <w:qFormat/>
    <w:rsid w:val="00DC3A3A"/>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xl90">
    <w:name w:val="xl90"/>
    <w:basedOn w:val="a9"/>
    <w:autoRedefine/>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qFormat/>
    <w:rsid w:val="00DC3A3A"/>
    <w:rPr>
      <w:rFonts w:ascii="Century Schoolbook" w:eastAsia="宋体" w:hAnsi="Century Schoolbook" w:cs="宋体"/>
      <w:color w:val="FFFFFF"/>
      <w:kern w:val="28"/>
      <w:sz w:val="13"/>
      <w:szCs w:val="13"/>
      <w14:ligatures w14:val="none"/>
    </w:rPr>
  </w:style>
  <w:style w:type="paragraph" w:customStyle="1" w:styleId="1fa">
    <w:name w:val="正文缩进1"/>
    <w:basedOn w:val="a9"/>
    <w:autoRedefine/>
    <w:qFormat/>
    <w:rsid w:val="00DC3A3A"/>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CharCharCharChar2">
    <w:name w:val="Char Char Char Char2"/>
    <w:basedOn w:val="a9"/>
    <w:autoRedefine/>
    <w:qFormat/>
    <w:rsid w:val="00DC3A3A"/>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9"/>
    <w:autoRedefine/>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9"/>
    <w:autoRedefine/>
    <w:qFormat/>
    <w:rsid w:val="00DC3A3A"/>
    <w:pPr>
      <w:ind w:firstLine="420"/>
    </w:pPr>
    <w:rPr>
      <w:rFonts w:ascii="Times New Roman" w:hAnsi="Times New Roman"/>
      <w:szCs w:val="20"/>
    </w:rPr>
  </w:style>
  <w:style w:type="paragraph" w:customStyle="1" w:styleId="pa-17">
    <w:name w:val="pa-17"/>
    <w:basedOn w:val="a9"/>
    <w:autoRedefine/>
    <w:qFormat/>
    <w:rsid w:val="00DC3A3A"/>
    <w:pPr>
      <w:widowControl/>
      <w:spacing w:before="150" w:after="150"/>
      <w:jc w:val="left"/>
    </w:pPr>
    <w:rPr>
      <w:rFonts w:ascii="宋体" w:hAnsi="宋体" w:cs="宋体"/>
      <w:kern w:val="0"/>
      <w:sz w:val="24"/>
      <w:szCs w:val="24"/>
    </w:rPr>
  </w:style>
  <w:style w:type="paragraph" w:customStyle="1" w:styleId="CharCharf8">
    <w:name w:val="小四 段落 宋体 Char Char"/>
    <w:basedOn w:val="a9"/>
    <w:autoRedefine/>
    <w:qFormat/>
    <w:rsid w:val="00DC3A3A"/>
    <w:pPr>
      <w:spacing w:line="360" w:lineRule="auto"/>
      <w:ind w:firstLineChars="200" w:firstLine="480"/>
    </w:pPr>
    <w:rPr>
      <w:rFonts w:ascii="宋体" w:hAnsi="宋体"/>
      <w:sz w:val="24"/>
      <w:szCs w:val="24"/>
    </w:rPr>
  </w:style>
  <w:style w:type="paragraph" w:customStyle="1" w:styleId="Char90">
    <w:name w:val="Char9"/>
    <w:basedOn w:val="a9"/>
    <w:autoRedefine/>
    <w:qFormat/>
    <w:rsid w:val="00DC3A3A"/>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a"/>
    <w:autoRedefine/>
    <w:qFormat/>
    <w:rsid w:val="00DC3A3A"/>
    <w:pPr>
      <w:spacing w:beforeLines="50" w:line="360" w:lineRule="exact"/>
      <w:ind w:firstLineChars="200" w:firstLine="200"/>
    </w:pPr>
    <w:rPr>
      <w:rFonts w:ascii="宋体" w:hAnsi="Times New Roman" w:cs="宋体"/>
      <w:bCs/>
      <w:kern w:val="0"/>
      <w:sz w:val="24"/>
    </w:rPr>
  </w:style>
  <w:style w:type="paragraph" w:customStyle="1" w:styleId="xl89">
    <w:name w:val="xl89"/>
    <w:basedOn w:val="a9"/>
    <w:autoRedefine/>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b">
    <w:name w:val="最新标题1"/>
    <w:basedOn w:val="1fc"/>
    <w:next w:val="2f7"/>
    <w:autoRedefine/>
    <w:qFormat/>
    <w:rsid w:val="00DC3A3A"/>
    <w:pPr>
      <w:spacing w:after="120"/>
    </w:pPr>
    <w:rPr>
      <w:bCs/>
    </w:rPr>
  </w:style>
  <w:style w:type="paragraph" w:customStyle="1" w:styleId="1fc">
    <w:name w:val="样式 标题1"/>
    <w:basedOn w:val="105"/>
    <w:next w:val="2f7"/>
    <w:autoRedefine/>
    <w:qFormat/>
    <w:rsid w:val="00DC3A3A"/>
    <w:pPr>
      <w:tabs>
        <w:tab w:val="left" w:pos="1140"/>
      </w:tabs>
      <w:spacing w:after="50"/>
      <w:ind w:left="1140" w:hanging="720"/>
    </w:pPr>
    <w:rPr>
      <w:bCs w:val="0"/>
      <w:sz w:val="32"/>
    </w:rPr>
  </w:style>
  <w:style w:type="paragraph" w:customStyle="1" w:styleId="105">
    <w:name w:val="样式 标题 1 + 段后: 0.5 行"/>
    <w:basedOn w:val="11"/>
    <w:autoRedefine/>
    <w:qFormat/>
    <w:rsid w:val="00DC3A3A"/>
    <w:pPr>
      <w:keepLines w:val="0"/>
      <w:spacing w:before="120" w:afterLines="50" w:line="240" w:lineRule="auto"/>
      <w:jc w:val="left"/>
    </w:pPr>
    <w:rPr>
      <w:rFonts w:ascii="宋体" w:hAnsi="Calibri" w:cs="宋体"/>
      <w:snapToGrid w:val="0"/>
      <w:kern w:val="0"/>
      <w:sz w:val="28"/>
      <w:szCs w:val="20"/>
    </w:rPr>
  </w:style>
  <w:style w:type="paragraph" w:customStyle="1" w:styleId="2f7">
    <w:name w:val="最新标题2"/>
    <w:basedOn w:val="2f8"/>
    <w:next w:val="3c"/>
    <w:autoRedefine/>
    <w:qFormat/>
    <w:rsid w:val="00DC3A3A"/>
    <w:pPr>
      <w:spacing w:after="120"/>
    </w:pPr>
  </w:style>
  <w:style w:type="paragraph" w:customStyle="1" w:styleId="2f8">
    <w:name w:val="样式 标题 2"/>
    <w:basedOn w:val="21"/>
    <w:next w:val="3c"/>
    <w:autoRedefine/>
    <w:qFormat/>
    <w:rsid w:val="00DC3A3A"/>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c">
    <w:name w:val="最新标题3"/>
    <w:basedOn w:val="3d"/>
    <w:next w:val="44"/>
    <w:autoRedefine/>
    <w:qFormat/>
    <w:rsid w:val="00DC3A3A"/>
  </w:style>
  <w:style w:type="paragraph" w:customStyle="1" w:styleId="3d">
    <w:name w:val="样式 标题 3"/>
    <w:basedOn w:val="30"/>
    <w:next w:val="44"/>
    <w:autoRedefine/>
    <w:qFormat/>
    <w:rsid w:val="00DC3A3A"/>
    <w:pPr>
      <w:keepLines w:val="0"/>
      <w:spacing w:afterLines="50"/>
      <w:jc w:val="left"/>
    </w:pPr>
    <w:rPr>
      <w:rFonts w:ascii="宋体" w:hAnsi="Calibri" w:cs="宋体"/>
      <w:snapToGrid w:val="0"/>
      <w:kern w:val="0"/>
      <w:sz w:val="24"/>
      <w:szCs w:val="20"/>
    </w:rPr>
  </w:style>
  <w:style w:type="paragraph" w:customStyle="1" w:styleId="44">
    <w:name w:val="最新标题4"/>
    <w:basedOn w:val="45"/>
    <w:next w:val="a9"/>
    <w:autoRedefine/>
    <w:qFormat/>
    <w:rsid w:val="00DC3A3A"/>
    <w:pPr>
      <w:spacing w:after="120"/>
      <w:ind w:left="0" w:firstLine="0"/>
    </w:pPr>
  </w:style>
  <w:style w:type="paragraph" w:customStyle="1" w:styleId="45">
    <w:name w:val="样式 标题 4"/>
    <w:basedOn w:val="4ChapterXXXX051"/>
    <w:next w:val="a2"/>
    <w:autoRedefine/>
    <w:qFormat/>
    <w:rsid w:val="00DC3A3A"/>
    <w:pPr>
      <w:tabs>
        <w:tab w:val="left" w:pos="2100"/>
      </w:tabs>
      <w:spacing w:after="50"/>
      <w:ind w:left="2100" w:hanging="420"/>
    </w:pPr>
  </w:style>
  <w:style w:type="paragraph" w:customStyle="1" w:styleId="4ChapterXXXX051">
    <w:name w:val="样式 标题 4Chapter X.X.X.X. + 段后: 0.5 行1"/>
    <w:basedOn w:val="405"/>
    <w:autoRedefine/>
    <w:qFormat/>
    <w:rsid w:val="00DC3A3A"/>
    <w:pPr>
      <w:numPr>
        <w:ilvl w:val="0"/>
        <w:numId w:val="0"/>
      </w:numPr>
      <w:tabs>
        <w:tab w:val="left" w:pos="864"/>
      </w:tabs>
      <w:spacing w:after="120"/>
      <w:ind w:left="864" w:hanging="864"/>
    </w:pPr>
  </w:style>
  <w:style w:type="paragraph" w:customStyle="1" w:styleId="a2">
    <w:name w:val="样式 正文"/>
    <w:basedOn w:val="a9"/>
    <w:next w:val="a9"/>
    <w:autoRedefine/>
    <w:qFormat/>
    <w:rsid w:val="00DC3A3A"/>
    <w:pPr>
      <w:numPr>
        <w:ilvl w:val="2"/>
        <w:numId w:val="4"/>
      </w:numPr>
      <w:spacing w:afterLines="50"/>
      <w:jc w:val="left"/>
    </w:pPr>
    <w:rPr>
      <w:rFonts w:ascii="宋体" w:hAnsi="Times New Roman" w:cs="宋体"/>
      <w:snapToGrid w:val="0"/>
      <w:kern w:val="0"/>
      <w:szCs w:val="20"/>
    </w:rPr>
  </w:style>
  <w:style w:type="paragraph" w:customStyle="1" w:styleId="affffffff">
    <w:name w:val="缺省文本"/>
    <w:basedOn w:val="a9"/>
    <w:autoRedefine/>
    <w:qFormat/>
    <w:rsid w:val="00DC3A3A"/>
    <w:pPr>
      <w:autoSpaceDE w:val="0"/>
      <w:autoSpaceDN w:val="0"/>
      <w:adjustRightInd w:val="0"/>
      <w:jc w:val="left"/>
    </w:pPr>
    <w:rPr>
      <w:rFonts w:ascii="Times New Roman" w:hAnsi="Times New Roman"/>
      <w:kern w:val="0"/>
      <w:sz w:val="24"/>
      <w:szCs w:val="20"/>
    </w:rPr>
  </w:style>
  <w:style w:type="character" w:customStyle="1" w:styleId="3Char11">
    <w:name w:val="正文文本缩进 3 Char1"/>
    <w:basedOn w:val="ab"/>
    <w:autoRedefine/>
    <w:uiPriority w:val="99"/>
    <w:qFormat/>
    <w:rsid w:val="00DC3A3A"/>
    <w:rPr>
      <w:rFonts w:ascii="Calibri" w:eastAsia="宋体" w:hAnsi="Calibri" w:cs="Times New Roman"/>
      <w:sz w:val="16"/>
      <w:szCs w:val="16"/>
    </w:rPr>
  </w:style>
  <w:style w:type="paragraph" w:customStyle="1" w:styleId="Style1481">
    <w:name w:val="_Style 1481"/>
    <w:next w:val="a9"/>
    <w:autoRedefine/>
    <w:uiPriority w:val="99"/>
    <w:qFormat/>
    <w:rsid w:val="00DC3A3A"/>
    <w:pPr>
      <w:widowControl w:val="0"/>
      <w:jc w:val="both"/>
    </w:pPr>
    <w:rPr>
      <w:rFonts w:ascii="Calibri" w:eastAsia="宋体" w:hAnsi="Calibri" w:cs="Times New Roman"/>
      <w14:ligatures w14:val="none"/>
    </w:rPr>
  </w:style>
  <w:style w:type="paragraph" w:customStyle="1" w:styleId="100">
    <w:name w:val="样式 标题 1 + 左侧:  0 厘米 首行缩进:  0 厘米"/>
    <w:basedOn w:val="11"/>
    <w:autoRedefine/>
    <w:qFormat/>
    <w:rsid w:val="00DC3A3A"/>
    <w:pPr>
      <w:spacing w:before="0" w:after="120" w:line="360" w:lineRule="auto"/>
    </w:pPr>
    <w:rPr>
      <w:rFonts w:ascii="黑体" w:eastAsia="黑体" w:hAnsi="Calibri" w:cs="宋体"/>
      <w:sz w:val="36"/>
      <w:szCs w:val="36"/>
    </w:rPr>
  </w:style>
  <w:style w:type="paragraph" w:customStyle="1" w:styleId="Paragraph10">
    <w:name w:val="Paragraph1"/>
    <w:basedOn w:val="a9"/>
    <w:autoRedefine/>
    <w:qFormat/>
    <w:rsid w:val="00DC3A3A"/>
    <w:pPr>
      <w:spacing w:before="80" w:afterLines="50"/>
    </w:pPr>
    <w:rPr>
      <w:rFonts w:ascii="宋体" w:hAnsi="Times New Roman"/>
      <w:snapToGrid w:val="0"/>
      <w:kern w:val="0"/>
      <w:szCs w:val="20"/>
    </w:rPr>
  </w:style>
  <w:style w:type="paragraph" w:customStyle="1" w:styleId="46">
    <w:name w:val="4"/>
    <w:basedOn w:val="a9"/>
    <w:autoRedefine/>
    <w:qFormat/>
    <w:rsid w:val="00DC3A3A"/>
  </w:style>
  <w:style w:type="paragraph" w:customStyle="1" w:styleId="ZJGIS-">
    <w:name w:val="ZJGIS-一级标题"/>
    <w:basedOn w:val="11"/>
    <w:autoRedefine/>
    <w:qFormat/>
    <w:rsid w:val="00DC3A3A"/>
    <w:pPr>
      <w:numPr>
        <w:numId w:val="9"/>
      </w:numPr>
      <w:spacing w:before="60" w:after="60" w:line="240" w:lineRule="auto"/>
    </w:pPr>
    <w:rPr>
      <w:rFonts w:eastAsia="华文中宋"/>
      <w:sz w:val="32"/>
      <w:szCs w:val="32"/>
    </w:rPr>
  </w:style>
  <w:style w:type="paragraph" w:customStyle="1" w:styleId="2-21">
    <w:name w:val="中等深浅列表 2 - 强调文字颜色 21"/>
    <w:autoRedefine/>
    <w:uiPriority w:val="99"/>
    <w:qFormat/>
    <w:rsid w:val="00DC3A3A"/>
    <w:rPr>
      <w:rFonts w:ascii="Calibri" w:eastAsia="宋体" w:hAnsi="Calibri" w:cs="Times New Roman"/>
      <w14:ligatures w14:val="none"/>
    </w:rPr>
  </w:style>
  <w:style w:type="paragraph" w:customStyle="1" w:styleId="affffffff0">
    <w:name w:val="文本"/>
    <w:autoRedefine/>
    <w:qFormat/>
    <w:rsid w:val="00DC3A3A"/>
    <w:pPr>
      <w:spacing w:line="360" w:lineRule="auto"/>
      <w:ind w:firstLineChars="200" w:firstLine="200"/>
    </w:pPr>
    <w:rPr>
      <w:rFonts w:ascii="Times New Roman" w:eastAsia="宋体" w:hAnsi="Times New Roman" w:cs="Times New Roman"/>
      <w:szCs w:val="24"/>
      <w14:ligatures w14:val="none"/>
    </w:rPr>
  </w:style>
  <w:style w:type="paragraph" w:customStyle="1" w:styleId="xl104">
    <w:name w:val="xl104"/>
    <w:basedOn w:val="a9"/>
    <w:autoRedefine/>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Char25">
    <w:name w:val="页脚 Char2"/>
    <w:basedOn w:val="ab"/>
    <w:autoRedefine/>
    <w:uiPriority w:val="99"/>
    <w:qFormat/>
    <w:rsid w:val="00DC3A3A"/>
    <w:rPr>
      <w:rFonts w:ascii="Calibri" w:eastAsia="宋体" w:hAnsi="Calibri" w:cs="Times New Roman"/>
      <w:sz w:val="18"/>
      <w:szCs w:val="18"/>
    </w:rPr>
  </w:style>
  <w:style w:type="paragraph" w:customStyle="1" w:styleId="CharCharCharChar1CharChar">
    <w:name w:val="Char Char Char Char1 Char Char"/>
    <w:basedOn w:val="a9"/>
    <w:autoRedefine/>
    <w:qFormat/>
    <w:rsid w:val="00DC3A3A"/>
    <w:pPr>
      <w:widowControl/>
      <w:spacing w:after="160" w:line="240" w:lineRule="exact"/>
      <w:jc w:val="left"/>
    </w:pPr>
    <w:rPr>
      <w:rFonts w:ascii="Verdana" w:hAnsi="Verdana"/>
      <w:kern w:val="0"/>
      <w:sz w:val="20"/>
      <w:szCs w:val="20"/>
      <w:lang w:eastAsia="en-US"/>
    </w:rPr>
  </w:style>
  <w:style w:type="paragraph" w:customStyle="1" w:styleId="f1">
    <w:name w:val="f1"/>
    <w:basedOn w:val="a9"/>
    <w:autoRedefine/>
    <w:qFormat/>
    <w:rsid w:val="00DC3A3A"/>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Char26">
    <w:name w:val="文档结构图 Char2"/>
    <w:basedOn w:val="ab"/>
    <w:autoRedefine/>
    <w:uiPriority w:val="99"/>
    <w:qFormat/>
    <w:rsid w:val="00DC3A3A"/>
    <w:rPr>
      <w:rFonts w:ascii="宋体" w:eastAsia="宋体" w:hAnsi="Calibri" w:cs="Times New Roman"/>
      <w:sz w:val="18"/>
      <w:szCs w:val="18"/>
    </w:rPr>
  </w:style>
  <w:style w:type="character" w:customStyle="1" w:styleId="Char1f3">
    <w:name w:val="尾注文本 Char1"/>
    <w:basedOn w:val="ab"/>
    <w:autoRedefine/>
    <w:uiPriority w:val="99"/>
    <w:qFormat/>
    <w:rsid w:val="00DC3A3A"/>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9"/>
    <w:autoRedefine/>
    <w:qFormat/>
    <w:rsid w:val="00DC3A3A"/>
    <w:pPr>
      <w:widowControl/>
      <w:spacing w:after="160" w:line="240" w:lineRule="exact"/>
      <w:jc w:val="left"/>
    </w:pPr>
    <w:rPr>
      <w:rFonts w:ascii="Verdana" w:hAnsi="Verdana"/>
      <w:kern w:val="0"/>
      <w:sz w:val="20"/>
      <w:szCs w:val="20"/>
      <w:lang w:eastAsia="en-US"/>
    </w:rPr>
  </w:style>
  <w:style w:type="paragraph" w:customStyle="1" w:styleId="tabletext">
    <w:name w:val="tabletext"/>
    <w:basedOn w:val="a9"/>
    <w:autoRedefine/>
    <w:qFormat/>
    <w:rsid w:val="00DC3A3A"/>
    <w:pPr>
      <w:widowControl/>
      <w:spacing w:before="100" w:beforeAutospacing="1" w:after="100" w:afterAutospacing="1"/>
      <w:jc w:val="left"/>
    </w:pPr>
    <w:rPr>
      <w:rFonts w:ascii="宋体" w:hAnsi="宋体" w:cs="宋体"/>
      <w:kern w:val="0"/>
      <w:sz w:val="24"/>
      <w:szCs w:val="24"/>
    </w:rPr>
  </w:style>
  <w:style w:type="paragraph" w:customStyle="1" w:styleId="affffffff1">
    <w:name w:val="章正文"/>
    <w:basedOn w:val="a9"/>
    <w:autoRedefine/>
    <w:qFormat/>
    <w:rsid w:val="00DC3A3A"/>
    <w:pPr>
      <w:spacing w:beforeLines="50" w:after="120" w:line="300" w:lineRule="auto"/>
      <w:ind w:firstLine="480"/>
    </w:pPr>
    <w:rPr>
      <w:rFonts w:ascii="Helvetica" w:hAnsi="Helvetica"/>
      <w:kern w:val="0"/>
      <w:sz w:val="24"/>
      <w:szCs w:val="24"/>
    </w:rPr>
  </w:style>
  <w:style w:type="paragraph" w:customStyle="1" w:styleId="xl94">
    <w:name w:val="xl94"/>
    <w:basedOn w:val="a9"/>
    <w:autoRedefine/>
    <w:qFormat/>
    <w:rsid w:val="00DC3A3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ff2">
    <w:name w:val="正文首行缩进两字"/>
    <w:autoRedefine/>
    <w:qFormat/>
    <w:rsid w:val="00DC3A3A"/>
    <w:pPr>
      <w:tabs>
        <w:tab w:val="left" w:pos="840"/>
      </w:tabs>
      <w:spacing w:afterLines="50" w:line="360" w:lineRule="auto"/>
      <w:ind w:right="240"/>
      <w:jc w:val="both"/>
    </w:pPr>
    <w:rPr>
      <w:rFonts w:ascii="Times New Roman" w:eastAsia="宋体" w:hAnsi="Times New Roman" w:cs="Times New Roman"/>
      <w:kern w:val="0"/>
      <w:szCs w:val="21"/>
      <w14:ligatures w14:val="none"/>
    </w:rPr>
  </w:style>
  <w:style w:type="paragraph" w:customStyle="1" w:styleId="xl110">
    <w:name w:val="xl110"/>
    <w:basedOn w:val="a9"/>
    <w:autoRedefine/>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9"/>
    <w:autoRedefine/>
    <w:qFormat/>
    <w:rsid w:val="00DC3A3A"/>
    <w:pPr>
      <w:widowControl/>
      <w:spacing w:before="360" w:after="360"/>
      <w:jc w:val="center"/>
    </w:pPr>
    <w:rPr>
      <w:rFonts w:ascii="宋体" w:hAnsi="宋体" w:cs="宋体"/>
      <w:kern w:val="0"/>
      <w:sz w:val="24"/>
      <w:szCs w:val="24"/>
    </w:rPr>
  </w:style>
  <w:style w:type="paragraph" w:customStyle="1" w:styleId="pbulletcmt">
    <w:name w:val="pbulletcmt"/>
    <w:basedOn w:val="a9"/>
    <w:autoRedefine/>
    <w:qFormat/>
    <w:rsid w:val="00DC3A3A"/>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9"/>
    <w:autoRedefine/>
    <w:qFormat/>
    <w:rsid w:val="00DC3A3A"/>
    <w:pPr>
      <w:spacing w:before="80" w:afterLines="50"/>
      <w:ind w:left="720"/>
    </w:pPr>
    <w:rPr>
      <w:rFonts w:ascii="宋体" w:hAnsi="Times New Roman"/>
      <w:snapToGrid w:val="0"/>
      <w:color w:val="000000"/>
      <w:kern w:val="0"/>
      <w:szCs w:val="20"/>
      <w:lang w:val="en-AU"/>
    </w:rPr>
  </w:style>
  <w:style w:type="paragraph" w:customStyle="1" w:styleId="affffffff3">
    <w:name w:val="技术方案正文样式"/>
    <w:basedOn w:val="a9"/>
    <w:autoRedefine/>
    <w:uiPriority w:val="99"/>
    <w:qFormat/>
    <w:rsid w:val="00DC3A3A"/>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9"/>
    <w:autoRedefine/>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9"/>
    <w:qFormat/>
    <w:rsid w:val="00DC3A3A"/>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9"/>
    <w:autoRedefine/>
    <w:qFormat/>
    <w:rsid w:val="00DC3A3A"/>
    <w:pPr>
      <w:adjustRightInd w:val="0"/>
      <w:spacing w:line="360" w:lineRule="atLeast"/>
      <w:textAlignment w:val="baseline"/>
    </w:pPr>
    <w:rPr>
      <w:rFonts w:ascii="Tahoma" w:hAnsi="Tahoma"/>
      <w:sz w:val="24"/>
      <w:szCs w:val="20"/>
    </w:rPr>
  </w:style>
  <w:style w:type="paragraph" w:customStyle="1" w:styleId="affffffff4">
    <w:name w:val="圆点"/>
    <w:basedOn w:val="a9"/>
    <w:qFormat/>
    <w:rsid w:val="00DC3A3A"/>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9"/>
    <w:qFormat/>
    <w:rsid w:val="00DC3A3A"/>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qFormat/>
    <w:rsid w:val="00DC3A3A"/>
    <w:pPr>
      <w:numPr>
        <w:ilvl w:val="0"/>
        <w:numId w:val="0"/>
      </w:num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qFormat/>
    <w:rsid w:val="00DC3A3A"/>
    <w:pPr>
      <w:spacing w:before="0" w:after="0" w:line="480" w:lineRule="auto"/>
    </w:pPr>
    <w:rPr>
      <w:rFonts w:ascii="Calibri" w:hAnsi="Calibri"/>
      <w:sz w:val="21"/>
    </w:rPr>
  </w:style>
  <w:style w:type="paragraph" w:customStyle="1" w:styleId="Style148">
    <w:name w:val="_Style 148"/>
    <w:next w:val="a9"/>
    <w:uiPriority w:val="99"/>
    <w:qFormat/>
    <w:rsid w:val="00DC3A3A"/>
    <w:pPr>
      <w:widowControl w:val="0"/>
      <w:jc w:val="both"/>
    </w:pPr>
    <w:rPr>
      <w:rFonts w:ascii="Calibri" w:eastAsia="宋体" w:hAnsi="Calibri" w:cs="Times New Roman"/>
      <w14:ligatures w14:val="none"/>
    </w:rPr>
  </w:style>
  <w:style w:type="paragraph" w:customStyle="1" w:styleId="CharChar1Char">
    <w:name w:val="Char Char1 Char"/>
    <w:basedOn w:val="a9"/>
    <w:qFormat/>
    <w:rsid w:val="00DC3A3A"/>
    <w:rPr>
      <w:rFonts w:ascii="仿宋_GB2312" w:eastAsia="仿宋_GB2312" w:hAnsi="Times New Roman"/>
      <w:b/>
      <w:sz w:val="32"/>
      <w:szCs w:val="32"/>
    </w:rPr>
  </w:style>
  <w:style w:type="paragraph" w:customStyle="1" w:styleId="61">
    <w:name w:val="样式6"/>
    <w:basedOn w:val="a9"/>
    <w:qFormat/>
    <w:rsid w:val="00DC3A3A"/>
    <w:pPr>
      <w:adjustRightInd w:val="0"/>
      <w:spacing w:beforeLines="50" w:afterLines="50"/>
      <w:ind w:firstLine="669"/>
      <w:textAlignment w:val="baseline"/>
    </w:pPr>
    <w:rPr>
      <w:rFonts w:ascii="宋体" w:hAnsi="宋体"/>
      <w:kern w:val="0"/>
      <w:sz w:val="28"/>
      <w:szCs w:val="20"/>
    </w:rPr>
  </w:style>
  <w:style w:type="paragraph" w:customStyle="1" w:styleId="affffffff5">
    <w:name w:val="段落文字"/>
    <w:basedOn w:val="afff5"/>
    <w:qFormat/>
    <w:rsid w:val="00DC3A3A"/>
    <w:pPr>
      <w:spacing w:after="60" w:line="240" w:lineRule="auto"/>
      <w:ind w:left="420" w:firstLineChars="200" w:firstLine="200"/>
    </w:pPr>
    <w:rPr>
      <w:rFonts w:ascii="Times New Roman" w:hAnsi="Times New Roman" w:cs="宋体"/>
      <w:sz w:val="21"/>
      <w:szCs w:val="24"/>
    </w:rPr>
  </w:style>
  <w:style w:type="paragraph" w:customStyle="1" w:styleId="xl114">
    <w:name w:val="xl114"/>
    <w:basedOn w:val="a9"/>
    <w:qFormat/>
    <w:rsid w:val="00DC3A3A"/>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9"/>
    <w:qFormat/>
    <w:rsid w:val="00DC3A3A"/>
    <w:pPr>
      <w:numPr>
        <w:numId w:val="13"/>
      </w:numPr>
      <w:spacing w:line="400" w:lineRule="exact"/>
    </w:pPr>
    <w:rPr>
      <w:rFonts w:ascii="Arial" w:hAnsi="Arial"/>
      <w:szCs w:val="24"/>
    </w:rPr>
  </w:style>
  <w:style w:type="paragraph" w:customStyle="1" w:styleId="GP2">
    <w:name w:val="GP有序编号2级"/>
    <w:basedOn w:val="a9"/>
    <w:qFormat/>
    <w:rsid w:val="00DC3A3A"/>
    <w:pPr>
      <w:numPr>
        <w:ilvl w:val="2"/>
        <w:numId w:val="14"/>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qFormat/>
    <w:rsid w:val="00DC3A3A"/>
    <w:pPr>
      <w:widowControl w:val="0"/>
      <w:jc w:val="both"/>
    </w:pPr>
    <w:rPr>
      <w:rFonts w:ascii="Times New Roman" w:eastAsia="宋体" w:hAnsi="Times New Roman" w:cs="Times New Roman"/>
      <w14:ligatures w14:val="none"/>
    </w:rPr>
  </w:style>
  <w:style w:type="paragraph" w:customStyle="1" w:styleId="3ChapterXXX">
    <w:name w:val="样式 标题 3Chapter X.X.X"/>
    <w:basedOn w:val="3ChapterXXX0505051"/>
    <w:qFormat/>
    <w:rsid w:val="00DC3A3A"/>
  </w:style>
  <w:style w:type="paragraph" w:customStyle="1" w:styleId="3ChapterXXX0505051">
    <w:name w:val="标题 3Chapter X.X.X. + 段后: 0.5 行 + 段后: 0.5 行 + 段后: 0.5 行1"/>
    <w:basedOn w:val="3ChapterXXX0505"/>
    <w:qFormat/>
    <w:rsid w:val="00DC3A3A"/>
  </w:style>
  <w:style w:type="paragraph" w:customStyle="1" w:styleId="3ChapterXXX0505">
    <w:name w:val="样式 样式 标题 3Chapter X.X.X. + 段后: 0.5 行 + 段后: 0.5 行"/>
    <w:basedOn w:val="3ChapterXXX05"/>
    <w:qFormat/>
    <w:rsid w:val="00DC3A3A"/>
  </w:style>
  <w:style w:type="paragraph" w:customStyle="1" w:styleId="3ChapterXXX05">
    <w:name w:val="样式 标题 3Chapter X.X.X. + 段后: 0.5 行"/>
    <w:basedOn w:val="30"/>
    <w:qFormat/>
    <w:rsid w:val="00DC3A3A"/>
    <w:pPr>
      <w:keepLines w:val="0"/>
      <w:spacing w:afterLines="50"/>
      <w:jc w:val="left"/>
    </w:pPr>
    <w:rPr>
      <w:rFonts w:ascii="宋体" w:hAnsi="Calibri" w:cs="宋体"/>
      <w:snapToGrid w:val="0"/>
      <w:kern w:val="0"/>
      <w:sz w:val="24"/>
      <w:szCs w:val="20"/>
    </w:rPr>
  </w:style>
  <w:style w:type="paragraph" w:customStyle="1" w:styleId="xl63">
    <w:name w:val="xl63"/>
    <w:basedOn w:val="a9"/>
    <w:qFormat/>
    <w:rsid w:val="00DC3A3A"/>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9"/>
    <w:qFormat/>
    <w:rsid w:val="00DC3A3A"/>
    <w:pPr>
      <w:widowControl/>
      <w:spacing w:before="240" w:line="240" w:lineRule="atLeast"/>
      <w:jc w:val="left"/>
    </w:pPr>
    <w:rPr>
      <w:rFonts w:ascii="Times New Roman" w:hAnsi="Times New Roman"/>
      <w:b/>
      <w:kern w:val="0"/>
      <w:szCs w:val="21"/>
      <w:lang w:val="en-AU" w:eastAsia="en-US"/>
    </w:rPr>
  </w:style>
  <w:style w:type="paragraph" w:customStyle="1" w:styleId="aspnumfaautoadjustrightr">
    <w:name w:val="aspnumfaautoadjustrightr"/>
    <w:qFormat/>
    <w:rsid w:val="00DC3A3A"/>
    <w:pPr>
      <w:widowControl w:val="0"/>
      <w:autoSpaceDE w:val="0"/>
      <w:autoSpaceDN w:val="0"/>
      <w:adjustRightInd w:val="0"/>
      <w:ind w:firstLine="720"/>
      <w:jc w:val="both"/>
    </w:pPr>
    <w:rPr>
      <w:rFonts w:ascii="Times New Roman" w:eastAsia="宋体" w:hAnsi="Times New Roman" w:cs="Times New Roman"/>
      <w:kern w:val="0"/>
      <w:sz w:val="20"/>
      <w:szCs w:val="20"/>
      <w14:ligatures w14:val="none"/>
    </w:rPr>
  </w:style>
  <w:style w:type="paragraph" w:customStyle="1" w:styleId="affffffff6">
    <w:name w:val="段(正文）"/>
    <w:qFormat/>
    <w:rsid w:val="00DC3A3A"/>
    <w:pPr>
      <w:autoSpaceDE w:val="0"/>
      <w:autoSpaceDN w:val="0"/>
      <w:ind w:firstLine="420"/>
      <w:jc w:val="both"/>
    </w:pPr>
    <w:rPr>
      <w:rFonts w:ascii="宋体" w:eastAsia="宋体" w:hAnsi="Times New Roman" w:cs="Times New Roman"/>
      <w:kern w:val="0"/>
      <w:szCs w:val="20"/>
      <w14:ligatures w14:val="none"/>
    </w:rPr>
  </w:style>
  <w:style w:type="paragraph" w:customStyle="1" w:styleId="S4-L15-No">
    <w:name w:val="S4-L15-No"/>
    <w:basedOn w:val="S4-L15"/>
    <w:autoRedefine/>
    <w:qFormat/>
    <w:rsid w:val="00DC3A3A"/>
    <w:pPr>
      <w:tabs>
        <w:tab w:val="left" w:pos="720"/>
      </w:tabs>
      <w:ind w:hanging="720"/>
    </w:pPr>
  </w:style>
  <w:style w:type="paragraph" w:customStyle="1" w:styleId="S4-L15">
    <w:name w:val="S4-L15"/>
    <w:basedOn w:val="a9"/>
    <w:qFormat/>
    <w:rsid w:val="00DC3A3A"/>
    <w:pPr>
      <w:spacing w:after="120" w:line="360" w:lineRule="auto"/>
      <w:ind w:left="720" w:firstLine="392"/>
    </w:pPr>
    <w:rPr>
      <w:rFonts w:ascii="Times New Roman" w:hAnsi="Times New Roman"/>
      <w:szCs w:val="21"/>
      <w:lang w:val="fr-FR"/>
    </w:rPr>
  </w:style>
  <w:style w:type="paragraph" w:customStyle="1" w:styleId="a10">
    <w:name w:val="a1"/>
    <w:basedOn w:val="a9"/>
    <w:qFormat/>
    <w:rsid w:val="00DC3A3A"/>
    <w:pPr>
      <w:widowControl/>
      <w:spacing w:before="100" w:beforeAutospacing="1" w:after="100" w:afterAutospacing="1"/>
      <w:jc w:val="left"/>
    </w:pPr>
    <w:rPr>
      <w:rFonts w:ascii="宋体" w:hAnsi="宋体"/>
      <w:kern w:val="0"/>
      <w:sz w:val="24"/>
      <w:szCs w:val="24"/>
    </w:rPr>
  </w:style>
  <w:style w:type="paragraph" w:customStyle="1" w:styleId="a5">
    <w:name w:val="红日标题"/>
    <w:basedOn w:val="afff1"/>
    <w:next w:val="a9"/>
    <w:qFormat/>
    <w:rsid w:val="00DC3A3A"/>
    <w:pPr>
      <w:pageBreakBefore/>
      <w:widowControl/>
      <w:numPr>
        <w:numId w:val="15"/>
      </w:numPr>
      <w:spacing w:after="60" w:line="276" w:lineRule="auto"/>
      <w:jc w:val="left"/>
      <w:outlineLvl w:val="0"/>
    </w:pPr>
    <w:rPr>
      <w:rFonts w:eastAsia="宋体" w:cs="Arial"/>
      <w:b/>
      <w:bCs/>
      <w:caps/>
      <w:color w:val="4F81BD"/>
      <w:spacing w:val="10"/>
      <w:kern w:val="28"/>
      <w:sz w:val="36"/>
      <w:szCs w:val="36"/>
      <w:lang w:eastAsia="en-US" w:bidi="en-US"/>
    </w:rPr>
  </w:style>
  <w:style w:type="paragraph" w:customStyle="1" w:styleId="affffffff7">
    <w:name w:val="二级项目符号"/>
    <w:basedOn w:val="a9"/>
    <w:qFormat/>
    <w:rsid w:val="00DC3A3A"/>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9"/>
    <w:qFormat/>
    <w:rsid w:val="00DC3A3A"/>
    <w:pPr>
      <w:numPr>
        <w:ilvl w:val="2"/>
        <w:numId w:val="16"/>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9"/>
    <w:qFormat/>
    <w:rsid w:val="00DC3A3A"/>
    <w:pPr>
      <w:tabs>
        <w:tab w:val="left" w:pos="432"/>
      </w:tabs>
      <w:ind w:left="432" w:hanging="432"/>
    </w:pPr>
    <w:rPr>
      <w:rFonts w:ascii="Tahoma" w:hAnsi="Tahoma"/>
      <w:sz w:val="24"/>
      <w:szCs w:val="20"/>
    </w:rPr>
  </w:style>
  <w:style w:type="paragraph" w:customStyle="1" w:styleId="Bullet20">
    <w:name w:val="Bullet2"/>
    <w:basedOn w:val="a9"/>
    <w:qFormat/>
    <w:rsid w:val="00DC3A3A"/>
    <w:pPr>
      <w:spacing w:afterLines="50"/>
      <w:ind w:left="1440" w:hanging="360"/>
      <w:jc w:val="left"/>
    </w:pPr>
    <w:rPr>
      <w:rFonts w:ascii="宋体" w:hAnsi="Times New Roman"/>
      <w:snapToGrid w:val="0"/>
      <w:color w:val="000080"/>
      <w:kern w:val="0"/>
      <w:szCs w:val="20"/>
    </w:rPr>
  </w:style>
  <w:style w:type="paragraph" w:customStyle="1" w:styleId="affffffff8">
    <w:name w:val="样式"/>
    <w:basedOn w:val="a9"/>
    <w:qFormat/>
    <w:rsid w:val="00DC3A3A"/>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9"/>
    <w:qFormat/>
    <w:rsid w:val="00DC3A3A"/>
    <w:pPr>
      <w:numPr>
        <w:ilvl w:val="3"/>
        <w:numId w:val="14"/>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9"/>
    <w:qFormat/>
    <w:rsid w:val="00DC3A3A"/>
    <w:pPr>
      <w:spacing w:line="360" w:lineRule="auto"/>
      <w:ind w:firstLineChars="200" w:firstLine="480"/>
    </w:pPr>
    <w:rPr>
      <w:rFonts w:ascii="宋体" w:hAnsi="宋体" w:cs="宋体"/>
      <w:sz w:val="24"/>
      <w:szCs w:val="20"/>
    </w:rPr>
  </w:style>
  <w:style w:type="paragraph" w:customStyle="1" w:styleId="affffffff9">
    <w:name w:val="文本框内文字"/>
    <w:basedOn w:val="a9"/>
    <w:qFormat/>
    <w:rsid w:val="00DC3A3A"/>
    <w:pPr>
      <w:spacing w:line="0" w:lineRule="atLeast"/>
    </w:pPr>
    <w:rPr>
      <w:rFonts w:ascii="Times New Roman" w:eastAsia="仿宋_GB2312" w:hAnsi="Times New Roman"/>
      <w:sz w:val="22"/>
      <w:szCs w:val="24"/>
    </w:rPr>
  </w:style>
  <w:style w:type="paragraph" w:customStyle="1" w:styleId="Char30">
    <w:name w:val="Char3"/>
    <w:basedOn w:val="a9"/>
    <w:qFormat/>
    <w:rsid w:val="00DC3A3A"/>
    <w:rPr>
      <w:rFonts w:ascii="仿宋_GB2312" w:eastAsia="仿宋_GB2312" w:hAnsi="Times New Roman"/>
      <w:b/>
      <w:sz w:val="32"/>
      <w:szCs w:val="20"/>
    </w:rPr>
  </w:style>
  <w:style w:type="paragraph" w:customStyle="1" w:styleId="affffffffa">
    <w:name w:val="此正文"/>
    <w:basedOn w:val="a9"/>
    <w:qFormat/>
    <w:rsid w:val="00DC3A3A"/>
    <w:pPr>
      <w:spacing w:line="360" w:lineRule="auto"/>
      <w:ind w:firstLineChars="200" w:firstLine="200"/>
    </w:pPr>
    <w:rPr>
      <w:rFonts w:ascii="Times New Roman" w:hAnsi="Times New Roman"/>
      <w:sz w:val="24"/>
      <w:szCs w:val="24"/>
    </w:rPr>
  </w:style>
  <w:style w:type="paragraph" w:customStyle="1" w:styleId="Style13">
    <w:name w:val="_Style 13"/>
    <w:basedOn w:val="a9"/>
    <w:qFormat/>
    <w:rsid w:val="00DC3A3A"/>
    <w:pPr>
      <w:tabs>
        <w:tab w:val="left" w:pos="360"/>
      </w:tabs>
      <w:ind w:firstLineChars="150" w:firstLine="420"/>
    </w:pPr>
    <w:rPr>
      <w:rFonts w:ascii="Times New Roman" w:hAnsi="Times New Roman"/>
      <w:szCs w:val="20"/>
    </w:rPr>
  </w:style>
  <w:style w:type="paragraph" w:customStyle="1" w:styleId="Bullet2">
    <w:name w:val="Bullet 2"/>
    <w:basedOn w:val="aff"/>
    <w:qFormat/>
    <w:rsid w:val="00DC3A3A"/>
    <w:pPr>
      <w:numPr>
        <w:numId w:val="17"/>
      </w:numPr>
      <w:spacing w:beforeLines="10" w:afterLines="10" w:line="264" w:lineRule="auto"/>
    </w:pPr>
    <w:rPr>
      <w:rFonts w:ascii="Arial" w:hAnsi="Arial"/>
      <w:szCs w:val="21"/>
    </w:rPr>
  </w:style>
  <w:style w:type="paragraph" w:customStyle="1" w:styleId="ParaCharCharCharChar">
    <w:name w:val="默认段落字体 Para Char Char Char Char"/>
    <w:basedOn w:val="a9"/>
    <w:qFormat/>
    <w:rsid w:val="00DC3A3A"/>
    <w:pPr>
      <w:adjustRightInd w:val="0"/>
      <w:spacing w:line="360" w:lineRule="auto"/>
    </w:pPr>
    <w:rPr>
      <w:rFonts w:ascii="Times New Roman" w:hAnsi="Times New Roman"/>
      <w:kern w:val="0"/>
      <w:sz w:val="24"/>
      <w:szCs w:val="20"/>
    </w:rPr>
  </w:style>
  <w:style w:type="paragraph" w:customStyle="1" w:styleId="contentarticle">
    <w:name w:val="contentarticle"/>
    <w:basedOn w:val="a9"/>
    <w:qFormat/>
    <w:rsid w:val="00DC3A3A"/>
    <w:pPr>
      <w:widowControl/>
      <w:spacing w:before="100" w:beforeAutospacing="1" w:after="100" w:afterAutospacing="1"/>
      <w:jc w:val="left"/>
    </w:pPr>
    <w:rPr>
      <w:rFonts w:ascii="宋体" w:hAnsi="宋体" w:cs="宋体"/>
      <w:kern w:val="0"/>
      <w:sz w:val="24"/>
      <w:szCs w:val="24"/>
    </w:rPr>
  </w:style>
  <w:style w:type="paragraph" w:customStyle="1" w:styleId="affffffffb">
    <w:name w:val="图样式"/>
    <w:basedOn w:val="a9"/>
    <w:qFormat/>
    <w:rsid w:val="00DC3A3A"/>
    <w:pPr>
      <w:keepNext/>
      <w:widowControl/>
      <w:spacing w:before="80" w:after="80"/>
      <w:jc w:val="center"/>
    </w:pPr>
    <w:rPr>
      <w:rFonts w:ascii="Times New Roman" w:hAnsi="Times New Roman"/>
      <w:szCs w:val="20"/>
    </w:rPr>
  </w:style>
  <w:style w:type="paragraph" w:customStyle="1" w:styleId="ParaCharCharCharCharCharCharCharCharCharChar">
    <w:name w:val="默认段落字体 Para Char Char Char Char Char Char Char Char Char Char"/>
    <w:basedOn w:val="a9"/>
    <w:qFormat/>
    <w:rsid w:val="00DC3A3A"/>
    <w:rPr>
      <w:rFonts w:ascii="Tahoma" w:hAnsi="Tahoma"/>
      <w:sz w:val="24"/>
      <w:szCs w:val="20"/>
    </w:rPr>
  </w:style>
  <w:style w:type="paragraph" w:customStyle="1" w:styleId="affffffffc">
    <w:name w:val="页面边线"/>
    <w:basedOn w:val="a9"/>
    <w:qFormat/>
    <w:rsid w:val="00DC3A3A"/>
    <w:pPr>
      <w:adjustRightInd w:val="0"/>
      <w:spacing w:line="360" w:lineRule="atLeast"/>
      <w:textAlignment w:val="baseline"/>
    </w:pPr>
    <w:rPr>
      <w:rFonts w:ascii="Century" w:hAnsi="Century"/>
      <w:kern w:val="0"/>
      <w:szCs w:val="20"/>
      <w:lang w:eastAsia="ja-JP"/>
    </w:rPr>
  </w:style>
  <w:style w:type="paragraph" w:customStyle="1" w:styleId="2f9">
    <w:name w:val="样式2"/>
    <w:basedOn w:val="21"/>
    <w:qFormat/>
    <w:rsid w:val="00DC3A3A"/>
    <w:pPr>
      <w:tabs>
        <w:tab w:val="left" w:pos="576"/>
      </w:tabs>
      <w:spacing w:before="0" w:after="0" w:line="415" w:lineRule="auto"/>
      <w:ind w:left="576" w:hanging="576"/>
    </w:pPr>
    <w:rPr>
      <w:rFonts w:ascii="宋体" w:eastAsia="仿宋_GB2312" w:hAnsi="宋体"/>
      <w:bCs w:val="0"/>
      <w:szCs w:val="20"/>
    </w:rPr>
  </w:style>
  <w:style w:type="paragraph" w:customStyle="1" w:styleId="xl91">
    <w:name w:val="xl91"/>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9"/>
    <w:qFormat/>
    <w:rsid w:val="00DC3A3A"/>
    <w:pPr>
      <w:wordWrap w:val="0"/>
      <w:spacing w:before="120" w:line="320" w:lineRule="exact"/>
      <w:ind w:firstLineChars="200" w:firstLine="200"/>
    </w:pPr>
    <w:rPr>
      <w:rFonts w:ascii="Arial" w:hAnsi="Arial"/>
      <w:szCs w:val="20"/>
    </w:rPr>
  </w:style>
  <w:style w:type="paragraph" w:customStyle="1" w:styleId="Style118">
    <w:name w:val="_Style 118"/>
    <w:basedOn w:val="a9"/>
    <w:qFormat/>
    <w:rsid w:val="00DC3A3A"/>
  </w:style>
  <w:style w:type="paragraph" w:customStyle="1" w:styleId="L1">
    <w:name w:val="标准有序列表（L1）"/>
    <w:basedOn w:val="aa"/>
    <w:qFormat/>
    <w:rsid w:val="00DC3A3A"/>
    <w:pPr>
      <w:tabs>
        <w:tab w:val="left" w:pos="0"/>
      </w:tabs>
      <w:spacing w:line="360" w:lineRule="auto"/>
      <w:ind w:firstLine="0"/>
    </w:pPr>
    <w:rPr>
      <w:rFonts w:ascii="黑体" w:eastAsia="黑体" w:cs="宋体"/>
      <w:color w:val="000000"/>
      <w:sz w:val="24"/>
    </w:rPr>
  </w:style>
  <w:style w:type="paragraph" w:customStyle="1" w:styleId="affffffffd">
    <w:name w:val="封面公司名称中文"/>
    <w:basedOn w:val="a9"/>
    <w:next w:val="a9"/>
    <w:qFormat/>
    <w:rsid w:val="00DC3A3A"/>
    <w:pPr>
      <w:jc w:val="center"/>
    </w:pPr>
    <w:rPr>
      <w:rFonts w:ascii="Times New Roman" w:eastAsia="幼圆" w:hAnsi="Times New Roman" w:cs="宋体"/>
      <w:b/>
      <w:sz w:val="28"/>
      <w:szCs w:val="28"/>
    </w:rPr>
  </w:style>
  <w:style w:type="paragraph" w:customStyle="1" w:styleId="Style11811">
    <w:name w:val="_Style 11811"/>
    <w:basedOn w:val="a9"/>
    <w:qFormat/>
    <w:rsid w:val="00DC3A3A"/>
  </w:style>
  <w:style w:type="paragraph" w:customStyle="1" w:styleId="CharCharCharCharCharCharCharChar">
    <w:name w:val="Char Char Char Char Char Char Char Char"/>
    <w:basedOn w:val="a9"/>
    <w:qFormat/>
    <w:rsid w:val="00DC3A3A"/>
    <w:pPr>
      <w:tabs>
        <w:tab w:val="left" w:pos="360"/>
      </w:tabs>
    </w:pPr>
    <w:rPr>
      <w:rFonts w:ascii="Times New Roman" w:hAnsi="Times New Roman"/>
      <w:sz w:val="24"/>
      <w:szCs w:val="24"/>
    </w:rPr>
  </w:style>
  <w:style w:type="paragraph" w:customStyle="1" w:styleId="CharCharChar2">
    <w:name w:val="Char Char Char2"/>
    <w:basedOn w:val="a9"/>
    <w:qFormat/>
    <w:rsid w:val="00DC3A3A"/>
    <w:rPr>
      <w:rFonts w:ascii="Times New Roman" w:eastAsia="仿宋_GB2312" w:hAnsi="Times New Roman" w:cs="宋体"/>
      <w:sz w:val="24"/>
      <w:szCs w:val="20"/>
    </w:rPr>
  </w:style>
  <w:style w:type="paragraph" w:customStyle="1" w:styleId="1520">
    <w:name w:val="样式 小四 行距: 1.5 倍行距 首行缩进:  2 字符"/>
    <w:basedOn w:val="a9"/>
    <w:qFormat/>
    <w:rsid w:val="00DC3A3A"/>
    <w:pPr>
      <w:spacing w:line="360" w:lineRule="auto"/>
      <w:ind w:firstLineChars="200" w:firstLine="480"/>
    </w:pPr>
    <w:rPr>
      <w:rFonts w:ascii="Times New Roman" w:hAnsi="Times New Roman" w:cs="宋体"/>
      <w:sz w:val="24"/>
      <w:szCs w:val="20"/>
    </w:rPr>
  </w:style>
  <w:style w:type="paragraph" w:customStyle="1" w:styleId="affffffffe">
    <w:name w:val="表内文字"/>
    <w:basedOn w:val="a9"/>
    <w:qFormat/>
    <w:rsid w:val="00DC3A3A"/>
    <w:pPr>
      <w:tabs>
        <w:tab w:val="left" w:pos="1418"/>
      </w:tabs>
      <w:spacing w:line="360" w:lineRule="auto"/>
      <w:jc w:val="center"/>
    </w:pPr>
    <w:rPr>
      <w:rFonts w:ascii="仿宋_GB2312" w:eastAsia="仿宋_GB2312" w:hAnsi="Times New Roman"/>
      <w:spacing w:val="-20"/>
      <w:kern w:val="0"/>
      <w:sz w:val="24"/>
      <w:szCs w:val="24"/>
    </w:rPr>
  </w:style>
  <w:style w:type="paragraph" w:customStyle="1" w:styleId="ListParagraph1">
    <w:name w:val="List Paragraph1"/>
    <w:basedOn w:val="a9"/>
    <w:qFormat/>
    <w:rsid w:val="00DC3A3A"/>
    <w:pPr>
      <w:ind w:firstLineChars="200" w:firstLine="420"/>
    </w:pPr>
    <w:rPr>
      <w:szCs w:val="24"/>
    </w:rPr>
  </w:style>
  <w:style w:type="paragraph" w:customStyle="1" w:styleId="2fa">
    <w:name w:val="样式 标题 2 + 五号"/>
    <w:basedOn w:val="21"/>
    <w:qFormat/>
    <w:rsid w:val="00DC3A3A"/>
    <w:pPr>
      <w:spacing w:before="0" w:after="0" w:line="240" w:lineRule="auto"/>
    </w:pPr>
    <w:rPr>
      <w:rFonts w:ascii="宋体" w:eastAsia="宋体" w:hAnsi="宋体"/>
      <w:sz w:val="21"/>
    </w:rPr>
  </w:style>
  <w:style w:type="paragraph" w:customStyle="1" w:styleId="xl99">
    <w:name w:val="xl99"/>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a"/>
    <w:qFormat/>
    <w:rsid w:val="00DC3A3A"/>
    <w:pPr>
      <w:spacing w:line="360" w:lineRule="auto"/>
    </w:pPr>
    <w:rPr>
      <w:rFonts w:cs="宋体"/>
      <w:sz w:val="24"/>
      <w:szCs w:val="24"/>
    </w:rPr>
  </w:style>
  <w:style w:type="paragraph" w:customStyle="1" w:styleId="Style-">
    <w:name w:val="Style-正文"/>
    <w:basedOn w:val="a9"/>
    <w:qFormat/>
    <w:rsid w:val="00DC3A3A"/>
    <w:pPr>
      <w:spacing w:line="360" w:lineRule="auto"/>
      <w:ind w:firstLine="420"/>
    </w:pPr>
    <w:rPr>
      <w:rFonts w:ascii="宋体" w:hAnsi="宋体"/>
      <w:sz w:val="24"/>
      <w:szCs w:val="24"/>
    </w:rPr>
  </w:style>
  <w:style w:type="paragraph" w:customStyle="1" w:styleId="Charffa">
    <w:name w:val="金保文档标准正文 Char"/>
    <w:basedOn w:val="a9"/>
    <w:qFormat/>
    <w:rsid w:val="00DC3A3A"/>
    <w:pPr>
      <w:tabs>
        <w:tab w:val="left" w:pos="1500"/>
      </w:tabs>
      <w:spacing w:line="360" w:lineRule="auto"/>
      <w:ind w:left="1500" w:hanging="420"/>
      <w:jc w:val="left"/>
    </w:pPr>
    <w:rPr>
      <w:rFonts w:ascii="Times New Roman" w:hAnsi="Times New Roman"/>
      <w:color w:val="000000"/>
      <w:sz w:val="24"/>
      <w:szCs w:val="24"/>
    </w:rPr>
  </w:style>
  <w:style w:type="paragraph" w:customStyle="1" w:styleId="62">
    <w:name w:val="标题6"/>
    <w:basedOn w:val="a9"/>
    <w:next w:val="11"/>
    <w:qFormat/>
    <w:rsid w:val="00DC3A3A"/>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9"/>
    <w:qFormat/>
    <w:rsid w:val="00DC3A3A"/>
    <w:rPr>
      <w:rFonts w:ascii="Times New Roman" w:hAnsi="Times New Roman"/>
      <w:szCs w:val="24"/>
    </w:rPr>
  </w:style>
  <w:style w:type="paragraph" w:customStyle="1" w:styleId="1fd">
    <w:name w:val="样式 标题 1 + 五号"/>
    <w:basedOn w:val="11"/>
    <w:qFormat/>
    <w:rsid w:val="00DC3A3A"/>
    <w:pPr>
      <w:spacing w:before="0" w:after="0" w:line="240" w:lineRule="auto"/>
      <w:jc w:val="center"/>
    </w:pPr>
    <w:rPr>
      <w:rFonts w:ascii="Calibri" w:hAnsi="Calibri"/>
      <w:sz w:val="32"/>
      <w:szCs w:val="32"/>
    </w:rPr>
  </w:style>
  <w:style w:type="paragraph" w:customStyle="1" w:styleId="xl119">
    <w:name w:val="xl119"/>
    <w:basedOn w:val="a9"/>
    <w:qFormat/>
    <w:rsid w:val="00DC3A3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e">
    <w:name w:val="纯文本1"/>
    <w:basedOn w:val="a9"/>
    <w:qFormat/>
    <w:rsid w:val="00DC3A3A"/>
    <w:rPr>
      <w:rFonts w:ascii="宋体" w:hAnsi="Courier New"/>
      <w:szCs w:val="20"/>
    </w:rPr>
  </w:style>
  <w:style w:type="paragraph" w:customStyle="1" w:styleId="S4-I-U-L15-No-dot">
    <w:name w:val="S4-I-U-L15-No-dot"/>
    <w:basedOn w:val="a9"/>
    <w:qFormat/>
    <w:rsid w:val="00DC3A3A"/>
    <w:pPr>
      <w:numPr>
        <w:ilvl w:val="1"/>
        <w:numId w:val="18"/>
      </w:numPr>
      <w:tabs>
        <w:tab w:val="clear" w:pos="1680"/>
      </w:tabs>
      <w:spacing w:after="120" w:line="360" w:lineRule="auto"/>
      <w:ind w:left="1112"/>
    </w:pPr>
    <w:rPr>
      <w:rFonts w:ascii="Times New Roman" w:hAnsi="Times New Roman"/>
      <w:i/>
      <w:sz w:val="24"/>
      <w:szCs w:val="24"/>
      <w:u w:val="single"/>
    </w:rPr>
  </w:style>
  <w:style w:type="paragraph" w:customStyle="1" w:styleId="xl92">
    <w:name w:val="xl92"/>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9"/>
    <w:qFormat/>
    <w:rsid w:val="00DC3A3A"/>
    <w:rPr>
      <w:rFonts w:ascii="Tahoma" w:hAnsi="Tahoma"/>
      <w:sz w:val="24"/>
      <w:szCs w:val="20"/>
    </w:rPr>
  </w:style>
  <w:style w:type="paragraph" w:customStyle="1" w:styleId="3CharCharChar">
    <w:name w:val="样式 样式3 + 宋体 五号 Char Char Char"/>
    <w:basedOn w:val="a9"/>
    <w:qFormat/>
    <w:rsid w:val="00DC3A3A"/>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qFormat/>
    <w:rsid w:val="00DC3A3A"/>
  </w:style>
  <w:style w:type="paragraph" w:customStyle="1" w:styleId="20015">
    <w:name w:val="样式 标题 2 + 宋体 小四 段前: 0 磅 段后: 0 磅 行距: 1.5 倍行距"/>
    <w:basedOn w:val="21"/>
    <w:qFormat/>
    <w:rsid w:val="00DC3A3A"/>
    <w:pPr>
      <w:numPr>
        <w:numId w:val="19"/>
      </w:numPr>
      <w:spacing w:before="0" w:after="0" w:line="360" w:lineRule="auto"/>
    </w:pPr>
    <w:rPr>
      <w:rFonts w:ascii="宋体" w:eastAsia="宋体" w:hAnsi="宋体" w:cs="宋体"/>
      <w:sz w:val="24"/>
      <w:szCs w:val="20"/>
    </w:rPr>
  </w:style>
  <w:style w:type="paragraph" w:customStyle="1" w:styleId="Char3CharCharChar">
    <w:name w:val="Char3 Char Char Char"/>
    <w:basedOn w:val="a9"/>
    <w:qFormat/>
    <w:rsid w:val="00DC3A3A"/>
    <w:pPr>
      <w:widowControl/>
      <w:spacing w:after="160" w:line="240" w:lineRule="exact"/>
      <w:jc w:val="left"/>
    </w:pPr>
    <w:rPr>
      <w:rFonts w:ascii="Times New Roman" w:hAnsi="Times New Roman"/>
      <w:szCs w:val="20"/>
    </w:rPr>
  </w:style>
  <w:style w:type="paragraph" w:customStyle="1" w:styleId="afffffffff">
    <w:name w:val="二级标题"/>
    <w:basedOn w:val="21"/>
    <w:qFormat/>
    <w:rsid w:val="00DC3A3A"/>
    <w:pPr>
      <w:tabs>
        <w:tab w:val="left" w:pos="1116"/>
      </w:tabs>
      <w:ind w:left="1116" w:hanging="576"/>
    </w:pPr>
    <w:rPr>
      <w:rFonts w:ascii="黑体" w:hAnsi="Cambria"/>
      <w:kern w:val="0"/>
    </w:rPr>
  </w:style>
  <w:style w:type="paragraph" w:customStyle="1" w:styleId="1ff">
    <w:name w:val="文档结构图1"/>
    <w:basedOn w:val="a9"/>
    <w:qFormat/>
    <w:rsid w:val="00DC3A3A"/>
    <w:rPr>
      <w:rFonts w:ascii="宋体"/>
      <w:kern w:val="0"/>
      <w:sz w:val="18"/>
      <w:szCs w:val="18"/>
    </w:rPr>
  </w:style>
  <w:style w:type="paragraph" w:customStyle="1" w:styleId="xl88">
    <w:name w:val="xl88"/>
    <w:basedOn w:val="a9"/>
    <w:qFormat/>
    <w:rsid w:val="00DC3A3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9"/>
    <w:qFormat/>
    <w:rsid w:val="00DC3A3A"/>
    <w:pPr>
      <w:tabs>
        <w:tab w:val="left" w:pos="432"/>
      </w:tabs>
      <w:ind w:left="432" w:hanging="432"/>
    </w:pPr>
    <w:rPr>
      <w:rFonts w:ascii="Tahoma" w:hAnsi="Tahoma"/>
      <w:sz w:val="24"/>
      <w:szCs w:val="20"/>
    </w:rPr>
  </w:style>
  <w:style w:type="paragraph" w:customStyle="1" w:styleId="NewNew">
    <w:name w:val="正文文本 New New"/>
    <w:basedOn w:val="NewNewNewNewNewNew"/>
    <w:qFormat/>
    <w:rsid w:val="00DC3A3A"/>
    <w:pPr>
      <w:spacing w:after="120"/>
    </w:pPr>
    <w:rPr>
      <w:sz w:val="28"/>
      <w:szCs w:val="24"/>
    </w:rPr>
  </w:style>
  <w:style w:type="paragraph" w:customStyle="1" w:styleId="xl118">
    <w:name w:val="xl118"/>
    <w:basedOn w:val="a9"/>
    <w:qFormat/>
    <w:rsid w:val="00DC3A3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9"/>
    <w:qFormat/>
    <w:rsid w:val="00DC3A3A"/>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qFormat/>
    <w:rsid w:val="00DC3A3A"/>
    <w:rPr>
      <w:rFonts w:ascii="宋体" w:eastAsia="宋体" w:hAnsi="宋体" w:cs="Times New Roman"/>
      <w:kern w:val="0"/>
      <w:sz w:val="24"/>
      <w:szCs w:val="20"/>
      <w:lang w:val="zh-CN"/>
      <w14:ligatures w14:val="none"/>
    </w:rPr>
  </w:style>
  <w:style w:type="paragraph" w:customStyle="1" w:styleId="SZF">
    <w:name w:val="SZF表"/>
    <w:basedOn w:val="SZF0"/>
    <w:qFormat/>
    <w:rsid w:val="00DC3A3A"/>
    <w:rPr>
      <w:rFonts w:ascii="宋体" w:hAnsi="宋体"/>
      <w:bCs/>
      <w:szCs w:val="21"/>
    </w:rPr>
  </w:style>
  <w:style w:type="paragraph" w:customStyle="1" w:styleId="SZF0">
    <w:name w:val="SZF图"/>
    <w:basedOn w:val="a9"/>
    <w:qFormat/>
    <w:rsid w:val="00DC3A3A"/>
    <w:pPr>
      <w:spacing w:beforeLines="50" w:afterLines="50" w:line="360" w:lineRule="auto"/>
      <w:jc w:val="center"/>
    </w:pPr>
    <w:rPr>
      <w:rFonts w:ascii="Times New Roman" w:hAnsi="Times New Roman"/>
      <w:b/>
      <w:szCs w:val="24"/>
    </w:rPr>
  </w:style>
  <w:style w:type="paragraph" w:customStyle="1" w:styleId="FigureDescription">
    <w:name w:val="Figure Description"/>
    <w:next w:val="a9"/>
    <w:qFormat/>
    <w:rsid w:val="00DC3A3A"/>
    <w:pPr>
      <w:numPr>
        <w:ilvl w:val="4"/>
        <w:numId w:val="20"/>
      </w:numPr>
      <w:tabs>
        <w:tab w:val="clear" w:pos="2040"/>
      </w:tabs>
      <w:snapToGrid w:val="0"/>
      <w:spacing w:before="80" w:after="320"/>
      <w:ind w:left="1701" w:firstLine="0"/>
      <w:jc w:val="center"/>
    </w:pPr>
    <w:rPr>
      <w:rFonts w:ascii="Arial" w:eastAsia="黑体" w:hAnsi="Arial" w:cs="Times New Roman"/>
      <w:kern w:val="0"/>
      <w:sz w:val="18"/>
      <w:szCs w:val="20"/>
      <w:lang w:eastAsia="en-US"/>
      <w14:ligatures w14:val="none"/>
    </w:rPr>
  </w:style>
  <w:style w:type="paragraph" w:customStyle="1" w:styleId="xl93">
    <w:name w:val="xl93"/>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9"/>
    <w:qFormat/>
    <w:rsid w:val="00DC3A3A"/>
    <w:rPr>
      <w:rFonts w:ascii="Tahoma" w:hAnsi="Tahoma"/>
      <w:sz w:val="24"/>
      <w:szCs w:val="20"/>
    </w:rPr>
  </w:style>
  <w:style w:type="paragraph" w:customStyle="1" w:styleId="2fb">
    <w:name w:val="文档结构图2"/>
    <w:basedOn w:val="a9"/>
    <w:qFormat/>
    <w:rsid w:val="00DC3A3A"/>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qFormat/>
    <w:rsid w:val="00DC3A3A"/>
    <w:pPr>
      <w:ind w:firstLineChars="200" w:firstLine="480"/>
    </w:pPr>
  </w:style>
  <w:style w:type="paragraph" w:customStyle="1" w:styleId="afffffffff0">
    <w:name w:val="大汉正文"/>
    <w:basedOn w:val="a9"/>
    <w:qFormat/>
    <w:rsid w:val="00DC3A3A"/>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qFormat/>
    <w:rsid w:val="00DC3A3A"/>
    <w:rPr>
      <w:sz w:val="18"/>
    </w:rPr>
  </w:style>
  <w:style w:type="paragraph" w:customStyle="1" w:styleId="IBM">
    <w:name w:val="IBM 正文"/>
    <w:basedOn w:val="a9"/>
    <w:qFormat/>
    <w:rsid w:val="00DC3A3A"/>
    <w:pPr>
      <w:spacing w:line="360" w:lineRule="atLeast"/>
    </w:pPr>
    <w:rPr>
      <w:rFonts w:ascii="Times New Roman" w:hAnsi="Times New Roman"/>
      <w:sz w:val="24"/>
      <w:szCs w:val="20"/>
    </w:rPr>
  </w:style>
  <w:style w:type="paragraph" w:customStyle="1" w:styleId="CharChar1Char1">
    <w:name w:val="Char Char1 Char1"/>
    <w:basedOn w:val="a9"/>
    <w:qFormat/>
    <w:rsid w:val="00DC3A3A"/>
    <w:rPr>
      <w:rFonts w:ascii="仿宋_GB2312" w:eastAsia="仿宋_GB2312" w:hAnsi="Times New Roman"/>
      <w:b/>
      <w:sz w:val="32"/>
      <w:szCs w:val="32"/>
    </w:rPr>
  </w:style>
  <w:style w:type="paragraph" w:customStyle="1" w:styleId="xl121">
    <w:name w:val="xl121"/>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f0">
    <w:name w:val="页眉1"/>
    <w:basedOn w:val="a9"/>
    <w:qFormat/>
    <w:rsid w:val="00DC3A3A"/>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9"/>
    <w:qFormat/>
    <w:rsid w:val="00DC3A3A"/>
    <w:pPr>
      <w:tabs>
        <w:tab w:val="left" w:pos="432"/>
      </w:tabs>
      <w:ind w:left="432" w:hanging="432"/>
    </w:pPr>
    <w:rPr>
      <w:rFonts w:ascii="Tahoma" w:hAnsi="Tahoma"/>
      <w:sz w:val="24"/>
      <w:szCs w:val="20"/>
    </w:rPr>
  </w:style>
  <w:style w:type="paragraph" w:customStyle="1" w:styleId="Tabletext0">
    <w:name w:val="Tabletext"/>
    <w:basedOn w:val="a9"/>
    <w:qFormat/>
    <w:rsid w:val="00DC3A3A"/>
    <w:pPr>
      <w:keepLines/>
      <w:spacing w:afterLines="50"/>
      <w:jc w:val="left"/>
    </w:pPr>
    <w:rPr>
      <w:rFonts w:ascii="宋体" w:hAnsi="Times New Roman"/>
      <w:snapToGrid w:val="0"/>
      <w:kern w:val="0"/>
      <w:szCs w:val="20"/>
    </w:rPr>
  </w:style>
  <w:style w:type="paragraph" w:customStyle="1" w:styleId="P3">
    <w:name w:val="P3"/>
    <w:basedOn w:val="a9"/>
    <w:qFormat/>
    <w:rsid w:val="00DC3A3A"/>
    <w:pPr>
      <w:widowControl/>
      <w:spacing w:before="240" w:line="240" w:lineRule="atLeast"/>
      <w:ind w:left="1152"/>
      <w:jc w:val="left"/>
    </w:pPr>
    <w:rPr>
      <w:rFonts w:ascii="Times New Roman" w:hAnsi="Times New Roman"/>
      <w:b/>
      <w:kern w:val="0"/>
      <w:szCs w:val="21"/>
      <w:lang w:val="en-AU" w:eastAsia="en-US"/>
    </w:rPr>
  </w:style>
  <w:style w:type="paragraph" w:customStyle="1" w:styleId="3e">
    <w:name w:val="标准标题3"/>
    <w:basedOn w:val="30"/>
    <w:qFormat/>
    <w:rsid w:val="00DC3A3A"/>
    <w:pPr>
      <w:tabs>
        <w:tab w:val="left" w:pos="1050"/>
      </w:tabs>
      <w:spacing w:before="260" w:after="260"/>
      <w:ind w:leftChars="-258" w:left="-258"/>
    </w:pPr>
    <w:rPr>
      <w:rFonts w:ascii="Calibri" w:eastAsia="仿宋_GB2312" w:hAnsi="Calibri"/>
      <w:sz w:val="28"/>
    </w:rPr>
  </w:style>
  <w:style w:type="paragraph" w:customStyle="1" w:styleId="mt">
    <w:name w:val="大表 mt"/>
    <w:basedOn w:val="a9"/>
    <w:qFormat/>
    <w:rsid w:val="00DC3A3A"/>
    <w:pPr>
      <w:widowControl/>
      <w:jc w:val="left"/>
    </w:pPr>
    <w:rPr>
      <w:rFonts w:ascii="宋体" w:hAnsi="宋体" w:cs="宋体"/>
      <w:kern w:val="0"/>
      <w:szCs w:val="21"/>
    </w:rPr>
  </w:style>
  <w:style w:type="paragraph" w:customStyle="1" w:styleId="afffffffff1">
    <w:name w:val="段落正文"/>
    <w:basedOn w:val="a9"/>
    <w:qFormat/>
    <w:rsid w:val="00DC3A3A"/>
    <w:pPr>
      <w:spacing w:line="360" w:lineRule="auto"/>
      <w:ind w:firstLineChars="200" w:firstLine="560"/>
    </w:pPr>
    <w:rPr>
      <w:rFonts w:ascii="Times New Roman" w:hAnsi="Times New Roman"/>
      <w:sz w:val="28"/>
      <w:szCs w:val="28"/>
    </w:rPr>
  </w:style>
  <w:style w:type="paragraph" w:customStyle="1" w:styleId="footnote">
    <w:name w:val="footnote"/>
    <w:basedOn w:val="a9"/>
    <w:qFormat/>
    <w:rsid w:val="00DC3A3A"/>
    <w:pPr>
      <w:widowControl/>
      <w:spacing w:before="100" w:beforeAutospacing="1" w:after="100" w:afterAutospacing="1"/>
      <w:jc w:val="left"/>
    </w:pPr>
    <w:rPr>
      <w:rFonts w:ascii="宋体" w:hAnsi="宋体"/>
      <w:kern w:val="0"/>
      <w:sz w:val="24"/>
      <w:szCs w:val="20"/>
    </w:rPr>
  </w:style>
  <w:style w:type="paragraph" w:customStyle="1" w:styleId="afffffffff2">
    <w:name w:val="小四正文"/>
    <w:basedOn w:val="a9"/>
    <w:qFormat/>
    <w:rsid w:val="00DC3A3A"/>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9"/>
    <w:qFormat/>
    <w:rsid w:val="00DC3A3A"/>
    <w:pPr>
      <w:numPr>
        <w:numId w:val="21"/>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9"/>
    <w:qFormat/>
    <w:rsid w:val="00DC3A3A"/>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9"/>
    <w:qFormat/>
    <w:rsid w:val="00DC3A3A"/>
    <w:pPr>
      <w:widowControl/>
      <w:spacing w:after="160" w:line="240" w:lineRule="exact"/>
      <w:jc w:val="left"/>
    </w:pPr>
    <w:rPr>
      <w:rFonts w:ascii="Arial" w:eastAsia="Times New Roman" w:hAnsi="Arial" w:cs="Verdana"/>
      <w:b/>
      <w:kern w:val="0"/>
      <w:sz w:val="24"/>
      <w:szCs w:val="20"/>
      <w:lang w:eastAsia="en-US"/>
    </w:rPr>
  </w:style>
  <w:style w:type="paragraph" w:customStyle="1" w:styleId="afffffffff3">
    <w:name w:val="样式 正文段落 + 四号"/>
    <w:basedOn w:val="affffffb"/>
    <w:qFormat/>
    <w:rsid w:val="00DC3A3A"/>
    <w:pPr>
      <w:spacing w:line="360" w:lineRule="auto"/>
      <w:ind w:firstLine="0"/>
    </w:pPr>
    <w:rPr>
      <w:rFonts w:ascii="宋体" w:hAnsi="宋体"/>
    </w:rPr>
  </w:style>
  <w:style w:type="paragraph" w:customStyle="1" w:styleId="graytext">
    <w:name w:val="graytext"/>
    <w:basedOn w:val="a9"/>
    <w:qFormat/>
    <w:rsid w:val="00DC3A3A"/>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ff4">
    <w:name w:val="正文小四"/>
    <w:basedOn w:val="a9"/>
    <w:qFormat/>
    <w:rsid w:val="00DC3A3A"/>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0">
    <w:name w:val="Char Char3 Char Char Char Char"/>
    <w:basedOn w:val="a9"/>
    <w:qFormat/>
    <w:rsid w:val="00DC3A3A"/>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9"/>
    <w:autoRedefine/>
    <w:qFormat/>
    <w:rsid w:val="00DC3A3A"/>
    <w:pPr>
      <w:widowControl/>
      <w:spacing w:after="160" w:line="240" w:lineRule="exact"/>
      <w:jc w:val="left"/>
    </w:pPr>
    <w:rPr>
      <w:rFonts w:ascii="Times New Roman" w:hAnsi="Times New Roman"/>
      <w:szCs w:val="20"/>
    </w:rPr>
  </w:style>
  <w:style w:type="paragraph" w:customStyle="1" w:styleId="xl120">
    <w:name w:val="xl120"/>
    <w:basedOn w:val="a9"/>
    <w:qFormat/>
    <w:rsid w:val="00DC3A3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9"/>
    <w:qFormat/>
    <w:rsid w:val="00DC3A3A"/>
    <w:pPr>
      <w:tabs>
        <w:tab w:val="left" w:pos="360"/>
        <w:tab w:val="left" w:pos="704"/>
      </w:tabs>
      <w:spacing w:line="360" w:lineRule="auto"/>
    </w:pPr>
    <w:rPr>
      <w:rFonts w:ascii="宋体" w:hAnsi="宋体"/>
      <w:spacing w:val="-8"/>
      <w:sz w:val="24"/>
      <w:szCs w:val="20"/>
    </w:rPr>
  </w:style>
  <w:style w:type="paragraph" w:customStyle="1" w:styleId="afffffffff5">
    <w:name w:val="规范正文"/>
    <w:basedOn w:val="a9"/>
    <w:qFormat/>
    <w:rsid w:val="00DC3A3A"/>
    <w:pPr>
      <w:adjustRightInd w:val="0"/>
      <w:spacing w:line="360" w:lineRule="auto"/>
      <w:ind w:left="480"/>
      <w:jc w:val="left"/>
      <w:textAlignment w:val="baseline"/>
    </w:pPr>
    <w:rPr>
      <w:rFonts w:ascii="Times New Roman" w:hAnsi="Times New Roman"/>
      <w:kern w:val="0"/>
      <w:sz w:val="24"/>
      <w:szCs w:val="20"/>
    </w:rPr>
  </w:style>
  <w:style w:type="paragraph" w:customStyle="1" w:styleId="afffffffff6">
    <w:name w:val="丽天正文"/>
    <w:basedOn w:val="a9"/>
    <w:autoRedefine/>
    <w:qFormat/>
    <w:rsid w:val="00DC3A3A"/>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qFormat/>
    <w:rsid w:val="00DC3A3A"/>
    <w:pPr>
      <w:numPr>
        <w:ilvl w:val="0"/>
        <w:numId w:val="0"/>
      </w:numPr>
      <w:tabs>
        <w:tab w:val="left" w:pos="864"/>
      </w:tabs>
      <w:ind w:left="425" w:hanging="425"/>
    </w:pPr>
    <w:rPr>
      <w:szCs w:val="21"/>
    </w:rPr>
  </w:style>
  <w:style w:type="paragraph" w:customStyle="1" w:styleId="4ChapterXXX051">
    <w:name w:val="样式 标题 4Chapter X.X.X. + 段后: 0.5 行1"/>
    <w:basedOn w:val="40"/>
    <w:next w:val="40"/>
    <w:qFormat/>
    <w:rsid w:val="00DC3A3A"/>
    <w:pPr>
      <w:keepLines w:val="0"/>
      <w:numPr>
        <w:ilvl w:val="3"/>
        <w:numId w:val="4"/>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5H5ITTt5PAPicoSection5H5-Heading5h5l5heading51">
    <w:name w:val="样式 标题 5H5ITT t5PA Pico Section5H5-Heading 5h5l5heading5...1"/>
    <w:basedOn w:val="51"/>
    <w:qFormat/>
    <w:rsid w:val="00DC3A3A"/>
    <w:pPr>
      <w:widowControl/>
      <w:tabs>
        <w:tab w:val="clear" w:pos="108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f1">
    <w:name w:val="标准标题1"/>
    <w:basedOn w:val="11"/>
    <w:qFormat/>
    <w:rsid w:val="00DC3A3A"/>
    <w:pPr>
      <w:pageBreakBefore/>
      <w:tabs>
        <w:tab w:val="left" w:pos="1080"/>
      </w:tabs>
      <w:ind w:left="425" w:hanging="425"/>
    </w:pPr>
    <w:rPr>
      <w:rFonts w:ascii="Calibri" w:eastAsia="仿宋_GB2312" w:hAnsi="Calibri"/>
      <w:sz w:val="32"/>
    </w:rPr>
  </w:style>
  <w:style w:type="paragraph" w:customStyle="1" w:styleId="PDGInstructions">
    <w:name w:val="PDGInstructions"/>
    <w:basedOn w:val="a9"/>
    <w:qFormat/>
    <w:rsid w:val="00DC3A3A"/>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9"/>
    <w:qFormat/>
    <w:rsid w:val="00DC3A3A"/>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Afffffffff7">
    <w:name w:val="A正文小四"/>
    <w:basedOn w:val="a9"/>
    <w:qFormat/>
    <w:rsid w:val="00DC3A3A"/>
    <w:pPr>
      <w:spacing w:line="360" w:lineRule="auto"/>
      <w:ind w:firstLineChars="200" w:firstLine="200"/>
    </w:pPr>
    <w:rPr>
      <w:rFonts w:ascii="Times New Roman" w:hAnsi="Times New Roman"/>
      <w:sz w:val="24"/>
      <w:szCs w:val="24"/>
    </w:rPr>
  </w:style>
  <w:style w:type="paragraph" w:customStyle="1" w:styleId="xl111">
    <w:name w:val="xl111"/>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9"/>
    <w:qFormat/>
    <w:rsid w:val="00DC3A3A"/>
    <w:pPr>
      <w:widowControl/>
      <w:numPr>
        <w:numId w:val="22"/>
      </w:numPr>
      <w:spacing w:beforeLines="25" w:line="300" w:lineRule="auto"/>
      <w:jc w:val="left"/>
    </w:pPr>
    <w:rPr>
      <w:rFonts w:ascii="Arial" w:hAnsi="Arial"/>
      <w:kern w:val="0"/>
      <w:szCs w:val="21"/>
    </w:rPr>
  </w:style>
  <w:style w:type="paragraph" w:customStyle="1" w:styleId="afffffffff8">
    <w:name w:val="强调点"/>
    <w:basedOn w:val="a9"/>
    <w:qFormat/>
    <w:rsid w:val="00DC3A3A"/>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9"/>
    <w:qFormat/>
    <w:rsid w:val="00DC3A3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z-Char1">
    <w:name w:val="z-窗体底端 Char1"/>
    <w:basedOn w:val="ab"/>
    <w:uiPriority w:val="99"/>
    <w:qFormat/>
    <w:rsid w:val="00DC3A3A"/>
    <w:rPr>
      <w:rFonts w:ascii="Arial" w:eastAsia="宋体" w:hAnsi="Arial" w:cs="Arial"/>
      <w:vanish/>
      <w:sz w:val="16"/>
      <w:szCs w:val="16"/>
    </w:rPr>
  </w:style>
  <w:style w:type="paragraph" w:customStyle="1" w:styleId="afffffffff9">
    <w:name w:val="表格内容"/>
    <w:basedOn w:val="aff"/>
    <w:qFormat/>
    <w:rsid w:val="00DC3A3A"/>
    <w:pPr>
      <w:suppressLineNumbers/>
      <w:suppressAutoHyphens/>
    </w:pPr>
    <w:rPr>
      <w:kern w:val="1"/>
      <w:szCs w:val="24"/>
      <w:lang w:eastAsia="ar-SA"/>
    </w:rPr>
  </w:style>
  <w:style w:type="paragraph" w:customStyle="1" w:styleId="47">
    <w:name w:val="样式　标题4"/>
    <w:basedOn w:val="4ChapterXXX051"/>
    <w:next w:val="a9"/>
    <w:qFormat/>
    <w:rsid w:val="00DC3A3A"/>
    <w:pPr>
      <w:numPr>
        <w:ilvl w:val="0"/>
        <w:numId w:val="0"/>
      </w:numPr>
      <w:ind w:left="425" w:hanging="425"/>
    </w:pPr>
  </w:style>
  <w:style w:type="paragraph" w:customStyle="1" w:styleId="Char2CharCharChar">
    <w:name w:val="Char2 Char Char Char"/>
    <w:basedOn w:val="a9"/>
    <w:qFormat/>
    <w:rsid w:val="00DC3A3A"/>
    <w:rPr>
      <w:rFonts w:ascii="仿宋_GB2312" w:eastAsia="仿宋_GB2312" w:hAnsi="Times New Roman"/>
      <w:b/>
      <w:sz w:val="32"/>
      <w:szCs w:val="32"/>
    </w:rPr>
  </w:style>
  <w:style w:type="paragraph" w:customStyle="1" w:styleId="Paragraph4">
    <w:name w:val="Paragraph4"/>
    <w:basedOn w:val="a9"/>
    <w:qFormat/>
    <w:rsid w:val="00DC3A3A"/>
    <w:pPr>
      <w:spacing w:before="80" w:afterLines="50"/>
      <w:ind w:left="2250"/>
    </w:pPr>
    <w:rPr>
      <w:rFonts w:ascii="宋体" w:hAnsi="Times New Roman"/>
      <w:snapToGrid w:val="0"/>
      <w:kern w:val="0"/>
      <w:szCs w:val="20"/>
    </w:rPr>
  </w:style>
  <w:style w:type="paragraph" w:customStyle="1" w:styleId="3f">
    <w:name w:val="标题 3 （加黑）"/>
    <w:basedOn w:val="30"/>
    <w:qFormat/>
    <w:rsid w:val="00DC3A3A"/>
    <w:pPr>
      <w:keepNext w:val="0"/>
      <w:spacing w:line="413" w:lineRule="auto"/>
      <w:ind w:left="354" w:hangingChars="150" w:hanging="354"/>
    </w:pPr>
    <w:rPr>
      <w:bCs w:val="0"/>
      <w:sz w:val="24"/>
      <w:szCs w:val="20"/>
    </w:rPr>
  </w:style>
  <w:style w:type="paragraph" w:customStyle="1" w:styleId="afffffffffa">
    <w:name w:val="吉奥表头文字"/>
    <w:basedOn w:val="a9"/>
    <w:qFormat/>
    <w:rsid w:val="00DC3A3A"/>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9"/>
    <w:qFormat/>
    <w:rsid w:val="00DC3A3A"/>
    <w:pPr>
      <w:adjustRightInd w:val="0"/>
      <w:spacing w:line="360" w:lineRule="auto"/>
      <w:ind w:firstLine="480"/>
    </w:pPr>
    <w:rPr>
      <w:rFonts w:ascii="宋体" w:hAnsi="宋体"/>
      <w:kern w:val="0"/>
      <w:sz w:val="24"/>
      <w:szCs w:val="20"/>
    </w:rPr>
  </w:style>
  <w:style w:type="paragraph" w:customStyle="1" w:styleId="xl108">
    <w:name w:val="xl108"/>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9"/>
    <w:qFormat/>
    <w:rsid w:val="00DC3A3A"/>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9"/>
    <w:qFormat/>
    <w:rsid w:val="00DC3A3A"/>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Char1CharCharChar">
    <w:name w:val="Char1 Char Char Char"/>
    <w:basedOn w:val="a9"/>
    <w:qFormat/>
    <w:rsid w:val="00DC3A3A"/>
    <w:rPr>
      <w:rFonts w:ascii="Tahoma" w:hAnsi="Tahoma"/>
      <w:sz w:val="24"/>
      <w:szCs w:val="20"/>
    </w:rPr>
  </w:style>
  <w:style w:type="paragraph" w:customStyle="1" w:styleId="1ff2">
    <w:name w:val="样式1"/>
    <w:basedOn w:val="a9"/>
    <w:qFormat/>
    <w:rsid w:val="00DC3A3A"/>
    <w:pPr>
      <w:pBdr>
        <w:bottom w:val="single" w:sz="4" w:space="1" w:color="auto"/>
      </w:pBdr>
    </w:pPr>
    <w:rPr>
      <w:rFonts w:ascii="Times New Roman" w:hAnsi="Times New Roman"/>
      <w:szCs w:val="24"/>
    </w:rPr>
  </w:style>
  <w:style w:type="paragraph" w:customStyle="1" w:styleId="2fc">
    <w:name w:val="要点2"/>
    <w:basedOn w:val="a9"/>
    <w:qFormat/>
    <w:rsid w:val="00DC3A3A"/>
    <w:pPr>
      <w:spacing w:line="360" w:lineRule="auto"/>
      <w:ind w:left="420" w:hanging="420"/>
    </w:pPr>
    <w:rPr>
      <w:rFonts w:ascii="Times New Roman" w:hAnsi="Times New Roman"/>
      <w:b/>
      <w:szCs w:val="21"/>
      <w:shd w:val="pct10" w:color="auto" w:fill="FFFFFF"/>
    </w:rPr>
  </w:style>
  <w:style w:type="paragraph" w:customStyle="1" w:styleId="Table-Text">
    <w:name w:val="Table - Text"/>
    <w:basedOn w:val="a9"/>
    <w:autoRedefine/>
    <w:qFormat/>
    <w:rsid w:val="00DC3A3A"/>
    <w:pPr>
      <w:widowControl/>
      <w:spacing w:before="60" w:afterLines="50"/>
      <w:jc w:val="left"/>
    </w:pPr>
    <w:rPr>
      <w:rFonts w:ascii="Times New Roman" w:hAnsi="Times New Roman"/>
      <w:kern w:val="0"/>
      <w:szCs w:val="20"/>
      <w:lang w:eastAsia="en-US"/>
    </w:rPr>
  </w:style>
  <w:style w:type="paragraph" w:customStyle="1" w:styleId="ItemList">
    <w:name w:val="Item List"/>
    <w:qFormat/>
    <w:rsid w:val="00DC3A3A"/>
    <w:pPr>
      <w:tabs>
        <w:tab w:val="left" w:pos="2126"/>
      </w:tabs>
      <w:spacing w:line="300" w:lineRule="auto"/>
      <w:ind w:left="2126" w:hanging="425"/>
      <w:jc w:val="both"/>
    </w:pPr>
    <w:rPr>
      <w:rFonts w:ascii="Arial" w:eastAsia="宋体" w:hAnsi="Arial" w:cs="Times New Roman"/>
      <w:kern w:val="0"/>
      <w:szCs w:val="20"/>
      <w:lang w:eastAsia="en-US"/>
      <w14:ligatures w14:val="none"/>
    </w:rPr>
  </w:style>
  <w:style w:type="paragraph" w:customStyle="1" w:styleId="afffffffffb">
    <w:name w:val="样式 模板描述"/>
    <w:basedOn w:val="a9"/>
    <w:next w:val="a2"/>
    <w:qFormat/>
    <w:rsid w:val="00DC3A3A"/>
    <w:pPr>
      <w:spacing w:afterLines="50"/>
      <w:jc w:val="left"/>
    </w:pPr>
    <w:rPr>
      <w:rFonts w:ascii="宋体" w:hAnsi="Times New Roman" w:cs="宋体"/>
      <w:i/>
      <w:iCs/>
      <w:snapToGrid w:val="0"/>
      <w:color w:val="0000FF"/>
      <w:kern w:val="0"/>
      <w:szCs w:val="21"/>
    </w:rPr>
  </w:style>
  <w:style w:type="paragraph" w:customStyle="1" w:styleId="MainTitle">
    <w:name w:val="Main Title"/>
    <w:basedOn w:val="a9"/>
    <w:qFormat/>
    <w:rsid w:val="00DC3A3A"/>
    <w:pPr>
      <w:spacing w:before="480" w:afterLines="50"/>
      <w:jc w:val="center"/>
    </w:pPr>
    <w:rPr>
      <w:rFonts w:ascii="宋体" w:hAnsi="Times New Roman"/>
      <w:b/>
      <w:snapToGrid w:val="0"/>
      <w:kern w:val="28"/>
      <w:sz w:val="32"/>
      <w:szCs w:val="20"/>
    </w:rPr>
  </w:style>
  <w:style w:type="paragraph" w:customStyle="1" w:styleId="xl106">
    <w:name w:val="xl106"/>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c">
    <w:name w:val="标书_正文"/>
    <w:basedOn w:val="a9"/>
    <w:qFormat/>
    <w:rsid w:val="00DC3A3A"/>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ffb"/>
    <w:qFormat/>
    <w:rsid w:val="00DC3A3A"/>
    <w:pPr>
      <w:spacing w:line="360" w:lineRule="auto"/>
      <w:ind w:firstLineChars="200" w:firstLine="560"/>
    </w:pPr>
    <w:rPr>
      <w:rFonts w:ascii="仿宋" w:eastAsia="仿宋" w:hAnsi="宋体"/>
      <w:sz w:val="28"/>
    </w:rPr>
  </w:style>
  <w:style w:type="paragraph" w:customStyle="1" w:styleId="05">
    <w:name w:val="样式 三号 加粗 段后: 0.5 行"/>
    <w:basedOn w:val="a9"/>
    <w:qFormat/>
    <w:rsid w:val="00DC3A3A"/>
    <w:pPr>
      <w:spacing w:afterLines="50"/>
      <w:jc w:val="left"/>
    </w:pPr>
    <w:rPr>
      <w:rFonts w:ascii="宋体" w:hAnsi="Times New Roman" w:cs="宋体"/>
      <w:b/>
      <w:bCs/>
      <w:snapToGrid w:val="0"/>
      <w:kern w:val="0"/>
      <w:sz w:val="32"/>
      <w:szCs w:val="20"/>
    </w:rPr>
  </w:style>
  <w:style w:type="paragraph" w:customStyle="1" w:styleId="Blockquote">
    <w:name w:val="Blockquote"/>
    <w:basedOn w:val="a9"/>
    <w:qFormat/>
    <w:rsid w:val="00DC3A3A"/>
    <w:pPr>
      <w:widowControl/>
      <w:spacing w:before="100" w:afterLines="50"/>
      <w:ind w:left="360" w:right="360"/>
      <w:jc w:val="left"/>
    </w:pPr>
    <w:rPr>
      <w:rFonts w:ascii="宋体" w:hAnsi="Times New Roman"/>
      <w:snapToGrid w:val="0"/>
      <w:kern w:val="0"/>
      <w:sz w:val="24"/>
      <w:szCs w:val="20"/>
      <w:lang w:val="en-CA"/>
    </w:rPr>
  </w:style>
  <w:style w:type="paragraph" w:customStyle="1" w:styleId="GP10">
    <w:name w:val="GP有序编号1级"/>
    <w:basedOn w:val="a9"/>
    <w:qFormat/>
    <w:rsid w:val="00DC3A3A"/>
    <w:pPr>
      <w:numPr>
        <w:ilvl w:val="1"/>
        <w:numId w:val="14"/>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3"/>
    <w:qFormat/>
    <w:rsid w:val="00DC3A3A"/>
    <w:pPr>
      <w:spacing w:beforeLines="50" w:afterLines="50" w:line="360" w:lineRule="auto"/>
      <w:jc w:val="left"/>
    </w:pPr>
    <w:rPr>
      <w:rFonts w:eastAsia="仿宋_GB2312" w:cs="Arial"/>
      <w:kern w:val="2"/>
      <w:sz w:val="28"/>
    </w:rPr>
  </w:style>
  <w:style w:type="paragraph" w:customStyle="1" w:styleId="msoaccenttext2">
    <w:name w:val="msoaccenttext2"/>
    <w:qFormat/>
    <w:rsid w:val="00DC3A3A"/>
    <w:rPr>
      <w:rFonts w:ascii="Century Schoolbook" w:eastAsia="宋体" w:hAnsi="Century Schoolbook" w:cs="宋体"/>
      <w:color w:val="000000"/>
      <w:kern w:val="28"/>
      <w:sz w:val="15"/>
      <w:szCs w:val="15"/>
      <w14:ligatures w14:val="none"/>
    </w:rPr>
  </w:style>
  <w:style w:type="paragraph" w:customStyle="1" w:styleId="FA">
    <w:name w:val="FA正文+标号"/>
    <w:basedOn w:val="a9"/>
    <w:qFormat/>
    <w:rsid w:val="00DC3A3A"/>
    <w:pPr>
      <w:numPr>
        <w:numId w:val="23"/>
      </w:numPr>
      <w:tabs>
        <w:tab w:val="clear" w:pos="840"/>
      </w:tabs>
      <w:spacing w:line="400" w:lineRule="exact"/>
      <w:ind w:left="0" w:firstLine="0"/>
    </w:pPr>
    <w:rPr>
      <w:rFonts w:ascii="仿宋_GB2312" w:eastAsia="仿宋_GB2312" w:hAnsi="宋体"/>
      <w:sz w:val="24"/>
      <w:szCs w:val="24"/>
    </w:rPr>
  </w:style>
  <w:style w:type="paragraph" w:customStyle="1" w:styleId="xl95">
    <w:name w:val="xl95"/>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9"/>
    <w:qFormat/>
    <w:rsid w:val="00DC3A3A"/>
    <w:pPr>
      <w:keepLines w:val="0"/>
      <w:spacing w:afterLines="50"/>
      <w:jc w:val="left"/>
    </w:pPr>
    <w:rPr>
      <w:rFonts w:ascii="宋体" w:hAnsi="Calibri" w:cs="宋体"/>
      <w:snapToGrid w:val="0"/>
      <w:kern w:val="0"/>
      <w:sz w:val="24"/>
      <w:szCs w:val="20"/>
    </w:rPr>
  </w:style>
  <w:style w:type="paragraph" w:customStyle="1" w:styleId="afffffffffd">
    <w:name w:val="公司名"/>
    <w:basedOn w:val="a9"/>
    <w:next w:val="a9"/>
    <w:qFormat/>
    <w:rsid w:val="00DC3A3A"/>
    <w:pPr>
      <w:widowControl/>
      <w:spacing w:before="420" w:after="60" w:line="320" w:lineRule="exact"/>
      <w:jc w:val="left"/>
    </w:pPr>
    <w:rPr>
      <w:rFonts w:ascii="Garamond" w:hAnsi="Garamond"/>
      <w:caps/>
      <w:kern w:val="36"/>
      <w:sz w:val="38"/>
      <w:szCs w:val="20"/>
      <w:lang w:bidi="he-IL"/>
    </w:rPr>
  </w:style>
  <w:style w:type="paragraph" w:customStyle="1" w:styleId="1ff3">
    <w:name w:val="正文样式1"/>
    <w:basedOn w:val="a9"/>
    <w:qFormat/>
    <w:rsid w:val="00DC3A3A"/>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9"/>
    <w:qFormat/>
    <w:rsid w:val="00DC3A3A"/>
    <w:pPr>
      <w:widowControl/>
      <w:ind w:left="75"/>
      <w:jc w:val="left"/>
    </w:pPr>
    <w:rPr>
      <w:rFonts w:ascii="Arial" w:hAnsi="Arial" w:cs="Arial"/>
      <w:b/>
      <w:bCs/>
      <w:kern w:val="0"/>
      <w:sz w:val="20"/>
      <w:szCs w:val="20"/>
    </w:rPr>
  </w:style>
  <w:style w:type="paragraph" w:customStyle="1" w:styleId="itemlist0">
    <w:name w:val="itemlist"/>
    <w:basedOn w:val="a9"/>
    <w:qFormat/>
    <w:rsid w:val="00DC3A3A"/>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9"/>
    <w:qFormat/>
    <w:rsid w:val="00DC3A3A"/>
    <w:pPr>
      <w:tabs>
        <w:tab w:val="left" w:pos="432"/>
      </w:tabs>
      <w:ind w:left="432" w:hanging="432"/>
    </w:pPr>
    <w:rPr>
      <w:rFonts w:ascii="Times New Roman" w:hAnsi="Times New Roman"/>
      <w:sz w:val="24"/>
      <w:szCs w:val="24"/>
    </w:rPr>
  </w:style>
  <w:style w:type="paragraph" w:customStyle="1" w:styleId="afffffffffe">
    <w:name w:val="二级."/>
    <w:basedOn w:val="21"/>
    <w:qFormat/>
    <w:rsid w:val="00DC3A3A"/>
    <w:pPr>
      <w:tabs>
        <w:tab w:val="left" w:pos="0"/>
      </w:tabs>
      <w:spacing w:before="0" w:after="0" w:line="528" w:lineRule="auto"/>
      <w:ind w:left="181" w:hanging="181"/>
    </w:pPr>
    <w:rPr>
      <w:bCs w:val="0"/>
      <w:kern w:val="0"/>
      <w:sz w:val="36"/>
      <w:szCs w:val="20"/>
    </w:rPr>
  </w:style>
  <w:style w:type="paragraph" w:customStyle="1" w:styleId="affffffffff">
    <w:name w:val="标准小四"/>
    <w:basedOn w:val="a9"/>
    <w:qFormat/>
    <w:rsid w:val="00DC3A3A"/>
    <w:pPr>
      <w:spacing w:line="360" w:lineRule="auto"/>
      <w:ind w:firstLineChars="200" w:firstLine="480"/>
    </w:pPr>
    <w:rPr>
      <w:rFonts w:ascii="Arial" w:hAnsi="Arial"/>
      <w:sz w:val="24"/>
      <w:szCs w:val="21"/>
    </w:rPr>
  </w:style>
  <w:style w:type="paragraph" w:customStyle="1" w:styleId="xl112">
    <w:name w:val="xl112"/>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f5"/>
    <w:qFormat/>
    <w:rsid w:val="00DC3A3A"/>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9"/>
    <w:qFormat/>
    <w:rsid w:val="00DC3A3A"/>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9"/>
    <w:qFormat/>
    <w:rsid w:val="00DC3A3A"/>
    <w:pPr>
      <w:keepNext/>
      <w:snapToGrid w:val="0"/>
      <w:spacing w:before="160" w:after="80"/>
      <w:ind w:left="1701"/>
      <w:jc w:val="center"/>
    </w:pPr>
    <w:rPr>
      <w:rFonts w:ascii="Arial" w:eastAsia="黑体" w:hAnsi="Arial" w:cs="Times New Roman"/>
      <w:kern w:val="0"/>
      <w:sz w:val="18"/>
      <w:szCs w:val="20"/>
      <w:lang w:eastAsia="en-US"/>
      <w14:ligatures w14:val="none"/>
    </w:rPr>
  </w:style>
  <w:style w:type="character" w:customStyle="1" w:styleId="z-Char10">
    <w:name w:val="z-窗体顶端 Char1"/>
    <w:basedOn w:val="ab"/>
    <w:uiPriority w:val="99"/>
    <w:qFormat/>
    <w:rsid w:val="00DC3A3A"/>
    <w:rPr>
      <w:rFonts w:ascii="Arial" w:eastAsia="宋体" w:hAnsi="Arial" w:cs="Arial"/>
      <w:vanish/>
      <w:sz w:val="16"/>
      <w:szCs w:val="16"/>
    </w:rPr>
  </w:style>
  <w:style w:type="paragraph" w:customStyle="1" w:styleId="affffffffff0">
    <w:name w:val="表格内文"/>
    <w:qFormat/>
    <w:rsid w:val="00DC3A3A"/>
    <w:pPr>
      <w:widowControl w:val="0"/>
      <w:spacing w:line="360" w:lineRule="auto"/>
      <w:jc w:val="both"/>
    </w:pPr>
    <w:rPr>
      <w:rFonts w:ascii="宋体" w:eastAsia="宋体" w:hAnsi="Times New Roman" w:cs="宋体"/>
      <w:color w:val="000000"/>
      <w:szCs w:val="20"/>
      <w14:ligatures w14:val="none"/>
    </w:rPr>
  </w:style>
  <w:style w:type="paragraph" w:customStyle="1" w:styleId="1ff4">
    <w:name w:val="日期1"/>
    <w:basedOn w:val="a9"/>
    <w:next w:val="a9"/>
    <w:qFormat/>
    <w:rsid w:val="00DC3A3A"/>
    <w:pPr>
      <w:adjustRightInd w:val="0"/>
      <w:spacing w:line="312" w:lineRule="atLeast"/>
      <w:textAlignment w:val="baseline"/>
    </w:pPr>
    <w:rPr>
      <w:rFonts w:ascii="Times New Roman" w:hAnsi="Times New Roman"/>
      <w:kern w:val="0"/>
      <w:sz w:val="24"/>
      <w:szCs w:val="20"/>
    </w:rPr>
  </w:style>
  <w:style w:type="paragraph" w:customStyle="1" w:styleId="affffffffff1">
    <w:name w:val="左对齐的表内文字"/>
    <w:basedOn w:val="a9"/>
    <w:qFormat/>
    <w:rsid w:val="00DC3A3A"/>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rsid w:val="00DC3A3A"/>
    <w:pPr>
      <w:keepLines w:val="0"/>
      <w:spacing w:afterLines="50"/>
      <w:jc w:val="left"/>
    </w:pPr>
    <w:rPr>
      <w:rFonts w:ascii="宋体" w:hAnsi="Calibri" w:cs="宋体"/>
      <w:snapToGrid w:val="0"/>
      <w:kern w:val="0"/>
      <w:sz w:val="24"/>
      <w:szCs w:val="20"/>
    </w:rPr>
  </w:style>
  <w:style w:type="paragraph" w:customStyle="1" w:styleId="Arial085">
    <w:name w:val="样式 Arial 小四 首行缩进:  0.85 厘米"/>
    <w:basedOn w:val="a9"/>
    <w:qFormat/>
    <w:rsid w:val="00DC3A3A"/>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9"/>
    <w:qFormat/>
    <w:rsid w:val="00DC3A3A"/>
    <w:pPr>
      <w:spacing w:afterLines="50"/>
      <w:ind w:firstLine="425"/>
      <w:jc w:val="left"/>
    </w:pPr>
    <w:rPr>
      <w:rFonts w:ascii="宋体" w:hAnsi="Times New Roman" w:cs="宋体"/>
      <w:snapToGrid w:val="0"/>
      <w:kern w:val="0"/>
      <w:szCs w:val="20"/>
    </w:rPr>
  </w:style>
  <w:style w:type="paragraph" w:customStyle="1" w:styleId="a6">
    <w:name w:val="首行缩进"/>
    <w:basedOn w:val="a9"/>
    <w:qFormat/>
    <w:rsid w:val="00DC3A3A"/>
    <w:pPr>
      <w:widowControl/>
      <w:numPr>
        <w:ilvl w:val="6"/>
        <w:numId w:val="15"/>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qFormat/>
    <w:rsid w:val="00DC3A3A"/>
    <w:pPr>
      <w:tabs>
        <w:tab w:val="clear" w:pos="1080"/>
      </w:tabs>
      <w:spacing w:before="30" w:after="30" w:line="377" w:lineRule="auto"/>
      <w:ind w:left="0" w:firstLine="0"/>
      <w:jc w:val="center"/>
    </w:pPr>
    <w:rPr>
      <w:rFonts w:cs="宋体"/>
      <w:bCs/>
      <w:sz w:val="21"/>
    </w:rPr>
  </w:style>
  <w:style w:type="paragraph" w:customStyle="1" w:styleId="a">
    <w:name w:val="插图"/>
    <w:next w:val="afff5"/>
    <w:qFormat/>
    <w:rsid w:val="00DC3A3A"/>
    <w:pPr>
      <w:numPr>
        <w:numId w:val="24"/>
      </w:numPr>
      <w:jc w:val="center"/>
    </w:pPr>
    <w:rPr>
      <w:rFonts w:ascii="Tahoma" w:eastAsia="楷体_GB2312" w:hAnsi="Tahoma" w:cs="Times New Roman"/>
      <w:szCs w:val="24"/>
      <w14:ligatures w14:val="none"/>
    </w:rPr>
  </w:style>
  <w:style w:type="paragraph" w:customStyle="1" w:styleId="2fd">
    <w:name w:val="无间隔2"/>
    <w:qFormat/>
    <w:rsid w:val="00DC3A3A"/>
    <w:rPr>
      <w:rFonts w:ascii="Times New Roman" w:eastAsia="Times New Roman" w:hAnsi="Times New Roman" w:cs="Times New Roman"/>
      <w:sz w:val="22"/>
      <w14:ligatures w14:val="none"/>
    </w:rPr>
  </w:style>
  <w:style w:type="paragraph" w:customStyle="1" w:styleId="S4-B-L15">
    <w:name w:val="S4-B-L15"/>
    <w:basedOn w:val="a9"/>
    <w:qFormat/>
    <w:rsid w:val="00DC3A3A"/>
    <w:pPr>
      <w:spacing w:line="360" w:lineRule="auto"/>
    </w:pPr>
    <w:rPr>
      <w:rFonts w:ascii="Times New Roman" w:hAnsi="Times New Roman"/>
      <w:b/>
      <w:bCs/>
      <w:sz w:val="24"/>
      <w:szCs w:val="24"/>
    </w:rPr>
  </w:style>
  <w:style w:type="paragraph" w:customStyle="1" w:styleId="GP1">
    <w:name w:val="GP标题1"/>
    <w:basedOn w:val="a9"/>
    <w:next w:val="a9"/>
    <w:qFormat/>
    <w:rsid w:val="00DC3A3A"/>
    <w:pPr>
      <w:numPr>
        <w:numId w:val="14"/>
      </w:numPr>
      <w:spacing w:beforeLines="100" w:afterLines="100" w:line="360" w:lineRule="auto"/>
      <w:jc w:val="center"/>
      <w:outlineLvl w:val="0"/>
    </w:pPr>
    <w:rPr>
      <w:rFonts w:ascii="黑体" w:eastAsia="黑体" w:hAnsi="黑体"/>
      <w:b/>
      <w:sz w:val="36"/>
      <w:szCs w:val="21"/>
    </w:rPr>
  </w:style>
  <w:style w:type="paragraph" w:customStyle="1" w:styleId="affffffffff2">
    <w:name w:val="列表（编号二级）（绿盟科技）"/>
    <w:basedOn w:val="a0"/>
    <w:qFormat/>
    <w:rsid w:val="00DC3A3A"/>
    <w:pPr>
      <w:numPr>
        <w:ilvl w:val="1"/>
        <w:numId w:val="0"/>
      </w:numPr>
      <w:ind w:left="1260"/>
    </w:pPr>
  </w:style>
  <w:style w:type="paragraph" w:customStyle="1" w:styleId="huide00">
    <w:name w:val="huide00"/>
    <w:basedOn w:val="a9"/>
    <w:qFormat/>
    <w:rsid w:val="00DC3A3A"/>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9"/>
    <w:qFormat/>
    <w:rsid w:val="00DC3A3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9"/>
    <w:qFormat/>
    <w:rsid w:val="00DC3A3A"/>
    <w:pPr>
      <w:spacing w:before="80" w:afterLines="50"/>
      <w:ind w:left="1530"/>
    </w:pPr>
    <w:rPr>
      <w:rFonts w:ascii="宋体" w:hAnsi="Times New Roman"/>
      <w:snapToGrid w:val="0"/>
      <w:kern w:val="0"/>
      <w:szCs w:val="20"/>
    </w:rPr>
  </w:style>
  <w:style w:type="paragraph" w:customStyle="1" w:styleId="affffffffff3">
    <w:name w:val="正文样式"/>
    <w:basedOn w:val="a9"/>
    <w:qFormat/>
    <w:rsid w:val="00DC3A3A"/>
    <w:pPr>
      <w:spacing w:line="360" w:lineRule="auto"/>
      <w:ind w:firstLineChars="200" w:firstLine="200"/>
    </w:pPr>
    <w:rPr>
      <w:rFonts w:ascii="宋体" w:hAnsi="Times New Roman"/>
      <w:sz w:val="24"/>
      <w:szCs w:val="24"/>
    </w:rPr>
  </w:style>
  <w:style w:type="paragraph" w:customStyle="1" w:styleId="xl97">
    <w:name w:val="xl97"/>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e">
    <w:name w:val="标书_标题2"/>
    <w:basedOn w:val="21"/>
    <w:qFormat/>
    <w:rsid w:val="00DC3A3A"/>
    <w:pPr>
      <w:spacing w:after="0" w:line="415" w:lineRule="auto"/>
    </w:pPr>
    <w:rPr>
      <w:sz w:val="28"/>
      <w:szCs w:val="20"/>
    </w:rPr>
  </w:style>
  <w:style w:type="paragraph" w:customStyle="1" w:styleId="a8">
    <w:name w:val="表格标题"/>
    <w:basedOn w:val="afffffffff9"/>
    <w:qFormat/>
    <w:rsid w:val="00DC3A3A"/>
    <w:pPr>
      <w:numPr>
        <w:numId w:val="25"/>
      </w:numPr>
      <w:tabs>
        <w:tab w:val="clear" w:pos="360"/>
      </w:tabs>
      <w:ind w:left="0" w:firstLine="0"/>
      <w:jc w:val="center"/>
    </w:pPr>
    <w:rPr>
      <w:b/>
      <w:bCs/>
      <w:i/>
      <w:iCs/>
    </w:rPr>
  </w:style>
  <w:style w:type="paragraph" w:customStyle="1" w:styleId="Style1181">
    <w:name w:val="_Style 1181"/>
    <w:basedOn w:val="a9"/>
    <w:qFormat/>
    <w:rsid w:val="00DC3A3A"/>
  </w:style>
  <w:style w:type="paragraph" w:customStyle="1" w:styleId="ZJGIS-1">
    <w:name w:val="ZJGIS-三级标题"/>
    <w:basedOn w:val="30"/>
    <w:qFormat/>
    <w:rsid w:val="00DC3A3A"/>
    <w:pPr>
      <w:numPr>
        <w:ilvl w:val="2"/>
        <w:numId w:val="9"/>
      </w:numPr>
    </w:pPr>
    <w:rPr>
      <w:rFonts w:eastAsia="黑体"/>
      <w:sz w:val="28"/>
      <w:szCs w:val="28"/>
    </w:rPr>
  </w:style>
  <w:style w:type="paragraph" w:customStyle="1" w:styleId="xl115">
    <w:name w:val="xl115"/>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9"/>
    <w:qFormat/>
    <w:rsid w:val="00DC3A3A"/>
    <w:pPr>
      <w:suppressAutoHyphens/>
      <w:autoSpaceDE w:val="0"/>
      <w:spacing w:after="120"/>
      <w:jc w:val="left"/>
    </w:pPr>
    <w:rPr>
      <w:rFonts w:ascii="Helvetica" w:hAnsi="Helvetica"/>
      <w:kern w:val="1"/>
      <w:sz w:val="20"/>
      <w:szCs w:val="20"/>
    </w:rPr>
  </w:style>
  <w:style w:type="paragraph" w:customStyle="1" w:styleId="72">
    <w:name w:val="样式7"/>
    <w:basedOn w:val="a9"/>
    <w:qFormat/>
    <w:rsid w:val="00DC3A3A"/>
    <w:pPr>
      <w:adjustRightInd w:val="0"/>
      <w:spacing w:beforeLines="50" w:afterLines="50" w:line="360" w:lineRule="auto"/>
      <w:ind w:firstLine="669"/>
      <w:textAlignment w:val="baseline"/>
    </w:pPr>
    <w:rPr>
      <w:rFonts w:ascii="宋体" w:hAnsi="宋体"/>
      <w:kern w:val="0"/>
      <w:sz w:val="28"/>
      <w:szCs w:val="20"/>
    </w:rPr>
  </w:style>
  <w:style w:type="paragraph" w:customStyle="1" w:styleId="a7">
    <w:name w:val="列表内容"/>
    <w:basedOn w:val="a9"/>
    <w:next w:val="a9"/>
    <w:qFormat/>
    <w:rsid w:val="00DC3A3A"/>
    <w:pPr>
      <w:widowControl/>
      <w:numPr>
        <w:numId w:val="26"/>
      </w:numPr>
      <w:jc w:val="left"/>
    </w:pPr>
    <w:rPr>
      <w:rFonts w:ascii="Times New Roman" w:hAnsi="Times New Roman"/>
      <w:kern w:val="0"/>
      <w:sz w:val="18"/>
      <w:szCs w:val="24"/>
    </w:rPr>
  </w:style>
  <w:style w:type="paragraph" w:customStyle="1" w:styleId="074">
    <w:name w:val="正文样式 首行缩进:  0.74 厘米"/>
    <w:basedOn w:val="a9"/>
    <w:qFormat/>
    <w:rsid w:val="00DC3A3A"/>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3">
    <w:name w:val="一级项目符号"/>
    <w:basedOn w:val="a9"/>
    <w:qFormat/>
    <w:rsid w:val="00DC3A3A"/>
    <w:pPr>
      <w:widowControl/>
      <w:numPr>
        <w:numId w:val="27"/>
      </w:numPr>
      <w:spacing w:line="360" w:lineRule="auto"/>
    </w:pPr>
    <w:rPr>
      <w:rFonts w:ascii="Times New Roman" w:hAnsi="Times New Roman"/>
      <w:kern w:val="0"/>
      <w:sz w:val="24"/>
      <w:szCs w:val="20"/>
    </w:rPr>
  </w:style>
  <w:style w:type="paragraph" w:customStyle="1" w:styleId="pa-30">
    <w:name w:val="pa-30"/>
    <w:basedOn w:val="a9"/>
    <w:qFormat/>
    <w:rsid w:val="00DC3A3A"/>
    <w:pPr>
      <w:widowControl/>
      <w:spacing w:before="150" w:after="150"/>
      <w:jc w:val="left"/>
    </w:pPr>
    <w:rPr>
      <w:rFonts w:ascii="宋体" w:hAnsi="宋体" w:cs="宋体"/>
      <w:kern w:val="0"/>
      <w:sz w:val="24"/>
      <w:szCs w:val="24"/>
    </w:rPr>
  </w:style>
  <w:style w:type="paragraph" w:customStyle="1" w:styleId="affffffffff4">
    <w:name w:val="表格_内容"/>
    <w:basedOn w:val="a9"/>
    <w:qFormat/>
    <w:rsid w:val="00DC3A3A"/>
    <w:rPr>
      <w:rFonts w:ascii="宋体" w:hAnsi="宋体"/>
      <w:szCs w:val="21"/>
    </w:rPr>
  </w:style>
  <w:style w:type="paragraph" w:customStyle="1" w:styleId="MMTitle">
    <w:name w:val="MM Title"/>
    <w:basedOn w:val="afff1"/>
    <w:qFormat/>
    <w:rsid w:val="00DC3A3A"/>
    <w:pPr>
      <w:spacing w:after="60" w:line="240" w:lineRule="auto"/>
      <w:outlineLvl w:val="0"/>
    </w:pPr>
    <w:rPr>
      <w:rFonts w:ascii="Calibri" w:eastAsia="宋体" w:hAnsi="Calibri" w:cs="Arial"/>
      <w:bCs/>
      <w:kern w:val="2"/>
      <w:sz w:val="18"/>
      <w:szCs w:val="32"/>
    </w:rPr>
  </w:style>
  <w:style w:type="paragraph" w:customStyle="1" w:styleId="02024">
    <w:name w:val="样式 正文 段落文字 + 宋体 小四 左侧:  0 厘米 首行缩进:  2 字符 段后: 0 磅 行距: 固定值 24..."/>
    <w:basedOn w:val="a9"/>
    <w:qFormat/>
    <w:rsid w:val="00DC3A3A"/>
    <w:pPr>
      <w:spacing w:line="480" w:lineRule="exact"/>
      <w:ind w:firstLineChars="200" w:firstLine="480"/>
    </w:pPr>
    <w:rPr>
      <w:rFonts w:ascii="宋体" w:hAnsi="宋体" w:cs="宋体"/>
      <w:sz w:val="24"/>
      <w:szCs w:val="20"/>
    </w:rPr>
  </w:style>
  <w:style w:type="paragraph" w:customStyle="1" w:styleId="affffffffff5">
    <w:name w:val="表格"/>
    <w:basedOn w:val="a9"/>
    <w:qFormat/>
    <w:rsid w:val="00DC3A3A"/>
    <w:pPr>
      <w:adjustRightInd w:val="0"/>
      <w:spacing w:beforeLines="25" w:afterLines="25"/>
      <w:textAlignment w:val="baseline"/>
    </w:pPr>
    <w:rPr>
      <w:rFonts w:ascii="Arial" w:eastAsia="仿宋_GB2312" w:hAnsi="Arial"/>
      <w:kern w:val="0"/>
      <w:sz w:val="24"/>
      <w:szCs w:val="28"/>
    </w:rPr>
  </w:style>
  <w:style w:type="paragraph" w:customStyle="1" w:styleId="1ff5">
    <w:name w:val="修订1"/>
    <w:uiPriority w:val="99"/>
    <w:qFormat/>
    <w:rsid w:val="00DC3A3A"/>
    <w:rPr>
      <w:rFonts w:ascii="Calibri" w:eastAsia="宋体" w:hAnsi="Calibri" w:cs="Times New Roman"/>
      <w14:ligatures w14:val="none"/>
    </w:rPr>
  </w:style>
  <w:style w:type="paragraph" w:customStyle="1" w:styleId="1ff6">
    <w:name w:val="封面1级标题"/>
    <w:basedOn w:val="a9"/>
    <w:next w:val="a9"/>
    <w:qFormat/>
    <w:rsid w:val="00DC3A3A"/>
    <w:pPr>
      <w:spacing w:beforeLines="800"/>
      <w:jc w:val="center"/>
    </w:pPr>
    <w:rPr>
      <w:rFonts w:ascii="Arial" w:eastAsia="黑体" w:hAnsi="Arial" w:cs="宋体"/>
      <w:b/>
      <w:sz w:val="72"/>
      <w:szCs w:val="72"/>
    </w:rPr>
  </w:style>
  <w:style w:type="paragraph" w:customStyle="1" w:styleId="xl122">
    <w:name w:val="xl122"/>
    <w:basedOn w:val="a9"/>
    <w:qFormat/>
    <w:rsid w:val="00DC3A3A"/>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f6">
    <w:name w:val="表格标题栏"/>
    <w:basedOn w:val="a9"/>
    <w:qFormat/>
    <w:rsid w:val="00DC3A3A"/>
    <w:pPr>
      <w:shd w:val="pct5" w:color="auto" w:fill="auto"/>
      <w:jc w:val="center"/>
      <w:textAlignment w:val="center"/>
    </w:pPr>
    <w:rPr>
      <w:rFonts w:ascii="新宋体" w:eastAsia="华文中宋" w:hAnsi="新宋体"/>
      <w:b/>
      <w:sz w:val="28"/>
      <w:szCs w:val="28"/>
    </w:rPr>
  </w:style>
  <w:style w:type="paragraph" w:customStyle="1" w:styleId="50">
    <w:name w:val="5级"/>
    <w:basedOn w:val="a9"/>
    <w:next w:val="aa"/>
    <w:qFormat/>
    <w:rsid w:val="00DC3A3A"/>
    <w:pPr>
      <w:numPr>
        <w:ilvl w:val="4"/>
        <w:numId w:val="28"/>
      </w:numPr>
    </w:pPr>
    <w:rPr>
      <w:rFonts w:eastAsia="黑体"/>
      <w:kern w:val="0"/>
      <w:sz w:val="24"/>
      <w:szCs w:val="20"/>
    </w:rPr>
  </w:style>
  <w:style w:type="paragraph" w:customStyle="1" w:styleId="Body">
    <w:name w:val="Body"/>
    <w:basedOn w:val="a9"/>
    <w:qFormat/>
    <w:rsid w:val="00DC3A3A"/>
    <w:pPr>
      <w:widowControl/>
      <w:spacing w:before="120" w:afterLines="50"/>
    </w:pPr>
    <w:rPr>
      <w:rFonts w:ascii="宋体" w:hAnsi="Times New Roman"/>
      <w:snapToGrid w:val="0"/>
      <w:kern w:val="0"/>
      <w:szCs w:val="20"/>
    </w:rPr>
  </w:style>
  <w:style w:type="paragraph" w:customStyle="1" w:styleId="2ff">
    <w:name w:val="标准标题2"/>
    <w:basedOn w:val="21"/>
    <w:qFormat/>
    <w:rsid w:val="00DC3A3A"/>
    <w:pPr>
      <w:spacing w:line="360" w:lineRule="auto"/>
    </w:pPr>
    <w:rPr>
      <w:rFonts w:eastAsia="仿宋_GB2312"/>
      <w:bCs w:val="0"/>
      <w:sz w:val="28"/>
    </w:rPr>
  </w:style>
  <w:style w:type="paragraph" w:customStyle="1" w:styleId="img">
    <w:name w:val="img"/>
    <w:basedOn w:val="a9"/>
    <w:qFormat/>
    <w:rsid w:val="00DC3A3A"/>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f7">
    <w:name w:val="一"/>
    <w:basedOn w:val="affffe"/>
    <w:qFormat/>
    <w:rsid w:val="00DC3A3A"/>
    <w:pPr>
      <w:widowControl/>
      <w:suppressAutoHyphens w:val="0"/>
      <w:spacing w:line="560" w:lineRule="exact"/>
      <w:ind w:left="720" w:firstLine="0"/>
      <w:jc w:val="left"/>
      <w:outlineLvl w:val="0"/>
    </w:pPr>
    <w:rPr>
      <w:rFonts w:ascii="宋体" w:hAnsi="宋体" w:cs="宋体"/>
      <w:b/>
      <w:bCs/>
      <w:kern w:val="2"/>
      <w:sz w:val="30"/>
      <w:szCs w:val="30"/>
    </w:rPr>
  </w:style>
  <w:style w:type="paragraph" w:customStyle="1" w:styleId="xl116">
    <w:name w:val="xl116"/>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qFormat/>
    <w:rsid w:val="00DC3A3A"/>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9"/>
    <w:autoRedefine/>
    <w:qFormat/>
    <w:rsid w:val="00DC3A3A"/>
    <w:pPr>
      <w:spacing w:line="312" w:lineRule="auto"/>
      <w:ind w:firstLineChars="202" w:firstLine="202"/>
    </w:pPr>
    <w:rPr>
      <w:rFonts w:ascii="Times New Roman" w:hAnsi="Times New Roman" w:cs="宋体"/>
      <w:sz w:val="24"/>
      <w:szCs w:val="20"/>
    </w:rPr>
  </w:style>
  <w:style w:type="paragraph" w:customStyle="1" w:styleId="-310">
    <w:name w:val="浅色列表 - 强调文字颜色 31"/>
    <w:autoRedefine/>
    <w:uiPriority w:val="71"/>
    <w:qFormat/>
    <w:rsid w:val="00DC3A3A"/>
    <w:rPr>
      <w:rFonts w:ascii="Calibri" w:eastAsia="宋体" w:hAnsi="Calibri" w:cs="Times New Roman"/>
      <w14:ligatures w14:val="none"/>
    </w:rPr>
  </w:style>
  <w:style w:type="paragraph" w:customStyle="1" w:styleId="Style164">
    <w:name w:val="_Style 164"/>
    <w:basedOn w:val="a9"/>
    <w:qFormat/>
    <w:rsid w:val="00DC3A3A"/>
    <w:rPr>
      <w:rFonts w:ascii="Times New Roman" w:hAnsi="Times New Roman"/>
      <w:szCs w:val="20"/>
    </w:rPr>
  </w:style>
  <w:style w:type="paragraph" w:customStyle="1" w:styleId="GP11">
    <w:name w:val="GP公文标题1"/>
    <w:basedOn w:val="a9"/>
    <w:next w:val="a9"/>
    <w:qFormat/>
    <w:rsid w:val="00DC3A3A"/>
    <w:pPr>
      <w:numPr>
        <w:ilvl w:val="4"/>
        <w:numId w:val="14"/>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9"/>
    <w:qFormat/>
    <w:rsid w:val="00DC3A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9"/>
    <w:autoRedefine/>
    <w:qFormat/>
    <w:rsid w:val="00DC3A3A"/>
    <w:pPr>
      <w:tabs>
        <w:tab w:val="left" w:pos="432"/>
      </w:tabs>
      <w:ind w:left="432" w:hanging="432"/>
    </w:pPr>
    <w:rPr>
      <w:rFonts w:ascii="Tahoma" w:hAnsi="Tahoma"/>
      <w:sz w:val="24"/>
      <w:szCs w:val="20"/>
    </w:rPr>
  </w:style>
  <w:style w:type="paragraph" w:customStyle="1" w:styleId="TableText1">
    <w:name w:val="Table Text"/>
    <w:basedOn w:val="a9"/>
    <w:qFormat/>
    <w:rsid w:val="00DC3A3A"/>
    <w:pPr>
      <w:widowControl/>
      <w:spacing w:before="60" w:after="60"/>
      <w:jc w:val="left"/>
    </w:pPr>
    <w:rPr>
      <w:rFonts w:ascii="Times New Roman" w:hAnsi="Times New Roman"/>
      <w:kern w:val="0"/>
      <w:sz w:val="24"/>
      <w:szCs w:val="24"/>
    </w:rPr>
  </w:style>
  <w:style w:type="paragraph" w:customStyle="1" w:styleId="button">
    <w:name w:val="button"/>
    <w:basedOn w:val="a9"/>
    <w:qFormat/>
    <w:rsid w:val="00DC3A3A"/>
    <w:pPr>
      <w:widowControl/>
      <w:spacing w:before="100" w:beforeAutospacing="1" w:after="100" w:afterAutospacing="1"/>
      <w:jc w:val="left"/>
    </w:pPr>
    <w:rPr>
      <w:rFonts w:ascii="Arial Unicode MS" w:hAnsi="Arial Unicode MS"/>
      <w:color w:val="000000"/>
      <w:kern w:val="0"/>
      <w:sz w:val="24"/>
      <w:szCs w:val="24"/>
    </w:rPr>
  </w:style>
  <w:style w:type="paragraph" w:customStyle="1" w:styleId="1ff7">
    <w:name w:val="彩色列表1"/>
    <w:basedOn w:val="a9"/>
    <w:qFormat/>
    <w:rsid w:val="00DC3A3A"/>
    <w:pPr>
      <w:tabs>
        <w:tab w:val="left" w:pos="1200"/>
      </w:tabs>
      <w:ind w:left="1200" w:hanging="360"/>
    </w:pPr>
  </w:style>
  <w:style w:type="paragraph" w:customStyle="1" w:styleId="2ff0">
    <w:name w:val="封面2级标题"/>
    <w:basedOn w:val="a9"/>
    <w:next w:val="affffff2"/>
    <w:qFormat/>
    <w:rsid w:val="00DC3A3A"/>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9"/>
    <w:uiPriority w:val="34"/>
    <w:qFormat/>
    <w:rsid w:val="00DC3A3A"/>
    <w:pPr>
      <w:ind w:firstLineChars="200" w:firstLine="420"/>
    </w:pPr>
  </w:style>
  <w:style w:type="paragraph" w:customStyle="1" w:styleId="3ChapterXXX050">
    <w:name w:val="样式 标题 3Chapter X.X.X. + 五号 段后: 0.5 行"/>
    <w:basedOn w:val="30"/>
    <w:qFormat/>
    <w:rsid w:val="00DC3A3A"/>
    <w:pPr>
      <w:keepLines w:val="0"/>
      <w:spacing w:afterLines="50"/>
      <w:jc w:val="left"/>
    </w:pPr>
    <w:rPr>
      <w:rFonts w:ascii="宋体" w:hAnsi="Calibri" w:cs="宋体"/>
      <w:snapToGrid w:val="0"/>
      <w:kern w:val="0"/>
      <w:szCs w:val="20"/>
    </w:rPr>
  </w:style>
  <w:style w:type="paragraph" w:customStyle="1" w:styleId="ZJGIS-0">
    <w:name w:val="ZJGIS-二级标题"/>
    <w:basedOn w:val="21"/>
    <w:qFormat/>
    <w:rsid w:val="00DC3A3A"/>
    <w:pPr>
      <w:numPr>
        <w:ilvl w:val="1"/>
        <w:numId w:val="9"/>
      </w:numPr>
      <w:spacing w:before="240" w:after="240" w:line="240" w:lineRule="auto"/>
    </w:pPr>
    <w:rPr>
      <w:rFonts w:ascii="Times New Roman" w:eastAsia="楷体_GB2312" w:hAnsi="Times New Roman"/>
      <w:sz w:val="30"/>
      <w:szCs w:val="30"/>
    </w:rPr>
  </w:style>
  <w:style w:type="paragraph" w:customStyle="1" w:styleId="pa-7">
    <w:name w:val="pa-7"/>
    <w:basedOn w:val="a9"/>
    <w:qFormat/>
    <w:rsid w:val="00DC3A3A"/>
    <w:pPr>
      <w:widowControl/>
      <w:spacing w:before="150" w:after="150"/>
      <w:jc w:val="left"/>
    </w:pPr>
    <w:rPr>
      <w:rFonts w:ascii="宋体" w:hAnsi="宋体" w:cs="宋体"/>
      <w:kern w:val="0"/>
      <w:sz w:val="24"/>
      <w:szCs w:val="24"/>
    </w:rPr>
  </w:style>
  <w:style w:type="paragraph" w:customStyle="1" w:styleId="affffffffff8">
    <w:name w:val="注意事项"/>
    <w:basedOn w:val="a9"/>
    <w:qFormat/>
    <w:rsid w:val="00DC3A3A"/>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f9">
    <w:name w:val="标书正文格式"/>
    <w:autoRedefine/>
    <w:qFormat/>
    <w:rsid w:val="00DC3A3A"/>
    <w:pPr>
      <w:spacing w:line="360" w:lineRule="auto"/>
      <w:ind w:firstLineChars="200" w:firstLine="480"/>
    </w:pPr>
    <w:rPr>
      <w:rFonts w:ascii="Times New Roman" w:eastAsia="楷体_GB2312" w:hAnsi="Times New Roman" w:cs="Times New Roman"/>
      <w:sz w:val="24"/>
      <w:szCs w:val="24"/>
      <w14:ligatures w14:val="none"/>
    </w:rPr>
  </w:style>
  <w:style w:type="paragraph" w:customStyle="1" w:styleId="CM12">
    <w:name w:val="CM12"/>
    <w:basedOn w:val="Default"/>
    <w:next w:val="Default"/>
    <w:qFormat/>
    <w:rsid w:val="00DC3A3A"/>
    <w:pPr>
      <w:spacing w:line="468" w:lineRule="atLeast"/>
    </w:pPr>
    <w:rPr>
      <w:rFonts w:ascii="宋体" w:eastAsia="宋体" w:cs="Times New Roman"/>
      <w:color w:val="auto"/>
    </w:rPr>
  </w:style>
  <w:style w:type="paragraph" w:customStyle="1" w:styleId="GB2312125">
    <w:name w:val="样式 楷体_GB2312 四号 行距: 多倍行距 1.25 字行"/>
    <w:basedOn w:val="a9"/>
    <w:qFormat/>
    <w:rsid w:val="00DC3A3A"/>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fa">
    <w:name w:val="四级"/>
    <w:basedOn w:val="40"/>
    <w:qFormat/>
    <w:rsid w:val="00DC3A3A"/>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9"/>
    <w:autoRedefine/>
    <w:qFormat/>
    <w:rsid w:val="00DC3A3A"/>
    <w:pPr>
      <w:widowControl/>
      <w:spacing w:after="160" w:line="240" w:lineRule="exact"/>
      <w:jc w:val="left"/>
    </w:pPr>
    <w:rPr>
      <w:rFonts w:ascii="Verdana" w:eastAsia="仿宋_GB2312" w:hAnsi="Verdana"/>
      <w:kern w:val="0"/>
      <w:sz w:val="24"/>
      <w:szCs w:val="20"/>
      <w:lang w:eastAsia="en-US"/>
    </w:rPr>
  </w:style>
  <w:style w:type="paragraph" w:customStyle="1" w:styleId="affffffffffb">
    <w:name w:val="图表引用"/>
    <w:basedOn w:val="a9"/>
    <w:qFormat/>
    <w:rsid w:val="00DC3A3A"/>
    <w:pPr>
      <w:spacing w:line="360" w:lineRule="auto"/>
      <w:jc w:val="center"/>
    </w:pPr>
    <w:rPr>
      <w:rFonts w:ascii="仿宋_GB2312" w:eastAsia="仿宋_GB2312"/>
      <w:b/>
      <w:sz w:val="24"/>
      <w:szCs w:val="28"/>
    </w:rPr>
  </w:style>
  <w:style w:type="paragraph" w:customStyle="1" w:styleId="01">
    <w:name w:val="样式 正文段落 + 首行缩进:  0 字符"/>
    <w:basedOn w:val="affffffb"/>
    <w:qFormat/>
    <w:rsid w:val="00DC3A3A"/>
    <w:pPr>
      <w:spacing w:line="360" w:lineRule="auto"/>
      <w:ind w:firstLine="0"/>
    </w:pPr>
    <w:rPr>
      <w:rFonts w:ascii="宋体" w:hAnsi="宋体"/>
    </w:rPr>
  </w:style>
  <w:style w:type="paragraph" w:customStyle="1" w:styleId="Char80">
    <w:name w:val="Char8"/>
    <w:basedOn w:val="a9"/>
    <w:qFormat/>
    <w:rsid w:val="00DC3A3A"/>
    <w:pPr>
      <w:tabs>
        <w:tab w:val="left" w:pos="432"/>
      </w:tabs>
      <w:ind w:left="432" w:hanging="432"/>
    </w:pPr>
    <w:rPr>
      <w:rFonts w:ascii="Times New Roman" w:hAnsi="Times New Roman"/>
      <w:sz w:val="24"/>
      <w:szCs w:val="24"/>
    </w:rPr>
  </w:style>
  <w:style w:type="paragraph" w:customStyle="1" w:styleId="CharCharChar10">
    <w:name w:val="Char Char Char1"/>
    <w:basedOn w:val="a9"/>
    <w:qFormat/>
    <w:rsid w:val="00DC3A3A"/>
    <w:rPr>
      <w:rFonts w:ascii="Times New Roman" w:eastAsia="仿宋_GB2312" w:hAnsi="Times New Roman" w:cs="宋体"/>
      <w:sz w:val="24"/>
      <w:szCs w:val="20"/>
    </w:rPr>
  </w:style>
  <w:style w:type="paragraph" w:customStyle="1" w:styleId="ZJGIS-3">
    <w:name w:val="ZJGIS-五级标题"/>
    <w:basedOn w:val="51"/>
    <w:qFormat/>
    <w:rsid w:val="00DC3A3A"/>
    <w:pPr>
      <w:numPr>
        <w:ilvl w:val="4"/>
        <w:numId w:val="9"/>
      </w:numPr>
      <w:tabs>
        <w:tab w:val="clear" w:pos="1080"/>
        <w:tab w:val="left" w:pos="992"/>
      </w:tabs>
      <w:spacing w:before="120" w:after="120" w:line="240" w:lineRule="auto"/>
    </w:pPr>
    <w:rPr>
      <w:bCs/>
      <w:sz w:val="24"/>
      <w:szCs w:val="24"/>
    </w:rPr>
  </w:style>
  <w:style w:type="paragraph" w:customStyle="1" w:styleId="ZJGIS0">
    <w:name w:val="ZJGIS表格表头"/>
    <w:basedOn w:val="a9"/>
    <w:qFormat/>
    <w:rsid w:val="00DC3A3A"/>
    <w:pPr>
      <w:jc w:val="center"/>
    </w:pPr>
    <w:rPr>
      <w:rFonts w:ascii="Arial" w:eastAsia="黑体" w:hAnsi="Arial"/>
      <w:b/>
    </w:rPr>
  </w:style>
  <w:style w:type="paragraph" w:customStyle="1" w:styleId="affffffffffc">
    <w:name w:val="吉奥封面(黑体小初)"/>
    <w:basedOn w:val="afffffa"/>
    <w:qFormat/>
    <w:rsid w:val="00DC3A3A"/>
    <w:pPr>
      <w:spacing w:before="480"/>
      <w:ind w:firstLineChars="0" w:firstLine="0"/>
      <w:jc w:val="center"/>
    </w:pPr>
    <w:rPr>
      <w:rFonts w:eastAsia="黑体"/>
      <w:sz w:val="72"/>
      <w:szCs w:val="72"/>
    </w:rPr>
  </w:style>
  <w:style w:type="paragraph" w:customStyle="1" w:styleId="321">
    <w:name w:val="样式 标题 3 + 首行缩进:  2 字符1"/>
    <w:basedOn w:val="30"/>
    <w:qFormat/>
    <w:rsid w:val="00DC3A3A"/>
    <w:pPr>
      <w:spacing w:before="260" w:after="260" w:line="360" w:lineRule="auto"/>
    </w:pPr>
    <w:rPr>
      <w:rFonts w:cs="宋体"/>
      <w:sz w:val="32"/>
      <w:szCs w:val="20"/>
    </w:rPr>
  </w:style>
  <w:style w:type="character" w:customStyle="1" w:styleId="Charffb">
    <w:name w:val="一级标题 Char"/>
    <w:link w:val="affffffffffd"/>
    <w:qFormat/>
    <w:rsid w:val="00DC3A3A"/>
    <w:rPr>
      <w:rFonts w:ascii="宋体" w:hAnsi="宋体"/>
      <w:b/>
      <w:sz w:val="36"/>
      <w:szCs w:val="36"/>
    </w:rPr>
  </w:style>
  <w:style w:type="paragraph" w:customStyle="1" w:styleId="affffffffffd">
    <w:name w:val="一级标题"/>
    <w:basedOn w:val="aff3"/>
    <w:link w:val="Charffb"/>
    <w:qFormat/>
    <w:rsid w:val="00DC3A3A"/>
    <w:pPr>
      <w:spacing w:beforeLines="50" w:afterLines="50" w:line="360" w:lineRule="auto"/>
      <w:jc w:val="center"/>
    </w:pPr>
    <w:rPr>
      <w:rFonts w:eastAsiaTheme="minorEastAsia" w:hAnsi="宋体" w:cstheme="minorBidi"/>
      <w:b/>
      <w:kern w:val="2"/>
      <w:sz w:val="36"/>
      <w:szCs w:val="36"/>
      <w14:ligatures w14:val="standardContextual"/>
    </w:rPr>
  </w:style>
  <w:style w:type="paragraph" w:customStyle="1" w:styleId="53">
    <w:name w:val="正文5"/>
    <w:qFormat/>
    <w:rsid w:val="00DC3A3A"/>
    <w:pPr>
      <w:widowControl w:val="0"/>
      <w:jc w:val="both"/>
    </w:pPr>
    <w:rPr>
      <w:rFonts w:ascii="Times New Roman" w:eastAsia="宋体" w:hAnsi="Times New Roman" w:cs="Times New Roman"/>
      <w:szCs w:val="20"/>
      <w14:ligatures w14:val="none"/>
    </w:rPr>
  </w:style>
  <w:style w:type="paragraph" w:customStyle="1" w:styleId="2ff1">
    <w:name w:val="纯文本2"/>
    <w:basedOn w:val="53"/>
    <w:qFormat/>
    <w:rsid w:val="00DC3A3A"/>
    <w:pPr>
      <w:widowControl/>
      <w:jc w:val="left"/>
    </w:pPr>
    <w:rPr>
      <w:rFonts w:ascii="宋体" w:hAnsi="Courier New"/>
    </w:rPr>
  </w:style>
  <w:style w:type="paragraph" w:customStyle="1" w:styleId="Style288">
    <w:name w:val="_Style 288"/>
    <w:basedOn w:val="a9"/>
    <w:next w:val="affffe"/>
    <w:uiPriority w:val="99"/>
    <w:qFormat/>
    <w:rsid w:val="00DC3A3A"/>
    <w:pPr>
      <w:suppressAutoHyphens/>
      <w:ind w:firstLine="420"/>
    </w:pPr>
    <w:rPr>
      <w:rFonts w:ascii="Times New Roman" w:hAnsi="Times New Roman"/>
      <w:kern w:val="1"/>
      <w:szCs w:val="21"/>
    </w:rPr>
  </w:style>
  <w:style w:type="character" w:customStyle="1" w:styleId="font71">
    <w:name w:val="font71"/>
    <w:basedOn w:val="ab"/>
    <w:qFormat/>
    <w:rsid w:val="00DC3A3A"/>
    <w:rPr>
      <w:rFonts w:ascii="宋体" w:eastAsia="宋体" w:hAnsi="宋体" w:cs="宋体"/>
      <w:b/>
      <w:bCs/>
      <w:color w:val="4F3700"/>
      <w:sz w:val="40"/>
      <w:szCs w:val="40"/>
      <w:u w:val="none"/>
    </w:rPr>
  </w:style>
  <w:style w:type="character" w:customStyle="1" w:styleId="font81">
    <w:name w:val="font81"/>
    <w:basedOn w:val="ab"/>
    <w:qFormat/>
    <w:rsid w:val="00DC3A3A"/>
    <w:rPr>
      <w:rFonts w:ascii="宋体" w:eastAsia="宋体" w:hAnsi="宋体" w:cs="宋体"/>
      <w:b/>
      <w:bCs/>
      <w:color w:val="000000"/>
      <w:sz w:val="40"/>
      <w:szCs w:val="40"/>
      <w:u w:val="none"/>
    </w:rPr>
  </w:style>
  <w:style w:type="character" w:customStyle="1" w:styleId="font91">
    <w:name w:val="font91"/>
    <w:basedOn w:val="ab"/>
    <w:qFormat/>
    <w:rsid w:val="00DC3A3A"/>
    <w:rPr>
      <w:rFonts w:ascii="宋体" w:eastAsia="宋体" w:hAnsi="宋体" w:cs="宋体"/>
      <w:color w:val="442B00"/>
      <w:sz w:val="40"/>
      <w:szCs w:val="40"/>
      <w:u w:val="none"/>
    </w:rPr>
  </w:style>
  <w:style w:type="character" w:customStyle="1" w:styleId="font101">
    <w:name w:val="font101"/>
    <w:basedOn w:val="ab"/>
    <w:qFormat/>
    <w:rsid w:val="00DC3A3A"/>
    <w:rPr>
      <w:rFonts w:ascii="宋体" w:eastAsia="宋体" w:hAnsi="宋体" w:cs="宋体"/>
      <w:color w:val="432D00"/>
      <w:sz w:val="40"/>
      <w:szCs w:val="40"/>
      <w:u w:val="none"/>
    </w:rPr>
  </w:style>
  <w:style w:type="character" w:customStyle="1" w:styleId="font112">
    <w:name w:val="font112"/>
    <w:basedOn w:val="ab"/>
    <w:qFormat/>
    <w:rsid w:val="00DC3A3A"/>
    <w:rPr>
      <w:rFonts w:ascii="宋体" w:eastAsia="宋体" w:hAnsi="宋体" w:cs="宋体" w:hint="eastAsia"/>
      <w:color w:val="000000"/>
      <w:sz w:val="32"/>
      <w:szCs w:val="32"/>
      <w:u w:val="none"/>
    </w:rPr>
  </w:style>
  <w:style w:type="character" w:customStyle="1" w:styleId="font121">
    <w:name w:val="font121"/>
    <w:basedOn w:val="ab"/>
    <w:qFormat/>
    <w:rsid w:val="00DC3A3A"/>
    <w:rPr>
      <w:rFonts w:ascii="宋体" w:eastAsia="宋体" w:hAnsi="宋体" w:cs="宋体"/>
      <w:color w:val="4B3200"/>
      <w:sz w:val="40"/>
      <w:szCs w:val="40"/>
      <w:u w:val="none"/>
    </w:rPr>
  </w:style>
  <w:style w:type="character" w:customStyle="1" w:styleId="font51">
    <w:name w:val="font51"/>
    <w:basedOn w:val="ab"/>
    <w:qFormat/>
    <w:rsid w:val="00DC3A3A"/>
    <w:rPr>
      <w:rFonts w:ascii="方正楷体_GB2312" w:eastAsia="方正楷体_GB2312" w:hAnsi="方正楷体_GB2312" w:cs="方正楷体_GB2312" w:hint="default"/>
      <w:color w:val="000000"/>
      <w:sz w:val="20"/>
      <w:szCs w:val="20"/>
      <w:u w:val="none"/>
    </w:rPr>
  </w:style>
  <w:style w:type="paragraph" w:customStyle="1" w:styleId="TOC111">
    <w:name w:val="TOC 标题111"/>
    <w:basedOn w:val="11"/>
    <w:next w:val="a9"/>
    <w:autoRedefine/>
    <w:uiPriority w:val="99"/>
    <w:qFormat/>
    <w:rsid w:val="00DC3A3A"/>
    <w:pPr>
      <w:widowControl/>
      <w:spacing w:before="480" w:after="0" w:line="276" w:lineRule="auto"/>
      <w:jc w:val="left"/>
      <w:outlineLvl w:val="9"/>
    </w:pPr>
    <w:rPr>
      <w:rFonts w:ascii="Cambria" w:hAnsi="Cambria"/>
      <w:color w:val="366091"/>
      <w:kern w:val="0"/>
      <w:sz w:val="28"/>
      <w:szCs w:val="28"/>
    </w:rPr>
  </w:style>
  <w:style w:type="paragraph" w:customStyle="1" w:styleId="Style8">
    <w:name w:val="_Style 8"/>
    <w:basedOn w:val="a9"/>
    <w:next w:val="affffe"/>
    <w:autoRedefine/>
    <w:uiPriority w:val="34"/>
    <w:qFormat/>
    <w:rsid w:val="00DC3A3A"/>
    <w:pPr>
      <w:suppressAutoHyphens/>
      <w:ind w:firstLine="420"/>
    </w:pPr>
    <w:rPr>
      <w:rFonts w:ascii="Times New Roman" w:hAnsi="Times New Roman"/>
      <w:kern w:val="1"/>
      <w:szCs w:val="21"/>
    </w:rPr>
  </w:style>
  <w:style w:type="paragraph" w:styleId="affffffffffe">
    <w:name w:val="Revision"/>
    <w:hidden/>
    <w:uiPriority w:val="99"/>
    <w:semiHidden/>
    <w:rsid w:val="00DC3A3A"/>
    <w:rPr>
      <w:rFonts w:ascii="Calibri" w:eastAsia="宋体" w:hAnsi="Calibri" w:cs="Times New Roman"/>
      <w14:ligatures w14:val="none"/>
    </w:rPr>
  </w:style>
  <w:style w:type="character" w:customStyle="1" w:styleId="font31">
    <w:name w:val="font31"/>
    <w:basedOn w:val="ab"/>
    <w:rsid w:val="00DC3A3A"/>
    <w:rPr>
      <w:rFonts w:ascii="宋体" w:eastAsia="宋体" w:hAnsi="宋体" w:cs="宋体" w:hint="eastAsia"/>
      <w:color w:val="000000"/>
      <w:sz w:val="22"/>
      <w:szCs w:val="22"/>
      <w:u w:val="none"/>
    </w:rPr>
  </w:style>
  <w:style w:type="character" w:customStyle="1" w:styleId="font41">
    <w:name w:val="font41"/>
    <w:basedOn w:val="ab"/>
    <w:rsid w:val="00DC3A3A"/>
    <w:rPr>
      <w:rFonts w:ascii="宋体" w:eastAsia="宋体" w:hAnsi="宋体" w:cs="宋体" w:hint="eastAsia"/>
      <w:color w:val="000000"/>
      <w:sz w:val="22"/>
      <w:szCs w:val="22"/>
      <w:u w:val="none"/>
      <w:vertAlign w:val="superscript"/>
    </w:rPr>
  </w:style>
  <w:style w:type="paragraph" w:customStyle="1" w:styleId="2ff2">
    <w:name w:val="修订2"/>
    <w:hidden/>
    <w:uiPriority w:val="99"/>
    <w:qFormat/>
    <w:rsid w:val="00645EEE"/>
    <w:rPr>
      <w:rFonts w:ascii="Calibri" w:eastAsia="宋体" w:hAnsi="Calibri" w:cs="Times New Roman"/>
      <w14:ligatures w14:val="none"/>
    </w:rPr>
  </w:style>
  <w:style w:type="table" w:customStyle="1" w:styleId="TableNormal">
    <w:name w:val="Table Normal"/>
    <w:semiHidden/>
    <w:unhideWhenUsed/>
    <w:qFormat/>
    <w:rsid w:val="00645EEE"/>
    <w:rPr>
      <w:rFonts w:ascii="Arial" w:hAnsi="Arial" w:cs="Arial"/>
      <w:kern w:val="0"/>
      <w:sz w:val="20"/>
      <w:szCs w:val="20"/>
      <w14:ligatures w14:val="none"/>
    </w:rPr>
    <w:tblPr>
      <w:tblCellMar>
        <w:top w:w="0" w:type="dxa"/>
        <w:left w:w="0" w:type="dxa"/>
        <w:bottom w:w="0" w:type="dxa"/>
        <w:right w:w="0" w:type="dxa"/>
      </w:tblCellMar>
    </w:tblPr>
  </w:style>
  <w:style w:type="paragraph" w:customStyle="1" w:styleId="3f0">
    <w:name w:val="修订3"/>
    <w:hidden/>
    <w:uiPriority w:val="99"/>
    <w:unhideWhenUsed/>
    <w:qFormat/>
    <w:rsid w:val="00F83C38"/>
    <w:rPr>
      <w:rFonts w:ascii="Calibri" w:eastAsia="宋体" w:hAnsi="Calibri" w:cs="Times New Roman"/>
      <w14:ligatures w14:val="none"/>
    </w:rPr>
  </w:style>
  <w:style w:type="table" w:customStyle="1" w:styleId="3f1">
    <w:name w:val="网格型3"/>
    <w:basedOn w:val="ac"/>
    <w:next w:val="afff7"/>
    <w:autoRedefine/>
    <w:uiPriority w:val="59"/>
    <w:qFormat/>
    <w:rsid w:val="001F6554"/>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31</Pages>
  <Words>12466</Words>
  <Characters>13090</Characters>
  <Application>Microsoft Office Word</Application>
  <DocSecurity>0</DocSecurity>
  <Lines>1190</Lines>
  <Paragraphs>912</Paragraphs>
  <ScaleCrop>false</ScaleCrop>
  <Company/>
  <LinksUpToDate>false</LinksUpToDate>
  <CharactersWithSpaces>24644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禹成 张</dc:creator>
  <cp:keywords/>
  <dc:description/>
  <cp:lastModifiedBy>禹成 张</cp:lastModifiedBy>
  <cp:revision>7</cp:revision>
  <dcterms:created xsi:type="dcterms:W3CDTF">2024-09-03T02:14:00Z</dcterms:created>
  <dcterms:modified xsi:type="dcterms:W3CDTF">2024-09-04T08:55:00Z</dcterms:modified>
</cp:coreProperties>
</file>